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D0" w:rsidRDefault="00F430D0" w:rsidP="00643BF6">
      <w:pPr>
        <w:spacing w:before="240" w:line="100" w:lineRule="atLeas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Numer </w:t>
      </w:r>
      <w:r w:rsidRPr="00643BF6">
        <w:rPr>
          <w:rFonts w:eastAsia="Times New Roman" w:cs="Times New Roman"/>
          <w:b/>
        </w:rPr>
        <w:t xml:space="preserve">umowy </w:t>
      </w:r>
      <w:r w:rsidR="00643BF6" w:rsidRPr="00643BF6">
        <w:rPr>
          <w:rFonts w:eastAsia="Times New Roman" w:cs="Times New Roman"/>
          <w:b/>
        </w:rPr>
        <w:t>...</w:t>
      </w:r>
      <w:r w:rsidRPr="00643BF6">
        <w:rPr>
          <w:rFonts w:eastAsia="Times New Roman" w:cs="Times New Roman"/>
          <w:b/>
        </w:rPr>
        <w:t>.........../............</w:t>
      </w:r>
    </w:p>
    <w:p w:rsidR="00F430D0" w:rsidRPr="00DB44A0" w:rsidRDefault="00F430D0" w:rsidP="00643BF6">
      <w:pPr>
        <w:spacing w:before="240"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Niniejsza umowa została zawarta w dniu</w:t>
      </w:r>
      <w:r w:rsidRPr="00DB44A0">
        <w:rPr>
          <w:rFonts w:eastAsia="Times New Roman" w:cs="Times New Roman"/>
          <w:b/>
          <w:bCs/>
        </w:rPr>
        <w:t xml:space="preserve"> </w:t>
      </w:r>
      <w:r w:rsidRPr="00DB44A0">
        <w:rPr>
          <w:rFonts w:eastAsia="Times New Roman" w:cs="Times New Roman"/>
        </w:rPr>
        <w:t>.............................. (data)</w:t>
      </w:r>
    </w:p>
    <w:p w:rsidR="00F430D0" w:rsidRPr="00DB44A0" w:rsidRDefault="00F430D0" w:rsidP="00643BF6">
      <w:pPr>
        <w:spacing w:before="120" w:line="100" w:lineRule="atLeast"/>
        <w:rPr>
          <w:rFonts w:eastAsia="Times New Roman" w:cs="Times New Roman"/>
        </w:rPr>
      </w:pPr>
      <w:r w:rsidRPr="00DB44A0">
        <w:rPr>
          <w:rFonts w:eastAsia="Times New Roman" w:cs="Times New Roman"/>
        </w:rPr>
        <w:t xml:space="preserve">w </w:t>
      </w:r>
      <w:r w:rsidR="00345DF0">
        <w:rPr>
          <w:rFonts w:eastAsia="Times New Roman" w:cs="Times New Roman"/>
        </w:rPr>
        <w:t>Świerczach</w:t>
      </w:r>
    </w:p>
    <w:p w:rsidR="00F430D0" w:rsidRPr="00DB44A0" w:rsidRDefault="00F430D0" w:rsidP="00643BF6">
      <w:pPr>
        <w:spacing w:before="120" w:line="100" w:lineRule="atLeast"/>
        <w:jc w:val="both"/>
        <w:rPr>
          <w:rFonts w:cs="Times New Roman"/>
        </w:rPr>
      </w:pPr>
      <w:r w:rsidRPr="00DB44A0">
        <w:rPr>
          <w:rFonts w:eastAsia="Times New Roman" w:cs="Times New Roman"/>
        </w:rPr>
        <w:t>pomiędzy:</w:t>
      </w:r>
    </w:p>
    <w:p w:rsidR="002E648F" w:rsidRPr="002E648F" w:rsidRDefault="002E648F" w:rsidP="002E648F">
      <w:pPr>
        <w:spacing w:before="120" w:line="100" w:lineRule="atLeast"/>
        <w:jc w:val="both"/>
        <w:rPr>
          <w:rFonts w:cs="Times New Roman"/>
        </w:rPr>
      </w:pPr>
      <w:r w:rsidRPr="002E648F">
        <w:rPr>
          <w:rFonts w:cs="Times New Roman"/>
        </w:rPr>
        <w:t xml:space="preserve">Gminą Świercze z siedzibą w Świerczach ul. Pułtuska 47, 06-150 Świercze, </w:t>
      </w:r>
    </w:p>
    <w:p w:rsidR="002E648F" w:rsidRPr="002E648F" w:rsidRDefault="002E648F" w:rsidP="002E648F">
      <w:pPr>
        <w:spacing w:before="120" w:line="100" w:lineRule="atLeast"/>
        <w:jc w:val="both"/>
        <w:rPr>
          <w:rFonts w:cs="Times New Roman"/>
        </w:rPr>
      </w:pPr>
      <w:r w:rsidRPr="002E648F">
        <w:rPr>
          <w:rFonts w:cs="Times New Roman"/>
        </w:rPr>
        <w:t>NIP: 568-15-41-543 REGON  130378491 reprezentowaną przez:</w:t>
      </w:r>
    </w:p>
    <w:p w:rsidR="002E648F" w:rsidRPr="002E648F" w:rsidRDefault="002E648F" w:rsidP="002E648F">
      <w:pPr>
        <w:spacing w:before="120" w:line="100" w:lineRule="atLeast"/>
        <w:jc w:val="both"/>
        <w:rPr>
          <w:rFonts w:cs="Times New Roman"/>
        </w:rPr>
      </w:pPr>
      <w:r w:rsidRPr="002E648F">
        <w:rPr>
          <w:rFonts w:cs="Times New Roman"/>
        </w:rPr>
        <w:t xml:space="preserve">Wójta Gminy Świercze- </w:t>
      </w:r>
      <w:r w:rsidRPr="002E648F">
        <w:rPr>
          <w:rFonts w:cs="Times New Roman"/>
        </w:rPr>
        <w:tab/>
        <w:t xml:space="preserve">Adama Misiewicza, </w:t>
      </w:r>
    </w:p>
    <w:p w:rsidR="002E648F" w:rsidRPr="002E648F" w:rsidRDefault="002E648F" w:rsidP="002E648F">
      <w:pPr>
        <w:spacing w:before="120" w:line="100" w:lineRule="atLeast"/>
        <w:jc w:val="both"/>
        <w:rPr>
          <w:rFonts w:cs="Times New Roman"/>
        </w:rPr>
      </w:pPr>
      <w:r w:rsidRPr="002E648F">
        <w:rPr>
          <w:rFonts w:cs="Times New Roman"/>
        </w:rPr>
        <w:t xml:space="preserve">przy kontrasygnacie </w:t>
      </w:r>
    </w:p>
    <w:p w:rsidR="002E648F" w:rsidRPr="002E648F" w:rsidRDefault="002E648F" w:rsidP="002E648F">
      <w:pPr>
        <w:spacing w:before="120" w:line="100" w:lineRule="atLeast"/>
        <w:jc w:val="both"/>
        <w:rPr>
          <w:rFonts w:cs="Times New Roman"/>
        </w:rPr>
      </w:pPr>
      <w:r w:rsidRPr="002E648F">
        <w:rPr>
          <w:rFonts w:cs="Times New Roman"/>
        </w:rPr>
        <w:t xml:space="preserve">Skarbnika Gminy – </w:t>
      </w:r>
      <w:r w:rsidRPr="002E648F">
        <w:rPr>
          <w:rFonts w:cs="Times New Roman"/>
        </w:rPr>
        <w:tab/>
        <w:t>Justyny Adamskiej,</w:t>
      </w:r>
    </w:p>
    <w:p w:rsidR="00F430D0" w:rsidRPr="00DB44A0" w:rsidRDefault="00F430D0" w:rsidP="002E648F">
      <w:pPr>
        <w:spacing w:before="120" w:line="100" w:lineRule="atLeast"/>
        <w:jc w:val="both"/>
        <w:rPr>
          <w:rFonts w:eastAsia="Times New Roman" w:cs="Times New Roman"/>
        </w:rPr>
      </w:pPr>
      <w:r w:rsidRPr="00DB44A0">
        <w:rPr>
          <w:rFonts w:eastAsia="Times New Roman" w:cs="Times New Roman"/>
        </w:rPr>
        <w:t>zwany dalej Zamawiającym</w:t>
      </w:r>
    </w:p>
    <w:p w:rsidR="00F430D0" w:rsidRPr="00DB44A0" w:rsidRDefault="00F430D0" w:rsidP="00643BF6">
      <w:pPr>
        <w:spacing w:before="120" w:line="100" w:lineRule="atLeast"/>
        <w:jc w:val="both"/>
        <w:rPr>
          <w:rFonts w:cs="Times New Roman"/>
        </w:rPr>
      </w:pPr>
      <w:r w:rsidRPr="00DB44A0">
        <w:rPr>
          <w:rFonts w:eastAsia="Times New Roman" w:cs="Times New Roman"/>
        </w:rPr>
        <w:t>a</w:t>
      </w:r>
    </w:p>
    <w:p w:rsidR="00F430D0" w:rsidRPr="00DB44A0" w:rsidRDefault="00F430D0" w:rsidP="00643BF6">
      <w:pPr>
        <w:spacing w:before="120" w:line="100" w:lineRule="atLeast"/>
        <w:ind w:firstLine="360"/>
        <w:jc w:val="both"/>
        <w:rPr>
          <w:rFonts w:cs="Times New Roman"/>
        </w:rPr>
      </w:pPr>
      <w:r w:rsidRPr="00DB44A0">
        <w:rPr>
          <w:rFonts w:cs="Times New Roman"/>
        </w:rPr>
        <w:t xml:space="preserve">Wykonawcą: </w:t>
      </w:r>
      <w:r w:rsidR="00643BF6" w:rsidRPr="00DB44A0">
        <w:rPr>
          <w:rFonts w:eastAsia="Times New Roman" w:cs="Times New Roman"/>
        </w:rPr>
        <w:t>...</w:t>
      </w:r>
      <w:r w:rsidRPr="00DB44A0">
        <w:rPr>
          <w:rFonts w:eastAsia="Times New Roman" w:cs="Times New Roman"/>
        </w:rPr>
        <w:t>...................................................</w:t>
      </w:r>
      <w:r w:rsidR="002E648F">
        <w:rPr>
          <w:rFonts w:eastAsia="Times New Roman" w:cs="Times New Roman"/>
        </w:rPr>
        <w:t xml:space="preserve"> </w:t>
      </w:r>
      <w:r w:rsidR="002E648F">
        <w:rPr>
          <w:rFonts w:cs="Times New Roman"/>
        </w:rPr>
        <w:t>reprezentowanym</w:t>
      </w:r>
      <w:r w:rsidR="002E648F" w:rsidRPr="00EB3972">
        <w:rPr>
          <w:rFonts w:cs="Times New Roman"/>
        </w:rPr>
        <w:t xml:space="preserve"> przez: …………………….,</w:t>
      </w:r>
    </w:p>
    <w:p w:rsidR="00F430D0" w:rsidRPr="00DB44A0" w:rsidRDefault="00F430D0" w:rsidP="00643BF6">
      <w:pPr>
        <w:spacing w:before="120" w:line="100" w:lineRule="atLeast"/>
        <w:ind w:firstLine="360"/>
        <w:jc w:val="both"/>
        <w:rPr>
          <w:rFonts w:cs="Times New Roman"/>
        </w:rPr>
      </w:pPr>
      <w:r w:rsidRPr="00DB44A0">
        <w:rPr>
          <w:rFonts w:cs="Times New Roman"/>
        </w:rPr>
        <w:t xml:space="preserve">z siedzibą: </w:t>
      </w:r>
      <w:r w:rsidR="00643BF6" w:rsidRPr="00DB44A0">
        <w:rPr>
          <w:rFonts w:eastAsia="Times New Roman" w:cs="Times New Roman"/>
        </w:rPr>
        <w:t>...</w:t>
      </w:r>
      <w:r w:rsidRPr="00DB44A0">
        <w:rPr>
          <w:rFonts w:eastAsia="Times New Roman" w:cs="Times New Roman"/>
        </w:rPr>
        <w:t>...................................................</w:t>
      </w:r>
      <w:bookmarkStart w:id="0" w:name="_GoBack"/>
      <w:bookmarkEnd w:id="0"/>
    </w:p>
    <w:p w:rsidR="00F430D0" w:rsidRPr="00DB44A0" w:rsidRDefault="00F430D0" w:rsidP="00643BF6">
      <w:pPr>
        <w:spacing w:before="120" w:line="100" w:lineRule="atLeast"/>
        <w:ind w:firstLine="360"/>
        <w:jc w:val="both"/>
        <w:rPr>
          <w:rFonts w:cs="Times New Roman"/>
        </w:rPr>
      </w:pPr>
      <w:r w:rsidRPr="00DB44A0">
        <w:rPr>
          <w:rFonts w:cs="Times New Roman"/>
        </w:rPr>
        <w:t xml:space="preserve">NIP: </w:t>
      </w:r>
      <w:r w:rsidR="00643BF6" w:rsidRPr="00DB44A0">
        <w:rPr>
          <w:rFonts w:eastAsia="Times New Roman" w:cs="Times New Roman"/>
        </w:rPr>
        <w:t>...</w:t>
      </w:r>
      <w:r w:rsidRPr="00DB44A0">
        <w:rPr>
          <w:rFonts w:eastAsia="Times New Roman" w:cs="Times New Roman"/>
        </w:rPr>
        <w:t>...................................................</w:t>
      </w:r>
      <w:r w:rsidR="002E648F" w:rsidRPr="002E648F">
        <w:rPr>
          <w:rFonts w:cs="Times New Roman"/>
        </w:rPr>
        <w:t xml:space="preserve"> </w:t>
      </w:r>
      <w:r w:rsidR="002E648F" w:rsidRPr="00EB3972">
        <w:rPr>
          <w:rFonts w:cs="Times New Roman"/>
        </w:rPr>
        <w:t>oraz REGON: ………………</w:t>
      </w:r>
    </w:p>
    <w:p w:rsidR="00F430D0" w:rsidRPr="00DB44A0" w:rsidRDefault="00F430D0" w:rsidP="00643BF6">
      <w:pPr>
        <w:spacing w:before="120" w:line="100" w:lineRule="atLeast"/>
        <w:jc w:val="both"/>
        <w:rPr>
          <w:rFonts w:eastAsia="Times New Roman" w:cs="Times New Roman"/>
        </w:rPr>
      </w:pPr>
      <w:r w:rsidRPr="00DB44A0">
        <w:rPr>
          <w:rFonts w:cs="Times New Roman"/>
        </w:rPr>
        <w:t xml:space="preserve">adres do korespondencji: </w:t>
      </w:r>
      <w:r w:rsidR="00643BF6" w:rsidRPr="00DB44A0">
        <w:rPr>
          <w:rFonts w:eastAsia="Times New Roman" w:cs="Times New Roman"/>
        </w:rPr>
        <w:t>...</w:t>
      </w:r>
      <w:r w:rsidRPr="00DB44A0">
        <w:rPr>
          <w:rFonts w:eastAsia="Times New Roman" w:cs="Times New Roman"/>
        </w:rPr>
        <w:t>...................................................</w:t>
      </w:r>
    </w:p>
    <w:p w:rsidR="00F430D0" w:rsidRPr="00DB44A0" w:rsidRDefault="00F430D0" w:rsidP="00643BF6">
      <w:pPr>
        <w:spacing w:before="120" w:line="100" w:lineRule="atLeast"/>
        <w:jc w:val="both"/>
        <w:rPr>
          <w:rFonts w:eastAsia="Times New Roman" w:cs="Times New Roman"/>
        </w:rPr>
      </w:pPr>
      <w:r w:rsidRPr="00DB44A0">
        <w:rPr>
          <w:rFonts w:eastAsia="Times New Roman" w:cs="Times New Roman"/>
        </w:rPr>
        <w:t>reprezentowanym przez (umocowanie ustalone na podstawie odpisu z KRS / pełnomocnictwa / innego dokumentu, z którego wynika prawo do reprezentowania Wykonawcy - stanowiącego załącznik nr ... do niniejszej umowy):</w:t>
      </w:r>
    </w:p>
    <w:p w:rsidR="00F430D0" w:rsidRPr="00DB44A0" w:rsidRDefault="00643BF6" w:rsidP="00643BF6">
      <w:pPr>
        <w:spacing w:before="120" w:line="100" w:lineRule="atLeast"/>
        <w:ind w:left="360" w:hanging="360"/>
        <w:jc w:val="both"/>
        <w:rPr>
          <w:rFonts w:eastAsia="Times New Roman" w:cs="Times New Roman"/>
        </w:rPr>
      </w:pPr>
      <w:r w:rsidRPr="00DB44A0">
        <w:rPr>
          <w:rFonts w:ascii="OpenSymbol" w:hAnsi="OpenSymbol" w:cs="OpenSymbol"/>
          <w:b/>
        </w:rPr>
        <w:t>-</w:t>
      </w:r>
      <w:r w:rsidRPr="00DB44A0">
        <w:rPr>
          <w:rFonts w:ascii="OpenSymbol" w:hAnsi="OpenSymbol" w:cs="OpenSymbol"/>
          <w:b/>
        </w:rPr>
        <w:tab/>
      </w:r>
      <w:r w:rsidR="00F430D0" w:rsidRPr="00DB44A0">
        <w:rPr>
          <w:rFonts w:eastAsia="Times New Roman" w:cs="Times New Roman"/>
        </w:rPr>
        <w:t>...................................................</w:t>
      </w:r>
    </w:p>
    <w:p w:rsidR="00F430D0" w:rsidRPr="00DB44A0" w:rsidRDefault="00643BF6" w:rsidP="00643BF6">
      <w:pPr>
        <w:spacing w:before="120" w:line="100" w:lineRule="atLeast"/>
        <w:ind w:left="360" w:hanging="360"/>
        <w:jc w:val="both"/>
        <w:rPr>
          <w:rFonts w:eastAsia="Times New Roman" w:cs="Times New Roman"/>
        </w:rPr>
      </w:pPr>
      <w:r w:rsidRPr="00DB44A0">
        <w:rPr>
          <w:rFonts w:ascii="OpenSymbol" w:hAnsi="OpenSymbol" w:cs="OpenSymbol"/>
          <w:b/>
        </w:rPr>
        <w:t>-</w:t>
      </w:r>
      <w:r w:rsidRPr="00DB44A0">
        <w:rPr>
          <w:rFonts w:ascii="OpenSymbol" w:hAnsi="OpenSymbol" w:cs="OpenSymbol"/>
          <w:b/>
        </w:rPr>
        <w:tab/>
      </w:r>
      <w:r w:rsidR="00F430D0" w:rsidRPr="00DB44A0">
        <w:rPr>
          <w:rFonts w:eastAsia="Times New Roman" w:cs="Times New Roman"/>
        </w:rPr>
        <w:t>...................................................</w:t>
      </w:r>
    </w:p>
    <w:p w:rsidR="00F430D0" w:rsidRDefault="00F430D0" w:rsidP="00643BF6">
      <w:pPr>
        <w:spacing w:before="120"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zwany dalej Wykonawcą</w:t>
      </w:r>
    </w:p>
    <w:p w:rsidR="00F430D0" w:rsidRPr="00DB44A0" w:rsidRDefault="002E648F" w:rsidP="00DB44A0">
      <w:pPr>
        <w:spacing w:before="240" w:line="100" w:lineRule="atLeast"/>
        <w:jc w:val="both"/>
        <w:rPr>
          <w:rFonts w:eastAsia="Times New Roman" w:cs="Times New Roman"/>
        </w:rPr>
      </w:pPr>
      <w:r w:rsidRPr="002E648F">
        <w:rPr>
          <w:rFonts w:eastAsia="Times New Roman" w:cs="Times New Roman"/>
        </w:rPr>
        <w:t xml:space="preserve">Niniejsza umowa została zawarta w wyniku postępowania przeprowadzonego w trybie podstawowym. Postępowanie przeprowadzono zostało na podstawie przepisów ustawy z dnia 11 września 2019 r. - Prawo zamówień publicznych (Dz. U. z 2021 r. poz. 1129 ze zm.) - dalej </w:t>
      </w:r>
      <w:proofErr w:type="spellStart"/>
      <w:r w:rsidRPr="002E648F">
        <w:rPr>
          <w:rFonts w:eastAsia="Times New Roman" w:cs="Times New Roman"/>
        </w:rPr>
        <w:t>p.z.p</w:t>
      </w:r>
      <w:proofErr w:type="spellEnd"/>
      <w:r w:rsidRPr="002E648F">
        <w:rPr>
          <w:rFonts w:eastAsia="Times New Roman" w:cs="Times New Roman"/>
        </w:rPr>
        <w:t>.</w:t>
      </w:r>
    </w:p>
    <w:p w:rsidR="00F430D0" w:rsidRPr="00DB44A0" w:rsidRDefault="00F430D0" w:rsidP="00643BF6">
      <w:pPr>
        <w:spacing w:line="100" w:lineRule="atLeast"/>
        <w:jc w:val="both"/>
        <w:rPr>
          <w:rFonts w:cs="Times New Roman"/>
        </w:rPr>
      </w:pPr>
      <w:r w:rsidRPr="00DB44A0">
        <w:rPr>
          <w:rFonts w:eastAsia="Times New Roman" w:cs="Times New Roman"/>
        </w:rPr>
        <w:t>Pomiędzy Zamawiającym i Wykonawcą została zawarta umowa o następującej treści:</w:t>
      </w:r>
    </w:p>
    <w:p w:rsidR="00F430D0" w:rsidRPr="00DB44A0" w:rsidRDefault="00F430D0" w:rsidP="00DB44A0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  <w:r w:rsidRPr="00DB44A0">
        <w:rPr>
          <w:rFonts w:eastAsia="Times New Roman" w:cs="Times New Roman"/>
          <w:b/>
          <w:bCs/>
        </w:rPr>
        <w:t>§</w:t>
      </w:r>
      <w:r w:rsidR="00DB44A0" w:rsidRPr="00DB44A0">
        <w:rPr>
          <w:rFonts w:eastAsia="Times New Roman" w:cs="Times New Roman"/>
          <w:b/>
          <w:bCs/>
        </w:rPr>
        <w:t> </w:t>
      </w:r>
      <w:r w:rsidRPr="00DB44A0">
        <w:rPr>
          <w:rFonts w:eastAsia="Times New Roman" w:cs="Times New Roman"/>
          <w:b/>
          <w:bCs/>
        </w:rPr>
        <w:t>1</w:t>
      </w:r>
    </w:p>
    <w:p w:rsidR="00F430D0" w:rsidRPr="00DB44A0" w:rsidRDefault="00F430D0" w:rsidP="00643BF6">
      <w:pPr>
        <w:spacing w:line="100" w:lineRule="atLeast"/>
        <w:jc w:val="center"/>
        <w:rPr>
          <w:rFonts w:cs="Times New Roman"/>
          <w:b/>
          <w:bCs/>
        </w:rPr>
      </w:pPr>
      <w:r w:rsidRPr="00DB44A0">
        <w:rPr>
          <w:rFonts w:eastAsia="Times New Roman" w:cs="Times New Roman"/>
          <w:b/>
          <w:bCs/>
        </w:rPr>
        <w:t>Przedmiot umowy i zasady realizacji</w:t>
      </w:r>
    </w:p>
    <w:p w:rsidR="00C05FB9" w:rsidRDefault="00F430D0" w:rsidP="002E648F">
      <w:pPr>
        <w:numPr>
          <w:ilvl w:val="0"/>
          <w:numId w:val="9"/>
        </w:numPr>
        <w:spacing w:before="240" w:line="100" w:lineRule="atLeast"/>
        <w:ind w:left="426" w:hanging="426"/>
        <w:jc w:val="both"/>
        <w:rPr>
          <w:rFonts w:eastAsia="Times New Roman" w:cs="Times New Roman"/>
        </w:rPr>
      </w:pPr>
      <w:r w:rsidRPr="00CA6D46">
        <w:rPr>
          <w:rFonts w:eastAsia="Times New Roman" w:cs="Times New Roman"/>
        </w:rPr>
        <w:t xml:space="preserve">Przedmiotem niniejszej umowy są dostawy </w:t>
      </w:r>
      <w:r w:rsidR="00C05FB9">
        <w:rPr>
          <w:rFonts w:eastAsia="Times New Roman" w:cs="Times New Roman"/>
        </w:rPr>
        <w:t>oleju opałowego do szkół:</w:t>
      </w:r>
    </w:p>
    <w:p w:rsidR="00F430D0" w:rsidRDefault="00C05FB9" w:rsidP="002E648F">
      <w:pPr>
        <w:numPr>
          <w:ilvl w:val="1"/>
          <w:numId w:val="9"/>
        </w:numPr>
        <w:spacing w:line="100" w:lineRule="atLeast"/>
        <w:ind w:left="851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Szkoła Podstawowa w Świerczach, ul. Pułtuska 26A, 06-150 Świercze,</w:t>
      </w:r>
    </w:p>
    <w:p w:rsidR="00C05FB9" w:rsidRPr="00CA6D46" w:rsidRDefault="00C05FB9" w:rsidP="002E648F">
      <w:pPr>
        <w:numPr>
          <w:ilvl w:val="1"/>
          <w:numId w:val="9"/>
        </w:numPr>
        <w:spacing w:line="100" w:lineRule="atLeast"/>
        <w:ind w:left="851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Szkoła Podstawowa w Strzegocinie, Strzegocin 4, 06-150 Świercze.</w:t>
      </w:r>
    </w:p>
    <w:p w:rsidR="00F430D0" w:rsidRPr="00CA6D46" w:rsidRDefault="00F430D0" w:rsidP="002E648F">
      <w:pPr>
        <w:numPr>
          <w:ilvl w:val="0"/>
          <w:numId w:val="9"/>
        </w:numPr>
        <w:spacing w:line="100" w:lineRule="atLeast"/>
        <w:ind w:left="426" w:hanging="426"/>
        <w:jc w:val="both"/>
        <w:rPr>
          <w:rFonts w:eastAsia="Times New Roman" w:cs="Times New Roman"/>
        </w:rPr>
      </w:pPr>
      <w:r w:rsidRPr="00CA6D46">
        <w:rPr>
          <w:rFonts w:eastAsia="Times New Roman" w:cs="Times New Roman"/>
        </w:rPr>
        <w:t xml:space="preserve">Przedmiot zamówienia będzie realizowany zgodnie z formularzem </w:t>
      </w:r>
      <w:r w:rsidR="00BC6EBC">
        <w:rPr>
          <w:rFonts w:eastAsia="Times New Roman" w:cs="Times New Roman"/>
        </w:rPr>
        <w:t>ofertowym</w:t>
      </w:r>
      <w:r w:rsidRPr="00CA6D46">
        <w:rPr>
          <w:rFonts w:eastAsia="Times New Roman" w:cs="Times New Roman"/>
        </w:rPr>
        <w:t xml:space="preserve"> Wykonawcy. </w:t>
      </w:r>
    </w:p>
    <w:p w:rsidR="00F430D0" w:rsidRPr="00CA6D46" w:rsidRDefault="00F430D0" w:rsidP="002E648F">
      <w:pPr>
        <w:numPr>
          <w:ilvl w:val="0"/>
          <w:numId w:val="9"/>
        </w:numPr>
        <w:spacing w:line="100" w:lineRule="atLeast"/>
        <w:ind w:left="426" w:hanging="426"/>
        <w:jc w:val="both"/>
        <w:rPr>
          <w:rFonts w:eastAsia="Times New Roman" w:cs="Times New Roman"/>
        </w:rPr>
      </w:pPr>
      <w:r w:rsidRPr="00CA6D46">
        <w:rPr>
          <w:rFonts w:eastAsia="Times New Roman" w:cs="Times New Roman"/>
        </w:rPr>
        <w:t xml:space="preserve">Oferta Wykonawcy stanowi załącznik nr </w:t>
      </w:r>
      <w:r w:rsidR="00BC6EBC">
        <w:rPr>
          <w:rFonts w:eastAsia="Times New Roman" w:cs="Times New Roman"/>
        </w:rPr>
        <w:t>1 do niniejszej umowy.</w:t>
      </w:r>
      <w:r w:rsidRPr="00CA6D46">
        <w:rPr>
          <w:rFonts w:eastAsia="Times New Roman" w:cs="Times New Roman"/>
        </w:rPr>
        <w:t xml:space="preserve"> Załącznik jest integralną częścią umowy.</w:t>
      </w:r>
    </w:p>
    <w:p w:rsidR="00F430D0" w:rsidRPr="00CA6D46" w:rsidRDefault="00F430D0" w:rsidP="002E648F">
      <w:pPr>
        <w:numPr>
          <w:ilvl w:val="0"/>
          <w:numId w:val="9"/>
        </w:numPr>
        <w:spacing w:line="100" w:lineRule="atLeast"/>
        <w:ind w:left="426" w:hanging="426"/>
        <w:jc w:val="both"/>
        <w:rPr>
          <w:rFonts w:eastAsia="Times New Roman" w:cs="Times New Roman"/>
        </w:rPr>
      </w:pPr>
      <w:r w:rsidRPr="00CA6D46">
        <w:rPr>
          <w:rFonts w:eastAsia="Times New Roman" w:cs="Times New Roman"/>
        </w:rPr>
        <w:t>Dodatkowo zakres rzeczowy przedmiotu niniejszej umowy określają obowiązujące w postępowaniu zapisy specyfikacji warunków zamówienia (SWZ).</w:t>
      </w:r>
    </w:p>
    <w:p w:rsidR="00F430D0" w:rsidRPr="00CA6D46" w:rsidRDefault="00BC6EBC" w:rsidP="002E648F">
      <w:pPr>
        <w:numPr>
          <w:ilvl w:val="0"/>
          <w:numId w:val="9"/>
        </w:numPr>
        <w:spacing w:line="100" w:lineRule="atLeast"/>
        <w:ind w:left="426" w:hanging="426"/>
        <w:jc w:val="both"/>
        <w:rPr>
          <w:rFonts w:eastAsia="Times New Roman" w:cs="Times New Roman"/>
        </w:rPr>
      </w:pPr>
      <w:r w:rsidRPr="00BC6EBC">
        <w:rPr>
          <w:rFonts w:eastAsia="Times New Roman" w:cs="Times New Roman"/>
        </w:rPr>
        <w:t>Dostawy oleju opałowego realizowane będą sukcesywnie, zgodnie z aktualnym zapotrzebowaniem Zamawiającego zgłoszonym telefonicznie lub drogą elektroniczną na wskazany przez dostawcę adres e-mail.</w:t>
      </w:r>
      <w:r w:rsidR="00F430D0" w:rsidRPr="00CA6D46">
        <w:rPr>
          <w:rFonts w:eastAsia="Times New Roman" w:cs="Times New Roman"/>
        </w:rPr>
        <w:t xml:space="preserve"> </w:t>
      </w:r>
    </w:p>
    <w:p w:rsidR="00F430D0" w:rsidRPr="00CA6D46" w:rsidRDefault="00BC6EBC" w:rsidP="002E648F">
      <w:pPr>
        <w:numPr>
          <w:ilvl w:val="0"/>
          <w:numId w:val="9"/>
        </w:numPr>
        <w:spacing w:line="100" w:lineRule="atLeast"/>
        <w:ind w:left="426" w:hanging="426"/>
        <w:jc w:val="both"/>
        <w:rPr>
          <w:rFonts w:eastAsia="Times New Roman" w:cs="Times New Roman"/>
        </w:rPr>
      </w:pPr>
      <w:r w:rsidRPr="00BC6EBC">
        <w:rPr>
          <w:rFonts w:eastAsia="Times New Roman" w:cs="Times New Roman"/>
        </w:rPr>
        <w:lastRenderedPageBreak/>
        <w:t>W przypadku przyjmowania oleju w warunkach rzeczywistych i kontrolowania jego ilości na podstawie wskazań przepływomierza Zamawiający ma prawo żądać okazania świadectwa legalizacji licznika autocysterny o numerze zgodnym z numerem seryjnym licznika zainstalowanego na autocysternie, z której będzie dokonywany rozładunek oleju opałowego.</w:t>
      </w:r>
    </w:p>
    <w:p w:rsidR="00F430D0" w:rsidRPr="00CA6D46" w:rsidRDefault="00BC6EBC" w:rsidP="002E648F">
      <w:pPr>
        <w:numPr>
          <w:ilvl w:val="0"/>
          <w:numId w:val="9"/>
        </w:numPr>
        <w:spacing w:line="100" w:lineRule="atLeast"/>
        <w:ind w:left="426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</w:t>
      </w:r>
      <w:r w:rsidR="00F430D0" w:rsidRPr="00CA6D46">
        <w:rPr>
          <w:rFonts w:eastAsia="Times New Roman" w:cs="Times New Roman"/>
        </w:rPr>
        <w:t>ostawy realizowane będą na koszt i ryzyko Wykonawcy.</w:t>
      </w:r>
    </w:p>
    <w:p w:rsidR="00F430D0" w:rsidRPr="00CA6D46" w:rsidRDefault="00F430D0" w:rsidP="002E648F">
      <w:pPr>
        <w:numPr>
          <w:ilvl w:val="0"/>
          <w:numId w:val="9"/>
        </w:numPr>
        <w:spacing w:line="100" w:lineRule="atLeast"/>
        <w:ind w:left="426" w:hanging="426"/>
        <w:jc w:val="both"/>
        <w:rPr>
          <w:rFonts w:eastAsia="Times New Roman" w:cs="Times New Roman"/>
        </w:rPr>
      </w:pPr>
      <w:r w:rsidRPr="00CA6D46">
        <w:rPr>
          <w:rFonts w:eastAsia="Times New Roman" w:cs="Times New Roman"/>
        </w:rPr>
        <w:t>Do czasu odbioru zamówienia przez Zamawiającego, ryzyko wszelkich niebezpieczeństw związanych z ewentualnym uszkodzeniem lub utratą przedmiotu zamówienia ponosi Wykonawca.</w:t>
      </w:r>
    </w:p>
    <w:p w:rsidR="00F430D0" w:rsidRDefault="00F430D0" w:rsidP="002E648F">
      <w:pPr>
        <w:numPr>
          <w:ilvl w:val="0"/>
          <w:numId w:val="9"/>
        </w:numPr>
        <w:spacing w:line="100" w:lineRule="atLeast"/>
        <w:ind w:left="426" w:hanging="426"/>
        <w:jc w:val="both"/>
        <w:rPr>
          <w:rFonts w:cs="Times New Roman"/>
        </w:rPr>
      </w:pPr>
      <w:r>
        <w:rPr>
          <w:rFonts w:eastAsia="Times New Roman" w:cs="Times New Roman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:rsidR="00F430D0" w:rsidRPr="00CA6D46" w:rsidRDefault="00F430D0" w:rsidP="00CA6D46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  <w:r w:rsidRPr="00CA6D46">
        <w:rPr>
          <w:rFonts w:eastAsia="Times New Roman" w:cs="Times New Roman"/>
          <w:b/>
          <w:bCs/>
        </w:rPr>
        <w:t>§</w:t>
      </w:r>
      <w:r w:rsidR="00CA6D46" w:rsidRPr="00CA6D46">
        <w:rPr>
          <w:rFonts w:eastAsia="Times New Roman" w:cs="Times New Roman"/>
          <w:b/>
          <w:bCs/>
        </w:rPr>
        <w:t> </w:t>
      </w:r>
      <w:r w:rsidRPr="00CA6D46">
        <w:rPr>
          <w:rFonts w:eastAsia="Times New Roman" w:cs="Times New Roman"/>
          <w:b/>
          <w:bCs/>
        </w:rPr>
        <w:t>2</w:t>
      </w:r>
    </w:p>
    <w:p w:rsidR="00F430D0" w:rsidRPr="00CA6D46" w:rsidRDefault="00F430D0" w:rsidP="00643BF6">
      <w:pPr>
        <w:spacing w:line="100" w:lineRule="atLeast"/>
        <w:jc w:val="center"/>
        <w:rPr>
          <w:rFonts w:cs="Times New Roman"/>
          <w:b/>
          <w:bCs/>
        </w:rPr>
      </w:pPr>
      <w:r w:rsidRPr="00CA6D46">
        <w:rPr>
          <w:rFonts w:eastAsia="Times New Roman" w:cs="Times New Roman"/>
          <w:b/>
          <w:bCs/>
        </w:rPr>
        <w:t>Czas trwania umowy</w:t>
      </w:r>
    </w:p>
    <w:p w:rsidR="00F430D0" w:rsidRPr="00CA6D46" w:rsidRDefault="00F430D0" w:rsidP="00CA6D46">
      <w:pPr>
        <w:spacing w:before="240" w:line="100" w:lineRule="atLeast"/>
        <w:ind w:left="75"/>
        <w:jc w:val="both"/>
        <w:rPr>
          <w:rFonts w:eastAsia="Times New Roman" w:cs="Times New Roman"/>
        </w:rPr>
      </w:pPr>
      <w:r w:rsidRPr="00CA6D46">
        <w:rPr>
          <w:rFonts w:eastAsia="Times New Roman" w:cs="Times New Roman"/>
        </w:rPr>
        <w:t xml:space="preserve">Niniejsza umowa zostaje zawarta na okres od daty podpisania umowy do dnia </w:t>
      </w:r>
      <w:r w:rsidR="000836D4">
        <w:rPr>
          <w:rFonts w:eastAsia="Times New Roman" w:cs="Times New Roman"/>
        </w:rPr>
        <w:t>31.12.2022r.</w:t>
      </w:r>
      <w:r w:rsidRPr="00CA6D46">
        <w:rPr>
          <w:rFonts w:eastAsia="Times New Roman" w:cs="Times New Roman"/>
        </w:rPr>
        <w:t xml:space="preserve"> </w:t>
      </w:r>
    </w:p>
    <w:p w:rsidR="00F430D0" w:rsidRPr="00CA6D46" w:rsidRDefault="00F430D0" w:rsidP="00CA6D46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  <w:r w:rsidRPr="00CA6D46">
        <w:rPr>
          <w:rFonts w:eastAsia="Times New Roman" w:cs="Times New Roman"/>
          <w:b/>
          <w:bCs/>
        </w:rPr>
        <w:t>§</w:t>
      </w:r>
      <w:r w:rsidR="00CA6D46" w:rsidRPr="00CA6D46">
        <w:rPr>
          <w:rFonts w:eastAsia="Times New Roman" w:cs="Times New Roman"/>
          <w:b/>
          <w:bCs/>
        </w:rPr>
        <w:t> </w:t>
      </w:r>
      <w:r w:rsidRPr="00CA6D46">
        <w:rPr>
          <w:rFonts w:eastAsia="Times New Roman" w:cs="Times New Roman"/>
          <w:b/>
          <w:bCs/>
        </w:rPr>
        <w:t>3</w:t>
      </w:r>
    </w:p>
    <w:p w:rsidR="00F430D0" w:rsidRPr="00CA6D46" w:rsidRDefault="00F430D0" w:rsidP="00643BF6">
      <w:pPr>
        <w:spacing w:line="100" w:lineRule="atLeast"/>
        <w:jc w:val="center"/>
        <w:rPr>
          <w:rFonts w:cs="Times New Roman"/>
          <w:b/>
          <w:bCs/>
        </w:rPr>
      </w:pPr>
      <w:r w:rsidRPr="00CA6D46">
        <w:rPr>
          <w:rFonts w:eastAsia="Times New Roman" w:cs="Times New Roman"/>
          <w:b/>
          <w:bCs/>
        </w:rPr>
        <w:t>Osoby upoważnione do realizacji umowy</w:t>
      </w:r>
    </w:p>
    <w:p w:rsidR="00F430D0" w:rsidRPr="00B14B58" w:rsidRDefault="00F430D0" w:rsidP="00CA6D46">
      <w:pPr>
        <w:spacing w:before="240" w:line="100" w:lineRule="atLeast"/>
        <w:ind w:left="75"/>
        <w:jc w:val="both"/>
        <w:rPr>
          <w:rFonts w:eastAsia="Times New Roman" w:cs="Times New Roman"/>
        </w:rPr>
      </w:pPr>
      <w:r w:rsidRPr="00B14B58">
        <w:rPr>
          <w:rFonts w:eastAsia="Times New Roman" w:cs="Times New Roman"/>
        </w:rPr>
        <w:t xml:space="preserve">W sprawach związanych z realizacją niniejszej umowy Zamawiającego reprezentować będzie: </w:t>
      </w:r>
    </w:p>
    <w:p w:rsidR="002E648F" w:rsidRPr="00B14B58" w:rsidRDefault="00B14B58" w:rsidP="00CA6D46">
      <w:pPr>
        <w:spacing w:before="120" w:line="100" w:lineRule="atLeast"/>
        <w:ind w:left="426" w:hanging="351"/>
        <w:jc w:val="both"/>
        <w:rPr>
          <w:rFonts w:eastAsia="Times New Roman" w:cs="Times New Roman"/>
        </w:rPr>
      </w:pPr>
      <w:r w:rsidRPr="00B14B58">
        <w:rPr>
          <w:rFonts w:eastAsia="Times New Roman" w:cs="Times New Roman"/>
        </w:rPr>
        <w:t>Szkoła Podstawowa w Świerczach</w:t>
      </w:r>
    </w:p>
    <w:p w:rsidR="00F430D0" w:rsidRPr="00B14B58" w:rsidRDefault="00F430D0" w:rsidP="00B14B58">
      <w:pPr>
        <w:spacing w:before="120" w:line="100" w:lineRule="atLeast"/>
        <w:ind w:left="709" w:hanging="351"/>
        <w:jc w:val="both"/>
        <w:rPr>
          <w:rFonts w:eastAsia="Times New Roman" w:cs="Times New Roman"/>
        </w:rPr>
      </w:pPr>
      <w:r w:rsidRPr="00B14B58">
        <w:rPr>
          <w:rFonts w:eastAsia="Times New Roman" w:cs="Times New Roman"/>
        </w:rPr>
        <w:t>-</w:t>
      </w:r>
      <w:r w:rsidR="00CA6D46" w:rsidRPr="00B14B58">
        <w:rPr>
          <w:rFonts w:eastAsia="Times New Roman" w:cs="Times New Roman"/>
        </w:rPr>
        <w:tab/>
      </w:r>
      <w:r w:rsidR="00B14B58" w:rsidRPr="00B14B58">
        <w:rPr>
          <w:rFonts w:eastAsia="Times New Roman" w:cs="Times New Roman"/>
        </w:rPr>
        <w:t xml:space="preserve">Mariola </w:t>
      </w:r>
      <w:proofErr w:type="spellStart"/>
      <w:r w:rsidR="00B14B58" w:rsidRPr="00B14B58">
        <w:rPr>
          <w:rFonts w:eastAsia="Times New Roman" w:cs="Times New Roman"/>
        </w:rPr>
        <w:t>Wydurska</w:t>
      </w:r>
      <w:proofErr w:type="spellEnd"/>
      <w:r w:rsidRPr="00B14B58">
        <w:rPr>
          <w:rFonts w:eastAsia="Times New Roman" w:cs="Times New Roman"/>
        </w:rPr>
        <w:t xml:space="preserve"> (dane osoby)</w:t>
      </w:r>
    </w:p>
    <w:p w:rsidR="00F430D0" w:rsidRPr="00B14B58" w:rsidRDefault="00F430D0" w:rsidP="00B14B58">
      <w:pPr>
        <w:spacing w:before="120" w:line="100" w:lineRule="atLeast"/>
        <w:ind w:left="709"/>
        <w:jc w:val="both"/>
        <w:rPr>
          <w:rFonts w:eastAsia="Times New Roman" w:cs="Times New Roman"/>
        </w:rPr>
      </w:pPr>
      <w:r w:rsidRPr="00B14B58">
        <w:rPr>
          <w:rFonts w:eastAsia="Times New Roman" w:cs="Times New Roman"/>
        </w:rPr>
        <w:t xml:space="preserve">telefon do kontaktu: </w:t>
      </w:r>
      <w:r w:rsidR="00B14B58" w:rsidRPr="00B14B58">
        <w:rPr>
          <w:rFonts w:eastAsia="Times New Roman" w:cs="Times New Roman"/>
        </w:rPr>
        <w:t>23 691 60 06</w:t>
      </w:r>
    </w:p>
    <w:p w:rsidR="00F430D0" w:rsidRPr="00B14B58" w:rsidRDefault="00F430D0" w:rsidP="00B14B58">
      <w:pPr>
        <w:spacing w:before="120" w:line="100" w:lineRule="atLeast"/>
        <w:ind w:left="709"/>
        <w:jc w:val="both"/>
        <w:rPr>
          <w:rFonts w:eastAsia="Times New Roman" w:cs="Times New Roman"/>
        </w:rPr>
      </w:pPr>
      <w:r w:rsidRPr="00B14B58">
        <w:rPr>
          <w:rFonts w:eastAsia="Times New Roman" w:cs="Times New Roman"/>
        </w:rPr>
        <w:t xml:space="preserve">e-mail: </w:t>
      </w:r>
      <w:r w:rsidR="00643BF6" w:rsidRPr="00B14B58">
        <w:rPr>
          <w:rFonts w:eastAsia="Times New Roman" w:cs="Times New Roman"/>
        </w:rPr>
        <w:t>.</w:t>
      </w:r>
      <w:r w:rsidR="00B14B58" w:rsidRPr="00B14B58">
        <w:t xml:space="preserve"> </w:t>
      </w:r>
      <w:r w:rsidR="00B14B58" w:rsidRPr="00B14B58">
        <w:rPr>
          <w:rFonts w:eastAsia="Times New Roman" w:cs="Times New Roman"/>
        </w:rPr>
        <w:t>sekretariat.spswiercze@swiercze.pl</w:t>
      </w:r>
    </w:p>
    <w:p w:rsidR="00B14B58" w:rsidRPr="00B14B58" w:rsidRDefault="00B14B58" w:rsidP="00CA6D46">
      <w:pPr>
        <w:spacing w:before="120" w:line="100" w:lineRule="atLeast"/>
        <w:ind w:left="75"/>
        <w:jc w:val="both"/>
        <w:rPr>
          <w:rFonts w:eastAsia="Times New Roman" w:cs="Times New Roman"/>
        </w:rPr>
      </w:pPr>
      <w:r w:rsidRPr="00B14B58">
        <w:rPr>
          <w:rFonts w:eastAsia="Times New Roman" w:cs="Times New Roman"/>
        </w:rPr>
        <w:t>Szkoła Podstawowa w Strzegocinie</w:t>
      </w:r>
    </w:p>
    <w:p w:rsidR="00B14B58" w:rsidRPr="00B14B58" w:rsidRDefault="00B14B58" w:rsidP="00B14B58">
      <w:pPr>
        <w:spacing w:before="120" w:line="100" w:lineRule="atLeast"/>
        <w:ind w:left="709" w:hanging="351"/>
        <w:jc w:val="both"/>
        <w:rPr>
          <w:rFonts w:eastAsia="Times New Roman" w:cs="Times New Roman"/>
        </w:rPr>
      </w:pPr>
      <w:r w:rsidRPr="00B14B58">
        <w:rPr>
          <w:rFonts w:eastAsia="Times New Roman" w:cs="Times New Roman"/>
        </w:rPr>
        <w:t>-</w:t>
      </w:r>
      <w:r w:rsidRPr="00B14B58">
        <w:rPr>
          <w:rFonts w:eastAsia="Times New Roman" w:cs="Times New Roman"/>
        </w:rPr>
        <w:tab/>
      </w:r>
      <w:r w:rsidRPr="00B14B58">
        <w:rPr>
          <w:rFonts w:eastAsia="Times New Roman" w:cs="Times New Roman"/>
        </w:rPr>
        <w:t>Katarzyna Majewska</w:t>
      </w:r>
    </w:p>
    <w:p w:rsidR="00B14B58" w:rsidRPr="00B14B58" w:rsidRDefault="00B14B58" w:rsidP="00B14B58">
      <w:pPr>
        <w:spacing w:before="120" w:line="100" w:lineRule="atLeast"/>
        <w:ind w:left="709"/>
        <w:jc w:val="both"/>
        <w:rPr>
          <w:rFonts w:eastAsia="Times New Roman" w:cs="Times New Roman"/>
        </w:rPr>
      </w:pPr>
      <w:r w:rsidRPr="00B14B58">
        <w:rPr>
          <w:rFonts w:eastAsia="Times New Roman" w:cs="Times New Roman"/>
        </w:rPr>
        <w:t xml:space="preserve">telefon do kontaktu: </w:t>
      </w:r>
      <w:r w:rsidRPr="00B14B58">
        <w:rPr>
          <w:rFonts w:eastAsia="Times New Roman" w:cs="Times New Roman"/>
        </w:rPr>
        <w:t>23 692 66 54</w:t>
      </w:r>
    </w:p>
    <w:p w:rsidR="00B14B58" w:rsidRPr="00CA6D46" w:rsidRDefault="00B14B58" w:rsidP="00B14B58">
      <w:pPr>
        <w:spacing w:before="120" w:line="100" w:lineRule="atLeast"/>
        <w:ind w:left="709"/>
        <w:jc w:val="both"/>
        <w:rPr>
          <w:rFonts w:eastAsia="Times New Roman" w:cs="Times New Roman"/>
        </w:rPr>
      </w:pPr>
      <w:r w:rsidRPr="00B14B58">
        <w:rPr>
          <w:rFonts w:eastAsia="Times New Roman" w:cs="Times New Roman"/>
        </w:rPr>
        <w:t>e-mail: .</w:t>
      </w:r>
      <w:r w:rsidRPr="00B14B58">
        <w:t xml:space="preserve"> </w:t>
      </w:r>
      <w:r w:rsidRPr="00B14B58">
        <w:rPr>
          <w:rFonts w:eastAsia="Times New Roman" w:cs="Times New Roman"/>
        </w:rPr>
        <w:t>sekretariat.spstrzegocin@swiercze.pl</w:t>
      </w:r>
    </w:p>
    <w:p w:rsidR="00F430D0" w:rsidRPr="00CA6D46" w:rsidRDefault="00F430D0" w:rsidP="00CA6D46">
      <w:pPr>
        <w:spacing w:before="120" w:line="100" w:lineRule="atLeast"/>
        <w:ind w:left="75"/>
        <w:jc w:val="both"/>
        <w:rPr>
          <w:rFonts w:eastAsia="Times New Roman" w:cs="Times New Roman"/>
        </w:rPr>
      </w:pPr>
      <w:r w:rsidRPr="00CA6D46">
        <w:rPr>
          <w:rFonts w:eastAsia="Times New Roman" w:cs="Times New Roman"/>
        </w:rPr>
        <w:t>Wykonawcę reprezentować będzie:</w:t>
      </w:r>
    </w:p>
    <w:p w:rsidR="00F430D0" w:rsidRPr="00CA6D46" w:rsidRDefault="00F430D0" w:rsidP="00CA6D46">
      <w:pPr>
        <w:spacing w:before="120" w:line="100" w:lineRule="atLeast"/>
        <w:ind w:left="426" w:hanging="351"/>
        <w:jc w:val="both"/>
        <w:rPr>
          <w:rFonts w:eastAsia="Times New Roman" w:cs="Times New Roman"/>
        </w:rPr>
      </w:pPr>
      <w:r w:rsidRPr="00CA6D46">
        <w:rPr>
          <w:rFonts w:eastAsia="Times New Roman" w:cs="Times New Roman"/>
        </w:rPr>
        <w:t>-</w:t>
      </w:r>
      <w:r w:rsidR="00CA6D46" w:rsidRPr="00CA6D46">
        <w:rPr>
          <w:rFonts w:eastAsia="Times New Roman" w:cs="Times New Roman"/>
        </w:rPr>
        <w:tab/>
      </w:r>
      <w:r w:rsidR="00643BF6" w:rsidRPr="00CA6D46">
        <w:rPr>
          <w:rFonts w:eastAsia="Times New Roman" w:cs="Times New Roman"/>
        </w:rPr>
        <w:t>...</w:t>
      </w:r>
      <w:r w:rsidRPr="00CA6D46">
        <w:rPr>
          <w:rFonts w:eastAsia="Times New Roman" w:cs="Times New Roman"/>
        </w:rPr>
        <w:t>.........................................</w:t>
      </w:r>
      <w:r w:rsidR="00CA6D46">
        <w:rPr>
          <w:rFonts w:eastAsia="Times New Roman" w:cs="Times New Roman"/>
        </w:rPr>
        <w:t>....</w:t>
      </w:r>
      <w:r w:rsidRPr="00CA6D46">
        <w:rPr>
          <w:rFonts w:eastAsia="Times New Roman" w:cs="Times New Roman"/>
        </w:rPr>
        <w:t>............. (dane osoby)</w:t>
      </w:r>
    </w:p>
    <w:p w:rsidR="00F430D0" w:rsidRPr="00CA6D46" w:rsidRDefault="00F430D0" w:rsidP="00CA6D46">
      <w:pPr>
        <w:spacing w:before="120" w:line="100" w:lineRule="atLeast"/>
        <w:ind w:left="75"/>
        <w:jc w:val="both"/>
        <w:rPr>
          <w:rFonts w:cs="Times New Roman"/>
        </w:rPr>
      </w:pPr>
      <w:r w:rsidRPr="00CA6D46">
        <w:rPr>
          <w:rFonts w:eastAsia="Times New Roman" w:cs="Times New Roman"/>
        </w:rPr>
        <w:t xml:space="preserve">telefon do kontaktu: </w:t>
      </w:r>
      <w:r w:rsidR="00643BF6" w:rsidRPr="00CA6D46">
        <w:rPr>
          <w:rFonts w:eastAsia="Times New Roman" w:cs="Times New Roman"/>
        </w:rPr>
        <w:t>...</w:t>
      </w:r>
      <w:r w:rsidRPr="00CA6D46">
        <w:rPr>
          <w:rFonts w:eastAsia="Times New Roman" w:cs="Times New Roman"/>
        </w:rPr>
        <w:t>....................................................</w:t>
      </w:r>
    </w:p>
    <w:p w:rsidR="00F430D0" w:rsidRPr="00CA6D46" w:rsidRDefault="00F430D0" w:rsidP="00CA6D46">
      <w:pPr>
        <w:spacing w:before="120" w:line="100" w:lineRule="atLeast"/>
        <w:ind w:left="75"/>
        <w:jc w:val="both"/>
        <w:rPr>
          <w:rFonts w:cs="Times New Roman"/>
        </w:rPr>
      </w:pPr>
      <w:r w:rsidRPr="00CA6D46">
        <w:rPr>
          <w:rFonts w:cs="Times New Roman"/>
        </w:rPr>
        <w:t xml:space="preserve">e-mail: </w:t>
      </w:r>
      <w:r w:rsidR="00643BF6" w:rsidRPr="00CA6D46">
        <w:rPr>
          <w:rFonts w:eastAsia="Times New Roman" w:cs="Times New Roman"/>
        </w:rPr>
        <w:t>...</w:t>
      </w:r>
      <w:r w:rsidRPr="00CA6D46">
        <w:rPr>
          <w:rFonts w:eastAsia="Times New Roman" w:cs="Times New Roman"/>
        </w:rPr>
        <w:t>................................</w:t>
      </w:r>
      <w:r w:rsidR="00CA6D46">
        <w:rPr>
          <w:rFonts w:eastAsia="Times New Roman" w:cs="Times New Roman"/>
        </w:rPr>
        <w:t>.....................</w:t>
      </w:r>
      <w:r w:rsidRPr="00CA6D46">
        <w:rPr>
          <w:rFonts w:eastAsia="Times New Roman" w:cs="Times New Roman"/>
        </w:rPr>
        <w:t>....................</w:t>
      </w:r>
    </w:p>
    <w:p w:rsidR="00F430D0" w:rsidRPr="00CA6D46" w:rsidRDefault="00F430D0" w:rsidP="00CA6D46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  <w:r w:rsidRPr="00CA6D46">
        <w:rPr>
          <w:rFonts w:eastAsia="Times New Roman" w:cs="Times New Roman"/>
          <w:b/>
          <w:bCs/>
        </w:rPr>
        <w:t>§</w:t>
      </w:r>
      <w:r w:rsidR="00CA6D46" w:rsidRPr="00CA6D46">
        <w:rPr>
          <w:rFonts w:eastAsia="Times New Roman" w:cs="Times New Roman"/>
          <w:b/>
          <w:bCs/>
        </w:rPr>
        <w:t> </w:t>
      </w:r>
      <w:r w:rsidRPr="00CA6D46">
        <w:rPr>
          <w:rFonts w:eastAsia="Times New Roman" w:cs="Times New Roman"/>
          <w:b/>
          <w:bCs/>
        </w:rPr>
        <w:t>4</w:t>
      </w:r>
    </w:p>
    <w:p w:rsidR="00F430D0" w:rsidRPr="00CA6D46" w:rsidRDefault="00F430D0" w:rsidP="00643BF6">
      <w:pPr>
        <w:spacing w:line="100" w:lineRule="atLeast"/>
        <w:jc w:val="center"/>
        <w:rPr>
          <w:rFonts w:cs="Times New Roman"/>
          <w:b/>
          <w:bCs/>
        </w:rPr>
      </w:pPr>
      <w:r w:rsidRPr="00CA6D46">
        <w:rPr>
          <w:rFonts w:eastAsia="Times New Roman" w:cs="Times New Roman"/>
          <w:b/>
          <w:bCs/>
        </w:rPr>
        <w:t>Wartość umowy</w:t>
      </w:r>
    </w:p>
    <w:p w:rsidR="00F430D0" w:rsidRPr="00CA6D46" w:rsidRDefault="00643BF6" w:rsidP="00CA6D46">
      <w:pPr>
        <w:spacing w:before="240" w:line="100" w:lineRule="atLeast"/>
        <w:ind w:left="435" w:hanging="360"/>
        <w:jc w:val="both"/>
        <w:rPr>
          <w:rFonts w:eastAsia="Times New Roman" w:cs="Times New Roman"/>
        </w:rPr>
      </w:pPr>
      <w:r w:rsidRPr="00CA6D46">
        <w:rPr>
          <w:rFonts w:eastAsia="Times New Roman" w:cs="Times New Roman"/>
        </w:rPr>
        <w:t>1.</w:t>
      </w:r>
      <w:r w:rsidRPr="00CA6D46">
        <w:rPr>
          <w:rFonts w:eastAsia="Times New Roman" w:cs="Times New Roman"/>
        </w:rPr>
        <w:tab/>
      </w:r>
      <w:r w:rsidR="00F430D0" w:rsidRPr="00CA6D46">
        <w:rPr>
          <w:rFonts w:eastAsia="Times New Roman" w:cs="Times New Roman"/>
        </w:rPr>
        <w:t>Wartość umowy zostaje określona na ...................................................</w:t>
      </w:r>
      <w:r w:rsidR="00F430D0" w:rsidRPr="00CA6D46">
        <w:rPr>
          <w:rFonts w:eastAsia="Times New Roman" w:cs="Times New Roman"/>
          <w:b/>
          <w:bCs/>
        </w:rPr>
        <w:t xml:space="preserve"> </w:t>
      </w:r>
      <w:r w:rsidR="00F430D0" w:rsidRPr="00CA6D46">
        <w:rPr>
          <w:rFonts w:eastAsia="Times New Roman" w:cs="Times New Roman"/>
        </w:rPr>
        <w:t>PLN brutto (słownie ...................................................</w:t>
      </w:r>
      <w:r w:rsidR="00F430D0" w:rsidRPr="00CA6D46">
        <w:rPr>
          <w:rFonts w:eastAsia="Times New Roman" w:cs="Times New Roman"/>
          <w:b/>
          <w:bCs/>
        </w:rPr>
        <w:t xml:space="preserve"> </w:t>
      </w:r>
      <w:r w:rsidR="00F430D0" w:rsidRPr="00CA6D46">
        <w:rPr>
          <w:rFonts w:eastAsia="Times New Roman" w:cs="Times New Roman"/>
        </w:rPr>
        <w:t>złotych) i zawiera wszystkie składniki cenotwórcze.</w:t>
      </w:r>
    </w:p>
    <w:p w:rsidR="00F430D0" w:rsidRPr="00CA6D46" w:rsidRDefault="00643BF6" w:rsidP="00643BF6">
      <w:pPr>
        <w:spacing w:line="100" w:lineRule="atLeast"/>
        <w:ind w:left="435" w:hanging="360"/>
        <w:jc w:val="both"/>
        <w:rPr>
          <w:rFonts w:eastAsia="Times New Roman" w:cs="Times New Roman"/>
        </w:rPr>
      </w:pPr>
      <w:r w:rsidRPr="00CA6D46">
        <w:rPr>
          <w:rFonts w:eastAsia="Times New Roman" w:cs="Times New Roman"/>
        </w:rPr>
        <w:t>2.</w:t>
      </w:r>
      <w:r w:rsidRPr="00CA6D46">
        <w:rPr>
          <w:rFonts w:eastAsia="Times New Roman" w:cs="Times New Roman"/>
        </w:rPr>
        <w:tab/>
      </w:r>
      <w:r w:rsidR="00F430D0" w:rsidRPr="00CA6D46">
        <w:rPr>
          <w:rFonts w:eastAsia="Times New Roman" w:cs="Times New Roman"/>
        </w:rPr>
        <w:t xml:space="preserve">Wartość umowy określona w ust. 1 jest wartością maksymalną zamówienia. </w:t>
      </w:r>
    </w:p>
    <w:p w:rsidR="000836D4" w:rsidRPr="00B14B58" w:rsidRDefault="000836D4" w:rsidP="00B14B58">
      <w:pPr>
        <w:pStyle w:val="Akapitzlist"/>
        <w:numPr>
          <w:ilvl w:val="0"/>
          <w:numId w:val="11"/>
        </w:numPr>
        <w:spacing w:line="100" w:lineRule="atLeast"/>
        <w:ind w:left="851"/>
        <w:jc w:val="both"/>
        <w:rPr>
          <w:rFonts w:eastAsia="Times New Roman" w:cs="Times New Roman"/>
        </w:rPr>
      </w:pPr>
      <w:r w:rsidRPr="00B14B58">
        <w:rPr>
          <w:rFonts w:eastAsia="Times New Roman" w:cs="Times New Roman"/>
        </w:rPr>
        <w:t>Dostawca określi cenę hurtową netto 1 litra oleju opałowego ustaloną przez jego producenta wg stanu na dzień dostawy, opublikowaną na stronie inter</w:t>
      </w:r>
      <w:r w:rsidR="00B14B58" w:rsidRPr="00B14B58">
        <w:rPr>
          <w:rFonts w:eastAsia="Times New Roman" w:cs="Times New Roman"/>
        </w:rPr>
        <w:t xml:space="preserve">netowej producenta paliw lub w </w:t>
      </w:r>
      <w:r w:rsidRPr="00B14B58">
        <w:rPr>
          <w:rFonts w:eastAsia="Times New Roman" w:cs="Times New Roman"/>
        </w:rPr>
        <w:t xml:space="preserve">ogólnopolskich źródłach informacji. </w:t>
      </w:r>
    </w:p>
    <w:p w:rsidR="000836D4" w:rsidRPr="00B14B58" w:rsidRDefault="000836D4" w:rsidP="00B14B58">
      <w:pPr>
        <w:pStyle w:val="Akapitzlist"/>
        <w:numPr>
          <w:ilvl w:val="0"/>
          <w:numId w:val="11"/>
        </w:numPr>
        <w:spacing w:line="100" w:lineRule="atLeast"/>
        <w:ind w:left="851"/>
        <w:jc w:val="both"/>
        <w:rPr>
          <w:rFonts w:eastAsia="Times New Roman" w:cs="Times New Roman"/>
        </w:rPr>
      </w:pPr>
      <w:r w:rsidRPr="00B14B58">
        <w:rPr>
          <w:rFonts w:eastAsia="Times New Roman" w:cs="Times New Roman"/>
        </w:rPr>
        <w:t>cenę hurtową netto 1 litra oleju opałowego Dostawca powiększy/ pomniejszy o marżę/ upust w wysokości ..... zł, określając cenę netto 1 litra lekkiego oleju opałowego</w:t>
      </w:r>
    </w:p>
    <w:p w:rsidR="000836D4" w:rsidRPr="00B14B58" w:rsidRDefault="000836D4" w:rsidP="00B14B58">
      <w:pPr>
        <w:pStyle w:val="Akapitzlist"/>
        <w:numPr>
          <w:ilvl w:val="0"/>
          <w:numId w:val="11"/>
        </w:numPr>
        <w:spacing w:line="100" w:lineRule="atLeast"/>
        <w:ind w:left="851"/>
        <w:jc w:val="both"/>
        <w:rPr>
          <w:rFonts w:eastAsia="Times New Roman" w:cs="Times New Roman"/>
        </w:rPr>
      </w:pPr>
      <w:r w:rsidRPr="00B14B58">
        <w:rPr>
          <w:rFonts w:eastAsia="Times New Roman" w:cs="Times New Roman"/>
        </w:rPr>
        <w:t xml:space="preserve">następnie cenę hurtową netto powiększy o należny podatek VAT, określając cenę brutto 1 </w:t>
      </w:r>
      <w:r w:rsidRPr="00B14B58">
        <w:rPr>
          <w:rFonts w:eastAsia="Times New Roman" w:cs="Times New Roman"/>
        </w:rPr>
        <w:lastRenderedPageBreak/>
        <w:t xml:space="preserve">litra oleju opałowego; </w:t>
      </w:r>
    </w:p>
    <w:p w:rsidR="00F430D0" w:rsidRPr="00CA6D46" w:rsidRDefault="00F430D0" w:rsidP="00CA6D46">
      <w:pPr>
        <w:spacing w:before="240" w:line="100" w:lineRule="atLeast"/>
        <w:ind w:left="75"/>
        <w:jc w:val="center"/>
        <w:rPr>
          <w:rFonts w:eastAsia="Times New Roman" w:cs="Times New Roman"/>
          <w:b/>
          <w:bCs/>
        </w:rPr>
      </w:pPr>
      <w:r w:rsidRPr="00CA6D46">
        <w:rPr>
          <w:rFonts w:eastAsia="Times New Roman" w:cs="Times New Roman"/>
          <w:b/>
          <w:bCs/>
        </w:rPr>
        <w:t>§</w:t>
      </w:r>
      <w:r w:rsidR="00CA6D46" w:rsidRPr="00CA6D46">
        <w:rPr>
          <w:rFonts w:eastAsia="Times New Roman" w:cs="Times New Roman"/>
          <w:b/>
          <w:bCs/>
        </w:rPr>
        <w:t> </w:t>
      </w:r>
      <w:r w:rsidRPr="00CA6D46">
        <w:rPr>
          <w:rFonts w:eastAsia="Times New Roman" w:cs="Times New Roman"/>
          <w:b/>
          <w:bCs/>
        </w:rPr>
        <w:t>5</w:t>
      </w:r>
    </w:p>
    <w:p w:rsidR="00F430D0" w:rsidRPr="00CA6D46" w:rsidRDefault="00F430D0" w:rsidP="00643BF6">
      <w:pPr>
        <w:spacing w:line="100" w:lineRule="atLeast"/>
        <w:ind w:left="75"/>
        <w:jc w:val="center"/>
        <w:rPr>
          <w:rFonts w:cs="Times New Roman"/>
          <w:b/>
          <w:bCs/>
        </w:rPr>
      </w:pPr>
      <w:r w:rsidRPr="00CA6D46">
        <w:rPr>
          <w:rFonts w:eastAsia="Times New Roman" w:cs="Times New Roman"/>
          <w:b/>
          <w:bCs/>
        </w:rPr>
        <w:t>Warunki płatności</w:t>
      </w:r>
    </w:p>
    <w:p w:rsidR="00F430D0" w:rsidRDefault="00F430D0" w:rsidP="00B14B58">
      <w:pPr>
        <w:numPr>
          <w:ilvl w:val="0"/>
          <w:numId w:val="14"/>
        </w:numPr>
        <w:spacing w:before="240" w:line="100" w:lineRule="atLeast"/>
        <w:jc w:val="both"/>
        <w:rPr>
          <w:rFonts w:eastAsia="Times New Roman" w:cs="Times New Roman"/>
        </w:rPr>
      </w:pPr>
      <w:r w:rsidRPr="00CA6D46">
        <w:rPr>
          <w:rFonts w:eastAsia="Times New Roman" w:cs="Times New Roman"/>
        </w:rPr>
        <w:t>Zamawiający zobowiązany jest do zapłaty należności przelewem, na rachunek Wykonawcy: .........................................................................................................................</w:t>
      </w:r>
      <w:r w:rsidR="00B14B58">
        <w:rPr>
          <w:rFonts w:eastAsia="Times New Roman" w:cs="Times New Roman"/>
        </w:rPr>
        <w:t>..........................</w:t>
      </w:r>
      <w:r w:rsidRPr="00CA6D46">
        <w:rPr>
          <w:rFonts w:eastAsia="Times New Roman" w:cs="Times New Roman"/>
        </w:rPr>
        <w:t xml:space="preserve"> po prawidłowym wykonaniu zamówienia.</w:t>
      </w:r>
    </w:p>
    <w:p w:rsidR="00B14B58" w:rsidRPr="00B14B58" w:rsidRDefault="000836D4" w:rsidP="00B14B58">
      <w:pPr>
        <w:numPr>
          <w:ilvl w:val="0"/>
          <w:numId w:val="14"/>
        </w:numPr>
        <w:spacing w:before="240" w:line="100" w:lineRule="atLeast"/>
        <w:jc w:val="both"/>
        <w:rPr>
          <w:rFonts w:eastAsia="Times New Roman" w:cs="Times New Roman"/>
        </w:rPr>
      </w:pPr>
      <w:r w:rsidRPr="000836D4">
        <w:rPr>
          <w:rFonts w:eastAsia="Times New Roman" w:cs="Times New Roman"/>
        </w:rPr>
        <w:t>Faktury VAT wystawiane będą na  Gminę Świercze z wyszczególnianiem odbiorcy oleju i płatnika  którym</w:t>
      </w:r>
      <w:r w:rsidR="00B14B58">
        <w:rPr>
          <w:rFonts w:eastAsia="Times New Roman" w:cs="Times New Roman"/>
        </w:rPr>
        <w:t xml:space="preserve"> będą  poszczególne jednostki: </w:t>
      </w:r>
    </w:p>
    <w:p w:rsidR="000836D4" w:rsidRPr="00B14B58" w:rsidRDefault="000836D4" w:rsidP="007E2483">
      <w:pPr>
        <w:pStyle w:val="Akapitzlist"/>
        <w:numPr>
          <w:ilvl w:val="0"/>
          <w:numId w:val="17"/>
        </w:numPr>
        <w:spacing w:line="100" w:lineRule="atLeast"/>
        <w:ind w:left="1276" w:hanging="567"/>
        <w:jc w:val="both"/>
        <w:rPr>
          <w:rFonts w:eastAsia="Times New Roman" w:cs="Times New Roman"/>
        </w:rPr>
      </w:pPr>
      <w:r w:rsidRPr="00B14B58">
        <w:rPr>
          <w:rFonts w:eastAsia="Times New Roman" w:cs="Times New Roman"/>
        </w:rPr>
        <w:t xml:space="preserve">SP w Świerczach  </w:t>
      </w:r>
    </w:p>
    <w:p w:rsidR="000836D4" w:rsidRPr="00B14B58" w:rsidRDefault="000836D4" w:rsidP="007E2483">
      <w:pPr>
        <w:pStyle w:val="Akapitzlist"/>
        <w:spacing w:before="240" w:line="100" w:lineRule="atLeast"/>
        <w:ind w:left="1276"/>
        <w:jc w:val="both"/>
        <w:rPr>
          <w:rFonts w:eastAsia="Times New Roman" w:cs="Times New Roman"/>
        </w:rPr>
      </w:pPr>
      <w:r w:rsidRPr="00B14B58">
        <w:rPr>
          <w:rFonts w:eastAsia="Times New Roman" w:cs="Times New Roman"/>
        </w:rPr>
        <w:t xml:space="preserve">Świercze ul. Pułtuska 26A, 06-150 Świercze  </w:t>
      </w:r>
    </w:p>
    <w:p w:rsidR="000836D4" w:rsidRPr="00B14B58" w:rsidRDefault="000836D4" w:rsidP="007E2483">
      <w:pPr>
        <w:pStyle w:val="Akapitzlist"/>
        <w:numPr>
          <w:ilvl w:val="0"/>
          <w:numId w:val="17"/>
        </w:numPr>
        <w:spacing w:before="240" w:line="100" w:lineRule="atLeast"/>
        <w:ind w:left="1276" w:hanging="567"/>
        <w:jc w:val="both"/>
        <w:rPr>
          <w:rFonts w:eastAsia="Times New Roman" w:cs="Times New Roman"/>
        </w:rPr>
      </w:pPr>
      <w:r w:rsidRPr="00B14B58">
        <w:rPr>
          <w:rFonts w:eastAsia="Times New Roman" w:cs="Times New Roman"/>
        </w:rPr>
        <w:t xml:space="preserve">SP w Strzegocinie  </w:t>
      </w:r>
    </w:p>
    <w:p w:rsidR="000836D4" w:rsidRPr="00B14B58" w:rsidRDefault="000836D4" w:rsidP="007E2483">
      <w:pPr>
        <w:pStyle w:val="Akapitzlist"/>
        <w:spacing w:before="240" w:line="100" w:lineRule="atLeast"/>
        <w:ind w:left="1276"/>
        <w:jc w:val="both"/>
        <w:rPr>
          <w:rFonts w:eastAsia="Times New Roman" w:cs="Times New Roman"/>
        </w:rPr>
      </w:pPr>
      <w:r w:rsidRPr="00B14B58">
        <w:rPr>
          <w:rFonts w:eastAsia="Times New Roman" w:cs="Times New Roman"/>
        </w:rPr>
        <w:t xml:space="preserve">Strzegocin 4, 06-150 Świercze  </w:t>
      </w:r>
    </w:p>
    <w:p w:rsidR="00F430D0" w:rsidRPr="00B14B58" w:rsidRDefault="00F430D0" w:rsidP="00B14B58">
      <w:pPr>
        <w:pStyle w:val="Akapitzlist"/>
        <w:numPr>
          <w:ilvl w:val="0"/>
          <w:numId w:val="14"/>
        </w:numPr>
        <w:spacing w:line="100" w:lineRule="atLeast"/>
        <w:jc w:val="both"/>
        <w:rPr>
          <w:rFonts w:eastAsia="Times New Roman" w:cs="Times New Roman"/>
        </w:rPr>
      </w:pPr>
      <w:r w:rsidRPr="00B14B58">
        <w:rPr>
          <w:rFonts w:eastAsia="Times New Roman" w:cs="Times New Roman"/>
        </w:rPr>
        <w:t>Termin zapłaty ustala się na .</w:t>
      </w:r>
      <w:r w:rsidR="00CA6D46" w:rsidRPr="00B14B58">
        <w:rPr>
          <w:rFonts w:eastAsia="Times New Roman" w:cs="Times New Roman"/>
        </w:rPr>
        <w:t>..............</w:t>
      </w:r>
      <w:r w:rsidRPr="00B14B58">
        <w:rPr>
          <w:rFonts w:eastAsia="Times New Roman" w:cs="Times New Roman"/>
        </w:rPr>
        <w:t>.. dni od daty otrzymania faktury VAT za dostawy cząstkowe z załączonym protokołem odbioru.</w:t>
      </w:r>
    </w:p>
    <w:p w:rsidR="00F430D0" w:rsidRPr="00CA6D46" w:rsidRDefault="00F430D0" w:rsidP="00727FCD">
      <w:pPr>
        <w:spacing w:before="240" w:line="100" w:lineRule="atLeast"/>
        <w:ind w:left="75"/>
        <w:jc w:val="center"/>
        <w:rPr>
          <w:rFonts w:eastAsia="Times New Roman" w:cs="Times New Roman"/>
          <w:b/>
          <w:bCs/>
        </w:rPr>
      </w:pPr>
      <w:r w:rsidRPr="00CA6D46">
        <w:rPr>
          <w:rFonts w:eastAsia="Times New Roman" w:cs="Times New Roman"/>
          <w:b/>
          <w:bCs/>
        </w:rPr>
        <w:t>§</w:t>
      </w:r>
      <w:r w:rsidR="00CA6D46" w:rsidRPr="00CA6D46">
        <w:rPr>
          <w:rFonts w:eastAsia="Times New Roman" w:cs="Times New Roman"/>
          <w:b/>
          <w:bCs/>
        </w:rPr>
        <w:t> </w:t>
      </w:r>
      <w:r w:rsidRPr="00CA6D46">
        <w:rPr>
          <w:rFonts w:eastAsia="Times New Roman" w:cs="Times New Roman"/>
          <w:b/>
          <w:bCs/>
        </w:rPr>
        <w:t>6</w:t>
      </w:r>
    </w:p>
    <w:p w:rsidR="00F430D0" w:rsidRPr="00CA6D46" w:rsidRDefault="00F430D0" w:rsidP="00643BF6">
      <w:pPr>
        <w:spacing w:line="100" w:lineRule="atLeast"/>
        <w:ind w:left="75"/>
        <w:jc w:val="center"/>
        <w:rPr>
          <w:rFonts w:eastAsia="Times New Roman" w:cs="Times New Roman"/>
          <w:b/>
          <w:bCs/>
        </w:rPr>
      </w:pPr>
      <w:r w:rsidRPr="00CA6D46">
        <w:rPr>
          <w:rFonts w:eastAsia="Times New Roman" w:cs="Times New Roman"/>
          <w:b/>
          <w:bCs/>
        </w:rPr>
        <w:t>Kary umowne</w:t>
      </w:r>
    </w:p>
    <w:p w:rsidR="00F430D0" w:rsidRPr="007E2483" w:rsidRDefault="00F430D0" w:rsidP="007E2483">
      <w:pPr>
        <w:pStyle w:val="Akapitzlist"/>
        <w:numPr>
          <w:ilvl w:val="0"/>
          <w:numId w:val="15"/>
        </w:numPr>
        <w:spacing w:before="240" w:line="100" w:lineRule="atLeast"/>
        <w:ind w:left="709"/>
        <w:rPr>
          <w:rFonts w:eastAsia="Times New Roman" w:cs="Times New Roman"/>
        </w:rPr>
      </w:pPr>
      <w:r w:rsidRPr="007E2483">
        <w:rPr>
          <w:rFonts w:eastAsia="Times New Roman" w:cs="Times New Roman"/>
        </w:rPr>
        <w:t>Wykonawca zapłaci karę umowną w przypadku:</w:t>
      </w:r>
    </w:p>
    <w:p w:rsidR="00F430D0" w:rsidRDefault="00F430D0" w:rsidP="007E2483">
      <w:pPr>
        <w:pStyle w:val="Akapitzlist"/>
        <w:numPr>
          <w:ilvl w:val="1"/>
          <w:numId w:val="15"/>
        </w:numPr>
        <w:spacing w:line="100" w:lineRule="atLeast"/>
        <w:ind w:left="1276" w:hanging="567"/>
        <w:jc w:val="both"/>
        <w:rPr>
          <w:rFonts w:eastAsia="Times New Roman" w:cs="Times New Roman"/>
        </w:rPr>
      </w:pPr>
      <w:r w:rsidRPr="007E2483">
        <w:rPr>
          <w:rFonts w:eastAsia="Times New Roman" w:cs="Times New Roman"/>
        </w:rPr>
        <w:t xml:space="preserve">zwłoki w wykonaniu świadczenia w terminie, w wysokości </w:t>
      </w:r>
      <w:r w:rsidR="000836D4" w:rsidRPr="007E2483">
        <w:rPr>
          <w:rFonts w:eastAsia="Times New Roman" w:cs="Times New Roman"/>
        </w:rPr>
        <w:t>2,0</w:t>
      </w:r>
      <w:r w:rsidRPr="007E2483">
        <w:rPr>
          <w:rFonts w:eastAsia="Times New Roman" w:cs="Times New Roman"/>
        </w:rPr>
        <w:t xml:space="preserve"> % wartości </w:t>
      </w:r>
      <w:r w:rsidR="000836D4" w:rsidRPr="007E2483">
        <w:rPr>
          <w:rFonts w:eastAsia="Times New Roman" w:cs="Times New Roman"/>
        </w:rPr>
        <w:t>bru</w:t>
      </w:r>
      <w:r w:rsidRPr="007E2483">
        <w:rPr>
          <w:rFonts w:eastAsia="Times New Roman" w:cs="Times New Roman"/>
        </w:rPr>
        <w:t xml:space="preserve">tto danej dostawy, naliczonej za każdy dzień zwłoki, </w:t>
      </w:r>
    </w:p>
    <w:p w:rsidR="007E2483" w:rsidRDefault="007E2483" w:rsidP="007E2483">
      <w:pPr>
        <w:pStyle w:val="Akapitzlist"/>
        <w:numPr>
          <w:ilvl w:val="1"/>
          <w:numId w:val="15"/>
        </w:numPr>
        <w:spacing w:line="100" w:lineRule="atLeast"/>
        <w:ind w:left="1276" w:hanging="567"/>
        <w:jc w:val="both"/>
        <w:rPr>
          <w:rFonts w:eastAsia="Times New Roman" w:cs="Times New Roman"/>
        </w:rPr>
      </w:pPr>
      <w:r w:rsidRPr="007E2483">
        <w:rPr>
          <w:rFonts w:eastAsia="Times New Roman" w:cs="Times New Roman"/>
        </w:rPr>
        <w:t>w przypadku odstąpienia od umowy przez Wykonawcę z przyczyn niezależnych od Zamawiającego, w wysokości 10 % wynagrodzenia umownego brutto określonego w § 4 ust. 1.</w:t>
      </w:r>
    </w:p>
    <w:p w:rsidR="00E81597" w:rsidRPr="007E2483" w:rsidRDefault="007E2483" w:rsidP="007E2483">
      <w:pPr>
        <w:pStyle w:val="Akapitzlist"/>
        <w:numPr>
          <w:ilvl w:val="1"/>
          <w:numId w:val="15"/>
        </w:numPr>
        <w:spacing w:line="100" w:lineRule="atLeast"/>
        <w:ind w:left="1276" w:hanging="567"/>
        <w:jc w:val="both"/>
        <w:rPr>
          <w:rFonts w:eastAsia="Times New Roman" w:cs="Times New Roman"/>
        </w:rPr>
      </w:pPr>
      <w:r w:rsidRPr="007E2483">
        <w:rPr>
          <w:rFonts w:eastAsia="Times New Roman" w:cs="Times New Roman"/>
        </w:rPr>
        <w:t>z tytułu niespełnienia przez Wykonawcę lub Podwykonawcę wymogu zatrudnienia na podstawie umowy o pracę pracowników – w wysokości 1000,00 PLN za każdą osobę</w:t>
      </w:r>
    </w:p>
    <w:p w:rsidR="00F430D0" w:rsidRPr="007E2483" w:rsidRDefault="00F430D0" w:rsidP="007E2483">
      <w:pPr>
        <w:pStyle w:val="Akapitzlist"/>
        <w:numPr>
          <w:ilvl w:val="0"/>
          <w:numId w:val="15"/>
        </w:numPr>
        <w:spacing w:line="100" w:lineRule="atLeast"/>
        <w:ind w:left="709"/>
        <w:jc w:val="both"/>
        <w:rPr>
          <w:rFonts w:eastAsia="Times New Roman" w:cs="Times New Roman"/>
        </w:rPr>
      </w:pPr>
      <w:r w:rsidRPr="007E2483">
        <w:rPr>
          <w:rFonts w:eastAsia="Times New Roman" w:cs="Times New Roman"/>
        </w:rPr>
        <w:t>Zamawiający zastrzega sobie prawo do żądania odszkodowania uzupełniającego, gdyby wysokość poniesionej szkody przewyższała wysokość kar umownych.</w:t>
      </w:r>
    </w:p>
    <w:p w:rsidR="00F430D0" w:rsidRPr="007E2483" w:rsidRDefault="00F430D0" w:rsidP="007E2483">
      <w:pPr>
        <w:pStyle w:val="Akapitzlist"/>
        <w:numPr>
          <w:ilvl w:val="0"/>
          <w:numId w:val="15"/>
        </w:numPr>
        <w:spacing w:line="100" w:lineRule="atLeast"/>
        <w:ind w:left="709"/>
        <w:jc w:val="both"/>
        <w:rPr>
          <w:rFonts w:eastAsia="Times New Roman" w:cs="Times New Roman"/>
        </w:rPr>
      </w:pPr>
      <w:r w:rsidRPr="007E2483">
        <w:rPr>
          <w:rFonts w:eastAsia="Times New Roman" w:cs="Times New Roman"/>
        </w:rPr>
        <w:t>W razie naliczenia kar umownych Zamawiający będzie upoważniony do potrącenia ich kwoty z faktury Wykonawcy.</w:t>
      </w:r>
    </w:p>
    <w:p w:rsidR="00F430D0" w:rsidRPr="007E2483" w:rsidRDefault="00F430D0" w:rsidP="007E2483">
      <w:pPr>
        <w:pStyle w:val="Akapitzlist"/>
        <w:numPr>
          <w:ilvl w:val="0"/>
          <w:numId w:val="15"/>
        </w:numPr>
        <w:spacing w:line="100" w:lineRule="atLeast"/>
        <w:ind w:left="709"/>
        <w:jc w:val="both"/>
        <w:rPr>
          <w:rFonts w:eastAsia="Times New Roman" w:cs="Times New Roman"/>
        </w:rPr>
      </w:pPr>
      <w:r w:rsidRPr="007E2483">
        <w:rPr>
          <w:rFonts w:eastAsia="Times New Roman" w:cs="Times New Roman"/>
        </w:rPr>
        <w:t xml:space="preserve">Łączna maksymalna wysokość kar umownych, których mogą dochodzić strony wynosi </w:t>
      </w:r>
      <w:r w:rsidR="00E81597" w:rsidRPr="007E2483">
        <w:rPr>
          <w:rFonts w:eastAsia="Times New Roman" w:cs="Times New Roman"/>
        </w:rPr>
        <w:t>20% wynagrodzenia umownego brutto określonego w § 4 ust. 1.</w:t>
      </w:r>
    </w:p>
    <w:p w:rsidR="00F430D0" w:rsidRPr="003C47BF" w:rsidRDefault="00F430D0" w:rsidP="003C47BF">
      <w:pPr>
        <w:spacing w:before="240" w:line="100" w:lineRule="atLeast"/>
        <w:ind w:left="75"/>
        <w:jc w:val="center"/>
        <w:rPr>
          <w:rFonts w:eastAsia="Times New Roman" w:cs="Times New Roman"/>
          <w:b/>
          <w:bCs/>
        </w:rPr>
      </w:pPr>
      <w:r w:rsidRPr="003C47BF">
        <w:rPr>
          <w:rFonts w:eastAsia="Times New Roman" w:cs="Times New Roman"/>
          <w:b/>
          <w:bCs/>
        </w:rPr>
        <w:t>§</w:t>
      </w:r>
      <w:r w:rsidR="003C47BF" w:rsidRPr="003C47BF">
        <w:rPr>
          <w:rFonts w:eastAsia="Times New Roman" w:cs="Times New Roman"/>
          <w:b/>
          <w:bCs/>
        </w:rPr>
        <w:t> </w:t>
      </w:r>
      <w:r w:rsidRPr="003C47BF">
        <w:rPr>
          <w:rFonts w:eastAsia="Times New Roman" w:cs="Times New Roman"/>
          <w:b/>
          <w:bCs/>
        </w:rPr>
        <w:t>7</w:t>
      </w:r>
    </w:p>
    <w:p w:rsidR="00F430D0" w:rsidRPr="003C47BF" w:rsidRDefault="00F430D0" w:rsidP="00643BF6">
      <w:pPr>
        <w:spacing w:line="100" w:lineRule="atLeast"/>
        <w:ind w:left="75"/>
        <w:jc w:val="center"/>
        <w:rPr>
          <w:rFonts w:cs="Times New Roman"/>
          <w:b/>
          <w:bCs/>
        </w:rPr>
      </w:pPr>
      <w:r w:rsidRPr="003C47BF">
        <w:rPr>
          <w:rFonts w:eastAsia="Times New Roman" w:cs="Times New Roman"/>
          <w:b/>
          <w:bCs/>
        </w:rPr>
        <w:t xml:space="preserve">Zabezpieczenie należytego wykonania umowy </w:t>
      </w:r>
    </w:p>
    <w:p w:rsidR="00F430D0" w:rsidRPr="003C47BF" w:rsidRDefault="00643BF6" w:rsidP="007E2483">
      <w:pPr>
        <w:spacing w:before="240" w:line="100" w:lineRule="atLeast"/>
        <w:ind w:left="709" w:hanging="435"/>
        <w:jc w:val="both"/>
        <w:rPr>
          <w:rFonts w:cs="Times New Roman"/>
        </w:rPr>
      </w:pPr>
      <w:r w:rsidRPr="003C47BF">
        <w:rPr>
          <w:rFonts w:ascii="Symbol" w:hAnsi="Symbol" w:cs="Symbol"/>
        </w:rPr>
        <w:t></w:t>
      </w:r>
      <w:r w:rsidRPr="003C47BF">
        <w:rPr>
          <w:rFonts w:ascii="Symbol" w:hAnsi="Symbol" w:cs="Symbol"/>
        </w:rPr>
        <w:t></w:t>
      </w:r>
      <w:r w:rsidRPr="003C47BF">
        <w:rPr>
          <w:rFonts w:ascii="Symbol" w:hAnsi="Symbol" w:cs="Symbol"/>
        </w:rPr>
        <w:tab/>
      </w:r>
      <w:r w:rsidR="00E81597" w:rsidRPr="00E81597">
        <w:rPr>
          <w:rFonts w:eastAsia="Times New Roman" w:cs="Times New Roman"/>
        </w:rPr>
        <w:t>Zamawiający nie wymaga wniesienia zabezpieczenia należytego wykonania umowy.</w:t>
      </w:r>
    </w:p>
    <w:p w:rsidR="00F430D0" w:rsidRPr="003C47BF" w:rsidRDefault="00F430D0" w:rsidP="003C47BF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  <w:r w:rsidRPr="003C47BF">
        <w:rPr>
          <w:rFonts w:eastAsia="Times New Roman" w:cs="Times New Roman"/>
          <w:b/>
          <w:bCs/>
        </w:rPr>
        <w:t>§</w:t>
      </w:r>
      <w:r w:rsidR="003C47BF" w:rsidRPr="003C47BF">
        <w:rPr>
          <w:rFonts w:eastAsia="Times New Roman" w:cs="Times New Roman"/>
          <w:b/>
          <w:bCs/>
        </w:rPr>
        <w:t> </w:t>
      </w:r>
      <w:r w:rsidRPr="003C47BF">
        <w:rPr>
          <w:rFonts w:eastAsia="Times New Roman" w:cs="Times New Roman"/>
          <w:b/>
          <w:bCs/>
        </w:rPr>
        <w:t>8</w:t>
      </w:r>
    </w:p>
    <w:p w:rsidR="00F430D0" w:rsidRPr="003C47BF" w:rsidRDefault="00F430D0" w:rsidP="00643BF6">
      <w:pPr>
        <w:spacing w:line="100" w:lineRule="atLeast"/>
        <w:jc w:val="center"/>
        <w:rPr>
          <w:rFonts w:eastAsia="Times New Roman" w:cs="Times New Roman"/>
          <w:b/>
          <w:bCs/>
        </w:rPr>
      </w:pPr>
      <w:r w:rsidRPr="003C47BF">
        <w:rPr>
          <w:rFonts w:eastAsia="Times New Roman" w:cs="Times New Roman"/>
          <w:b/>
          <w:bCs/>
        </w:rPr>
        <w:t xml:space="preserve">Zmiany umowy </w:t>
      </w:r>
    </w:p>
    <w:p w:rsidR="00F430D0" w:rsidRDefault="00F430D0" w:rsidP="007E2483">
      <w:pPr>
        <w:pStyle w:val="Akapitzlist"/>
        <w:numPr>
          <w:ilvl w:val="0"/>
          <w:numId w:val="19"/>
        </w:numPr>
        <w:spacing w:before="240"/>
        <w:ind w:left="709"/>
        <w:rPr>
          <w:rFonts w:eastAsia="Times New Roman" w:cs="Times New Roman"/>
        </w:rPr>
      </w:pPr>
      <w:r w:rsidRPr="007E2483">
        <w:rPr>
          <w:rFonts w:eastAsia="Times New Roman" w:cs="Times New Roman"/>
        </w:rPr>
        <w:t>Zmiana niniejszej umowy jest możliwa:</w:t>
      </w:r>
    </w:p>
    <w:p w:rsidR="007E2483" w:rsidRPr="007E2483" w:rsidRDefault="007E2483" w:rsidP="007E2483">
      <w:pPr>
        <w:pStyle w:val="Akapitzlist"/>
        <w:numPr>
          <w:ilvl w:val="1"/>
          <w:numId w:val="20"/>
        </w:numPr>
        <w:spacing w:before="240"/>
        <w:ind w:left="1276" w:hanging="567"/>
        <w:rPr>
          <w:rFonts w:eastAsia="Times New Roman" w:cs="Times New Roman"/>
        </w:rPr>
      </w:pPr>
      <w:r w:rsidRPr="007E2483">
        <w:rPr>
          <w:rFonts w:cs="Times New Roman"/>
        </w:rPr>
        <w:t>zmiany terminu dostawy z przyczyn niezależnych od Wykonawcy,</w:t>
      </w:r>
    </w:p>
    <w:p w:rsidR="007E2483" w:rsidRPr="007E2483" w:rsidRDefault="007E2483" w:rsidP="007E2483">
      <w:pPr>
        <w:pStyle w:val="Akapitzlist"/>
        <w:numPr>
          <w:ilvl w:val="1"/>
          <w:numId w:val="20"/>
        </w:numPr>
        <w:spacing w:before="240"/>
        <w:ind w:left="1276" w:hanging="567"/>
        <w:rPr>
          <w:rFonts w:eastAsia="Times New Roman" w:cs="Times New Roman"/>
        </w:rPr>
      </w:pPr>
      <w:r w:rsidRPr="007E2483">
        <w:rPr>
          <w:rFonts w:cs="Times New Roman"/>
        </w:rPr>
        <w:t>ustawowej zmiany stawki podatku VAT.</w:t>
      </w:r>
    </w:p>
    <w:p w:rsidR="007E2483" w:rsidRPr="007E2483" w:rsidRDefault="007E2483" w:rsidP="007E2483">
      <w:pPr>
        <w:pStyle w:val="Akapitzlist"/>
        <w:numPr>
          <w:ilvl w:val="1"/>
          <w:numId w:val="20"/>
        </w:numPr>
        <w:spacing w:before="240"/>
        <w:ind w:left="1276" w:hanging="567"/>
        <w:rPr>
          <w:rFonts w:eastAsia="Times New Roman" w:cs="Times New Roman"/>
        </w:rPr>
      </w:pPr>
      <w:r w:rsidRPr="007E2483">
        <w:rPr>
          <w:rFonts w:eastAsia="Times New Roman" w:cs="Times New Roman"/>
        </w:rPr>
        <w:t>zmiany osób upoważnionych do realizacji umowy wskazanych w § 3.</w:t>
      </w:r>
    </w:p>
    <w:p w:rsidR="00F430D0" w:rsidRPr="007E2483" w:rsidRDefault="00F430D0" w:rsidP="007E2483">
      <w:pPr>
        <w:pStyle w:val="Akapitzlist"/>
        <w:numPr>
          <w:ilvl w:val="0"/>
          <w:numId w:val="19"/>
        </w:numPr>
        <w:ind w:left="709"/>
        <w:jc w:val="both"/>
        <w:rPr>
          <w:rFonts w:eastAsia="Times New Roman" w:cs="Times New Roman"/>
        </w:rPr>
      </w:pPr>
      <w:r w:rsidRPr="007E2483">
        <w:rPr>
          <w:rFonts w:eastAsia="Times New Roman" w:cs="Times New Roman"/>
        </w:rPr>
        <w:t>Zmiana niniejszej umowy jest możliwa jeżeli łączna wartość zmian jest mniejsza niż progi unijne oraz jest niższa niż 10% wartości pierwotnej umowy.</w:t>
      </w:r>
    </w:p>
    <w:p w:rsidR="00F430D0" w:rsidRPr="007E2483" w:rsidRDefault="00F430D0" w:rsidP="007E2483">
      <w:pPr>
        <w:pStyle w:val="Akapitzlist"/>
        <w:numPr>
          <w:ilvl w:val="0"/>
          <w:numId w:val="19"/>
        </w:numPr>
        <w:spacing w:line="100" w:lineRule="atLeast"/>
        <w:ind w:left="709"/>
        <w:jc w:val="both"/>
        <w:rPr>
          <w:rFonts w:cs="Times New Roman"/>
        </w:rPr>
      </w:pPr>
      <w:r w:rsidRPr="007E2483">
        <w:rPr>
          <w:rFonts w:eastAsia="Times New Roman" w:cs="Times New Roman"/>
        </w:rPr>
        <w:t>Zmiana niniejszej umowy wymaga formy pisemnej pod rygorem nieważności.</w:t>
      </w:r>
    </w:p>
    <w:p w:rsidR="00F430D0" w:rsidRPr="003C48F1" w:rsidRDefault="00F430D0" w:rsidP="003C48F1">
      <w:pPr>
        <w:spacing w:before="240" w:line="100" w:lineRule="atLeast"/>
        <w:ind w:left="75"/>
        <w:jc w:val="center"/>
        <w:rPr>
          <w:rFonts w:eastAsia="Times New Roman" w:cs="Times New Roman"/>
          <w:b/>
          <w:bCs/>
        </w:rPr>
      </w:pPr>
      <w:r w:rsidRPr="003C48F1">
        <w:rPr>
          <w:rFonts w:eastAsia="Times New Roman" w:cs="Times New Roman"/>
          <w:b/>
          <w:bCs/>
        </w:rPr>
        <w:lastRenderedPageBreak/>
        <w:t>§</w:t>
      </w:r>
      <w:r w:rsidR="003C48F1" w:rsidRPr="003C48F1">
        <w:rPr>
          <w:rFonts w:eastAsia="Times New Roman" w:cs="Times New Roman"/>
          <w:b/>
          <w:bCs/>
        </w:rPr>
        <w:t> </w:t>
      </w:r>
      <w:r w:rsidRPr="003C48F1">
        <w:rPr>
          <w:rFonts w:eastAsia="Times New Roman" w:cs="Times New Roman"/>
          <w:b/>
          <w:bCs/>
        </w:rPr>
        <w:t>9</w:t>
      </w:r>
    </w:p>
    <w:p w:rsidR="00F430D0" w:rsidRPr="003C48F1" w:rsidRDefault="00F430D0" w:rsidP="00643BF6">
      <w:pPr>
        <w:spacing w:line="100" w:lineRule="atLeast"/>
        <w:ind w:left="75"/>
        <w:jc w:val="center"/>
        <w:rPr>
          <w:rFonts w:cs="Times New Roman"/>
          <w:b/>
          <w:bCs/>
        </w:rPr>
      </w:pPr>
      <w:r w:rsidRPr="003C48F1">
        <w:rPr>
          <w:rFonts w:eastAsia="Times New Roman" w:cs="Times New Roman"/>
          <w:b/>
          <w:bCs/>
        </w:rPr>
        <w:t xml:space="preserve">Odstąpienie od umowy </w:t>
      </w:r>
    </w:p>
    <w:p w:rsidR="003C48F1" w:rsidRDefault="00F430D0" w:rsidP="003C48F1">
      <w:pPr>
        <w:spacing w:before="240" w:line="100" w:lineRule="atLeast"/>
        <w:ind w:left="426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</w:t>
      </w:r>
      <w:r w:rsidR="003C48F1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Zamawiający może odstąpić od umowy: </w:t>
      </w:r>
    </w:p>
    <w:p w:rsidR="00F430D0" w:rsidRDefault="00F430D0" w:rsidP="003C48F1">
      <w:pPr>
        <w:spacing w:line="100" w:lineRule="atLeast"/>
        <w:ind w:left="851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1)</w:t>
      </w:r>
      <w:r w:rsidR="003C48F1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:rsidR="003C48F1" w:rsidRDefault="00F430D0" w:rsidP="003C48F1">
      <w:pPr>
        <w:spacing w:line="100" w:lineRule="atLeast"/>
        <w:ind w:left="851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2)</w:t>
      </w:r>
      <w:r w:rsidR="003C48F1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jeżeli zachodzi co najmniej jedna z następujących okoliczności: </w:t>
      </w:r>
    </w:p>
    <w:p w:rsidR="003C48F1" w:rsidRDefault="00F430D0" w:rsidP="003C48F1">
      <w:pPr>
        <w:spacing w:line="100" w:lineRule="atLeast"/>
        <w:ind w:left="1276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a)</w:t>
      </w:r>
      <w:r w:rsidR="003C48F1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dokonano zmiany umowy z naruszeniem art. 454 </w:t>
      </w:r>
      <w:proofErr w:type="spellStart"/>
      <w:r>
        <w:rPr>
          <w:rFonts w:eastAsia="Times New Roman" w:cs="Times New Roman"/>
        </w:rPr>
        <w:t>p.z.p</w:t>
      </w:r>
      <w:proofErr w:type="spellEnd"/>
      <w:r>
        <w:rPr>
          <w:rFonts w:eastAsia="Times New Roman" w:cs="Times New Roman"/>
        </w:rPr>
        <w:t xml:space="preserve">. i art. 455 </w:t>
      </w:r>
      <w:proofErr w:type="spellStart"/>
      <w:r>
        <w:rPr>
          <w:rFonts w:eastAsia="Times New Roman" w:cs="Times New Roman"/>
        </w:rPr>
        <w:t>p.z.p</w:t>
      </w:r>
      <w:proofErr w:type="spellEnd"/>
      <w:r>
        <w:rPr>
          <w:rFonts w:eastAsia="Times New Roman" w:cs="Times New Roman"/>
        </w:rPr>
        <w:t xml:space="preserve">., </w:t>
      </w:r>
    </w:p>
    <w:p w:rsidR="003C48F1" w:rsidRDefault="00F430D0" w:rsidP="003C48F1">
      <w:pPr>
        <w:spacing w:line="100" w:lineRule="atLeast"/>
        <w:ind w:left="1276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b)</w:t>
      </w:r>
      <w:r w:rsidR="003C48F1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Wykonawca w chwili zawarcia umowy podlegał wykluczeniu na podstawie art. 108 </w:t>
      </w:r>
      <w:proofErr w:type="spellStart"/>
      <w:r>
        <w:rPr>
          <w:rFonts w:eastAsia="Times New Roman" w:cs="Times New Roman"/>
        </w:rPr>
        <w:t>p.z.p</w:t>
      </w:r>
      <w:proofErr w:type="spellEnd"/>
      <w:r>
        <w:rPr>
          <w:rFonts w:eastAsia="Times New Roman" w:cs="Times New Roman"/>
        </w:rPr>
        <w:t xml:space="preserve">., </w:t>
      </w:r>
    </w:p>
    <w:p w:rsidR="003C48F1" w:rsidRDefault="00F430D0" w:rsidP="003C48F1">
      <w:pPr>
        <w:spacing w:line="100" w:lineRule="atLeast"/>
        <w:ind w:left="1276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c)</w:t>
      </w:r>
      <w:r w:rsidR="003C48F1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:rsidR="003C48F1" w:rsidRDefault="00F430D0" w:rsidP="003C48F1">
      <w:pPr>
        <w:spacing w:line="100" w:lineRule="atLeast"/>
        <w:ind w:left="426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</w:t>
      </w:r>
      <w:r w:rsidR="003C48F1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W przypadku odstąpienia z powodu dokonania dokonano zmiany umowy z naruszeniem art. 454 </w:t>
      </w:r>
      <w:proofErr w:type="spellStart"/>
      <w:r>
        <w:rPr>
          <w:rFonts w:eastAsia="Times New Roman" w:cs="Times New Roman"/>
        </w:rPr>
        <w:t>p.z.p</w:t>
      </w:r>
      <w:proofErr w:type="spellEnd"/>
      <w:r>
        <w:rPr>
          <w:rFonts w:eastAsia="Times New Roman" w:cs="Times New Roman"/>
        </w:rPr>
        <w:t xml:space="preserve">. i art. 455 </w:t>
      </w:r>
      <w:proofErr w:type="spellStart"/>
      <w:r>
        <w:rPr>
          <w:rFonts w:eastAsia="Times New Roman" w:cs="Times New Roman"/>
        </w:rPr>
        <w:t>p.z.p</w:t>
      </w:r>
      <w:proofErr w:type="spellEnd"/>
      <w:r>
        <w:rPr>
          <w:rFonts w:eastAsia="Times New Roman" w:cs="Times New Roman"/>
        </w:rPr>
        <w:t xml:space="preserve">., Zamawiający odstępuje od umowy w części, której zmiana dotyczy. </w:t>
      </w:r>
    </w:p>
    <w:p w:rsidR="00F430D0" w:rsidRDefault="00F430D0" w:rsidP="003C48F1">
      <w:pPr>
        <w:spacing w:line="100" w:lineRule="atLeast"/>
        <w:ind w:left="426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</w:t>
      </w:r>
      <w:r w:rsidR="003C48F1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W przypadku odstąpienia przez Zamawiającego od umowy Wykonawca może żądać wyłącznie wynagrodzenia należnego z tytułu wykonania części umowy. </w:t>
      </w:r>
    </w:p>
    <w:p w:rsidR="00E81597" w:rsidRDefault="00E81597" w:rsidP="003C48F1">
      <w:pPr>
        <w:spacing w:line="100" w:lineRule="atLeast"/>
        <w:ind w:left="426" w:hanging="426"/>
        <w:jc w:val="both"/>
        <w:rPr>
          <w:rFonts w:eastAsia="Times New Roman" w:cs="Times New Roman"/>
        </w:rPr>
      </w:pPr>
    </w:p>
    <w:p w:rsidR="007E2483" w:rsidRPr="0024347D" w:rsidRDefault="007E2483" w:rsidP="007E2483">
      <w:pPr>
        <w:spacing w:line="276" w:lineRule="auto"/>
        <w:jc w:val="center"/>
        <w:rPr>
          <w:rFonts w:cs="Times New Roman"/>
          <w:b/>
        </w:rPr>
      </w:pPr>
      <w:r w:rsidRPr="0024347D">
        <w:rPr>
          <w:rFonts w:cs="Times New Roman"/>
          <w:b/>
        </w:rPr>
        <w:t>§ 10</w:t>
      </w:r>
      <w:r>
        <w:rPr>
          <w:rFonts w:cs="Times New Roman"/>
          <w:b/>
        </w:rPr>
        <w:br/>
      </w:r>
      <w:r w:rsidRPr="0024347D">
        <w:rPr>
          <w:rFonts w:cs="Times New Roman"/>
          <w:b/>
        </w:rPr>
        <w:t xml:space="preserve">KLAUZULA INFORMACYJNA z art. 13 RODO </w:t>
      </w:r>
      <w:r>
        <w:rPr>
          <w:rFonts w:cs="Times New Roman"/>
          <w:b/>
        </w:rPr>
        <w:br/>
      </w:r>
      <w:r w:rsidRPr="0024347D">
        <w:rPr>
          <w:rFonts w:cs="Times New Roman"/>
          <w:b/>
        </w:rPr>
        <w:t>w celu związanym z postępowaniem o udzielenie zamówienia publicznego</w:t>
      </w:r>
    </w:p>
    <w:p w:rsidR="007E2483" w:rsidRPr="00FB6EE5" w:rsidRDefault="007E2483" w:rsidP="007E2483">
      <w:pPr>
        <w:spacing w:line="276" w:lineRule="auto"/>
        <w:jc w:val="both"/>
        <w:rPr>
          <w:rFonts w:cs="Times New Roman"/>
        </w:rPr>
      </w:pPr>
      <w:r w:rsidRPr="00FB6EE5">
        <w:rPr>
          <w:rFonts w:cs="Times New Roman"/>
        </w:rPr>
        <w:t>Zamawiający informuję, że dane osobowe pozyskane w związku z przeprowadzeniem niniejszego postępowania przetwarzane będą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 RODO" w celu związanym z postępowaniem o udzielenie zamówienia publicznego</w:t>
      </w:r>
    </w:p>
    <w:p w:rsidR="007E2483" w:rsidRPr="00FB6EE5" w:rsidRDefault="007E2483" w:rsidP="007E2483">
      <w:pPr>
        <w:spacing w:line="276" w:lineRule="auto"/>
        <w:ind w:left="426" w:hanging="425"/>
        <w:jc w:val="both"/>
        <w:rPr>
          <w:rFonts w:cs="Times New Roman"/>
        </w:rPr>
      </w:pPr>
      <w:r w:rsidRPr="00FB6EE5">
        <w:rPr>
          <w:rFonts w:cs="Times New Roman"/>
        </w:rPr>
        <w:t>1.</w:t>
      </w:r>
      <w:r w:rsidRPr="00FB6EE5">
        <w:rPr>
          <w:rFonts w:cs="Times New Roman"/>
        </w:rPr>
        <w:tab/>
        <w:t xml:space="preserve">Administratorem danych osobowych jest Zamawiający. Podstawą prawną przetwarzania danych osobowych stanowi ustawa Prawo zamówień publicznych. </w:t>
      </w:r>
    </w:p>
    <w:p w:rsidR="007E2483" w:rsidRPr="00FB6EE5" w:rsidRDefault="007E2483" w:rsidP="007E2483">
      <w:pPr>
        <w:spacing w:line="276" w:lineRule="auto"/>
        <w:ind w:left="426" w:hanging="425"/>
        <w:jc w:val="both"/>
        <w:rPr>
          <w:rFonts w:cs="Times New Roman"/>
        </w:rPr>
      </w:pPr>
      <w:r w:rsidRPr="00FB6EE5">
        <w:rPr>
          <w:rFonts w:cs="Times New Roman"/>
        </w:rPr>
        <w:t>2.</w:t>
      </w:r>
      <w:r w:rsidRPr="00FB6EE5">
        <w:rPr>
          <w:rFonts w:cs="Times New Roman"/>
        </w:rPr>
        <w:tab/>
        <w:t xml:space="preserve">Dane osobowe będą przetwarzane w celu: </w:t>
      </w:r>
    </w:p>
    <w:p w:rsidR="007E2483" w:rsidRPr="00FB6EE5" w:rsidRDefault="007E2483" w:rsidP="007E2483">
      <w:pPr>
        <w:spacing w:line="276" w:lineRule="auto"/>
        <w:ind w:left="851" w:hanging="425"/>
        <w:jc w:val="both"/>
        <w:rPr>
          <w:rFonts w:cs="Times New Roman"/>
        </w:rPr>
      </w:pPr>
      <w:r w:rsidRPr="00FB6EE5">
        <w:rPr>
          <w:rFonts w:cs="Times New Roman"/>
        </w:rPr>
        <w:t>a)</w:t>
      </w:r>
      <w:r w:rsidRPr="00FB6EE5">
        <w:rPr>
          <w:rFonts w:cs="Times New Roman"/>
        </w:rPr>
        <w:tab/>
        <w:t>przeprowadzenie postępowania o udzielenie zamówienia publicznego,</w:t>
      </w:r>
    </w:p>
    <w:p w:rsidR="007E2483" w:rsidRPr="00FB6EE5" w:rsidRDefault="007E2483" w:rsidP="007E2483">
      <w:pPr>
        <w:spacing w:line="276" w:lineRule="auto"/>
        <w:ind w:left="851" w:hanging="425"/>
        <w:jc w:val="both"/>
        <w:rPr>
          <w:rFonts w:cs="Times New Roman"/>
        </w:rPr>
      </w:pPr>
      <w:r w:rsidRPr="00FB6EE5">
        <w:rPr>
          <w:rFonts w:cs="Times New Roman"/>
        </w:rPr>
        <w:t>b)</w:t>
      </w:r>
      <w:r w:rsidRPr="00FB6EE5">
        <w:rPr>
          <w:rFonts w:cs="Times New Roman"/>
        </w:rPr>
        <w:tab/>
        <w:t>zawarcia i realizacji umowy z wyłonionym w niniejszym postępowaniu wykonawcą,</w:t>
      </w:r>
    </w:p>
    <w:p w:rsidR="007E2483" w:rsidRPr="00FB6EE5" w:rsidRDefault="007E2483" w:rsidP="007E2483">
      <w:pPr>
        <w:spacing w:line="276" w:lineRule="auto"/>
        <w:ind w:left="851" w:hanging="425"/>
        <w:jc w:val="both"/>
        <w:rPr>
          <w:rFonts w:cs="Times New Roman"/>
        </w:rPr>
      </w:pPr>
      <w:r w:rsidRPr="00FB6EE5">
        <w:rPr>
          <w:rFonts w:cs="Times New Roman"/>
        </w:rPr>
        <w:t>c)</w:t>
      </w:r>
      <w:r w:rsidRPr="00FB6EE5">
        <w:rPr>
          <w:rFonts w:cs="Times New Roman"/>
        </w:rPr>
        <w:tab/>
        <w:t>dokonania rozliczenia i płatności związanych z realizacją umowy,</w:t>
      </w:r>
    </w:p>
    <w:p w:rsidR="007E2483" w:rsidRPr="00FB6EE5" w:rsidRDefault="007E2483" w:rsidP="007E2483">
      <w:pPr>
        <w:spacing w:line="276" w:lineRule="auto"/>
        <w:ind w:left="851" w:hanging="425"/>
        <w:jc w:val="both"/>
        <w:rPr>
          <w:rFonts w:cs="Times New Roman"/>
        </w:rPr>
      </w:pPr>
      <w:r w:rsidRPr="00FB6EE5">
        <w:rPr>
          <w:rFonts w:cs="Times New Roman"/>
        </w:rPr>
        <w:t>d)</w:t>
      </w:r>
      <w:r w:rsidRPr="00FB6EE5">
        <w:rPr>
          <w:rFonts w:cs="Times New Roman"/>
        </w:rPr>
        <w:tab/>
        <w:t>przeprowadzenie ewentualnych postępowań kontrolnych i / lub audytu przez komórki Zamawiającego i inne uprawnione podmioty,</w:t>
      </w:r>
    </w:p>
    <w:p w:rsidR="007E2483" w:rsidRPr="00FB6EE5" w:rsidRDefault="007E2483" w:rsidP="007E2483">
      <w:pPr>
        <w:spacing w:line="276" w:lineRule="auto"/>
        <w:ind w:left="851" w:hanging="425"/>
        <w:jc w:val="both"/>
        <w:rPr>
          <w:rFonts w:cs="Times New Roman"/>
        </w:rPr>
      </w:pPr>
      <w:r w:rsidRPr="00FB6EE5">
        <w:rPr>
          <w:rFonts w:cs="Times New Roman"/>
        </w:rPr>
        <w:t>e)</w:t>
      </w:r>
      <w:r w:rsidRPr="00FB6EE5">
        <w:rPr>
          <w:rFonts w:cs="Times New Roman"/>
        </w:rPr>
        <w:tab/>
        <w:t>udostępnienie dokumentacji postępowania i zawartej umowy jako informacji publicznej,</w:t>
      </w:r>
    </w:p>
    <w:p w:rsidR="007E2483" w:rsidRPr="00FB6EE5" w:rsidRDefault="007E2483" w:rsidP="007E2483">
      <w:pPr>
        <w:spacing w:line="276" w:lineRule="auto"/>
        <w:ind w:left="851" w:hanging="425"/>
        <w:jc w:val="both"/>
        <w:rPr>
          <w:rFonts w:cs="Times New Roman"/>
        </w:rPr>
      </w:pPr>
      <w:r w:rsidRPr="00FB6EE5">
        <w:rPr>
          <w:rFonts w:cs="Times New Roman"/>
        </w:rPr>
        <w:t>f)</w:t>
      </w:r>
      <w:r w:rsidRPr="00FB6EE5">
        <w:rPr>
          <w:rFonts w:cs="Times New Roman"/>
        </w:rPr>
        <w:tab/>
        <w:t>archiwizacji postępowania.</w:t>
      </w:r>
    </w:p>
    <w:p w:rsidR="007E2483" w:rsidRPr="00FB6EE5" w:rsidRDefault="007E2483" w:rsidP="007E2483">
      <w:pPr>
        <w:spacing w:line="276" w:lineRule="auto"/>
        <w:ind w:left="426" w:hanging="425"/>
        <w:jc w:val="both"/>
        <w:rPr>
          <w:rFonts w:cs="Times New Roman"/>
        </w:rPr>
      </w:pPr>
      <w:r w:rsidRPr="00FB6EE5">
        <w:rPr>
          <w:rFonts w:cs="Times New Roman"/>
        </w:rPr>
        <w:t>3.</w:t>
      </w:r>
      <w:r w:rsidRPr="00FB6EE5">
        <w:rPr>
          <w:rFonts w:cs="Times New Roman"/>
        </w:rPr>
        <w:tab/>
        <w:t>Dane osobowe będą ujawniane wykonawcom oraz wszystkim zainteresowanym.</w:t>
      </w:r>
    </w:p>
    <w:p w:rsidR="007E2483" w:rsidRPr="00FB6EE5" w:rsidRDefault="007E2483" w:rsidP="007E2483">
      <w:pPr>
        <w:spacing w:line="276" w:lineRule="auto"/>
        <w:ind w:left="426" w:hanging="425"/>
        <w:jc w:val="both"/>
        <w:rPr>
          <w:rFonts w:cs="Times New Roman"/>
        </w:rPr>
      </w:pPr>
      <w:r w:rsidRPr="00FB6EE5">
        <w:rPr>
          <w:rFonts w:cs="Times New Roman"/>
        </w:rPr>
        <w:t>4.</w:t>
      </w:r>
      <w:r w:rsidRPr="00FB6EE5">
        <w:rPr>
          <w:rFonts w:cs="Times New Roman"/>
        </w:rPr>
        <w:tab/>
        <w:t>Dane osobowe będą przechowywane przez okres obowiązywania umowy a następnie przez okres co najmniej 5 lat zgodnie z przepisami dotyczącymi archiwizacji. Dotyczy to wszystkich uczestników postępowania.</w:t>
      </w:r>
    </w:p>
    <w:p w:rsidR="007E2483" w:rsidRPr="00FB6EE5" w:rsidRDefault="007E2483" w:rsidP="007E2483">
      <w:pPr>
        <w:spacing w:line="276" w:lineRule="auto"/>
        <w:ind w:left="426" w:hanging="425"/>
        <w:jc w:val="both"/>
        <w:rPr>
          <w:rFonts w:cs="Times New Roman"/>
        </w:rPr>
      </w:pPr>
      <w:r w:rsidRPr="00FB6EE5">
        <w:rPr>
          <w:rFonts w:cs="Times New Roman"/>
        </w:rPr>
        <w:t>5.</w:t>
      </w:r>
      <w:r w:rsidRPr="00FB6EE5">
        <w:rPr>
          <w:rFonts w:cs="Times New Roman"/>
        </w:rPr>
        <w:tab/>
        <w:t xml:space="preserve">Osobie, której dane dotyczą przysługuje na warunkach określonych w przepisach </w:t>
      </w:r>
      <w:r w:rsidRPr="00FB6EE5">
        <w:rPr>
          <w:rFonts w:cs="Times New Roman"/>
        </w:rPr>
        <w:lastRenderedPageBreak/>
        <w:t xml:space="preserve">Rozporządzenia RODO: </w:t>
      </w:r>
    </w:p>
    <w:p w:rsidR="007E2483" w:rsidRPr="00FB6EE5" w:rsidRDefault="007E2483" w:rsidP="007E2483">
      <w:pPr>
        <w:spacing w:line="276" w:lineRule="auto"/>
        <w:ind w:left="851" w:hanging="425"/>
        <w:jc w:val="both"/>
        <w:rPr>
          <w:rFonts w:cs="Times New Roman"/>
        </w:rPr>
      </w:pPr>
      <w:r w:rsidRPr="00FB6EE5">
        <w:rPr>
          <w:rFonts w:cs="Times New Roman"/>
        </w:rPr>
        <w:t>a)</w:t>
      </w:r>
      <w:r w:rsidRPr="00FB6EE5">
        <w:rPr>
          <w:rFonts w:cs="Times New Roman"/>
        </w:rPr>
        <w:tab/>
        <w:t xml:space="preserve">prawo dostępu do danych (art. 15), </w:t>
      </w:r>
    </w:p>
    <w:p w:rsidR="007E2483" w:rsidRPr="00FB6EE5" w:rsidRDefault="007E2483" w:rsidP="007E2483">
      <w:pPr>
        <w:spacing w:line="276" w:lineRule="auto"/>
        <w:ind w:left="851" w:hanging="425"/>
        <w:jc w:val="both"/>
        <w:rPr>
          <w:rFonts w:cs="Times New Roman"/>
        </w:rPr>
      </w:pPr>
      <w:r w:rsidRPr="00FB6EE5">
        <w:rPr>
          <w:rFonts w:cs="Times New Roman"/>
        </w:rPr>
        <w:t>b)</w:t>
      </w:r>
      <w:r w:rsidRPr="00FB6EE5">
        <w:rPr>
          <w:rFonts w:cs="Times New Roman"/>
        </w:rPr>
        <w:tab/>
        <w:t>prawo sprostowania danych (art. 16),</w:t>
      </w:r>
    </w:p>
    <w:p w:rsidR="007E2483" w:rsidRPr="00FB6EE5" w:rsidRDefault="007E2483" w:rsidP="007E2483">
      <w:pPr>
        <w:spacing w:line="276" w:lineRule="auto"/>
        <w:ind w:left="851" w:hanging="425"/>
        <w:jc w:val="both"/>
        <w:rPr>
          <w:rFonts w:cs="Times New Roman"/>
        </w:rPr>
      </w:pPr>
      <w:r w:rsidRPr="00FB6EE5">
        <w:rPr>
          <w:rFonts w:cs="Times New Roman"/>
        </w:rPr>
        <w:t>c)</w:t>
      </w:r>
      <w:r w:rsidRPr="00FB6EE5">
        <w:rPr>
          <w:rFonts w:cs="Times New Roman"/>
        </w:rPr>
        <w:tab/>
        <w:t>prawo do usunięcia danych (art. 17),</w:t>
      </w:r>
    </w:p>
    <w:p w:rsidR="007E2483" w:rsidRPr="00FB6EE5" w:rsidRDefault="007E2483" w:rsidP="007E2483">
      <w:pPr>
        <w:spacing w:line="276" w:lineRule="auto"/>
        <w:ind w:left="851" w:hanging="425"/>
        <w:jc w:val="both"/>
        <w:rPr>
          <w:rFonts w:cs="Times New Roman"/>
        </w:rPr>
      </w:pPr>
      <w:r w:rsidRPr="00FB6EE5">
        <w:rPr>
          <w:rFonts w:cs="Times New Roman"/>
        </w:rPr>
        <w:t>d)</w:t>
      </w:r>
      <w:r w:rsidRPr="00FB6EE5">
        <w:rPr>
          <w:rFonts w:cs="Times New Roman"/>
        </w:rPr>
        <w:tab/>
        <w:t xml:space="preserve">prawo do ograniczenia przetwarzania danych (art. 18). </w:t>
      </w:r>
    </w:p>
    <w:p w:rsidR="007E2483" w:rsidRPr="00FB6EE5" w:rsidRDefault="007E2483" w:rsidP="007E2483">
      <w:pPr>
        <w:spacing w:line="276" w:lineRule="auto"/>
        <w:ind w:left="851" w:hanging="425"/>
        <w:jc w:val="both"/>
        <w:rPr>
          <w:rFonts w:cs="Times New Roman"/>
        </w:rPr>
      </w:pPr>
      <w:r w:rsidRPr="00FB6EE5">
        <w:rPr>
          <w:rFonts w:cs="Times New Roman"/>
        </w:rPr>
        <w:t>e)</w:t>
      </w:r>
      <w:r w:rsidRPr="00FB6EE5">
        <w:rPr>
          <w:rFonts w:cs="Times New Roman"/>
        </w:rPr>
        <w:tab/>
        <w:t xml:space="preserve">prawo wniesienia skargi do organu nadzorczego. </w:t>
      </w:r>
    </w:p>
    <w:p w:rsidR="007E2483" w:rsidRPr="00FB6EE5" w:rsidRDefault="007E2483" w:rsidP="007E2483">
      <w:pPr>
        <w:spacing w:line="276" w:lineRule="auto"/>
        <w:ind w:left="426" w:hanging="425"/>
        <w:jc w:val="both"/>
        <w:rPr>
          <w:rFonts w:cs="Times New Roman"/>
        </w:rPr>
      </w:pPr>
      <w:r w:rsidRPr="00FB6EE5">
        <w:rPr>
          <w:rFonts w:cs="Times New Roman"/>
        </w:rPr>
        <w:t>6.</w:t>
      </w:r>
      <w:r w:rsidRPr="00FB6EE5">
        <w:rPr>
          <w:rFonts w:cs="Times New Roman"/>
        </w:rPr>
        <w:tab/>
        <w:t>Osobie, której dane dotyczą nie przysługuje:</w:t>
      </w:r>
    </w:p>
    <w:p w:rsidR="007E2483" w:rsidRPr="00FB6EE5" w:rsidRDefault="007E2483" w:rsidP="007E2483">
      <w:pPr>
        <w:spacing w:line="276" w:lineRule="auto"/>
        <w:ind w:left="851" w:hanging="425"/>
        <w:jc w:val="both"/>
        <w:rPr>
          <w:rFonts w:cs="Times New Roman"/>
        </w:rPr>
      </w:pPr>
      <w:r w:rsidRPr="00FB6EE5">
        <w:rPr>
          <w:rFonts w:cs="Times New Roman"/>
        </w:rPr>
        <w:t>a)</w:t>
      </w:r>
      <w:r w:rsidRPr="00FB6EE5">
        <w:rPr>
          <w:rFonts w:cs="Times New Roman"/>
        </w:rPr>
        <w:tab/>
        <w:t>prawo do usunięcia danych osobowych, „prawo do bycia zapomnianym" w związku z art. 17 ust. 3 lit. b, d lub e Rozporządzenia RODO,</w:t>
      </w:r>
    </w:p>
    <w:p w:rsidR="007E2483" w:rsidRPr="00FB6EE5" w:rsidRDefault="007E2483" w:rsidP="007E2483">
      <w:pPr>
        <w:spacing w:line="276" w:lineRule="auto"/>
        <w:ind w:left="851" w:hanging="425"/>
        <w:jc w:val="both"/>
        <w:rPr>
          <w:rFonts w:cs="Times New Roman"/>
        </w:rPr>
      </w:pPr>
      <w:r w:rsidRPr="00FB6EE5">
        <w:rPr>
          <w:rFonts w:cs="Times New Roman"/>
        </w:rPr>
        <w:t>b)</w:t>
      </w:r>
      <w:r w:rsidRPr="00FB6EE5">
        <w:rPr>
          <w:rFonts w:cs="Times New Roman"/>
        </w:rPr>
        <w:tab/>
        <w:t>prawo do przenoszenia danych osobowych, o którym mowa w art. 20 Rozporządzenia RODO,</w:t>
      </w:r>
    </w:p>
    <w:p w:rsidR="007E2483" w:rsidRPr="00FB6EE5" w:rsidRDefault="007E2483" w:rsidP="007E2483">
      <w:pPr>
        <w:spacing w:line="276" w:lineRule="auto"/>
        <w:ind w:left="851" w:hanging="425"/>
        <w:jc w:val="both"/>
        <w:rPr>
          <w:rFonts w:cs="Times New Roman"/>
        </w:rPr>
      </w:pPr>
      <w:r w:rsidRPr="00FB6EE5">
        <w:rPr>
          <w:rFonts w:cs="Times New Roman"/>
        </w:rPr>
        <w:t>c)</w:t>
      </w:r>
      <w:r w:rsidRPr="00FB6EE5">
        <w:rPr>
          <w:rFonts w:cs="Times New Roman"/>
        </w:rPr>
        <w:tab/>
        <w:t xml:space="preserve">prawo sprzeciwu, o którym mowa w art. 21 Rozporządzenia RODO, </w:t>
      </w:r>
    </w:p>
    <w:p w:rsidR="007E2483" w:rsidRPr="00FB6EE5" w:rsidRDefault="007E2483" w:rsidP="007E2483">
      <w:pPr>
        <w:spacing w:line="276" w:lineRule="auto"/>
        <w:ind w:left="426" w:hanging="425"/>
        <w:jc w:val="both"/>
        <w:rPr>
          <w:rFonts w:cs="Times New Roman"/>
        </w:rPr>
      </w:pPr>
      <w:r w:rsidRPr="00FB6EE5">
        <w:rPr>
          <w:rFonts w:cs="Times New Roman"/>
        </w:rPr>
        <w:t>7.</w:t>
      </w:r>
      <w:r w:rsidRPr="00FB6EE5">
        <w:rPr>
          <w:rFonts w:cs="Times New Roman"/>
        </w:rPr>
        <w:tab/>
        <w:t>Podanie danych jest dobrowolne, jednakże ich niepodanie może uniemożliwić Zamawiającemu dokonanie oceny spełniania warunków udziału w postępowaniu oraz zdolności wykonawcy do należytego wykonania zamówienia, co skutkować może wykluczeniem wykonawcy z postępowania lub odrzuceniem jego oferty.</w:t>
      </w:r>
    </w:p>
    <w:p w:rsidR="00E81597" w:rsidRDefault="007E2483" w:rsidP="007E2483">
      <w:pPr>
        <w:spacing w:line="100" w:lineRule="atLeast"/>
        <w:ind w:left="426" w:hanging="425"/>
        <w:jc w:val="both"/>
        <w:rPr>
          <w:rFonts w:cs="Times New Roman"/>
        </w:rPr>
      </w:pPr>
      <w:r w:rsidRPr="00FB6EE5">
        <w:rPr>
          <w:rFonts w:cs="Times New Roman"/>
        </w:rPr>
        <w:t>8.</w:t>
      </w:r>
      <w:r w:rsidRPr="00FB6EE5">
        <w:rPr>
          <w:rFonts w:cs="Times New Roman"/>
        </w:rPr>
        <w:tab/>
        <w:t>Wykonawca składając ofertę składa oświadczenie dotyczące przetwarzania danych osobowych.</w:t>
      </w:r>
    </w:p>
    <w:p w:rsidR="00F430D0" w:rsidRPr="003C48F1" w:rsidRDefault="00F430D0" w:rsidP="003C48F1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  <w:r w:rsidRPr="003C48F1">
        <w:rPr>
          <w:rFonts w:eastAsia="Times New Roman" w:cs="Times New Roman"/>
          <w:b/>
          <w:bCs/>
        </w:rPr>
        <w:t>§</w:t>
      </w:r>
      <w:r w:rsidR="003C48F1" w:rsidRPr="003C48F1">
        <w:rPr>
          <w:rFonts w:eastAsia="Times New Roman" w:cs="Times New Roman"/>
          <w:b/>
          <w:bCs/>
        </w:rPr>
        <w:t> </w:t>
      </w:r>
      <w:r w:rsidRPr="003C48F1">
        <w:rPr>
          <w:rFonts w:eastAsia="Times New Roman" w:cs="Times New Roman"/>
          <w:b/>
          <w:bCs/>
        </w:rPr>
        <w:t>1</w:t>
      </w:r>
      <w:r w:rsidR="00345DF0">
        <w:rPr>
          <w:rFonts w:eastAsia="Times New Roman" w:cs="Times New Roman"/>
          <w:b/>
          <w:bCs/>
        </w:rPr>
        <w:t>1</w:t>
      </w:r>
    </w:p>
    <w:p w:rsidR="00643BF6" w:rsidRPr="003C48F1" w:rsidRDefault="00F430D0" w:rsidP="00643BF6">
      <w:pPr>
        <w:spacing w:line="100" w:lineRule="atLeast"/>
        <w:jc w:val="center"/>
        <w:rPr>
          <w:rFonts w:eastAsia="Times New Roman" w:cs="Times New Roman"/>
          <w:b/>
          <w:bCs/>
        </w:rPr>
      </w:pPr>
      <w:r w:rsidRPr="003C48F1">
        <w:rPr>
          <w:rFonts w:eastAsia="Times New Roman" w:cs="Times New Roman"/>
          <w:b/>
          <w:bCs/>
        </w:rPr>
        <w:t>Postanowienia końcowe</w:t>
      </w:r>
    </w:p>
    <w:p w:rsidR="00F430D0" w:rsidRDefault="00F430D0" w:rsidP="003C48F1">
      <w:pPr>
        <w:spacing w:before="240" w:line="100" w:lineRule="atLeast"/>
        <w:ind w:left="426" w:hanging="426"/>
        <w:jc w:val="both"/>
        <w:rPr>
          <w:rFonts w:cs="Times New Roman"/>
        </w:rPr>
      </w:pPr>
      <w:r>
        <w:rPr>
          <w:rFonts w:eastAsia="Times New Roman" w:cs="Times New Roman"/>
        </w:rPr>
        <w:t>1.</w:t>
      </w:r>
      <w:r w:rsidR="003C48F1">
        <w:rPr>
          <w:rFonts w:eastAsia="Times New Roman" w:cs="Times New Roman"/>
        </w:rPr>
        <w:tab/>
      </w:r>
      <w:r>
        <w:rPr>
          <w:rFonts w:cs="Times New Roman"/>
        </w:rPr>
        <w:t>Wszelkie spory wynikające z niniejszej umowy będzie rozstrzygał sąd właściwy dla siedziby Zamawiającego.</w:t>
      </w:r>
    </w:p>
    <w:p w:rsidR="00F430D0" w:rsidRDefault="00F430D0" w:rsidP="003C48F1">
      <w:pPr>
        <w:spacing w:line="100" w:lineRule="atLeast"/>
        <w:ind w:left="426" w:hanging="426"/>
        <w:jc w:val="both"/>
        <w:rPr>
          <w:rFonts w:cs="Times New Roman"/>
        </w:rPr>
      </w:pPr>
      <w:r>
        <w:rPr>
          <w:rFonts w:cs="Times New Roman"/>
        </w:rPr>
        <w:t>2.</w:t>
      </w:r>
      <w:r w:rsidR="003C48F1">
        <w:rPr>
          <w:rFonts w:cs="Times New Roman"/>
        </w:rPr>
        <w:tab/>
      </w:r>
      <w:r>
        <w:rPr>
          <w:rFonts w:cs="Times New Roman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:rsidR="00F430D0" w:rsidRDefault="00F430D0" w:rsidP="003C48F1">
      <w:pPr>
        <w:spacing w:line="100" w:lineRule="atLeast"/>
        <w:ind w:left="426" w:hanging="426"/>
        <w:jc w:val="both"/>
        <w:rPr>
          <w:rFonts w:eastAsia="Times New Roman" w:cs="Times New Roman"/>
        </w:rPr>
      </w:pPr>
      <w:r>
        <w:rPr>
          <w:rFonts w:cs="Times New Roman"/>
        </w:rPr>
        <w:t>3.</w:t>
      </w:r>
      <w:r w:rsidR="003C48F1">
        <w:rPr>
          <w:rFonts w:cs="Times New Roman"/>
        </w:rPr>
        <w:tab/>
      </w:r>
      <w:r w:rsidRPr="00345DF0">
        <w:rPr>
          <w:rFonts w:cs="Times New Roman"/>
        </w:rPr>
        <w:t xml:space="preserve">W sprawach nieuregulowanych postanowieniami niniejszej umowy mają zastosowanie przepisy </w:t>
      </w:r>
      <w:r w:rsidR="00340675" w:rsidRPr="00345DF0">
        <w:rPr>
          <w:rFonts w:cs="Times New Roman"/>
        </w:rPr>
        <w:t>u</w:t>
      </w:r>
      <w:r w:rsidRPr="00345DF0">
        <w:rPr>
          <w:rFonts w:cs="Times New Roman"/>
        </w:rPr>
        <w:t xml:space="preserve">stawy </w:t>
      </w:r>
      <w:r w:rsidR="00643BF6" w:rsidRPr="00345DF0">
        <w:rPr>
          <w:rFonts w:cs="Times New Roman"/>
        </w:rPr>
        <w:t>z dnia 23.04.1964 r</w:t>
      </w:r>
      <w:r w:rsidRPr="00345DF0">
        <w:rPr>
          <w:rFonts w:cs="Times New Roman"/>
        </w:rPr>
        <w:t>. Kodeks cywilny (</w:t>
      </w:r>
      <w:proofErr w:type="spellStart"/>
      <w:r w:rsidRPr="00345DF0">
        <w:rPr>
          <w:rFonts w:cs="Times New Roman"/>
        </w:rPr>
        <w:t>t.j</w:t>
      </w:r>
      <w:proofErr w:type="spellEnd"/>
      <w:r w:rsidRPr="00345DF0">
        <w:rPr>
          <w:rFonts w:cs="Times New Roman"/>
        </w:rPr>
        <w:t xml:space="preserve">. Dz. U. z 2020 r. poz. 1740), ustawy </w:t>
      </w:r>
      <w:r w:rsidR="00643BF6" w:rsidRPr="00345DF0">
        <w:rPr>
          <w:rFonts w:cs="Times New Roman"/>
        </w:rPr>
        <w:t>z dnia 11.09.2019 r</w:t>
      </w:r>
      <w:r w:rsidRPr="00345DF0">
        <w:rPr>
          <w:rFonts w:cs="Times New Roman"/>
        </w:rPr>
        <w:t xml:space="preserve">. </w:t>
      </w:r>
      <w:r w:rsidR="000B5502" w:rsidRPr="00345DF0">
        <w:rPr>
          <w:rFonts w:cs="Times New Roman"/>
        </w:rPr>
        <w:t xml:space="preserve">- </w:t>
      </w:r>
      <w:r w:rsidRPr="00345DF0">
        <w:rPr>
          <w:rFonts w:cs="Times New Roman"/>
        </w:rPr>
        <w:t xml:space="preserve">Prawo </w:t>
      </w:r>
      <w:r w:rsidR="00340675" w:rsidRPr="00345DF0">
        <w:rPr>
          <w:rFonts w:cs="Times New Roman"/>
        </w:rPr>
        <w:t>z</w:t>
      </w:r>
      <w:r w:rsidRPr="00345DF0">
        <w:rPr>
          <w:rFonts w:cs="Times New Roman"/>
        </w:rPr>
        <w:t xml:space="preserve">amówień </w:t>
      </w:r>
      <w:r w:rsidR="00340675" w:rsidRPr="00345DF0">
        <w:rPr>
          <w:rFonts w:cs="Times New Roman"/>
        </w:rPr>
        <w:t>p</w:t>
      </w:r>
      <w:r w:rsidRPr="00345DF0">
        <w:rPr>
          <w:rFonts w:cs="Times New Roman"/>
        </w:rPr>
        <w:t>ublicznych (</w:t>
      </w:r>
      <w:r w:rsidR="00893583" w:rsidRPr="00345DF0">
        <w:rPr>
          <w:rFonts w:cs="Times New Roman"/>
        </w:rPr>
        <w:t>Dz. U. z 2021 r. poz. 1129</w:t>
      </w:r>
      <w:r w:rsidRPr="00345DF0">
        <w:rPr>
          <w:rFonts w:cs="Times New Roman"/>
        </w:rPr>
        <w:t>).</w:t>
      </w:r>
    </w:p>
    <w:p w:rsidR="00F430D0" w:rsidRDefault="00F430D0" w:rsidP="003C48F1">
      <w:pPr>
        <w:spacing w:line="100" w:lineRule="atLeast"/>
        <w:ind w:left="426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</w:t>
      </w:r>
      <w:r w:rsidR="003C48F1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Niniejszą umowę sporządzono w dwóch jednobrzmiących egzemplarzach jeden dla Zamawiającego jeden dla Wykonawcy. </w:t>
      </w:r>
    </w:p>
    <w:p w:rsidR="00F430D0" w:rsidRDefault="00643BF6" w:rsidP="0032373B">
      <w:pPr>
        <w:tabs>
          <w:tab w:val="right" w:pos="9214"/>
        </w:tabs>
        <w:spacing w:before="720" w:line="100" w:lineRule="atLeast"/>
        <w:ind w:left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</w:t>
      </w:r>
      <w:r w:rsidR="00F430D0">
        <w:rPr>
          <w:rFonts w:eastAsia="Times New Roman" w:cs="Times New Roman"/>
        </w:rPr>
        <w:tab/>
        <w:t>.........................................</w:t>
      </w:r>
    </w:p>
    <w:p w:rsidR="00F430D0" w:rsidRPr="0032373B" w:rsidRDefault="00F430D0" w:rsidP="0032373B">
      <w:pPr>
        <w:tabs>
          <w:tab w:val="left" w:pos="7371"/>
        </w:tabs>
        <w:spacing w:line="100" w:lineRule="atLeast"/>
        <w:ind w:left="742"/>
        <w:jc w:val="both"/>
        <w:rPr>
          <w:rFonts w:eastAsia="Times New Roman" w:cs="Times New Roman"/>
          <w:color w:val="000080"/>
          <w:sz w:val="20"/>
          <w:szCs w:val="20"/>
        </w:rPr>
      </w:pPr>
      <w:r w:rsidRPr="0032373B">
        <w:rPr>
          <w:rFonts w:eastAsia="Times New Roman" w:cs="Times New Roman"/>
          <w:sz w:val="20"/>
          <w:szCs w:val="20"/>
        </w:rPr>
        <w:t>(Wykonawca)</w:t>
      </w:r>
      <w:r w:rsidR="0032373B" w:rsidRPr="0032373B">
        <w:rPr>
          <w:rFonts w:eastAsia="Times New Roman" w:cs="Times New Roman"/>
          <w:sz w:val="20"/>
          <w:szCs w:val="20"/>
        </w:rPr>
        <w:tab/>
      </w:r>
      <w:r w:rsidRPr="0032373B">
        <w:rPr>
          <w:rFonts w:eastAsia="Times New Roman" w:cs="Times New Roman"/>
          <w:sz w:val="20"/>
          <w:szCs w:val="20"/>
        </w:rPr>
        <w:t>(Zamawiający)</w:t>
      </w:r>
    </w:p>
    <w:sectPr w:rsidR="00F430D0" w:rsidRPr="0032373B">
      <w:headerReference w:type="default" r:id="rId7"/>
      <w:pgSz w:w="11906" w:h="16838"/>
      <w:pgMar w:top="1134" w:right="1134" w:bottom="1693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373" w:rsidRDefault="00C30373">
      <w:r>
        <w:separator/>
      </w:r>
    </w:p>
  </w:endnote>
  <w:endnote w:type="continuationSeparator" w:id="0">
    <w:p w:rsidR="00C30373" w:rsidRDefault="00C3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Yu Gothic"/>
    <w:charset w:val="00"/>
    <w:family w:val="auto"/>
    <w:pitch w:val="variable"/>
    <w:sig w:usb0="00000003" w:usb1="1001ECEA" w:usb2="00000000" w:usb3="00000000" w:csb0="00000001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373" w:rsidRDefault="00C30373">
      <w:r>
        <w:separator/>
      </w:r>
    </w:p>
  </w:footnote>
  <w:footnote w:type="continuationSeparator" w:id="0">
    <w:p w:rsidR="00C30373" w:rsidRDefault="00C30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48F" w:rsidRPr="002E648F" w:rsidRDefault="002E648F" w:rsidP="002E648F">
    <w:pPr>
      <w:pStyle w:val="Nagwek"/>
      <w:ind w:left="7371"/>
      <w:rPr>
        <w:sz w:val="18"/>
      </w:rPr>
    </w:pPr>
    <w:r w:rsidRPr="002E648F">
      <w:rPr>
        <w:sz w:val="18"/>
      </w:rPr>
      <w:t>Nr sprawy: IN.271.11.2021</w:t>
    </w:r>
  </w:p>
  <w:p w:rsidR="002E648F" w:rsidRPr="002E648F" w:rsidRDefault="002E648F" w:rsidP="002E648F">
    <w:pPr>
      <w:pStyle w:val="Nagwek"/>
      <w:rPr>
        <w:sz w:val="18"/>
      </w:rPr>
    </w:pPr>
    <w:r w:rsidRPr="002E648F">
      <w:rPr>
        <w:sz w:val="18"/>
      </w:rPr>
      <w:t>Dostawa oleju opałowego do szkół w roku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4F43F92"/>
    <w:multiLevelType w:val="hybridMultilevel"/>
    <w:tmpl w:val="2B52536E"/>
    <w:lvl w:ilvl="0" w:tplc="C6F8BEB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C35A2"/>
    <w:multiLevelType w:val="hybridMultilevel"/>
    <w:tmpl w:val="F432A36C"/>
    <w:lvl w:ilvl="0" w:tplc="C6F8BEB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E2CE81A6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12C59"/>
    <w:multiLevelType w:val="hybridMultilevel"/>
    <w:tmpl w:val="3120E362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24743D11"/>
    <w:multiLevelType w:val="hybridMultilevel"/>
    <w:tmpl w:val="C8842906"/>
    <w:lvl w:ilvl="0" w:tplc="C6F8BEB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D079B"/>
    <w:multiLevelType w:val="hybridMultilevel"/>
    <w:tmpl w:val="CAA6C268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3DBD4556"/>
    <w:multiLevelType w:val="hybridMultilevel"/>
    <w:tmpl w:val="30DCF5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E29A6"/>
    <w:multiLevelType w:val="hybridMultilevel"/>
    <w:tmpl w:val="D12E4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65160"/>
    <w:multiLevelType w:val="hybridMultilevel"/>
    <w:tmpl w:val="B58C4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D319B"/>
    <w:multiLevelType w:val="hybridMultilevel"/>
    <w:tmpl w:val="26D2D302"/>
    <w:lvl w:ilvl="0" w:tplc="C6F8BEB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B7A2B"/>
    <w:multiLevelType w:val="hybridMultilevel"/>
    <w:tmpl w:val="26D2D302"/>
    <w:lvl w:ilvl="0" w:tplc="C6F8BEB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7665B"/>
    <w:multiLevelType w:val="hybridMultilevel"/>
    <w:tmpl w:val="23E21EA2"/>
    <w:lvl w:ilvl="0" w:tplc="42169538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53BC0C92"/>
    <w:multiLevelType w:val="hybridMultilevel"/>
    <w:tmpl w:val="4760BA22"/>
    <w:lvl w:ilvl="0" w:tplc="15B0536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95FE8"/>
    <w:multiLevelType w:val="hybridMultilevel"/>
    <w:tmpl w:val="306E68FC"/>
    <w:lvl w:ilvl="0" w:tplc="42169538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102D7"/>
    <w:multiLevelType w:val="hybridMultilevel"/>
    <w:tmpl w:val="18167BB2"/>
    <w:lvl w:ilvl="0" w:tplc="A21C85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155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76B54AA7"/>
    <w:multiLevelType w:val="hybridMultilevel"/>
    <w:tmpl w:val="45066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8"/>
  </w:num>
  <w:num w:numId="8">
    <w:abstractNumId w:val="16"/>
  </w:num>
  <w:num w:numId="9">
    <w:abstractNumId w:val="12"/>
  </w:num>
  <w:num w:numId="10">
    <w:abstractNumId w:val="9"/>
  </w:num>
  <w:num w:numId="11">
    <w:abstractNumId w:val="15"/>
  </w:num>
  <w:num w:numId="12">
    <w:abstractNumId w:val="17"/>
  </w:num>
  <w:num w:numId="13">
    <w:abstractNumId w:val="19"/>
  </w:num>
  <w:num w:numId="14">
    <w:abstractNumId w:val="11"/>
  </w:num>
  <w:num w:numId="15">
    <w:abstractNumId w:val="6"/>
  </w:num>
  <w:num w:numId="16">
    <w:abstractNumId w:val="5"/>
  </w:num>
  <w:num w:numId="17">
    <w:abstractNumId w:val="10"/>
  </w:num>
  <w:num w:numId="18">
    <w:abstractNumId w:val="14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F4"/>
    <w:rsid w:val="000836D4"/>
    <w:rsid w:val="000B5502"/>
    <w:rsid w:val="002E648F"/>
    <w:rsid w:val="0032373B"/>
    <w:rsid w:val="00340675"/>
    <w:rsid w:val="00345DF0"/>
    <w:rsid w:val="003C47BF"/>
    <w:rsid w:val="003C48F1"/>
    <w:rsid w:val="005317BE"/>
    <w:rsid w:val="00643BF6"/>
    <w:rsid w:val="00727FCD"/>
    <w:rsid w:val="007E2483"/>
    <w:rsid w:val="00875F99"/>
    <w:rsid w:val="00893583"/>
    <w:rsid w:val="00906DCB"/>
    <w:rsid w:val="009916B0"/>
    <w:rsid w:val="009F2DB0"/>
    <w:rsid w:val="00B14B58"/>
    <w:rsid w:val="00BC6EBC"/>
    <w:rsid w:val="00C05FB9"/>
    <w:rsid w:val="00C258F8"/>
    <w:rsid w:val="00C30373"/>
    <w:rsid w:val="00CA6D46"/>
    <w:rsid w:val="00DB44A0"/>
    <w:rsid w:val="00E81597"/>
    <w:rsid w:val="00EC53F4"/>
    <w:rsid w:val="00F4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C888FA-9E4C-431B-8BBF-FA615729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hAnsi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/>
      <w:color w:val="auto"/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/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/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ListLabel9">
    <w:name w:val="ListLabel 9"/>
    <w:rPr>
      <w:b/>
    </w:rPr>
  </w:style>
  <w:style w:type="character" w:customStyle="1" w:styleId="ListLabel2">
    <w:name w:val="ListLabel 2"/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character" w:customStyle="1" w:styleId="ListLabel7">
    <w:name w:val="ListLabel 7"/>
  </w:style>
  <w:style w:type="character" w:customStyle="1" w:styleId="ListLabel3">
    <w:name w:val="ListLabel 3"/>
  </w:style>
  <w:style w:type="character" w:customStyle="1" w:styleId="ListLabel10">
    <w:name w:val="ListLabel 10"/>
    <w:rPr>
      <w:sz w:val="24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RTFNum181">
    <w:name w:val="RTF_Num 18 1"/>
    <w:rPr>
      <w:rFonts w:ascii="Times New Roman" w:hAnsi="Times New Roman"/>
    </w:rPr>
  </w:style>
  <w:style w:type="character" w:customStyle="1" w:styleId="RTFNum182">
    <w:name w:val="RTF_Num 18 2"/>
    <w:rPr>
      <w:rFonts w:ascii="Times New Roman" w:hAnsi="Times New Roman"/>
    </w:rPr>
  </w:style>
  <w:style w:type="character" w:customStyle="1" w:styleId="RTFNum183">
    <w:name w:val="RTF_Num 18 3"/>
    <w:rPr>
      <w:rFonts w:ascii="Times New Roman" w:hAnsi="Times New Roman"/>
    </w:rPr>
  </w:style>
  <w:style w:type="character" w:customStyle="1" w:styleId="RTFNum184">
    <w:name w:val="RTF_Num 18 4"/>
    <w:rPr>
      <w:rFonts w:ascii="Times New Roman" w:hAnsi="Times New Roman"/>
    </w:rPr>
  </w:style>
  <w:style w:type="character" w:customStyle="1" w:styleId="RTFNum185">
    <w:name w:val="RTF_Num 18 5"/>
    <w:rPr>
      <w:rFonts w:ascii="Times New Roman" w:hAnsi="Times New Roman"/>
    </w:rPr>
  </w:style>
  <w:style w:type="character" w:customStyle="1" w:styleId="RTFNum186">
    <w:name w:val="RTF_Num 18 6"/>
    <w:rPr>
      <w:rFonts w:ascii="Times New Roman" w:hAnsi="Times New Roman"/>
    </w:rPr>
  </w:style>
  <w:style w:type="character" w:customStyle="1" w:styleId="RTFNum187">
    <w:name w:val="RTF_Num 18 7"/>
    <w:rPr>
      <w:rFonts w:ascii="Times New Roman" w:hAnsi="Times New Roman"/>
    </w:rPr>
  </w:style>
  <w:style w:type="character" w:customStyle="1" w:styleId="RTFNum188">
    <w:name w:val="RTF_Num 18 8"/>
    <w:rPr>
      <w:rFonts w:ascii="Times New Roman" w:hAnsi="Times New Roman"/>
    </w:rPr>
  </w:style>
  <w:style w:type="character" w:customStyle="1" w:styleId="RTFNum189">
    <w:name w:val="RTF_Num 18 9"/>
    <w:rPr>
      <w:rFonts w:ascii="Times New Roman" w:hAnsi="Times New Roman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pPr>
      <w:spacing w:line="100" w:lineRule="atLeast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eastAsia="SimSun" w:cs="Mangal"/>
      <w:kern w:val="1"/>
      <w:sz w:val="18"/>
      <w:szCs w:val="18"/>
      <w:lang w:val="x-none" w:eastAsia="hi-IN" w:bidi="hi-IN"/>
    </w:rPr>
  </w:style>
  <w:style w:type="paragraph" w:customStyle="1" w:styleId="Default">
    <w:name w:val="Default"/>
    <w:pPr>
      <w:widowControl w:val="0"/>
      <w:suppressAutoHyphens/>
    </w:pPr>
    <w:rPr>
      <w:rFonts w:eastAsia="SimSun" w:cs="Lucida Sans"/>
      <w:color w:val="000000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unhideWhenUsed/>
    <w:rsid w:val="00643BF6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B14B5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1675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Stańczuk, Anna</dc:creator>
  <cp:keywords/>
  <dc:description>ZNAKI:12256</dc:description>
  <cp:lastModifiedBy>Adam Kubajewski</cp:lastModifiedBy>
  <cp:revision>3</cp:revision>
  <cp:lastPrinted>2021-01-29T09:51:00Z</cp:lastPrinted>
  <dcterms:created xsi:type="dcterms:W3CDTF">2021-12-09T07:53:00Z</dcterms:created>
  <dcterms:modified xsi:type="dcterms:W3CDTF">2021-12-09T08:10:00Z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2021-01-29 11:17:29</vt:lpwstr>
  </property>
  <property fmtid="{D5CDD505-2E9C-101B-9397-08002B2CF9AE}" pid="4" name="wk_stat:znaki:liczba">
    <vt:lpwstr>12256</vt:lpwstr>
  </property>
  <property fmtid="{D5CDD505-2E9C-101B-9397-08002B2CF9AE}" pid="5" name="ZNAKI:">
    <vt:lpwstr>12256</vt:lpwstr>
  </property>
  <property fmtid="{D5CDD505-2E9C-101B-9397-08002B2CF9AE}" pid="6" name="wk_stat:linki:liczba">
    <vt:lpwstr>0</vt:lpwstr>
  </property>
</Properties>
</file>