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2CC8" w14:textId="77777777" w:rsidR="007B7F31" w:rsidRPr="00CD0A79" w:rsidRDefault="007B7F31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59CD26" w14:textId="3F180101" w:rsidR="00292FC7" w:rsidRPr="00CD0A79" w:rsidRDefault="00292FC7" w:rsidP="00292FC7">
      <w:pPr>
        <w:widowControl w:val="0"/>
        <w:spacing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11FF224" w14:textId="77777777" w:rsidR="007B7F31" w:rsidRPr="00CD0A79" w:rsidRDefault="007B7F31" w:rsidP="007B7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198FF8F" w14:textId="11A69C2E" w:rsidR="007B7F31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A79">
        <w:rPr>
          <w:rFonts w:ascii="Times New Roman" w:hAnsi="Times New Roman" w:cs="Times New Roman"/>
          <w:b/>
          <w:bCs/>
          <w:sz w:val="24"/>
          <w:szCs w:val="24"/>
        </w:rPr>
        <w:t>Miasto i Gmina Kórnik</w:t>
      </w:r>
    </w:p>
    <w:p w14:paraId="1C24A561" w14:textId="3C764D60" w:rsid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Pl. Niepodległości 1</w:t>
      </w:r>
    </w:p>
    <w:p w14:paraId="435CCBE2" w14:textId="43AE5550" w:rsid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62-035 Kórnik</w:t>
      </w:r>
    </w:p>
    <w:p w14:paraId="4DB74770" w14:textId="3ABBAFEF" w:rsid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zadania</w:t>
      </w:r>
    </w:p>
    <w:p w14:paraId="720FE667" w14:textId="6CF65BDB" w:rsid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1C040412" w14:textId="1DBB00DC" w:rsid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Poznańska 34a</w:t>
      </w:r>
    </w:p>
    <w:p w14:paraId="29D3EF20" w14:textId="771314F1" w:rsidR="00CD0A79" w:rsidRP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62-035 Kórnik</w:t>
      </w:r>
    </w:p>
    <w:p w14:paraId="03727188" w14:textId="5901D980" w:rsidR="00CD0A79" w:rsidRP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E7C79" w14:textId="423873C8" w:rsidR="007B7F31" w:rsidRDefault="007B7F31" w:rsidP="00CD0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2DFFF57" w14:textId="77777777" w:rsidR="00CD0A79" w:rsidRPr="00CD0A79" w:rsidRDefault="00CD0A79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A2925" w14:textId="38BF327A" w:rsidR="007B7F31" w:rsidRPr="00CD0A79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6909153B" w14:textId="7D4191E7" w:rsidR="007B7F31" w:rsidRPr="00CD0A79" w:rsidRDefault="007B7F31" w:rsidP="007B7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1074898"/>
      <w:r w:rsidRPr="00CD0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91479" w:rsidRPr="00CD0A79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0"/>
    <w:p w14:paraId="1C805965" w14:textId="77777777" w:rsidR="007B7F31" w:rsidRPr="00CD0A79" w:rsidRDefault="007B7F31">
      <w:pPr>
        <w:rPr>
          <w:rFonts w:ascii="Times New Roman" w:hAnsi="Times New Roman" w:cs="Times New Roman"/>
        </w:rPr>
      </w:pPr>
    </w:p>
    <w:p w14:paraId="02F22CD2" w14:textId="77777777" w:rsidR="007B7F31" w:rsidRPr="00CD0A79" w:rsidRDefault="007B7F31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>Wykonawca: ..........</w:t>
      </w:r>
      <w:r w:rsidR="002D2DC3" w:rsidRPr="00CD0A79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14:paraId="1FAE1F73" w14:textId="77777777" w:rsidR="007B7F31" w:rsidRPr="00CD0A79" w:rsidRDefault="007B7F31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 xml:space="preserve">(pełna nazwa/firma, adres, w zależności od podmiotu: NIP/PESEL, KRS/CEiDG) </w:t>
      </w:r>
    </w:p>
    <w:p w14:paraId="75F94A3B" w14:textId="77777777" w:rsidR="002D2DC3" w:rsidRPr="00CD0A79" w:rsidRDefault="007B7F31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 xml:space="preserve">reprezentowany przez: </w:t>
      </w:r>
    </w:p>
    <w:p w14:paraId="77A1A6E7" w14:textId="77777777" w:rsidR="002D2DC3" w:rsidRPr="00CD0A79" w:rsidRDefault="007B7F31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 xml:space="preserve">……………………………… ……………………………… ……………………………… </w:t>
      </w:r>
    </w:p>
    <w:p w14:paraId="0F8CD44C" w14:textId="77777777" w:rsidR="007B7F31" w:rsidRPr="00CD0A79" w:rsidRDefault="007B7F31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>(imię, nazwisko, stanowisko/podstawa do reprezentacji)</w:t>
      </w:r>
    </w:p>
    <w:p w14:paraId="28B91C23" w14:textId="77777777" w:rsidR="007B7F31" w:rsidRPr="00CD0A79" w:rsidRDefault="007B7F31">
      <w:pPr>
        <w:rPr>
          <w:rFonts w:ascii="Times New Roman" w:hAnsi="Times New Roman" w:cs="Times New Roman"/>
        </w:rPr>
      </w:pPr>
    </w:p>
    <w:p w14:paraId="60792ADA" w14:textId="77777777" w:rsidR="00FF017C" w:rsidRPr="00CD0A79" w:rsidRDefault="007B7F31" w:rsidP="00FF017C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236DD99E" w14:textId="77777777" w:rsidR="00FF017C" w:rsidRPr="00CD0A79" w:rsidRDefault="00FF017C" w:rsidP="002D2DC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D0A79">
        <w:rPr>
          <w:rFonts w:ascii="Times New Roman" w:hAnsi="Times New Roman" w:cs="Times New Roman"/>
          <w:b/>
          <w:bCs/>
        </w:rPr>
        <w:t>OŚWIADCZENIE O NIEPODLEGANIU WYKLUCZENIU, SPEŁNIANIU WARUNKÓW UDZIAŁU W POSTĘPOWANIU</w:t>
      </w:r>
    </w:p>
    <w:p w14:paraId="484255DE" w14:textId="77777777" w:rsidR="007B7F31" w:rsidRPr="00CD0A79" w:rsidRDefault="00FF017C" w:rsidP="00FF017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A79">
        <w:rPr>
          <w:rFonts w:ascii="Times New Roman" w:hAnsi="Times New Roman" w:cs="Times New Roman"/>
          <w:b/>
          <w:bCs/>
        </w:rPr>
        <w:t>składane na podstawie art. 125 ust. 1 ustawy z dnia 11 września 2019 r. Prawo zamówień publicznych (dalej jako: ustawa Pzp)</w:t>
      </w:r>
    </w:p>
    <w:p w14:paraId="33E50CD3" w14:textId="77777777" w:rsidR="002D2DC3" w:rsidRPr="00CD0A79" w:rsidRDefault="007B7F31">
      <w:pPr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t xml:space="preserve">Na potrzeby postępowania o udzielenie zamówienia na usługi społeczne pn. </w:t>
      </w:r>
    </w:p>
    <w:p w14:paraId="7529D90F" w14:textId="1834BD48" w:rsidR="00306DDA" w:rsidRPr="00CD0A79" w:rsidRDefault="00306DDA">
      <w:pPr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bCs/>
          <w:sz w:val="24"/>
          <w:szCs w:val="24"/>
        </w:rPr>
        <w:t xml:space="preserve">„ </w:t>
      </w:r>
      <w:bookmarkStart w:id="1" w:name="_Hlk121094049"/>
      <w:r w:rsidRPr="00CD0A79">
        <w:rPr>
          <w:rFonts w:ascii="Times New Roman" w:hAnsi="Times New Roman" w:cs="Times New Roman"/>
          <w:bCs/>
          <w:sz w:val="24"/>
          <w:szCs w:val="24"/>
        </w:rPr>
        <w:t xml:space="preserve">Świadczenia tymczasowego schronienia w formie schroniska, noclegowni dla bezdomnych kobiet i mężczyzn </w:t>
      </w:r>
      <w:r w:rsidR="00CD0A79">
        <w:rPr>
          <w:rFonts w:ascii="Times New Roman" w:hAnsi="Times New Roman" w:cs="Times New Roman"/>
          <w:bCs/>
          <w:sz w:val="24"/>
          <w:szCs w:val="24"/>
        </w:rPr>
        <w:t xml:space="preserve">z terenu </w:t>
      </w:r>
      <w:r w:rsidRPr="00CD0A7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CD0A79">
        <w:rPr>
          <w:rFonts w:ascii="Times New Roman" w:hAnsi="Times New Roman" w:cs="Times New Roman"/>
          <w:bCs/>
          <w:sz w:val="24"/>
          <w:szCs w:val="24"/>
        </w:rPr>
        <w:t>Miasta i Gminy Kórnik</w:t>
      </w:r>
      <w:r w:rsidRPr="00CD0A79">
        <w:rPr>
          <w:rFonts w:ascii="Times New Roman" w:hAnsi="Times New Roman" w:cs="Times New Roman"/>
          <w:bCs/>
          <w:sz w:val="24"/>
          <w:szCs w:val="24"/>
        </w:rPr>
        <w:t xml:space="preserve"> oraz prowadzenia i zapewnienia miejsc w mieszkaniach </w:t>
      </w:r>
      <w:r w:rsidR="00F92C98">
        <w:rPr>
          <w:rFonts w:ascii="Times New Roman" w:hAnsi="Times New Roman" w:cs="Times New Roman"/>
          <w:bCs/>
          <w:sz w:val="24"/>
          <w:szCs w:val="24"/>
        </w:rPr>
        <w:t>treningowych lub wspomaganych</w:t>
      </w:r>
      <w:r w:rsidRPr="00CD0A79">
        <w:rPr>
          <w:rFonts w:ascii="Times New Roman" w:hAnsi="Times New Roman" w:cs="Times New Roman"/>
          <w:bCs/>
          <w:sz w:val="24"/>
          <w:szCs w:val="24"/>
        </w:rPr>
        <w:t xml:space="preserve"> dla osób</w:t>
      </w:r>
      <w:r w:rsidR="00CD0A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0A79">
        <w:rPr>
          <w:rFonts w:ascii="Times New Roman" w:hAnsi="Times New Roman" w:cs="Times New Roman"/>
          <w:bCs/>
          <w:sz w:val="24"/>
          <w:szCs w:val="24"/>
        </w:rPr>
        <w:t xml:space="preserve"> z terenu </w:t>
      </w:r>
      <w:r w:rsidR="00CD0A79">
        <w:rPr>
          <w:rFonts w:ascii="Times New Roman" w:hAnsi="Times New Roman" w:cs="Times New Roman"/>
          <w:bCs/>
          <w:sz w:val="24"/>
          <w:szCs w:val="24"/>
        </w:rPr>
        <w:t>Miasta i Gminy Kórnik</w:t>
      </w:r>
      <w:r w:rsidRPr="00CD0A79">
        <w:rPr>
          <w:rFonts w:ascii="Times New Roman" w:hAnsi="Times New Roman" w:cs="Times New Roman"/>
          <w:bCs/>
          <w:sz w:val="24"/>
          <w:szCs w:val="24"/>
        </w:rPr>
        <w:t>”</w:t>
      </w:r>
      <w:r w:rsidRPr="00CD0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90F8E" w14:textId="7DEF3C9E" w:rsidR="00B91479" w:rsidRPr="00CD0A79" w:rsidRDefault="007B7F31">
      <w:pPr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t>w okresie od dnia 01.01.202</w:t>
      </w:r>
      <w:r w:rsidR="002D2DC3" w:rsidRPr="00CD0A79">
        <w:rPr>
          <w:rFonts w:ascii="Times New Roman" w:hAnsi="Times New Roman" w:cs="Times New Roman"/>
          <w:sz w:val="24"/>
          <w:szCs w:val="24"/>
        </w:rPr>
        <w:t>4</w:t>
      </w:r>
      <w:r w:rsidRPr="00CD0A79">
        <w:rPr>
          <w:rFonts w:ascii="Times New Roman" w:hAnsi="Times New Roman" w:cs="Times New Roman"/>
          <w:sz w:val="24"/>
          <w:szCs w:val="24"/>
        </w:rPr>
        <w:t>r. do dnia 31.12.202</w:t>
      </w:r>
      <w:r w:rsidR="002D2DC3" w:rsidRPr="00CD0A79">
        <w:rPr>
          <w:rFonts w:ascii="Times New Roman" w:hAnsi="Times New Roman" w:cs="Times New Roman"/>
          <w:sz w:val="24"/>
          <w:szCs w:val="24"/>
        </w:rPr>
        <w:t>4</w:t>
      </w:r>
      <w:r w:rsidRPr="00CD0A79">
        <w:rPr>
          <w:rFonts w:ascii="Times New Roman" w:hAnsi="Times New Roman" w:cs="Times New Roman"/>
          <w:sz w:val="24"/>
          <w:szCs w:val="24"/>
        </w:rPr>
        <w:t>r., prowadzonego przez</w:t>
      </w:r>
      <w:r w:rsidR="00CD0A79">
        <w:rPr>
          <w:rFonts w:ascii="Times New Roman" w:hAnsi="Times New Roman" w:cs="Times New Roman"/>
          <w:sz w:val="24"/>
          <w:szCs w:val="24"/>
        </w:rPr>
        <w:t xml:space="preserve"> </w:t>
      </w:r>
      <w:r w:rsidRPr="00CD0A79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CD0A79">
        <w:rPr>
          <w:rFonts w:ascii="Times New Roman" w:hAnsi="Times New Roman" w:cs="Times New Roman"/>
          <w:sz w:val="24"/>
          <w:szCs w:val="24"/>
        </w:rPr>
        <w:t xml:space="preserve">Kórniku </w:t>
      </w:r>
      <w:r w:rsidRPr="00CD0A79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14:paraId="7C56A535" w14:textId="77777777" w:rsidR="00FF017C" w:rsidRPr="00CD0A79" w:rsidRDefault="00FF017C">
      <w:pPr>
        <w:rPr>
          <w:rFonts w:ascii="Times New Roman" w:hAnsi="Times New Roman" w:cs="Times New Roman"/>
          <w:sz w:val="24"/>
          <w:szCs w:val="24"/>
        </w:rPr>
      </w:pPr>
    </w:p>
    <w:p w14:paraId="230CCE4D" w14:textId="1526392A" w:rsidR="00FF017C" w:rsidRPr="00CD0A79" w:rsidRDefault="00FF0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9"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</w:t>
      </w:r>
      <w:r w:rsidR="00CD0A79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3D53371D" w14:textId="77777777" w:rsidR="00FF017C" w:rsidRPr="00CD0A79" w:rsidRDefault="00FF017C">
      <w:pPr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:</w:t>
      </w:r>
    </w:p>
    <w:p w14:paraId="3C7636E4" w14:textId="77777777" w:rsidR="00FF017C" w:rsidRPr="00CD0A79" w:rsidRDefault="00FF017C" w:rsidP="00FF017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79">
        <w:rPr>
          <w:rFonts w:ascii="Times New Roman" w:hAnsi="Times New Roman" w:cs="Times New Roman"/>
        </w:rPr>
        <w:t>art. 108 ust. 1</w:t>
      </w:r>
    </w:p>
    <w:p w14:paraId="1E249D20" w14:textId="77777777" w:rsidR="00FF017C" w:rsidRPr="00CD0A79" w:rsidRDefault="00FF017C" w:rsidP="00FF017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79">
        <w:rPr>
          <w:rFonts w:ascii="Times New Roman" w:hAnsi="Times New Roman" w:cs="Times New Roman"/>
        </w:rPr>
        <w:t>art. 109 ust. 1 pkt 4 PZP;</w:t>
      </w:r>
    </w:p>
    <w:p w14:paraId="7DAC955C" w14:textId="77777777" w:rsidR="00FF017C" w:rsidRPr="00CD0A79" w:rsidRDefault="00FF017C" w:rsidP="00FF017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>art. 7 ustawy</w:t>
      </w:r>
      <w:r w:rsidRPr="00CD0A79">
        <w:rPr>
          <w:rFonts w:ascii="Times New Roman" w:hAnsi="Times New Roman" w:cs="Times New Roman"/>
          <w:bCs/>
        </w:rPr>
        <w:t xml:space="preserve"> </w:t>
      </w:r>
      <w:r w:rsidRPr="00CD0A79">
        <w:rPr>
          <w:rFonts w:ascii="Times New Roman" w:hAnsi="Times New Roman" w:cs="Times New Roman"/>
        </w:rPr>
        <w:t xml:space="preserve">z dnia 13 kwietnia 2022 r. </w:t>
      </w:r>
      <w:r w:rsidRPr="00CD0A79">
        <w:rPr>
          <w:rFonts w:ascii="Times New Roman" w:hAnsi="Times New Roman" w:cs="Times New Roman"/>
          <w:bCs/>
        </w:rPr>
        <w:t>o szczególnych rozwiązaniach w zakresie przeciwdziałania wspieraniu agresji na Ukrainę oraz służących ochronie bezpieczeństwa narodowego (</w:t>
      </w:r>
      <w:r w:rsidRPr="00CD0A79">
        <w:rPr>
          <w:rFonts w:ascii="Times New Roman" w:hAnsi="Times New Roman" w:cs="Times New Roman"/>
        </w:rPr>
        <w:t>Dz. U. 2022 poz. 835);</w:t>
      </w:r>
    </w:p>
    <w:p w14:paraId="60EAE83A" w14:textId="77777777" w:rsidR="00FF017C" w:rsidRPr="00CD0A79" w:rsidRDefault="00FF017C" w:rsidP="00FF017C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2EDBD203" w14:textId="77777777" w:rsidR="00FF017C" w:rsidRPr="00CD0A79" w:rsidRDefault="00FF017C" w:rsidP="00FF017C">
      <w:pPr>
        <w:jc w:val="both"/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Pzp(podać mającą zastosowanie podstawę wykluczenia spośród wymienionych w art. 108 ust. 1 ustawy Pzp).Jednocześnie oświadczam, że w związku z ww. okolicznością, na podstawie art. 110 ust. 2 ustawy Pzp, podjąłem wszystkie środki naprawcze w zakresie (podać opis) ……………………………………………………………………………………………………………………………………………. ………………………….………………………………..…………………………………………………………………………………………..……………………………………………………………………………………………………………………………………. (należy podać dowody, że podjęte czynności są wystarczające do wykazania rzetelności Wykonawcy) </w:t>
      </w:r>
    </w:p>
    <w:p w14:paraId="421487DE" w14:textId="77777777" w:rsidR="00FF017C" w:rsidRPr="00CD0A79" w:rsidRDefault="00FF017C">
      <w:pPr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b/>
          <w:bCs/>
          <w:sz w:val="24"/>
          <w:szCs w:val="24"/>
        </w:rPr>
        <w:t>Oświadczam, że spełniam warunki</w:t>
      </w:r>
      <w:r w:rsidRPr="00CD0A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Zamówienia. </w:t>
      </w:r>
    </w:p>
    <w:p w14:paraId="28AD3421" w14:textId="77777777" w:rsidR="00FF017C" w:rsidRPr="00CD0A79" w:rsidRDefault="00FF017C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17B59FB8" w14:textId="77777777" w:rsidR="005D1C13" w:rsidRPr="00CD0A79" w:rsidRDefault="00FF017C">
      <w:pPr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</w:rPr>
        <w:t xml:space="preserve"> ……….………………………………………………………………………………………………….…………………………………………..…. …....………………………………………………………………………………………………………………………………………………….….  w zakresie: ……………………………………………………..………………………………………………………………………………….. …………………………………………………………………………………………………………………………………………………………… ……….……………………………………………………………………………………………………………………………… ……</w:t>
      </w:r>
      <w:r w:rsidR="005D1C13" w:rsidRPr="00CD0A79">
        <w:rPr>
          <w:rFonts w:ascii="Times New Roman" w:hAnsi="Times New Roman" w:cs="Times New Roman"/>
        </w:rPr>
        <w:t>……………</w:t>
      </w:r>
      <w:r w:rsidRPr="00CD0A79">
        <w:rPr>
          <w:rFonts w:ascii="Times New Roman" w:hAnsi="Times New Roman" w:cs="Times New Roman"/>
        </w:rPr>
        <w:t xml:space="preserve"> (wskazać podmiot i określić odpowiedni zakres dla wskazanego podmiotu). </w:t>
      </w:r>
    </w:p>
    <w:p w14:paraId="2DBD257E" w14:textId="77777777" w:rsidR="005D1C13" w:rsidRPr="00CD0A79" w:rsidRDefault="005D1C13">
      <w:pPr>
        <w:rPr>
          <w:rFonts w:ascii="Times New Roman" w:hAnsi="Times New Roman" w:cs="Times New Roman"/>
        </w:rPr>
      </w:pPr>
    </w:p>
    <w:p w14:paraId="4C542FD5" w14:textId="77777777" w:rsidR="005D1C13" w:rsidRPr="00CD0A79" w:rsidRDefault="00FF017C" w:rsidP="005D1C13">
      <w:pPr>
        <w:jc w:val="center"/>
        <w:rPr>
          <w:rFonts w:ascii="Times New Roman" w:hAnsi="Times New Roman" w:cs="Times New Roman"/>
          <w:b/>
          <w:bCs/>
        </w:rPr>
      </w:pPr>
      <w:r w:rsidRPr="00CD0A79">
        <w:rPr>
          <w:rFonts w:ascii="Times New Roman" w:hAnsi="Times New Roman" w:cs="Times New Roman"/>
          <w:b/>
          <w:bCs/>
        </w:rPr>
        <w:t>OŚWIADCZENIE DOTYCZĄCE WYKONAWCÓW WSPÓLNIE UBIEGAJĄCYCH SIĘ O UDZIELENIE ZAMÓWIENIA</w:t>
      </w:r>
    </w:p>
    <w:p w14:paraId="54BBEF25" w14:textId="77777777" w:rsidR="005D1C13" w:rsidRPr="00CD0A79" w:rsidRDefault="00FF017C">
      <w:pPr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</w:rPr>
        <w:t xml:space="preserve">Oświadczam, że wspólnie z ……………………………………………………………………………… ubiegam się o </w:t>
      </w:r>
      <w:r w:rsidRPr="00CD0A79">
        <w:rPr>
          <w:rFonts w:ascii="Times New Roman" w:hAnsi="Times New Roman" w:cs="Times New Roman"/>
          <w:sz w:val="24"/>
          <w:szCs w:val="24"/>
        </w:rPr>
        <w:t xml:space="preserve">przedmiotowe zamówienie, które będę wykonywał w niniejszym postępowaniu, w następującym zakresie: </w:t>
      </w:r>
      <w:r w:rsidRPr="00CD0A7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</w:t>
      </w:r>
      <w:r w:rsidR="005D1C13" w:rsidRPr="00CD0A7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CD0A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</w:t>
      </w:r>
      <w:r w:rsidR="005D1C13" w:rsidRPr="00CD0A79">
        <w:rPr>
          <w:rFonts w:ascii="Times New Roman" w:hAnsi="Times New Roman" w:cs="Times New Roman"/>
          <w:sz w:val="24"/>
          <w:szCs w:val="24"/>
        </w:rPr>
        <w:t>………………………</w:t>
      </w:r>
      <w:r w:rsidRPr="00CD0A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…………………………………………………………………………………………....……………………</w:t>
      </w:r>
      <w:r w:rsidR="005D1C13" w:rsidRPr="00CD0A79">
        <w:rPr>
          <w:rFonts w:ascii="Times New Roman" w:hAnsi="Times New Roman" w:cs="Times New Roman"/>
          <w:sz w:val="24"/>
          <w:szCs w:val="24"/>
        </w:rPr>
        <w:t>…………………….</w:t>
      </w:r>
      <w:r w:rsidRPr="00CD0A79">
        <w:rPr>
          <w:rFonts w:ascii="Times New Roman" w:hAnsi="Times New Roman" w:cs="Times New Roman"/>
          <w:sz w:val="24"/>
          <w:szCs w:val="24"/>
        </w:rPr>
        <w:t xml:space="preserve"> </w:t>
      </w:r>
      <w:r w:rsidR="005D1C13" w:rsidRPr="00CD0A79">
        <w:rPr>
          <w:rFonts w:ascii="Times New Roman" w:hAnsi="Times New Roman" w:cs="Times New Roman"/>
          <w:sz w:val="24"/>
          <w:szCs w:val="24"/>
        </w:rPr>
        <w:t>……………………….</w:t>
      </w:r>
      <w:r w:rsidRPr="00CD0A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…………………………………………………………………………….…………………………..…</w:t>
      </w:r>
      <w:r w:rsidR="005D1C13" w:rsidRPr="00CD0A79">
        <w:rPr>
          <w:rFonts w:ascii="Times New Roman" w:hAnsi="Times New Roman" w:cs="Times New Roman"/>
          <w:sz w:val="24"/>
          <w:szCs w:val="24"/>
        </w:rPr>
        <w:t>…</w:t>
      </w:r>
      <w:r w:rsidRPr="00CD0A79">
        <w:rPr>
          <w:rFonts w:ascii="Times New Roman" w:hAnsi="Times New Roman" w:cs="Times New Roman"/>
          <w:sz w:val="24"/>
          <w:szCs w:val="24"/>
        </w:rPr>
        <w:t xml:space="preserve"> (podać pełny zakres)</w:t>
      </w:r>
    </w:p>
    <w:p w14:paraId="48D24671" w14:textId="77777777" w:rsidR="005D1C13" w:rsidRPr="00CD0A79" w:rsidRDefault="005D1C13">
      <w:pPr>
        <w:rPr>
          <w:rFonts w:ascii="Times New Roman" w:hAnsi="Times New Roman" w:cs="Times New Roman"/>
          <w:sz w:val="24"/>
          <w:szCs w:val="24"/>
        </w:rPr>
      </w:pPr>
    </w:p>
    <w:p w14:paraId="45E53B63" w14:textId="77777777" w:rsidR="005D1C13" w:rsidRPr="00CD0A79" w:rsidRDefault="005D1C13">
      <w:pPr>
        <w:rPr>
          <w:rFonts w:ascii="Times New Roman" w:hAnsi="Times New Roman" w:cs="Times New Roman"/>
          <w:sz w:val="24"/>
          <w:szCs w:val="24"/>
        </w:rPr>
      </w:pPr>
    </w:p>
    <w:p w14:paraId="062412BF" w14:textId="77777777" w:rsidR="005D1C13" w:rsidRPr="00CD0A79" w:rsidRDefault="005D1C13">
      <w:pPr>
        <w:rPr>
          <w:rFonts w:ascii="Times New Roman" w:hAnsi="Times New Roman" w:cs="Times New Roman"/>
          <w:sz w:val="24"/>
          <w:szCs w:val="24"/>
        </w:rPr>
      </w:pPr>
    </w:p>
    <w:p w14:paraId="30EFCB55" w14:textId="77777777" w:rsidR="005D1C13" w:rsidRPr="00CD0A79" w:rsidRDefault="00FF017C" w:rsidP="005D1C13">
      <w:pPr>
        <w:jc w:val="center"/>
        <w:rPr>
          <w:rFonts w:ascii="Times New Roman" w:hAnsi="Times New Roman" w:cs="Times New Roman"/>
        </w:rPr>
      </w:pPr>
      <w:r w:rsidRPr="00CD0A79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  <w:r w:rsidRPr="00CD0A79">
        <w:rPr>
          <w:rFonts w:ascii="Times New Roman" w:hAnsi="Times New Roman" w:cs="Times New Roman"/>
        </w:rPr>
        <w:t xml:space="preserve">: </w:t>
      </w:r>
    </w:p>
    <w:p w14:paraId="7A583A37" w14:textId="77777777" w:rsidR="005D1C13" w:rsidRPr="00CD0A79" w:rsidRDefault="00FF017C" w:rsidP="005D1C13">
      <w:pPr>
        <w:jc w:val="both"/>
        <w:rPr>
          <w:rFonts w:ascii="Times New Roman" w:hAnsi="Times New Roman" w:cs="Times New Roman"/>
          <w:sz w:val="24"/>
          <w:szCs w:val="24"/>
        </w:rPr>
      </w:pPr>
      <w:r w:rsidRPr="00CD0A7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5BE54FB" w14:textId="77777777" w:rsidR="005D1C13" w:rsidRPr="00CD0A79" w:rsidRDefault="005D1C13" w:rsidP="005D1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EE48C" w14:textId="77777777" w:rsidR="005D1C13" w:rsidRPr="00CD0A79" w:rsidRDefault="005D1C13" w:rsidP="005D1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28DA6" w14:textId="77777777" w:rsidR="00FF017C" w:rsidRPr="00CD0A79" w:rsidRDefault="00FF017C" w:rsidP="005D1C1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D0A79">
        <w:rPr>
          <w:rFonts w:ascii="Times New Roman" w:hAnsi="Times New Roman" w:cs="Times New Roman"/>
          <w:color w:val="FF0000"/>
          <w:sz w:val="24"/>
          <w:szCs w:val="24"/>
        </w:rPr>
        <w:t>Podpis(y) osoby(osób) upoważnionej(ych) do podpisania niniejszego oświadczenia w imieniu Wykonawcy/Konsorcjanta (kwalifikowany podpis elektroniczny albo podpis zaufany albo podpis osobisty</w:t>
      </w:r>
    </w:p>
    <w:p w14:paraId="4DA0FB63" w14:textId="77777777" w:rsidR="00B91479" w:rsidRPr="00CD0A79" w:rsidRDefault="00B91479">
      <w:pPr>
        <w:rPr>
          <w:rFonts w:ascii="Times New Roman" w:hAnsi="Times New Roman" w:cs="Times New Roman"/>
          <w:sz w:val="24"/>
          <w:szCs w:val="24"/>
        </w:rPr>
      </w:pPr>
    </w:p>
    <w:p w14:paraId="33D8D5E3" w14:textId="77777777" w:rsidR="002D2DC3" w:rsidRPr="00CD0A79" w:rsidRDefault="002D2DC3">
      <w:pPr>
        <w:rPr>
          <w:rFonts w:ascii="Times New Roman" w:hAnsi="Times New Roman" w:cs="Times New Roman"/>
          <w:sz w:val="24"/>
          <w:szCs w:val="24"/>
        </w:rPr>
      </w:pPr>
    </w:p>
    <w:sectPr w:rsidR="002D2DC3" w:rsidRPr="00CD0A79" w:rsidSect="00B70E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76BD" w14:textId="77777777" w:rsidR="00D56745" w:rsidRDefault="00D56745" w:rsidP="007B7F31">
      <w:pPr>
        <w:spacing w:after="0" w:line="240" w:lineRule="auto"/>
      </w:pPr>
      <w:r>
        <w:separator/>
      </w:r>
    </w:p>
  </w:endnote>
  <w:endnote w:type="continuationSeparator" w:id="0">
    <w:p w14:paraId="32E0DD42" w14:textId="77777777" w:rsidR="00D56745" w:rsidRDefault="00D56745" w:rsidP="007B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319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B5C69" w14:textId="77777777" w:rsidR="00B91479" w:rsidRDefault="00EC45B3">
        <w:pPr>
          <w:pStyle w:val="Stopka"/>
        </w:pPr>
        <w:r>
          <w:fldChar w:fldCharType="begin"/>
        </w:r>
        <w:r w:rsidR="00B91479">
          <w:instrText xml:space="preserve"> PAGE   \* MERGEFORMAT </w:instrText>
        </w:r>
        <w:r>
          <w:fldChar w:fldCharType="separate"/>
        </w:r>
        <w:r w:rsidR="008C1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C4F852" w14:textId="77777777" w:rsidR="00B91479" w:rsidRDefault="00B91479" w:rsidP="00B91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C5C7" w14:textId="77777777" w:rsidR="00D56745" w:rsidRDefault="00D56745" w:rsidP="007B7F31">
      <w:pPr>
        <w:spacing w:after="0" w:line="240" w:lineRule="auto"/>
      </w:pPr>
      <w:r>
        <w:separator/>
      </w:r>
    </w:p>
  </w:footnote>
  <w:footnote w:type="continuationSeparator" w:id="0">
    <w:p w14:paraId="5174EB98" w14:textId="77777777" w:rsidR="00D56745" w:rsidRDefault="00D56745" w:rsidP="007B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2B1" w14:textId="77777777" w:rsidR="007B7F31" w:rsidRPr="002248E7" w:rsidRDefault="00B91479" w:rsidP="007B7F31">
    <w:pPr>
      <w:pStyle w:val="Stopka"/>
      <w:rPr>
        <w:b/>
        <w:bCs/>
      </w:rPr>
    </w:pPr>
    <w:r>
      <w:t xml:space="preserve">                                                                                                                              </w:t>
    </w:r>
    <w:r w:rsidR="007B7F31" w:rsidRPr="002248E7">
      <w:rPr>
        <w:b/>
        <w:bCs/>
      </w:rPr>
      <w:t xml:space="preserve">Załącznik nr </w:t>
    </w:r>
    <w:r w:rsidR="007B7F31">
      <w:rPr>
        <w:b/>
        <w:bCs/>
      </w:rPr>
      <w:t>3</w:t>
    </w:r>
    <w:r w:rsidR="007B7F31" w:rsidRPr="002248E7">
      <w:rPr>
        <w:b/>
        <w:bCs/>
      </w:rPr>
      <w:t xml:space="preserve">  </w:t>
    </w:r>
    <w:r w:rsidR="002D2DC3">
      <w:rPr>
        <w:b/>
        <w:bCs/>
      </w:rPr>
      <w:t>do SWZ</w:t>
    </w:r>
  </w:p>
  <w:p w14:paraId="4F85D799" w14:textId="77777777" w:rsidR="007B7F31" w:rsidRDefault="007B7F31" w:rsidP="007B7F31">
    <w:pPr>
      <w:pStyle w:val="Stopka"/>
      <w:rPr>
        <w:bCs/>
      </w:rPr>
    </w:pPr>
    <w:r>
      <w:rPr>
        <w:b/>
      </w:rPr>
      <w:t xml:space="preserve">                                                                                                                              </w:t>
    </w:r>
    <w:bookmarkStart w:id="2" w:name="_Hlk121071342"/>
  </w:p>
  <w:p w14:paraId="5CACE45E" w14:textId="77777777" w:rsidR="007B7F31" w:rsidRDefault="007B7F31" w:rsidP="007B7F31">
    <w:pPr>
      <w:pStyle w:val="Stopka"/>
      <w:rPr>
        <w:b/>
      </w:rPr>
    </w:pPr>
    <w:r>
      <w:rPr>
        <w:bCs/>
      </w:rPr>
      <w:t xml:space="preserve">                                                                                                                   </w:t>
    </w:r>
    <w:bookmarkEnd w:id="2"/>
  </w:p>
  <w:p w14:paraId="6FC1D78B" w14:textId="77777777" w:rsidR="007B7F31" w:rsidRDefault="007B7F31" w:rsidP="007B7F31">
    <w:pPr>
      <w:pStyle w:val="Nagwek"/>
    </w:pPr>
  </w:p>
  <w:p w14:paraId="7A76D0D3" w14:textId="77777777" w:rsidR="007B7F31" w:rsidRDefault="00B91479" w:rsidP="00B91479">
    <w:pPr>
      <w:pStyle w:val="Nagwek"/>
      <w:tabs>
        <w:tab w:val="clear" w:pos="4536"/>
        <w:tab w:val="clear" w:pos="9072"/>
        <w:tab w:val="left" w:pos="37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Aria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pStyle w:val="Nagwek2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2"/>
        <w:szCs w:val="22"/>
      </w:rPr>
    </w:lvl>
  </w:abstractNum>
  <w:abstractNum w:abstractNumId="4" w15:restartNumberingAfterBreak="0">
    <w:nsid w:val="098432CA"/>
    <w:multiLevelType w:val="hybridMultilevel"/>
    <w:tmpl w:val="C1128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0BB3"/>
    <w:multiLevelType w:val="hybridMultilevel"/>
    <w:tmpl w:val="FFF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87571">
    <w:abstractNumId w:val="5"/>
  </w:num>
  <w:num w:numId="2" w16cid:durableId="270401917">
    <w:abstractNumId w:val="2"/>
  </w:num>
  <w:num w:numId="3" w16cid:durableId="1222445947">
    <w:abstractNumId w:val="1"/>
    <w:lvlOverride w:ilvl="0">
      <w:startOverride w:val="1"/>
    </w:lvlOverride>
  </w:num>
  <w:num w:numId="4" w16cid:durableId="1811242697">
    <w:abstractNumId w:val="3"/>
  </w:num>
  <w:num w:numId="5" w16cid:durableId="149383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046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31"/>
    <w:rsid w:val="00292FC7"/>
    <w:rsid w:val="002D2DC3"/>
    <w:rsid w:val="00306DDA"/>
    <w:rsid w:val="00381773"/>
    <w:rsid w:val="0047346E"/>
    <w:rsid w:val="00503B88"/>
    <w:rsid w:val="005D1C13"/>
    <w:rsid w:val="00780BFE"/>
    <w:rsid w:val="007B7F31"/>
    <w:rsid w:val="008C1B35"/>
    <w:rsid w:val="009565BB"/>
    <w:rsid w:val="0098745A"/>
    <w:rsid w:val="00B44516"/>
    <w:rsid w:val="00B70EBB"/>
    <w:rsid w:val="00B91479"/>
    <w:rsid w:val="00C162E1"/>
    <w:rsid w:val="00C75FEC"/>
    <w:rsid w:val="00CD0A79"/>
    <w:rsid w:val="00D56745"/>
    <w:rsid w:val="00D6310A"/>
    <w:rsid w:val="00D64C09"/>
    <w:rsid w:val="00E04CE6"/>
    <w:rsid w:val="00EC45B3"/>
    <w:rsid w:val="00F323A3"/>
    <w:rsid w:val="00F92C98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ACAE9"/>
  <w15:docId w15:val="{FE99124E-C1D5-4504-91CD-9FBEC03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EB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2DC3"/>
    <w:pPr>
      <w:keepNext/>
      <w:numPr>
        <w:ilvl w:val="1"/>
        <w:numId w:val="2"/>
      </w:numPr>
      <w:suppressAutoHyphens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31"/>
  </w:style>
  <w:style w:type="paragraph" w:styleId="Stopka">
    <w:name w:val="footer"/>
    <w:basedOn w:val="Normalny"/>
    <w:link w:val="StopkaZnak"/>
    <w:uiPriority w:val="99"/>
    <w:unhideWhenUsed/>
    <w:rsid w:val="007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31"/>
  </w:style>
  <w:style w:type="character" w:styleId="Odwoaniedokomentarza">
    <w:name w:val="annotation reference"/>
    <w:basedOn w:val="Domylnaczcionkaakapitu"/>
    <w:uiPriority w:val="99"/>
    <w:semiHidden/>
    <w:unhideWhenUsed/>
    <w:rsid w:val="002D2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DC3"/>
    <w:rPr>
      <w:b/>
      <w:bCs/>
      <w:sz w:val="20"/>
      <w:szCs w:val="20"/>
    </w:rPr>
  </w:style>
  <w:style w:type="character" w:customStyle="1" w:styleId="Domylnaczcionkaakapitu2">
    <w:name w:val="Domyślna czcionka akapitu2"/>
    <w:rsid w:val="002D2DC3"/>
  </w:style>
  <w:style w:type="character" w:customStyle="1" w:styleId="Domylnaczcionkaakapitu1">
    <w:name w:val="Domyślna czcionka akapitu1"/>
    <w:rsid w:val="002D2DC3"/>
  </w:style>
  <w:style w:type="character" w:customStyle="1" w:styleId="Nagwek2Znak">
    <w:name w:val="Nagłówek 2 Znak"/>
    <w:basedOn w:val="Domylnaczcionkaakapitu"/>
    <w:link w:val="Nagwek2"/>
    <w:semiHidden/>
    <w:rsid w:val="002D2DC3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2D2D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F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agnieszka.mieloch@ops.kornik.pl</cp:lastModifiedBy>
  <cp:revision>2</cp:revision>
  <cp:lastPrinted>2023-12-12T15:34:00Z</cp:lastPrinted>
  <dcterms:created xsi:type="dcterms:W3CDTF">2023-12-12T15:34:00Z</dcterms:created>
  <dcterms:modified xsi:type="dcterms:W3CDTF">2023-12-12T15:34:00Z</dcterms:modified>
</cp:coreProperties>
</file>