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37FF35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20465E5C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469EBB8D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528DD8AD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(Nazwa i adres Wykonawcy)</w:t>
      </w:r>
    </w:p>
    <w:p w14:paraId="26BE577D" w14:textId="77777777" w:rsidR="00522F92" w:rsidRPr="004048FF" w:rsidRDefault="00522F92" w:rsidP="00522F92">
      <w:pPr>
        <w:spacing w:after="0" w:line="240" w:lineRule="auto"/>
        <w:rPr>
          <w:rFonts w:ascii="Arial" w:eastAsia="Times New Roman" w:hAnsi="Arial" w:cs="Arial"/>
          <w:bCs/>
          <w:kern w:val="2"/>
          <w:lang w:eastAsia="ar-SA"/>
        </w:rPr>
      </w:pPr>
    </w:p>
    <w:p w14:paraId="6F2F2CCD" w14:textId="77777777" w:rsidR="00522F92" w:rsidRPr="004048FF" w:rsidRDefault="00522F92" w:rsidP="00522F92">
      <w:pPr>
        <w:rPr>
          <w:rFonts w:ascii="Arial" w:eastAsia="Times New Roman" w:hAnsi="Arial" w:cs="Arial"/>
          <w:bCs/>
          <w:kern w:val="2"/>
          <w:lang w:eastAsia="ar-SA"/>
        </w:rPr>
      </w:pPr>
    </w:p>
    <w:p w14:paraId="7FD69EDE" w14:textId="625B4311" w:rsidR="00522F92" w:rsidRDefault="00522F92" w:rsidP="00522F92">
      <w:pPr>
        <w:jc w:val="center"/>
        <w:rPr>
          <w:rFonts w:ascii="Arial" w:hAnsi="Arial" w:cs="Arial"/>
          <w:b/>
        </w:rPr>
      </w:pPr>
      <w:r w:rsidRPr="004048FF">
        <w:rPr>
          <w:rFonts w:ascii="Arial" w:hAnsi="Arial" w:cs="Arial"/>
          <w:b/>
        </w:rPr>
        <w:t>Formularz specy</w:t>
      </w:r>
      <w:r>
        <w:rPr>
          <w:rFonts w:ascii="Arial" w:hAnsi="Arial" w:cs="Arial"/>
          <w:b/>
        </w:rPr>
        <w:t xml:space="preserve">fikacji technicznej oferowanych przedmiotów w zakresie </w:t>
      </w:r>
      <w:r w:rsidR="00EB3B81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 części</w:t>
      </w:r>
    </w:p>
    <w:p w14:paraId="6799A827" w14:textId="7C4BAF04" w:rsidR="00522F92" w:rsidRPr="004048FF" w:rsidRDefault="00880CA0" w:rsidP="00522F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Sprzęt AGD</w:t>
      </w:r>
    </w:p>
    <w:p w14:paraId="0CD4C39A" w14:textId="77777777" w:rsidR="00522F92" w:rsidRPr="0070707C" w:rsidRDefault="00522F92" w:rsidP="00522F92">
      <w:pPr>
        <w:rPr>
          <w:rFonts w:ascii="Arial" w:hAnsi="Arial" w:cs="Arial"/>
          <w:color w:val="FF0000"/>
        </w:rPr>
      </w:pPr>
      <w:r w:rsidRPr="0070707C">
        <w:rPr>
          <w:rFonts w:ascii="Arial" w:hAnsi="Arial" w:cs="Arial"/>
          <w:b/>
          <w:color w:val="FF0000"/>
        </w:rPr>
        <w:t xml:space="preserve">Uwagi ogólne! </w:t>
      </w:r>
    </w:p>
    <w:p w14:paraId="59609FD8" w14:textId="77777777" w:rsidR="00522F92" w:rsidRPr="004048FF" w:rsidRDefault="00522F92" w:rsidP="00522F9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AE10472" w14:textId="2FD4C1EA" w:rsidR="00522F92" w:rsidRPr="00C35515" w:rsidRDefault="00522F92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Zamieszczone poniżej rysunki (widoki poglądowe) należy traktować jako wzorzec, stanowiący element poglądowy – mający służyć ukazaniu ogólnej koncepcji przedmiotu zamówienia.</w:t>
      </w:r>
    </w:p>
    <w:p w14:paraId="55748798" w14:textId="77777777" w:rsidR="00522F92" w:rsidRPr="004048FF" w:rsidRDefault="00522F92" w:rsidP="00522F92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7282A78F" w14:textId="77777777" w:rsidR="00522F92" w:rsidRPr="00C35515" w:rsidRDefault="00522F92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Należy sugerować się jedynie funkcjami i wymiarami podanymi w wyszczególnionych parametrach.</w:t>
      </w:r>
    </w:p>
    <w:p w14:paraId="196314E2" w14:textId="77777777" w:rsidR="00522F92" w:rsidRPr="005B6740" w:rsidRDefault="00522F92" w:rsidP="00522F92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0924E65D" w14:textId="77777777" w:rsidR="00522F92" w:rsidRDefault="00522F92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jc w:val="both"/>
        <w:rPr>
          <w:rFonts w:ascii="Arial" w:hAnsi="Arial" w:cs="Arial"/>
          <w:color w:val="000000"/>
        </w:rPr>
      </w:pPr>
      <w:r w:rsidRPr="006B6080">
        <w:rPr>
          <w:rFonts w:ascii="Arial" w:hAnsi="Arial" w:cs="Arial"/>
          <w:color w:val="000000"/>
        </w:rPr>
        <w:t xml:space="preserve">Zaoferowany przez Wykonawcę przedmiot musi spełniać minimalne wymagania postawione w tabeli formularza specyfikacji technicznej. </w:t>
      </w:r>
    </w:p>
    <w:p w14:paraId="67A64377" w14:textId="77777777" w:rsidR="00522F92" w:rsidRPr="00C35515" w:rsidRDefault="00522F92" w:rsidP="00522F92">
      <w:pPr>
        <w:suppressAutoHyphens w:val="0"/>
        <w:spacing w:line="240" w:lineRule="auto"/>
        <w:ind w:left="714"/>
        <w:contextualSpacing/>
        <w:jc w:val="both"/>
        <w:rPr>
          <w:rFonts w:ascii="Arial" w:hAnsi="Arial" w:cs="Arial"/>
          <w:color w:val="000000"/>
        </w:rPr>
      </w:pPr>
    </w:p>
    <w:p w14:paraId="268334EA" w14:textId="77777777" w:rsidR="00DE2CA8" w:rsidRDefault="00DE2CA8">
      <w:pPr>
        <w:rPr>
          <w:rFonts w:ascii="Arial" w:hAnsi="Arial" w:cs="Arial"/>
          <w:b/>
        </w:rPr>
      </w:pPr>
    </w:p>
    <w:p w14:paraId="1291AB2F" w14:textId="1C19B9FB" w:rsidR="00B60C70" w:rsidRDefault="00B60C70" w:rsidP="00B60C70">
      <w:pPr>
        <w:rPr>
          <w:rFonts w:ascii="Arial" w:hAnsi="Arial" w:cs="Arial"/>
        </w:rPr>
      </w:pPr>
    </w:p>
    <w:p w14:paraId="0AE900FD" w14:textId="77777777" w:rsidR="008F4EC2" w:rsidRDefault="008F4EC2" w:rsidP="00B60C70">
      <w:pPr>
        <w:rPr>
          <w:rFonts w:ascii="Arial" w:hAnsi="Arial" w:cs="Arial"/>
        </w:rPr>
      </w:pPr>
    </w:p>
    <w:p w14:paraId="187DF0F4" w14:textId="77777777" w:rsidR="008F4EC2" w:rsidRDefault="008F4EC2" w:rsidP="00B60C70">
      <w:pPr>
        <w:rPr>
          <w:rFonts w:ascii="Arial" w:hAnsi="Arial" w:cs="Arial"/>
        </w:rPr>
      </w:pPr>
    </w:p>
    <w:p w14:paraId="14FA6837" w14:textId="77777777" w:rsidR="008F4EC2" w:rsidRDefault="008F4EC2" w:rsidP="00B60C70">
      <w:pPr>
        <w:rPr>
          <w:rFonts w:ascii="Arial" w:hAnsi="Arial" w:cs="Arial"/>
        </w:rPr>
      </w:pPr>
    </w:p>
    <w:p w14:paraId="7DB565BB" w14:textId="77777777" w:rsidR="008F4EC2" w:rsidRDefault="008F4EC2" w:rsidP="00B60C70">
      <w:pPr>
        <w:rPr>
          <w:rFonts w:ascii="Arial" w:hAnsi="Arial" w:cs="Arial"/>
        </w:rPr>
      </w:pPr>
    </w:p>
    <w:p w14:paraId="0AB221D7" w14:textId="77777777" w:rsidR="008F4EC2" w:rsidRDefault="008F4EC2" w:rsidP="00B60C70">
      <w:pPr>
        <w:rPr>
          <w:rFonts w:ascii="Arial" w:hAnsi="Arial" w:cs="Arial"/>
        </w:rPr>
      </w:pPr>
    </w:p>
    <w:p w14:paraId="2E417A46" w14:textId="77777777" w:rsidR="008F4EC2" w:rsidRDefault="008F4EC2" w:rsidP="00B60C70">
      <w:pPr>
        <w:rPr>
          <w:rFonts w:ascii="Arial" w:hAnsi="Arial" w:cs="Arial"/>
        </w:rPr>
      </w:pPr>
    </w:p>
    <w:p w14:paraId="16A35D00" w14:textId="77777777" w:rsidR="008F4EC2" w:rsidRDefault="008F4EC2" w:rsidP="00B60C70">
      <w:pPr>
        <w:rPr>
          <w:rFonts w:ascii="Arial" w:hAnsi="Arial" w:cs="Arial"/>
        </w:rPr>
      </w:pPr>
    </w:p>
    <w:p w14:paraId="1A0C7A06" w14:textId="77777777" w:rsidR="008F4EC2" w:rsidRDefault="008F4EC2" w:rsidP="00B60C70">
      <w:pPr>
        <w:rPr>
          <w:rFonts w:ascii="Arial" w:hAnsi="Arial" w:cs="Arial"/>
        </w:rPr>
      </w:pPr>
    </w:p>
    <w:p w14:paraId="26567EED" w14:textId="77777777" w:rsidR="008F4EC2" w:rsidRDefault="008F4EC2" w:rsidP="00B60C70">
      <w:pPr>
        <w:rPr>
          <w:rFonts w:ascii="Arial" w:hAnsi="Arial" w:cs="Arial"/>
        </w:rPr>
      </w:pPr>
    </w:p>
    <w:p w14:paraId="1D2CA624" w14:textId="77777777" w:rsidR="008F4EC2" w:rsidRDefault="008F4EC2" w:rsidP="00B60C70">
      <w:pPr>
        <w:rPr>
          <w:rFonts w:ascii="Arial" w:hAnsi="Arial" w:cs="Arial"/>
        </w:rPr>
      </w:pPr>
    </w:p>
    <w:p w14:paraId="5D64B344" w14:textId="77777777" w:rsidR="008F4EC2" w:rsidRDefault="008F4EC2" w:rsidP="00B60C70">
      <w:pPr>
        <w:rPr>
          <w:rFonts w:ascii="Arial" w:hAnsi="Arial" w:cs="Arial"/>
        </w:rPr>
      </w:pPr>
    </w:p>
    <w:p w14:paraId="1BD41DE3" w14:textId="77777777" w:rsidR="008F4EC2" w:rsidRDefault="008F4EC2" w:rsidP="00B60C70">
      <w:pPr>
        <w:rPr>
          <w:rFonts w:ascii="Arial" w:hAnsi="Arial" w:cs="Arial"/>
        </w:rPr>
      </w:pPr>
    </w:p>
    <w:p w14:paraId="65E64D51" w14:textId="77777777" w:rsidR="003778DA" w:rsidRDefault="003778DA" w:rsidP="00B60C70">
      <w:pPr>
        <w:rPr>
          <w:rFonts w:ascii="Arial" w:hAnsi="Arial" w:cs="Arial"/>
        </w:rPr>
      </w:pPr>
    </w:p>
    <w:p w14:paraId="260AED5E" w14:textId="77777777" w:rsidR="003778DA" w:rsidRDefault="003778DA" w:rsidP="00B60C70">
      <w:pPr>
        <w:rPr>
          <w:rFonts w:ascii="Arial" w:hAnsi="Arial" w:cs="Arial"/>
        </w:rPr>
      </w:pPr>
    </w:p>
    <w:p w14:paraId="316538BC" w14:textId="77777777" w:rsidR="003778DA" w:rsidRDefault="003778DA" w:rsidP="00B60C70">
      <w:pPr>
        <w:rPr>
          <w:rFonts w:ascii="Arial" w:hAnsi="Arial" w:cs="Arial"/>
        </w:rPr>
      </w:pPr>
    </w:p>
    <w:p w14:paraId="047FFE9A" w14:textId="77777777" w:rsidR="008F4EC2" w:rsidRDefault="008F4EC2" w:rsidP="00B60C70">
      <w:pPr>
        <w:rPr>
          <w:rFonts w:ascii="Arial" w:hAnsi="Arial" w:cs="Arial"/>
        </w:rPr>
      </w:pPr>
    </w:p>
    <w:p w14:paraId="39FC6302" w14:textId="51EB7F02" w:rsidR="00781D0F" w:rsidRPr="00834618" w:rsidRDefault="00781D0F" w:rsidP="00834618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</w:rPr>
      </w:pPr>
      <w:bookmarkStart w:id="0" w:name="_Hlk149891903"/>
      <w:r w:rsidRPr="00834618">
        <w:rPr>
          <w:rFonts w:ascii="Arial" w:hAnsi="Arial" w:cs="Arial"/>
          <w:b/>
          <w:bCs/>
        </w:rPr>
        <w:lastRenderedPageBreak/>
        <w:t>Czajnik elektryczny</w:t>
      </w:r>
      <w:r w:rsidR="00141515">
        <w:rPr>
          <w:rFonts w:ascii="Arial" w:hAnsi="Arial" w:cs="Arial"/>
          <w:b/>
          <w:bCs/>
        </w:rPr>
        <w:t xml:space="preserve"> -</w:t>
      </w:r>
      <w:r w:rsidRPr="00834618">
        <w:rPr>
          <w:rFonts w:ascii="Arial" w:hAnsi="Arial" w:cs="Arial"/>
          <w:b/>
          <w:bCs/>
        </w:rPr>
        <w:t xml:space="preserve"> </w:t>
      </w:r>
      <w:r w:rsidR="00590E30" w:rsidRPr="00834618">
        <w:rPr>
          <w:rFonts w:ascii="Arial" w:hAnsi="Arial" w:cs="Arial"/>
          <w:b/>
          <w:bCs/>
        </w:rPr>
        <w:t>6</w:t>
      </w:r>
      <w:r w:rsidRPr="00834618">
        <w:rPr>
          <w:rFonts w:ascii="Arial" w:hAnsi="Arial" w:cs="Arial"/>
          <w:b/>
          <w:bCs/>
        </w:rPr>
        <w:t xml:space="preserve"> szt.</w:t>
      </w:r>
    </w:p>
    <w:tbl>
      <w:tblPr>
        <w:tblW w:w="0" w:type="auto"/>
        <w:tblInd w:w="-208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667"/>
        <w:gridCol w:w="3543"/>
        <w:gridCol w:w="2694"/>
        <w:gridCol w:w="2835"/>
      </w:tblGrid>
      <w:tr w:rsidR="00882144" w:rsidRPr="00EB32CE" w14:paraId="7F94921D" w14:textId="77777777" w:rsidTr="00DF1031">
        <w:trPr>
          <w:trHeight w:val="975"/>
        </w:trPr>
        <w:tc>
          <w:tcPr>
            <w:tcW w:w="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00464D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bookmarkStart w:id="1" w:name="_Hlk160532995"/>
            <w:r w:rsidRPr="00EB32C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95AD66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29E916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DFD253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882144" w:rsidRPr="00EB32CE" w14:paraId="649AABBB" w14:textId="77777777" w:rsidTr="00265F2D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B66C2F" w14:textId="77777777" w:rsidR="00882144" w:rsidRPr="00EB32CE" w:rsidRDefault="0088214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60EE1C" w14:textId="77777777" w:rsidR="00882144" w:rsidRPr="00EB32CE" w:rsidRDefault="00882144">
            <w:pPr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 xml:space="preserve">Rysunek poglądowy: </w:t>
            </w:r>
          </w:p>
          <w:p w14:paraId="779B9A5D" w14:textId="77777777" w:rsidR="00882144" w:rsidRPr="00EB32CE" w:rsidRDefault="000E3C0B">
            <w:pPr>
              <w:rPr>
                <w:rFonts w:ascii="Arial" w:hAnsi="Arial" w:cs="Arial"/>
              </w:rPr>
            </w:pPr>
            <w:r w:rsidRPr="004F7F34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0F421DED" wp14:editId="7682D6E6">
                  <wp:extent cx="1176655" cy="1614170"/>
                  <wp:effectExtent l="0" t="0" r="4445" b="5080"/>
                  <wp:docPr id="2" name="Obraz 2" descr="czajnik-szklany-17l-bezprzewodowy-adler-ad-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zajnik-szklany-17l-bezprzewodowy-adler-ad-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14:paraId="277DCBBC" w14:textId="77777777" w:rsidR="00882144" w:rsidRPr="00EB32CE" w:rsidRDefault="008821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1FFDBF25" w14:textId="77777777" w:rsidR="00882144" w:rsidRPr="00EB32CE" w:rsidRDefault="00882144">
            <w:pPr>
              <w:snapToGrid w:val="0"/>
              <w:rPr>
                <w:rFonts w:ascii="Arial" w:hAnsi="Arial" w:cs="Arial"/>
              </w:rPr>
            </w:pPr>
          </w:p>
        </w:tc>
      </w:tr>
      <w:tr w:rsidR="002417DE" w:rsidRPr="00EB32CE" w14:paraId="547AAC4E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BB151B" w14:textId="77777777" w:rsidR="002417DE" w:rsidRPr="00EB32CE" w:rsidRDefault="002417DE">
            <w:pPr>
              <w:numPr>
                <w:ilvl w:val="0"/>
                <w:numId w:val="1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255D10" w14:textId="77777777" w:rsidR="002417DE" w:rsidRPr="00EB32CE" w:rsidRDefault="002417DE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Pojemność: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7007C1" w14:textId="77777777" w:rsidR="002417DE" w:rsidRPr="00184D91" w:rsidRDefault="002417DE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61549">
              <w:rPr>
                <w:rFonts w:ascii="Arial" w:hAnsi="Arial" w:cs="Arial"/>
              </w:rPr>
              <w:t>min. 1</w:t>
            </w:r>
            <w:r w:rsidR="00AA3FDE" w:rsidRPr="00361549">
              <w:rPr>
                <w:rFonts w:ascii="Arial" w:hAnsi="Arial" w:cs="Arial"/>
              </w:rPr>
              <w:t>,5</w:t>
            </w:r>
            <w:r w:rsidRPr="00361549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E641E5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>………………………….</w:t>
            </w:r>
          </w:p>
        </w:tc>
      </w:tr>
      <w:tr w:rsidR="002417DE" w:rsidRPr="00EB32CE" w14:paraId="19481D3E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311C6F" w14:textId="77777777" w:rsidR="002417DE" w:rsidRPr="00EB32CE" w:rsidRDefault="002417DE">
            <w:pPr>
              <w:numPr>
                <w:ilvl w:val="0"/>
                <w:numId w:val="1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1C779C" w14:textId="77777777" w:rsidR="002417DE" w:rsidRPr="00EB32CE" w:rsidRDefault="002417DE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2578BB" w14:textId="7F248CD6" w:rsidR="002417DE" w:rsidRPr="00184D91" w:rsidRDefault="002417DE" w:rsidP="000C753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184D91">
              <w:rPr>
                <w:rFonts w:ascii="Arial" w:hAnsi="Arial" w:cs="Arial"/>
              </w:rPr>
              <w:t xml:space="preserve">min. </w:t>
            </w:r>
            <w:r w:rsidR="00C47592">
              <w:rPr>
                <w:rFonts w:ascii="Arial" w:hAnsi="Arial" w:cs="Arial"/>
              </w:rPr>
              <w:t>18</w:t>
            </w:r>
            <w:r w:rsidR="00184D91" w:rsidRPr="00184D91">
              <w:rPr>
                <w:rFonts w:ascii="Arial" w:hAnsi="Arial" w:cs="Arial"/>
              </w:rPr>
              <w:t>00 W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959A2B" w14:textId="77777777" w:rsidR="002417DE" w:rsidRPr="00EB32CE" w:rsidRDefault="002417DE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>…………………………</w:t>
            </w:r>
          </w:p>
        </w:tc>
      </w:tr>
      <w:tr w:rsidR="002417DE" w:rsidRPr="00EB32CE" w14:paraId="61186B3D" w14:textId="77777777" w:rsidTr="004522B3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96A125" w14:textId="77777777" w:rsidR="002417DE" w:rsidRPr="00EB32CE" w:rsidRDefault="002417DE">
            <w:pPr>
              <w:numPr>
                <w:ilvl w:val="0"/>
                <w:numId w:val="1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B10F89" w14:textId="77777777" w:rsidR="002417DE" w:rsidRPr="00EB32CE" w:rsidRDefault="00184D91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84D91">
              <w:rPr>
                <w:rFonts w:ascii="Arial" w:hAnsi="Arial" w:cs="Arial"/>
              </w:rPr>
              <w:t>Wskaźnik poziomu wody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ADE7CA" w14:textId="77777777" w:rsidR="002417DE" w:rsidRPr="00EB32CE" w:rsidRDefault="00125F3B" w:rsidP="002417DE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CA21550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417DE" w:rsidRPr="00EB32CE" w14:paraId="15483AE3" w14:textId="77777777" w:rsidTr="00265F2D">
        <w:trPr>
          <w:trHeight w:val="50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D6E073" w14:textId="77777777" w:rsidR="002417DE" w:rsidRPr="00EB32CE" w:rsidRDefault="002417DE">
            <w:pPr>
              <w:numPr>
                <w:ilvl w:val="0"/>
                <w:numId w:val="1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6D54B9" w14:textId="77777777" w:rsidR="002417DE" w:rsidRPr="00EB32CE" w:rsidRDefault="00184D91" w:rsidP="00184D91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Automatyczne wyłączenie</w:t>
            </w:r>
            <w:r w:rsidRPr="00184D91">
              <w:rPr>
                <w:rFonts w:ascii="Arial" w:hAnsi="Arial" w:cs="Arial"/>
              </w:rPr>
              <w:t xml:space="preserve"> po za</w:t>
            </w:r>
            <w:r>
              <w:rPr>
                <w:rFonts w:ascii="Arial" w:hAnsi="Arial" w:cs="Arial"/>
              </w:rPr>
              <w:t>gotowaniu wody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5818D8" w14:textId="77777777" w:rsidR="002417DE" w:rsidRPr="00EB32CE" w:rsidRDefault="00125F3B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5BE0163" w14:textId="77777777" w:rsidR="002417DE" w:rsidRPr="00265F2D" w:rsidRDefault="002417DE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tr w:rsidR="002417DE" w:rsidRPr="00EB32CE" w14:paraId="776781E9" w14:textId="77777777" w:rsidTr="00265F2D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07DD20" w14:textId="77777777" w:rsidR="002417DE" w:rsidRPr="00EB32CE" w:rsidRDefault="002417DE">
            <w:pPr>
              <w:numPr>
                <w:ilvl w:val="0"/>
                <w:numId w:val="1"/>
              </w:num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BAD31E" w14:textId="77777777" w:rsidR="002417DE" w:rsidRPr="00EB32CE" w:rsidRDefault="009F7C3E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 zatrzymujący osady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41EC1C" w14:textId="77777777" w:rsidR="002417DE" w:rsidRPr="00EB32CE" w:rsidRDefault="00125F3B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410BA937" w14:textId="77777777" w:rsidR="002417DE" w:rsidRPr="00265F2D" w:rsidRDefault="002417DE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tr w:rsidR="00C736CB" w:rsidRPr="00EB32CE" w14:paraId="52533877" w14:textId="77777777" w:rsidTr="00265F2D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EFCD2A" w14:textId="77777777" w:rsidR="00C736CB" w:rsidRPr="00EB32CE" w:rsidRDefault="00C736CB">
            <w:pPr>
              <w:numPr>
                <w:ilvl w:val="0"/>
                <w:numId w:val="1"/>
              </w:num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9EB87A" w14:textId="77777777" w:rsidR="00C736CB" w:rsidRDefault="00C736CB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Termoizolująca obudowa</w:t>
            </w:r>
            <w:r w:rsidR="00361549">
              <w:rPr>
                <w:rFonts w:ascii="Arial" w:hAnsi="Arial" w:cs="Arial"/>
              </w:rPr>
              <w:t xml:space="preserve"> (zabezpieczenie przed poparzeniem)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17C93C" w14:textId="77777777" w:rsidR="00C736CB" w:rsidRDefault="00C736CB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118FBD06" w14:textId="77777777" w:rsidR="00C736CB" w:rsidRPr="00265F2D" w:rsidRDefault="00C736CB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bookmarkEnd w:id="1"/>
    </w:tbl>
    <w:p w14:paraId="5DAA0A4A" w14:textId="77777777" w:rsidR="00B769D1" w:rsidRDefault="00B769D1">
      <w:pPr>
        <w:spacing w:line="240" w:lineRule="auto"/>
        <w:contextualSpacing/>
        <w:rPr>
          <w:rFonts w:ascii="Arial" w:hAnsi="Arial" w:cs="Arial"/>
        </w:rPr>
      </w:pPr>
    </w:p>
    <w:p w14:paraId="0B5A31F2" w14:textId="58FE6D9D" w:rsidR="008F4EC2" w:rsidRPr="00834618" w:rsidRDefault="008F4EC2" w:rsidP="00834618">
      <w:pPr>
        <w:pStyle w:val="Akapitzlist"/>
        <w:numPr>
          <w:ilvl w:val="0"/>
          <w:numId w:val="11"/>
        </w:numPr>
        <w:suppressAutoHyphens w:val="0"/>
        <w:spacing w:line="259" w:lineRule="auto"/>
        <w:rPr>
          <w:rFonts w:ascii="Arial" w:hAnsi="Arial" w:cs="Arial"/>
          <w:lang w:eastAsia="en-US"/>
        </w:rPr>
      </w:pPr>
      <w:r w:rsidRPr="00834618">
        <w:rPr>
          <w:rFonts w:ascii="Arial" w:hAnsi="Arial" w:cs="Arial"/>
          <w:b/>
          <w:lang w:eastAsia="en-US"/>
        </w:rPr>
        <w:t xml:space="preserve">Mikrofalówka wolnostojąca - </w:t>
      </w:r>
      <w:r w:rsidR="00590E30" w:rsidRPr="00834618">
        <w:rPr>
          <w:rFonts w:ascii="Arial" w:hAnsi="Arial" w:cs="Arial"/>
          <w:b/>
          <w:lang w:eastAsia="en-US"/>
        </w:rPr>
        <w:t>6</w:t>
      </w:r>
      <w:r w:rsidRPr="00834618">
        <w:rPr>
          <w:rFonts w:ascii="Arial" w:hAnsi="Arial" w:cs="Arial"/>
          <w:b/>
          <w:lang w:eastAsia="en-US"/>
        </w:rPr>
        <w:t xml:space="preserve"> szt.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57"/>
        <w:gridCol w:w="3515"/>
        <w:gridCol w:w="2694"/>
        <w:gridCol w:w="2835"/>
      </w:tblGrid>
      <w:tr w:rsidR="008F4EC2" w:rsidRPr="00F957A5" w14:paraId="6A7E9F86" w14:textId="77777777" w:rsidTr="00884E7C">
        <w:trPr>
          <w:trHeight w:val="13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C84A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7B46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b/>
                <w:sz w:val="24"/>
                <w:lang w:eastAsia="en-US"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15B4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b/>
                <w:sz w:val="24"/>
                <w:lang w:eastAsia="en-US"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7C1A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b/>
                <w:sz w:val="24"/>
                <w:lang w:eastAsia="en-US"/>
              </w:rPr>
              <w:t>Parametry oferowane przez Wykonawcę (wypełnia Wykonawca wpisując w pustych polach rzeczywiste parametry)</w:t>
            </w:r>
          </w:p>
        </w:tc>
      </w:tr>
      <w:tr w:rsidR="008F4EC2" w:rsidRPr="00F957A5" w14:paraId="18F9B80B" w14:textId="77777777" w:rsidTr="00884E7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CCB8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b/>
                <w:sz w:val="24"/>
                <w:lang w:eastAsia="en-US"/>
              </w:rPr>
            </w:pPr>
            <w:bookmarkStart w:id="2" w:name="_Hlk148426367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C7E0C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Rysunek poglądowy:</w:t>
            </w:r>
          </w:p>
          <w:p w14:paraId="6C8C459C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noProof/>
                <w:sz w:val="24"/>
                <w:lang w:eastAsia="en-US"/>
              </w:rPr>
              <w:drawing>
                <wp:inline distT="0" distB="0" distL="0" distR="0" wp14:anchorId="1B76B540" wp14:editId="34140BBA">
                  <wp:extent cx="2152650" cy="1381125"/>
                  <wp:effectExtent l="0" t="0" r="0" b="9525"/>
                  <wp:docPr id="1176993149" name="Obraz 1176993149" descr="Kuchenka mikrofalowa SAMSUNG ME83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chenka mikrofalowa SAMSUNG ME83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5754CD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5D224D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8F4EC2" w:rsidRPr="00F957A5" w14:paraId="70934EC5" w14:textId="77777777" w:rsidTr="00884E7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65031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4B9B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Wnętrze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510D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emalia ceramiczna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362E1A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8F4EC2" w:rsidRPr="00F957A5" w14:paraId="33A77D4F" w14:textId="77777777" w:rsidTr="00884E7C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C5AA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EC64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Wymiary:</w:t>
            </w:r>
          </w:p>
          <w:p w14:paraId="34A185CE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02A2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głębokość: 35cm (+/</w:t>
            </w:r>
            <w:r w:rsidRPr="00F957A5">
              <w:rPr>
                <w:rFonts w:ascii="Arial" w:hAnsi="Arial" w:cs="Arial"/>
                <w:sz w:val="24"/>
                <w:lang w:eastAsia="en-US"/>
              </w:rPr>
              <w:noBreakHyphen/>
              <w:t xml:space="preserve"> 5 cm)</w:t>
            </w:r>
          </w:p>
          <w:p w14:paraId="434CCFAD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szerokość: 45cm (+/- 5 cm)</w:t>
            </w:r>
          </w:p>
          <w:p w14:paraId="74C7FCFB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wysokość: 25cm (+/-5 cm)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20EB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głębokość: …………….</w:t>
            </w:r>
          </w:p>
          <w:p w14:paraId="5898BB66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szerokość: …………….</w:t>
            </w:r>
          </w:p>
          <w:p w14:paraId="765A24B3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wysokość: …………….</w:t>
            </w:r>
          </w:p>
          <w:p w14:paraId="7B3ECF66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ab/>
            </w:r>
          </w:p>
        </w:tc>
      </w:tr>
      <w:tr w:rsidR="008F4EC2" w:rsidRPr="00F957A5" w14:paraId="61BEF62A" w14:textId="77777777" w:rsidTr="00884E7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EFFEA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810A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 xml:space="preserve">Pojemność: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059E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min. 20l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65F2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..........…………….…...</w:t>
            </w:r>
          </w:p>
        </w:tc>
      </w:tr>
      <w:tr w:rsidR="008F4EC2" w:rsidRPr="00F957A5" w14:paraId="3368FC5C" w14:textId="77777777" w:rsidTr="00884E7C">
        <w:trPr>
          <w:trHeight w:val="55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8FC2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F1E7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 xml:space="preserve">Moc mikrofal: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D81A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min. 700W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253B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..........…………….…...</w:t>
            </w:r>
          </w:p>
        </w:tc>
      </w:tr>
      <w:tr w:rsidR="008F4EC2" w:rsidRPr="00F957A5" w14:paraId="6C4D52CB" w14:textId="77777777" w:rsidTr="00884E7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2A8A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D729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Oświetlenie wnętrza</w:t>
            </w:r>
          </w:p>
          <w:p w14:paraId="7CDD105D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C322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4FD93A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8F4EC2" w:rsidRPr="00F957A5" w14:paraId="4075D92E" w14:textId="77777777" w:rsidTr="00884E7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35F2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7D06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Talerz obrotowy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2F9D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0C6B1B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8F4EC2" w:rsidRPr="00F957A5" w14:paraId="53148720" w14:textId="77777777" w:rsidTr="00884E7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828C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D740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Ilość poziomów mocy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9A66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min. 4 poziomów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2754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..........…………….…...</w:t>
            </w:r>
          </w:p>
        </w:tc>
      </w:tr>
      <w:tr w:rsidR="008F4EC2" w:rsidRPr="00F957A5" w14:paraId="40860B83" w14:textId="77777777" w:rsidTr="00884E7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A6A6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07D9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Wyświetlacz LED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C5A1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E59B5C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8F4EC2" w:rsidRPr="00F957A5" w14:paraId="4EFB5849" w14:textId="77777777" w:rsidTr="00884E7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7A6D" w14:textId="77777777" w:rsidR="008F4EC2" w:rsidRPr="00F957A5" w:rsidRDefault="008F4EC2">
            <w:pPr>
              <w:numPr>
                <w:ilvl w:val="0"/>
                <w:numId w:val="2"/>
              </w:num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0FA5" w14:textId="77777777" w:rsidR="00420FFE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Funkcje podgrzewanie,</w:t>
            </w:r>
          </w:p>
          <w:p w14:paraId="1C899FA3" w14:textId="725E1B02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 rozmrażanie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E364" w14:textId="77777777" w:rsidR="008F4EC2" w:rsidRPr="00F957A5" w:rsidRDefault="008F4EC2" w:rsidP="00C13450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C94F7E" w14:textId="77777777" w:rsidR="008F4EC2" w:rsidRPr="00F957A5" w:rsidRDefault="008F4EC2" w:rsidP="00884E7C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bookmarkEnd w:id="2"/>
    </w:tbl>
    <w:p w14:paraId="0CCE5575" w14:textId="77777777" w:rsidR="008F4EC2" w:rsidRPr="008F4EC2" w:rsidRDefault="008F4EC2" w:rsidP="008F4EC2">
      <w:pPr>
        <w:ind w:left="720"/>
        <w:rPr>
          <w:rFonts w:ascii="Arial" w:hAnsi="Arial" w:cs="Arial"/>
        </w:rPr>
      </w:pPr>
    </w:p>
    <w:p w14:paraId="75D4C945" w14:textId="55BA6F91" w:rsidR="00682B39" w:rsidRPr="00834618" w:rsidRDefault="00DD1D8B" w:rsidP="00834618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834618">
        <w:rPr>
          <w:rFonts w:ascii="Arial" w:hAnsi="Arial" w:cs="Arial"/>
          <w:b/>
        </w:rPr>
        <w:t>Żelazko</w:t>
      </w:r>
      <w:r w:rsidR="00682B39" w:rsidRPr="00834618">
        <w:rPr>
          <w:rFonts w:ascii="Arial" w:hAnsi="Arial" w:cs="Arial"/>
          <w:b/>
        </w:rPr>
        <w:t xml:space="preserve"> – </w:t>
      </w:r>
      <w:r w:rsidR="00590E30" w:rsidRPr="00834618">
        <w:rPr>
          <w:rFonts w:ascii="Arial" w:hAnsi="Arial" w:cs="Arial"/>
          <w:b/>
        </w:rPr>
        <w:t>5</w:t>
      </w:r>
      <w:r w:rsidR="00682B39" w:rsidRPr="00834618">
        <w:rPr>
          <w:rFonts w:ascii="Arial" w:hAnsi="Arial" w:cs="Arial"/>
          <w:b/>
        </w:rPr>
        <w:t xml:space="preserve"> szt. </w:t>
      </w:r>
      <w:r w:rsidR="00682B39" w:rsidRPr="00834618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682B39" w:rsidRPr="00682B39" w14:paraId="7F59583E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4663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3A93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07EC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BF93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682B39" w:rsidRPr="00682B39" w14:paraId="647852E8" w14:textId="77777777" w:rsidTr="00265F2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B4DAB" w14:textId="77777777" w:rsidR="00682B39" w:rsidRPr="00682B39" w:rsidRDefault="00682B39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586F" w14:textId="77777777" w:rsidR="00682B39" w:rsidRPr="00682B39" w:rsidRDefault="00682B39" w:rsidP="00682B3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27F086D2" w14:textId="77777777" w:rsidR="00682B39" w:rsidRPr="00682B39" w:rsidRDefault="000E3C0B" w:rsidP="00682B39">
            <w:pPr>
              <w:rPr>
                <w:rFonts w:ascii="Arial" w:hAnsi="Arial" w:cs="Arial"/>
              </w:rPr>
            </w:pPr>
            <w:r w:rsidRPr="00AB3E4E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0D6A18D" wp14:editId="650068C6">
                  <wp:extent cx="1288415" cy="524510"/>
                  <wp:effectExtent l="0" t="0" r="6985" b="8890"/>
                  <wp:docPr id="6" name="Obraz 6" descr="PHILIPS 5000 Series DST5040/80 Żelazko - niskie ceny i opinie w Media Exp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ILIPS 5000 Series DST5040/80 Żelazko - niskie ceny i opinie w Media Exp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75" b="34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17100BA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35C29F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9428E0" w:rsidRPr="00682B39" w14:paraId="1FE07DBD" w14:textId="77777777" w:rsidTr="009428E0">
        <w:trPr>
          <w:trHeight w:val="188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1185F0" w14:textId="77777777" w:rsidR="009428E0" w:rsidRPr="00682B39" w:rsidRDefault="009428E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64C4B75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7F7D0B2" w14:textId="2C17C28C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0B4B8B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00W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2CFC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9428E0" w:rsidRPr="00682B39" w14:paraId="5D44B17A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8C5D" w14:textId="77777777" w:rsidR="009428E0" w:rsidRPr="00682B39" w:rsidRDefault="009428E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970F4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żelazka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F7B7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055E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9428E0" w:rsidRPr="00682B39" w14:paraId="12025199" w14:textId="77777777" w:rsidTr="00BD5B5B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765B" w14:textId="77777777" w:rsidR="009428E0" w:rsidRPr="00682B39" w:rsidRDefault="009428E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3D27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 w:rsidRPr="00935489">
              <w:rPr>
                <w:rFonts w:ascii="Arial" w:hAnsi="Arial" w:cs="Arial"/>
              </w:rPr>
              <w:t>Pojemność zbiornika na wodę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CE92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250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82DD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BD5B5B" w:rsidRPr="00682B39" w14:paraId="32BB7E72" w14:textId="77777777" w:rsidTr="00D42A34">
        <w:trPr>
          <w:trHeight w:val="505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10FA" w14:textId="77777777" w:rsidR="00BD5B5B" w:rsidRPr="00682B39" w:rsidRDefault="00BD5B5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4215" w14:textId="77777777" w:rsidR="00BD5B5B" w:rsidRPr="00BD5B5B" w:rsidRDefault="00BD5B5B" w:rsidP="00BD5B5B">
            <w:pPr>
              <w:rPr>
                <w:rFonts w:ascii="Arial" w:hAnsi="Arial" w:cs="Arial"/>
              </w:rPr>
            </w:pPr>
            <w:r w:rsidRPr="00BD5B5B">
              <w:rPr>
                <w:rFonts w:ascii="Arial" w:hAnsi="Arial" w:cs="Arial"/>
              </w:rPr>
              <w:t>Wytwarzanie pary [g/min]</w:t>
            </w:r>
          </w:p>
          <w:p w14:paraId="20F4CB77" w14:textId="77777777" w:rsidR="00BD5B5B" w:rsidRPr="00935489" w:rsidRDefault="00BD5B5B" w:rsidP="00BD5B5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E51AB" w14:textId="77777777" w:rsidR="00BD5B5B" w:rsidRDefault="00BD5B5B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40 g/min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0B3B" w14:textId="77777777" w:rsidR="00BD5B5B" w:rsidRPr="00682B39" w:rsidRDefault="00BD5B5B" w:rsidP="00D42A34">
            <w:pPr>
              <w:jc w:val="center"/>
              <w:rPr>
                <w:rFonts w:ascii="Arial" w:hAnsi="Arial" w:cs="Arial"/>
              </w:rPr>
            </w:pPr>
            <w:r w:rsidRPr="00BD5B5B">
              <w:rPr>
                <w:rFonts w:ascii="Arial" w:hAnsi="Arial" w:cs="Arial"/>
              </w:rPr>
              <w:t>……………….</w:t>
            </w:r>
          </w:p>
        </w:tc>
      </w:tr>
      <w:tr w:rsidR="009428E0" w:rsidRPr="00682B39" w14:paraId="2E81C12D" w14:textId="77777777" w:rsidTr="00265F2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B51A" w14:textId="77777777" w:rsidR="009428E0" w:rsidRPr="00682B39" w:rsidRDefault="009428E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908C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 w:rsidRPr="00935489">
              <w:rPr>
                <w:rFonts w:ascii="Arial" w:hAnsi="Arial" w:cs="Arial"/>
              </w:rPr>
              <w:t>Antypoślizgowy uchwyt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0620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BED78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  <w:tr w:rsidR="009428E0" w:rsidRPr="00682B39" w14:paraId="43EB5A47" w14:textId="77777777" w:rsidTr="00265F2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B81C" w14:textId="77777777" w:rsidR="009428E0" w:rsidRPr="00682B39" w:rsidRDefault="009428E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DF11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Regulacja strumienia pary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614C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3A7D72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  <w:tr w:rsidR="009428E0" w:rsidRPr="00682B39" w14:paraId="330373A8" w14:textId="77777777" w:rsidTr="00265F2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23CB" w14:textId="77777777" w:rsidR="009428E0" w:rsidRPr="00682B39" w:rsidRDefault="009428E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FFF5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Spryskiwacz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3259" w14:textId="77777777" w:rsidR="009428E0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9039BA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  <w:tr w:rsidR="009428E0" w:rsidRPr="00682B39" w14:paraId="1CF29F21" w14:textId="77777777" w:rsidTr="00265F2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8BAC4" w14:textId="77777777" w:rsidR="009428E0" w:rsidRPr="00682B39" w:rsidRDefault="009428E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B6AA" w14:textId="77777777" w:rsidR="009428E0" w:rsidRPr="00271882" w:rsidRDefault="009428E0" w:rsidP="009428E0">
            <w:pPr>
              <w:rPr>
                <w:rFonts w:ascii="Arial" w:hAnsi="Arial" w:cs="Arial"/>
              </w:rPr>
            </w:pPr>
            <w:r w:rsidRPr="00271882">
              <w:rPr>
                <w:rFonts w:ascii="Arial" w:hAnsi="Arial" w:cs="Arial"/>
              </w:rPr>
              <w:t>Automatyczne wyłączenie żelazka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959D8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289540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</w:tbl>
    <w:p w14:paraId="53B8951D" w14:textId="77777777" w:rsidR="00834618" w:rsidRDefault="00834618" w:rsidP="008F4EC2">
      <w:pPr>
        <w:suppressAutoHyphens w:val="0"/>
        <w:spacing w:line="259" w:lineRule="auto"/>
        <w:rPr>
          <w:rFonts w:ascii="Arial" w:hAnsi="Arial" w:cs="Arial"/>
        </w:rPr>
      </w:pPr>
    </w:p>
    <w:p w14:paraId="2ECD69D6" w14:textId="50A78353" w:rsidR="002873A1" w:rsidRPr="00834618" w:rsidRDefault="00947CDB" w:rsidP="00834618">
      <w:pPr>
        <w:pStyle w:val="Akapitzlist"/>
        <w:numPr>
          <w:ilvl w:val="0"/>
          <w:numId w:val="11"/>
        </w:numPr>
        <w:suppressAutoHyphens w:val="0"/>
        <w:spacing w:line="259" w:lineRule="auto"/>
        <w:rPr>
          <w:rFonts w:ascii="Arial" w:hAnsi="Arial" w:cs="Arial"/>
          <w:b/>
          <w:bCs/>
          <w:lang w:eastAsia="en-US"/>
        </w:rPr>
      </w:pPr>
      <w:r w:rsidRPr="00834618">
        <w:rPr>
          <w:rFonts w:ascii="Arial" w:hAnsi="Arial" w:cs="Arial"/>
          <w:b/>
          <w:bCs/>
          <w:lang w:eastAsia="en-US"/>
        </w:rPr>
        <w:t>Laktator elektryczny</w:t>
      </w:r>
      <w:r w:rsidR="00141515">
        <w:rPr>
          <w:rFonts w:ascii="Arial" w:hAnsi="Arial" w:cs="Arial"/>
          <w:b/>
          <w:bCs/>
          <w:lang w:eastAsia="en-US"/>
        </w:rPr>
        <w:t xml:space="preserve"> -</w:t>
      </w:r>
      <w:r w:rsidRPr="00834618">
        <w:rPr>
          <w:rFonts w:ascii="Arial" w:hAnsi="Arial" w:cs="Arial"/>
          <w:b/>
          <w:bCs/>
          <w:lang w:eastAsia="en-US"/>
        </w:rPr>
        <w:t xml:space="preserve"> 4 szt.</w:t>
      </w:r>
    </w:p>
    <w:tbl>
      <w:tblPr>
        <w:tblW w:w="0" w:type="auto"/>
        <w:tblInd w:w="-208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667"/>
        <w:gridCol w:w="3543"/>
        <w:gridCol w:w="2694"/>
        <w:gridCol w:w="2835"/>
      </w:tblGrid>
      <w:tr w:rsidR="00947CDB" w:rsidRPr="00947CDB" w14:paraId="61C0A457" w14:textId="77777777" w:rsidTr="00B23A6A">
        <w:trPr>
          <w:trHeight w:val="975"/>
        </w:trPr>
        <w:tc>
          <w:tcPr>
            <w:tcW w:w="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469552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DB67FE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316931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9D688C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Parametry oferowane przez Wykonawcę (wypełnia Wykonawca wpisując w pustych polach rzeczywiste parametry)</w:t>
            </w:r>
          </w:p>
        </w:tc>
      </w:tr>
      <w:tr w:rsidR="00947CDB" w:rsidRPr="00947CDB" w14:paraId="169D9864" w14:textId="77777777" w:rsidTr="00B23A6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6D8395" w14:textId="77777777" w:rsidR="00947CDB" w:rsidRPr="00947CDB" w:rsidRDefault="00947CDB">
            <w:pPr>
              <w:numPr>
                <w:ilvl w:val="0"/>
                <w:numId w:val="9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5DCD23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 xml:space="preserve">Rysunek poglądowy: </w:t>
            </w:r>
          </w:p>
          <w:p w14:paraId="039381AC" w14:textId="7442BFF6" w:rsidR="00947CDB" w:rsidRPr="00947CDB" w:rsidRDefault="00650270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 wp14:anchorId="5924EBFF" wp14:editId="04F2DE31">
                  <wp:extent cx="971550" cy="866775"/>
                  <wp:effectExtent l="0" t="0" r="0" b="9525"/>
                  <wp:docPr id="143478162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14:paraId="4CE261AD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3C9FA8C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531FB" w:rsidRPr="00947CDB" w14:paraId="67EDF9A0" w14:textId="77777777" w:rsidTr="00FD1C0E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88AF5D" w14:textId="77777777" w:rsidR="008531FB" w:rsidRPr="00947CDB" w:rsidRDefault="008531FB" w:rsidP="008531FB">
            <w:pPr>
              <w:numPr>
                <w:ilvl w:val="0"/>
                <w:numId w:val="9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BC6612" w14:textId="5482F7D0" w:rsidR="008531FB" w:rsidRPr="00834618" w:rsidRDefault="008531FB" w:rsidP="008531FB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</w:rPr>
              <w:t>Zasilanie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A46793" w14:textId="3394D583" w:rsidR="008531FB" w:rsidRPr="00834618" w:rsidRDefault="00A76DC1" w:rsidP="008F1CE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s</w:t>
            </w:r>
            <w:r w:rsidR="008531FB" w:rsidRPr="00834618">
              <w:rPr>
                <w:rFonts w:ascii="Arial" w:hAnsi="Arial" w:cs="Arial"/>
              </w:rPr>
              <w:t>ieciowo</w:t>
            </w:r>
            <w:r w:rsidR="00650270" w:rsidRPr="00834618">
              <w:rPr>
                <w:rFonts w:ascii="Arial" w:hAnsi="Arial" w:cs="Arial"/>
              </w:rPr>
              <w:t xml:space="preserve"> </w:t>
            </w:r>
            <w:r w:rsidR="008531FB" w:rsidRPr="00834618">
              <w:rPr>
                <w:rFonts w:ascii="Arial" w:hAnsi="Arial" w:cs="Arial"/>
              </w:rPr>
              <w:t>- akumulatorowe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C266497" w14:textId="77777777" w:rsidR="008531FB" w:rsidRPr="00947CDB" w:rsidRDefault="008531FB" w:rsidP="008531F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47CDB" w:rsidRPr="00947CDB" w14:paraId="78812B14" w14:textId="77777777" w:rsidTr="00B23A6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2D6239" w14:textId="77777777" w:rsidR="00947CDB" w:rsidRPr="00947CDB" w:rsidRDefault="00947CDB">
            <w:pPr>
              <w:numPr>
                <w:ilvl w:val="0"/>
                <w:numId w:val="9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1E12C6" w14:textId="2109BE4F" w:rsidR="00947CDB" w:rsidRPr="00834618" w:rsidRDefault="00FD1C0E" w:rsidP="00947CDB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Pojemność</w:t>
            </w:r>
            <w:r w:rsidR="00141515">
              <w:rPr>
                <w:rFonts w:ascii="Arial" w:hAnsi="Arial" w:cs="Arial"/>
                <w:lang w:eastAsia="en-US"/>
              </w:rPr>
              <w:t xml:space="preserve"> butelki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C32F9E" w14:textId="7B436191" w:rsidR="00947CDB" w:rsidRPr="00834618" w:rsidRDefault="00141515" w:rsidP="008F1CE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  <w:r w:rsidR="00FD1C0E" w:rsidRPr="00834618">
              <w:rPr>
                <w:rFonts w:ascii="Arial" w:hAnsi="Arial" w:cs="Arial"/>
                <w:lang w:eastAsia="en-US"/>
              </w:rPr>
              <w:t>in. 125 ml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067347" w14:textId="77777777" w:rsidR="00947CDB" w:rsidRPr="00947CDB" w:rsidRDefault="00947CDB" w:rsidP="00A76DC1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…………………………</w:t>
            </w:r>
          </w:p>
        </w:tc>
      </w:tr>
      <w:tr w:rsidR="00141515" w:rsidRPr="00947CDB" w14:paraId="36A0A82A" w14:textId="77777777" w:rsidTr="00B23A6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5E98A0" w14:textId="77777777" w:rsidR="00141515" w:rsidRPr="00947CDB" w:rsidRDefault="00141515" w:rsidP="00141515">
            <w:pPr>
              <w:numPr>
                <w:ilvl w:val="0"/>
                <w:numId w:val="9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11FD6D" w14:textId="15645A35" w:rsidR="00141515" w:rsidRPr="00834618" w:rsidRDefault="00141515" w:rsidP="00141515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 xml:space="preserve">Butelka – </w:t>
            </w:r>
            <w:r>
              <w:rPr>
                <w:rFonts w:ascii="Arial" w:hAnsi="Arial" w:cs="Arial"/>
                <w:lang w:eastAsia="en-US"/>
              </w:rPr>
              <w:t xml:space="preserve">min. </w:t>
            </w:r>
            <w:r w:rsidRPr="00834618">
              <w:rPr>
                <w:rFonts w:ascii="Arial" w:hAnsi="Arial" w:cs="Arial"/>
                <w:lang w:eastAsia="en-US"/>
              </w:rPr>
              <w:t>2 szt.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342D7D" w14:textId="1E3AB525" w:rsidR="00141515" w:rsidRPr="00834618" w:rsidRDefault="0014151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33C20E05" w14:textId="77777777" w:rsidR="00141515" w:rsidRPr="00947CDB" w:rsidRDefault="00141515" w:rsidP="00141515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41515" w:rsidRPr="00947CDB" w14:paraId="355BD0E5" w14:textId="77777777" w:rsidTr="00B23A6A">
        <w:trPr>
          <w:trHeight w:val="50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601EA3" w14:textId="77777777" w:rsidR="00141515" w:rsidRPr="00947CDB" w:rsidRDefault="00141515" w:rsidP="00141515">
            <w:pPr>
              <w:numPr>
                <w:ilvl w:val="0"/>
                <w:numId w:val="9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8422B7" w14:textId="6AE35CF5" w:rsidR="00141515" w:rsidRPr="00834618" w:rsidRDefault="00141515" w:rsidP="00141515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Zestaw do odciągania pokarmu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34959B" w14:textId="4866C1E2" w:rsidR="00141515" w:rsidRPr="00834618" w:rsidRDefault="0014151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525C2DF4" w14:textId="77777777" w:rsidR="00141515" w:rsidRPr="00947CDB" w:rsidRDefault="00141515" w:rsidP="00141515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41515" w:rsidRPr="00947CDB" w14:paraId="36BE1947" w14:textId="77777777" w:rsidTr="00B23A6A">
        <w:trPr>
          <w:trHeight w:val="50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5B5EE8" w14:textId="77777777" w:rsidR="00141515" w:rsidRPr="00947CDB" w:rsidRDefault="00141515" w:rsidP="00141515">
            <w:pPr>
              <w:numPr>
                <w:ilvl w:val="0"/>
                <w:numId w:val="9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54D641" w14:textId="06955044" w:rsidR="00141515" w:rsidRDefault="00141515" w:rsidP="00141515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Wkładki laktacyjne – min. 2 szt.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AC4BA3" w14:textId="5AF3E59D" w:rsidR="00141515" w:rsidRPr="00834618" w:rsidRDefault="0014151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1FDE85C2" w14:textId="77777777" w:rsidR="00141515" w:rsidRPr="00947CDB" w:rsidRDefault="00141515" w:rsidP="00141515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41515" w:rsidRPr="00947CDB" w14:paraId="46A760B8" w14:textId="77777777" w:rsidTr="00B23A6A">
        <w:trPr>
          <w:trHeight w:val="50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F09073" w14:textId="77777777" w:rsidR="00141515" w:rsidRPr="00947CDB" w:rsidRDefault="00141515" w:rsidP="00141515">
            <w:pPr>
              <w:numPr>
                <w:ilvl w:val="0"/>
                <w:numId w:val="9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E24E3D" w14:textId="6B13656F" w:rsidR="00141515" w:rsidRDefault="00141515" w:rsidP="00141515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Woreczki/pojemniki na mleko – min. 4 szt.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E0586C" w14:textId="59BCA175" w:rsidR="00141515" w:rsidRPr="00834618" w:rsidRDefault="0014151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56AD050B" w14:textId="77777777" w:rsidR="00141515" w:rsidRPr="00947CDB" w:rsidRDefault="00141515" w:rsidP="00141515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63470A77" w14:textId="77777777" w:rsidR="00EA56B5" w:rsidRDefault="00EA56B5" w:rsidP="008F4EC2">
      <w:pPr>
        <w:suppressAutoHyphens w:val="0"/>
        <w:spacing w:line="259" w:lineRule="auto"/>
        <w:rPr>
          <w:rFonts w:ascii="Arial" w:hAnsi="Arial" w:cs="Arial"/>
          <w:b/>
          <w:bCs/>
          <w:lang w:eastAsia="en-US"/>
        </w:rPr>
      </w:pPr>
    </w:p>
    <w:p w14:paraId="6FF91DF2" w14:textId="6FFF673F" w:rsidR="00947CDB" w:rsidRPr="00834618" w:rsidRDefault="00947CDB" w:rsidP="00834618">
      <w:pPr>
        <w:pStyle w:val="Akapitzlist"/>
        <w:numPr>
          <w:ilvl w:val="0"/>
          <w:numId w:val="11"/>
        </w:numPr>
        <w:suppressAutoHyphens w:val="0"/>
        <w:spacing w:line="259" w:lineRule="auto"/>
        <w:rPr>
          <w:rFonts w:ascii="Arial" w:hAnsi="Arial" w:cs="Arial"/>
          <w:b/>
          <w:bCs/>
          <w:lang w:eastAsia="en-US"/>
        </w:rPr>
      </w:pPr>
      <w:r w:rsidRPr="00834618">
        <w:rPr>
          <w:rFonts w:ascii="Arial" w:hAnsi="Arial" w:cs="Arial"/>
          <w:b/>
          <w:bCs/>
          <w:lang w:eastAsia="en-US"/>
        </w:rPr>
        <w:t xml:space="preserve">Nawilżacz powietrza </w:t>
      </w:r>
      <w:r w:rsidR="00141515">
        <w:rPr>
          <w:rFonts w:ascii="Arial" w:hAnsi="Arial" w:cs="Arial"/>
          <w:b/>
          <w:bCs/>
          <w:lang w:eastAsia="en-US"/>
        </w:rPr>
        <w:t xml:space="preserve">- </w:t>
      </w:r>
      <w:r w:rsidRPr="00834618">
        <w:rPr>
          <w:rFonts w:ascii="Arial" w:hAnsi="Arial" w:cs="Arial"/>
          <w:b/>
          <w:bCs/>
          <w:lang w:eastAsia="en-US"/>
        </w:rPr>
        <w:t>10 szt.</w:t>
      </w:r>
    </w:p>
    <w:tbl>
      <w:tblPr>
        <w:tblW w:w="0" w:type="auto"/>
        <w:tblInd w:w="-208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667"/>
        <w:gridCol w:w="3543"/>
        <w:gridCol w:w="2694"/>
        <w:gridCol w:w="2835"/>
      </w:tblGrid>
      <w:tr w:rsidR="00947CDB" w:rsidRPr="00947CDB" w14:paraId="5876A23D" w14:textId="77777777" w:rsidTr="00B23A6A">
        <w:trPr>
          <w:trHeight w:val="975"/>
        </w:trPr>
        <w:tc>
          <w:tcPr>
            <w:tcW w:w="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B0036D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803CFF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B0D8A8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746C96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Parametry oferowane przez Wykonawcę (wypełnia Wykonawca wpisując w pustych polach rzeczywiste parametry)</w:t>
            </w:r>
          </w:p>
        </w:tc>
      </w:tr>
      <w:tr w:rsidR="00947CDB" w:rsidRPr="00947CDB" w14:paraId="45349576" w14:textId="77777777" w:rsidTr="00B23A6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3ADFA4" w14:textId="77777777" w:rsidR="00947CDB" w:rsidRPr="00947CDB" w:rsidRDefault="00947CDB">
            <w:pPr>
              <w:numPr>
                <w:ilvl w:val="0"/>
                <w:numId w:val="10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A27C7C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 xml:space="preserve">Rysunek poglądowy: </w:t>
            </w:r>
          </w:p>
          <w:p w14:paraId="378E55B9" w14:textId="18065CAD" w:rsidR="00947CDB" w:rsidRPr="00947CDB" w:rsidRDefault="00B76807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lang w:eastAsia="en-US"/>
              </w:rPr>
              <w:lastRenderedPageBreak/>
              <w:drawing>
                <wp:inline distT="0" distB="0" distL="0" distR="0" wp14:anchorId="4C1E974B" wp14:editId="7FD48BDB">
                  <wp:extent cx="1219200" cy="1219200"/>
                  <wp:effectExtent l="0" t="0" r="0" b="0"/>
                  <wp:docPr id="174690141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14:paraId="6A7B6848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1B5C7657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47CDB" w:rsidRPr="00947CDB" w14:paraId="18435977" w14:textId="77777777" w:rsidTr="00B76807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56B001" w14:textId="77777777" w:rsidR="00947CDB" w:rsidRPr="00947CDB" w:rsidRDefault="00947CDB">
            <w:pPr>
              <w:numPr>
                <w:ilvl w:val="0"/>
                <w:numId w:val="10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AACB90" w14:textId="51CFD459" w:rsidR="00947CDB" w:rsidRPr="00834618" w:rsidRDefault="00B76807" w:rsidP="00947CDB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Rodzaj nawilżania: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502BCE" w14:textId="328DDF2B" w:rsidR="00B76807" w:rsidRPr="00834618" w:rsidRDefault="00B76807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nawilżacz ultradźwiękowy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AD452B" w14:textId="07B75309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47CDB" w:rsidRPr="00947CDB" w14:paraId="381F2BE1" w14:textId="77777777" w:rsidTr="00B23A6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CBF1B6" w14:textId="77777777" w:rsidR="00947CDB" w:rsidRPr="00947CDB" w:rsidRDefault="00947CDB">
            <w:pPr>
              <w:numPr>
                <w:ilvl w:val="0"/>
                <w:numId w:val="10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04B7E6" w14:textId="77777777" w:rsidR="00947CDB" w:rsidRPr="00834618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Moc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0FB1DF" w14:textId="746E9004" w:rsidR="00947CDB" w:rsidRPr="00834618" w:rsidRDefault="0014151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  <w:r w:rsidR="007669D5" w:rsidRPr="00834618">
              <w:rPr>
                <w:rFonts w:ascii="Arial" w:hAnsi="Arial" w:cs="Arial"/>
                <w:lang w:eastAsia="en-US"/>
              </w:rPr>
              <w:t>in.</w:t>
            </w:r>
            <w:r w:rsidR="003B464E">
              <w:rPr>
                <w:rFonts w:ascii="Arial" w:hAnsi="Arial" w:cs="Arial"/>
                <w:lang w:eastAsia="en-US"/>
              </w:rPr>
              <w:t>50</w:t>
            </w:r>
            <w:r w:rsidR="007669D5" w:rsidRPr="00834618">
              <w:rPr>
                <w:rFonts w:ascii="Arial" w:hAnsi="Arial" w:cs="Arial"/>
                <w:lang w:eastAsia="en-US"/>
              </w:rPr>
              <w:t xml:space="preserve"> W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277E25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47CDB">
              <w:rPr>
                <w:rFonts w:ascii="Arial" w:hAnsi="Arial" w:cs="Arial"/>
                <w:b/>
                <w:bCs/>
                <w:lang w:eastAsia="en-US"/>
              </w:rPr>
              <w:t>…………………………</w:t>
            </w:r>
          </w:p>
        </w:tc>
      </w:tr>
      <w:tr w:rsidR="00947CDB" w:rsidRPr="00947CDB" w14:paraId="2C21FDFD" w14:textId="77777777" w:rsidTr="007669D5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E339CC" w14:textId="77777777" w:rsidR="00947CDB" w:rsidRPr="00947CDB" w:rsidRDefault="00947CDB">
            <w:pPr>
              <w:numPr>
                <w:ilvl w:val="0"/>
                <w:numId w:val="10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2CFF89" w14:textId="0CF983D7" w:rsidR="00947CDB" w:rsidRPr="00834618" w:rsidRDefault="00B76807" w:rsidP="00B76807">
            <w:pPr>
              <w:tabs>
                <w:tab w:val="left" w:pos="1039"/>
              </w:tabs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Poziom hałasu dB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53D5A0" w14:textId="23375266" w:rsidR="00947CDB" w:rsidRPr="00834618" w:rsidRDefault="0014151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  <w:r w:rsidR="00B76807" w:rsidRPr="00834618">
              <w:rPr>
                <w:rFonts w:ascii="Arial" w:hAnsi="Arial" w:cs="Arial"/>
                <w:lang w:eastAsia="en-US"/>
              </w:rPr>
              <w:t xml:space="preserve">ax </w:t>
            </w:r>
            <w:r w:rsidR="001B2DB4" w:rsidRPr="00834618">
              <w:rPr>
                <w:rFonts w:ascii="Arial" w:hAnsi="Arial" w:cs="Arial"/>
                <w:lang w:eastAsia="en-US"/>
              </w:rPr>
              <w:t>34</w:t>
            </w:r>
            <w:r w:rsidR="00B76807" w:rsidRPr="00834618">
              <w:rPr>
                <w:rFonts w:ascii="Arial" w:hAnsi="Arial" w:cs="Arial"/>
                <w:lang w:eastAsia="en-US"/>
              </w:rPr>
              <w:t xml:space="preserve"> dB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37576D" w14:textId="4231B498" w:rsidR="00947CDB" w:rsidRPr="00947CDB" w:rsidRDefault="007669D5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………………………..</w:t>
            </w:r>
          </w:p>
        </w:tc>
      </w:tr>
      <w:tr w:rsidR="00947CDB" w:rsidRPr="00947CDB" w14:paraId="38490D5E" w14:textId="77777777" w:rsidTr="00B23A6A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57A5B" w14:textId="77777777" w:rsidR="00947CDB" w:rsidRPr="00947CDB" w:rsidRDefault="00947CDB">
            <w:pPr>
              <w:numPr>
                <w:ilvl w:val="0"/>
                <w:numId w:val="10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63D3D8" w14:textId="0C9E0097" w:rsidR="00947CDB" w:rsidRPr="00834618" w:rsidRDefault="00B76807" w:rsidP="00B76807">
            <w:pPr>
              <w:tabs>
                <w:tab w:val="left" w:pos="964"/>
              </w:tabs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Pomiar wilgotności powietrza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C2D6C4" w14:textId="14B15363" w:rsidR="00947CDB" w:rsidRPr="00834618" w:rsidRDefault="007669D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38B5FA1D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A1224" w:rsidRPr="00947CDB" w14:paraId="3E1F3D36" w14:textId="77777777" w:rsidTr="00B23A6A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1911FE" w14:textId="77777777" w:rsidR="00DA1224" w:rsidRPr="00947CDB" w:rsidRDefault="00DA1224">
            <w:pPr>
              <w:numPr>
                <w:ilvl w:val="0"/>
                <w:numId w:val="10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D40D85" w14:textId="03681AAF" w:rsidR="00DA1224" w:rsidRPr="00834618" w:rsidRDefault="003B464E" w:rsidP="00B76807">
            <w:pPr>
              <w:tabs>
                <w:tab w:val="left" w:pos="964"/>
              </w:tabs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Powierzchnia nawilżania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1795C2" w14:textId="63816349" w:rsidR="00DA1224" w:rsidRPr="003B464E" w:rsidRDefault="003B464E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min. 20 m</w:t>
            </w:r>
            <w:r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8D929A3" w14:textId="77777777" w:rsidR="00DA1224" w:rsidRPr="00947CDB" w:rsidRDefault="00DA1224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47CDB" w:rsidRPr="00947CDB" w14:paraId="615ADEA7" w14:textId="77777777" w:rsidTr="00B23A6A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929907" w14:textId="77777777" w:rsidR="00947CDB" w:rsidRPr="00947CDB" w:rsidRDefault="00947CDB">
            <w:pPr>
              <w:numPr>
                <w:ilvl w:val="0"/>
                <w:numId w:val="10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057F21" w14:textId="75983159" w:rsidR="00947CDB" w:rsidRPr="00834618" w:rsidRDefault="00B76807" w:rsidP="00B76807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Zasilanie:</w:t>
            </w:r>
            <w:r w:rsidR="003B464E">
              <w:rPr>
                <w:rFonts w:ascii="Arial" w:hAnsi="Arial" w:cs="Arial"/>
                <w:lang w:eastAsia="en-US"/>
              </w:rPr>
              <w:t xml:space="preserve"> s</w:t>
            </w:r>
            <w:r w:rsidRPr="00834618">
              <w:rPr>
                <w:rFonts w:ascii="Arial" w:hAnsi="Arial" w:cs="Arial"/>
                <w:lang w:eastAsia="en-US"/>
              </w:rPr>
              <w:t>ieciowe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EAE9CF" w14:textId="280C965E" w:rsidR="00947CDB" w:rsidRPr="00834618" w:rsidRDefault="007669D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4C18755A" w14:textId="77777777" w:rsidR="00947CDB" w:rsidRPr="00947CDB" w:rsidRDefault="00947CDB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76807" w:rsidRPr="00947CDB" w14:paraId="08827107" w14:textId="77777777" w:rsidTr="00B76807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1A4517" w14:textId="77777777" w:rsidR="00B76807" w:rsidRPr="00947CDB" w:rsidRDefault="00B76807">
            <w:pPr>
              <w:numPr>
                <w:ilvl w:val="0"/>
                <w:numId w:val="10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D95E79" w14:textId="3F8ACEEA" w:rsidR="00B76807" w:rsidRPr="00834618" w:rsidRDefault="00B76807" w:rsidP="00B76807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 xml:space="preserve">Pojemność zbiornika na wodę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09F6A3" w14:textId="08C5656A" w:rsidR="00B76807" w:rsidRPr="00834618" w:rsidRDefault="0014151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  <w:r w:rsidR="00B76807" w:rsidRPr="00834618">
              <w:rPr>
                <w:rFonts w:ascii="Arial" w:hAnsi="Arial" w:cs="Arial"/>
                <w:lang w:eastAsia="en-US"/>
              </w:rPr>
              <w:t xml:space="preserve">in. </w:t>
            </w:r>
            <w:r w:rsidR="008C25A5">
              <w:rPr>
                <w:rFonts w:ascii="Arial" w:hAnsi="Arial" w:cs="Arial"/>
                <w:lang w:eastAsia="en-US"/>
              </w:rPr>
              <w:t>2</w:t>
            </w:r>
            <w:r w:rsidR="00B76807" w:rsidRPr="00834618">
              <w:rPr>
                <w:rFonts w:ascii="Arial" w:hAnsi="Arial" w:cs="Arial"/>
                <w:lang w:eastAsia="en-US"/>
              </w:rPr>
              <w:t>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47AB45" w14:textId="7180F00E" w:rsidR="00B76807" w:rsidRPr="00947CDB" w:rsidRDefault="00B76807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……………………….</w:t>
            </w:r>
          </w:p>
        </w:tc>
      </w:tr>
      <w:tr w:rsidR="007669D5" w:rsidRPr="00947CDB" w14:paraId="3F864593" w14:textId="77777777" w:rsidTr="007669D5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1F66D8" w14:textId="77777777" w:rsidR="007669D5" w:rsidRPr="00947CDB" w:rsidRDefault="007669D5">
            <w:pPr>
              <w:numPr>
                <w:ilvl w:val="0"/>
                <w:numId w:val="10"/>
              </w:num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B92F9A" w14:textId="693F66EF" w:rsidR="007669D5" w:rsidRPr="00834618" w:rsidRDefault="008C25A5" w:rsidP="00B76807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Wymienny filtr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641D8F" w14:textId="3E91402D" w:rsidR="007669D5" w:rsidRPr="00834618" w:rsidRDefault="007669D5" w:rsidP="0014151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834618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3DCEBF1B" w14:textId="77777777" w:rsidR="007669D5" w:rsidRDefault="007669D5" w:rsidP="00947CDB">
            <w:pPr>
              <w:suppressAutoHyphens w:val="0"/>
              <w:spacing w:line="259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254B673F" w14:textId="77777777" w:rsidR="00834618" w:rsidRDefault="00834618" w:rsidP="00834618">
      <w:pPr>
        <w:suppressAutoHyphens w:val="0"/>
        <w:spacing w:line="259" w:lineRule="auto"/>
        <w:rPr>
          <w:rFonts w:ascii="Arial" w:hAnsi="Arial" w:cs="Arial"/>
          <w:b/>
          <w:bCs/>
          <w:lang w:eastAsia="en-US"/>
        </w:rPr>
      </w:pPr>
    </w:p>
    <w:bookmarkEnd w:id="0"/>
    <w:p w14:paraId="0DF9CCFB" w14:textId="3305DDA5" w:rsidR="00EF1F05" w:rsidRDefault="00605579" w:rsidP="00E14179">
      <w:pPr>
        <w:pStyle w:val="Akapitzlist"/>
        <w:suppressAutoHyphens w:val="0"/>
        <w:spacing w:after="7" w:line="259" w:lineRule="auto"/>
        <w:ind w:left="0" w:firstLine="708"/>
        <w:contextualSpacing/>
        <w:jc w:val="right"/>
        <w:rPr>
          <w:rFonts w:ascii="Arial" w:hAnsi="Arial" w:cs="Arial"/>
        </w:rPr>
      </w:pPr>
      <w:r w:rsidRPr="00605579">
        <w:rPr>
          <w:rFonts w:ascii="Arial" w:hAnsi="Arial" w:cs="Arial"/>
        </w:rPr>
        <w:t>…………………………………….., data ………………………</w:t>
      </w:r>
    </w:p>
    <w:p w14:paraId="0D385F00" w14:textId="77777777" w:rsidR="00EF1F05" w:rsidRDefault="00EF1F0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</w:p>
    <w:p w14:paraId="33406625" w14:textId="77777777" w:rsidR="00EF1F05" w:rsidRDefault="00EF1F0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</w:p>
    <w:p w14:paraId="33E47179" w14:textId="77777777" w:rsidR="00522F92" w:rsidRPr="00A71B8A" w:rsidRDefault="00522F92" w:rsidP="00522F92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13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13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5DE1F0E4" w14:textId="77777777" w:rsidR="00522F92" w:rsidRDefault="00522F92" w:rsidP="00522F92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3FE35509" w14:textId="77777777" w:rsidR="00882144" w:rsidRPr="00A71B8A" w:rsidRDefault="00882144" w:rsidP="00A71B8A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</w:p>
    <w:sectPr w:rsidR="00882144" w:rsidRPr="00A71B8A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1E40E" w14:textId="77777777" w:rsidR="00290778" w:rsidRDefault="00290778">
      <w:pPr>
        <w:spacing w:after="0" w:line="240" w:lineRule="auto"/>
      </w:pPr>
      <w:r>
        <w:separator/>
      </w:r>
    </w:p>
  </w:endnote>
  <w:endnote w:type="continuationSeparator" w:id="0">
    <w:p w14:paraId="4483047D" w14:textId="77777777" w:rsidR="00290778" w:rsidRDefault="0029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389E" w14:textId="77777777" w:rsidR="00BD5B5B" w:rsidRDefault="00BD5B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532AA">
      <w:rPr>
        <w:noProof/>
      </w:rPr>
      <w:t>9</w:t>
    </w:r>
    <w:r>
      <w:fldChar w:fldCharType="end"/>
    </w:r>
  </w:p>
  <w:p w14:paraId="2786C7C9" w14:textId="77777777" w:rsidR="00BD5B5B" w:rsidRDefault="00BD5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9F0A3" w14:textId="77777777" w:rsidR="00290778" w:rsidRDefault="00290778">
      <w:pPr>
        <w:spacing w:after="0" w:line="240" w:lineRule="auto"/>
      </w:pPr>
      <w:r>
        <w:separator/>
      </w:r>
    </w:p>
  </w:footnote>
  <w:footnote w:type="continuationSeparator" w:id="0">
    <w:p w14:paraId="0F5C757B" w14:textId="77777777" w:rsidR="00290778" w:rsidRDefault="0029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2CF7" w14:textId="745C8D27" w:rsidR="00522F92" w:rsidRPr="004318B9" w:rsidRDefault="00522F92" w:rsidP="00522F92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</w:t>
    </w:r>
    <w:r w:rsidR="00880CA0"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 xml:space="preserve"> 2.2</w:t>
    </w: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 </w:t>
    </w:r>
  </w:p>
  <w:p w14:paraId="3C15E93B" w14:textId="77777777" w:rsidR="00522F92" w:rsidRPr="004318B9" w:rsidRDefault="00522F92" w:rsidP="00522F92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2FA14CAF" w14:textId="07643560" w:rsidR="00DE2CA8" w:rsidRDefault="00880CA0" w:rsidP="00522F92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522F9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522F92" w:rsidRPr="004318B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590E30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0829FB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E1417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FB6D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EC96E21E"/>
    <w:name w:val="WW8Num1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8B08383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8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0000000A"/>
    <w:multiLevelType w:val="singleLevel"/>
    <w:tmpl w:val="75246FC8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1" w15:restartNumberingAfterBreak="0">
    <w:nsid w:val="0000000C"/>
    <w:multiLevelType w:val="singleLevel"/>
    <w:tmpl w:val="DC4E25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2F8052C"/>
    <w:multiLevelType w:val="singleLevel"/>
    <w:tmpl w:val="5E901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4" w15:restartNumberingAfterBreak="0">
    <w:nsid w:val="2A6233F8"/>
    <w:multiLevelType w:val="hybridMultilevel"/>
    <w:tmpl w:val="5C84C0D2"/>
    <w:lvl w:ilvl="0" w:tplc="C1CEA3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A4405"/>
    <w:multiLevelType w:val="singleLevel"/>
    <w:tmpl w:val="FADC9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color w:val="auto"/>
      </w:rPr>
    </w:lvl>
  </w:abstractNum>
  <w:abstractNum w:abstractNumId="16" w15:restartNumberingAfterBreak="0">
    <w:nsid w:val="53FC3A96"/>
    <w:multiLevelType w:val="hybridMultilevel"/>
    <w:tmpl w:val="BD00533A"/>
    <w:lvl w:ilvl="0" w:tplc="EC96E2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25C1F"/>
    <w:multiLevelType w:val="hybridMultilevel"/>
    <w:tmpl w:val="BA88697C"/>
    <w:name w:val="WW8Num14"/>
    <w:lvl w:ilvl="0" w:tplc="528E76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E1DCD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73060C3B"/>
    <w:multiLevelType w:val="hybridMultilevel"/>
    <w:tmpl w:val="AC3ABAE2"/>
    <w:lvl w:ilvl="0" w:tplc="F1D0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941843">
    <w:abstractNumId w:val="7"/>
  </w:num>
  <w:num w:numId="2" w16cid:durableId="1756513367">
    <w:abstractNumId w:val="8"/>
  </w:num>
  <w:num w:numId="3" w16cid:durableId="295765862">
    <w:abstractNumId w:val="10"/>
  </w:num>
  <w:num w:numId="4" w16cid:durableId="1177310593">
    <w:abstractNumId w:val="0"/>
  </w:num>
  <w:num w:numId="5" w16cid:durableId="1782340467">
    <w:abstractNumId w:val="18"/>
  </w:num>
  <w:num w:numId="6" w16cid:durableId="2043820467">
    <w:abstractNumId w:val="17"/>
  </w:num>
  <w:num w:numId="7" w16cid:durableId="637223720">
    <w:abstractNumId w:val="19"/>
  </w:num>
  <w:num w:numId="8" w16cid:durableId="330331362">
    <w:abstractNumId w:val="16"/>
  </w:num>
  <w:num w:numId="9" w16cid:durableId="690379410">
    <w:abstractNumId w:val="15"/>
  </w:num>
  <w:num w:numId="10" w16cid:durableId="142352343">
    <w:abstractNumId w:val="13"/>
  </w:num>
  <w:num w:numId="11" w16cid:durableId="212561744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5A"/>
    <w:rsid w:val="00000B4D"/>
    <w:rsid w:val="00003B57"/>
    <w:rsid w:val="00005BE6"/>
    <w:rsid w:val="00010901"/>
    <w:rsid w:val="000109AE"/>
    <w:rsid w:val="00017A23"/>
    <w:rsid w:val="00021816"/>
    <w:rsid w:val="0002228B"/>
    <w:rsid w:val="0002565F"/>
    <w:rsid w:val="00035C66"/>
    <w:rsid w:val="0004057F"/>
    <w:rsid w:val="00042AD1"/>
    <w:rsid w:val="000435E0"/>
    <w:rsid w:val="000509C5"/>
    <w:rsid w:val="000532AA"/>
    <w:rsid w:val="00055E10"/>
    <w:rsid w:val="0005720E"/>
    <w:rsid w:val="00065622"/>
    <w:rsid w:val="000660C1"/>
    <w:rsid w:val="00070FF4"/>
    <w:rsid w:val="00072BA1"/>
    <w:rsid w:val="0007436E"/>
    <w:rsid w:val="000766A6"/>
    <w:rsid w:val="000829FB"/>
    <w:rsid w:val="00090CA5"/>
    <w:rsid w:val="000911D6"/>
    <w:rsid w:val="0009377C"/>
    <w:rsid w:val="00094AE1"/>
    <w:rsid w:val="0009536D"/>
    <w:rsid w:val="000A202D"/>
    <w:rsid w:val="000A3C93"/>
    <w:rsid w:val="000A677C"/>
    <w:rsid w:val="000B1C45"/>
    <w:rsid w:val="000B4B8B"/>
    <w:rsid w:val="000B534E"/>
    <w:rsid w:val="000B5D6B"/>
    <w:rsid w:val="000C69D5"/>
    <w:rsid w:val="000C7538"/>
    <w:rsid w:val="000C76D6"/>
    <w:rsid w:val="000E3C0B"/>
    <w:rsid w:val="00110049"/>
    <w:rsid w:val="00114E8C"/>
    <w:rsid w:val="00122213"/>
    <w:rsid w:val="00125F3B"/>
    <w:rsid w:val="001266B3"/>
    <w:rsid w:val="00136D7E"/>
    <w:rsid w:val="00140766"/>
    <w:rsid w:val="00140A3B"/>
    <w:rsid w:val="00141515"/>
    <w:rsid w:val="00143300"/>
    <w:rsid w:val="001443B5"/>
    <w:rsid w:val="00146E0C"/>
    <w:rsid w:val="00150B50"/>
    <w:rsid w:val="001521C1"/>
    <w:rsid w:val="0015546C"/>
    <w:rsid w:val="0015768D"/>
    <w:rsid w:val="001644F4"/>
    <w:rsid w:val="00166FC7"/>
    <w:rsid w:val="00167E13"/>
    <w:rsid w:val="00174161"/>
    <w:rsid w:val="00174273"/>
    <w:rsid w:val="00183066"/>
    <w:rsid w:val="00184D91"/>
    <w:rsid w:val="001A2AEC"/>
    <w:rsid w:val="001A3C5E"/>
    <w:rsid w:val="001A6B59"/>
    <w:rsid w:val="001A6F62"/>
    <w:rsid w:val="001B2DB4"/>
    <w:rsid w:val="001C012B"/>
    <w:rsid w:val="001C5277"/>
    <w:rsid w:val="001E43A6"/>
    <w:rsid w:val="001E4FCE"/>
    <w:rsid w:val="001E5EFC"/>
    <w:rsid w:val="001E75B7"/>
    <w:rsid w:val="001F2254"/>
    <w:rsid w:val="001F32BC"/>
    <w:rsid w:val="001F55F3"/>
    <w:rsid w:val="001F75D0"/>
    <w:rsid w:val="00202679"/>
    <w:rsid w:val="00203B7D"/>
    <w:rsid w:val="00203D3E"/>
    <w:rsid w:val="0021354B"/>
    <w:rsid w:val="00213C3E"/>
    <w:rsid w:val="00213F39"/>
    <w:rsid w:val="002154A7"/>
    <w:rsid w:val="002172B5"/>
    <w:rsid w:val="00217EAA"/>
    <w:rsid w:val="00220B85"/>
    <w:rsid w:val="002272C6"/>
    <w:rsid w:val="0022737F"/>
    <w:rsid w:val="00234F4A"/>
    <w:rsid w:val="00237B90"/>
    <w:rsid w:val="00237C2B"/>
    <w:rsid w:val="00240261"/>
    <w:rsid w:val="002417DE"/>
    <w:rsid w:val="0024196B"/>
    <w:rsid w:val="002536DC"/>
    <w:rsid w:val="00265F2D"/>
    <w:rsid w:val="00270D50"/>
    <w:rsid w:val="00271882"/>
    <w:rsid w:val="00275495"/>
    <w:rsid w:val="00284B9B"/>
    <w:rsid w:val="002868EE"/>
    <w:rsid w:val="002873A1"/>
    <w:rsid w:val="00287422"/>
    <w:rsid w:val="00290778"/>
    <w:rsid w:val="00297F83"/>
    <w:rsid w:val="002A07DF"/>
    <w:rsid w:val="002A551B"/>
    <w:rsid w:val="002B13D6"/>
    <w:rsid w:val="002B23E7"/>
    <w:rsid w:val="002C42FC"/>
    <w:rsid w:val="002D24A5"/>
    <w:rsid w:val="002E2A05"/>
    <w:rsid w:val="002E549A"/>
    <w:rsid w:val="002E6668"/>
    <w:rsid w:val="002F5A4E"/>
    <w:rsid w:val="002F63CD"/>
    <w:rsid w:val="003040A5"/>
    <w:rsid w:val="0030723E"/>
    <w:rsid w:val="00316285"/>
    <w:rsid w:val="00316D8D"/>
    <w:rsid w:val="003210F1"/>
    <w:rsid w:val="00324159"/>
    <w:rsid w:val="00333B21"/>
    <w:rsid w:val="0033783F"/>
    <w:rsid w:val="00340F42"/>
    <w:rsid w:val="003423D2"/>
    <w:rsid w:val="00346CC0"/>
    <w:rsid w:val="00347123"/>
    <w:rsid w:val="003549EF"/>
    <w:rsid w:val="0035514E"/>
    <w:rsid w:val="00357C91"/>
    <w:rsid w:val="00360A77"/>
    <w:rsid w:val="00361549"/>
    <w:rsid w:val="0036693B"/>
    <w:rsid w:val="00374698"/>
    <w:rsid w:val="003778DA"/>
    <w:rsid w:val="0038082D"/>
    <w:rsid w:val="0038087F"/>
    <w:rsid w:val="00380E9F"/>
    <w:rsid w:val="00384490"/>
    <w:rsid w:val="003A1A60"/>
    <w:rsid w:val="003A2B94"/>
    <w:rsid w:val="003A705A"/>
    <w:rsid w:val="003B40AD"/>
    <w:rsid w:val="003B464E"/>
    <w:rsid w:val="003B74C4"/>
    <w:rsid w:val="003C1245"/>
    <w:rsid w:val="003C3009"/>
    <w:rsid w:val="003C405F"/>
    <w:rsid w:val="003D15C3"/>
    <w:rsid w:val="003D6AE2"/>
    <w:rsid w:val="003E236C"/>
    <w:rsid w:val="003E39BE"/>
    <w:rsid w:val="003E4315"/>
    <w:rsid w:val="003E6B58"/>
    <w:rsid w:val="003E75E3"/>
    <w:rsid w:val="003F17C0"/>
    <w:rsid w:val="003F4019"/>
    <w:rsid w:val="003F6DBC"/>
    <w:rsid w:val="00403B25"/>
    <w:rsid w:val="004066B5"/>
    <w:rsid w:val="00413437"/>
    <w:rsid w:val="00420FFE"/>
    <w:rsid w:val="00423117"/>
    <w:rsid w:val="00426C9E"/>
    <w:rsid w:val="00430F3D"/>
    <w:rsid w:val="0043556E"/>
    <w:rsid w:val="00447162"/>
    <w:rsid w:val="00451831"/>
    <w:rsid w:val="004522B3"/>
    <w:rsid w:val="00454D0C"/>
    <w:rsid w:val="00460DE1"/>
    <w:rsid w:val="004650DC"/>
    <w:rsid w:val="00471C8D"/>
    <w:rsid w:val="004725D5"/>
    <w:rsid w:val="004729EF"/>
    <w:rsid w:val="0048384B"/>
    <w:rsid w:val="00487B65"/>
    <w:rsid w:val="00491161"/>
    <w:rsid w:val="00491FFD"/>
    <w:rsid w:val="004940B9"/>
    <w:rsid w:val="004944B2"/>
    <w:rsid w:val="00494BCA"/>
    <w:rsid w:val="004967F2"/>
    <w:rsid w:val="004A656D"/>
    <w:rsid w:val="004B38DB"/>
    <w:rsid w:val="004B3953"/>
    <w:rsid w:val="004B5EB6"/>
    <w:rsid w:val="004C3481"/>
    <w:rsid w:val="004C53B6"/>
    <w:rsid w:val="004D0DEC"/>
    <w:rsid w:val="004D48A6"/>
    <w:rsid w:val="004E192E"/>
    <w:rsid w:val="004E3AA3"/>
    <w:rsid w:val="004F54B6"/>
    <w:rsid w:val="004F7F34"/>
    <w:rsid w:val="00503675"/>
    <w:rsid w:val="00503995"/>
    <w:rsid w:val="005043ED"/>
    <w:rsid w:val="00504D80"/>
    <w:rsid w:val="00514904"/>
    <w:rsid w:val="00517BE3"/>
    <w:rsid w:val="00522F92"/>
    <w:rsid w:val="00524499"/>
    <w:rsid w:val="0053171F"/>
    <w:rsid w:val="005328AA"/>
    <w:rsid w:val="005354C5"/>
    <w:rsid w:val="00535CF6"/>
    <w:rsid w:val="00536482"/>
    <w:rsid w:val="00537980"/>
    <w:rsid w:val="00543E79"/>
    <w:rsid w:val="0054404D"/>
    <w:rsid w:val="00544416"/>
    <w:rsid w:val="00551742"/>
    <w:rsid w:val="00555595"/>
    <w:rsid w:val="00555DE1"/>
    <w:rsid w:val="005578F9"/>
    <w:rsid w:val="00557BF4"/>
    <w:rsid w:val="00574E3F"/>
    <w:rsid w:val="005774EC"/>
    <w:rsid w:val="00577BBC"/>
    <w:rsid w:val="0058128F"/>
    <w:rsid w:val="00581753"/>
    <w:rsid w:val="00590E30"/>
    <w:rsid w:val="005A79A9"/>
    <w:rsid w:val="005B2E02"/>
    <w:rsid w:val="005B7136"/>
    <w:rsid w:val="005C666D"/>
    <w:rsid w:val="005C7CF4"/>
    <w:rsid w:val="005E1D18"/>
    <w:rsid w:val="005E2170"/>
    <w:rsid w:val="005E47B1"/>
    <w:rsid w:val="005E6374"/>
    <w:rsid w:val="005E7E64"/>
    <w:rsid w:val="005F0B9A"/>
    <w:rsid w:val="005F13CE"/>
    <w:rsid w:val="005F2A21"/>
    <w:rsid w:val="005F4316"/>
    <w:rsid w:val="005F6D98"/>
    <w:rsid w:val="006009D8"/>
    <w:rsid w:val="00602B03"/>
    <w:rsid w:val="00602EDA"/>
    <w:rsid w:val="00605579"/>
    <w:rsid w:val="006069DB"/>
    <w:rsid w:val="00614C59"/>
    <w:rsid w:val="00615FB5"/>
    <w:rsid w:val="00616D00"/>
    <w:rsid w:val="006265FA"/>
    <w:rsid w:val="006320FA"/>
    <w:rsid w:val="00635126"/>
    <w:rsid w:val="00635ED0"/>
    <w:rsid w:val="006433D1"/>
    <w:rsid w:val="00643D80"/>
    <w:rsid w:val="00645BF0"/>
    <w:rsid w:val="00650270"/>
    <w:rsid w:val="00651A9F"/>
    <w:rsid w:val="00656920"/>
    <w:rsid w:val="0066457A"/>
    <w:rsid w:val="00673FCA"/>
    <w:rsid w:val="00674319"/>
    <w:rsid w:val="00675E61"/>
    <w:rsid w:val="00677DEF"/>
    <w:rsid w:val="00681058"/>
    <w:rsid w:val="00681499"/>
    <w:rsid w:val="00682B39"/>
    <w:rsid w:val="00683232"/>
    <w:rsid w:val="0068492B"/>
    <w:rsid w:val="00684ADC"/>
    <w:rsid w:val="00685730"/>
    <w:rsid w:val="006859D7"/>
    <w:rsid w:val="00691816"/>
    <w:rsid w:val="00696691"/>
    <w:rsid w:val="006970DE"/>
    <w:rsid w:val="006A0009"/>
    <w:rsid w:val="006A3BC3"/>
    <w:rsid w:val="006A5825"/>
    <w:rsid w:val="006A5F26"/>
    <w:rsid w:val="006A6317"/>
    <w:rsid w:val="006A71FF"/>
    <w:rsid w:val="006A7A2A"/>
    <w:rsid w:val="006B2DD5"/>
    <w:rsid w:val="006B54AD"/>
    <w:rsid w:val="006B561E"/>
    <w:rsid w:val="006B6638"/>
    <w:rsid w:val="006C105A"/>
    <w:rsid w:val="006C1CE3"/>
    <w:rsid w:val="006C4031"/>
    <w:rsid w:val="006C6D17"/>
    <w:rsid w:val="006D3380"/>
    <w:rsid w:val="006D3451"/>
    <w:rsid w:val="006E5D02"/>
    <w:rsid w:val="006E6D5E"/>
    <w:rsid w:val="006F0FFC"/>
    <w:rsid w:val="006F1550"/>
    <w:rsid w:val="006F1F38"/>
    <w:rsid w:val="006F683F"/>
    <w:rsid w:val="006F74E2"/>
    <w:rsid w:val="007054C3"/>
    <w:rsid w:val="00711805"/>
    <w:rsid w:val="007227DF"/>
    <w:rsid w:val="0072325A"/>
    <w:rsid w:val="007243A0"/>
    <w:rsid w:val="0073164B"/>
    <w:rsid w:val="0073176D"/>
    <w:rsid w:val="00741C5A"/>
    <w:rsid w:val="00743BBA"/>
    <w:rsid w:val="007454AA"/>
    <w:rsid w:val="007458C5"/>
    <w:rsid w:val="0075409B"/>
    <w:rsid w:val="007542DC"/>
    <w:rsid w:val="0076073A"/>
    <w:rsid w:val="00764E48"/>
    <w:rsid w:val="007669D5"/>
    <w:rsid w:val="007708DD"/>
    <w:rsid w:val="00772DAA"/>
    <w:rsid w:val="0078003A"/>
    <w:rsid w:val="007819E5"/>
    <w:rsid w:val="00781D0F"/>
    <w:rsid w:val="00792CDA"/>
    <w:rsid w:val="007A3217"/>
    <w:rsid w:val="007A6FD4"/>
    <w:rsid w:val="007B40B1"/>
    <w:rsid w:val="007C54C7"/>
    <w:rsid w:val="007C643E"/>
    <w:rsid w:val="007E31F5"/>
    <w:rsid w:val="007E4382"/>
    <w:rsid w:val="007F6010"/>
    <w:rsid w:val="007F64FA"/>
    <w:rsid w:val="00805A65"/>
    <w:rsid w:val="00807888"/>
    <w:rsid w:val="00813D1A"/>
    <w:rsid w:val="00822E1B"/>
    <w:rsid w:val="008244D4"/>
    <w:rsid w:val="00824A1F"/>
    <w:rsid w:val="00832506"/>
    <w:rsid w:val="00834618"/>
    <w:rsid w:val="008531FB"/>
    <w:rsid w:val="00856860"/>
    <w:rsid w:val="008578E1"/>
    <w:rsid w:val="00876B7D"/>
    <w:rsid w:val="00880CA0"/>
    <w:rsid w:val="00882144"/>
    <w:rsid w:val="008824BA"/>
    <w:rsid w:val="008901EE"/>
    <w:rsid w:val="00892132"/>
    <w:rsid w:val="00897EC0"/>
    <w:rsid w:val="00897EC7"/>
    <w:rsid w:val="008B3FDB"/>
    <w:rsid w:val="008B5B41"/>
    <w:rsid w:val="008B5FCC"/>
    <w:rsid w:val="008C13AD"/>
    <w:rsid w:val="008C25A5"/>
    <w:rsid w:val="008C7D5B"/>
    <w:rsid w:val="008D2D74"/>
    <w:rsid w:val="008E42D2"/>
    <w:rsid w:val="008F1CED"/>
    <w:rsid w:val="008F4EC2"/>
    <w:rsid w:val="0090242E"/>
    <w:rsid w:val="00904C38"/>
    <w:rsid w:val="0091071A"/>
    <w:rsid w:val="00913FDD"/>
    <w:rsid w:val="009216EF"/>
    <w:rsid w:val="009249E4"/>
    <w:rsid w:val="00924D4A"/>
    <w:rsid w:val="00934FA7"/>
    <w:rsid w:val="00935489"/>
    <w:rsid w:val="009428E0"/>
    <w:rsid w:val="00943C18"/>
    <w:rsid w:val="009448D9"/>
    <w:rsid w:val="00947CDB"/>
    <w:rsid w:val="009517B7"/>
    <w:rsid w:val="00953123"/>
    <w:rsid w:val="00953890"/>
    <w:rsid w:val="00955783"/>
    <w:rsid w:val="00960B1F"/>
    <w:rsid w:val="00961F94"/>
    <w:rsid w:val="00963C3C"/>
    <w:rsid w:val="0098016C"/>
    <w:rsid w:val="00991591"/>
    <w:rsid w:val="00991768"/>
    <w:rsid w:val="009A63B4"/>
    <w:rsid w:val="009B7865"/>
    <w:rsid w:val="009C0E17"/>
    <w:rsid w:val="009D05A7"/>
    <w:rsid w:val="009D1308"/>
    <w:rsid w:val="009E3D93"/>
    <w:rsid w:val="009E666F"/>
    <w:rsid w:val="009F0505"/>
    <w:rsid w:val="009F42F0"/>
    <w:rsid w:val="009F5F6F"/>
    <w:rsid w:val="009F7C3E"/>
    <w:rsid w:val="00A00B6F"/>
    <w:rsid w:val="00A102EF"/>
    <w:rsid w:val="00A126BF"/>
    <w:rsid w:val="00A15F34"/>
    <w:rsid w:val="00A22E71"/>
    <w:rsid w:val="00A428E6"/>
    <w:rsid w:val="00A434E8"/>
    <w:rsid w:val="00A44D01"/>
    <w:rsid w:val="00A45745"/>
    <w:rsid w:val="00A512F7"/>
    <w:rsid w:val="00A51B66"/>
    <w:rsid w:val="00A565DE"/>
    <w:rsid w:val="00A6120A"/>
    <w:rsid w:val="00A6122E"/>
    <w:rsid w:val="00A64195"/>
    <w:rsid w:val="00A71A3E"/>
    <w:rsid w:val="00A71A73"/>
    <w:rsid w:val="00A71B7A"/>
    <w:rsid w:val="00A71B8A"/>
    <w:rsid w:val="00A76DC1"/>
    <w:rsid w:val="00A80744"/>
    <w:rsid w:val="00A829FA"/>
    <w:rsid w:val="00A85A23"/>
    <w:rsid w:val="00A913EC"/>
    <w:rsid w:val="00A945E6"/>
    <w:rsid w:val="00A970BD"/>
    <w:rsid w:val="00AA3FDE"/>
    <w:rsid w:val="00AA65FC"/>
    <w:rsid w:val="00AB3E4E"/>
    <w:rsid w:val="00AB469F"/>
    <w:rsid w:val="00AB7955"/>
    <w:rsid w:val="00AC2904"/>
    <w:rsid w:val="00AE0341"/>
    <w:rsid w:val="00AE3E68"/>
    <w:rsid w:val="00AE76D5"/>
    <w:rsid w:val="00AE7830"/>
    <w:rsid w:val="00AF060D"/>
    <w:rsid w:val="00AF291E"/>
    <w:rsid w:val="00AF29CF"/>
    <w:rsid w:val="00AF2C48"/>
    <w:rsid w:val="00AF4063"/>
    <w:rsid w:val="00B178C5"/>
    <w:rsid w:val="00B20889"/>
    <w:rsid w:val="00B2191D"/>
    <w:rsid w:val="00B27575"/>
    <w:rsid w:val="00B27C32"/>
    <w:rsid w:val="00B27C44"/>
    <w:rsid w:val="00B30AEA"/>
    <w:rsid w:val="00B32B2B"/>
    <w:rsid w:val="00B334EB"/>
    <w:rsid w:val="00B3562B"/>
    <w:rsid w:val="00B36802"/>
    <w:rsid w:val="00B43FAA"/>
    <w:rsid w:val="00B47D38"/>
    <w:rsid w:val="00B536D4"/>
    <w:rsid w:val="00B56A64"/>
    <w:rsid w:val="00B60C70"/>
    <w:rsid w:val="00B62566"/>
    <w:rsid w:val="00B63DBB"/>
    <w:rsid w:val="00B65F0B"/>
    <w:rsid w:val="00B676F0"/>
    <w:rsid w:val="00B70455"/>
    <w:rsid w:val="00B717FD"/>
    <w:rsid w:val="00B758F0"/>
    <w:rsid w:val="00B76807"/>
    <w:rsid w:val="00B769D1"/>
    <w:rsid w:val="00B76C98"/>
    <w:rsid w:val="00B80354"/>
    <w:rsid w:val="00B92C96"/>
    <w:rsid w:val="00B978F9"/>
    <w:rsid w:val="00BA0945"/>
    <w:rsid w:val="00BA7E57"/>
    <w:rsid w:val="00BB0357"/>
    <w:rsid w:val="00BB26C4"/>
    <w:rsid w:val="00BB28E9"/>
    <w:rsid w:val="00BC0D8A"/>
    <w:rsid w:val="00BC4F5A"/>
    <w:rsid w:val="00BC6B83"/>
    <w:rsid w:val="00BD2B66"/>
    <w:rsid w:val="00BD457A"/>
    <w:rsid w:val="00BD4CBF"/>
    <w:rsid w:val="00BD5B5B"/>
    <w:rsid w:val="00BE315C"/>
    <w:rsid w:val="00BE3E91"/>
    <w:rsid w:val="00BE7961"/>
    <w:rsid w:val="00BF12FE"/>
    <w:rsid w:val="00BF497A"/>
    <w:rsid w:val="00C03247"/>
    <w:rsid w:val="00C11940"/>
    <w:rsid w:val="00C11EAB"/>
    <w:rsid w:val="00C13450"/>
    <w:rsid w:val="00C15C05"/>
    <w:rsid w:val="00C21606"/>
    <w:rsid w:val="00C24254"/>
    <w:rsid w:val="00C27CEB"/>
    <w:rsid w:val="00C30A79"/>
    <w:rsid w:val="00C409C9"/>
    <w:rsid w:val="00C41B3A"/>
    <w:rsid w:val="00C41C93"/>
    <w:rsid w:val="00C47592"/>
    <w:rsid w:val="00C47C69"/>
    <w:rsid w:val="00C51B50"/>
    <w:rsid w:val="00C53C58"/>
    <w:rsid w:val="00C60ADD"/>
    <w:rsid w:val="00C736CB"/>
    <w:rsid w:val="00C80A67"/>
    <w:rsid w:val="00C860C9"/>
    <w:rsid w:val="00CA5081"/>
    <w:rsid w:val="00CA5BFA"/>
    <w:rsid w:val="00CA7F8F"/>
    <w:rsid w:val="00CB0F57"/>
    <w:rsid w:val="00CB1C24"/>
    <w:rsid w:val="00CB26FF"/>
    <w:rsid w:val="00CB41FA"/>
    <w:rsid w:val="00CB56E4"/>
    <w:rsid w:val="00CB7062"/>
    <w:rsid w:val="00CC335D"/>
    <w:rsid w:val="00CC3401"/>
    <w:rsid w:val="00CC57B3"/>
    <w:rsid w:val="00CC6209"/>
    <w:rsid w:val="00CD2AA9"/>
    <w:rsid w:val="00CD393C"/>
    <w:rsid w:val="00CD60FF"/>
    <w:rsid w:val="00CD6334"/>
    <w:rsid w:val="00CE0724"/>
    <w:rsid w:val="00CE280F"/>
    <w:rsid w:val="00CE2B82"/>
    <w:rsid w:val="00CE2C49"/>
    <w:rsid w:val="00CE384C"/>
    <w:rsid w:val="00CE7239"/>
    <w:rsid w:val="00CE7A05"/>
    <w:rsid w:val="00CE7AA2"/>
    <w:rsid w:val="00CF0C3F"/>
    <w:rsid w:val="00CF1C9E"/>
    <w:rsid w:val="00CF2818"/>
    <w:rsid w:val="00CF3AFA"/>
    <w:rsid w:val="00D002EA"/>
    <w:rsid w:val="00D04D7D"/>
    <w:rsid w:val="00D11718"/>
    <w:rsid w:val="00D25123"/>
    <w:rsid w:val="00D36E32"/>
    <w:rsid w:val="00D42A34"/>
    <w:rsid w:val="00D43328"/>
    <w:rsid w:val="00D5224F"/>
    <w:rsid w:val="00D56BFF"/>
    <w:rsid w:val="00D56D23"/>
    <w:rsid w:val="00D63A78"/>
    <w:rsid w:val="00D70DAE"/>
    <w:rsid w:val="00D7283B"/>
    <w:rsid w:val="00D80DA5"/>
    <w:rsid w:val="00D85B04"/>
    <w:rsid w:val="00D90AFB"/>
    <w:rsid w:val="00D9211F"/>
    <w:rsid w:val="00D9320F"/>
    <w:rsid w:val="00D96DC5"/>
    <w:rsid w:val="00DA1224"/>
    <w:rsid w:val="00DA2144"/>
    <w:rsid w:val="00DA7307"/>
    <w:rsid w:val="00DB3D16"/>
    <w:rsid w:val="00DC05D4"/>
    <w:rsid w:val="00DC16C8"/>
    <w:rsid w:val="00DC350F"/>
    <w:rsid w:val="00DC4148"/>
    <w:rsid w:val="00DC5C14"/>
    <w:rsid w:val="00DD1D8B"/>
    <w:rsid w:val="00DE1977"/>
    <w:rsid w:val="00DE2CA8"/>
    <w:rsid w:val="00DE4635"/>
    <w:rsid w:val="00DE6E12"/>
    <w:rsid w:val="00DF1031"/>
    <w:rsid w:val="00DF203B"/>
    <w:rsid w:val="00DF2BC5"/>
    <w:rsid w:val="00E03823"/>
    <w:rsid w:val="00E048A0"/>
    <w:rsid w:val="00E05C3C"/>
    <w:rsid w:val="00E12B69"/>
    <w:rsid w:val="00E14179"/>
    <w:rsid w:val="00E144A2"/>
    <w:rsid w:val="00E20BD9"/>
    <w:rsid w:val="00E21913"/>
    <w:rsid w:val="00E2222A"/>
    <w:rsid w:val="00E23D89"/>
    <w:rsid w:val="00E36773"/>
    <w:rsid w:val="00E44BB1"/>
    <w:rsid w:val="00E53882"/>
    <w:rsid w:val="00E53E9C"/>
    <w:rsid w:val="00E61897"/>
    <w:rsid w:val="00E65972"/>
    <w:rsid w:val="00E70160"/>
    <w:rsid w:val="00E71B0B"/>
    <w:rsid w:val="00E83B93"/>
    <w:rsid w:val="00E85640"/>
    <w:rsid w:val="00E94397"/>
    <w:rsid w:val="00EA2EFC"/>
    <w:rsid w:val="00EA56B5"/>
    <w:rsid w:val="00EB32CE"/>
    <w:rsid w:val="00EB3B81"/>
    <w:rsid w:val="00EB4F3A"/>
    <w:rsid w:val="00EB741A"/>
    <w:rsid w:val="00EB768E"/>
    <w:rsid w:val="00EE4EB8"/>
    <w:rsid w:val="00EE578D"/>
    <w:rsid w:val="00EF1F05"/>
    <w:rsid w:val="00F01003"/>
    <w:rsid w:val="00F01E6C"/>
    <w:rsid w:val="00F14557"/>
    <w:rsid w:val="00F14C3B"/>
    <w:rsid w:val="00F259CC"/>
    <w:rsid w:val="00F32569"/>
    <w:rsid w:val="00F36A00"/>
    <w:rsid w:val="00F4342F"/>
    <w:rsid w:val="00F51FFA"/>
    <w:rsid w:val="00F5467B"/>
    <w:rsid w:val="00F55748"/>
    <w:rsid w:val="00F5574E"/>
    <w:rsid w:val="00F57C32"/>
    <w:rsid w:val="00F63D12"/>
    <w:rsid w:val="00F65DC7"/>
    <w:rsid w:val="00F743DC"/>
    <w:rsid w:val="00F75C30"/>
    <w:rsid w:val="00F77FCD"/>
    <w:rsid w:val="00F86335"/>
    <w:rsid w:val="00F91711"/>
    <w:rsid w:val="00F957A5"/>
    <w:rsid w:val="00F966EF"/>
    <w:rsid w:val="00FA68DA"/>
    <w:rsid w:val="00FA6E35"/>
    <w:rsid w:val="00FB0765"/>
    <w:rsid w:val="00FB198C"/>
    <w:rsid w:val="00FC6978"/>
    <w:rsid w:val="00FC6B39"/>
    <w:rsid w:val="00FD1C0E"/>
    <w:rsid w:val="00FE2F2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D8AB11"/>
  <w15:chartTrackingRefBased/>
  <w15:docId w15:val="{31DEB79B-B3F4-48F3-A425-D3EB924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CDB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eastAsia="Times New Roman" w:hint="default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53171F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paragraph" w:customStyle="1" w:styleId="Akapitzlist1">
    <w:name w:val="Akapit z listą1"/>
    <w:basedOn w:val="Normalny"/>
    <w:rsid w:val="00CD393C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character" w:styleId="Hipercze">
    <w:name w:val="Hyperlink"/>
    <w:uiPriority w:val="99"/>
    <w:unhideWhenUsed/>
    <w:rsid w:val="00CB56E4"/>
    <w:rPr>
      <w:color w:val="0563C1"/>
      <w:u w:val="single"/>
    </w:rPr>
  </w:style>
  <w:style w:type="paragraph" w:styleId="Listapunktowana">
    <w:name w:val="List Bullet"/>
    <w:basedOn w:val="Normalny"/>
    <w:uiPriority w:val="99"/>
    <w:unhideWhenUsed/>
    <w:rsid w:val="00EA2EFC"/>
    <w:pPr>
      <w:numPr>
        <w:numId w:val="4"/>
      </w:numPr>
      <w:contextualSpacing/>
    </w:pPr>
  </w:style>
  <w:style w:type="character" w:customStyle="1" w:styleId="attribute-name">
    <w:name w:val="attribute-name"/>
    <w:rsid w:val="00203D3E"/>
  </w:style>
  <w:style w:type="character" w:customStyle="1" w:styleId="attribute-values">
    <w:name w:val="attribute-values"/>
    <w:rsid w:val="00203D3E"/>
  </w:style>
  <w:style w:type="paragraph" w:styleId="Tekstdymka">
    <w:name w:val="Balloon Text"/>
    <w:basedOn w:val="Normalny"/>
    <w:link w:val="TekstdymkaZnak"/>
    <w:uiPriority w:val="99"/>
    <w:semiHidden/>
    <w:unhideWhenUsed/>
    <w:rsid w:val="001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766"/>
    <w:rPr>
      <w:rFonts w:ascii="Segoe UI" w:eastAsia="Calibri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EF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0557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5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cp:lastModifiedBy>Małgorzata Markowska</cp:lastModifiedBy>
  <cp:revision>12</cp:revision>
  <cp:lastPrinted>2022-10-06T06:51:00Z</cp:lastPrinted>
  <dcterms:created xsi:type="dcterms:W3CDTF">2024-07-01T08:09:00Z</dcterms:created>
  <dcterms:modified xsi:type="dcterms:W3CDTF">2024-09-05T10:10:00Z</dcterms:modified>
</cp:coreProperties>
</file>