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A1" w:rsidRDefault="00411DA1"/>
    <w:p w:rsidR="00411DA1" w:rsidRDefault="00411DA1"/>
    <w:p w:rsidR="00411DA1" w:rsidRDefault="00411DA1"/>
    <w:p w:rsidR="005A3AD2" w:rsidRPr="00D7192F" w:rsidRDefault="005A3AD2" w:rsidP="00E1052F">
      <w:pPr>
        <w:pStyle w:val="Default"/>
        <w:ind w:firstLine="708"/>
        <w:jc w:val="both"/>
        <w:rPr>
          <w:rFonts w:ascii="Calibri" w:hAnsi="Calibri" w:cs="Calibri"/>
          <w:sz w:val="22"/>
          <w:szCs w:val="22"/>
        </w:rPr>
      </w:pPr>
    </w:p>
    <w:p w:rsidR="00944C1E" w:rsidRPr="00D7192F" w:rsidRDefault="00944C1E" w:rsidP="00944C1E">
      <w:pPr>
        <w:pStyle w:val="Default"/>
        <w:ind w:firstLine="708"/>
        <w:jc w:val="both"/>
        <w:rPr>
          <w:rFonts w:ascii="Calibri" w:hAnsi="Calibri" w:cs="Calibri"/>
          <w:sz w:val="22"/>
          <w:szCs w:val="22"/>
        </w:rPr>
      </w:pPr>
    </w:p>
    <w:p w:rsidR="0085024D" w:rsidRPr="00C8575E" w:rsidRDefault="0085024D" w:rsidP="00C8575E">
      <w:pPr>
        <w:spacing w:line="360" w:lineRule="auto"/>
        <w:jc w:val="right"/>
        <w:rPr>
          <w:rFonts w:ascii="Calibri" w:hAnsi="Calibri" w:cs="Calibri"/>
          <w:b/>
          <w:sz w:val="22"/>
          <w:szCs w:val="22"/>
        </w:rPr>
      </w:pPr>
      <w:r w:rsidRPr="00C8575E">
        <w:rPr>
          <w:rFonts w:ascii="Calibri" w:hAnsi="Calibri" w:cs="Calibri"/>
          <w:b/>
          <w:sz w:val="22"/>
          <w:szCs w:val="22"/>
        </w:rPr>
        <w:t>Załącznik nr 2</w:t>
      </w:r>
      <w:r w:rsidR="006B0A1F">
        <w:rPr>
          <w:rFonts w:ascii="Calibri" w:hAnsi="Calibri" w:cs="Calibri"/>
          <w:b/>
          <w:sz w:val="22"/>
          <w:szCs w:val="22"/>
        </w:rPr>
        <w:t xml:space="preserve"> do SWZ</w:t>
      </w:r>
    </w:p>
    <w:p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A72ADC">
        <w:rPr>
          <w:rFonts w:ascii="Calibri" w:hAnsi="Calibri" w:cs="Calibri"/>
          <w:b/>
          <w:sz w:val="22"/>
          <w:szCs w:val="22"/>
        </w:rPr>
        <w:t>51</w:t>
      </w:r>
      <w:bookmarkStart w:id="0" w:name="_GoBack"/>
      <w:bookmarkEnd w:id="0"/>
      <w:r w:rsidR="00AD0F3C">
        <w:rPr>
          <w:rFonts w:ascii="Calibri" w:hAnsi="Calibri" w:cs="Calibri"/>
          <w:b/>
          <w:sz w:val="22"/>
          <w:szCs w:val="22"/>
        </w:rPr>
        <w:t>.</w:t>
      </w:r>
      <w:r w:rsidRPr="00225111">
        <w:rPr>
          <w:rFonts w:ascii="Calibri" w:hAnsi="Calibri" w:cs="Calibri"/>
          <w:b/>
          <w:sz w:val="22"/>
          <w:szCs w:val="22"/>
        </w:rPr>
        <w:t>2024</w:t>
      </w:r>
    </w:p>
    <w:p w:rsidR="00225111" w:rsidRPr="00C8575E" w:rsidRDefault="00225111" w:rsidP="00C8575E">
      <w:pPr>
        <w:spacing w:line="360" w:lineRule="auto"/>
        <w:jc w:val="right"/>
        <w:rPr>
          <w:rFonts w:ascii="Calibri" w:hAnsi="Calibri" w:cs="Calibri"/>
          <w:b/>
          <w:sz w:val="22"/>
          <w:szCs w:val="22"/>
        </w:rPr>
      </w:pPr>
    </w:p>
    <w:p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rsidR="005F7EBC" w:rsidRDefault="005F7EBC" w:rsidP="005F7EBC">
      <w:pPr>
        <w:pStyle w:val="Default"/>
        <w:spacing w:line="271" w:lineRule="auto"/>
        <w:jc w:val="both"/>
        <w:rPr>
          <w:rFonts w:ascii="Calibri" w:hAnsi="Calibri" w:cs="Calibri"/>
          <w:sz w:val="22"/>
          <w:szCs w:val="22"/>
        </w:rPr>
      </w:pPr>
    </w:p>
    <w:p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bl>
    <w:p w:rsidR="004A1C10" w:rsidRPr="00223654" w:rsidRDefault="004A1C10" w:rsidP="004A1C10">
      <w:pPr>
        <w:spacing w:line="271" w:lineRule="auto"/>
        <w:jc w:val="both"/>
        <w:rPr>
          <w:rFonts w:ascii="Calibri" w:hAnsi="Calibri" w:cs="Calibri"/>
          <w:sz w:val="8"/>
          <w:szCs w:val="8"/>
        </w:rPr>
      </w:pPr>
    </w:p>
    <w:p w:rsidR="00223654" w:rsidRPr="002A63ED" w:rsidRDefault="00223654" w:rsidP="00223654">
      <w:pPr>
        <w:pStyle w:val="Default"/>
        <w:ind w:left="360" w:right="423"/>
        <w:jc w:val="both"/>
        <w:rPr>
          <w:rFonts w:ascii="Calibri" w:hAnsi="Calibri" w:cs="Calibri"/>
          <w:sz w:val="20"/>
          <w:szCs w:val="20"/>
        </w:rPr>
      </w:pPr>
    </w:p>
    <w:p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7935D1" w:rsidRDefault="0035308A" w:rsidP="0035308A">
      <w:pPr>
        <w:pStyle w:val="Default"/>
        <w:numPr>
          <w:ilvl w:val="6"/>
          <w:numId w:val="3"/>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 wynosi</w:t>
      </w:r>
      <w:r>
        <w:rPr>
          <w:rFonts w:ascii="Calibri" w:hAnsi="Calibri" w:cs="Calibri"/>
          <w:sz w:val="22"/>
          <w:szCs w:val="22"/>
        </w:rPr>
        <w:t xml:space="preserve"> ……</w:t>
      </w:r>
      <w:r w:rsidR="00D03119">
        <w:rPr>
          <w:rFonts w:ascii="Calibri" w:hAnsi="Calibri" w:cs="Calibri"/>
          <w:sz w:val="22"/>
          <w:szCs w:val="22"/>
        </w:rPr>
        <w:t>…..</w:t>
      </w:r>
      <w:r>
        <w:rPr>
          <w:rFonts w:ascii="Calibri" w:hAnsi="Calibri" w:cs="Calibri"/>
          <w:sz w:val="22"/>
          <w:szCs w:val="22"/>
        </w:rPr>
        <w:t>..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p>
    <w:p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t>Nazwa/rodzaj towaru lub usługi: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lastRenderedPageBreak/>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A72ADC" w:rsidRDefault="00C75CAE" w:rsidP="00A72ADC">
      <w:pPr>
        <w:pStyle w:val="Default"/>
        <w:spacing w:after="120"/>
        <w:ind w:left="426"/>
        <w:jc w:val="both"/>
        <w:rPr>
          <w:rFonts w:ascii="Calibri" w:hAnsi="Calibri" w:cs="Calibri"/>
          <w:sz w:val="22"/>
          <w:szCs w:val="22"/>
        </w:rPr>
      </w:pPr>
      <w:r>
        <w:rPr>
          <w:rFonts w:ascii="Calibri" w:hAnsi="Calibri" w:cs="Calibri"/>
          <w:sz w:val="22"/>
          <w:szCs w:val="22"/>
        </w:rPr>
        <w:t>Stawka podatku od towaru i usług, która zgodnie z wiedzą Wykonawcy, będzie miała zastosowanie:.................................</w:t>
      </w:r>
    </w:p>
    <w:p w:rsidR="00D6298D" w:rsidRDefault="00D6298D" w:rsidP="00F44CDC">
      <w:pPr>
        <w:pStyle w:val="Default"/>
        <w:spacing w:after="120"/>
        <w:ind w:left="851"/>
        <w:jc w:val="both"/>
        <w:rPr>
          <w:rFonts w:ascii="Calibri" w:hAnsi="Calibri" w:cs="Calibri"/>
          <w:sz w:val="22"/>
          <w:szCs w:val="22"/>
        </w:rPr>
      </w:pPr>
    </w:p>
    <w:p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sidR="0014119B">
        <w:rPr>
          <w:rFonts w:ascii="Calibri" w:hAnsi="Calibri" w:cs="Calibri"/>
          <w:sz w:val="22"/>
          <w:szCs w:val="22"/>
        </w:rPr>
        <w:t>, jesteśmy:</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rsidR="00FB1EEF" w:rsidRDefault="00FB1EEF" w:rsidP="00C8575E">
      <w:pPr>
        <w:pStyle w:val="Tekstprzypisudolnego"/>
        <w:spacing w:line="360" w:lineRule="auto"/>
        <w:jc w:val="both"/>
        <w:rPr>
          <w:rFonts w:ascii="Calibri" w:hAnsi="Calibri" w:cs="Calibri"/>
          <w:color w:val="000000"/>
          <w:sz w:val="22"/>
          <w:szCs w:val="22"/>
          <w:vertAlign w:val="superscript"/>
        </w:rPr>
      </w:pPr>
    </w:p>
    <w:p w:rsidR="00E36DA8" w:rsidRDefault="00E36DA8"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A67997" w:rsidRPr="00A67997" w:rsidRDefault="00A67997" w:rsidP="00A67997">
      <w:pPr>
        <w:pStyle w:val="Annexetitre"/>
        <w:spacing w:before="0" w:after="0" w:line="360" w:lineRule="auto"/>
        <w:jc w:val="right"/>
        <w:rPr>
          <w:rFonts w:ascii="Calibri" w:hAnsi="Calibri" w:cs="Calibri"/>
          <w:caps/>
          <w:sz w:val="22"/>
          <w:u w:val="none"/>
        </w:rPr>
      </w:pPr>
      <w:r w:rsidRPr="00A67997">
        <w:rPr>
          <w:rFonts w:ascii="Calibri" w:hAnsi="Calibri" w:cs="Calibri"/>
          <w:caps/>
          <w:sz w:val="22"/>
          <w:u w:val="none"/>
        </w:rPr>
        <w:lastRenderedPageBreak/>
        <w:t>załącznik nr 3</w:t>
      </w:r>
    </w:p>
    <w:p w:rsidR="00A67997" w:rsidRPr="00A67997" w:rsidRDefault="00A67997" w:rsidP="00A67997">
      <w:pPr>
        <w:pStyle w:val="Annexetitre"/>
        <w:spacing w:before="0" w:after="0" w:line="360" w:lineRule="auto"/>
        <w:rPr>
          <w:rFonts w:ascii="Calibri" w:hAnsi="Calibri" w:cs="Calibri"/>
          <w:caps/>
          <w:sz w:val="22"/>
          <w:u w:val="none"/>
        </w:rPr>
      </w:pPr>
      <w:r w:rsidRPr="00A67997">
        <w:rPr>
          <w:rFonts w:ascii="Calibri" w:hAnsi="Calibri" w:cs="Calibri"/>
          <w:caps/>
          <w:sz w:val="22"/>
          <w:u w:val="none"/>
        </w:rPr>
        <w:t>Standardowy formularz jednolitego europejskiego dokumentu zamówienia</w:t>
      </w:r>
    </w:p>
    <w:p w:rsidR="00A67997" w:rsidRPr="00A67997" w:rsidRDefault="00A67997" w:rsidP="00A67997">
      <w:pPr>
        <w:pStyle w:val="ChapterTitle"/>
        <w:spacing w:before="0" w:after="0" w:line="360" w:lineRule="auto"/>
        <w:rPr>
          <w:rFonts w:ascii="Calibri" w:hAnsi="Calibri" w:cs="Calibri"/>
          <w:sz w:val="22"/>
        </w:rPr>
      </w:pPr>
      <w:r w:rsidRPr="00A67997">
        <w:rPr>
          <w:rFonts w:ascii="Calibri" w:hAnsi="Calibri" w:cs="Calibri"/>
          <w:sz w:val="22"/>
        </w:rPr>
        <w:t>Część I: Informacje dotyczące postępowania o udzielenie zamówienia oraz instytucji zamawiającej lub podmiotu zamawiającego</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sz w:val="22"/>
          <w:szCs w:val="22"/>
        </w:rPr>
      </w:pPr>
      <w:r w:rsidRPr="00A67997">
        <w:rPr>
          <w:rFonts w:ascii="Calibri" w:hAnsi="Calibri" w:cs="Calibri"/>
          <w:w w:val="0"/>
          <w:sz w:val="22"/>
          <w:szCs w:val="22"/>
        </w:rPr>
        <w:t xml:space="preserve"> </w:t>
      </w:r>
      <w:r w:rsidRPr="00A67997">
        <w:rPr>
          <w:rFonts w:ascii="Calibri" w:hAnsi="Calibri" w:cs="Calibri"/>
          <w:b/>
          <w:i/>
          <w:w w:val="0"/>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67997">
        <w:rPr>
          <w:rStyle w:val="Odwoanieprzypisudolnego"/>
          <w:rFonts w:ascii="Calibri" w:hAnsi="Calibri" w:cs="Calibri"/>
          <w:b/>
          <w:i/>
          <w:w w:val="0"/>
          <w:sz w:val="22"/>
          <w:szCs w:val="22"/>
        </w:rPr>
        <w:footnoteReference w:id="4"/>
      </w:r>
      <w:r w:rsidRPr="00A67997">
        <w:rPr>
          <w:rFonts w:ascii="Calibri" w:hAnsi="Calibri" w:cs="Calibri"/>
          <w:b/>
          <w:i/>
          <w:w w:val="0"/>
          <w:sz w:val="22"/>
          <w:szCs w:val="22"/>
        </w:rPr>
        <w:t>.</w:t>
      </w:r>
      <w:r w:rsidRPr="00A67997">
        <w:rPr>
          <w:rFonts w:ascii="Calibri" w:hAnsi="Calibri" w:cs="Calibri"/>
          <w:b/>
          <w:w w:val="0"/>
          <w:sz w:val="22"/>
          <w:szCs w:val="22"/>
        </w:rPr>
        <w:t xml:space="preserve"> </w:t>
      </w:r>
      <w:r w:rsidRPr="00A67997">
        <w:rPr>
          <w:rFonts w:ascii="Calibri" w:hAnsi="Calibri" w:cs="Calibri"/>
          <w:b/>
          <w:sz w:val="22"/>
          <w:szCs w:val="22"/>
        </w:rPr>
        <w:t>Adres publikacyjny stosownego ogłoszenia</w:t>
      </w:r>
      <w:r w:rsidRPr="00A67997">
        <w:rPr>
          <w:rStyle w:val="Odwoanieprzypisudolnego"/>
          <w:rFonts w:ascii="Calibri" w:hAnsi="Calibri" w:cs="Calibri"/>
          <w:b/>
          <w:i/>
          <w:sz w:val="22"/>
          <w:szCs w:val="22"/>
        </w:rPr>
        <w:footnoteReference w:id="5"/>
      </w:r>
      <w:r w:rsidRPr="00A67997">
        <w:rPr>
          <w:rFonts w:ascii="Calibri" w:hAnsi="Calibri" w:cs="Calibri"/>
          <w:b/>
          <w:sz w:val="22"/>
          <w:szCs w:val="22"/>
        </w:rPr>
        <w:t xml:space="preserve"> w Dzienniku Urzędowym Unii Europejskiej:</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sz w:val="22"/>
          <w:szCs w:val="22"/>
        </w:rPr>
      </w:pPr>
      <w:proofErr w:type="spellStart"/>
      <w:r w:rsidRPr="00A67997">
        <w:rPr>
          <w:rFonts w:ascii="Calibri" w:hAnsi="Calibri" w:cs="Calibri"/>
          <w:b/>
          <w:sz w:val="22"/>
          <w:szCs w:val="22"/>
        </w:rPr>
        <w:t>Dz.U</w:t>
      </w:r>
      <w:proofErr w:type="spellEnd"/>
      <w:r w:rsidRPr="00A67997">
        <w:rPr>
          <w:rFonts w:ascii="Calibri" w:hAnsi="Calibri" w:cs="Calibri"/>
          <w:b/>
          <w:sz w:val="22"/>
          <w:szCs w:val="22"/>
        </w:rPr>
        <w:t xml:space="preserve">. UE S numer [S], data [], strona </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sz w:val="22"/>
          <w:szCs w:val="22"/>
        </w:rPr>
      </w:pPr>
      <w:r w:rsidRPr="00A67997">
        <w:rPr>
          <w:rFonts w:ascii="Calibri" w:hAnsi="Calibri" w:cs="Calibri"/>
          <w:b/>
          <w:sz w:val="22"/>
          <w:szCs w:val="22"/>
        </w:rPr>
        <w:t xml:space="preserve">[Numer ogłoszenia w </w:t>
      </w:r>
      <w:proofErr w:type="spellStart"/>
      <w:r w:rsidRPr="00A67997">
        <w:rPr>
          <w:rFonts w:ascii="Calibri" w:hAnsi="Calibri" w:cs="Calibri"/>
          <w:b/>
          <w:sz w:val="22"/>
          <w:szCs w:val="22"/>
        </w:rPr>
        <w:t>Dz.U</w:t>
      </w:r>
      <w:proofErr w:type="spellEnd"/>
      <w:r w:rsidRPr="00A67997">
        <w:rPr>
          <w:rFonts w:ascii="Calibri" w:hAnsi="Calibri" w:cs="Calibri"/>
          <w:b/>
          <w:sz w:val="22"/>
          <w:szCs w:val="22"/>
        </w:rPr>
        <w:t>. S]</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sz w:val="22"/>
          <w:szCs w:val="22"/>
        </w:rPr>
      </w:pPr>
      <w:r w:rsidRPr="00A67997">
        <w:rPr>
          <w:rFonts w:ascii="Calibri" w:hAnsi="Calibri" w:cs="Calibri"/>
          <w:b/>
          <w:w w:val="0"/>
          <w:sz w:val="22"/>
          <w:szCs w:val="22"/>
        </w:rPr>
        <w:t xml:space="preserve">Jeżeli nie opublikowano zaproszenia do ubiegania się o zamówienie w </w:t>
      </w:r>
      <w:proofErr w:type="spellStart"/>
      <w:r w:rsidRPr="00A67997">
        <w:rPr>
          <w:rFonts w:ascii="Calibri" w:hAnsi="Calibri" w:cs="Calibri"/>
          <w:b/>
          <w:w w:val="0"/>
          <w:sz w:val="22"/>
          <w:szCs w:val="22"/>
        </w:rPr>
        <w:t>Dz.U</w:t>
      </w:r>
      <w:proofErr w:type="spellEnd"/>
      <w:r w:rsidRPr="00A67997">
        <w:rPr>
          <w:rFonts w:ascii="Calibri" w:hAnsi="Calibri" w:cs="Calibri"/>
          <w:b/>
          <w:w w:val="0"/>
          <w:sz w:val="22"/>
          <w:szCs w:val="22"/>
        </w:rPr>
        <w:t>., instytucja zamawiająca lub podmiot zamawiający muszą wypełnić informacje umożliwiające jednoznaczne zidentyfikowanie postępowania o udzielenie zamówienia:</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sz w:val="22"/>
          <w:szCs w:val="22"/>
        </w:rPr>
      </w:pPr>
      <w:r w:rsidRPr="00A67997">
        <w:rPr>
          <w:rFonts w:ascii="Calibri" w:hAnsi="Calibri" w:cs="Calibri"/>
          <w:b/>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Informacje na temat postępowania o udzielenie zamówienia</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sz w:val="22"/>
          <w:szCs w:val="22"/>
        </w:rPr>
      </w:pPr>
      <w:r w:rsidRPr="00A67997">
        <w:rPr>
          <w:rFonts w:ascii="Calibri" w:hAnsi="Calibri" w:cs="Calibri"/>
          <w:b/>
          <w:w w:val="0"/>
          <w:sz w:val="22"/>
          <w:szCs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537"/>
      </w:tblGrid>
      <w:tr w:rsidR="00A67997" w:rsidRPr="00A67997" w:rsidTr="001374E9">
        <w:trPr>
          <w:trHeight w:val="349"/>
        </w:trPr>
        <w:tc>
          <w:tcPr>
            <w:tcW w:w="4643" w:type="dxa"/>
            <w:shd w:val="clear" w:color="auto" w:fill="auto"/>
          </w:tcPr>
          <w:p w:rsidR="00A67997" w:rsidRPr="00A67997" w:rsidRDefault="00A67997" w:rsidP="001374E9">
            <w:pPr>
              <w:spacing w:line="360" w:lineRule="auto"/>
              <w:rPr>
                <w:rFonts w:ascii="Calibri" w:hAnsi="Calibri" w:cs="Calibri"/>
                <w:b/>
                <w:i/>
                <w:sz w:val="22"/>
                <w:szCs w:val="22"/>
              </w:rPr>
            </w:pPr>
            <w:r w:rsidRPr="00A67997">
              <w:rPr>
                <w:rFonts w:ascii="Calibri" w:hAnsi="Calibri" w:cs="Calibri"/>
                <w:b/>
                <w:sz w:val="22"/>
                <w:szCs w:val="22"/>
              </w:rPr>
              <w:t>Tożsamość zamawiającego</w:t>
            </w:r>
            <w:r w:rsidRPr="00A67997">
              <w:rPr>
                <w:rStyle w:val="Odwoanieprzypisudolnego"/>
                <w:rFonts w:ascii="Calibri" w:hAnsi="Calibri" w:cs="Calibri"/>
                <w:b/>
                <w:i/>
                <w:sz w:val="22"/>
                <w:szCs w:val="22"/>
              </w:rPr>
              <w:footnoteReference w:id="6"/>
            </w:r>
          </w:p>
        </w:tc>
        <w:tc>
          <w:tcPr>
            <w:tcW w:w="4537" w:type="dxa"/>
            <w:shd w:val="clear" w:color="auto" w:fill="auto"/>
          </w:tcPr>
          <w:p w:rsidR="00A67997" w:rsidRPr="00A67997" w:rsidRDefault="00A67997" w:rsidP="001374E9">
            <w:pPr>
              <w:spacing w:line="360" w:lineRule="auto"/>
              <w:rPr>
                <w:rFonts w:ascii="Calibri" w:hAnsi="Calibri" w:cs="Calibri"/>
                <w:b/>
                <w:i/>
                <w:sz w:val="22"/>
                <w:szCs w:val="22"/>
              </w:rPr>
            </w:pPr>
            <w:r w:rsidRPr="00A67997">
              <w:rPr>
                <w:rFonts w:ascii="Calibri" w:hAnsi="Calibri" w:cs="Calibri"/>
                <w:b/>
                <w:sz w:val="22"/>
                <w:szCs w:val="22"/>
              </w:rPr>
              <w:t>Odpowiedź:</w:t>
            </w:r>
          </w:p>
        </w:tc>
      </w:tr>
      <w:tr w:rsidR="00A67997" w:rsidRPr="00A67997" w:rsidTr="001374E9">
        <w:trPr>
          <w:trHeight w:val="349"/>
        </w:trPr>
        <w:tc>
          <w:tcPr>
            <w:tcW w:w="4643"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Nazwa: </w:t>
            </w:r>
          </w:p>
        </w:tc>
        <w:tc>
          <w:tcPr>
            <w:tcW w:w="4537" w:type="dxa"/>
            <w:shd w:val="clear" w:color="auto" w:fill="auto"/>
          </w:tcPr>
          <w:p w:rsidR="00A67997" w:rsidRPr="00A67997" w:rsidRDefault="00A67997" w:rsidP="00A67997">
            <w:pPr>
              <w:spacing w:line="360" w:lineRule="auto"/>
              <w:rPr>
                <w:rFonts w:ascii="Calibri" w:hAnsi="Calibri" w:cs="Calibri"/>
                <w:sz w:val="22"/>
                <w:szCs w:val="22"/>
              </w:rPr>
            </w:pPr>
            <w:r w:rsidRPr="00A67997">
              <w:rPr>
                <w:rFonts w:ascii="Calibri" w:hAnsi="Calibri" w:cs="Calibri"/>
                <w:sz w:val="22"/>
                <w:szCs w:val="22"/>
              </w:rPr>
              <w:t>[ Samodzielny Publiczny Zakład Opieki Zdrowotnej Ministerstwa Spraw Wewnętrznych   i Administracji   w Białymstoku im. Mariana Zyndrama-Kościałkowskiego  ]</w:t>
            </w:r>
          </w:p>
        </w:tc>
      </w:tr>
      <w:tr w:rsidR="00A67997" w:rsidRPr="00A67997" w:rsidTr="001374E9">
        <w:trPr>
          <w:trHeight w:val="485"/>
        </w:trPr>
        <w:tc>
          <w:tcPr>
            <w:tcW w:w="4643" w:type="dxa"/>
            <w:shd w:val="clear" w:color="auto" w:fill="auto"/>
          </w:tcPr>
          <w:p w:rsidR="00A67997" w:rsidRPr="00A67997" w:rsidRDefault="00A67997" w:rsidP="001374E9">
            <w:pPr>
              <w:spacing w:line="360" w:lineRule="auto"/>
              <w:rPr>
                <w:rFonts w:ascii="Calibri" w:hAnsi="Calibri" w:cs="Calibri"/>
                <w:b/>
                <w:i/>
                <w:sz w:val="22"/>
                <w:szCs w:val="22"/>
              </w:rPr>
            </w:pPr>
            <w:r w:rsidRPr="00A67997">
              <w:rPr>
                <w:rFonts w:ascii="Calibri" w:hAnsi="Calibri" w:cs="Calibri"/>
                <w:b/>
                <w:i/>
                <w:sz w:val="22"/>
                <w:szCs w:val="22"/>
              </w:rPr>
              <w:lastRenderedPageBreak/>
              <w:t>Jakiego zamówienia dotyczy niniejszy dokument?</w:t>
            </w:r>
          </w:p>
        </w:tc>
        <w:tc>
          <w:tcPr>
            <w:tcW w:w="4537" w:type="dxa"/>
            <w:shd w:val="clear" w:color="auto" w:fill="auto"/>
          </w:tcPr>
          <w:p w:rsidR="00A67997" w:rsidRPr="00A67997" w:rsidRDefault="00A67997" w:rsidP="001374E9">
            <w:pPr>
              <w:spacing w:line="360" w:lineRule="auto"/>
              <w:rPr>
                <w:rFonts w:ascii="Calibri" w:hAnsi="Calibri" w:cs="Calibri"/>
                <w:b/>
                <w:i/>
                <w:sz w:val="22"/>
                <w:szCs w:val="22"/>
              </w:rPr>
            </w:pPr>
            <w:r w:rsidRPr="00A67997">
              <w:rPr>
                <w:rFonts w:ascii="Calibri" w:hAnsi="Calibri" w:cs="Calibri"/>
                <w:b/>
                <w:i/>
                <w:sz w:val="22"/>
                <w:szCs w:val="22"/>
              </w:rPr>
              <w:t xml:space="preserve">Odpowiedź: </w:t>
            </w:r>
          </w:p>
        </w:tc>
      </w:tr>
      <w:tr w:rsidR="00A67997" w:rsidRPr="00A67997" w:rsidTr="001374E9">
        <w:trPr>
          <w:trHeight w:val="484"/>
        </w:trPr>
        <w:tc>
          <w:tcPr>
            <w:tcW w:w="4643"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Tytuł lub krótki opis udzielanego zamówienia</w:t>
            </w:r>
            <w:r w:rsidRPr="00A67997">
              <w:rPr>
                <w:rStyle w:val="Odwoanieprzypisudolnego"/>
                <w:rFonts w:ascii="Calibri" w:hAnsi="Calibri" w:cs="Calibri"/>
                <w:sz w:val="22"/>
                <w:szCs w:val="22"/>
              </w:rPr>
              <w:footnoteReference w:id="7"/>
            </w:r>
            <w:r w:rsidRPr="00A67997">
              <w:rPr>
                <w:rFonts w:ascii="Calibri" w:hAnsi="Calibri" w:cs="Calibri"/>
                <w:sz w:val="22"/>
                <w:szCs w:val="22"/>
              </w:rPr>
              <w:t>:</w:t>
            </w:r>
          </w:p>
        </w:tc>
        <w:tc>
          <w:tcPr>
            <w:tcW w:w="4537" w:type="dxa"/>
            <w:shd w:val="clear" w:color="auto" w:fill="auto"/>
          </w:tcPr>
          <w:p w:rsidR="00A67997" w:rsidRPr="00A67997" w:rsidRDefault="00A67997" w:rsidP="00A67997">
            <w:pPr>
              <w:tabs>
                <w:tab w:val="left" w:pos="284"/>
                <w:tab w:val="left" w:pos="362"/>
              </w:tabs>
              <w:spacing w:line="360" w:lineRule="auto"/>
              <w:ind w:left="284" w:right="20"/>
              <w:rPr>
                <w:rFonts w:ascii="Calibri" w:eastAsia="Verdana" w:hAnsi="Calibri" w:cs="Calibri"/>
                <w:sz w:val="22"/>
                <w:szCs w:val="22"/>
              </w:rPr>
            </w:pPr>
            <w:r w:rsidRPr="00A67997">
              <w:rPr>
                <w:rFonts w:ascii="Calibri" w:hAnsi="Calibri" w:cs="Calibri"/>
                <w:sz w:val="22"/>
                <w:szCs w:val="22"/>
              </w:rPr>
              <w:t>Przetarg nieograniczony na dostawę sprzętu jednorazowego użytku</w:t>
            </w:r>
          </w:p>
        </w:tc>
      </w:tr>
      <w:tr w:rsidR="00A67997" w:rsidRPr="00A67997" w:rsidTr="001374E9">
        <w:trPr>
          <w:trHeight w:val="484"/>
        </w:trPr>
        <w:tc>
          <w:tcPr>
            <w:tcW w:w="4643"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Numer referencyjny nadany sprawie przez instytucję zamawiającą lub podmiot zamawiający (</w:t>
            </w:r>
            <w:r w:rsidRPr="00A67997">
              <w:rPr>
                <w:rFonts w:ascii="Calibri" w:hAnsi="Calibri" w:cs="Calibri"/>
                <w:i/>
                <w:sz w:val="22"/>
                <w:szCs w:val="22"/>
              </w:rPr>
              <w:t>jeżeli dotyczy</w:t>
            </w:r>
            <w:r w:rsidRPr="00A67997">
              <w:rPr>
                <w:rFonts w:ascii="Calibri" w:hAnsi="Calibri" w:cs="Calibri"/>
                <w:sz w:val="22"/>
                <w:szCs w:val="22"/>
              </w:rPr>
              <w:t>)</w:t>
            </w:r>
            <w:r w:rsidRPr="00A67997">
              <w:rPr>
                <w:rStyle w:val="Odwoanieprzypisudolnego"/>
                <w:rFonts w:ascii="Calibri" w:hAnsi="Calibri" w:cs="Calibri"/>
                <w:sz w:val="22"/>
                <w:szCs w:val="22"/>
              </w:rPr>
              <w:footnoteReference w:id="8"/>
            </w:r>
            <w:r w:rsidRPr="00A67997">
              <w:rPr>
                <w:rFonts w:ascii="Calibri" w:hAnsi="Calibri" w:cs="Calibri"/>
                <w:sz w:val="22"/>
                <w:szCs w:val="22"/>
              </w:rPr>
              <w:t>:</w:t>
            </w:r>
          </w:p>
        </w:tc>
        <w:tc>
          <w:tcPr>
            <w:tcW w:w="4537"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          </w:t>
            </w:r>
          </w:p>
          <w:p w:rsidR="00A67997" w:rsidRPr="00A67997" w:rsidRDefault="00A67997" w:rsidP="00A67997">
            <w:pPr>
              <w:spacing w:line="360" w:lineRule="auto"/>
              <w:rPr>
                <w:rFonts w:ascii="Calibri" w:hAnsi="Calibri" w:cs="Calibri"/>
                <w:sz w:val="22"/>
                <w:szCs w:val="22"/>
              </w:rPr>
            </w:pPr>
            <w:r w:rsidRPr="00A67997">
              <w:rPr>
                <w:rFonts w:ascii="Calibri" w:hAnsi="Calibri" w:cs="Calibri"/>
                <w:sz w:val="22"/>
                <w:szCs w:val="22"/>
              </w:rPr>
              <w:t xml:space="preserve">            DZP.2344.51.2024</w:t>
            </w:r>
          </w:p>
        </w:tc>
      </w:tr>
    </w:tbl>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tabs>
          <w:tab w:val="left" w:pos="4644"/>
        </w:tabs>
        <w:spacing w:line="360" w:lineRule="auto"/>
        <w:rPr>
          <w:rFonts w:ascii="Calibri" w:hAnsi="Calibri" w:cs="Calibri"/>
          <w:sz w:val="22"/>
          <w:szCs w:val="22"/>
        </w:rPr>
      </w:pPr>
      <w:r w:rsidRPr="00A67997">
        <w:rPr>
          <w:rFonts w:ascii="Calibri" w:hAnsi="Calibri" w:cs="Calibri"/>
          <w:b/>
          <w:sz w:val="22"/>
          <w:szCs w:val="22"/>
        </w:rPr>
        <w:t>Wszystkie pozostałe informacje we wszystkich sekcjach jednolitego europejskiego dokumentu zamówienia powinien wypełnić wykonawca</w:t>
      </w:r>
      <w:r w:rsidRPr="00A67997">
        <w:rPr>
          <w:rFonts w:ascii="Calibri" w:hAnsi="Calibri" w:cs="Calibri"/>
          <w:b/>
          <w:i/>
          <w:sz w:val="22"/>
          <w:szCs w:val="22"/>
        </w:rPr>
        <w:t>.</w:t>
      </w:r>
    </w:p>
    <w:p w:rsidR="00A67997" w:rsidRPr="00A67997" w:rsidRDefault="00A67997" w:rsidP="00A67997">
      <w:pPr>
        <w:pStyle w:val="ChapterTitle"/>
        <w:spacing w:before="0" w:after="0" w:line="360" w:lineRule="auto"/>
        <w:rPr>
          <w:rFonts w:ascii="Calibri" w:hAnsi="Calibri" w:cs="Calibri"/>
          <w:sz w:val="22"/>
        </w:rPr>
      </w:pPr>
      <w:r w:rsidRPr="00A67997">
        <w:rPr>
          <w:rFonts w:ascii="Calibri" w:hAnsi="Calibri" w:cs="Calibri"/>
          <w:sz w:val="22"/>
        </w:rPr>
        <w:t>Część II: Informacje dotyczące wykonawcy</w:t>
      </w:r>
    </w:p>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Identyfikacja:</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b/>
                <w:sz w:val="22"/>
              </w:rPr>
            </w:pPr>
            <w:r w:rsidRPr="00A67997">
              <w:rPr>
                <w:rFonts w:ascii="Calibri" w:hAnsi="Calibri" w:cs="Calibri"/>
                <w:b/>
                <w:sz w:val="22"/>
              </w:rPr>
              <w:t>Odpowiedź:</w:t>
            </w:r>
          </w:p>
        </w:tc>
      </w:tr>
      <w:tr w:rsidR="00A67997" w:rsidRPr="00A67997" w:rsidTr="001374E9">
        <w:tc>
          <w:tcPr>
            <w:tcW w:w="4644" w:type="dxa"/>
            <w:shd w:val="clear" w:color="auto" w:fill="auto"/>
          </w:tcPr>
          <w:p w:rsidR="00A67997" w:rsidRPr="00A67997" w:rsidRDefault="00A67997" w:rsidP="001374E9">
            <w:pPr>
              <w:pStyle w:val="NumPar1"/>
              <w:numPr>
                <w:ilvl w:val="0"/>
                <w:numId w:val="0"/>
              </w:numPr>
              <w:spacing w:before="0" w:after="0" w:line="360" w:lineRule="auto"/>
              <w:ind w:left="850" w:hanging="850"/>
              <w:rPr>
                <w:rFonts w:ascii="Calibri" w:hAnsi="Calibri" w:cs="Calibri"/>
                <w:sz w:val="22"/>
              </w:rPr>
            </w:pPr>
            <w:r w:rsidRPr="00A67997">
              <w:rPr>
                <w:rFonts w:ascii="Calibri" w:hAnsi="Calibri" w:cs="Calibri"/>
                <w:sz w:val="22"/>
              </w:rPr>
              <w:t>Nazwa:</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w:t>
            </w:r>
          </w:p>
        </w:tc>
      </w:tr>
      <w:tr w:rsidR="00A67997" w:rsidRPr="00A67997" w:rsidTr="001374E9">
        <w:trPr>
          <w:trHeight w:val="1372"/>
        </w:trPr>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Numer VAT, jeżeli dotyczy:</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Jeżeli numer VAT nie ma zastosowania, proszę podać inny krajowy numer identyfikacyjny, jeżeli jest wymagany i ma zastosowanie.</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xml:space="preserve">Adres pocztowy: </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w:t>
            </w:r>
          </w:p>
        </w:tc>
      </w:tr>
      <w:tr w:rsidR="00A67997" w:rsidRPr="00A67997" w:rsidTr="001374E9">
        <w:trPr>
          <w:trHeight w:val="2002"/>
        </w:trPr>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Osoba lub osoby wyznaczone do kontaktów</w:t>
            </w:r>
            <w:r w:rsidRPr="00A67997">
              <w:rPr>
                <w:rStyle w:val="Odwoanieprzypisudolnego"/>
                <w:rFonts w:ascii="Calibri" w:hAnsi="Calibri" w:cs="Calibri"/>
                <w:sz w:val="22"/>
              </w:rPr>
              <w:footnoteReference w:id="9"/>
            </w:r>
            <w:r w:rsidRPr="00A67997">
              <w:rPr>
                <w:rFonts w:ascii="Calibri" w:hAnsi="Calibri" w:cs="Calibri"/>
                <w:sz w:val="22"/>
              </w:rPr>
              <w:t>:</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Telefon:</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Adres e-mail:</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xml:space="preserve">Adres internetowy (adres </w:t>
            </w:r>
            <w:proofErr w:type="spellStart"/>
            <w:r w:rsidRPr="00A67997">
              <w:rPr>
                <w:rFonts w:ascii="Calibri" w:hAnsi="Calibri" w:cs="Calibri"/>
                <w:sz w:val="22"/>
              </w:rPr>
              <w:t>www</w:t>
            </w:r>
            <w:proofErr w:type="spellEnd"/>
            <w:r w:rsidRPr="00A67997">
              <w:rPr>
                <w:rFonts w:ascii="Calibri" w:hAnsi="Calibri" w:cs="Calibri"/>
                <w:sz w:val="22"/>
              </w:rPr>
              <w:t>) (</w:t>
            </w:r>
            <w:r w:rsidRPr="00A67997">
              <w:rPr>
                <w:rFonts w:ascii="Calibri" w:hAnsi="Calibri" w:cs="Calibri"/>
                <w:i/>
                <w:sz w:val="22"/>
              </w:rPr>
              <w:t>jeżeli dotyczy</w:t>
            </w:r>
            <w:r w:rsidRPr="00A67997">
              <w:rPr>
                <w:rFonts w:ascii="Calibri" w:hAnsi="Calibri" w:cs="Calibri"/>
                <w:sz w:val="22"/>
              </w:rPr>
              <w:t>):</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w:t>
            </w:r>
          </w:p>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b/>
                <w:sz w:val="22"/>
              </w:rPr>
            </w:pPr>
            <w:r w:rsidRPr="00A67997">
              <w:rPr>
                <w:rFonts w:ascii="Calibri" w:hAnsi="Calibri" w:cs="Calibri"/>
                <w:b/>
                <w:sz w:val="22"/>
              </w:rPr>
              <w:t>Informacje ogólne:</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b/>
                <w:sz w:val="22"/>
              </w:rPr>
            </w:pPr>
            <w:r w:rsidRPr="00A67997">
              <w:rPr>
                <w:rFonts w:ascii="Calibri" w:hAnsi="Calibri" w:cs="Calibri"/>
                <w:b/>
                <w:sz w:val="22"/>
              </w:rPr>
              <w:t>Odpowiedź:</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xml:space="preserve">Czy wykonawca jest </w:t>
            </w:r>
            <w:proofErr w:type="spellStart"/>
            <w:r w:rsidRPr="00A67997">
              <w:rPr>
                <w:rFonts w:ascii="Calibri" w:hAnsi="Calibri" w:cs="Calibri"/>
                <w:sz w:val="22"/>
              </w:rPr>
              <w:t>mikroprzedsiębiorstwem</w:t>
            </w:r>
            <w:proofErr w:type="spellEnd"/>
            <w:r w:rsidRPr="00A67997">
              <w:rPr>
                <w:rFonts w:ascii="Calibri" w:hAnsi="Calibri" w:cs="Calibri"/>
                <w:sz w:val="22"/>
              </w:rPr>
              <w:t xml:space="preserve"> bądź małym lub średnim przedsiębiorstwem</w:t>
            </w:r>
            <w:r w:rsidRPr="00A67997">
              <w:rPr>
                <w:rStyle w:val="Odwoanieprzypisudolnego"/>
                <w:rFonts w:ascii="Calibri" w:hAnsi="Calibri" w:cs="Calibri"/>
                <w:sz w:val="22"/>
              </w:rPr>
              <w:footnoteReference w:id="10"/>
            </w:r>
            <w:r w:rsidRPr="00A67997">
              <w:rPr>
                <w:rFonts w:ascii="Calibri" w:hAnsi="Calibri" w:cs="Calibri"/>
                <w:sz w:val="22"/>
              </w:rPr>
              <w:t>?</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Tak [] Nie</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b/>
                <w:sz w:val="22"/>
                <w:u w:val="single"/>
              </w:rPr>
              <w:t xml:space="preserve">Jedynie w przypadku gdy zamówienie jest </w:t>
            </w:r>
            <w:r w:rsidRPr="00A67997">
              <w:rPr>
                <w:rFonts w:ascii="Calibri" w:hAnsi="Calibri" w:cs="Calibri"/>
                <w:b/>
                <w:sz w:val="22"/>
                <w:u w:val="single"/>
              </w:rPr>
              <w:lastRenderedPageBreak/>
              <w:t>zastrzeżone</w:t>
            </w:r>
            <w:r w:rsidRPr="00A67997">
              <w:rPr>
                <w:rStyle w:val="Odwoanieprzypisudolnego"/>
                <w:rFonts w:ascii="Calibri" w:hAnsi="Calibri" w:cs="Calibri"/>
                <w:b/>
                <w:sz w:val="22"/>
                <w:u w:val="single"/>
              </w:rPr>
              <w:footnoteReference w:id="11"/>
            </w:r>
            <w:r w:rsidRPr="00A67997">
              <w:rPr>
                <w:rFonts w:ascii="Calibri" w:hAnsi="Calibri" w:cs="Calibri"/>
                <w:b/>
                <w:sz w:val="22"/>
                <w:u w:val="single"/>
              </w:rPr>
              <w:t>:</w:t>
            </w:r>
            <w:r w:rsidRPr="00A67997">
              <w:rPr>
                <w:rFonts w:ascii="Calibri" w:hAnsi="Calibri" w:cs="Calibri"/>
                <w:b/>
                <w:sz w:val="22"/>
              </w:rPr>
              <w:t xml:space="preserve"> </w:t>
            </w:r>
            <w:r w:rsidRPr="00A67997">
              <w:rPr>
                <w:rFonts w:ascii="Calibri" w:hAnsi="Calibri" w:cs="Calibri"/>
                <w:sz w:val="22"/>
              </w:rPr>
              <w:t>czy wykonawca jest zakładem pracy chronionej, „przedsiębiorstwem społecznym”</w:t>
            </w:r>
            <w:r w:rsidRPr="00A67997">
              <w:rPr>
                <w:rStyle w:val="Odwoanieprzypisudolnego"/>
                <w:rFonts w:ascii="Calibri" w:hAnsi="Calibri" w:cs="Calibri"/>
                <w:sz w:val="22"/>
              </w:rPr>
              <w:footnoteReference w:id="12"/>
            </w:r>
            <w:r w:rsidRPr="00A67997">
              <w:rPr>
                <w:rFonts w:ascii="Calibri" w:hAnsi="Calibri" w:cs="Calibri"/>
                <w:sz w:val="22"/>
              </w:rPr>
              <w:t xml:space="preserve"> lub czy będzie realizował zamówienie w ramach programów zatrudnienia chronionego?</w:t>
            </w:r>
            <w:r w:rsidRPr="00A67997">
              <w:rPr>
                <w:rFonts w:ascii="Calibri" w:hAnsi="Calibri" w:cs="Calibri"/>
                <w:sz w:val="22"/>
              </w:rPr>
              <w:br/>
            </w:r>
            <w:r w:rsidRPr="00A67997">
              <w:rPr>
                <w:rFonts w:ascii="Calibri" w:hAnsi="Calibri" w:cs="Calibri"/>
                <w:b/>
                <w:sz w:val="22"/>
              </w:rPr>
              <w:t>Jeżeli tak,</w:t>
            </w:r>
            <w:r w:rsidRPr="00A67997">
              <w:rPr>
                <w:rFonts w:ascii="Calibri" w:hAnsi="Calibri" w:cs="Calibri"/>
                <w:sz w:val="22"/>
              </w:rPr>
              <w:br/>
              <w:t xml:space="preserve">jaki jest odpowiedni odsetek pracowników niepełnosprawnych lub </w:t>
            </w:r>
            <w:proofErr w:type="spellStart"/>
            <w:r w:rsidRPr="00A67997">
              <w:rPr>
                <w:rFonts w:ascii="Calibri" w:hAnsi="Calibri" w:cs="Calibri"/>
                <w:sz w:val="22"/>
              </w:rPr>
              <w:t>defaworyzowanych</w:t>
            </w:r>
            <w:proofErr w:type="spellEnd"/>
            <w:r w:rsidRPr="00A67997">
              <w:rPr>
                <w:rFonts w:ascii="Calibri" w:hAnsi="Calibri" w:cs="Calibri"/>
                <w:sz w:val="22"/>
              </w:rPr>
              <w:t>?</w:t>
            </w:r>
            <w:r w:rsidRPr="00A67997">
              <w:rPr>
                <w:rFonts w:ascii="Calibri" w:hAnsi="Calibri" w:cs="Calibri"/>
                <w:sz w:val="22"/>
              </w:rPr>
              <w:br/>
              <w:t xml:space="preserve">Jeżeli jest to wymagane, proszę określić, do której kategorii lub których kategorii pracowników niepełnosprawnych lub </w:t>
            </w:r>
            <w:proofErr w:type="spellStart"/>
            <w:r w:rsidRPr="00A67997">
              <w:rPr>
                <w:rFonts w:ascii="Calibri" w:hAnsi="Calibri" w:cs="Calibri"/>
                <w:sz w:val="22"/>
              </w:rPr>
              <w:t>defaworyzowanych</w:t>
            </w:r>
            <w:proofErr w:type="spellEnd"/>
            <w:r w:rsidRPr="00A67997">
              <w:rPr>
                <w:rFonts w:ascii="Calibri" w:hAnsi="Calibri" w:cs="Calibri"/>
                <w:sz w:val="22"/>
              </w:rPr>
              <w:t xml:space="preserve"> należą dani pracownicy.</w:t>
            </w:r>
          </w:p>
        </w:tc>
        <w:tc>
          <w:tcPr>
            <w:tcW w:w="4645" w:type="dxa"/>
            <w:shd w:val="clear" w:color="auto" w:fill="auto"/>
          </w:tcPr>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sz w:val="22"/>
              </w:rPr>
              <w:lastRenderedPageBreak/>
              <w:t>[] Tak [] Nie</w:t>
            </w:r>
            <w:r w:rsidRPr="00A67997">
              <w:rPr>
                <w:rFonts w:ascii="Calibri" w:hAnsi="Calibri" w:cs="Calibri"/>
                <w:sz w:val="22"/>
              </w:rPr>
              <w:br/>
            </w:r>
            <w:r w:rsidRPr="00A67997">
              <w:rPr>
                <w:rFonts w:ascii="Calibri" w:hAnsi="Calibri" w:cs="Calibri"/>
                <w:sz w:val="22"/>
              </w:rPr>
              <w:lastRenderedPageBreak/>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t>[…]</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t>[….]</w:t>
            </w:r>
            <w:r w:rsidRPr="00A67997">
              <w:rPr>
                <w:rFonts w:ascii="Calibri" w:hAnsi="Calibri" w:cs="Calibri"/>
                <w:sz w:val="22"/>
              </w:rPr>
              <w:br/>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Tak [] Nie [] Nie dotyczy</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b/>
                <w:sz w:val="22"/>
              </w:rPr>
              <w:t>Jeżeli tak</w:t>
            </w:r>
            <w:r w:rsidRPr="00A67997">
              <w:rPr>
                <w:rFonts w:ascii="Calibri" w:hAnsi="Calibri" w:cs="Calibri"/>
                <w:sz w:val="22"/>
              </w:rPr>
              <w:t>:</w:t>
            </w:r>
          </w:p>
          <w:p w:rsidR="00A67997" w:rsidRPr="00A67997" w:rsidRDefault="00A67997" w:rsidP="001374E9">
            <w:pPr>
              <w:pStyle w:val="Text1"/>
              <w:spacing w:before="0" w:after="0" w:line="360" w:lineRule="auto"/>
              <w:ind w:left="0"/>
              <w:rPr>
                <w:rFonts w:ascii="Calibri" w:hAnsi="Calibri" w:cs="Calibri"/>
                <w:b/>
                <w:sz w:val="22"/>
              </w:rPr>
            </w:pPr>
            <w:r w:rsidRPr="00A67997">
              <w:rPr>
                <w:rFonts w:ascii="Calibri" w:hAnsi="Calibri" w:cs="Calibri"/>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sz w:val="22"/>
              </w:rPr>
              <w:t>a) Proszę podać nazwę wykazu lub zaświadczenia i odpowiedni numer rejestracyjny lub numer zaświadczenia, jeżeli dotyczy:</w:t>
            </w:r>
            <w:r w:rsidRPr="00A67997">
              <w:rPr>
                <w:rFonts w:ascii="Calibri" w:hAnsi="Calibri" w:cs="Calibri"/>
                <w:sz w:val="22"/>
              </w:rPr>
              <w:br/>
              <w:t>b) Jeżeli poświadczenie wpisu do wykazu lub wydania zaświadczenia jest dostępne w formie elektronicznej, proszę podać:</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lastRenderedPageBreak/>
              <w:t>c) Proszę podać dane referencyjne stanowiące podstawę wpisu do wykazu lub wydania zaświadczenia oraz, w stosownych przypadkach, klasyfikację nadaną w urzędowym wykazie</w:t>
            </w:r>
            <w:r w:rsidRPr="00A67997">
              <w:rPr>
                <w:rStyle w:val="Odwoanieprzypisudolnego"/>
                <w:rFonts w:ascii="Calibri" w:hAnsi="Calibri" w:cs="Calibri"/>
                <w:sz w:val="22"/>
              </w:rPr>
              <w:footnoteReference w:id="13"/>
            </w:r>
            <w:r w:rsidRPr="00A67997">
              <w:rPr>
                <w:rFonts w:ascii="Calibri" w:hAnsi="Calibri" w:cs="Calibri"/>
                <w:sz w:val="22"/>
              </w:rPr>
              <w:t>:</w:t>
            </w:r>
            <w:r w:rsidRPr="00A67997">
              <w:rPr>
                <w:rFonts w:ascii="Calibri" w:hAnsi="Calibri" w:cs="Calibri"/>
                <w:sz w:val="22"/>
              </w:rPr>
              <w:br/>
              <w:t>d) Czy wpis do wykazu lub wydane zaświadczenie obejmują wszystkie wymagane kryteria kwalifikacji?</w:t>
            </w:r>
            <w:r w:rsidRPr="00A67997">
              <w:rPr>
                <w:rFonts w:ascii="Calibri" w:hAnsi="Calibri" w:cs="Calibri"/>
                <w:sz w:val="22"/>
              </w:rPr>
              <w:br/>
            </w:r>
            <w:r w:rsidRPr="00A67997">
              <w:rPr>
                <w:rFonts w:ascii="Calibri" w:hAnsi="Calibri" w:cs="Calibri"/>
                <w:b/>
                <w:w w:val="0"/>
                <w:sz w:val="22"/>
              </w:rPr>
              <w:t>Jeżeli nie:</w:t>
            </w:r>
            <w:r w:rsidRPr="00A67997">
              <w:rPr>
                <w:rFonts w:ascii="Calibri" w:hAnsi="Calibri" w:cs="Calibri"/>
                <w:sz w:val="22"/>
              </w:rPr>
              <w:br/>
            </w:r>
            <w:r w:rsidRPr="00A67997">
              <w:rPr>
                <w:rFonts w:ascii="Calibri" w:hAnsi="Calibri" w:cs="Calibri"/>
                <w:b/>
                <w:w w:val="0"/>
                <w:sz w:val="22"/>
              </w:rPr>
              <w:t>Proszę dodatkowo uzupełnić brakujące informacje w części IV w sekcjach A, B, C lub D, w zależności od przypadku.</w:t>
            </w:r>
            <w:r w:rsidRPr="00A67997">
              <w:rPr>
                <w:rFonts w:ascii="Calibri" w:hAnsi="Calibri" w:cs="Calibri"/>
                <w:sz w:val="22"/>
              </w:rPr>
              <w:t xml:space="preserve"> </w:t>
            </w:r>
            <w:r w:rsidRPr="00A67997">
              <w:rPr>
                <w:rFonts w:ascii="Calibri" w:hAnsi="Calibri" w:cs="Calibri"/>
                <w:sz w:val="22"/>
              </w:rPr>
              <w:br/>
            </w:r>
            <w:r w:rsidRPr="00A67997">
              <w:rPr>
                <w:rFonts w:ascii="Calibri" w:hAnsi="Calibri" w:cs="Calibri"/>
                <w:b/>
                <w:sz w:val="22"/>
              </w:rPr>
              <w:t>WYŁĄCZNIE jeżeli jest to wymagane w stosownym ogłoszeniu lub dokumentach zamówienia:</w:t>
            </w:r>
            <w:r w:rsidRPr="00A67997">
              <w:rPr>
                <w:rFonts w:ascii="Calibri" w:hAnsi="Calibri" w:cs="Calibri"/>
                <w:b/>
                <w:i/>
                <w:sz w:val="22"/>
              </w:rPr>
              <w:br/>
            </w:r>
            <w:r w:rsidRPr="00A67997">
              <w:rPr>
                <w:rFonts w:ascii="Calibri" w:hAnsi="Calibri" w:cs="Calibri"/>
                <w:sz w:val="22"/>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67997">
              <w:rPr>
                <w:rFonts w:ascii="Calibri" w:hAnsi="Calibri" w:cs="Calibri"/>
                <w:sz w:val="22"/>
              </w:rPr>
              <w:br/>
              <w:t xml:space="preserve">Jeżeli odnośna dokumentacja jest dostępna w formie elektronicznej, proszę wskazać: </w:t>
            </w:r>
          </w:p>
        </w:tc>
        <w:tc>
          <w:tcPr>
            <w:tcW w:w="4645" w:type="dxa"/>
            <w:shd w:val="clear" w:color="auto" w:fill="auto"/>
          </w:tcPr>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sz w:val="22"/>
              </w:rPr>
              <w:lastRenderedPageBreak/>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p>
          <w:p w:rsidR="00A67997" w:rsidRPr="00A67997" w:rsidRDefault="00A67997" w:rsidP="001374E9">
            <w:pPr>
              <w:pStyle w:val="Text1"/>
              <w:spacing w:before="0" w:after="0" w:line="360" w:lineRule="auto"/>
              <w:ind w:left="0"/>
              <w:jc w:val="left"/>
              <w:rPr>
                <w:rFonts w:ascii="Calibri" w:hAnsi="Calibri" w:cs="Calibri"/>
                <w:i/>
                <w:sz w:val="22"/>
              </w:rPr>
            </w:pPr>
            <w:r w:rsidRPr="00A67997">
              <w:rPr>
                <w:rFonts w:ascii="Calibri" w:hAnsi="Calibri" w:cs="Calibri"/>
                <w:sz w:val="22"/>
              </w:rPr>
              <w:t>a) [……]</w:t>
            </w:r>
            <w:r w:rsidRPr="00A67997">
              <w:rPr>
                <w:rFonts w:ascii="Calibri" w:hAnsi="Calibri" w:cs="Calibri"/>
                <w:sz w:val="22"/>
              </w:rPr>
              <w:br/>
            </w:r>
            <w:r w:rsidRPr="00A67997">
              <w:rPr>
                <w:rFonts w:ascii="Calibri" w:hAnsi="Calibri" w:cs="Calibri"/>
                <w:sz w:val="22"/>
              </w:rPr>
              <w:br/>
            </w:r>
          </w:p>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sz w:val="22"/>
              </w:rPr>
              <w:t>b) (adres internetowy, wydający urząd lub organ, dokładne dane referencyjne dokumentacji):</w:t>
            </w:r>
            <w:r w:rsidRPr="00A67997">
              <w:rPr>
                <w:rFonts w:ascii="Calibri" w:hAnsi="Calibri" w:cs="Calibri"/>
                <w:sz w:val="22"/>
              </w:rPr>
              <w:br/>
              <w:t>[……][……][……][……]</w:t>
            </w:r>
            <w:r w:rsidRPr="00A67997">
              <w:rPr>
                <w:rFonts w:ascii="Calibri" w:hAnsi="Calibri" w:cs="Calibri"/>
                <w:sz w:val="22"/>
              </w:rPr>
              <w:br/>
              <w:t>c) [……]</w:t>
            </w:r>
            <w:r w:rsidRPr="00A67997">
              <w:rPr>
                <w:rFonts w:ascii="Calibri" w:hAnsi="Calibri" w:cs="Calibri"/>
                <w:sz w:val="22"/>
              </w:rPr>
              <w:br/>
            </w:r>
            <w:r w:rsidRPr="00A67997">
              <w:rPr>
                <w:rFonts w:ascii="Calibri" w:hAnsi="Calibri" w:cs="Calibri"/>
                <w:sz w:val="22"/>
              </w:rPr>
              <w:lastRenderedPageBreak/>
              <w:br/>
            </w:r>
            <w:r w:rsidRPr="00A67997">
              <w:rPr>
                <w:rFonts w:ascii="Calibri" w:hAnsi="Calibri" w:cs="Calibri"/>
                <w:sz w:val="22"/>
              </w:rPr>
              <w:br/>
            </w:r>
            <w:r w:rsidRPr="00A67997">
              <w:rPr>
                <w:rFonts w:ascii="Calibri" w:hAnsi="Calibri" w:cs="Calibri"/>
                <w:sz w:val="22"/>
              </w:rPr>
              <w:br/>
              <w:t>d) [] Tak [] Nie</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t>e) [] Tak [] Nie</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t>(adres internetowy, wydający urząd lub organ, dokładne dane referencyjne dokumentacji):</w:t>
            </w:r>
            <w:r w:rsidRPr="00A67997">
              <w:rPr>
                <w:rFonts w:ascii="Calibri" w:hAnsi="Calibri" w:cs="Calibri"/>
                <w:sz w:val="22"/>
              </w:rPr>
              <w:b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lastRenderedPageBreak/>
              <w:t>Rodzaj uczestnictwa:</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b/>
                <w:sz w:val="22"/>
              </w:rPr>
            </w:pPr>
            <w:r w:rsidRPr="00A67997">
              <w:rPr>
                <w:rFonts w:ascii="Calibri" w:hAnsi="Calibri" w:cs="Calibri"/>
                <w:b/>
                <w:sz w:val="22"/>
              </w:rPr>
              <w:t>Odpowiedź:</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Czy wykonawca bierze udział w postępowaniu o udzielenie zamówienia wspólnie z innymi wykonawcami</w:t>
            </w:r>
            <w:r w:rsidRPr="00A67997">
              <w:rPr>
                <w:rStyle w:val="Odwoanieprzypisudolnego"/>
                <w:rFonts w:ascii="Calibri" w:hAnsi="Calibri" w:cs="Calibri"/>
                <w:sz w:val="22"/>
              </w:rPr>
              <w:footnoteReference w:id="14"/>
            </w:r>
            <w:r w:rsidRPr="00A67997">
              <w:rPr>
                <w:rFonts w:ascii="Calibri" w:hAnsi="Calibri" w:cs="Calibri"/>
                <w:sz w:val="22"/>
              </w:rPr>
              <w:t>?</w:t>
            </w:r>
          </w:p>
        </w:tc>
        <w:tc>
          <w:tcPr>
            <w:tcW w:w="4645" w:type="dxa"/>
            <w:shd w:val="clear" w:color="auto" w:fill="auto"/>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 Tak [] Nie</w:t>
            </w:r>
          </w:p>
        </w:tc>
      </w:tr>
      <w:tr w:rsidR="00A67997" w:rsidRPr="00A67997" w:rsidTr="001374E9">
        <w:tc>
          <w:tcPr>
            <w:tcW w:w="9289" w:type="dxa"/>
            <w:gridSpan w:val="2"/>
            <w:shd w:val="clear" w:color="auto" w:fill="BFBFBF"/>
          </w:tcPr>
          <w:p w:rsidR="00A67997" w:rsidRPr="00A67997" w:rsidRDefault="00A67997" w:rsidP="001374E9">
            <w:pPr>
              <w:pStyle w:val="Text1"/>
              <w:spacing w:before="0" w:after="0" w:line="360" w:lineRule="auto"/>
              <w:ind w:left="0"/>
              <w:rPr>
                <w:rFonts w:ascii="Calibri" w:hAnsi="Calibri" w:cs="Calibri"/>
                <w:sz w:val="22"/>
              </w:rPr>
            </w:pPr>
            <w:r w:rsidRPr="00A67997">
              <w:rPr>
                <w:rFonts w:ascii="Calibri" w:hAnsi="Calibri" w:cs="Calibri"/>
                <w:sz w:val="22"/>
              </w:rPr>
              <w:t>Jeżeli tak, proszę dopilnować, aby pozostali uczestnicy przedstawili odrębne jednolite europejskie dokumenty zamówienia.</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b/>
                <w:sz w:val="22"/>
              </w:rPr>
              <w:t>Jeżeli tak</w:t>
            </w:r>
            <w:r w:rsidRPr="00A67997">
              <w:rPr>
                <w:rFonts w:ascii="Calibri" w:hAnsi="Calibri" w:cs="Calibri"/>
                <w:sz w:val="22"/>
              </w:rPr>
              <w:t>:</w:t>
            </w:r>
            <w:r w:rsidRPr="00A67997">
              <w:rPr>
                <w:rFonts w:ascii="Calibri" w:hAnsi="Calibri" w:cs="Calibri"/>
                <w:sz w:val="22"/>
              </w:rPr>
              <w:br/>
            </w:r>
            <w:r w:rsidRPr="00A67997">
              <w:rPr>
                <w:rFonts w:ascii="Calibri" w:hAnsi="Calibri" w:cs="Calibri"/>
                <w:sz w:val="22"/>
              </w:rPr>
              <w:lastRenderedPageBreak/>
              <w:t>a) Proszę wskazać rolę wykonawcy w grupie (lider, odpowiedzialny za określone zadania itd.):</w:t>
            </w:r>
            <w:r w:rsidRPr="00A67997">
              <w:rPr>
                <w:rFonts w:ascii="Calibri" w:hAnsi="Calibri" w:cs="Calibri"/>
                <w:sz w:val="22"/>
              </w:rPr>
              <w:br/>
              <w:t>b) Proszę wskazać pozostałych wykonawców biorących wspólnie udział w postępowaniu o udzielenie zamówienia:</w:t>
            </w:r>
            <w:r w:rsidRPr="00A67997">
              <w:rPr>
                <w:rFonts w:ascii="Calibri" w:hAnsi="Calibri" w:cs="Calibri"/>
                <w:sz w:val="22"/>
              </w:rPr>
              <w:br/>
              <w:t>c) W stosownych przypadkach nazwa grupy biorącej udział:</w:t>
            </w:r>
          </w:p>
        </w:tc>
        <w:tc>
          <w:tcPr>
            <w:tcW w:w="4645" w:type="dxa"/>
            <w:shd w:val="clear" w:color="auto" w:fill="auto"/>
          </w:tcPr>
          <w:p w:rsidR="00A67997" w:rsidRPr="00A67997" w:rsidRDefault="00A67997" w:rsidP="001374E9">
            <w:pPr>
              <w:pStyle w:val="Text1"/>
              <w:spacing w:before="0" w:after="0" w:line="360" w:lineRule="auto"/>
              <w:ind w:left="0"/>
              <w:jc w:val="left"/>
              <w:rPr>
                <w:rFonts w:ascii="Calibri" w:hAnsi="Calibri" w:cs="Calibri"/>
                <w:sz w:val="22"/>
              </w:rPr>
            </w:pPr>
            <w:r w:rsidRPr="00A67997">
              <w:rPr>
                <w:rFonts w:ascii="Calibri" w:hAnsi="Calibri" w:cs="Calibri"/>
                <w:sz w:val="22"/>
              </w:rPr>
              <w:lastRenderedPageBreak/>
              <w:br/>
            </w:r>
            <w:r w:rsidRPr="00A67997">
              <w:rPr>
                <w:rFonts w:ascii="Calibri" w:hAnsi="Calibri" w:cs="Calibri"/>
                <w:sz w:val="22"/>
              </w:rPr>
              <w:lastRenderedPageBreak/>
              <w:t>a): [……]</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t>b): [……]</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t>c): [……]</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jc w:val="left"/>
              <w:rPr>
                <w:rFonts w:ascii="Calibri" w:hAnsi="Calibri" w:cs="Calibri"/>
                <w:b/>
                <w:sz w:val="22"/>
              </w:rPr>
            </w:pPr>
            <w:r w:rsidRPr="00A67997">
              <w:rPr>
                <w:rFonts w:ascii="Calibri" w:hAnsi="Calibri" w:cs="Calibri"/>
                <w:b/>
                <w:sz w:val="22"/>
              </w:rPr>
              <w:lastRenderedPageBreak/>
              <w:t>Części</w:t>
            </w:r>
          </w:p>
        </w:tc>
        <w:tc>
          <w:tcPr>
            <w:tcW w:w="4645" w:type="dxa"/>
            <w:shd w:val="clear" w:color="auto" w:fill="auto"/>
          </w:tcPr>
          <w:p w:rsidR="00A67997" w:rsidRPr="00A67997" w:rsidRDefault="00A67997" w:rsidP="001374E9">
            <w:pPr>
              <w:pStyle w:val="Text1"/>
              <w:spacing w:before="0" w:after="0" w:line="360" w:lineRule="auto"/>
              <w:ind w:left="0"/>
              <w:jc w:val="left"/>
              <w:rPr>
                <w:rFonts w:ascii="Calibri" w:hAnsi="Calibri" w:cs="Calibri"/>
                <w:b/>
                <w:sz w:val="22"/>
              </w:rPr>
            </w:pPr>
            <w:r w:rsidRPr="00A67997">
              <w:rPr>
                <w:rFonts w:ascii="Calibri" w:hAnsi="Calibri" w:cs="Calibri"/>
                <w:b/>
                <w:sz w:val="22"/>
              </w:rPr>
              <w:t>Odpowiedź:</w:t>
            </w:r>
          </w:p>
        </w:tc>
      </w:tr>
      <w:tr w:rsidR="00A67997" w:rsidRPr="00A67997" w:rsidTr="001374E9">
        <w:tc>
          <w:tcPr>
            <w:tcW w:w="4644" w:type="dxa"/>
            <w:shd w:val="clear" w:color="auto" w:fill="auto"/>
          </w:tcPr>
          <w:p w:rsidR="00A67997" w:rsidRPr="00A67997" w:rsidRDefault="00A67997" w:rsidP="001374E9">
            <w:pPr>
              <w:pStyle w:val="Text1"/>
              <w:spacing w:before="0" w:after="0" w:line="360" w:lineRule="auto"/>
              <w:ind w:left="0"/>
              <w:jc w:val="left"/>
              <w:rPr>
                <w:rFonts w:ascii="Calibri" w:hAnsi="Calibri" w:cs="Calibri"/>
                <w:b/>
                <w:i/>
                <w:sz w:val="22"/>
              </w:rPr>
            </w:pPr>
            <w:r w:rsidRPr="00A67997">
              <w:rPr>
                <w:rFonts w:ascii="Calibri" w:hAnsi="Calibri" w:cs="Calibri"/>
                <w:sz w:val="22"/>
              </w:rPr>
              <w:t>W stosownych przypadkach wskazanie części zamówienia, w odniesieniu do której (których) wykonawca zamierza złożyć ofertę.</w:t>
            </w:r>
          </w:p>
        </w:tc>
        <w:tc>
          <w:tcPr>
            <w:tcW w:w="4645" w:type="dxa"/>
            <w:shd w:val="clear" w:color="auto" w:fill="auto"/>
          </w:tcPr>
          <w:p w:rsidR="00A67997" w:rsidRPr="00A67997" w:rsidRDefault="00A67997" w:rsidP="001374E9">
            <w:pPr>
              <w:pStyle w:val="Text1"/>
              <w:spacing w:before="0" w:after="0" w:line="360" w:lineRule="auto"/>
              <w:ind w:left="0"/>
              <w:jc w:val="left"/>
              <w:rPr>
                <w:rFonts w:ascii="Calibri" w:hAnsi="Calibri" w:cs="Calibri"/>
                <w:b/>
                <w:i/>
                <w:sz w:val="22"/>
              </w:rPr>
            </w:pPr>
            <w:r w:rsidRPr="00A67997">
              <w:rPr>
                <w:rFonts w:ascii="Calibri" w:hAnsi="Calibri" w:cs="Calibri"/>
                <w:sz w:val="22"/>
              </w:rPr>
              <w:t>[   ]</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B: Informacje na temat przedstawicieli wykonawcy</w:t>
      </w:r>
    </w:p>
    <w:p w:rsidR="00A67997" w:rsidRPr="00A67997" w:rsidRDefault="00A67997" w:rsidP="00A67997">
      <w:pPr>
        <w:pBdr>
          <w:top w:val="single" w:sz="4" w:space="1" w:color="auto"/>
          <w:left w:val="single" w:sz="4" w:space="4" w:color="auto"/>
          <w:bottom w:val="single" w:sz="4" w:space="1" w:color="auto"/>
          <w:right w:val="single" w:sz="4" w:space="0" w:color="auto"/>
        </w:pBdr>
        <w:spacing w:line="360" w:lineRule="auto"/>
        <w:rPr>
          <w:rFonts w:ascii="Calibri" w:hAnsi="Calibri" w:cs="Calibri"/>
          <w:i/>
          <w:sz w:val="22"/>
          <w:szCs w:val="22"/>
        </w:rPr>
      </w:pPr>
      <w:r w:rsidRPr="00A67997">
        <w:rPr>
          <w:rFonts w:ascii="Calibri" w:hAnsi="Calibri" w:cs="Calibri"/>
          <w:i/>
          <w:sz w:val="22"/>
          <w:szCs w:val="22"/>
        </w:rPr>
        <w:t>W stosownych przypadkach proszę podać imię i nazwisko (imiona i nazwiska) oraz adres(-y) osoby (osób) upoważnionej(-</w:t>
      </w:r>
      <w:proofErr w:type="spellStart"/>
      <w:r w:rsidRPr="00A67997">
        <w:rPr>
          <w:rFonts w:ascii="Calibri" w:hAnsi="Calibri" w:cs="Calibri"/>
          <w:i/>
          <w:sz w:val="22"/>
          <w:szCs w:val="22"/>
        </w:rPr>
        <w:t>ych</w:t>
      </w:r>
      <w:proofErr w:type="spellEnd"/>
      <w:r w:rsidRPr="00A67997">
        <w:rPr>
          <w:rFonts w:ascii="Calibri" w:hAnsi="Calibri" w:cs="Calibri"/>
          <w:i/>
          <w:sz w:val="22"/>
          <w:szCs w:val="22"/>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Osoby upoważnione do reprezentowania, o ile istnieją:</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Imię i nazwisko, </w:t>
            </w:r>
            <w:r w:rsidRPr="00A67997">
              <w:rPr>
                <w:rFonts w:ascii="Calibri" w:hAnsi="Calibri" w:cs="Calibri"/>
                <w:sz w:val="22"/>
                <w:szCs w:val="22"/>
              </w:rPr>
              <w:br/>
              <w:t xml:space="preserve">wraz z datą i miejscem urodzenia, jeżeli są wymagane: </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r w:rsidRPr="00A67997">
              <w:rPr>
                <w:rFonts w:ascii="Calibri" w:hAnsi="Calibri" w:cs="Calibri"/>
                <w:sz w:val="22"/>
                <w:szCs w:val="22"/>
              </w:rPr>
              <w:b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Stanowisko/Działający(-a) jako:</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Adres pocztowy:</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Telefon:</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Adres e-mail:</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 razie potrzeby proszę podać szczegółowe informacje dotyczące przedstawicielstwa (jego form, zakresu, celu itd.):</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Zależność od innych podmiotów:</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Czy wykonawca polega na zdolności innych podmiotów w celu spełnienia kryteriów kwalifikacji określonych poniżej w części IV oraz (ewentualnych) kryteriów i zasad określonych </w:t>
            </w:r>
            <w:r w:rsidRPr="00A67997">
              <w:rPr>
                <w:rFonts w:ascii="Calibri" w:hAnsi="Calibri" w:cs="Calibri"/>
                <w:sz w:val="22"/>
                <w:szCs w:val="22"/>
              </w:rPr>
              <w:lastRenderedPageBreak/>
              <w:t xml:space="preserve">poniżej w części V? </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Tak [] Nie</w:t>
            </w:r>
          </w:p>
        </w:tc>
      </w:tr>
    </w:tbl>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sz w:val="22"/>
          <w:szCs w:val="22"/>
        </w:rPr>
      </w:pPr>
      <w:r w:rsidRPr="00A67997">
        <w:rPr>
          <w:rFonts w:ascii="Calibri" w:hAnsi="Calibri" w:cs="Calibri"/>
          <w:b/>
          <w:sz w:val="22"/>
          <w:szCs w:val="22"/>
        </w:rPr>
        <w:lastRenderedPageBreak/>
        <w:t>Jeżeli tak</w:t>
      </w:r>
      <w:r w:rsidRPr="00A67997">
        <w:rPr>
          <w:rFonts w:ascii="Calibri" w:hAnsi="Calibri" w:cs="Calibri"/>
          <w:sz w:val="22"/>
          <w:szCs w:val="22"/>
        </w:rPr>
        <w:t xml:space="preserve">, proszę przedstawić – </w:t>
      </w:r>
      <w:r w:rsidRPr="00A67997">
        <w:rPr>
          <w:rFonts w:ascii="Calibri" w:hAnsi="Calibri" w:cs="Calibri"/>
          <w:b/>
          <w:sz w:val="22"/>
          <w:szCs w:val="22"/>
        </w:rPr>
        <w:t>dla każdego</w:t>
      </w:r>
      <w:r w:rsidRPr="00A67997">
        <w:rPr>
          <w:rFonts w:ascii="Calibri" w:hAnsi="Calibri" w:cs="Calibri"/>
          <w:sz w:val="22"/>
          <w:szCs w:val="22"/>
        </w:rPr>
        <w:t xml:space="preserve"> z podmiotów, których to dotyczy – odrębny formularz jednolitego europejskiego dokumentu zamówienia zawierający informacje wymagane w </w:t>
      </w:r>
      <w:r w:rsidRPr="00A67997">
        <w:rPr>
          <w:rFonts w:ascii="Calibri" w:hAnsi="Calibri" w:cs="Calibri"/>
          <w:b/>
          <w:sz w:val="22"/>
          <w:szCs w:val="22"/>
        </w:rPr>
        <w:t>niniejszej części sekcja A i B oraz w części III</w:t>
      </w:r>
      <w:r w:rsidRPr="00A67997">
        <w:rPr>
          <w:rFonts w:ascii="Calibri" w:hAnsi="Calibri" w:cs="Calibri"/>
          <w:sz w:val="22"/>
          <w:szCs w:val="22"/>
        </w:rPr>
        <w:t xml:space="preserve">, należycie wypełniony i podpisany przez dane podmioty. </w:t>
      </w:r>
      <w:r w:rsidRPr="00A67997">
        <w:rPr>
          <w:rFonts w:ascii="Calibri" w:hAnsi="Calibri" w:cs="Calibri"/>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67997">
        <w:rPr>
          <w:rFonts w:ascii="Calibri" w:hAnsi="Calibri" w:cs="Calibri"/>
          <w:sz w:val="22"/>
          <w:szCs w:val="22"/>
        </w:rPr>
        <w:br/>
        <w:t>O ile ma to znaczenie dla określonych zdolności, na których polega wykonawca, proszę dołączyć – dla każdego z podmiotów, których to dotyczy – informacje wymagane w częściach IV i V</w:t>
      </w:r>
      <w:r w:rsidRPr="00A67997">
        <w:rPr>
          <w:rStyle w:val="Odwoanieprzypisudolnego"/>
          <w:rFonts w:ascii="Calibri" w:hAnsi="Calibri" w:cs="Calibri"/>
          <w:sz w:val="22"/>
          <w:szCs w:val="22"/>
        </w:rPr>
        <w:footnoteReference w:id="15"/>
      </w:r>
      <w:r w:rsidRPr="00A67997">
        <w:rPr>
          <w:rFonts w:ascii="Calibri" w:hAnsi="Calibri" w:cs="Calibri"/>
          <w:sz w:val="22"/>
          <w:szCs w:val="22"/>
        </w:rPr>
        <w:t>.</w:t>
      </w:r>
    </w:p>
    <w:p w:rsidR="00A67997" w:rsidRPr="00A67997" w:rsidRDefault="00A67997" w:rsidP="00A67997">
      <w:pPr>
        <w:pStyle w:val="ChapterTitle"/>
        <w:spacing w:before="0" w:after="0" w:line="360" w:lineRule="auto"/>
        <w:rPr>
          <w:rFonts w:ascii="Calibri" w:hAnsi="Calibri" w:cs="Calibri"/>
          <w:b w:val="0"/>
          <w:smallCaps/>
          <w:sz w:val="22"/>
          <w:u w:val="single"/>
        </w:rPr>
      </w:pPr>
      <w:r w:rsidRPr="00A67997">
        <w:rPr>
          <w:rFonts w:ascii="Calibri" w:hAnsi="Calibri" w:cs="Calibri"/>
          <w:b w:val="0"/>
          <w:smallCaps/>
          <w:sz w:val="22"/>
        </w:rPr>
        <w:t>D: Informacje dotyczące podwykonawców, na których zdolności wykonawca nie polega</w:t>
      </w:r>
    </w:p>
    <w:p w:rsidR="00A67997" w:rsidRPr="00A67997" w:rsidRDefault="00A67997" w:rsidP="00A67997">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60" w:lineRule="auto"/>
        <w:rPr>
          <w:rFonts w:ascii="Calibri" w:hAnsi="Calibri" w:cs="Calibri"/>
          <w:sz w:val="22"/>
        </w:rPr>
      </w:pPr>
      <w:r w:rsidRPr="00A67997">
        <w:rPr>
          <w:rFonts w:ascii="Calibri" w:hAnsi="Calibri" w:cs="Calibri"/>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Podwykonawstwo:</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Czy wykonawca zamierza zlecić osobom trzecim podwykonawstwo jakiejkolwiek części zamówienia?</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t xml:space="preserve">Jeżeli </w:t>
            </w:r>
            <w:r w:rsidRPr="00A67997">
              <w:rPr>
                <w:rFonts w:ascii="Calibri" w:hAnsi="Calibri" w:cs="Calibri"/>
                <w:b/>
                <w:sz w:val="22"/>
                <w:szCs w:val="22"/>
              </w:rPr>
              <w:t>tak i o ile jest to wiadome</w:t>
            </w:r>
            <w:r w:rsidRPr="00A67997">
              <w:rPr>
                <w:rFonts w:ascii="Calibri" w:hAnsi="Calibri" w:cs="Calibri"/>
                <w:sz w:val="22"/>
                <w:szCs w:val="22"/>
              </w:rPr>
              <w:t xml:space="preserve">, proszę podać wykaz proponowanych podwykonawców: </w:t>
            </w:r>
          </w:p>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bl>
    <w:p w:rsidR="00A67997" w:rsidRPr="00A67997" w:rsidRDefault="00A67997" w:rsidP="00A67997">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60" w:lineRule="auto"/>
        <w:jc w:val="both"/>
        <w:rPr>
          <w:rFonts w:ascii="Calibri" w:hAnsi="Calibri" w:cs="Calibri"/>
          <w:sz w:val="22"/>
        </w:rPr>
      </w:pPr>
      <w:r w:rsidRPr="00A67997">
        <w:rPr>
          <w:rFonts w:ascii="Calibri" w:hAnsi="Calibri" w:cs="Calibri"/>
          <w:sz w:val="22"/>
        </w:rPr>
        <w:t xml:space="preserve">Jeżeli instytucja zamawiająca lub podmiot zamawiający wyraźnie żąda przedstawienia tych informacji </w:t>
      </w:r>
      <w:r w:rsidRPr="00A67997">
        <w:rPr>
          <w:rFonts w:ascii="Calibri" w:hAnsi="Calibri" w:cs="Calibri"/>
          <w:b w:val="0"/>
          <w:sz w:val="22"/>
        </w:rPr>
        <w:t xml:space="preserve">oprócz informacji </w:t>
      </w:r>
      <w:r w:rsidRPr="00A67997">
        <w:rPr>
          <w:rFonts w:ascii="Calibri" w:hAnsi="Calibri" w:cs="Calibri"/>
          <w:sz w:val="22"/>
        </w:rPr>
        <w:t>wymaganych w niniejszej sekcji, proszę przedstawić – dla każdego podwykonawcy (każdej kategorii podwykonawców), których to dotyczy – informacje wymagane w niniejszej części sekcja A i B oraz w części III.</w:t>
      </w:r>
    </w:p>
    <w:p w:rsidR="00A67997" w:rsidRPr="00A67997" w:rsidRDefault="00A67997" w:rsidP="00A67997">
      <w:pPr>
        <w:spacing w:line="360" w:lineRule="auto"/>
        <w:rPr>
          <w:rFonts w:ascii="Calibri" w:hAnsi="Calibri" w:cs="Calibri"/>
          <w:b/>
          <w:sz w:val="22"/>
          <w:szCs w:val="22"/>
        </w:rPr>
      </w:pPr>
      <w:r w:rsidRPr="00A67997">
        <w:rPr>
          <w:rFonts w:ascii="Calibri" w:hAnsi="Calibri" w:cs="Calibri"/>
          <w:sz w:val="22"/>
          <w:szCs w:val="22"/>
        </w:rPr>
        <w:br w:type="page"/>
      </w:r>
    </w:p>
    <w:p w:rsidR="00A67997" w:rsidRPr="00A67997" w:rsidRDefault="00A67997" w:rsidP="00A67997">
      <w:pPr>
        <w:pStyle w:val="ChapterTitle"/>
        <w:spacing w:before="0" w:after="0" w:line="360" w:lineRule="auto"/>
        <w:rPr>
          <w:rFonts w:ascii="Calibri" w:hAnsi="Calibri" w:cs="Calibri"/>
          <w:sz w:val="22"/>
        </w:rPr>
      </w:pPr>
      <w:r w:rsidRPr="00A67997">
        <w:rPr>
          <w:rFonts w:ascii="Calibri" w:hAnsi="Calibri" w:cs="Calibri"/>
          <w:sz w:val="22"/>
        </w:rPr>
        <w:lastRenderedPageBreak/>
        <w:t>Część III: Podstawy wykluczenia</w:t>
      </w:r>
    </w:p>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A: Podstawy związane z wyrokami skazującymi za przestępstwo</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sz w:val="22"/>
          <w:szCs w:val="22"/>
        </w:rPr>
      </w:pPr>
      <w:r w:rsidRPr="00A67997">
        <w:rPr>
          <w:rFonts w:ascii="Calibri" w:hAnsi="Calibri" w:cs="Calibri"/>
          <w:sz w:val="22"/>
          <w:szCs w:val="22"/>
        </w:rPr>
        <w:t>W art. 57 ust. 1 dyrektywy 2014/24/UE określono następujące powody wykluczenia:</w:t>
      </w:r>
    </w:p>
    <w:p w:rsidR="00A67997" w:rsidRPr="00A67997" w:rsidRDefault="00A67997" w:rsidP="00A67997">
      <w:pPr>
        <w:pStyle w:val="NumPar1"/>
        <w:numPr>
          <w:ilvl w:val="0"/>
          <w:numId w:val="75"/>
        </w:numPr>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rFonts w:ascii="Calibri" w:hAnsi="Calibri" w:cs="Calibri"/>
          <w:w w:val="0"/>
          <w:sz w:val="22"/>
        </w:rPr>
      </w:pPr>
      <w:r w:rsidRPr="00A67997">
        <w:rPr>
          <w:rFonts w:ascii="Calibri" w:hAnsi="Calibri" w:cs="Calibri"/>
          <w:sz w:val="22"/>
        </w:rPr>
        <w:t xml:space="preserve">udział w </w:t>
      </w:r>
      <w:r w:rsidRPr="00A67997">
        <w:rPr>
          <w:rFonts w:ascii="Calibri" w:hAnsi="Calibri" w:cs="Calibri"/>
          <w:b/>
          <w:sz w:val="22"/>
        </w:rPr>
        <w:t>organizacji przestępczej</w:t>
      </w:r>
      <w:r w:rsidRPr="00A67997">
        <w:rPr>
          <w:rStyle w:val="Odwoanieprzypisudolnego"/>
          <w:rFonts w:ascii="Calibri" w:hAnsi="Calibri" w:cs="Calibri"/>
          <w:b/>
          <w:sz w:val="22"/>
        </w:rPr>
        <w:footnoteReference w:id="16"/>
      </w:r>
      <w:r w:rsidRPr="00A67997">
        <w:rPr>
          <w:rFonts w:ascii="Calibri" w:hAnsi="Calibri" w:cs="Calibri"/>
          <w:sz w:val="22"/>
        </w:rPr>
        <w:t>;</w:t>
      </w:r>
    </w:p>
    <w:p w:rsidR="00A67997" w:rsidRPr="00A67997" w:rsidRDefault="00A67997" w:rsidP="00A67997">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rFonts w:ascii="Calibri" w:hAnsi="Calibri" w:cs="Calibri"/>
          <w:w w:val="0"/>
          <w:sz w:val="22"/>
        </w:rPr>
      </w:pPr>
      <w:r w:rsidRPr="00A67997">
        <w:rPr>
          <w:rFonts w:ascii="Calibri" w:hAnsi="Calibri" w:cs="Calibri"/>
          <w:b/>
          <w:sz w:val="22"/>
        </w:rPr>
        <w:t>korupcja</w:t>
      </w:r>
      <w:r w:rsidRPr="00A67997">
        <w:rPr>
          <w:rStyle w:val="Odwoanieprzypisudolnego"/>
          <w:rFonts w:ascii="Calibri" w:hAnsi="Calibri" w:cs="Calibri"/>
          <w:b/>
          <w:sz w:val="22"/>
        </w:rPr>
        <w:footnoteReference w:id="17"/>
      </w:r>
      <w:r w:rsidRPr="00A67997">
        <w:rPr>
          <w:rFonts w:ascii="Calibri" w:hAnsi="Calibri" w:cs="Calibri"/>
          <w:sz w:val="22"/>
        </w:rPr>
        <w:t>;</w:t>
      </w:r>
    </w:p>
    <w:p w:rsidR="00A67997" w:rsidRPr="00A67997" w:rsidRDefault="00A67997" w:rsidP="00A67997">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rFonts w:ascii="Calibri" w:hAnsi="Calibri" w:cs="Calibri"/>
          <w:w w:val="0"/>
          <w:sz w:val="22"/>
          <w:lang w:eastAsia="fr-BE"/>
        </w:rPr>
      </w:pPr>
      <w:bookmarkStart w:id="2" w:name="_DV_M1264"/>
      <w:bookmarkEnd w:id="2"/>
      <w:r w:rsidRPr="00A67997">
        <w:rPr>
          <w:rFonts w:ascii="Calibri" w:hAnsi="Calibri" w:cs="Calibri"/>
          <w:b/>
          <w:w w:val="0"/>
          <w:sz w:val="22"/>
        </w:rPr>
        <w:t>nadużycie finansowe</w:t>
      </w:r>
      <w:r w:rsidRPr="00A67997">
        <w:rPr>
          <w:rStyle w:val="Odwoanieprzypisudolnego"/>
          <w:rFonts w:ascii="Calibri" w:hAnsi="Calibri" w:cs="Calibri"/>
          <w:b/>
          <w:w w:val="0"/>
          <w:sz w:val="22"/>
        </w:rPr>
        <w:footnoteReference w:id="18"/>
      </w:r>
      <w:r w:rsidRPr="00A67997">
        <w:rPr>
          <w:rFonts w:ascii="Calibri" w:hAnsi="Calibri" w:cs="Calibri"/>
          <w:w w:val="0"/>
          <w:sz w:val="22"/>
        </w:rPr>
        <w:t>;</w:t>
      </w:r>
      <w:bookmarkStart w:id="3" w:name="_DV_M1266"/>
      <w:bookmarkEnd w:id="3"/>
    </w:p>
    <w:p w:rsidR="00A67997" w:rsidRPr="00A67997" w:rsidRDefault="00A67997" w:rsidP="00A67997">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rFonts w:ascii="Calibri" w:hAnsi="Calibri" w:cs="Calibri"/>
          <w:w w:val="0"/>
          <w:sz w:val="22"/>
          <w:lang w:eastAsia="fr-BE"/>
        </w:rPr>
      </w:pPr>
      <w:r w:rsidRPr="00A67997">
        <w:rPr>
          <w:rFonts w:ascii="Calibri" w:hAnsi="Calibri" w:cs="Calibri"/>
          <w:b/>
          <w:w w:val="0"/>
          <w:sz w:val="22"/>
        </w:rPr>
        <w:t>przestępstwa terrorystyczne lub przestępstwa związane z działalnością terrorystyczną</w:t>
      </w:r>
      <w:bookmarkStart w:id="4" w:name="_DV_M1268"/>
      <w:bookmarkEnd w:id="4"/>
      <w:r w:rsidRPr="00A67997">
        <w:rPr>
          <w:rStyle w:val="Odwoanieprzypisudolnego"/>
          <w:rFonts w:ascii="Calibri" w:hAnsi="Calibri" w:cs="Calibri"/>
          <w:b/>
          <w:w w:val="0"/>
          <w:sz w:val="22"/>
        </w:rPr>
        <w:footnoteReference w:id="19"/>
      </w:r>
    </w:p>
    <w:p w:rsidR="00A67997" w:rsidRPr="00A67997" w:rsidRDefault="00A67997" w:rsidP="00A67997">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rFonts w:ascii="Calibri" w:hAnsi="Calibri" w:cs="Calibri"/>
          <w:w w:val="0"/>
          <w:sz w:val="22"/>
          <w:lang w:eastAsia="fr-BE"/>
        </w:rPr>
      </w:pPr>
      <w:r w:rsidRPr="00A67997">
        <w:rPr>
          <w:rFonts w:ascii="Calibri" w:hAnsi="Calibri" w:cs="Calibri"/>
          <w:b/>
          <w:w w:val="0"/>
          <w:sz w:val="22"/>
        </w:rPr>
        <w:t>pranie pieniędzy lub finansowanie terroryzmu</w:t>
      </w:r>
      <w:r w:rsidRPr="00A67997">
        <w:rPr>
          <w:rStyle w:val="Odwoanieprzypisudolnego"/>
          <w:rFonts w:ascii="Calibri" w:hAnsi="Calibri" w:cs="Calibri"/>
          <w:b/>
          <w:w w:val="0"/>
          <w:sz w:val="22"/>
        </w:rPr>
        <w:footnoteReference w:id="20"/>
      </w:r>
    </w:p>
    <w:p w:rsidR="00A67997" w:rsidRPr="00A67997" w:rsidRDefault="00A67997" w:rsidP="00A67997">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rFonts w:ascii="Calibri" w:hAnsi="Calibri" w:cs="Calibri"/>
          <w:w w:val="0"/>
          <w:sz w:val="22"/>
        </w:rPr>
      </w:pPr>
      <w:r w:rsidRPr="00A67997">
        <w:rPr>
          <w:rFonts w:ascii="Calibri" w:hAnsi="Calibri" w:cs="Calibri"/>
          <w:b/>
          <w:sz w:val="22"/>
        </w:rPr>
        <w:t>praca dzieci</w:t>
      </w:r>
      <w:r w:rsidRPr="00A67997">
        <w:rPr>
          <w:rFonts w:ascii="Calibri" w:hAnsi="Calibri" w:cs="Calibri"/>
          <w:sz w:val="22"/>
        </w:rPr>
        <w:t xml:space="preserve"> i inne formy </w:t>
      </w:r>
      <w:r w:rsidRPr="00A67997">
        <w:rPr>
          <w:rFonts w:ascii="Calibri" w:hAnsi="Calibri" w:cs="Calibri"/>
          <w:b/>
          <w:sz w:val="22"/>
        </w:rPr>
        <w:t>handlu ludźmi</w:t>
      </w:r>
      <w:r w:rsidRPr="00A67997">
        <w:rPr>
          <w:rStyle w:val="Odwoanieprzypisudolnego"/>
          <w:rFonts w:ascii="Calibri" w:hAnsi="Calibri" w:cs="Calibri"/>
          <w:b/>
          <w:sz w:val="22"/>
        </w:rPr>
        <w:footnoteReference w:id="21"/>
      </w:r>
      <w:r w:rsidRPr="00A67997">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Czy w stosunku do </w:t>
            </w:r>
            <w:r w:rsidRPr="00A67997">
              <w:rPr>
                <w:rFonts w:ascii="Calibri" w:hAnsi="Calibri" w:cs="Calibri"/>
                <w:b/>
                <w:sz w:val="22"/>
                <w:szCs w:val="22"/>
              </w:rPr>
              <w:t>samego wykonawcy</w:t>
            </w:r>
            <w:r w:rsidRPr="00A67997">
              <w:rPr>
                <w:rFonts w:ascii="Calibri" w:hAnsi="Calibri" w:cs="Calibri"/>
                <w:sz w:val="22"/>
                <w:szCs w:val="22"/>
              </w:rPr>
              <w:t xml:space="preserve"> bądź </w:t>
            </w:r>
            <w:r w:rsidRPr="00A67997">
              <w:rPr>
                <w:rFonts w:ascii="Calibri" w:hAnsi="Calibri" w:cs="Calibri"/>
                <w:b/>
                <w:sz w:val="22"/>
                <w:szCs w:val="22"/>
              </w:rPr>
              <w:t>jakiejkolwiek</w:t>
            </w:r>
            <w:r w:rsidRPr="00A67997">
              <w:rPr>
                <w:rFonts w:ascii="Calibri" w:hAnsi="Calibri" w:cs="Calibri"/>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A67997">
              <w:rPr>
                <w:rFonts w:ascii="Calibri" w:hAnsi="Calibri" w:cs="Calibri"/>
                <w:b/>
                <w:sz w:val="22"/>
                <w:szCs w:val="22"/>
              </w:rPr>
              <w:t>wydany został prawomocny wyrok</w:t>
            </w:r>
            <w:r w:rsidRPr="00A67997">
              <w:rPr>
                <w:rFonts w:ascii="Calibri" w:hAnsi="Calibri" w:cs="Calibri"/>
                <w:sz w:val="22"/>
                <w:szCs w:val="22"/>
              </w:rPr>
              <w:t xml:space="preserve"> z jednego z wyżej wymienionych powodów, orzeczeniem sprzed najwyżej pięciu lat lub w którym okres wykluczenia określony </w:t>
            </w:r>
            <w:r w:rsidRPr="00A67997">
              <w:rPr>
                <w:rFonts w:ascii="Calibri" w:hAnsi="Calibri" w:cs="Calibri"/>
                <w:sz w:val="22"/>
                <w:szCs w:val="22"/>
              </w:rPr>
              <w:lastRenderedPageBreak/>
              <w:t xml:space="preserve">bezpośrednio w wyroku nadal obowiązuje? </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Tak [] Nie</w:t>
            </w:r>
          </w:p>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Jeżeli odnośna dokumentacja jest dostępna w formie elektronicznej, proszę wskazać: (adres internetowy, wydający urząd lub organ, dokładne dane referencyjne dokumentacji):</w:t>
            </w:r>
            <w:r w:rsidRPr="00A67997">
              <w:rPr>
                <w:rFonts w:ascii="Calibri" w:hAnsi="Calibri" w:cs="Calibri"/>
                <w:sz w:val="22"/>
                <w:szCs w:val="22"/>
              </w:rPr>
              <w:br/>
              <w:t>[……][……][……][……]</w:t>
            </w:r>
            <w:r w:rsidRPr="00A67997">
              <w:rPr>
                <w:rStyle w:val="Odwoanieprzypisudolnego"/>
                <w:rFonts w:ascii="Calibri" w:hAnsi="Calibri" w:cs="Calibri"/>
                <w:sz w:val="22"/>
                <w:szCs w:val="22"/>
              </w:rPr>
              <w:footnoteReference w:id="22"/>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lastRenderedPageBreak/>
              <w:t>Jeżeli tak</w:t>
            </w:r>
            <w:r w:rsidRPr="00A67997">
              <w:rPr>
                <w:rFonts w:ascii="Calibri" w:hAnsi="Calibri" w:cs="Calibri"/>
                <w:sz w:val="22"/>
                <w:szCs w:val="22"/>
              </w:rPr>
              <w:t>, proszę podać</w:t>
            </w:r>
            <w:r w:rsidRPr="00A67997">
              <w:rPr>
                <w:rStyle w:val="Odwoanieprzypisudolnego"/>
                <w:rFonts w:ascii="Calibri" w:hAnsi="Calibri" w:cs="Calibri"/>
                <w:sz w:val="22"/>
                <w:szCs w:val="22"/>
              </w:rPr>
              <w:footnoteReference w:id="23"/>
            </w:r>
            <w:r w:rsidRPr="00A67997">
              <w:rPr>
                <w:rFonts w:ascii="Calibri" w:hAnsi="Calibri" w:cs="Calibri"/>
                <w:sz w:val="22"/>
                <w:szCs w:val="22"/>
              </w:rPr>
              <w:t>:</w:t>
            </w:r>
            <w:r w:rsidRPr="00A67997">
              <w:rPr>
                <w:rFonts w:ascii="Calibri" w:hAnsi="Calibri" w:cs="Calibri"/>
                <w:sz w:val="22"/>
                <w:szCs w:val="22"/>
              </w:rPr>
              <w:br/>
              <w:t>a) datę wyroku, określić, których spośród punktów 1–6 on dotyczy, oraz podać powód(-ody) skazania;</w:t>
            </w:r>
            <w:r w:rsidRPr="00A67997">
              <w:rPr>
                <w:rFonts w:ascii="Calibri" w:hAnsi="Calibri" w:cs="Calibri"/>
                <w:sz w:val="22"/>
                <w:szCs w:val="22"/>
              </w:rPr>
              <w:br/>
              <w:t>b) wskazać, kto został skazany [ ];</w:t>
            </w:r>
            <w:r w:rsidRPr="00A67997">
              <w:rPr>
                <w:rFonts w:ascii="Calibri" w:hAnsi="Calibri" w:cs="Calibri"/>
                <w:sz w:val="22"/>
                <w:szCs w:val="22"/>
              </w:rPr>
              <w:br/>
            </w:r>
            <w:r w:rsidRPr="00A67997">
              <w:rPr>
                <w:rFonts w:ascii="Calibri" w:hAnsi="Calibri" w:cs="Calibri"/>
                <w:b/>
                <w:sz w:val="22"/>
                <w:szCs w:val="22"/>
              </w:rPr>
              <w:t>c) w zakresie, w jakim zostało to bezpośrednio ustalone w wyroku:</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t>a) data: [   ], punkt(-y): [   ], powód(-ody): [   ]</w:t>
            </w:r>
            <w:r w:rsidRPr="00A67997">
              <w:rPr>
                <w:rFonts w:ascii="Calibri" w:hAnsi="Calibri" w:cs="Calibri"/>
                <w:i/>
                <w:sz w:val="22"/>
                <w:szCs w:val="22"/>
                <w:vertAlign w:val="superscript"/>
              </w:rPr>
              <w:t xml:space="preserve"> </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b) [……]</w:t>
            </w:r>
            <w:r w:rsidRPr="00A67997">
              <w:rPr>
                <w:rFonts w:ascii="Calibri" w:hAnsi="Calibri" w:cs="Calibri"/>
                <w:sz w:val="22"/>
                <w:szCs w:val="22"/>
              </w:rPr>
              <w:br/>
              <w:t>c) długość okresu wykluczenia [……] oraz punkt(-y), którego(-</w:t>
            </w:r>
            <w:proofErr w:type="spellStart"/>
            <w:r w:rsidRPr="00A67997">
              <w:rPr>
                <w:rFonts w:ascii="Calibri" w:hAnsi="Calibri" w:cs="Calibri"/>
                <w:sz w:val="22"/>
                <w:szCs w:val="22"/>
              </w:rPr>
              <w:t>ych</w:t>
            </w:r>
            <w:proofErr w:type="spellEnd"/>
            <w:r w:rsidRPr="00A67997">
              <w:rPr>
                <w:rFonts w:ascii="Calibri" w:hAnsi="Calibri" w:cs="Calibri"/>
                <w:sz w:val="22"/>
                <w:szCs w:val="22"/>
              </w:rPr>
              <w:t>) to dotyczy.</w:t>
            </w:r>
          </w:p>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Jeżeli odnośna dokumentacja jest dostępna w formie elektronicznej, proszę wskazać: (adres internetowy, wydający urząd lub organ, dokładne dane referencyjne dokumentacji): [……][……][……][……]</w:t>
            </w:r>
            <w:r w:rsidRPr="00A67997">
              <w:rPr>
                <w:rStyle w:val="Odwoanieprzypisudolnego"/>
                <w:rFonts w:ascii="Calibri" w:hAnsi="Calibri" w:cs="Calibri"/>
                <w:sz w:val="22"/>
                <w:szCs w:val="22"/>
              </w:rPr>
              <w:footnoteReference w:id="24"/>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 przypadku skazania, czy wykonawca przedsięwziął środki w celu wykazania swojej rzetelności pomimo istnienia odpowiedniej podstawy wykluczenia</w:t>
            </w:r>
            <w:r w:rsidRPr="00A67997">
              <w:rPr>
                <w:rStyle w:val="Odwoanieprzypisudolnego"/>
                <w:rFonts w:ascii="Calibri" w:hAnsi="Calibri" w:cs="Calibri"/>
                <w:sz w:val="22"/>
                <w:szCs w:val="22"/>
              </w:rPr>
              <w:footnoteReference w:id="25"/>
            </w:r>
            <w:r w:rsidRPr="00A67997">
              <w:rPr>
                <w:rFonts w:ascii="Calibri" w:hAnsi="Calibri" w:cs="Calibri"/>
                <w:sz w:val="22"/>
                <w:szCs w:val="22"/>
              </w:rPr>
              <w:t xml:space="preserve"> („</w:t>
            </w:r>
            <w:r w:rsidRPr="00A67997">
              <w:rPr>
                <w:rStyle w:val="NormalBoldChar"/>
                <w:rFonts w:ascii="Calibri" w:eastAsia="Calibri" w:hAnsi="Calibri" w:cs="Calibri"/>
                <w:b w:val="0"/>
                <w:sz w:val="22"/>
                <w:szCs w:val="22"/>
              </w:rPr>
              <w:t>samooczyszczenie”)</w:t>
            </w:r>
            <w:r w:rsidRPr="00A67997">
              <w:rPr>
                <w:rFonts w:ascii="Calibri" w:hAnsi="Calibri" w:cs="Calibri"/>
                <w:sz w:val="22"/>
                <w:szCs w:val="22"/>
              </w:rPr>
              <w: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 Tak [] Nie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t>Jeżeli tak</w:t>
            </w:r>
            <w:r w:rsidRPr="00A67997">
              <w:rPr>
                <w:rFonts w:ascii="Calibri" w:hAnsi="Calibri" w:cs="Calibri"/>
                <w:w w:val="0"/>
                <w:sz w:val="22"/>
                <w:szCs w:val="22"/>
              </w:rPr>
              <w:t>, proszę opisać przedsięwzięte środki</w:t>
            </w:r>
            <w:r w:rsidRPr="00A67997">
              <w:rPr>
                <w:rStyle w:val="Odwoanieprzypisudolnego"/>
                <w:rFonts w:ascii="Calibri" w:hAnsi="Calibri" w:cs="Calibri"/>
                <w:w w:val="0"/>
                <w:sz w:val="22"/>
                <w:szCs w:val="22"/>
              </w:rPr>
              <w:footnoteReference w:id="26"/>
            </w:r>
            <w:r w:rsidRPr="00A67997">
              <w:rPr>
                <w:rFonts w:ascii="Calibri" w:hAnsi="Calibri" w:cs="Calibri"/>
                <w:w w:val="0"/>
                <w:sz w:val="22"/>
                <w:szCs w:val="22"/>
              </w:rPr>
              <w: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bl>
    <w:p w:rsidR="00A67997" w:rsidRPr="00A67997" w:rsidRDefault="00A67997" w:rsidP="00A67997">
      <w:pPr>
        <w:pStyle w:val="SectionTitle"/>
        <w:spacing w:before="0" w:after="0" w:line="360" w:lineRule="auto"/>
        <w:rPr>
          <w:rFonts w:ascii="Calibri" w:hAnsi="Calibri" w:cs="Calibri"/>
          <w:b w:val="0"/>
          <w:w w:val="0"/>
          <w:sz w:val="22"/>
        </w:rPr>
      </w:pPr>
      <w:r w:rsidRPr="00A67997">
        <w:rPr>
          <w:rFonts w:ascii="Calibri" w:hAnsi="Calibri" w:cs="Calibri"/>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2321"/>
        <w:gridCol w:w="2322"/>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Płatność podatków lub składek na ubezpieczenie społeczne:</w:t>
            </w:r>
          </w:p>
        </w:tc>
        <w:tc>
          <w:tcPr>
            <w:tcW w:w="4645" w:type="dxa"/>
            <w:gridSpan w:val="2"/>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Czy wykonawca wywiązał się ze wszystkich </w:t>
            </w:r>
            <w:r w:rsidRPr="00A67997">
              <w:rPr>
                <w:rFonts w:ascii="Calibri" w:hAnsi="Calibri" w:cs="Calibri"/>
                <w:b/>
                <w:sz w:val="22"/>
                <w:szCs w:val="22"/>
              </w:rPr>
              <w:t>obowiązków dotyczących płatności podatków lub składek na ubezpieczenie społeczne</w:t>
            </w:r>
            <w:r w:rsidRPr="00A67997">
              <w:rPr>
                <w:rFonts w:ascii="Calibri" w:hAnsi="Calibri" w:cs="Calibri"/>
                <w:sz w:val="22"/>
                <w:szCs w:val="22"/>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p>
        </w:tc>
      </w:tr>
      <w:tr w:rsidR="00A67997" w:rsidRPr="00A67997" w:rsidTr="001374E9">
        <w:trPr>
          <w:trHeight w:val="470"/>
        </w:trPr>
        <w:tc>
          <w:tcPr>
            <w:tcW w:w="4644" w:type="dxa"/>
            <w:vMerge w:val="restart"/>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br/>
              <w:t>Jeżeli nie</w:t>
            </w:r>
            <w:r w:rsidRPr="00A67997">
              <w:rPr>
                <w:rFonts w:ascii="Calibri" w:hAnsi="Calibri" w:cs="Calibri"/>
                <w:sz w:val="22"/>
                <w:szCs w:val="22"/>
              </w:rPr>
              <w:t>, proszę wskazać:</w:t>
            </w:r>
            <w:r w:rsidRPr="00A67997">
              <w:rPr>
                <w:rFonts w:ascii="Calibri" w:hAnsi="Calibri" w:cs="Calibri"/>
                <w:sz w:val="22"/>
                <w:szCs w:val="22"/>
              </w:rPr>
              <w:br/>
            </w:r>
            <w:r w:rsidRPr="00A67997">
              <w:rPr>
                <w:rFonts w:ascii="Calibri" w:hAnsi="Calibri" w:cs="Calibri"/>
                <w:sz w:val="22"/>
                <w:szCs w:val="22"/>
              </w:rPr>
              <w:lastRenderedPageBreak/>
              <w:t>a) państwo lub państwo członkowskie, którego to dotyczy;</w:t>
            </w:r>
            <w:r w:rsidRPr="00A67997">
              <w:rPr>
                <w:rFonts w:ascii="Calibri" w:hAnsi="Calibri" w:cs="Calibri"/>
                <w:sz w:val="22"/>
                <w:szCs w:val="22"/>
              </w:rPr>
              <w:br/>
              <w:t>b) jakiej kwoty to dotyczy?</w:t>
            </w:r>
            <w:r w:rsidRPr="00A67997">
              <w:rPr>
                <w:rFonts w:ascii="Calibri" w:hAnsi="Calibri" w:cs="Calibri"/>
                <w:sz w:val="22"/>
                <w:szCs w:val="22"/>
              </w:rPr>
              <w:br/>
              <w:t>c) w jaki sposób zostało ustalone to naruszenie obowiązków:</w:t>
            </w:r>
            <w:r w:rsidRPr="00A67997">
              <w:rPr>
                <w:rFonts w:ascii="Calibri" w:hAnsi="Calibri" w:cs="Calibri"/>
                <w:sz w:val="22"/>
                <w:szCs w:val="22"/>
              </w:rPr>
              <w:br/>
              <w:t xml:space="preserve">1) w trybie </w:t>
            </w:r>
            <w:r w:rsidRPr="00A67997">
              <w:rPr>
                <w:rFonts w:ascii="Calibri" w:hAnsi="Calibri" w:cs="Calibri"/>
                <w:b/>
                <w:sz w:val="22"/>
                <w:szCs w:val="22"/>
              </w:rPr>
              <w:t>decyzji</w:t>
            </w:r>
            <w:r w:rsidRPr="00A67997">
              <w:rPr>
                <w:rFonts w:ascii="Calibri" w:hAnsi="Calibri" w:cs="Calibri"/>
                <w:sz w:val="22"/>
                <w:szCs w:val="22"/>
              </w:rPr>
              <w:t xml:space="preserve"> sądowej lub administracyjnej:</w:t>
            </w:r>
          </w:p>
          <w:p w:rsidR="00A67997" w:rsidRPr="00A67997" w:rsidRDefault="00A67997" w:rsidP="001374E9">
            <w:pPr>
              <w:pStyle w:val="Tiret1"/>
              <w:spacing w:before="0" w:after="0" w:line="360" w:lineRule="auto"/>
              <w:rPr>
                <w:rFonts w:ascii="Calibri" w:hAnsi="Calibri" w:cs="Calibri"/>
                <w:sz w:val="22"/>
              </w:rPr>
            </w:pPr>
            <w:r w:rsidRPr="00A67997">
              <w:rPr>
                <w:rFonts w:ascii="Calibri" w:hAnsi="Calibri" w:cs="Calibri"/>
                <w:sz w:val="22"/>
              </w:rPr>
              <w:t>Czy ta decyzja jest ostateczna i wiążąca?</w:t>
            </w:r>
          </w:p>
          <w:p w:rsidR="00A67997" w:rsidRPr="00A67997" w:rsidRDefault="00A67997" w:rsidP="00A67997">
            <w:pPr>
              <w:pStyle w:val="Tiret1"/>
              <w:numPr>
                <w:ilvl w:val="0"/>
                <w:numId w:val="74"/>
              </w:numPr>
              <w:spacing w:before="0" w:after="0" w:line="360" w:lineRule="auto"/>
              <w:rPr>
                <w:rFonts w:ascii="Calibri" w:hAnsi="Calibri" w:cs="Calibri"/>
                <w:sz w:val="22"/>
              </w:rPr>
            </w:pPr>
            <w:r w:rsidRPr="00A67997">
              <w:rPr>
                <w:rFonts w:ascii="Calibri" w:hAnsi="Calibri" w:cs="Calibri"/>
                <w:sz w:val="22"/>
              </w:rPr>
              <w:t>Proszę podać datę wyroku lub decyzji.</w:t>
            </w:r>
          </w:p>
          <w:p w:rsidR="00A67997" w:rsidRPr="00A67997" w:rsidRDefault="00A67997" w:rsidP="00A67997">
            <w:pPr>
              <w:pStyle w:val="Tiret1"/>
              <w:numPr>
                <w:ilvl w:val="0"/>
                <w:numId w:val="74"/>
              </w:numPr>
              <w:spacing w:before="0" w:after="0" w:line="360" w:lineRule="auto"/>
              <w:rPr>
                <w:rFonts w:ascii="Calibri" w:hAnsi="Calibri" w:cs="Calibri"/>
                <w:sz w:val="22"/>
              </w:rPr>
            </w:pPr>
            <w:r w:rsidRPr="00A67997">
              <w:rPr>
                <w:rFonts w:ascii="Calibri" w:hAnsi="Calibri" w:cs="Calibri"/>
                <w:sz w:val="22"/>
              </w:rPr>
              <w:t xml:space="preserve">W przypadku wyroku, </w:t>
            </w:r>
            <w:r w:rsidRPr="00A67997">
              <w:rPr>
                <w:rFonts w:ascii="Calibri" w:hAnsi="Calibri" w:cs="Calibri"/>
                <w:b/>
                <w:sz w:val="22"/>
              </w:rPr>
              <w:t>o ile została w nim bezpośrednio określona</w:t>
            </w:r>
            <w:r w:rsidRPr="00A67997">
              <w:rPr>
                <w:rFonts w:ascii="Calibri" w:hAnsi="Calibri" w:cs="Calibri"/>
                <w:sz w:val="22"/>
              </w:rPr>
              <w:t>, długość okresu wykluczenia:</w:t>
            </w:r>
          </w:p>
          <w:p w:rsidR="00A67997" w:rsidRPr="00A67997" w:rsidRDefault="00A67997" w:rsidP="001374E9">
            <w:pPr>
              <w:spacing w:line="360" w:lineRule="auto"/>
              <w:rPr>
                <w:rFonts w:ascii="Calibri" w:hAnsi="Calibri" w:cs="Calibri"/>
                <w:w w:val="0"/>
                <w:sz w:val="22"/>
                <w:szCs w:val="22"/>
              </w:rPr>
            </w:pPr>
            <w:r w:rsidRPr="00A67997">
              <w:rPr>
                <w:rFonts w:ascii="Calibri" w:hAnsi="Calibri" w:cs="Calibri"/>
                <w:sz w:val="22"/>
                <w:szCs w:val="22"/>
              </w:rPr>
              <w:t xml:space="preserve">2) w </w:t>
            </w:r>
            <w:r w:rsidRPr="00A67997">
              <w:rPr>
                <w:rFonts w:ascii="Calibri" w:hAnsi="Calibri" w:cs="Calibri"/>
                <w:b/>
                <w:sz w:val="22"/>
                <w:szCs w:val="22"/>
              </w:rPr>
              <w:t>inny sposób</w:t>
            </w:r>
            <w:r w:rsidRPr="00A67997">
              <w:rPr>
                <w:rFonts w:ascii="Calibri" w:hAnsi="Calibri" w:cs="Calibri"/>
                <w:sz w:val="22"/>
                <w:szCs w:val="22"/>
              </w:rPr>
              <w:t>? Proszę sprecyzować, w jaki:</w:t>
            </w:r>
          </w:p>
          <w:p w:rsidR="00A67997" w:rsidRPr="00A67997" w:rsidRDefault="00A67997" w:rsidP="001374E9">
            <w:pPr>
              <w:spacing w:line="360" w:lineRule="auto"/>
              <w:rPr>
                <w:rFonts w:ascii="Calibri" w:hAnsi="Calibri" w:cs="Calibri"/>
                <w:sz w:val="22"/>
                <w:szCs w:val="22"/>
              </w:rPr>
            </w:pPr>
            <w:r w:rsidRPr="00A67997">
              <w:rPr>
                <w:rFonts w:ascii="Calibri" w:hAnsi="Calibri" w:cs="Calibri"/>
                <w:w w:val="0"/>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A67997" w:rsidRPr="00A67997" w:rsidRDefault="00A67997" w:rsidP="001374E9">
            <w:pPr>
              <w:pStyle w:val="Tiret1"/>
              <w:numPr>
                <w:ilvl w:val="0"/>
                <w:numId w:val="0"/>
              </w:numPr>
              <w:spacing w:before="0" w:after="0" w:line="360" w:lineRule="auto"/>
              <w:jc w:val="left"/>
              <w:rPr>
                <w:rFonts w:ascii="Calibri" w:hAnsi="Calibri" w:cs="Calibri"/>
                <w:b/>
                <w:sz w:val="22"/>
              </w:rPr>
            </w:pPr>
            <w:r w:rsidRPr="00A67997">
              <w:rPr>
                <w:rFonts w:ascii="Calibri" w:hAnsi="Calibri" w:cs="Calibri"/>
                <w:b/>
                <w:sz w:val="22"/>
              </w:rPr>
              <w:lastRenderedPageBreak/>
              <w:t>Podatki</w:t>
            </w:r>
          </w:p>
        </w:tc>
        <w:tc>
          <w:tcPr>
            <w:tcW w:w="2323"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 xml:space="preserve">Składki na ubezpieczenia </w:t>
            </w:r>
            <w:r w:rsidRPr="00A67997">
              <w:rPr>
                <w:rFonts w:ascii="Calibri" w:hAnsi="Calibri" w:cs="Calibri"/>
                <w:b/>
                <w:sz w:val="22"/>
                <w:szCs w:val="22"/>
              </w:rPr>
              <w:lastRenderedPageBreak/>
              <w:t>społeczne</w:t>
            </w:r>
          </w:p>
        </w:tc>
      </w:tr>
      <w:tr w:rsidR="00A67997" w:rsidRPr="00A67997" w:rsidTr="001374E9">
        <w:trPr>
          <w:trHeight w:val="1977"/>
        </w:trPr>
        <w:tc>
          <w:tcPr>
            <w:tcW w:w="4644" w:type="dxa"/>
            <w:vMerge/>
            <w:shd w:val="clear" w:color="auto" w:fill="auto"/>
          </w:tcPr>
          <w:p w:rsidR="00A67997" w:rsidRPr="00A67997" w:rsidRDefault="00A67997" w:rsidP="001374E9">
            <w:pPr>
              <w:spacing w:line="360" w:lineRule="auto"/>
              <w:rPr>
                <w:rFonts w:ascii="Calibri" w:hAnsi="Calibri" w:cs="Calibri"/>
                <w:b/>
                <w:sz w:val="22"/>
                <w:szCs w:val="22"/>
              </w:rPr>
            </w:pPr>
          </w:p>
        </w:tc>
        <w:tc>
          <w:tcPr>
            <w:tcW w:w="2322"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t>a) [……]</w:t>
            </w:r>
            <w:r w:rsidRPr="00A67997">
              <w:rPr>
                <w:rFonts w:ascii="Calibri" w:hAnsi="Calibri" w:cs="Calibri"/>
                <w:sz w:val="22"/>
                <w:szCs w:val="22"/>
              </w:rPr>
              <w:br/>
            </w:r>
            <w:r w:rsidRPr="00A67997">
              <w:rPr>
                <w:rFonts w:ascii="Calibri" w:hAnsi="Calibri" w:cs="Calibri"/>
                <w:sz w:val="22"/>
                <w:szCs w:val="22"/>
              </w:rPr>
              <w:br/>
              <w:t>b) [……]</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c1) [] Tak [] Nie</w:t>
            </w:r>
          </w:p>
          <w:p w:rsidR="00A67997" w:rsidRPr="00A67997" w:rsidRDefault="00A67997" w:rsidP="001374E9">
            <w:pPr>
              <w:pStyle w:val="Tiret0"/>
              <w:spacing w:before="0" w:after="0" w:line="360" w:lineRule="auto"/>
              <w:rPr>
                <w:rFonts w:ascii="Calibri" w:hAnsi="Calibri" w:cs="Calibri"/>
                <w:sz w:val="22"/>
              </w:rPr>
            </w:pPr>
            <w:r w:rsidRPr="00A67997">
              <w:rPr>
                <w:rFonts w:ascii="Calibri" w:hAnsi="Calibri" w:cs="Calibri"/>
                <w:sz w:val="22"/>
              </w:rPr>
              <w:t>[] Tak [] Nie</w:t>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w:t>
            </w:r>
            <w:r w:rsidRPr="00A67997">
              <w:rPr>
                <w:rFonts w:ascii="Calibri" w:hAnsi="Calibri" w:cs="Calibri"/>
                <w:sz w:val="22"/>
              </w:rPr>
              <w:br/>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w:t>
            </w:r>
            <w:r w:rsidRPr="00A67997">
              <w:rPr>
                <w:rFonts w:ascii="Calibri" w:hAnsi="Calibri" w:cs="Calibri"/>
                <w:sz w:val="22"/>
              </w:rPr>
              <w:br/>
            </w:r>
            <w:r w:rsidRPr="00A67997">
              <w:rPr>
                <w:rFonts w:ascii="Calibri" w:hAnsi="Calibri" w:cs="Calibri"/>
                <w:sz w:val="22"/>
              </w:rPr>
              <w:br/>
            </w:r>
          </w:p>
          <w:p w:rsidR="00A67997" w:rsidRPr="00A67997" w:rsidRDefault="00A67997" w:rsidP="001374E9">
            <w:pPr>
              <w:pStyle w:val="Tiret0"/>
              <w:numPr>
                <w:ilvl w:val="0"/>
                <w:numId w:val="0"/>
              </w:numPr>
              <w:spacing w:before="0" w:after="0" w:line="360" w:lineRule="auto"/>
              <w:rPr>
                <w:rFonts w:ascii="Calibri" w:hAnsi="Calibri" w:cs="Calibri"/>
                <w:sz w:val="22"/>
              </w:rPr>
            </w:pPr>
          </w:p>
          <w:p w:rsidR="00A67997" w:rsidRPr="00A67997" w:rsidRDefault="00A67997" w:rsidP="001374E9">
            <w:pPr>
              <w:spacing w:line="360" w:lineRule="auto"/>
              <w:rPr>
                <w:rFonts w:ascii="Calibri" w:hAnsi="Calibri" w:cs="Calibri"/>
                <w:sz w:val="22"/>
                <w:szCs w:val="22"/>
              </w:rPr>
            </w:pPr>
            <w:r w:rsidRPr="00A67997">
              <w:rPr>
                <w:rFonts w:ascii="Calibri" w:hAnsi="Calibri" w:cs="Calibri"/>
                <w:w w:val="0"/>
                <w:sz w:val="22"/>
                <w:szCs w:val="22"/>
              </w:rPr>
              <w:t>c2) [ …]</w:t>
            </w:r>
            <w:r w:rsidRPr="00A67997">
              <w:rPr>
                <w:rFonts w:ascii="Calibri" w:hAnsi="Calibri" w:cs="Calibri"/>
                <w:w w:val="0"/>
                <w:sz w:val="22"/>
                <w:szCs w:val="22"/>
              </w:rPr>
              <w:br/>
            </w:r>
            <w:r w:rsidRPr="00A67997">
              <w:rPr>
                <w:rFonts w:ascii="Calibri" w:hAnsi="Calibri" w:cs="Calibri"/>
                <w:w w:val="0"/>
                <w:sz w:val="22"/>
                <w:szCs w:val="22"/>
              </w:rPr>
              <w:br/>
              <w:t>d) [] Tak [] Nie</w:t>
            </w:r>
            <w:r w:rsidRPr="00A67997">
              <w:rPr>
                <w:rFonts w:ascii="Calibri" w:hAnsi="Calibri" w:cs="Calibri"/>
                <w:w w:val="0"/>
                <w:sz w:val="22"/>
                <w:szCs w:val="22"/>
              </w:rPr>
              <w:br/>
            </w:r>
            <w:r w:rsidRPr="00A67997">
              <w:rPr>
                <w:rFonts w:ascii="Calibri" w:hAnsi="Calibri" w:cs="Calibri"/>
                <w:b/>
                <w:w w:val="0"/>
                <w:sz w:val="22"/>
                <w:szCs w:val="22"/>
              </w:rPr>
              <w:t>Jeżeli tak</w:t>
            </w:r>
            <w:r w:rsidRPr="00A67997">
              <w:rPr>
                <w:rFonts w:ascii="Calibri" w:hAnsi="Calibri" w:cs="Calibri"/>
                <w:w w:val="0"/>
                <w:sz w:val="22"/>
                <w:szCs w:val="22"/>
              </w:rPr>
              <w:t>, proszę podać szczegółowe informacje na ten temat: [……]</w:t>
            </w:r>
          </w:p>
        </w:tc>
        <w:tc>
          <w:tcPr>
            <w:tcW w:w="2323"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t>a) [……]</w:t>
            </w:r>
            <w:r w:rsidRPr="00A67997">
              <w:rPr>
                <w:rFonts w:ascii="Calibri" w:hAnsi="Calibri" w:cs="Calibri"/>
                <w:sz w:val="22"/>
                <w:szCs w:val="22"/>
              </w:rPr>
              <w:br/>
            </w:r>
            <w:r w:rsidRPr="00A67997">
              <w:rPr>
                <w:rFonts w:ascii="Calibri" w:hAnsi="Calibri" w:cs="Calibri"/>
                <w:sz w:val="22"/>
                <w:szCs w:val="22"/>
              </w:rPr>
              <w:br/>
              <w:t>b) [……]</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c1) [] Tak [] Nie</w:t>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 Tak [] Nie</w:t>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w:t>
            </w:r>
            <w:r w:rsidRPr="00A67997">
              <w:rPr>
                <w:rFonts w:ascii="Calibri" w:hAnsi="Calibri" w:cs="Calibri"/>
                <w:sz w:val="22"/>
              </w:rPr>
              <w:br/>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w:t>
            </w:r>
            <w:r w:rsidRPr="00A67997">
              <w:rPr>
                <w:rFonts w:ascii="Calibri" w:hAnsi="Calibri" w:cs="Calibri"/>
                <w:sz w:val="22"/>
              </w:rPr>
              <w:br/>
            </w:r>
            <w:r w:rsidRPr="00A67997">
              <w:rPr>
                <w:rFonts w:ascii="Calibri" w:hAnsi="Calibri" w:cs="Calibri"/>
                <w:sz w:val="22"/>
              </w:rPr>
              <w:br/>
            </w:r>
          </w:p>
          <w:p w:rsidR="00A67997" w:rsidRPr="00A67997" w:rsidRDefault="00A67997" w:rsidP="001374E9">
            <w:pPr>
              <w:spacing w:line="360" w:lineRule="auto"/>
              <w:rPr>
                <w:rFonts w:ascii="Calibri" w:hAnsi="Calibri" w:cs="Calibri"/>
                <w:w w:val="0"/>
                <w:sz w:val="22"/>
                <w:szCs w:val="22"/>
              </w:rPr>
            </w:pPr>
          </w:p>
          <w:p w:rsidR="00A67997" w:rsidRPr="00A67997" w:rsidRDefault="00A67997" w:rsidP="001374E9">
            <w:pPr>
              <w:spacing w:line="360" w:lineRule="auto"/>
              <w:rPr>
                <w:rFonts w:ascii="Calibri" w:hAnsi="Calibri" w:cs="Calibri"/>
                <w:sz w:val="22"/>
                <w:szCs w:val="22"/>
              </w:rPr>
            </w:pPr>
            <w:r w:rsidRPr="00A67997">
              <w:rPr>
                <w:rFonts w:ascii="Calibri" w:hAnsi="Calibri" w:cs="Calibri"/>
                <w:w w:val="0"/>
                <w:sz w:val="22"/>
                <w:szCs w:val="22"/>
              </w:rPr>
              <w:t>c2) [ …]</w:t>
            </w:r>
            <w:r w:rsidRPr="00A67997">
              <w:rPr>
                <w:rFonts w:ascii="Calibri" w:hAnsi="Calibri" w:cs="Calibri"/>
                <w:w w:val="0"/>
                <w:sz w:val="22"/>
                <w:szCs w:val="22"/>
              </w:rPr>
              <w:br/>
            </w:r>
            <w:r w:rsidRPr="00A67997">
              <w:rPr>
                <w:rFonts w:ascii="Calibri" w:hAnsi="Calibri" w:cs="Calibri"/>
                <w:w w:val="0"/>
                <w:sz w:val="22"/>
                <w:szCs w:val="22"/>
              </w:rPr>
              <w:br/>
              <w:t>d) [] Tak [] Nie</w:t>
            </w:r>
            <w:r w:rsidRPr="00A67997">
              <w:rPr>
                <w:rFonts w:ascii="Calibri" w:hAnsi="Calibri" w:cs="Calibri"/>
                <w:w w:val="0"/>
                <w:sz w:val="22"/>
                <w:szCs w:val="22"/>
              </w:rPr>
              <w:br/>
            </w:r>
            <w:r w:rsidRPr="00A67997">
              <w:rPr>
                <w:rFonts w:ascii="Calibri" w:hAnsi="Calibri" w:cs="Calibri"/>
                <w:b/>
                <w:w w:val="0"/>
                <w:sz w:val="22"/>
                <w:szCs w:val="22"/>
              </w:rPr>
              <w:t>Jeżeli tak</w:t>
            </w:r>
            <w:r w:rsidRPr="00A67997">
              <w:rPr>
                <w:rFonts w:ascii="Calibri" w:hAnsi="Calibri" w:cs="Calibri"/>
                <w:w w:val="0"/>
                <w:sz w:val="22"/>
                <w:szCs w:val="22"/>
              </w:rPr>
              <w:t>, proszę podać szczegółowe informacje na ten temat: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(adres internetowy, wydający urząd lub organ, dokładne dane referencyjne dokumentacji):</w:t>
            </w:r>
            <w:r w:rsidRPr="00A67997">
              <w:rPr>
                <w:rStyle w:val="Odwoanieprzypisudolnego"/>
                <w:rFonts w:ascii="Calibri" w:hAnsi="Calibri" w:cs="Calibri"/>
                <w:sz w:val="22"/>
                <w:szCs w:val="22"/>
              </w:rPr>
              <w:t xml:space="preserve"> </w:t>
            </w:r>
            <w:r w:rsidRPr="00A67997">
              <w:rPr>
                <w:rStyle w:val="Odwoanieprzypisudolnego"/>
                <w:rFonts w:ascii="Calibri" w:hAnsi="Calibri" w:cs="Calibri"/>
                <w:sz w:val="22"/>
                <w:szCs w:val="22"/>
              </w:rPr>
              <w:footnoteReference w:id="27"/>
            </w:r>
            <w:r w:rsidRPr="00A67997">
              <w:rPr>
                <w:rStyle w:val="Odwoanieprzypisudolnego"/>
                <w:rFonts w:ascii="Calibri" w:hAnsi="Calibri" w:cs="Calibri"/>
                <w:sz w:val="22"/>
                <w:szCs w:val="22"/>
              </w:rPr>
              <w:br/>
            </w:r>
            <w:r w:rsidRPr="00A67997">
              <w:rPr>
                <w:rFonts w:ascii="Calibri" w:hAnsi="Calibri" w:cs="Calibri"/>
                <w:sz w:val="22"/>
                <w:szCs w:val="22"/>
              </w:rPr>
              <w:t>[……][……][……]</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C: Podstawy związane z niewypłacalnością, konfliktem interesów lub wykroczeniami zawodowymi</w:t>
      </w:r>
      <w:r w:rsidRPr="00A67997">
        <w:rPr>
          <w:rStyle w:val="Odwoanieprzypisudolnego"/>
          <w:rFonts w:ascii="Calibri" w:hAnsi="Calibri" w:cs="Calibri"/>
          <w:b w:val="0"/>
          <w:sz w:val="22"/>
        </w:rPr>
        <w:footnoteReference w:id="28"/>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w w:val="0"/>
          <w:sz w:val="22"/>
          <w:szCs w:val="22"/>
        </w:rPr>
      </w:pPr>
      <w:r w:rsidRPr="00A67997">
        <w:rPr>
          <w:rFonts w:ascii="Calibri" w:hAnsi="Calibri" w:cs="Calibri"/>
          <w:b/>
          <w:w w:val="0"/>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lastRenderedPageBreak/>
              <w:t>Informacje dotyczące ewentualnej niewypłacalności, konfliktu interesów lub wykroczeń zawodowych</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rPr>
          <w:trHeight w:val="406"/>
        </w:trPr>
        <w:tc>
          <w:tcPr>
            <w:tcW w:w="4644" w:type="dxa"/>
            <w:vMerge w:val="restart"/>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Czy wykonawca, </w:t>
            </w:r>
            <w:r w:rsidRPr="00A67997">
              <w:rPr>
                <w:rFonts w:ascii="Calibri" w:hAnsi="Calibri" w:cs="Calibri"/>
                <w:b/>
                <w:sz w:val="22"/>
                <w:szCs w:val="22"/>
              </w:rPr>
              <w:t>wedle własnej wiedzy</w:t>
            </w:r>
            <w:r w:rsidRPr="00A67997">
              <w:rPr>
                <w:rFonts w:ascii="Calibri" w:hAnsi="Calibri" w:cs="Calibri"/>
                <w:sz w:val="22"/>
                <w:szCs w:val="22"/>
              </w:rPr>
              <w:t xml:space="preserve">, naruszył </w:t>
            </w:r>
            <w:r w:rsidRPr="00A67997">
              <w:rPr>
                <w:rFonts w:ascii="Calibri" w:hAnsi="Calibri" w:cs="Calibri"/>
                <w:b/>
                <w:sz w:val="22"/>
                <w:szCs w:val="22"/>
              </w:rPr>
              <w:t>swoje obowiązki</w:t>
            </w:r>
            <w:r w:rsidRPr="00A67997">
              <w:rPr>
                <w:rFonts w:ascii="Calibri" w:hAnsi="Calibri" w:cs="Calibri"/>
                <w:sz w:val="22"/>
                <w:szCs w:val="22"/>
              </w:rPr>
              <w:t xml:space="preserve"> w dziedzinie </w:t>
            </w:r>
            <w:r w:rsidRPr="00A67997">
              <w:rPr>
                <w:rFonts w:ascii="Calibri" w:hAnsi="Calibri" w:cs="Calibri"/>
                <w:b/>
                <w:sz w:val="22"/>
                <w:szCs w:val="22"/>
              </w:rPr>
              <w:t>prawa środowiska, prawa socjalnego i prawa pracy</w:t>
            </w:r>
            <w:r w:rsidRPr="00A67997">
              <w:rPr>
                <w:rStyle w:val="Odwoanieprzypisudolnego"/>
                <w:rFonts w:ascii="Calibri" w:hAnsi="Calibri" w:cs="Calibri"/>
                <w:b/>
                <w:sz w:val="22"/>
                <w:szCs w:val="22"/>
              </w:rPr>
              <w:footnoteReference w:id="29"/>
            </w:r>
            <w:r w:rsidRPr="00A67997">
              <w:rPr>
                <w:rFonts w:ascii="Calibri" w:hAnsi="Calibri" w:cs="Calibri"/>
                <w:sz w:val="22"/>
                <w:szCs w:val="22"/>
              </w:rPr>
              <w: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p>
        </w:tc>
      </w:tr>
      <w:tr w:rsidR="00A67997" w:rsidRPr="00A67997" w:rsidTr="001374E9">
        <w:trPr>
          <w:trHeight w:val="405"/>
        </w:trPr>
        <w:tc>
          <w:tcPr>
            <w:tcW w:w="4644" w:type="dxa"/>
            <w:vMerge/>
            <w:shd w:val="clear" w:color="auto" w:fill="auto"/>
          </w:tcPr>
          <w:p w:rsidR="00A67997" w:rsidRPr="00A67997" w:rsidRDefault="00A67997" w:rsidP="001374E9">
            <w:pPr>
              <w:spacing w:line="360" w:lineRule="auto"/>
              <w:rPr>
                <w:rFonts w:ascii="Calibri" w:hAnsi="Calibri" w:cs="Calibri"/>
                <w:sz w:val="22"/>
                <w:szCs w:val="22"/>
              </w:rPr>
            </w:pP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t>Jeżeli tak</w:t>
            </w:r>
            <w:r w:rsidRPr="00A67997">
              <w:rPr>
                <w:rFonts w:ascii="Calibri" w:hAnsi="Calibri" w:cs="Calibri"/>
                <w:sz w:val="22"/>
                <w:szCs w:val="22"/>
              </w:rPr>
              <w:t>, czy wykonawca przedsięwziął środki w celu wykazania swojej rzetelności pomimo istnienia odpowiedniej podstawy wykluczenia („samooczyszczenie”)?</w:t>
            </w:r>
            <w:r w:rsidRPr="00A67997">
              <w:rPr>
                <w:rFonts w:ascii="Calibri" w:hAnsi="Calibri" w:cs="Calibri"/>
                <w:sz w:val="22"/>
                <w:szCs w:val="22"/>
              </w:rPr>
              <w:br/>
              <w:t>[] Tak [] Nie</w:t>
            </w:r>
            <w:r w:rsidRPr="00A67997">
              <w:rPr>
                <w:rFonts w:ascii="Calibri" w:hAnsi="Calibri" w:cs="Calibri"/>
                <w:sz w:val="22"/>
                <w:szCs w:val="22"/>
              </w:rPr>
              <w:br/>
            </w:r>
            <w:r w:rsidRPr="00A67997">
              <w:rPr>
                <w:rFonts w:ascii="Calibri" w:hAnsi="Calibri" w:cs="Calibri"/>
                <w:b/>
                <w:sz w:val="22"/>
                <w:szCs w:val="22"/>
              </w:rPr>
              <w:t>Jeżeli tak</w:t>
            </w:r>
            <w:r w:rsidRPr="00A67997">
              <w:rPr>
                <w:rFonts w:ascii="Calibri" w:hAnsi="Calibri" w:cs="Calibri"/>
                <w:sz w:val="22"/>
                <w:szCs w:val="22"/>
              </w:rPr>
              <w:t>, proszę opisać przedsięwzięte środki: [……]</w:t>
            </w:r>
          </w:p>
        </w:tc>
      </w:tr>
      <w:tr w:rsidR="00A67997" w:rsidRPr="00A67997" w:rsidTr="001374E9">
        <w:tc>
          <w:tcPr>
            <w:tcW w:w="4644" w:type="dxa"/>
            <w:shd w:val="clear" w:color="auto" w:fill="auto"/>
          </w:tcPr>
          <w:p w:rsidR="00A67997" w:rsidRPr="00A67997" w:rsidRDefault="00A67997" w:rsidP="001374E9">
            <w:pPr>
              <w:pStyle w:val="NormalLeft"/>
              <w:spacing w:before="0" w:after="0" w:line="360" w:lineRule="auto"/>
              <w:rPr>
                <w:rFonts w:ascii="Calibri" w:hAnsi="Calibri" w:cs="Calibri"/>
                <w:b/>
                <w:sz w:val="22"/>
              </w:rPr>
            </w:pPr>
            <w:r w:rsidRPr="00A67997">
              <w:rPr>
                <w:rFonts w:ascii="Calibri" w:hAnsi="Calibri" w:cs="Calibri"/>
                <w:sz w:val="22"/>
              </w:rPr>
              <w:t>Czy wykonawca znajduje się w jednej z następujących sytuacji:</w:t>
            </w:r>
            <w:r w:rsidRPr="00A67997">
              <w:rPr>
                <w:rFonts w:ascii="Calibri" w:hAnsi="Calibri" w:cs="Calibri"/>
                <w:sz w:val="22"/>
              </w:rPr>
              <w:br/>
              <w:t xml:space="preserve">a) </w:t>
            </w:r>
            <w:r w:rsidRPr="00A67997">
              <w:rPr>
                <w:rFonts w:ascii="Calibri" w:hAnsi="Calibri" w:cs="Calibri"/>
                <w:b/>
                <w:sz w:val="22"/>
              </w:rPr>
              <w:t>zbankrutował</w:t>
            </w:r>
            <w:r w:rsidRPr="00A67997">
              <w:rPr>
                <w:rFonts w:ascii="Calibri" w:hAnsi="Calibri" w:cs="Calibri"/>
                <w:sz w:val="22"/>
              </w:rPr>
              <w:t>; lub</w:t>
            </w:r>
            <w:r w:rsidRPr="00A67997">
              <w:rPr>
                <w:rFonts w:ascii="Calibri" w:hAnsi="Calibri" w:cs="Calibri"/>
                <w:sz w:val="22"/>
              </w:rPr>
              <w:br/>
              <w:t xml:space="preserve">b) </w:t>
            </w:r>
            <w:r w:rsidRPr="00A67997">
              <w:rPr>
                <w:rFonts w:ascii="Calibri" w:hAnsi="Calibri" w:cs="Calibri"/>
                <w:b/>
                <w:sz w:val="22"/>
              </w:rPr>
              <w:t>prowadzone jest wobec niego postępowanie upadłościowe</w:t>
            </w:r>
            <w:r w:rsidRPr="00A67997">
              <w:rPr>
                <w:rFonts w:ascii="Calibri" w:hAnsi="Calibri" w:cs="Calibri"/>
                <w:sz w:val="22"/>
              </w:rPr>
              <w:t xml:space="preserve"> lub likwidacyjne; lub</w:t>
            </w:r>
            <w:r w:rsidRPr="00A67997">
              <w:rPr>
                <w:rFonts w:ascii="Calibri" w:hAnsi="Calibri" w:cs="Calibri"/>
                <w:sz w:val="22"/>
              </w:rPr>
              <w:br/>
              <w:t xml:space="preserve">c) zawarł </w:t>
            </w:r>
            <w:r w:rsidRPr="00A67997">
              <w:rPr>
                <w:rFonts w:ascii="Calibri" w:hAnsi="Calibri" w:cs="Calibri"/>
                <w:b/>
                <w:sz w:val="22"/>
              </w:rPr>
              <w:t>układ z wierzycielami</w:t>
            </w:r>
            <w:r w:rsidRPr="00A67997">
              <w:rPr>
                <w:rFonts w:ascii="Calibri" w:hAnsi="Calibri" w:cs="Calibri"/>
                <w:sz w:val="22"/>
              </w:rPr>
              <w:t>; lub</w:t>
            </w:r>
            <w:r w:rsidRPr="00A67997">
              <w:rPr>
                <w:rFonts w:ascii="Calibri" w:hAnsi="Calibri" w:cs="Calibri"/>
                <w:sz w:val="22"/>
              </w:rPr>
              <w:br/>
              <w:t>d) znajduje się w innej tego rodzaju sytuacji wynikającej z podobnej procedury przewidzianej w krajowych przepisach ustawowych i wykonawczych</w:t>
            </w:r>
            <w:r w:rsidRPr="00A67997">
              <w:rPr>
                <w:rStyle w:val="Odwoanieprzypisudolnego"/>
                <w:rFonts w:ascii="Calibri" w:hAnsi="Calibri" w:cs="Calibri"/>
                <w:sz w:val="22"/>
              </w:rPr>
              <w:footnoteReference w:id="30"/>
            </w:r>
            <w:r w:rsidRPr="00A67997">
              <w:rPr>
                <w:rFonts w:ascii="Calibri" w:hAnsi="Calibri" w:cs="Calibri"/>
                <w:sz w:val="22"/>
              </w:rPr>
              <w:t>; lub</w:t>
            </w:r>
            <w:r w:rsidRPr="00A67997">
              <w:rPr>
                <w:rFonts w:ascii="Calibri" w:hAnsi="Calibri" w:cs="Calibri"/>
                <w:sz w:val="22"/>
              </w:rPr>
              <w:br/>
              <w:t>e) jego aktywami zarządza likwidator lub sąd; lub</w:t>
            </w:r>
            <w:r w:rsidRPr="00A67997">
              <w:rPr>
                <w:rFonts w:ascii="Calibri" w:hAnsi="Calibri" w:cs="Calibri"/>
                <w:sz w:val="22"/>
              </w:rPr>
              <w:br/>
              <w:t>f) jego działalność gospodarcza jest zawieszona?</w:t>
            </w:r>
            <w:r w:rsidRPr="00A67997">
              <w:rPr>
                <w:rFonts w:ascii="Calibri" w:hAnsi="Calibri" w:cs="Calibri"/>
                <w:sz w:val="22"/>
              </w:rPr>
              <w:br/>
            </w:r>
            <w:r w:rsidRPr="00A67997">
              <w:rPr>
                <w:rFonts w:ascii="Calibri" w:hAnsi="Calibri" w:cs="Calibri"/>
                <w:b/>
                <w:sz w:val="22"/>
              </w:rPr>
              <w:t>Jeżeli tak:</w:t>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Proszę podać szczegółowe informacje:</w:t>
            </w:r>
          </w:p>
          <w:p w:rsidR="00A67997" w:rsidRPr="00A67997" w:rsidRDefault="00A67997" w:rsidP="00A67997">
            <w:pPr>
              <w:pStyle w:val="Tiret0"/>
              <w:numPr>
                <w:ilvl w:val="0"/>
                <w:numId w:val="73"/>
              </w:numPr>
              <w:spacing w:before="0" w:after="0" w:line="360" w:lineRule="auto"/>
              <w:jc w:val="left"/>
              <w:rPr>
                <w:rFonts w:ascii="Calibri" w:hAnsi="Calibri" w:cs="Calibri"/>
                <w:sz w:val="22"/>
              </w:rPr>
            </w:pPr>
            <w:r w:rsidRPr="00A67997">
              <w:rPr>
                <w:rFonts w:ascii="Calibri" w:hAnsi="Calibri" w:cs="Calibri"/>
                <w:sz w:val="22"/>
              </w:rPr>
              <w:t xml:space="preserve">Proszę podać powody, które pomimo powyższej sytuacji umożliwiają realizację zamówienia, z uwzględnieniem mających zastosowanie przepisów krajowych i </w:t>
            </w:r>
            <w:r w:rsidRPr="00A67997">
              <w:rPr>
                <w:rFonts w:ascii="Calibri" w:hAnsi="Calibri" w:cs="Calibri"/>
                <w:sz w:val="22"/>
              </w:rPr>
              <w:lastRenderedPageBreak/>
              <w:t>środków dotyczących kontynuowania działalności gospodarczej</w:t>
            </w:r>
            <w:r w:rsidRPr="00A67997">
              <w:rPr>
                <w:rStyle w:val="Odwoanieprzypisudolnego"/>
                <w:rFonts w:ascii="Calibri" w:hAnsi="Calibri" w:cs="Calibri"/>
                <w:sz w:val="22"/>
              </w:rPr>
              <w:footnoteReference w:id="31"/>
            </w:r>
            <w:r w:rsidRPr="00A67997">
              <w:rPr>
                <w:rFonts w:ascii="Calibri" w:hAnsi="Calibri" w:cs="Calibri"/>
                <w:sz w:val="22"/>
              </w:rPr>
              <w:t>.</w:t>
            </w:r>
          </w:p>
          <w:p w:rsidR="00A67997" w:rsidRPr="00A67997" w:rsidRDefault="00A67997" w:rsidP="001374E9">
            <w:pPr>
              <w:pStyle w:val="NormalLeft"/>
              <w:spacing w:before="0" w:after="0" w:line="360" w:lineRule="auto"/>
              <w:rPr>
                <w:rFonts w:ascii="Calibri" w:hAnsi="Calibri" w:cs="Calibri"/>
                <w:sz w:val="22"/>
              </w:rPr>
            </w:pPr>
            <w:r w:rsidRPr="00A67997">
              <w:rPr>
                <w:rFonts w:ascii="Calibri" w:hAnsi="Calibri" w:cs="Calibri"/>
                <w:sz w:val="22"/>
              </w:rP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p>
          <w:p w:rsidR="00A67997" w:rsidRPr="00A67997" w:rsidRDefault="00A67997" w:rsidP="001374E9">
            <w:pPr>
              <w:spacing w:line="360" w:lineRule="auto"/>
              <w:rPr>
                <w:rFonts w:ascii="Calibri" w:hAnsi="Calibri" w:cs="Calibri"/>
                <w:sz w:val="22"/>
                <w:szCs w:val="22"/>
              </w:rPr>
            </w:pPr>
          </w:p>
          <w:p w:rsidR="00A67997" w:rsidRPr="00A67997" w:rsidRDefault="00A67997" w:rsidP="001374E9">
            <w:pPr>
              <w:spacing w:line="360" w:lineRule="auto"/>
              <w:rPr>
                <w:rFonts w:ascii="Calibri" w:hAnsi="Calibri" w:cs="Calibri"/>
                <w:sz w:val="22"/>
                <w:szCs w:val="22"/>
              </w:rPr>
            </w:pP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w:t>
            </w:r>
          </w:p>
          <w:p w:rsidR="00A67997" w:rsidRPr="00A67997" w:rsidRDefault="00A67997" w:rsidP="00A67997">
            <w:pPr>
              <w:pStyle w:val="Tiret0"/>
              <w:numPr>
                <w:ilvl w:val="0"/>
                <w:numId w:val="73"/>
              </w:numPr>
              <w:spacing w:before="0" w:after="0" w:line="360" w:lineRule="auto"/>
              <w:rPr>
                <w:rFonts w:ascii="Calibri" w:hAnsi="Calibri" w:cs="Calibri"/>
                <w:sz w:val="22"/>
              </w:rPr>
            </w:pPr>
            <w:r w:rsidRPr="00A67997">
              <w:rPr>
                <w:rFonts w:ascii="Calibri" w:hAnsi="Calibri" w:cs="Calibri"/>
                <w:sz w:val="22"/>
              </w:rPr>
              <w:t>[……]</w:t>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br/>
            </w:r>
            <w:r w:rsidRPr="00A67997">
              <w:rPr>
                <w:rFonts w:ascii="Calibri" w:hAnsi="Calibri" w:cs="Calibri"/>
                <w:sz w:val="22"/>
              </w:rPr>
              <w:lastRenderedPageBreak/>
              <w:br/>
            </w:r>
          </w:p>
          <w:p w:rsidR="00A67997" w:rsidRPr="00A67997" w:rsidRDefault="00A67997" w:rsidP="001374E9">
            <w:pPr>
              <w:pStyle w:val="Tiret0"/>
              <w:numPr>
                <w:ilvl w:val="0"/>
                <w:numId w:val="0"/>
              </w:numPr>
              <w:spacing w:before="0" w:after="0" w:line="360" w:lineRule="auto"/>
              <w:ind w:left="850"/>
              <w:rPr>
                <w:rFonts w:ascii="Calibri" w:hAnsi="Calibri" w:cs="Calibri"/>
                <w:sz w:val="22"/>
              </w:rPr>
            </w:pPr>
          </w:p>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(adres internetowy, wydający urząd lub organ, dokładne dane referencyjne dokumentacji): [……][……][……]</w:t>
            </w:r>
          </w:p>
        </w:tc>
      </w:tr>
      <w:tr w:rsidR="00A67997" w:rsidRPr="00A67997" w:rsidTr="001374E9">
        <w:trPr>
          <w:trHeight w:val="303"/>
        </w:trPr>
        <w:tc>
          <w:tcPr>
            <w:tcW w:w="4644" w:type="dxa"/>
            <w:vMerge w:val="restart"/>
            <w:shd w:val="clear" w:color="auto" w:fill="auto"/>
          </w:tcPr>
          <w:p w:rsidR="00A67997" w:rsidRPr="00A67997" w:rsidRDefault="00A67997" w:rsidP="001374E9">
            <w:pPr>
              <w:pStyle w:val="NormalLeft"/>
              <w:spacing w:before="0" w:after="0" w:line="360" w:lineRule="auto"/>
              <w:rPr>
                <w:rFonts w:ascii="Calibri" w:hAnsi="Calibri" w:cs="Calibri"/>
                <w:sz w:val="22"/>
              </w:rPr>
            </w:pPr>
            <w:r w:rsidRPr="00A67997">
              <w:rPr>
                <w:rFonts w:ascii="Calibri" w:hAnsi="Calibri" w:cs="Calibri"/>
                <w:sz w:val="22"/>
              </w:rPr>
              <w:lastRenderedPageBreak/>
              <w:t xml:space="preserve">Czy wykonawca jest winien </w:t>
            </w:r>
            <w:r w:rsidRPr="00A67997">
              <w:rPr>
                <w:rFonts w:ascii="Calibri" w:hAnsi="Calibri" w:cs="Calibri"/>
                <w:b/>
                <w:sz w:val="22"/>
              </w:rPr>
              <w:t>poważnego wykroczenia zawodowego</w:t>
            </w:r>
            <w:r w:rsidRPr="00A67997">
              <w:rPr>
                <w:rStyle w:val="Odwoanieprzypisudolnego"/>
                <w:rFonts w:ascii="Calibri" w:hAnsi="Calibri" w:cs="Calibri"/>
                <w:b/>
                <w:sz w:val="22"/>
              </w:rPr>
              <w:footnoteReference w:id="32"/>
            </w:r>
            <w:r w:rsidRPr="00A67997">
              <w:rPr>
                <w:rFonts w:ascii="Calibri" w:hAnsi="Calibri" w:cs="Calibri"/>
                <w:sz w:val="22"/>
              </w:rPr>
              <w:t xml:space="preserve">? </w:t>
            </w:r>
            <w:r w:rsidRPr="00A67997">
              <w:rPr>
                <w:rFonts w:ascii="Calibri" w:hAnsi="Calibri" w:cs="Calibri"/>
                <w:sz w:val="22"/>
              </w:rPr>
              <w:br/>
              <w:t>Jeżeli tak, proszę podać szczegółowe informacje na ten temat: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r>
            <w:r w:rsidRPr="00A67997">
              <w:rPr>
                <w:rFonts w:ascii="Calibri" w:hAnsi="Calibri" w:cs="Calibri"/>
                <w:sz w:val="22"/>
                <w:szCs w:val="22"/>
              </w:rPr>
              <w:br/>
              <w:t xml:space="preserve"> [……]</w:t>
            </w:r>
          </w:p>
        </w:tc>
      </w:tr>
      <w:tr w:rsidR="00A67997" w:rsidRPr="00A67997" w:rsidTr="001374E9">
        <w:trPr>
          <w:trHeight w:val="303"/>
        </w:trPr>
        <w:tc>
          <w:tcPr>
            <w:tcW w:w="4644" w:type="dxa"/>
            <w:vMerge/>
            <w:shd w:val="clear" w:color="auto" w:fill="auto"/>
          </w:tcPr>
          <w:p w:rsidR="00A67997" w:rsidRPr="00A67997" w:rsidRDefault="00A67997" w:rsidP="001374E9">
            <w:pPr>
              <w:pStyle w:val="NormalLeft"/>
              <w:spacing w:before="0" w:after="0" w:line="360" w:lineRule="auto"/>
              <w:rPr>
                <w:rFonts w:ascii="Calibri" w:hAnsi="Calibri" w:cs="Calibri"/>
                <w:sz w:val="22"/>
              </w:rPr>
            </w:pP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t>Jeżeli tak</w:t>
            </w:r>
            <w:r w:rsidRPr="00A67997">
              <w:rPr>
                <w:rFonts w:ascii="Calibri" w:hAnsi="Calibri" w:cs="Calibri"/>
                <w:sz w:val="22"/>
                <w:szCs w:val="22"/>
              </w:rPr>
              <w:t>, czy wykonawca przedsięwziął środki w celu samooczyszczenia? [] Tak [] Nie</w:t>
            </w:r>
            <w:r w:rsidRPr="00A67997">
              <w:rPr>
                <w:rFonts w:ascii="Calibri" w:hAnsi="Calibri" w:cs="Calibri"/>
                <w:sz w:val="22"/>
                <w:szCs w:val="22"/>
              </w:rPr>
              <w:br/>
            </w:r>
            <w:r w:rsidRPr="00A67997">
              <w:rPr>
                <w:rFonts w:ascii="Calibri" w:hAnsi="Calibri" w:cs="Calibri"/>
                <w:b/>
                <w:sz w:val="22"/>
                <w:szCs w:val="22"/>
              </w:rPr>
              <w:t>Jeżeli tak</w:t>
            </w:r>
            <w:r w:rsidRPr="00A67997">
              <w:rPr>
                <w:rFonts w:ascii="Calibri" w:hAnsi="Calibri" w:cs="Calibri"/>
                <w:sz w:val="22"/>
                <w:szCs w:val="22"/>
              </w:rPr>
              <w:t>, proszę opisać przedsięwzięte środki: [……]</w:t>
            </w:r>
          </w:p>
        </w:tc>
      </w:tr>
      <w:tr w:rsidR="00A67997" w:rsidRPr="00A67997" w:rsidTr="001374E9">
        <w:trPr>
          <w:trHeight w:val="515"/>
        </w:trPr>
        <w:tc>
          <w:tcPr>
            <w:tcW w:w="4644" w:type="dxa"/>
            <w:vMerge w:val="restart"/>
            <w:shd w:val="clear" w:color="auto" w:fill="auto"/>
          </w:tcPr>
          <w:p w:rsidR="00A67997" w:rsidRPr="00A67997" w:rsidRDefault="00A67997" w:rsidP="001374E9">
            <w:pPr>
              <w:pStyle w:val="NormalLeft"/>
              <w:spacing w:before="0" w:after="0" w:line="360" w:lineRule="auto"/>
              <w:rPr>
                <w:rFonts w:ascii="Calibri" w:hAnsi="Calibri" w:cs="Calibri"/>
                <w:sz w:val="22"/>
              </w:rPr>
            </w:pPr>
            <w:r w:rsidRPr="00A67997">
              <w:rPr>
                <w:rStyle w:val="NormalBoldChar"/>
                <w:rFonts w:ascii="Calibri" w:hAnsi="Calibri" w:cs="Calibri"/>
                <w:b w:val="0"/>
                <w:w w:val="0"/>
                <w:sz w:val="22"/>
              </w:rPr>
              <w:t>Czy wykonawca</w:t>
            </w:r>
            <w:r w:rsidRPr="00A67997">
              <w:rPr>
                <w:rFonts w:ascii="Calibri" w:hAnsi="Calibri" w:cs="Calibri"/>
                <w:sz w:val="22"/>
              </w:rPr>
              <w:t xml:space="preserve"> zawarł z innymi wykonawcami </w:t>
            </w:r>
            <w:r w:rsidRPr="00A67997">
              <w:rPr>
                <w:rFonts w:ascii="Calibri" w:hAnsi="Calibri" w:cs="Calibri"/>
                <w:b/>
                <w:sz w:val="22"/>
              </w:rPr>
              <w:t>porozumienia mające na celu zakłócenie konkurencji</w:t>
            </w:r>
            <w:r w:rsidRPr="00A67997">
              <w:rPr>
                <w:rFonts w:ascii="Calibri" w:hAnsi="Calibri" w:cs="Calibri"/>
                <w:sz w:val="22"/>
              </w:rPr>
              <w:t>?</w:t>
            </w:r>
            <w:r w:rsidRPr="00A67997">
              <w:rPr>
                <w:rFonts w:ascii="Calibri" w:hAnsi="Calibri" w:cs="Calibri"/>
                <w:sz w:val="22"/>
              </w:rPr>
              <w:br/>
            </w:r>
            <w:r w:rsidRPr="00A67997">
              <w:rPr>
                <w:rFonts w:ascii="Calibri" w:hAnsi="Calibri" w:cs="Calibri"/>
                <w:b/>
                <w:sz w:val="22"/>
              </w:rPr>
              <w:t>Jeżeli tak</w:t>
            </w:r>
            <w:r w:rsidRPr="00A67997">
              <w:rPr>
                <w:rFonts w:ascii="Calibri" w:hAnsi="Calibri" w:cs="Calibri"/>
                <w:sz w:val="22"/>
              </w:rPr>
              <w:t>, proszę podać szczegółowe informacje na ten temat: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w:t>
            </w:r>
          </w:p>
        </w:tc>
      </w:tr>
      <w:tr w:rsidR="00A67997" w:rsidRPr="00A67997" w:rsidTr="001374E9">
        <w:trPr>
          <w:trHeight w:val="514"/>
        </w:trPr>
        <w:tc>
          <w:tcPr>
            <w:tcW w:w="4644" w:type="dxa"/>
            <w:vMerge/>
            <w:shd w:val="clear" w:color="auto" w:fill="auto"/>
          </w:tcPr>
          <w:p w:rsidR="00A67997" w:rsidRPr="00A67997" w:rsidRDefault="00A67997" w:rsidP="001374E9">
            <w:pPr>
              <w:pStyle w:val="NormalLeft"/>
              <w:spacing w:before="0" w:after="0" w:line="360" w:lineRule="auto"/>
              <w:rPr>
                <w:rStyle w:val="NormalBoldChar"/>
                <w:rFonts w:ascii="Calibri" w:hAnsi="Calibri" w:cs="Calibri"/>
                <w:b w:val="0"/>
                <w:w w:val="0"/>
                <w:sz w:val="22"/>
              </w:rPr>
            </w:pP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t>Jeżeli tak</w:t>
            </w:r>
            <w:r w:rsidRPr="00A67997">
              <w:rPr>
                <w:rFonts w:ascii="Calibri" w:hAnsi="Calibri" w:cs="Calibri"/>
                <w:sz w:val="22"/>
                <w:szCs w:val="22"/>
              </w:rPr>
              <w:t>, czy wykonawca przedsięwziął środki w celu samooczyszczenia? [] Tak [] Nie</w:t>
            </w:r>
            <w:r w:rsidRPr="00A67997">
              <w:rPr>
                <w:rFonts w:ascii="Calibri" w:hAnsi="Calibri" w:cs="Calibri"/>
                <w:sz w:val="22"/>
                <w:szCs w:val="22"/>
              </w:rPr>
              <w:br/>
            </w:r>
            <w:r w:rsidRPr="00A67997">
              <w:rPr>
                <w:rFonts w:ascii="Calibri" w:hAnsi="Calibri" w:cs="Calibri"/>
                <w:b/>
                <w:sz w:val="22"/>
                <w:szCs w:val="22"/>
              </w:rPr>
              <w:t>Jeżeli tak</w:t>
            </w:r>
            <w:r w:rsidRPr="00A67997">
              <w:rPr>
                <w:rFonts w:ascii="Calibri" w:hAnsi="Calibri" w:cs="Calibri"/>
                <w:sz w:val="22"/>
                <w:szCs w:val="22"/>
              </w:rPr>
              <w:t>, proszę opisać przedsięwzięte środki: [……]</w:t>
            </w:r>
          </w:p>
        </w:tc>
      </w:tr>
      <w:tr w:rsidR="00A67997" w:rsidRPr="00A67997" w:rsidTr="001374E9">
        <w:trPr>
          <w:trHeight w:val="1316"/>
        </w:trPr>
        <w:tc>
          <w:tcPr>
            <w:tcW w:w="4644" w:type="dxa"/>
            <w:shd w:val="clear" w:color="auto" w:fill="auto"/>
          </w:tcPr>
          <w:p w:rsidR="00A67997" w:rsidRPr="00A67997" w:rsidRDefault="00A67997" w:rsidP="001374E9">
            <w:pPr>
              <w:pStyle w:val="NormalLeft"/>
              <w:spacing w:before="0" w:after="0" w:line="360" w:lineRule="auto"/>
              <w:rPr>
                <w:rStyle w:val="NormalBoldChar"/>
                <w:rFonts w:ascii="Calibri" w:hAnsi="Calibri" w:cs="Calibri"/>
                <w:b w:val="0"/>
                <w:w w:val="0"/>
                <w:sz w:val="22"/>
              </w:rPr>
            </w:pPr>
            <w:r w:rsidRPr="00A67997">
              <w:rPr>
                <w:rStyle w:val="NormalBoldChar"/>
                <w:rFonts w:ascii="Calibri" w:hAnsi="Calibri" w:cs="Calibri"/>
                <w:b w:val="0"/>
                <w:w w:val="0"/>
                <w:sz w:val="22"/>
              </w:rPr>
              <w:t xml:space="preserve">Czy wykonawca wie o jakimkolwiek </w:t>
            </w:r>
            <w:r w:rsidRPr="00A67997">
              <w:rPr>
                <w:rFonts w:ascii="Calibri" w:hAnsi="Calibri" w:cs="Calibri"/>
                <w:b/>
                <w:sz w:val="22"/>
              </w:rPr>
              <w:t>konflikcie interesów</w:t>
            </w:r>
            <w:r w:rsidRPr="00A67997">
              <w:rPr>
                <w:rStyle w:val="Odwoanieprzypisudolnego"/>
                <w:rFonts w:ascii="Calibri" w:hAnsi="Calibri" w:cs="Calibri"/>
                <w:b/>
                <w:sz w:val="22"/>
              </w:rPr>
              <w:footnoteReference w:id="33"/>
            </w:r>
            <w:r w:rsidRPr="00A67997">
              <w:rPr>
                <w:rFonts w:ascii="Calibri" w:hAnsi="Calibri" w:cs="Calibri"/>
                <w:sz w:val="22"/>
              </w:rPr>
              <w:t xml:space="preserve"> spowodowanym jego udziałem w postępowaniu o udzielenie zamówienia?</w:t>
            </w:r>
            <w:r w:rsidRPr="00A67997">
              <w:rPr>
                <w:rFonts w:ascii="Calibri" w:hAnsi="Calibri" w:cs="Calibri"/>
                <w:sz w:val="22"/>
              </w:rPr>
              <w:br/>
            </w:r>
            <w:r w:rsidRPr="00A67997">
              <w:rPr>
                <w:rFonts w:ascii="Calibri" w:hAnsi="Calibri" w:cs="Calibri"/>
                <w:b/>
                <w:sz w:val="22"/>
              </w:rPr>
              <w:t>Jeżeli tak</w:t>
            </w:r>
            <w:r w:rsidRPr="00A67997">
              <w:rPr>
                <w:rFonts w:ascii="Calibri" w:hAnsi="Calibri" w:cs="Calibri"/>
                <w:sz w:val="22"/>
              </w:rPr>
              <w:t>, proszę podać szczegółowe informacje na ten temat: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w:t>
            </w:r>
          </w:p>
        </w:tc>
      </w:tr>
      <w:tr w:rsidR="00A67997" w:rsidRPr="00A67997" w:rsidTr="001374E9">
        <w:trPr>
          <w:trHeight w:val="1544"/>
        </w:trPr>
        <w:tc>
          <w:tcPr>
            <w:tcW w:w="4644" w:type="dxa"/>
            <w:shd w:val="clear" w:color="auto" w:fill="auto"/>
          </w:tcPr>
          <w:p w:rsidR="00A67997" w:rsidRPr="00A67997" w:rsidRDefault="00A67997" w:rsidP="001374E9">
            <w:pPr>
              <w:pStyle w:val="NormalLeft"/>
              <w:spacing w:before="0" w:after="0" w:line="360" w:lineRule="auto"/>
              <w:rPr>
                <w:rStyle w:val="NormalBoldChar"/>
                <w:rFonts w:ascii="Calibri" w:hAnsi="Calibri" w:cs="Calibri"/>
                <w:b w:val="0"/>
                <w:w w:val="0"/>
                <w:sz w:val="22"/>
              </w:rPr>
            </w:pPr>
            <w:r w:rsidRPr="00A67997">
              <w:rPr>
                <w:rStyle w:val="NormalBoldChar"/>
                <w:rFonts w:ascii="Calibri" w:hAnsi="Calibri" w:cs="Calibri"/>
                <w:b w:val="0"/>
                <w:w w:val="0"/>
                <w:sz w:val="22"/>
              </w:rPr>
              <w:t xml:space="preserve">Czy wykonawca lub </w:t>
            </w:r>
            <w:r w:rsidRPr="00A67997">
              <w:rPr>
                <w:rFonts w:ascii="Calibri" w:hAnsi="Calibri" w:cs="Calibri"/>
                <w:sz w:val="22"/>
              </w:rPr>
              <w:t xml:space="preserve">przedsiębiorstwo związane z wykonawcą </w:t>
            </w:r>
            <w:r w:rsidRPr="00A67997">
              <w:rPr>
                <w:rFonts w:ascii="Calibri" w:hAnsi="Calibri" w:cs="Calibri"/>
                <w:b/>
                <w:sz w:val="22"/>
              </w:rPr>
              <w:t>doradzał(-o)</w:t>
            </w:r>
            <w:r w:rsidRPr="00A67997">
              <w:rPr>
                <w:rFonts w:ascii="Calibri" w:hAnsi="Calibri" w:cs="Calibri"/>
                <w:sz w:val="22"/>
              </w:rPr>
              <w:t xml:space="preserve"> instytucji zamawiającej lub podmiotowi zamawiającemu bądź był(-o) w inny sposób </w:t>
            </w:r>
            <w:r w:rsidRPr="00A67997">
              <w:rPr>
                <w:rFonts w:ascii="Calibri" w:hAnsi="Calibri" w:cs="Calibri"/>
                <w:b/>
                <w:sz w:val="22"/>
              </w:rPr>
              <w:t>zaangażowany(-e) w przygotowanie</w:t>
            </w:r>
            <w:r w:rsidRPr="00A67997">
              <w:rPr>
                <w:rFonts w:ascii="Calibri" w:hAnsi="Calibri" w:cs="Calibri"/>
                <w:sz w:val="22"/>
              </w:rPr>
              <w:t xml:space="preserve"> </w:t>
            </w:r>
            <w:r w:rsidRPr="00A67997">
              <w:rPr>
                <w:rFonts w:ascii="Calibri" w:hAnsi="Calibri" w:cs="Calibri"/>
                <w:sz w:val="22"/>
              </w:rPr>
              <w:lastRenderedPageBreak/>
              <w:t>postępowania o udzielenie zamówienia?</w:t>
            </w:r>
            <w:r w:rsidRPr="00A67997">
              <w:rPr>
                <w:rFonts w:ascii="Calibri" w:hAnsi="Calibri" w:cs="Calibri"/>
                <w:sz w:val="22"/>
              </w:rPr>
              <w:br/>
            </w:r>
            <w:r w:rsidRPr="00A67997">
              <w:rPr>
                <w:rFonts w:ascii="Calibri" w:hAnsi="Calibri" w:cs="Calibri"/>
                <w:b/>
                <w:sz w:val="22"/>
              </w:rPr>
              <w:t>Jeżeli tak</w:t>
            </w:r>
            <w:r w:rsidRPr="00A67997">
              <w:rPr>
                <w:rFonts w:ascii="Calibri" w:hAnsi="Calibri" w:cs="Calibri"/>
                <w:sz w:val="22"/>
              </w:rPr>
              <w:t>, proszę podać szczegółowe informacje na ten temat: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lastRenderedPageBreak/>
              <w:t>[…]</w:t>
            </w:r>
          </w:p>
        </w:tc>
      </w:tr>
      <w:tr w:rsidR="00A67997" w:rsidRPr="00A67997" w:rsidTr="001374E9">
        <w:trPr>
          <w:trHeight w:val="932"/>
        </w:trPr>
        <w:tc>
          <w:tcPr>
            <w:tcW w:w="4644" w:type="dxa"/>
            <w:vMerge w:val="restart"/>
            <w:shd w:val="clear" w:color="auto" w:fill="auto"/>
          </w:tcPr>
          <w:p w:rsidR="00A67997" w:rsidRPr="00A67997" w:rsidRDefault="00A67997" w:rsidP="001374E9">
            <w:pPr>
              <w:pStyle w:val="NormalLeft"/>
              <w:spacing w:before="0" w:after="0" w:line="360" w:lineRule="auto"/>
              <w:rPr>
                <w:rStyle w:val="NormalBoldChar"/>
                <w:rFonts w:ascii="Calibri" w:hAnsi="Calibri" w:cs="Calibri"/>
                <w:b w:val="0"/>
                <w:w w:val="0"/>
                <w:sz w:val="22"/>
              </w:rPr>
            </w:pPr>
            <w:r w:rsidRPr="00A67997">
              <w:rPr>
                <w:rFonts w:ascii="Calibri" w:hAnsi="Calibri" w:cs="Calibri"/>
                <w:sz w:val="22"/>
              </w:rPr>
              <w:lastRenderedPageBreak/>
              <w:t xml:space="preserve">Czy wykonawca znajdował się w sytuacji, w której wcześniejsza umowa w sprawie zamówienia publicznego, wcześniejsza umowa z podmiotem zamawiającym lub wcześniejsza umowa w sprawie koncesji została </w:t>
            </w:r>
            <w:r w:rsidRPr="00A67997">
              <w:rPr>
                <w:rFonts w:ascii="Calibri" w:hAnsi="Calibri" w:cs="Calibri"/>
                <w:b/>
                <w:sz w:val="22"/>
              </w:rPr>
              <w:t>rozwiązana przed czasem</w:t>
            </w:r>
            <w:r w:rsidRPr="00A67997">
              <w:rPr>
                <w:rFonts w:ascii="Calibri" w:hAnsi="Calibri" w:cs="Calibri"/>
                <w:sz w:val="22"/>
              </w:rPr>
              <w:t>, lub w której nałożone zostało odszkodowanie bądź inne porównywalne sankcje w związku z tą wcześniejszą umową?</w:t>
            </w:r>
            <w:r w:rsidRPr="00A67997">
              <w:rPr>
                <w:rFonts w:ascii="Calibri" w:hAnsi="Calibri" w:cs="Calibri"/>
                <w:sz w:val="22"/>
              </w:rPr>
              <w:br/>
            </w:r>
            <w:r w:rsidRPr="00A67997">
              <w:rPr>
                <w:rFonts w:ascii="Calibri" w:hAnsi="Calibri" w:cs="Calibri"/>
                <w:b/>
                <w:sz w:val="22"/>
              </w:rPr>
              <w:t>Jeżeli tak</w:t>
            </w:r>
            <w:r w:rsidRPr="00A67997">
              <w:rPr>
                <w:rFonts w:ascii="Calibri" w:hAnsi="Calibri" w:cs="Calibri"/>
                <w:sz w:val="22"/>
              </w:rPr>
              <w:t>, proszę podać szczegółowe informacje na ten temat: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w:t>
            </w:r>
          </w:p>
        </w:tc>
      </w:tr>
      <w:tr w:rsidR="00A67997" w:rsidRPr="00A67997" w:rsidTr="001374E9">
        <w:trPr>
          <w:trHeight w:val="931"/>
        </w:trPr>
        <w:tc>
          <w:tcPr>
            <w:tcW w:w="4644" w:type="dxa"/>
            <w:vMerge/>
            <w:shd w:val="clear" w:color="auto" w:fill="auto"/>
          </w:tcPr>
          <w:p w:rsidR="00A67997" w:rsidRPr="00A67997" w:rsidRDefault="00A67997" w:rsidP="001374E9">
            <w:pPr>
              <w:pStyle w:val="NormalLeft"/>
              <w:spacing w:before="0" w:after="0" w:line="360" w:lineRule="auto"/>
              <w:rPr>
                <w:rFonts w:ascii="Calibri" w:hAnsi="Calibri" w:cs="Calibri"/>
                <w:sz w:val="22"/>
              </w:rPr>
            </w:pP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t>Jeżeli tak</w:t>
            </w:r>
            <w:r w:rsidRPr="00A67997">
              <w:rPr>
                <w:rFonts w:ascii="Calibri" w:hAnsi="Calibri" w:cs="Calibri"/>
                <w:sz w:val="22"/>
                <w:szCs w:val="22"/>
              </w:rPr>
              <w:t>, czy wykonawca przedsięwziął środki w celu samooczyszczenia? [] Tak [] Nie</w:t>
            </w:r>
            <w:r w:rsidRPr="00A67997">
              <w:rPr>
                <w:rFonts w:ascii="Calibri" w:hAnsi="Calibri" w:cs="Calibri"/>
                <w:sz w:val="22"/>
                <w:szCs w:val="22"/>
              </w:rPr>
              <w:br/>
            </w:r>
            <w:r w:rsidRPr="00A67997">
              <w:rPr>
                <w:rFonts w:ascii="Calibri" w:hAnsi="Calibri" w:cs="Calibri"/>
                <w:b/>
                <w:sz w:val="22"/>
                <w:szCs w:val="22"/>
              </w:rPr>
              <w:t>Jeżeli tak</w:t>
            </w:r>
            <w:r w:rsidRPr="00A67997">
              <w:rPr>
                <w:rFonts w:ascii="Calibri" w:hAnsi="Calibri" w:cs="Calibri"/>
                <w:sz w:val="22"/>
                <w:szCs w:val="22"/>
              </w:rPr>
              <w:t>, proszę opisać przedsięwzięte środki: [……]</w:t>
            </w:r>
          </w:p>
        </w:tc>
      </w:tr>
      <w:tr w:rsidR="00A67997" w:rsidRPr="00A67997" w:rsidTr="001374E9">
        <w:tc>
          <w:tcPr>
            <w:tcW w:w="4644" w:type="dxa"/>
            <w:shd w:val="clear" w:color="auto" w:fill="auto"/>
          </w:tcPr>
          <w:p w:rsidR="00A67997" w:rsidRPr="00A67997" w:rsidRDefault="00A67997" w:rsidP="001374E9">
            <w:pPr>
              <w:pStyle w:val="NormalLeft"/>
              <w:spacing w:before="0" w:after="0" w:line="360" w:lineRule="auto"/>
              <w:rPr>
                <w:rFonts w:ascii="Calibri" w:hAnsi="Calibri" w:cs="Calibri"/>
                <w:sz w:val="22"/>
              </w:rPr>
            </w:pPr>
            <w:r w:rsidRPr="00A67997">
              <w:rPr>
                <w:rFonts w:ascii="Calibri" w:hAnsi="Calibri" w:cs="Calibri"/>
                <w:sz w:val="22"/>
              </w:rPr>
              <w:t>Czy wykonawca może potwierdzić, że:</w:t>
            </w:r>
            <w:r w:rsidRPr="00A67997">
              <w:rPr>
                <w:rFonts w:ascii="Calibri" w:hAnsi="Calibri" w:cs="Calibri"/>
                <w:sz w:val="22"/>
              </w:rPr>
              <w:br/>
            </w:r>
            <w:r w:rsidRPr="00A67997">
              <w:rPr>
                <w:rStyle w:val="NormalBoldChar"/>
                <w:rFonts w:ascii="Calibri" w:hAnsi="Calibri" w:cs="Calibri"/>
                <w:b w:val="0"/>
                <w:w w:val="0"/>
                <w:sz w:val="22"/>
              </w:rPr>
              <w:t>nie jest</w:t>
            </w:r>
            <w:r w:rsidRPr="00A67997">
              <w:rPr>
                <w:rFonts w:ascii="Calibri" w:hAnsi="Calibri" w:cs="Calibri"/>
                <w:sz w:val="22"/>
              </w:rPr>
              <w:t xml:space="preserve"> winny poważnego </w:t>
            </w:r>
            <w:r w:rsidRPr="00A67997">
              <w:rPr>
                <w:rFonts w:ascii="Calibri" w:hAnsi="Calibri" w:cs="Calibri"/>
                <w:b/>
                <w:sz w:val="22"/>
              </w:rPr>
              <w:t>wprowadzenia w błąd</w:t>
            </w:r>
            <w:r w:rsidRPr="00A67997">
              <w:rPr>
                <w:rFonts w:ascii="Calibri" w:hAnsi="Calibri" w:cs="Calibri"/>
                <w:sz w:val="22"/>
              </w:rPr>
              <w:t xml:space="preserve"> przy dostarczaniu informacji wymaganych do weryfikacji braku podstaw wykluczenia lub do weryfikacji spełnienia kryteriów kwalifikacji;</w:t>
            </w:r>
            <w:r w:rsidRPr="00A67997">
              <w:rPr>
                <w:rFonts w:ascii="Calibri" w:hAnsi="Calibri" w:cs="Calibri"/>
                <w:sz w:val="22"/>
              </w:rPr>
              <w:br/>
              <w:t xml:space="preserve">b) </w:t>
            </w:r>
            <w:r w:rsidRPr="00A67997">
              <w:rPr>
                <w:rStyle w:val="NormalBoldChar"/>
                <w:rFonts w:ascii="Calibri" w:hAnsi="Calibri" w:cs="Calibri"/>
                <w:b w:val="0"/>
                <w:w w:val="0"/>
                <w:sz w:val="22"/>
              </w:rPr>
              <w:t xml:space="preserve">nie </w:t>
            </w:r>
            <w:r w:rsidRPr="00A67997">
              <w:rPr>
                <w:rFonts w:ascii="Calibri" w:hAnsi="Calibri" w:cs="Calibri"/>
                <w:b/>
                <w:sz w:val="22"/>
              </w:rPr>
              <w:t>zataił</w:t>
            </w:r>
            <w:r w:rsidRPr="00A67997">
              <w:rPr>
                <w:rFonts w:ascii="Calibri" w:hAnsi="Calibri" w:cs="Calibri"/>
                <w:sz w:val="22"/>
              </w:rPr>
              <w:t xml:space="preserve"> tych informacji;</w:t>
            </w:r>
            <w:r w:rsidRPr="00A67997">
              <w:rPr>
                <w:rFonts w:ascii="Calibri" w:hAnsi="Calibri" w:cs="Calibri"/>
                <w:sz w:val="22"/>
              </w:rPr>
              <w:br/>
              <w:t>c) jest w stanie niezwłocznie przedstawić dokumenty potwierdzające wymagane przez instytucję zamawiającą lub podmiot zamawiający; oraz</w:t>
            </w:r>
            <w:r w:rsidRPr="00A67997">
              <w:rPr>
                <w:rFonts w:ascii="Calibri" w:hAnsi="Calibri" w:cs="Calibri"/>
                <w:sz w:val="22"/>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t>
            </w:r>
            <w:r w:rsidRPr="00A67997">
              <w:rPr>
                <w:rFonts w:ascii="Calibri" w:hAnsi="Calibri" w:cs="Calibri"/>
                <w:sz w:val="22"/>
              </w:rPr>
              <w:lastRenderedPageBreak/>
              <w:t>wykluczenia, kwalifikacji lub udzielenia zamówienia?</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Tak [] Nie</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Podstawy wykluczenia o charakterze wyłącznie krajowym</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Czy mają zastosowanie </w:t>
            </w:r>
            <w:r w:rsidRPr="00A67997">
              <w:rPr>
                <w:rFonts w:ascii="Calibri" w:hAnsi="Calibri" w:cs="Calibri"/>
                <w:b/>
                <w:sz w:val="22"/>
                <w:szCs w:val="22"/>
              </w:rPr>
              <w:t>podstawy wykluczenia o charakterze wyłącznie krajowym</w:t>
            </w:r>
            <w:r w:rsidRPr="00A67997">
              <w:rPr>
                <w:rFonts w:ascii="Calibri" w:hAnsi="Calibri" w:cs="Calibri"/>
                <w:sz w:val="22"/>
                <w:szCs w:val="22"/>
              </w:rPr>
              <w:t xml:space="preserve"> określone w stosownym ogłoszeniu lub w dokumentach zamówienia?</w:t>
            </w:r>
            <w:r w:rsidRPr="00A67997">
              <w:rPr>
                <w:rFonts w:ascii="Calibri" w:hAnsi="Calibri" w:cs="Calibri"/>
                <w:sz w:val="22"/>
                <w:szCs w:val="22"/>
              </w:rPr>
              <w:br/>
              <w:t>Jeżeli dokumentacja wymagana w stosownym ogłoszeniu lub w dokumentach zamówienia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(adres internetowy, wydający urząd lub organ, dokładne dane referencyjne dokumentacji):</w:t>
            </w:r>
            <w:r w:rsidRPr="00A67997">
              <w:rPr>
                <w:rFonts w:ascii="Calibri" w:hAnsi="Calibri" w:cs="Calibri"/>
                <w:sz w:val="22"/>
                <w:szCs w:val="22"/>
              </w:rPr>
              <w:br/>
              <w:t>[……][……][……]</w:t>
            </w:r>
            <w:r w:rsidRPr="00A67997">
              <w:rPr>
                <w:rStyle w:val="Odwoanieprzypisudolnego"/>
                <w:rFonts w:ascii="Calibri" w:hAnsi="Calibri" w:cs="Calibri"/>
                <w:sz w:val="22"/>
                <w:szCs w:val="22"/>
              </w:rPr>
              <w:footnoteReference w:id="34"/>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Style w:val="NormalBoldChar"/>
                <w:rFonts w:ascii="Calibri" w:eastAsia="Calibri" w:hAnsi="Calibri" w:cs="Calibri"/>
                <w:sz w:val="22"/>
                <w:szCs w:val="22"/>
              </w:rPr>
              <w:t>W przypadku gdy ma zastosowanie którakolwiek z podstaw wykluczenia o charakterze wyłącznie krajowym</w:t>
            </w:r>
            <w:r w:rsidRPr="00A67997">
              <w:rPr>
                <w:rFonts w:ascii="Calibri" w:hAnsi="Calibri" w:cs="Calibri"/>
                <w:sz w:val="22"/>
                <w:szCs w:val="22"/>
              </w:rPr>
              <w:t xml:space="preserve">, czy wykonawca przedsięwziął środki w celu samooczyszczenia? </w:t>
            </w:r>
            <w:r w:rsidRPr="00A67997">
              <w:rPr>
                <w:rFonts w:ascii="Calibri" w:hAnsi="Calibri" w:cs="Calibri"/>
                <w:sz w:val="22"/>
                <w:szCs w:val="22"/>
              </w:rPr>
              <w:br/>
            </w:r>
            <w:r w:rsidRPr="00A67997">
              <w:rPr>
                <w:rFonts w:ascii="Calibri" w:hAnsi="Calibri" w:cs="Calibri"/>
                <w:b/>
                <w:sz w:val="22"/>
                <w:szCs w:val="22"/>
              </w:rPr>
              <w:t>Jeżeli tak</w:t>
            </w:r>
            <w:r w:rsidRPr="00A67997">
              <w:rPr>
                <w:rFonts w:ascii="Calibri" w:hAnsi="Calibri" w:cs="Calibri"/>
                <w:sz w:val="22"/>
                <w:szCs w:val="22"/>
              </w:rPr>
              <w:t xml:space="preserve">, proszę opisać przedsięwzięte środki: </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w:t>
            </w:r>
          </w:p>
        </w:tc>
      </w:tr>
    </w:tbl>
    <w:p w:rsidR="00A67997" w:rsidRPr="00A67997" w:rsidRDefault="00A67997" w:rsidP="00A67997">
      <w:pPr>
        <w:spacing w:line="360" w:lineRule="auto"/>
        <w:rPr>
          <w:rFonts w:ascii="Calibri" w:hAnsi="Calibri" w:cs="Calibri"/>
          <w:sz w:val="22"/>
          <w:szCs w:val="22"/>
        </w:rPr>
      </w:pPr>
      <w:r w:rsidRPr="00A67997">
        <w:rPr>
          <w:rFonts w:ascii="Calibri" w:hAnsi="Calibri" w:cs="Calibri"/>
          <w:sz w:val="22"/>
          <w:szCs w:val="22"/>
        </w:rPr>
        <w:br w:type="page"/>
      </w:r>
      <w:r w:rsidRPr="00A67997">
        <w:rPr>
          <w:rFonts w:ascii="Calibri" w:hAnsi="Calibri" w:cs="Calibri"/>
          <w:sz w:val="22"/>
          <w:szCs w:val="22"/>
        </w:rPr>
        <w:lastRenderedPageBreak/>
        <w:t>Część IV: Kryteria kwalifikacji</w:t>
      </w:r>
    </w:p>
    <w:p w:rsidR="00A67997" w:rsidRPr="00A67997" w:rsidRDefault="00A67997" w:rsidP="00A67997">
      <w:pPr>
        <w:spacing w:line="360" w:lineRule="auto"/>
        <w:rPr>
          <w:rFonts w:ascii="Calibri" w:hAnsi="Calibri" w:cs="Calibri"/>
          <w:sz w:val="22"/>
          <w:szCs w:val="22"/>
        </w:rPr>
      </w:pPr>
      <w:r w:rsidRPr="00A67997">
        <w:rPr>
          <w:rFonts w:ascii="Calibri" w:hAnsi="Calibri" w:cs="Calibri"/>
          <w:sz w:val="22"/>
          <w:szCs w:val="22"/>
        </w:rPr>
        <w:t xml:space="preserve">W odniesieniu do kryteriów kwalifikacji (sekcja </w:t>
      </w:r>
      <w:r w:rsidRPr="00A67997">
        <w:rPr>
          <w:rFonts w:ascii="Calibri" w:hAnsi="Calibri" w:cs="Calibri"/>
          <w:sz w:val="22"/>
          <w:szCs w:val="22"/>
        </w:rPr>
        <w:sym w:font="Symbol" w:char="F061"/>
      </w:r>
      <w:r w:rsidRPr="00A67997">
        <w:rPr>
          <w:rFonts w:ascii="Calibri" w:hAnsi="Calibri" w:cs="Calibri"/>
          <w:sz w:val="22"/>
          <w:szCs w:val="22"/>
        </w:rPr>
        <w:t xml:space="preserve"> lub sekcje </w:t>
      </w:r>
      <w:proofErr w:type="spellStart"/>
      <w:r w:rsidRPr="00A67997">
        <w:rPr>
          <w:rFonts w:ascii="Calibri" w:hAnsi="Calibri" w:cs="Calibri"/>
          <w:sz w:val="22"/>
          <w:szCs w:val="22"/>
        </w:rPr>
        <w:t>A–D</w:t>
      </w:r>
      <w:proofErr w:type="spellEnd"/>
      <w:r w:rsidRPr="00A67997">
        <w:rPr>
          <w:rFonts w:ascii="Calibri" w:hAnsi="Calibri" w:cs="Calibri"/>
          <w:sz w:val="22"/>
          <w:szCs w:val="22"/>
        </w:rPr>
        <w:t xml:space="preserve"> w niniejszej części) wykonawca oświadcza, że:</w:t>
      </w:r>
    </w:p>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sym w:font="Symbol" w:char="F061"/>
      </w:r>
      <w:r w:rsidRPr="00A67997">
        <w:rPr>
          <w:rFonts w:ascii="Calibri" w:hAnsi="Calibri" w:cs="Calibri"/>
          <w:b w:val="0"/>
          <w:sz w:val="22"/>
        </w:rPr>
        <w:t>: Ogólne oświadczenie dotyczące wszystkich kryteriów kwalifikacji</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w w:val="0"/>
          <w:sz w:val="22"/>
          <w:szCs w:val="22"/>
        </w:rPr>
      </w:pPr>
      <w:r w:rsidRPr="00A67997">
        <w:rPr>
          <w:rFonts w:ascii="Calibri" w:hAnsi="Calibri" w:cs="Calibri"/>
          <w:b/>
          <w:w w:val="0"/>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67997">
        <w:rPr>
          <w:rFonts w:ascii="Calibri" w:hAnsi="Calibri" w:cs="Calibri"/>
          <w:b/>
          <w:w w:val="0"/>
          <w:sz w:val="22"/>
          <w:szCs w:val="22"/>
        </w:rPr>
        <w:sym w:font="Symbol" w:char="F061"/>
      </w:r>
      <w:r w:rsidRPr="00A67997">
        <w:rPr>
          <w:rFonts w:ascii="Calibri" w:hAnsi="Calibri" w:cs="Calibri"/>
          <w:b/>
          <w:w w:val="0"/>
          <w:sz w:val="22"/>
          <w:szCs w:val="22"/>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A67997" w:rsidRPr="00A67997" w:rsidTr="001374E9">
        <w:tc>
          <w:tcPr>
            <w:tcW w:w="4606"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Spełnienie wszystkich wymaganych kryteriów kwalifikacji</w:t>
            </w:r>
          </w:p>
        </w:tc>
        <w:tc>
          <w:tcPr>
            <w:tcW w:w="4607"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06"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Spełnia wymagane kryteria kwalifikacji:</w:t>
            </w:r>
          </w:p>
        </w:tc>
        <w:tc>
          <w:tcPr>
            <w:tcW w:w="4607"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w w:val="0"/>
                <w:sz w:val="22"/>
                <w:szCs w:val="22"/>
              </w:rPr>
              <w:t>[] Tak [] Nie</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A: Kompetencje</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w w:val="0"/>
          <w:sz w:val="22"/>
          <w:szCs w:val="22"/>
        </w:rPr>
      </w:pPr>
      <w:r w:rsidRPr="00A67997">
        <w:rPr>
          <w:rFonts w:ascii="Calibri" w:hAnsi="Calibri" w:cs="Calibri"/>
          <w:b/>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Kompetencje</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b/>
                <w:sz w:val="22"/>
                <w:szCs w:val="22"/>
              </w:rPr>
              <w:t>1) Figuruje w odpowiednim rejestrze zawodowym lub handlowym</w:t>
            </w:r>
            <w:r w:rsidRPr="00A67997">
              <w:rPr>
                <w:rFonts w:ascii="Calibri" w:hAnsi="Calibri" w:cs="Calibri"/>
                <w:sz w:val="22"/>
                <w:szCs w:val="22"/>
              </w:rPr>
              <w:t xml:space="preserve"> prowadzonym w państwie członkowskim siedziby wykonawcy</w:t>
            </w:r>
            <w:r w:rsidRPr="00A67997">
              <w:rPr>
                <w:rStyle w:val="Odwoanieprzypisudolnego"/>
                <w:rFonts w:ascii="Calibri" w:hAnsi="Calibri" w:cs="Calibri"/>
                <w:sz w:val="22"/>
                <w:szCs w:val="22"/>
              </w:rPr>
              <w:footnoteReference w:id="35"/>
            </w:r>
            <w:r w:rsidRPr="00A67997">
              <w:rPr>
                <w:rFonts w:ascii="Calibri" w:hAnsi="Calibri" w:cs="Calibri"/>
                <w:sz w:val="22"/>
                <w:szCs w:val="22"/>
              </w:rPr>
              <w:t>:</w:t>
            </w:r>
            <w:r w:rsidRPr="00A67997">
              <w:rPr>
                <w:rFonts w:ascii="Calibri" w:hAnsi="Calibri" w:cs="Calibri"/>
                <w:sz w:val="22"/>
                <w:szCs w:val="22"/>
              </w:rPr>
              <w:b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w w:val="0"/>
                <w:sz w:val="22"/>
                <w:szCs w:val="22"/>
              </w:rPr>
            </w:pPr>
            <w:r w:rsidRPr="00A67997">
              <w:rPr>
                <w:rFonts w:ascii="Calibri" w:hAnsi="Calibri" w:cs="Calibri"/>
                <w:w w:val="0"/>
                <w:sz w:val="22"/>
                <w:szCs w:val="22"/>
              </w:rPr>
              <w:t>[…]</w:t>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sz w:val="22"/>
                <w:szCs w:val="22"/>
              </w:rP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2) W odniesieniu do zamówień publicznych na usługi:</w:t>
            </w:r>
            <w:r w:rsidRPr="00A67997">
              <w:rPr>
                <w:rFonts w:ascii="Calibri" w:hAnsi="Calibri" w:cs="Calibri"/>
                <w:b/>
                <w:sz w:val="22"/>
                <w:szCs w:val="22"/>
              </w:rPr>
              <w:br/>
            </w:r>
            <w:r w:rsidRPr="00A67997">
              <w:rPr>
                <w:rFonts w:ascii="Calibri" w:hAnsi="Calibri" w:cs="Calibri"/>
                <w:sz w:val="22"/>
                <w:szCs w:val="22"/>
              </w:rPr>
              <w:t xml:space="preserve">Czy konieczne jest </w:t>
            </w:r>
            <w:r w:rsidRPr="00A67997">
              <w:rPr>
                <w:rFonts w:ascii="Calibri" w:hAnsi="Calibri" w:cs="Calibri"/>
                <w:b/>
                <w:sz w:val="22"/>
                <w:szCs w:val="22"/>
              </w:rPr>
              <w:t>posiadanie</w:t>
            </w:r>
            <w:r w:rsidRPr="00A67997">
              <w:rPr>
                <w:rFonts w:ascii="Calibri" w:hAnsi="Calibri" w:cs="Calibri"/>
                <w:sz w:val="22"/>
                <w:szCs w:val="22"/>
              </w:rPr>
              <w:t xml:space="preserve"> określonego </w:t>
            </w:r>
            <w:r w:rsidRPr="00A67997">
              <w:rPr>
                <w:rFonts w:ascii="Calibri" w:hAnsi="Calibri" w:cs="Calibri"/>
                <w:b/>
                <w:sz w:val="22"/>
                <w:szCs w:val="22"/>
              </w:rPr>
              <w:t>zezwolenia lub bycie członkiem</w:t>
            </w:r>
            <w:r w:rsidRPr="00A67997">
              <w:rPr>
                <w:rFonts w:ascii="Calibri" w:hAnsi="Calibri" w:cs="Calibri"/>
                <w:sz w:val="22"/>
                <w:szCs w:val="22"/>
              </w:rPr>
              <w:t xml:space="preserve"> określonej organizacji, aby mieć możliwość świadczenia usługi, o której mowa, w państwie siedziby wykonawcy? </w:t>
            </w:r>
            <w:r w:rsidRPr="00A67997">
              <w:rPr>
                <w:rFonts w:ascii="Calibri" w:hAnsi="Calibri" w:cs="Calibri"/>
                <w:sz w:val="22"/>
                <w:szCs w:val="22"/>
              </w:rPr>
              <w:br/>
            </w:r>
            <w:r w:rsidRPr="00A67997">
              <w:rPr>
                <w:rFonts w:ascii="Calibri" w:hAnsi="Calibri" w:cs="Calibri"/>
                <w:sz w:val="22"/>
                <w:szCs w:val="22"/>
              </w:rPr>
              <w:b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w w:val="0"/>
                <w:sz w:val="22"/>
                <w:szCs w:val="22"/>
              </w:rPr>
            </w:pPr>
            <w:r w:rsidRPr="00A67997">
              <w:rPr>
                <w:rFonts w:ascii="Calibri" w:hAnsi="Calibri" w:cs="Calibri"/>
                <w:w w:val="0"/>
                <w:sz w:val="22"/>
                <w:szCs w:val="22"/>
              </w:rPr>
              <w:br/>
              <w:t>[] Tak [] Nie</w:t>
            </w:r>
            <w:r w:rsidRPr="00A67997">
              <w:rPr>
                <w:rFonts w:ascii="Calibri" w:hAnsi="Calibri" w:cs="Calibri"/>
                <w:w w:val="0"/>
                <w:sz w:val="22"/>
                <w:szCs w:val="22"/>
              </w:rPr>
              <w:br/>
            </w:r>
            <w:r w:rsidRPr="00A67997">
              <w:rPr>
                <w:rFonts w:ascii="Calibri" w:hAnsi="Calibri" w:cs="Calibri"/>
                <w:w w:val="0"/>
                <w:sz w:val="22"/>
                <w:szCs w:val="22"/>
              </w:rPr>
              <w:br/>
              <w:t>Jeżeli tak, proszę określić, o jakie zezwolenie lub status członkowski chodzi, i wskazać, czy wykonawca je posiada: [ …] [] Tak [] Nie</w:t>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sz w:val="22"/>
                <w:szCs w:val="22"/>
              </w:rPr>
              <w:t>(adres internetowy, wydający urząd lub organ, dokładne dane referencyjne dokumentacji): [……][……][……]</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lastRenderedPageBreak/>
        <w:t>B: Sytuacja ekonomiczna i finansowa</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w w:val="0"/>
          <w:sz w:val="22"/>
          <w:szCs w:val="22"/>
        </w:rPr>
      </w:pPr>
      <w:r w:rsidRPr="00A67997">
        <w:rPr>
          <w:rFonts w:ascii="Calibri" w:hAnsi="Calibri" w:cs="Calibri"/>
          <w:b/>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Sytuacja ekonomiczna i finansowa</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1a) Jego („ogólny”) </w:t>
            </w:r>
            <w:r w:rsidRPr="00A67997">
              <w:rPr>
                <w:rFonts w:ascii="Calibri" w:hAnsi="Calibri" w:cs="Calibri"/>
                <w:b/>
                <w:sz w:val="22"/>
                <w:szCs w:val="22"/>
              </w:rPr>
              <w:t>roczny obrót</w:t>
            </w:r>
            <w:r w:rsidRPr="00A67997">
              <w:rPr>
                <w:rFonts w:ascii="Calibri" w:hAnsi="Calibri" w:cs="Calibri"/>
                <w:sz w:val="22"/>
                <w:szCs w:val="22"/>
              </w:rPr>
              <w:t xml:space="preserve"> w ciągu określonej liczby lat obrotowych wymaganej w stosownym ogłoszeniu lub dokumentach zamówienia jest następujący</w:t>
            </w:r>
            <w:r w:rsidRPr="00A67997">
              <w:rPr>
                <w:rFonts w:ascii="Calibri" w:hAnsi="Calibri" w:cs="Calibri"/>
                <w:b/>
                <w:sz w:val="22"/>
                <w:szCs w:val="22"/>
              </w:rPr>
              <w:t>:</w:t>
            </w:r>
            <w:r w:rsidRPr="00A67997">
              <w:rPr>
                <w:rFonts w:ascii="Calibri" w:hAnsi="Calibri" w:cs="Calibri"/>
                <w:b/>
                <w:sz w:val="22"/>
                <w:szCs w:val="22"/>
              </w:rPr>
              <w:br/>
              <w:t>i/lub</w:t>
            </w:r>
            <w:r w:rsidRPr="00A67997">
              <w:rPr>
                <w:rFonts w:ascii="Calibri" w:hAnsi="Calibri" w:cs="Calibri"/>
                <w:sz w:val="22"/>
                <w:szCs w:val="22"/>
              </w:rPr>
              <w:br/>
              <w:t xml:space="preserve">1b) Jego </w:t>
            </w:r>
            <w:r w:rsidRPr="00A67997">
              <w:rPr>
                <w:rFonts w:ascii="Calibri" w:hAnsi="Calibri" w:cs="Calibri"/>
                <w:b/>
                <w:sz w:val="22"/>
                <w:szCs w:val="22"/>
              </w:rPr>
              <w:t>średni</w:t>
            </w:r>
            <w:r w:rsidRPr="00A67997">
              <w:rPr>
                <w:rFonts w:ascii="Calibri" w:hAnsi="Calibri" w:cs="Calibri"/>
                <w:sz w:val="22"/>
                <w:szCs w:val="22"/>
              </w:rPr>
              <w:t xml:space="preserve"> roczny </w:t>
            </w:r>
            <w:r w:rsidRPr="00A67997">
              <w:rPr>
                <w:rFonts w:ascii="Calibri" w:hAnsi="Calibri" w:cs="Calibri"/>
                <w:b/>
                <w:sz w:val="22"/>
                <w:szCs w:val="22"/>
              </w:rPr>
              <w:t>obrót w ciągu określonej liczby lat wymaganej w stosownym ogłoszeniu lub dokumentach zamówienia jest następujący</w:t>
            </w:r>
            <w:r w:rsidRPr="00A67997">
              <w:rPr>
                <w:rStyle w:val="Odwoanieprzypisudolnego"/>
                <w:rFonts w:ascii="Calibri" w:hAnsi="Calibri" w:cs="Calibri"/>
                <w:b/>
                <w:sz w:val="22"/>
                <w:szCs w:val="22"/>
              </w:rPr>
              <w:footnoteReference w:id="36"/>
            </w:r>
            <w:r w:rsidRPr="00A67997">
              <w:rPr>
                <w:rFonts w:ascii="Calibri" w:hAnsi="Calibri" w:cs="Calibri"/>
                <w:b/>
                <w:sz w:val="22"/>
                <w:szCs w:val="22"/>
              </w:rPr>
              <w:t xml:space="preserve"> (</w:t>
            </w:r>
            <w:r w:rsidRPr="00A67997">
              <w:rPr>
                <w:rFonts w:ascii="Calibri" w:hAnsi="Calibri" w:cs="Calibri"/>
                <w:sz w:val="22"/>
                <w:szCs w:val="22"/>
              </w:rPr>
              <w:t>)</w:t>
            </w:r>
            <w:r w:rsidRPr="00A67997">
              <w:rPr>
                <w:rFonts w:ascii="Calibri" w:hAnsi="Calibri" w:cs="Calibri"/>
                <w:b/>
                <w:sz w:val="22"/>
                <w:szCs w:val="22"/>
              </w:rPr>
              <w:t>:</w:t>
            </w:r>
            <w:r w:rsidRPr="00A67997">
              <w:rPr>
                <w:rFonts w:ascii="Calibri" w:hAnsi="Calibri" w:cs="Calibri"/>
                <w:b/>
                <w:sz w:val="22"/>
                <w:szCs w:val="22"/>
              </w:rPr>
              <w:br/>
            </w:r>
            <w:r w:rsidRPr="00A67997">
              <w:rPr>
                <w:rFonts w:ascii="Calibri" w:hAnsi="Calibri" w:cs="Calibri"/>
                <w:sz w:val="22"/>
                <w:szCs w:val="22"/>
              </w:rP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rok: [……] obrót: [……] […] waluta</w:t>
            </w:r>
            <w:r w:rsidRPr="00A67997">
              <w:rPr>
                <w:rFonts w:ascii="Calibri" w:hAnsi="Calibri" w:cs="Calibri"/>
                <w:sz w:val="22"/>
                <w:szCs w:val="22"/>
              </w:rPr>
              <w:br/>
              <w:t>rok: [……] obrót: [……] […] waluta</w:t>
            </w:r>
            <w:r w:rsidRPr="00A67997">
              <w:rPr>
                <w:rFonts w:ascii="Calibri" w:hAnsi="Calibri" w:cs="Calibri"/>
                <w:sz w:val="22"/>
                <w:szCs w:val="22"/>
              </w:rPr>
              <w:br/>
              <w:t>rok: [……] obrót: [……] […] waluta</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(liczba lat, średni obrót)</w:t>
            </w:r>
            <w:r w:rsidRPr="00A67997">
              <w:rPr>
                <w:rFonts w:ascii="Calibri" w:hAnsi="Calibri" w:cs="Calibri"/>
                <w:b/>
                <w:sz w:val="22"/>
                <w:szCs w:val="22"/>
              </w:rPr>
              <w:t>:</w:t>
            </w:r>
            <w:r w:rsidRPr="00A67997">
              <w:rPr>
                <w:rFonts w:ascii="Calibri" w:hAnsi="Calibri" w:cs="Calibri"/>
                <w:sz w:val="22"/>
                <w:szCs w:val="22"/>
              </w:rPr>
              <w:t xml:space="preserve"> [……], [……] […] waluta</w:t>
            </w:r>
            <w:r w:rsidRPr="00A67997">
              <w:rPr>
                <w:rFonts w:ascii="Calibri" w:hAnsi="Calibri" w:cs="Calibri"/>
                <w:sz w:val="22"/>
                <w:szCs w:val="22"/>
              </w:rPr>
              <w:br/>
            </w:r>
          </w:p>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2a) Jego roczny („specyficzny”) </w:t>
            </w:r>
            <w:r w:rsidRPr="00A67997">
              <w:rPr>
                <w:rFonts w:ascii="Calibri" w:hAnsi="Calibri" w:cs="Calibri"/>
                <w:b/>
                <w:sz w:val="22"/>
                <w:szCs w:val="22"/>
              </w:rPr>
              <w:t>obrót w obszarze działalności gospodarczej objętym zamówieniem</w:t>
            </w:r>
            <w:r w:rsidRPr="00A67997">
              <w:rPr>
                <w:rFonts w:ascii="Calibri" w:hAnsi="Calibri" w:cs="Calibri"/>
                <w:sz w:val="22"/>
                <w:szCs w:val="22"/>
              </w:rPr>
              <w:t xml:space="preserve"> i określonym w stosownym ogłoszeniu lub dokumentach zamówienia w ciągu wymaganej liczby lat obrotowych jest następujący:</w:t>
            </w:r>
            <w:r w:rsidRPr="00A67997">
              <w:rPr>
                <w:rFonts w:ascii="Calibri" w:hAnsi="Calibri" w:cs="Calibri"/>
                <w:sz w:val="22"/>
                <w:szCs w:val="22"/>
              </w:rPr>
              <w:br/>
            </w:r>
            <w:r w:rsidRPr="00A67997">
              <w:rPr>
                <w:rFonts w:ascii="Calibri" w:hAnsi="Calibri" w:cs="Calibri"/>
                <w:b/>
                <w:sz w:val="22"/>
                <w:szCs w:val="22"/>
              </w:rPr>
              <w:t>i/lub</w:t>
            </w:r>
            <w:r w:rsidRPr="00A67997">
              <w:rPr>
                <w:rFonts w:ascii="Calibri" w:hAnsi="Calibri" w:cs="Calibri"/>
                <w:b/>
                <w:sz w:val="22"/>
                <w:szCs w:val="22"/>
              </w:rPr>
              <w:br/>
            </w:r>
            <w:r w:rsidRPr="00A67997">
              <w:rPr>
                <w:rFonts w:ascii="Calibri" w:hAnsi="Calibri" w:cs="Calibri"/>
                <w:sz w:val="22"/>
                <w:szCs w:val="22"/>
              </w:rPr>
              <w:t xml:space="preserve">2b) Jego </w:t>
            </w:r>
            <w:r w:rsidRPr="00A67997">
              <w:rPr>
                <w:rFonts w:ascii="Calibri" w:hAnsi="Calibri" w:cs="Calibri"/>
                <w:b/>
                <w:sz w:val="22"/>
                <w:szCs w:val="22"/>
              </w:rPr>
              <w:t>średni</w:t>
            </w:r>
            <w:r w:rsidRPr="00A67997">
              <w:rPr>
                <w:rFonts w:ascii="Calibri" w:hAnsi="Calibri" w:cs="Calibri"/>
                <w:sz w:val="22"/>
                <w:szCs w:val="22"/>
              </w:rPr>
              <w:t xml:space="preserve"> roczny </w:t>
            </w:r>
            <w:r w:rsidRPr="00A67997">
              <w:rPr>
                <w:rFonts w:ascii="Calibri" w:hAnsi="Calibri" w:cs="Calibri"/>
                <w:b/>
                <w:sz w:val="22"/>
                <w:szCs w:val="22"/>
              </w:rPr>
              <w:t>obrót w przedmiotowym obszarze i w ciągu określonej liczby lat wymaganej w stosownym ogłoszeniu lub dokumentach zamówienia jest następujący</w:t>
            </w:r>
            <w:r w:rsidRPr="00A67997">
              <w:rPr>
                <w:rStyle w:val="Odwoanieprzypisudolnego"/>
                <w:rFonts w:ascii="Calibri" w:hAnsi="Calibri" w:cs="Calibri"/>
                <w:b/>
                <w:sz w:val="22"/>
                <w:szCs w:val="22"/>
              </w:rPr>
              <w:footnoteReference w:id="37"/>
            </w:r>
            <w:r w:rsidRPr="00A67997">
              <w:rPr>
                <w:rFonts w:ascii="Calibri" w:hAnsi="Calibri" w:cs="Calibri"/>
                <w:b/>
                <w:sz w:val="22"/>
                <w:szCs w:val="22"/>
              </w:rPr>
              <w:t>:</w:t>
            </w:r>
            <w:r w:rsidRPr="00A67997">
              <w:rPr>
                <w:rFonts w:ascii="Calibri" w:hAnsi="Calibri" w:cs="Calibri"/>
                <w:b/>
                <w:sz w:val="22"/>
                <w:szCs w:val="22"/>
              </w:rPr>
              <w:br/>
            </w:r>
            <w:r w:rsidRPr="00A67997">
              <w:rPr>
                <w:rFonts w:ascii="Calibri" w:hAnsi="Calibri" w:cs="Calibri"/>
                <w:sz w:val="22"/>
                <w:szCs w:val="22"/>
              </w:rP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rok: [……] obrót: [……] […] waluta</w:t>
            </w:r>
            <w:r w:rsidRPr="00A67997">
              <w:rPr>
                <w:rFonts w:ascii="Calibri" w:hAnsi="Calibri" w:cs="Calibri"/>
                <w:sz w:val="22"/>
                <w:szCs w:val="22"/>
              </w:rPr>
              <w:br/>
              <w:t>rok: [……] obrót: [……] […] waluta</w:t>
            </w:r>
            <w:r w:rsidRPr="00A67997">
              <w:rPr>
                <w:rFonts w:ascii="Calibri" w:hAnsi="Calibri" w:cs="Calibri"/>
                <w:sz w:val="22"/>
                <w:szCs w:val="22"/>
              </w:rPr>
              <w:br/>
              <w:t>rok: [……] obrót: [……] […] waluta</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(liczba lat, średni obrót)</w:t>
            </w:r>
            <w:r w:rsidRPr="00A67997">
              <w:rPr>
                <w:rFonts w:ascii="Calibri" w:hAnsi="Calibri" w:cs="Calibri"/>
                <w:b/>
                <w:sz w:val="22"/>
                <w:szCs w:val="22"/>
              </w:rPr>
              <w:t>:</w:t>
            </w:r>
            <w:r w:rsidRPr="00A67997">
              <w:rPr>
                <w:rFonts w:ascii="Calibri" w:hAnsi="Calibri" w:cs="Calibri"/>
                <w:sz w:val="22"/>
                <w:szCs w:val="22"/>
              </w:rPr>
              <w:t xml:space="preserve"> [……], [……] […] waluta</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3) W przypadku gdy informacje dotyczące obrotu (ogólnego lub specyficznego) nie są dostępne za cały wymagany okres, proszę podać datę </w:t>
            </w:r>
            <w:r w:rsidRPr="00A67997">
              <w:rPr>
                <w:rFonts w:ascii="Calibri" w:hAnsi="Calibri" w:cs="Calibri"/>
                <w:sz w:val="22"/>
                <w:szCs w:val="22"/>
              </w:rPr>
              <w:lastRenderedPageBreak/>
              <w:t>założenia przedsiębiorstwa wykonawcy lub rozpoczęcia działalności przez wykonawcę:</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xml:space="preserve">4) W odniesieniu do </w:t>
            </w:r>
            <w:r w:rsidRPr="00A67997">
              <w:rPr>
                <w:rFonts w:ascii="Calibri" w:hAnsi="Calibri" w:cs="Calibri"/>
                <w:b/>
                <w:sz w:val="22"/>
                <w:szCs w:val="22"/>
              </w:rPr>
              <w:t>wskaźników finansowych</w:t>
            </w:r>
            <w:r w:rsidRPr="00A67997">
              <w:rPr>
                <w:rStyle w:val="Odwoanieprzypisudolnego"/>
                <w:rFonts w:ascii="Calibri" w:hAnsi="Calibri" w:cs="Calibri"/>
                <w:b/>
                <w:sz w:val="22"/>
                <w:szCs w:val="22"/>
              </w:rPr>
              <w:footnoteReference w:id="38"/>
            </w:r>
            <w:r w:rsidRPr="00A67997">
              <w:rPr>
                <w:rFonts w:ascii="Calibri" w:hAnsi="Calibri" w:cs="Calibri"/>
                <w:sz w:val="22"/>
                <w:szCs w:val="22"/>
              </w:rPr>
              <w:t xml:space="preserve"> określonych w stosownym ogłoszeniu lub dokumentach zamówienia wykonawca oświadcza, że aktualna(-e) wartość(-ci) wymaganego(-</w:t>
            </w:r>
            <w:proofErr w:type="spellStart"/>
            <w:r w:rsidRPr="00A67997">
              <w:rPr>
                <w:rFonts w:ascii="Calibri" w:hAnsi="Calibri" w:cs="Calibri"/>
                <w:sz w:val="22"/>
                <w:szCs w:val="22"/>
              </w:rPr>
              <w:t>ych</w:t>
            </w:r>
            <w:proofErr w:type="spellEnd"/>
            <w:r w:rsidRPr="00A67997">
              <w:rPr>
                <w:rFonts w:ascii="Calibri" w:hAnsi="Calibri" w:cs="Calibri"/>
                <w:sz w:val="22"/>
                <w:szCs w:val="22"/>
              </w:rPr>
              <w:t>) wskaźnika(-ów) jest (są) następująca(-e):</w:t>
            </w:r>
            <w:r w:rsidRPr="00A67997">
              <w:rPr>
                <w:rFonts w:ascii="Calibri" w:hAnsi="Calibri" w:cs="Calibri"/>
                <w:sz w:val="22"/>
                <w:szCs w:val="22"/>
              </w:rPr>
              <w:b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(określenie wymaganego wskaźnika – stosunek X do Y</w:t>
            </w:r>
            <w:r w:rsidRPr="00A67997">
              <w:rPr>
                <w:rStyle w:val="Odwoanieprzypisudolnego"/>
                <w:rFonts w:ascii="Calibri" w:hAnsi="Calibri" w:cs="Calibri"/>
                <w:sz w:val="22"/>
                <w:szCs w:val="22"/>
              </w:rPr>
              <w:footnoteReference w:id="39"/>
            </w:r>
            <w:r w:rsidRPr="00A67997">
              <w:rPr>
                <w:rFonts w:ascii="Calibri" w:hAnsi="Calibri" w:cs="Calibri"/>
                <w:sz w:val="22"/>
                <w:szCs w:val="22"/>
              </w:rPr>
              <w:t xml:space="preserve"> – oraz wartość):</w:t>
            </w:r>
            <w:r w:rsidRPr="00A67997">
              <w:rPr>
                <w:rFonts w:ascii="Calibri" w:hAnsi="Calibri" w:cs="Calibri"/>
                <w:sz w:val="22"/>
                <w:szCs w:val="22"/>
              </w:rPr>
              <w:br/>
              <w:t>[……], [……]</w:t>
            </w:r>
            <w:r w:rsidRPr="00A67997">
              <w:rPr>
                <w:rStyle w:val="Odwoanieprzypisudolnego"/>
                <w:rFonts w:ascii="Calibri" w:hAnsi="Calibri" w:cs="Calibri"/>
                <w:sz w:val="22"/>
                <w:szCs w:val="22"/>
              </w:rPr>
              <w:footnoteReference w:id="40"/>
            </w:r>
            <w:r w:rsidRPr="00A67997">
              <w:rPr>
                <w:rFonts w:ascii="Calibri" w:hAnsi="Calibri" w:cs="Calibri"/>
                <w:sz w:val="22"/>
                <w:szCs w:val="22"/>
              </w:rPr>
              <w:br/>
            </w:r>
            <w:r w:rsidRPr="00A67997">
              <w:rPr>
                <w:rFonts w:ascii="Calibri" w:hAnsi="Calibri" w:cs="Calibri"/>
                <w:i/>
                <w:sz w:val="22"/>
                <w:szCs w:val="22"/>
              </w:rPr>
              <w:br/>
            </w:r>
            <w:r w:rsidRPr="00A67997">
              <w:rPr>
                <w:rFonts w:ascii="Calibri" w:hAnsi="Calibri" w:cs="Calibri"/>
                <w:i/>
                <w:sz w:val="22"/>
                <w:szCs w:val="22"/>
              </w:rPr>
              <w:br/>
            </w:r>
            <w:r w:rsidRPr="00A67997">
              <w:rPr>
                <w:rFonts w:ascii="Calibri" w:hAnsi="Calibri" w:cs="Calibri"/>
                <w:sz w:val="22"/>
                <w:szCs w:val="22"/>
              </w:rP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5) W ramach </w:t>
            </w:r>
            <w:r w:rsidRPr="00A67997">
              <w:rPr>
                <w:rFonts w:ascii="Calibri" w:hAnsi="Calibri" w:cs="Calibri"/>
                <w:b/>
                <w:sz w:val="22"/>
                <w:szCs w:val="22"/>
              </w:rPr>
              <w:t>ubezpieczenia z tytułu ryzyka zawodowego</w:t>
            </w:r>
            <w:r w:rsidRPr="00A67997">
              <w:rPr>
                <w:rFonts w:ascii="Calibri" w:hAnsi="Calibri" w:cs="Calibri"/>
                <w:sz w:val="22"/>
                <w:szCs w:val="22"/>
              </w:rPr>
              <w:t xml:space="preserve"> wykonawca jest ubezpieczony na następującą kwotę:</w:t>
            </w:r>
            <w:r w:rsidRPr="00A67997">
              <w:rPr>
                <w:rFonts w:ascii="Calibri" w:hAnsi="Calibri" w:cs="Calibri"/>
                <w:sz w:val="22"/>
                <w:szCs w:val="22"/>
              </w:rPr>
              <w:br/>
            </w:r>
            <w:r w:rsidRPr="00A67997">
              <w:rPr>
                <w:rStyle w:val="NormalBoldChar"/>
                <w:rFonts w:ascii="Calibri" w:eastAsia="Calibri" w:hAnsi="Calibri" w:cs="Calibri"/>
                <w:b w:val="0"/>
                <w:sz w:val="22"/>
                <w:szCs w:val="22"/>
              </w:rPr>
              <w:t>Jeżeli t</w:t>
            </w:r>
            <w:r w:rsidRPr="00A67997">
              <w:rPr>
                <w:rFonts w:ascii="Calibri" w:hAnsi="Calibri" w:cs="Calibri"/>
                <w:sz w:val="22"/>
                <w:szCs w:val="22"/>
              </w:rPr>
              <w:t>e informacje są dostępne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 waluta</w:t>
            </w:r>
            <w:r w:rsidRPr="00A67997">
              <w:rPr>
                <w:rFonts w:ascii="Calibri" w:hAnsi="Calibri" w:cs="Calibri"/>
                <w:sz w:val="22"/>
                <w:szCs w:val="22"/>
              </w:rPr>
              <w:br/>
            </w:r>
            <w:r w:rsidRPr="00A67997">
              <w:rPr>
                <w:rFonts w:ascii="Calibri" w:hAnsi="Calibri" w:cs="Calibri"/>
                <w:sz w:val="22"/>
                <w:szCs w:val="22"/>
              </w:rPr>
              <w:b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6) W odniesieniu do </w:t>
            </w:r>
            <w:r w:rsidRPr="00A67997">
              <w:rPr>
                <w:rFonts w:ascii="Calibri" w:hAnsi="Calibri" w:cs="Calibri"/>
                <w:b/>
                <w:sz w:val="22"/>
                <w:szCs w:val="22"/>
              </w:rPr>
              <w:t>innych ewentualnych wymogów ekonomicznych lub finansowych</w:t>
            </w:r>
            <w:r w:rsidRPr="00A67997">
              <w:rPr>
                <w:rFonts w:ascii="Calibri" w:hAnsi="Calibri" w:cs="Calibri"/>
                <w:sz w:val="22"/>
                <w:szCs w:val="22"/>
              </w:rPr>
              <w:t>, które mogły zostać określone w stosownym ogłoszeniu lub dokumentach zamówienia, wykonawca oświadcza, że</w:t>
            </w:r>
            <w:r w:rsidRPr="00A67997">
              <w:rPr>
                <w:rFonts w:ascii="Calibri" w:hAnsi="Calibri" w:cs="Calibri"/>
                <w:sz w:val="22"/>
                <w:szCs w:val="22"/>
              </w:rPr>
              <w:br/>
              <w:t xml:space="preserve">Jeżeli odnośna dokumentacja, która </w:t>
            </w:r>
            <w:r w:rsidRPr="00A67997">
              <w:rPr>
                <w:rFonts w:ascii="Calibri" w:hAnsi="Calibri" w:cs="Calibri"/>
                <w:b/>
                <w:sz w:val="22"/>
                <w:szCs w:val="22"/>
              </w:rPr>
              <w:t>mogła</w:t>
            </w:r>
            <w:r w:rsidRPr="00A67997">
              <w:rPr>
                <w:rFonts w:ascii="Calibri" w:hAnsi="Calibri" w:cs="Calibri"/>
                <w:sz w:val="22"/>
                <w:szCs w:val="22"/>
              </w:rPr>
              <w:t xml:space="preserve"> zostać określona w stosownym ogłoszeniu lub w dokumentach zamówienia,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(adres internetowy, wydający urząd lub organ, dokładne dane referencyjne dokumentacji): [……][……][……]</w:t>
            </w:r>
          </w:p>
        </w:tc>
      </w:tr>
    </w:tbl>
    <w:p w:rsidR="00A67997" w:rsidRPr="00A67997" w:rsidRDefault="00A67997" w:rsidP="00A67997">
      <w:pPr>
        <w:pStyle w:val="SectionTitle"/>
        <w:spacing w:before="0" w:after="0" w:line="360" w:lineRule="auto"/>
        <w:rPr>
          <w:rFonts w:ascii="Calibri" w:hAnsi="Calibri" w:cs="Calibri"/>
          <w:b w:val="0"/>
          <w:sz w:val="22"/>
        </w:rPr>
      </w:pPr>
      <w:r w:rsidRPr="00A67997">
        <w:rPr>
          <w:rFonts w:ascii="Calibri" w:hAnsi="Calibri" w:cs="Calibri"/>
          <w:b w:val="0"/>
          <w:sz w:val="22"/>
        </w:rPr>
        <w:t>C: Zdolność techniczna i zawodowa</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w w:val="0"/>
          <w:sz w:val="22"/>
          <w:szCs w:val="22"/>
        </w:rPr>
      </w:pPr>
      <w:r w:rsidRPr="00A67997">
        <w:rPr>
          <w:rFonts w:ascii="Calibri" w:hAnsi="Calibri" w:cs="Calibri"/>
          <w:b/>
          <w:w w:val="0"/>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rPr>
            </w:pPr>
            <w:bookmarkStart w:id="5" w:name="_DV_M4300"/>
            <w:bookmarkStart w:id="6" w:name="_DV_M4301"/>
            <w:bookmarkEnd w:id="5"/>
            <w:bookmarkEnd w:id="6"/>
            <w:r w:rsidRPr="00A67997">
              <w:rPr>
                <w:rFonts w:ascii="Calibri" w:hAnsi="Calibri" w:cs="Calibri"/>
                <w:b/>
                <w:sz w:val="22"/>
                <w:szCs w:val="22"/>
              </w:rPr>
              <w:t>Zdolność techniczna i zawodowa</w:t>
            </w:r>
          </w:p>
        </w:tc>
        <w:tc>
          <w:tcPr>
            <w:tcW w:w="4645" w:type="dxa"/>
            <w:shd w:val="clear" w:color="auto" w:fill="auto"/>
          </w:tcPr>
          <w:p w:rsidR="00A67997" w:rsidRPr="00A67997" w:rsidRDefault="00A67997" w:rsidP="001374E9">
            <w:pPr>
              <w:spacing w:line="360" w:lineRule="auto"/>
              <w:rPr>
                <w:rFonts w:ascii="Calibri" w:hAnsi="Calibri" w:cs="Calibri"/>
                <w:b/>
                <w:sz w:val="22"/>
                <w:szCs w:val="22"/>
              </w:rPr>
            </w:pPr>
            <w:r w:rsidRPr="00A67997">
              <w:rPr>
                <w:rFonts w:ascii="Calibri" w:hAnsi="Calibri" w:cs="Calibri"/>
                <w:b/>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shd w:val="clear" w:color="auto" w:fill="FFFFFF"/>
              </w:rPr>
              <w:t xml:space="preserve">1a) Jedynie w odniesieniu do </w:t>
            </w:r>
            <w:r w:rsidRPr="00A67997">
              <w:rPr>
                <w:rFonts w:ascii="Calibri" w:hAnsi="Calibri" w:cs="Calibri"/>
                <w:b/>
                <w:sz w:val="22"/>
                <w:szCs w:val="22"/>
                <w:shd w:val="clear" w:color="auto" w:fill="FFFFFF"/>
              </w:rPr>
              <w:t xml:space="preserve">zamówień </w:t>
            </w:r>
            <w:r w:rsidRPr="00A67997">
              <w:rPr>
                <w:rFonts w:ascii="Calibri" w:hAnsi="Calibri" w:cs="Calibri"/>
                <w:b/>
                <w:sz w:val="22"/>
                <w:szCs w:val="22"/>
                <w:shd w:val="clear" w:color="auto" w:fill="FFFFFF"/>
              </w:rPr>
              <w:lastRenderedPageBreak/>
              <w:t>publicznych na roboty budowlane</w:t>
            </w:r>
            <w:r w:rsidRPr="00A67997">
              <w:rPr>
                <w:rFonts w:ascii="Calibri" w:hAnsi="Calibri" w:cs="Calibri"/>
                <w:sz w:val="22"/>
                <w:szCs w:val="22"/>
                <w:shd w:val="clear" w:color="auto" w:fill="FFFFFF"/>
              </w:rPr>
              <w:t>:</w:t>
            </w:r>
            <w:r w:rsidRPr="00A67997">
              <w:rPr>
                <w:rFonts w:ascii="Calibri" w:hAnsi="Calibri" w:cs="Calibri"/>
                <w:sz w:val="22"/>
                <w:szCs w:val="22"/>
                <w:shd w:val="clear" w:color="auto" w:fill="BFBFBF"/>
              </w:rPr>
              <w:br/>
            </w:r>
            <w:r w:rsidRPr="00A67997">
              <w:rPr>
                <w:rFonts w:ascii="Calibri" w:hAnsi="Calibri" w:cs="Calibri"/>
                <w:sz w:val="22"/>
                <w:szCs w:val="22"/>
              </w:rPr>
              <w:t>W okresie odniesienia</w:t>
            </w:r>
            <w:r w:rsidRPr="00A67997">
              <w:rPr>
                <w:rStyle w:val="Odwoanieprzypisudolnego"/>
                <w:rFonts w:ascii="Calibri" w:hAnsi="Calibri" w:cs="Calibri"/>
                <w:sz w:val="22"/>
                <w:szCs w:val="22"/>
              </w:rPr>
              <w:footnoteReference w:id="41"/>
            </w:r>
            <w:r w:rsidRPr="00A67997">
              <w:rPr>
                <w:rFonts w:ascii="Calibri" w:hAnsi="Calibri" w:cs="Calibri"/>
                <w:sz w:val="22"/>
                <w:szCs w:val="22"/>
              </w:rPr>
              <w:t xml:space="preserve"> wykonawca </w:t>
            </w:r>
            <w:r w:rsidRPr="00A67997">
              <w:rPr>
                <w:rFonts w:ascii="Calibri" w:hAnsi="Calibri" w:cs="Calibri"/>
                <w:b/>
                <w:sz w:val="22"/>
                <w:szCs w:val="22"/>
              </w:rPr>
              <w:t>wykonał następujące roboty budowlane określonego rodzaju</w:t>
            </w:r>
            <w:r w:rsidRPr="00A67997">
              <w:rPr>
                <w:rFonts w:ascii="Calibri" w:hAnsi="Calibri" w:cs="Calibri"/>
                <w:sz w:val="22"/>
                <w:szCs w:val="22"/>
              </w:rPr>
              <w:t xml:space="preserve">: </w:t>
            </w:r>
            <w:r w:rsidRPr="00A67997">
              <w:rPr>
                <w:rFonts w:ascii="Calibri" w:hAnsi="Calibri" w:cs="Calibri"/>
                <w:sz w:val="22"/>
                <w:szCs w:val="22"/>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xml:space="preserve">Liczba lat (okres ten został wskazany w </w:t>
            </w:r>
            <w:r w:rsidRPr="00A67997">
              <w:rPr>
                <w:rFonts w:ascii="Calibri" w:hAnsi="Calibri" w:cs="Calibri"/>
                <w:sz w:val="22"/>
                <w:szCs w:val="22"/>
              </w:rPr>
              <w:lastRenderedPageBreak/>
              <w:t>stosownym ogłoszeniu lub dokumentach zamówienia): […]</w:t>
            </w:r>
            <w:r w:rsidRPr="00A67997">
              <w:rPr>
                <w:rFonts w:ascii="Calibri" w:hAnsi="Calibri" w:cs="Calibri"/>
                <w:sz w:val="22"/>
                <w:szCs w:val="22"/>
              </w:rPr>
              <w:br/>
              <w:t>Roboty budowlane: [……]</w:t>
            </w:r>
            <w:r w:rsidRPr="00A67997">
              <w:rPr>
                <w:rFonts w:ascii="Calibri" w:hAnsi="Calibri" w:cs="Calibri"/>
                <w:sz w:val="22"/>
                <w:szCs w:val="22"/>
              </w:rPr>
              <w:br/>
            </w:r>
            <w:r w:rsidRPr="00A67997">
              <w:rPr>
                <w:rFonts w:ascii="Calibri" w:hAnsi="Calibri" w:cs="Calibri"/>
                <w:sz w:val="22"/>
                <w:szCs w:val="22"/>
              </w:rPr>
              <w:b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shd w:val="clear" w:color="auto" w:fill="BFBFBF"/>
              </w:rPr>
            </w:pPr>
            <w:r w:rsidRPr="00A67997">
              <w:rPr>
                <w:rFonts w:ascii="Calibri" w:hAnsi="Calibri" w:cs="Calibri"/>
                <w:sz w:val="22"/>
                <w:szCs w:val="22"/>
                <w:shd w:val="clear" w:color="auto" w:fill="FFFFFF"/>
              </w:rPr>
              <w:lastRenderedPageBreak/>
              <w:t xml:space="preserve">1b) Jedynie w odniesieniu do </w:t>
            </w:r>
            <w:r w:rsidRPr="00A67997">
              <w:rPr>
                <w:rFonts w:ascii="Calibri" w:hAnsi="Calibri" w:cs="Calibri"/>
                <w:b/>
                <w:sz w:val="22"/>
                <w:szCs w:val="22"/>
                <w:shd w:val="clear" w:color="auto" w:fill="FFFFFF"/>
              </w:rPr>
              <w:t>zamówień publicznych na dostawy i zamówień publicznych na usługi</w:t>
            </w:r>
            <w:r w:rsidRPr="00A67997">
              <w:rPr>
                <w:rFonts w:ascii="Calibri" w:hAnsi="Calibri" w:cs="Calibri"/>
                <w:sz w:val="22"/>
                <w:szCs w:val="22"/>
                <w:shd w:val="clear" w:color="auto" w:fill="FFFFFF"/>
              </w:rPr>
              <w:t>:</w:t>
            </w:r>
            <w:r w:rsidRPr="00A67997">
              <w:rPr>
                <w:rFonts w:ascii="Calibri" w:hAnsi="Calibri" w:cs="Calibri"/>
                <w:sz w:val="22"/>
                <w:szCs w:val="22"/>
                <w:shd w:val="clear" w:color="auto" w:fill="BFBFBF"/>
              </w:rPr>
              <w:br/>
            </w:r>
            <w:r w:rsidRPr="00A67997">
              <w:rPr>
                <w:rFonts w:ascii="Calibri" w:hAnsi="Calibri" w:cs="Calibri"/>
                <w:sz w:val="22"/>
                <w:szCs w:val="22"/>
              </w:rPr>
              <w:t>W okresie odniesienia</w:t>
            </w:r>
            <w:r w:rsidRPr="00A67997">
              <w:rPr>
                <w:rStyle w:val="Odwoanieprzypisudolnego"/>
                <w:rFonts w:ascii="Calibri" w:hAnsi="Calibri" w:cs="Calibri"/>
                <w:sz w:val="22"/>
                <w:szCs w:val="22"/>
              </w:rPr>
              <w:footnoteReference w:id="42"/>
            </w:r>
            <w:r w:rsidRPr="00A67997">
              <w:rPr>
                <w:rFonts w:ascii="Calibri" w:hAnsi="Calibri" w:cs="Calibri"/>
                <w:sz w:val="22"/>
                <w:szCs w:val="22"/>
              </w:rPr>
              <w:t xml:space="preserve"> wykonawca </w:t>
            </w:r>
            <w:r w:rsidRPr="00A67997">
              <w:rPr>
                <w:rFonts w:ascii="Calibri" w:hAnsi="Calibri" w:cs="Calibri"/>
                <w:b/>
                <w:sz w:val="22"/>
                <w:szCs w:val="22"/>
              </w:rPr>
              <w:t>zrealizował następujące główne dostawy określonego rodzaju lub wyświadczył następujące główne usługi określonego rodzaju</w:t>
            </w:r>
            <w:r w:rsidRPr="00A67997">
              <w:rPr>
                <w:rFonts w:ascii="Calibri" w:hAnsi="Calibri" w:cs="Calibri"/>
                <w:sz w:val="22"/>
                <w:szCs w:val="22"/>
              </w:rPr>
              <w:t>:</w:t>
            </w:r>
            <w:r w:rsidRPr="00A67997">
              <w:rPr>
                <w:rFonts w:ascii="Calibri" w:hAnsi="Calibri" w:cs="Calibri"/>
                <w:b/>
                <w:sz w:val="22"/>
                <w:szCs w:val="22"/>
              </w:rPr>
              <w:t xml:space="preserve"> </w:t>
            </w:r>
            <w:r w:rsidRPr="00A67997">
              <w:rPr>
                <w:rFonts w:ascii="Calibri" w:hAnsi="Calibri" w:cs="Calibri"/>
                <w:sz w:val="22"/>
                <w:szCs w:val="22"/>
              </w:rPr>
              <w:t>Przy sporządzaniu wykazu proszę podać kwoty, daty i odbiorców, zarówno publicznych, jak i prywatnych</w:t>
            </w:r>
            <w:r w:rsidRPr="00A67997">
              <w:rPr>
                <w:rStyle w:val="Odwoanieprzypisudolnego"/>
                <w:rFonts w:ascii="Calibri" w:hAnsi="Calibri" w:cs="Calibri"/>
                <w:sz w:val="22"/>
                <w:szCs w:val="22"/>
              </w:rPr>
              <w:footnoteReference w:id="43"/>
            </w:r>
            <w:r w:rsidRPr="00A67997">
              <w:rPr>
                <w:rFonts w:ascii="Calibri" w:hAnsi="Calibri" w:cs="Calibri"/>
                <w:sz w:val="22"/>
                <w:szCs w:val="22"/>
              </w:rPr>
              <w: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A67997" w:rsidRPr="00A67997" w:rsidTr="001374E9">
              <w:tc>
                <w:tcPr>
                  <w:tcW w:w="1336"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Opis</w:t>
                  </w:r>
                </w:p>
              </w:tc>
              <w:tc>
                <w:tcPr>
                  <w:tcW w:w="936"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Kwoty</w:t>
                  </w:r>
                </w:p>
              </w:tc>
              <w:tc>
                <w:tcPr>
                  <w:tcW w:w="72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Daty</w:t>
                  </w:r>
                </w:p>
              </w:tc>
              <w:tc>
                <w:tcPr>
                  <w:tcW w:w="1149"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Odbiorcy</w:t>
                  </w:r>
                </w:p>
              </w:tc>
            </w:tr>
            <w:tr w:rsidR="00A67997" w:rsidRPr="00A67997" w:rsidTr="001374E9">
              <w:tc>
                <w:tcPr>
                  <w:tcW w:w="1336" w:type="dxa"/>
                  <w:shd w:val="clear" w:color="auto" w:fill="auto"/>
                </w:tcPr>
                <w:p w:rsidR="00A67997" w:rsidRPr="00A67997" w:rsidRDefault="00A67997" w:rsidP="001374E9">
                  <w:pPr>
                    <w:spacing w:line="360" w:lineRule="auto"/>
                    <w:rPr>
                      <w:rFonts w:ascii="Calibri" w:hAnsi="Calibri" w:cs="Calibri"/>
                      <w:sz w:val="22"/>
                      <w:szCs w:val="22"/>
                    </w:rPr>
                  </w:pPr>
                </w:p>
              </w:tc>
              <w:tc>
                <w:tcPr>
                  <w:tcW w:w="936" w:type="dxa"/>
                  <w:shd w:val="clear" w:color="auto" w:fill="auto"/>
                </w:tcPr>
                <w:p w:rsidR="00A67997" w:rsidRPr="00A67997" w:rsidRDefault="00A67997" w:rsidP="001374E9">
                  <w:pPr>
                    <w:spacing w:line="360" w:lineRule="auto"/>
                    <w:rPr>
                      <w:rFonts w:ascii="Calibri" w:hAnsi="Calibri" w:cs="Calibri"/>
                      <w:sz w:val="22"/>
                      <w:szCs w:val="22"/>
                    </w:rPr>
                  </w:pPr>
                </w:p>
              </w:tc>
              <w:tc>
                <w:tcPr>
                  <w:tcW w:w="724" w:type="dxa"/>
                  <w:shd w:val="clear" w:color="auto" w:fill="auto"/>
                </w:tcPr>
                <w:p w:rsidR="00A67997" w:rsidRPr="00A67997" w:rsidRDefault="00A67997" w:rsidP="001374E9">
                  <w:pPr>
                    <w:spacing w:line="360" w:lineRule="auto"/>
                    <w:rPr>
                      <w:rFonts w:ascii="Calibri" w:hAnsi="Calibri" w:cs="Calibri"/>
                      <w:sz w:val="22"/>
                      <w:szCs w:val="22"/>
                    </w:rPr>
                  </w:pPr>
                </w:p>
              </w:tc>
              <w:tc>
                <w:tcPr>
                  <w:tcW w:w="1149" w:type="dxa"/>
                  <w:shd w:val="clear" w:color="auto" w:fill="auto"/>
                </w:tcPr>
                <w:p w:rsidR="00A67997" w:rsidRPr="00A67997" w:rsidRDefault="00A67997" w:rsidP="001374E9">
                  <w:pPr>
                    <w:spacing w:line="360" w:lineRule="auto"/>
                    <w:rPr>
                      <w:rFonts w:ascii="Calibri" w:hAnsi="Calibri" w:cs="Calibri"/>
                      <w:sz w:val="22"/>
                      <w:szCs w:val="22"/>
                    </w:rPr>
                  </w:pPr>
                </w:p>
              </w:tc>
            </w:tr>
          </w:tbl>
          <w:p w:rsidR="00A67997" w:rsidRPr="00A67997" w:rsidRDefault="00A67997" w:rsidP="001374E9">
            <w:pPr>
              <w:spacing w:line="360" w:lineRule="auto"/>
              <w:rPr>
                <w:rFonts w:ascii="Calibri" w:hAnsi="Calibri" w:cs="Calibri"/>
                <w:sz w:val="22"/>
                <w:szCs w:val="22"/>
              </w:rPr>
            </w:pP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shd w:val="clear" w:color="auto" w:fill="BFBFBF"/>
              </w:rPr>
            </w:pPr>
            <w:r w:rsidRPr="00A67997">
              <w:rPr>
                <w:rFonts w:ascii="Calibri" w:hAnsi="Calibri" w:cs="Calibri"/>
                <w:sz w:val="22"/>
                <w:szCs w:val="22"/>
              </w:rPr>
              <w:t xml:space="preserve">2) Może skorzystać z usług następujących </w:t>
            </w:r>
            <w:r w:rsidRPr="00A67997">
              <w:rPr>
                <w:rFonts w:ascii="Calibri" w:hAnsi="Calibri" w:cs="Calibri"/>
                <w:b/>
                <w:sz w:val="22"/>
                <w:szCs w:val="22"/>
              </w:rPr>
              <w:t>pracowników technicznych lub służb technicznych</w:t>
            </w:r>
            <w:r w:rsidRPr="00A67997">
              <w:rPr>
                <w:rStyle w:val="Odwoanieprzypisudolnego"/>
                <w:rFonts w:ascii="Calibri" w:hAnsi="Calibri" w:cs="Calibri"/>
                <w:b/>
                <w:sz w:val="22"/>
                <w:szCs w:val="22"/>
              </w:rPr>
              <w:footnoteReference w:id="44"/>
            </w:r>
            <w:r w:rsidRPr="00A67997">
              <w:rPr>
                <w:rFonts w:ascii="Calibri" w:hAnsi="Calibri" w:cs="Calibri"/>
                <w:sz w:val="22"/>
                <w:szCs w:val="22"/>
              </w:rPr>
              <w:t>, w szczególności tych odpowiedzialnych za kontrolę jakości:</w:t>
            </w:r>
            <w:r w:rsidRPr="00A67997">
              <w:rPr>
                <w:rFonts w:ascii="Calibri" w:hAnsi="Calibri" w:cs="Calibri"/>
                <w:sz w:val="22"/>
                <w:szCs w:val="22"/>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3) Korzysta z następujących </w:t>
            </w:r>
            <w:r w:rsidRPr="00A67997">
              <w:rPr>
                <w:rFonts w:ascii="Calibri" w:hAnsi="Calibri" w:cs="Calibri"/>
                <w:b/>
                <w:sz w:val="22"/>
                <w:szCs w:val="22"/>
              </w:rPr>
              <w:t>urządzeń technicznych oraz środków w celu zapewnienia jakości</w:t>
            </w:r>
            <w:r w:rsidRPr="00A67997">
              <w:rPr>
                <w:rFonts w:ascii="Calibri" w:hAnsi="Calibri" w:cs="Calibri"/>
                <w:sz w:val="22"/>
                <w:szCs w:val="22"/>
              </w:rPr>
              <w:t xml:space="preserve">, a jego </w:t>
            </w:r>
            <w:r w:rsidRPr="00A67997">
              <w:rPr>
                <w:rFonts w:ascii="Calibri" w:hAnsi="Calibri" w:cs="Calibri"/>
                <w:b/>
                <w:sz w:val="22"/>
                <w:szCs w:val="22"/>
              </w:rPr>
              <w:t>zaplecze naukowo-badawcze</w:t>
            </w:r>
            <w:r w:rsidRPr="00A67997">
              <w:rPr>
                <w:rFonts w:ascii="Calibri" w:hAnsi="Calibri" w:cs="Calibri"/>
                <w:sz w:val="22"/>
                <w:szCs w:val="22"/>
              </w:rPr>
              <w:t xml:space="preserve"> jest </w:t>
            </w:r>
            <w:r w:rsidRPr="00A67997">
              <w:rPr>
                <w:rFonts w:ascii="Calibri" w:hAnsi="Calibri" w:cs="Calibri"/>
                <w:sz w:val="22"/>
                <w:szCs w:val="22"/>
              </w:rPr>
              <w:lastRenderedPageBreak/>
              <w:t xml:space="preserve">następujące: </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xml:space="preserve">4) Podczas realizacji zamówienia będzie mógł stosować następujące systemy </w:t>
            </w:r>
            <w:r w:rsidRPr="00A67997">
              <w:rPr>
                <w:rFonts w:ascii="Calibri" w:hAnsi="Calibri" w:cs="Calibri"/>
                <w:b/>
                <w:sz w:val="22"/>
                <w:szCs w:val="22"/>
              </w:rPr>
              <w:t>zarządzania łańcuchem dostaw</w:t>
            </w:r>
            <w:r w:rsidRPr="00A67997">
              <w:rPr>
                <w:rFonts w:ascii="Calibri" w:hAnsi="Calibri" w:cs="Calibri"/>
                <w:sz w:val="22"/>
                <w:szCs w:val="22"/>
              </w:rPr>
              <w:t xml:space="preserve"> i śledzenia łańcucha dostaw:</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shd w:val="clear" w:color="auto" w:fill="FFFFFF"/>
              </w:rPr>
              <w:t>5)</w:t>
            </w:r>
            <w:r w:rsidRPr="00A67997">
              <w:rPr>
                <w:rFonts w:ascii="Calibri" w:hAnsi="Calibri" w:cs="Calibri"/>
                <w:b/>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A67997">
              <w:rPr>
                <w:rFonts w:ascii="Calibri" w:hAnsi="Calibri" w:cs="Calibri"/>
                <w:b/>
                <w:sz w:val="22"/>
                <w:szCs w:val="22"/>
                <w:shd w:val="clear" w:color="auto" w:fill="BFBFBF"/>
              </w:rPr>
              <w:br/>
            </w:r>
            <w:r w:rsidRPr="00A67997">
              <w:rPr>
                <w:rFonts w:ascii="Calibri" w:hAnsi="Calibri" w:cs="Calibri"/>
                <w:sz w:val="22"/>
                <w:szCs w:val="22"/>
              </w:rPr>
              <w:t xml:space="preserve">Czy wykonawca </w:t>
            </w:r>
            <w:r w:rsidRPr="00A67997">
              <w:rPr>
                <w:rFonts w:ascii="Calibri" w:hAnsi="Calibri" w:cs="Calibri"/>
                <w:b/>
                <w:sz w:val="22"/>
                <w:szCs w:val="22"/>
              </w:rPr>
              <w:t>zezwoli</w:t>
            </w:r>
            <w:r w:rsidRPr="00A67997">
              <w:rPr>
                <w:rFonts w:ascii="Calibri" w:hAnsi="Calibri" w:cs="Calibri"/>
                <w:sz w:val="22"/>
                <w:szCs w:val="22"/>
              </w:rPr>
              <w:t xml:space="preserve"> na przeprowadzenie </w:t>
            </w:r>
            <w:r w:rsidRPr="00A67997">
              <w:rPr>
                <w:rFonts w:ascii="Calibri" w:hAnsi="Calibri" w:cs="Calibri"/>
                <w:b/>
                <w:sz w:val="22"/>
                <w:szCs w:val="22"/>
              </w:rPr>
              <w:t>kontroli</w:t>
            </w:r>
            <w:r w:rsidRPr="00A67997">
              <w:rPr>
                <w:rStyle w:val="Odwoanieprzypisudolnego"/>
                <w:rFonts w:ascii="Calibri" w:hAnsi="Calibri" w:cs="Calibri"/>
                <w:b/>
                <w:sz w:val="22"/>
                <w:szCs w:val="22"/>
              </w:rPr>
              <w:footnoteReference w:id="45"/>
            </w:r>
            <w:r w:rsidRPr="00A67997">
              <w:rPr>
                <w:rFonts w:ascii="Calibri" w:hAnsi="Calibri" w:cs="Calibri"/>
                <w:sz w:val="22"/>
                <w:szCs w:val="22"/>
              </w:rPr>
              <w:t xml:space="preserve"> swoich </w:t>
            </w:r>
            <w:r w:rsidRPr="00A67997">
              <w:rPr>
                <w:rFonts w:ascii="Calibri" w:hAnsi="Calibri" w:cs="Calibri"/>
                <w:b/>
                <w:sz w:val="22"/>
                <w:szCs w:val="22"/>
              </w:rPr>
              <w:t>zdolności produkcyjnych</w:t>
            </w:r>
            <w:r w:rsidRPr="00A67997">
              <w:rPr>
                <w:rFonts w:ascii="Calibri" w:hAnsi="Calibri" w:cs="Calibri"/>
                <w:sz w:val="22"/>
                <w:szCs w:val="22"/>
              </w:rPr>
              <w:t xml:space="preserve"> lub </w:t>
            </w:r>
            <w:r w:rsidRPr="00A67997">
              <w:rPr>
                <w:rFonts w:ascii="Calibri" w:hAnsi="Calibri" w:cs="Calibri"/>
                <w:b/>
                <w:sz w:val="22"/>
                <w:szCs w:val="22"/>
              </w:rPr>
              <w:t>zdolności technicznych</w:t>
            </w:r>
            <w:r w:rsidRPr="00A67997">
              <w:rPr>
                <w:rFonts w:ascii="Calibri" w:hAnsi="Calibri" w:cs="Calibri"/>
                <w:sz w:val="22"/>
                <w:szCs w:val="22"/>
              </w:rPr>
              <w:t xml:space="preserve">, a w razie konieczności także dostępnych mu </w:t>
            </w:r>
            <w:r w:rsidRPr="00A67997">
              <w:rPr>
                <w:rFonts w:ascii="Calibri" w:hAnsi="Calibri" w:cs="Calibri"/>
                <w:b/>
                <w:sz w:val="22"/>
                <w:szCs w:val="22"/>
              </w:rPr>
              <w:t>środków naukowych i badawczych</w:t>
            </w:r>
            <w:r w:rsidRPr="00A67997">
              <w:rPr>
                <w:rFonts w:ascii="Calibri" w:hAnsi="Calibri" w:cs="Calibri"/>
                <w:sz w:val="22"/>
                <w:szCs w:val="22"/>
              </w:rPr>
              <w:t xml:space="preserve">, jak również </w:t>
            </w:r>
            <w:r w:rsidRPr="00A67997">
              <w:rPr>
                <w:rFonts w:ascii="Calibri" w:hAnsi="Calibri" w:cs="Calibri"/>
                <w:b/>
                <w:sz w:val="22"/>
                <w:szCs w:val="22"/>
              </w:rPr>
              <w:t>środków kontroli jakości</w:t>
            </w:r>
            <w:r w:rsidRPr="00A67997">
              <w:rPr>
                <w:rFonts w:ascii="Calibri" w:hAnsi="Calibri" w:cs="Calibri"/>
                <w:sz w:val="22"/>
                <w:szCs w:val="22"/>
              </w:rPr>
              <w: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 Tak [] Nie</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sz w:val="22"/>
                <w:szCs w:val="22"/>
                <w:shd w:val="clear" w:color="auto" w:fill="BFBFBF"/>
              </w:rPr>
            </w:pPr>
            <w:r w:rsidRPr="00A67997">
              <w:rPr>
                <w:rFonts w:ascii="Calibri" w:hAnsi="Calibri" w:cs="Calibri"/>
                <w:sz w:val="22"/>
                <w:szCs w:val="22"/>
              </w:rPr>
              <w:t xml:space="preserve">6) Następującym </w:t>
            </w:r>
            <w:r w:rsidRPr="00A67997">
              <w:rPr>
                <w:rFonts w:ascii="Calibri" w:hAnsi="Calibri" w:cs="Calibri"/>
                <w:b/>
                <w:sz w:val="22"/>
                <w:szCs w:val="22"/>
              </w:rPr>
              <w:t>wykształceniem i kwalifikacjami zawodowymi</w:t>
            </w:r>
            <w:r w:rsidRPr="00A67997">
              <w:rPr>
                <w:rFonts w:ascii="Calibri" w:hAnsi="Calibri" w:cs="Calibri"/>
                <w:sz w:val="22"/>
                <w:szCs w:val="22"/>
              </w:rPr>
              <w:t xml:space="preserve"> legitymuje się:</w:t>
            </w:r>
            <w:r w:rsidRPr="00A67997">
              <w:rPr>
                <w:rFonts w:ascii="Calibri" w:hAnsi="Calibri" w:cs="Calibri"/>
                <w:sz w:val="22"/>
                <w:szCs w:val="22"/>
              </w:rPr>
              <w:br/>
              <w:t>a) sam usługodawca lub wykonawca:</w:t>
            </w:r>
            <w:r w:rsidRPr="00A67997">
              <w:rPr>
                <w:rFonts w:ascii="Calibri" w:hAnsi="Calibri" w:cs="Calibri"/>
                <w:sz w:val="22"/>
                <w:szCs w:val="22"/>
              </w:rPr>
              <w:br/>
            </w:r>
            <w:r w:rsidRPr="00A67997">
              <w:rPr>
                <w:rFonts w:ascii="Calibri" w:hAnsi="Calibri" w:cs="Calibri"/>
                <w:b/>
                <w:sz w:val="22"/>
                <w:szCs w:val="22"/>
              </w:rPr>
              <w:t>lub</w:t>
            </w:r>
            <w:r w:rsidRPr="00A67997">
              <w:rPr>
                <w:rFonts w:ascii="Calibri" w:hAnsi="Calibri" w:cs="Calibri"/>
                <w:sz w:val="22"/>
                <w:szCs w:val="22"/>
              </w:rPr>
              <w:t xml:space="preserve"> (w zależności od wymogów określonych w stosownym ogłoszeniu lub dokumentach zamówienia):</w:t>
            </w:r>
            <w:r w:rsidRPr="00A67997">
              <w:rPr>
                <w:rFonts w:ascii="Calibri" w:hAnsi="Calibri" w:cs="Calibri"/>
                <w:sz w:val="22"/>
                <w:szCs w:val="22"/>
              </w:rPr>
              <w:br/>
              <w:t>b) jego kadra kierownicza:</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r>
            <w:r w:rsidRPr="00A67997">
              <w:rPr>
                <w:rFonts w:ascii="Calibri" w:hAnsi="Calibri" w:cs="Calibri"/>
                <w:sz w:val="22"/>
                <w:szCs w:val="22"/>
              </w:rPr>
              <w:br/>
              <w:t>a) [……]</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b)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7) Podczas realizacji zamówienia wykonawca będzie mógł stosować następujące </w:t>
            </w:r>
            <w:r w:rsidRPr="00A67997">
              <w:rPr>
                <w:rFonts w:ascii="Calibri" w:hAnsi="Calibri" w:cs="Calibri"/>
                <w:b/>
                <w:sz w:val="22"/>
                <w:szCs w:val="22"/>
              </w:rPr>
              <w:t>środki zarządzania środowiskowego</w:t>
            </w:r>
            <w:r w:rsidRPr="00A67997">
              <w:rPr>
                <w:rFonts w:ascii="Calibri" w:hAnsi="Calibri" w:cs="Calibri"/>
                <w:sz w:val="22"/>
                <w:szCs w:val="22"/>
              </w:rPr>
              <w:t>:</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8) Wielkość </w:t>
            </w:r>
            <w:r w:rsidRPr="00A67997">
              <w:rPr>
                <w:rFonts w:ascii="Calibri" w:hAnsi="Calibri" w:cs="Calibri"/>
                <w:b/>
                <w:sz w:val="22"/>
                <w:szCs w:val="22"/>
              </w:rPr>
              <w:t>średniego rocznego zatrudnienia</w:t>
            </w:r>
            <w:r w:rsidRPr="00A67997">
              <w:rPr>
                <w:rFonts w:ascii="Calibri" w:hAnsi="Calibri" w:cs="Calibri"/>
                <w:sz w:val="22"/>
                <w:szCs w:val="22"/>
              </w:rPr>
              <w:t xml:space="preserve"> u wykonawcy oraz liczebność kadry kierowniczej w ostatnich trzech latach są następujące</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Rok, średnie roczne zatrudnienie:</w:t>
            </w:r>
            <w:r w:rsidRPr="00A67997">
              <w:rPr>
                <w:rFonts w:ascii="Calibri" w:hAnsi="Calibri" w:cs="Calibri"/>
                <w:sz w:val="22"/>
                <w:szCs w:val="22"/>
              </w:rPr>
              <w:br/>
              <w:t>[……], [……]</w:t>
            </w:r>
            <w:r w:rsidRPr="00A67997">
              <w:rPr>
                <w:rFonts w:ascii="Calibri" w:hAnsi="Calibri" w:cs="Calibri"/>
                <w:sz w:val="22"/>
                <w:szCs w:val="22"/>
              </w:rPr>
              <w:br/>
              <w:t>[……], [……]</w:t>
            </w:r>
            <w:r w:rsidRPr="00A67997">
              <w:rPr>
                <w:rFonts w:ascii="Calibri" w:hAnsi="Calibri" w:cs="Calibri"/>
                <w:sz w:val="22"/>
                <w:szCs w:val="22"/>
              </w:rPr>
              <w:br/>
              <w:t>[……], [……]</w:t>
            </w:r>
            <w:r w:rsidRPr="00A67997">
              <w:rPr>
                <w:rFonts w:ascii="Calibri" w:hAnsi="Calibri" w:cs="Calibri"/>
                <w:sz w:val="22"/>
                <w:szCs w:val="22"/>
              </w:rPr>
              <w:br/>
              <w:t>Rok, liczebność kadry kierowniczej:</w:t>
            </w:r>
            <w:r w:rsidRPr="00A67997">
              <w:rPr>
                <w:rFonts w:ascii="Calibri" w:hAnsi="Calibri" w:cs="Calibri"/>
                <w:sz w:val="22"/>
                <w:szCs w:val="22"/>
              </w:rPr>
              <w:br/>
              <w:t>[……], [……]</w:t>
            </w:r>
            <w:r w:rsidRPr="00A67997">
              <w:rPr>
                <w:rFonts w:ascii="Calibri" w:hAnsi="Calibri" w:cs="Calibri"/>
                <w:sz w:val="22"/>
                <w:szCs w:val="22"/>
              </w:rPr>
              <w:br/>
              <w:t>[……], [……]</w:t>
            </w:r>
            <w:r w:rsidRPr="00A67997">
              <w:rPr>
                <w:rFonts w:ascii="Calibri" w:hAnsi="Calibri" w:cs="Calibri"/>
                <w:sz w:val="22"/>
                <w:szCs w:val="22"/>
              </w:rPr>
              <w:br/>
            </w:r>
            <w:r w:rsidRPr="00A67997">
              <w:rPr>
                <w:rFonts w:ascii="Calibri" w:hAnsi="Calibri" w:cs="Calibri"/>
                <w:sz w:val="22"/>
                <w:szCs w:val="22"/>
              </w:rPr>
              <w:lastRenderedPageBreak/>
              <w:t>[……],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t xml:space="preserve">9) Będzie dysponował następującymi </w:t>
            </w:r>
            <w:r w:rsidRPr="00A67997">
              <w:rPr>
                <w:rFonts w:ascii="Calibri" w:hAnsi="Calibri" w:cs="Calibri"/>
                <w:b/>
                <w:sz w:val="22"/>
                <w:szCs w:val="22"/>
              </w:rPr>
              <w:t>narzędziami, wyposażeniem zakładu i urządzeniami technicznymi</w:t>
            </w:r>
            <w:r w:rsidRPr="00A67997">
              <w:rPr>
                <w:rFonts w:ascii="Calibri" w:hAnsi="Calibri" w:cs="Calibri"/>
                <w:sz w:val="22"/>
                <w:szCs w:val="22"/>
              </w:rPr>
              <w:t xml:space="preserve"> na potrzeby realizacji zamówienia:</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10) Wykonawca </w:t>
            </w:r>
            <w:r w:rsidRPr="00A67997">
              <w:rPr>
                <w:rFonts w:ascii="Calibri" w:hAnsi="Calibri" w:cs="Calibri"/>
                <w:b/>
                <w:sz w:val="22"/>
                <w:szCs w:val="22"/>
              </w:rPr>
              <w:t>zamierza ewentualnie zlecić podwykonawcom</w:t>
            </w:r>
            <w:r w:rsidRPr="00A67997">
              <w:rPr>
                <w:rStyle w:val="Odwoanieprzypisudolnego"/>
                <w:rFonts w:ascii="Calibri" w:hAnsi="Calibri" w:cs="Calibri"/>
                <w:b/>
                <w:sz w:val="22"/>
                <w:szCs w:val="22"/>
              </w:rPr>
              <w:footnoteReference w:id="46"/>
            </w:r>
            <w:r w:rsidRPr="00A67997">
              <w:rPr>
                <w:rFonts w:ascii="Calibri" w:hAnsi="Calibri" w:cs="Calibri"/>
                <w:sz w:val="22"/>
                <w:szCs w:val="22"/>
              </w:rPr>
              <w:t xml:space="preserve"> następującą </w:t>
            </w:r>
            <w:r w:rsidRPr="00A67997">
              <w:rPr>
                <w:rFonts w:ascii="Calibri" w:hAnsi="Calibri" w:cs="Calibri"/>
                <w:b/>
                <w:sz w:val="22"/>
                <w:szCs w:val="22"/>
              </w:rPr>
              <w:t>część (procentową)</w:t>
            </w:r>
            <w:r w:rsidRPr="00A67997">
              <w:rPr>
                <w:rFonts w:ascii="Calibri" w:hAnsi="Calibri" w:cs="Calibri"/>
                <w:sz w:val="22"/>
                <w:szCs w:val="22"/>
              </w:rPr>
              <w:t xml:space="preserve"> zamówienia:</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t xml:space="preserve">11) W odniesieniu do </w:t>
            </w:r>
            <w:r w:rsidRPr="00A67997">
              <w:rPr>
                <w:rFonts w:ascii="Calibri" w:hAnsi="Calibri" w:cs="Calibri"/>
                <w:b/>
                <w:sz w:val="22"/>
                <w:szCs w:val="22"/>
              </w:rPr>
              <w:t>zamówień publicznych na dostawy</w:t>
            </w:r>
            <w:r w:rsidRPr="00A67997">
              <w:rPr>
                <w:rFonts w:ascii="Calibri" w:hAnsi="Calibri" w:cs="Calibri"/>
                <w:sz w:val="22"/>
                <w:szCs w:val="22"/>
              </w:rPr>
              <w:t>:</w:t>
            </w:r>
            <w:r w:rsidRPr="00A67997">
              <w:rPr>
                <w:rFonts w:ascii="Calibri" w:hAnsi="Calibri" w:cs="Calibri"/>
                <w:sz w:val="22"/>
                <w:szCs w:val="22"/>
              </w:rPr>
              <w:br/>
              <w:t>Wykonawca dostarczy wymagane próbki, opisy lub fotografie produktów, które mają być dostarczone i którym nie musi towarzyszyć świadectwo autentyczności.</w:t>
            </w:r>
            <w:r w:rsidRPr="00A67997">
              <w:rPr>
                <w:rFonts w:ascii="Calibri" w:hAnsi="Calibri" w:cs="Calibri"/>
                <w:sz w:val="22"/>
                <w:szCs w:val="22"/>
              </w:rPr>
              <w:br/>
              <w:t>Wykonawca oświadcza ponadto, że w stosownych przypadkach przedstawi wymagane świadectwa autentyczności.</w:t>
            </w:r>
            <w:r w:rsidRPr="00A67997">
              <w:rPr>
                <w:rFonts w:ascii="Calibri" w:hAnsi="Calibri" w:cs="Calibri"/>
                <w:sz w:val="22"/>
                <w:szCs w:val="22"/>
              </w:rPr>
              <w:b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b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(adres internetowy, wydający urząd lub organ,</w:t>
            </w:r>
            <w:r w:rsidRPr="00A67997">
              <w:rPr>
                <w:rFonts w:ascii="Calibri" w:hAnsi="Calibri" w:cs="Calibri"/>
                <w:i/>
                <w:sz w:val="22"/>
                <w:szCs w:val="22"/>
              </w:rPr>
              <w:t xml:space="preserve"> </w:t>
            </w:r>
            <w:r w:rsidRPr="00A67997">
              <w:rPr>
                <w:rFonts w:ascii="Calibri" w:hAnsi="Calibri" w:cs="Calibri"/>
                <w:sz w:val="22"/>
                <w:szCs w:val="22"/>
              </w:rPr>
              <w:t>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sz w:val="22"/>
                <w:szCs w:val="22"/>
                <w:shd w:val="clear" w:color="auto" w:fill="BFBFBF"/>
              </w:rPr>
            </w:pPr>
            <w:r w:rsidRPr="00A67997">
              <w:rPr>
                <w:rFonts w:ascii="Calibri" w:hAnsi="Calibri" w:cs="Calibri"/>
                <w:sz w:val="22"/>
                <w:szCs w:val="22"/>
              </w:rPr>
              <w:t xml:space="preserve">12) W odniesieniu do </w:t>
            </w:r>
            <w:r w:rsidRPr="00A67997">
              <w:rPr>
                <w:rFonts w:ascii="Calibri" w:hAnsi="Calibri" w:cs="Calibri"/>
                <w:b/>
                <w:sz w:val="22"/>
                <w:szCs w:val="22"/>
              </w:rPr>
              <w:t>zamówień publicznych na dostawy</w:t>
            </w:r>
            <w:r w:rsidRPr="00A67997">
              <w:rPr>
                <w:rFonts w:ascii="Calibri" w:hAnsi="Calibri" w:cs="Calibri"/>
                <w:sz w:val="22"/>
                <w:szCs w:val="22"/>
              </w:rPr>
              <w:t>:</w:t>
            </w:r>
            <w:r w:rsidRPr="00A67997">
              <w:rPr>
                <w:rFonts w:ascii="Calibri" w:hAnsi="Calibri" w:cs="Calibri"/>
                <w:sz w:val="22"/>
                <w:szCs w:val="22"/>
              </w:rPr>
              <w:br/>
              <w:t xml:space="preserve">Czy wykonawca może przedstawić wymagane </w:t>
            </w:r>
            <w:r w:rsidRPr="00A67997">
              <w:rPr>
                <w:rFonts w:ascii="Calibri" w:hAnsi="Calibri" w:cs="Calibri"/>
                <w:b/>
                <w:sz w:val="22"/>
                <w:szCs w:val="22"/>
              </w:rPr>
              <w:t>zaświadczenia</w:t>
            </w:r>
            <w:r w:rsidRPr="00A67997">
              <w:rPr>
                <w:rFonts w:ascii="Calibri" w:hAnsi="Calibri" w:cs="Calibri"/>
                <w:sz w:val="22"/>
                <w:szCs w:val="22"/>
              </w:rPr>
              <w:t xml:space="preserve"> sporządzone przez urzędowe </w:t>
            </w:r>
            <w:r w:rsidRPr="00A67997">
              <w:rPr>
                <w:rFonts w:ascii="Calibri" w:hAnsi="Calibri" w:cs="Calibri"/>
                <w:b/>
                <w:sz w:val="22"/>
                <w:szCs w:val="22"/>
              </w:rPr>
              <w:t>instytuty</w:t>
            </w:r>
            <w:r w:rsidRPr="00A67997">
              <w:rPr>
                <w:rFonts w:ascii="Calibri" w:hAnsi="Calibri" w:cs="Calibri"/>
                <w:sz w:val="22"/>
                <w:szCs w:val="22"/>
              </w:rPr>
              <w:t xml:space="preserve"> lub agencje </w:t>
            </w:r>
            <w:r w:rsidRPr="00A67997">
              <w:rPr>
                <w:rFonts w:ascii="Calibri" w:hAnsi="Calibri" w:cs="Calibri"/>
                <w:b/>
                <w:sz w:val="22"/>
                <w:szCs w:val="22"/>
              </w:rPr>
              <w:t>kontroli jakości</w:t>
            </w:r>
            <w:r w:rsidRPr="00A67997">
              <w:rPr>
                <w:rFonts w:ascii="Calibri" w:hAnsi="Calibri" w:cs="Calibri"/>
                <w:sz w:val="22"/>
                <w:szCs w:val="22"/>
              </w:rPr>
              <w:t xml:space="preserve"> o uznanych kompetencjach, potwierdzające zgodność produktów poprzez wyraźne odniesienie do specyfikacji technicznych lub norm, które zostały określone w stosownym ogłoszeniu lub dokumentach zamówienia?</w:t>
            </w:r>
            <w:r w:rsidRPr="00A67997">
              <w:rPr>
                <w:rFonts w:ascii="Calibri" w:hAnsi="Calibri" w:cs="Calibri"/>
                <w:sz w:val="22"/>
                <w:szCs w:val="22"/>
              </w:rPr>
              <w:br/>
            </w:r>
            <w:r w:rsidRPr="00A67997">
              <w:rPr>
                <w:rFonts w:ascii="Calibri" w:hAnsi="Calibri" w:cs="Calibri"/>
                <w:b/>
                <w:sz w:val="22"/>
                <w:szCs w:val="22"/>
              </w:rPr>
              <w:t>Jeżeli nie</w:t>
            </w:r>
            <w:r w:rsidRPr="00A67997">
              <w:rPr>
                <w:rFonts w:ascii="Calibri" w:hAnsi="Calibri" w:cs="Calibri"/>
                <w:sz w:val="22"/>
                <w:szCs w:val="22"/>
              </w:rPr>
              <w:t xml:space="preserve">, proszę wyjaśnić dlaczego, i wskazać, </w:t>
            </w:r>
            <w:r w:rsidRPr="00A67997">
              <w:rPr>
                <w:rFonts w:ascii="Calibri" w:hAnsi="Calibri" w:cs="Calibri"/>
                <w:sz w:val="22"/>
                <w:szCs w:val="22"/>
              </w:rPr>
              <w:lastRenderedPageBreak/>
              <w:t>jakie inne środki dowodowe mogą zostać przedstawione:</w:t>
            </w:r>
            <w:r w:rsidRPr="00A67997">
              <w:rPr>
                <w:rFonts w:ascii="Calibri" w:hAnsi="Calibri" w:cs="Calibri"/>
                <w:sz w:val="22"/>
                <w:szCs w:val="22"/>
              </w:rPr>
              <w:b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sz w:val="22"/>
                <w:szCs w:val="22"/>
              </w:rPr>
            </w:pPr>
            <w:r w:rsidRPr="00A67997">
              <w:rPr>
                <w:rFonts w:ascii="Calibri" w:hAnsi="Calibri" w:cs="Calibri"/>
                <w:sz w:val="22"/>
                <w:szCs w:val="22"/>
              </w:rPr>
              <w:lastRenderedPageBreak/>
              <w:br/>
              <w:t>[] Tak [] Nie</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w:t>
            </w:r>
            <w:r w:rsidRPr="00A67997">
              <w:rPr>
                <w:rFonts w:ascii="Calibri" w:hAnsi="Calibri" w:cs="Calibri"/>
                <w:sz w:val="22"/>
                <w:szCs w:val="22"/>
              </w:rPr>
              <w:br/>
            </w:r>
            <w:r w:rsidRPr="00A67997">
              <w:rPr>
                <w:rFonts w:ascii="Calibri" w:hAnsi="Calibri" w:cs="Calibri"/>
                <w:sz w:val="22"/>
                <w:szCs w:val="22"/>
              </w:rPr>
              <w:lastRenderedPageBreak/>
              <w:br/>
              <w:t>(adres internetowy, wydający urząd lub organ, dokładne dane referencyjne dokumentacji): [……][……][……]</w:t>
            </w:r>
          </w:p>
        </w:tc>
      </w:tr>
    </w:tbl>
    <w:p w:rsidR="00A67997" w:rsidRPr="00A67997" w:rsidRDefault="00A67997" w:rsidP="00A67997">
      <w:pPr>
        <w:pStyle w:val="SectionTitle"/>
        <w:spacing w:before="0" w:after="0" w:line="360" w:lineRule="auto"/>
        <w:rPr>
          <w:rFonts w:ascii="Calibri" w:hAnsi="Calibri" w:cs="Calibri"/>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A67997">
        <w:rPr>
          <w:rFonts w:ascii="Calibri" w:hAnsi="Calibri" w:cs="Calibri"/>
          <w:b w:val="0"/>
          <w:sz w:val="22"/>
        </w:rPr>
        <w:lastRenderedPageBreak/>
        <w:t>D: Systemy zapewniania jakości i normy zarządzania środowiskowego</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w w:val="0"/>
          <w:sz w:val="22"/>
          <w:szCs w:val="22"/>
        </w:rPr>
      </w:pPr>
      <w:r w:rsidRPr="00A67997">
        <w:rPr>
          <w:rFonts w:ascii="Calibri" w:hAnsi="Calibri" w:cs="Calibri"/>
          <w:b/>
          <w:w w:val="0"/>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w w:val="0"/>
                <w:sz w:val="22"/>
                <w:szCs w:val="22"/>
              </w:rPr>
            </w:pPr>
            <w:r w:rsidRPr="00A67997">
              <w:rPr>
                <w:rFonts w:ascii="Calibri" w:hAnsi="Calibri" w:cs="Calibri"/>
                <w:b/>
                <w:w w:val="0"/>
                <w:sz w:val="22"/>
                <w:szCs w:val="22"/>
              </w:rPr>
              <w:t>Systemy zapewniania jakości i normy zarządzania środowiskowego</w:t>
            </w:r>
          </w:p>
        </w:tc>
        <w:tc>
          <w:tcPr>
            <w:tcW w:w="4645" w:type="dxa"/>
            <w:shd w:val="clear" w:color="auto" w:fill="auto"/>
          </w:tcPr>
          <w:p w:rsidR="00A67997" w:rsidRPr="00A67997" w:rsidRDefault="00A67997" w:rsidP="001374E9">
            <w:pPr>
              <w:spacing w:line="360" w:lineRule="auto"/>
              <w:rPr>
                <w:rFonts w:ascii="Calibri" w:hAnsi="Calibri" w:cs="Calibri"/>
                <w:b/>
                <w:w w:val="0"/>
                <w:sz w:val="22"/>
                <w:szCs w:val="22"/>
              </w:rPr>
            </w:pPr>
            <w:r w:rsidRPr="00A67997">
              <w:rPr>
                <w:rFonts w:ascii="Calibri" w:hAnsi="Calibri" w:cs="Calibri"/>
                <w:b/>
                <w:w w:val="0"/>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w w:val="0"/>
                <w:sz w:val="22"/>
                <w:szCs w:val="22"/>
              </w:rPr>
            </w:pPr>
            <w:r w:rsidRPr="00A67997">
              <w:rPr>
                <w:rFonts w:ascii="Calibri" w:hAnsi="Calibri" w:cs="Calibri"/>
                <w:w w:val="0"/>
                <w:sz w:val="22"/>
                <w:szCs w:val="22"/>
              </w:rPr>
              <w:t xml:space="preserve">Czy wykonawca będzie w stanie przedstawić </w:t>
            </w:r>
            <w:r w:rsidRPr="00A67997">
              <w:rPr>
                <w:rFonts w:ascii="Calibri" w:hAnsi="Calibri" w:cs="Calibri"/>
                <w:b/>
                <w:sz w:val="22"/>
                <w:szCs w:val="22"/>
              </w:rPr>
              <w:t>zaświadczenia</w:t>
            </w:r>
            <w:r w:rsidRPr="00A67997">
              <w:rPr>
                <w:rFonts w:ascii="Calibri" w:hAnsi="Calibri" w:cs="Calibri"/>
                <w:w w:val="0"/>
                <w:sz w:val="22"/>
                <w:szCs w:val="22"/>
              </w:rPr>
              <w:t xml:space="preserve"> sporządzone przez niezależne jednostki, poświadczające spełnienie przez wykonawcę wymaganych </w:t>
            </w:r>
            <w:r w:rsidRPr="00A67997">
              <w:rPr>
                <w:rFonts w:ascii="Calibri" w:hAnsi="Calibri" w:cs="Calibri"/>
                <w:b/>
                <w:sz w:val="22"/>
                <w:szCs w:val="22"/>
              </w:rPr>
              <w:t>norm zapewniania jakości</w:t>
            </w:r>
            <w:r w:rsidRPr="00A67997">
              <w:rPr>
                <w:rFonts w:ascii="Calibri" w:hAnsi="Calibri" w:cs="Calibri"/>
                <w:w w:val="0"/>
                <w:sz w:val="22"/>
                <w:szCs w:val="22"/>
              </w:rPr>
              <w:t>, w tym w zakresie dostępności dla osób niepełnosprawnych?</w:t>
            </w:r>
            <w:r w:rsidRPr="00A67997">
              <w:rPr>
                <w:rFonts w:ascii="Calibri" w:hAnsi="Calibri" w:cs="Calibri"/>
                <w:w w:val="0"/>
                <w:sz w:val="22"/>
                <w:szCs w:val="22"/>
              </w:rPr>
              <w:br/>
            </w:r>
            <w:r w:rsidRPr="00A67997">
              <w:rPr>
                <w:rFonts w:ascii="Calibri" w:hAnsi="Calibri" w:cs="Calibri"/>
                <w:b/>
                <w:w w:val="0"/>
                <w:sz w:val="22"/>
                <w:szCs w:val="22"/>
              </w:rPr>
              <w:t>Jeżeli nie</w:t>
            </w:r>
            <w:r w:rsidRPr="00A67997">
              <w:rPr>
                <w:rFonts w:ascii="Calibri" w:hAnsi="Calibri" w:cs="Calibri"/>
                <w:w w:val="0"/>
                <w:sz w:val="22"/>
                <w:szCs w:val="22"/>
              </w:rPr>
              <w:t>, proszę wyjaśnić dlaczego, i określić, jakie inne środki dowodowe dotyczące systemu zapewniania jakości mogą zostać przedstawione:</w:t>
            </w:r>
            <w:r w:rsidRPr="00A67997">
              <w:rPr>
                <w:rFonts w:ascii="Calibri" w:hAnsi="Calibri" w:cs="Calibri"/>
                <w:w w:val="0"/>
                <w:sz w:val="22"/>
                <w:szCs w:val="22"/>
              </w:rPr>
              <w:br/>
            </w:r>
            <w:r w:rsidRPr="00A67997">
              <w:rPr>
                <w:rFonts w:ascii="Calibri" w:hAnsi="Calibri" w:cs="Calibri"/>
                <w:sz w:val="22"/>
                <w:szCs w:val="22"/>
              </w:rP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w w:val="0"/>
                <w:sz w:val="22"/>
                <w:szCs w:val="22"/>
              </w:rPr>
            </w:pPr>
            <w:r w:rsidRPr="00A67997">
              <w:rPr>
                <w:rFonts w:ascii="Calibri" w:hAnsi="Calibri" w:cs="Calibri"/>
                <w:w w:val="0"/>
                <w:sz w:val="22"/>
                <w:szCs w:val="22"/>
              </w:rPr>
              <w:t>[] Tak [] Nie</w:t>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t>[……] [……]</w:t>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sz w:val="22"/>
                <w:szCs w:val="22"/>
              </w:rPr>
              <w:t>(adres internetowy, wydający urząd lub organ, dokładne dane referencyjne dokumentacji): [……][……][……]</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w w:val="0"/>
                <w:sz w:val="22"/>
                <w:szCs w:val="22"/>
              </w:rPr>
            </w:pPr>
            <w:r w:rsidRPr="00A67997">
              <w:rPr>
                <w:rFonts w:ascii="Calibri" w:hAnsi="Calibri" w:cs="Calibri"/>
                <w:w w:val="0"/>
                <w:sz w:val="22"/>
                <w:szCs w:val="22"/>
              </w:rPr>
              <w:t xml:space="preserve">Czy wykonawca będzie w stanie przedstawić </w:t>
            </w:r>
            <w:r w:rsidRPr="00A67997">
              <w:rPr>
                <w:rFonts w:ascii="Calibri" w:hAnsi="Calibri" w:cs="Calibri"/>
                <w:b/>
                <w:sz w:val="22"/>
                <w:szCs w:val="22"/>
              </w:rPr>
              <w:t>zaświadczenia</w:t>
            </w:r>
            <w:r w:rsidRPr="00A67997">
              <w:rPr>
                <w:rFonts w:ascii="Calibri" w:hAnsi="Calibri" w:cs="Calibri"/>
                <w:w w:val="0"/>
                <w:sz w:val="22"/>
                <w:szCs w:val="22"/>
              </w:rPr>
              <w:t xml:space="preserve"> sporządzone przez niezależne jednostki, poświadczające spełnienie przez wykonawcę wymogów określonych </w:t>
            </w:r>
            <w:r w:rsidRPr="00A67997">
              <w:rPr>
                <w:rFonts w:ascii="Calibri" w:hAnsi="Calibri" w:cs="Calibri"/>
                <w:b/>
                <w:sz w:val="22"/>
                <w:szCs w:val="22"/>
              </w:rPr>
              <w:t>systemów lub norm zarządzania środowiskowego</w:t>
            </w:r>
            <w:r w:rsidRPr="00A67997">
              <w:rPr>
                <w:rFonts w:ascii="Calibri" w:hAnsi="Calibri" w:cs="Calibri"/>
                <w:w w:val="0"/>
                <w:sz w:val="22"/>
                <w:szCs w:val="22"/>
              </w:rPr>
              <w:t>?</w:t>
            </w:r>
            <w:r w:rsidRPr="00A67997">
              <w:rPr>
                <w:rFonts w:ascii="Calibri" w:hAnsi="Calibri" w:cs="Calibri"/>
                <w:w w:val="0"/>
                <w:sz w:val="22"/>
                <w:szCs w:val="22"/>
              </w:rPr>
              <w:br/>
            </w:r>
            <w:r w:rsidRPr="00A67997">
              <w:rPr>
                <w:rFonts w:ascii="Calibri" w:hAnsi="Calibri" w:cs="Calibri"/>
                <w:b/>
                <w:w w:val="0"/>
                <w:sz w:val="22"/>
                <w:szCs w:val="22"/>
              </w:rPr>
              <w:t>Jeżeli nie</w:t>
            </w:r>
            <w:r w:rsidRPr="00A67997">
              <w:rPr>
                <w:rFonts w:ascii="Calibri" w:hAnsi="Calibri" w:cs="Calibri"/>
                <w:w w:val="0"/>
                <w:sz w:val="22"/>
                <w:szCs w:val="22"/>
              </w:rPr>
              <w:t xml:space="preserve">, proszę wyjaśnić dlaczego, i określić, jakie inne środki dowodowe dotyczące </w:t>
            </w:r>
            <w:r w:rsidRPr="00A67997">
              <w:rPr>
                <w:rFonts w:ascii="Calibri" w:hAnsi="Calibri" w:cs="Calibri"/>
                <w:b/>
                <w:w w:val="0"/>
                <w:sz w:val="22"/>
                <w:szCs w:val="22"/>
              </w:rPr>
              <w:t>systemów lub norm zarządzania środowiskowego</w:t>
            </w:r>
            <w:r w:rsidRPr="00A67997">
              <w:rPr>
                <w:rFonts w:ascii="Calibri" w:hAnsi="Calibri" w:cs="Calibri"/>
                <w:w w:val="0"/>
                <w:sz w:val="22"/>
                <w:szCs w:val="22"/>
              </w:rPr>
              <w:t xml:space="preserve"> mogą zostać przedstawione:</w:t>
            </w:r>
            <w:r w:rsidRPr="00A67997">
              <w:rPr>
                <w:rFonts w:ascii="Calibri" w:hAnsi="Calibri" w:cs="Calibri"/>
                <w:w w:val="0"/>
                <w:sz w:val="22"/>
                <w:szCs w:val="22"/>
              </w:rPr>
              <w:br/>
            </w:r>
            <w:r w:rsidRPr="00A67997">
              <w:rPr>
                <w:rFonts w:ascii="Calibri" w:hAnsi="Calibri" w:cs="Calibri"/>
                <w:sz w:val="22"/>
                <w:szCs w:val="22"/>
              </w:rPr>
              <w:t>Jeżeli odnośna dokumentacja jest dostępna w formie elektronicznej, proszę wskazać:</w:t>
            </w:r>
          </w:p>
        </w:tc>
        <w:tc>
          <w:tcPr>
            <w:tcW w:w="4645" w:type="dxa"/>
            <w:shd w:val="clear" w:color="auto" w:fill="auto"/>
          </w:tcPr>
          <w:p w:rsidR="00A67997" w:rsidRPr="00A67997" w:rsidRDefault="00A67997" w:rsidP="001374E9">
            <w:pPr>
              <w:spacing w:line="360" w:lineRule="auto"/>
              <w:rPr>
                <w:rFonts w:ascii="Calibri" w:hAnsi="Calibri" w:cs="Calibri"/>
                <w:w w:val="0"/>
                <w:sz w:val="22"/>
                <w:szCs w:val="22"/>
              </w:rPr>
            </w:pPr>
            <w:r w:rsidRPr="00A67997">
              <w:rPr>
                <w:rFonts w:ascii="Calibri" w:hAnsi="Calibri" w:cs="Calibri"/>
                <w:w w:val="0"/>
                <w:sz w:val="22"/>
                <w:szCs w:val="22"/>
              </w:rPr>
              <w:t>[] Tak [] Nie</w:t>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t>[……] [……]</w:t>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w w:val="0"/>
                <w:sz w:val="22"/>
                <w:szCs w:val="22"/>
              </w:rPr>
              <w:br/>
            </w:r>
            <w:r w:rsidRPr="00A67997">
              <w:rPr>
                <w:rFonts w:ascii="Calibri" w:hAnsi="Calibri" w:cs="Calibri"/>
                <w:sz w:val="22"/>
                <w:szCs w:val="22"/>
              </w:rPr>
              <w:t>(adres internetowy, wydający urząd lub organ, dokładne dane referencyjne dokumentacji): [……][……][……]</w:t>
            </w:r>
          </w:p>
        </w:tc>
      </w:tr>
    </w:tbl>
    <w:p w:rsidR="00A67997" w:rsidRPr="00A67997" w:rsidRDefault="00A67997" w:rsidP="00A67997">
      <w:pPr>
        <w:spacing w:line="360" w:lineRule="auto"/>
        <w:rPr>
          <w:rFonts w:ascii="Calibri" w:hAnsi="Calibri" w:cs="Calibri"/>
          <w:sz w:val="22"/>
          <w:szCs w:val="22"/>
        </w:rPr>
      </w:pPr>
      <w:r w:rsidRPr="00A67997">
        <w:rPr>
          <w:rFonts w:ascii="Calibri" w:hAnsi="Calibri" w:cs="Calibri"/>
          <w:sz w:val="22"/>
          <w:szCs w:val="22"/>
        </w:rPr>
        <w:br w:type="page"/>
      </w:r>
      <w:r w:rsidRPr="00A67997">
        <w:rPr>
          <w:rFonts w:ascii="Calibri" w:hAnsi="Calibri" w:cs="Calibri"/>
          <w:sz w:val="22"/>
          <w:szCs w:val="22"/>
        </w:rPr>
        <w:lastRenderedPageBreak/>
        <w:t>Część V: Ograniczanie liczby kwalifikujących się kandydatów</w:t>
      </w:r>
    </w:p>
    <w:p w:rsidR="00A67997" w:rsidRPr="00A67997" w:rsidRDefault="00A67997" w:rsidP="00A67997">
      <w:pPr>
        <w:pBdr>
          <w:top w:val="single" w:sz="4" w:space="1" w:color="auto"/>
          <w:left w:val="single" w:sz="4" w:space="4" w:color="auto"/>
          <w:bottom w:val="single" w:sz="4" w:space="1" w:color="auto"/>
          <w:right w:val="single" w:sz="4" w:space="4" w:color="auto"/>
        </w:pBdr>
        <w:shd w:val="clear" w:color="auto" w:fill="BFBFBF"/>
        <w:spacing w:line="360" w:lineRule="auto"/>
        <w:rPr>
          <w:rFonts w:ascii="Calibri" w:hAnsi="Calibri" w:cs="Calibri"/>
          <w:b/>
          <w:sz w:val="22"/>
          <w:szCs w:val="22"/>
        </w:rPr>
      </w:pPr>
      <w:r w:rsidRPr="00A67997">
        <w:rPr>
          <w:rFonts w:ascii="Calibri" w:hAnsi="Calibri" w:cs="Calibri"/>
          <w:b/>
          <w:w w:val="0"/>
          <w:sz w:val="22"/>
          <w:szCs w:val="22"/>
        </w:rPr>
        <w:t xml:space="preserve">Wykonawca powinien przedstawić informacje jedynie w przypadku gdy instytucja zamawiająca lub podmiot zamawiający określiły obiektywne i </w:t>
      </w:r>
      <w:proofErr w:type="spellStart"/>
      <w:r w:rsidRPr="00A67997">
        <w:rPr>
          <w:rFonts w:ascii="Calibri" w:hAnsi="Calibri" w:cs="Calibri"/>
          <w:b/>
          <w:w w:val="0"/>
          <w:sz w:val="22"/>
          <w:szCs w:val="22"/>
        </w:rPr>
        <w:t>niedyskryminacyjne</w:t>
      </w:r>
      <w:proofErr w:type="spellEnd"/>
      <w:r w:rsidRPr="00A67997">
        <w:rPr>
          <w:rFonts w:ascii="Calibri" w:hAnsi="Calibri" w:cs="Calibri"/>
          <w:b/>
          <w:w w:val="0"/>
          <w:sz w:val="22"/>
          <w:szCs w:val="22"/>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67997">
        <w:rPr>
          <w:rFonts w:ascii="Calibri" w:hAnsi="Calibri" w:cs="Calibri"/>
          <w:b/>
          <w:w w:val="0"/>
          <w:sz w:val="22"/>
          <w:szCs w:val="22"/>
        </w:rPr>
        <w:br/>
        <w:t>Dotyczy jedynie procedury ograniczonej, procedury konkurencyjnej z negocjacjami, dialogu konkurencyjnego i partnerstwa innowacyjnego:</w:t>
      </w:r>
    </w:p>
    <w:p w:rsidR="00A67997" w:rsidRPr="00A67997" w:rsidRDefault="00A67997" w:rsidP="00A67997">
      <w:pPr>
        <w:spacing w:line="360" w:lineRule="auto"/>
        <w:rPr>
          <w:rFonts w:ascii="Calibri" w:hAnsi="Calibri" w:cs="Calibri"/>
          <w:b/>
          <w:w w:val="0"/>
          <w:sz w:val="22"/>
          <w:szCs w:val="22"/>
        </w:rPr>
      </w:pPr>
      <w:r w:rsidRPr="00A67997">
        <w:rPr>
          <w:rFonts w:ascii="Calibri" w:hAnsi="Calibri" w:cs="Calibri"/>
          <w:b/>
          <w:w w:val="0"/>
          <w:sz w:val="22"/>
          <w:szCs w:val="22"/>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w w:val="0"/>
                <w:sz w:val="22"/>
                <w:szCs w:val="22"/>
              </w:rPr>
            </w:pPr>
            <w:r w:rsidRPr="00A67997">
              <w:rPr>
                <w:rFonts w:ascii="Calibri" w:hAnsi="Calibri" w:cs="Calibri"/>
                <w:b/>
                <w:w w:val="0"/>
                <w:sz w:val="22"/>
                <w:szCs w:val="22"/>
              </w:rPr>
              <w:t>Ograniczanie liczby kandydatów</w:t>
            </w:r>
          </w:p>
        </w:tc>
        <w:tc>
          <w:tcPr>
            <w:tcW w:w="4645" w:type="dxa"/>
            <w:shd w:val="clear" w:color="auto" w:fill="auto"/>
          </w:tcPr>
          <w:p w:rsidR="00A67997" w:rsidRPr="00A67997" w:rsidRDefault="00A67997" w:rsidP="001374E9">
            <w:pPr>
              <w:spacing w:line="360" w:lineRule="auto"/>
              <w:rPr>
                <w:rFonts w:ascii="Calibri" w:hAnsi="Calibri" w:cs="Calibri"/>
                <w:b/>
                <w:w w:val="0"/>
                <w:sz w:val="22"/>
                <w:szCs w:val="22"/>
              </w:rPr>
            </w:pPr>
            <w:r w:rsidRPr="00A67997">
              <w:rPr>
                <w:rFonts w:ascii="Calibri" w:hAnsi="Calibri" w:cs="Calibri"/>
                <w:b/>
                <w:w w:val="0"/>
                <w:sz w:val="22"/>
                <w:szCs w:val="22"/>
              </w:rPr>
              <w:t>Odpowiedź:</w:t>
            </w:r>
          </w:p>
        </w:tc>
      </w:tr>
      <w:tr w:rsidR="00A67997" w:rsidRPr="00A67997" w:rsidTr="001374E9">
        <w:tc>
          <w:tcPr>
            <w:tcW w:w="4644" w:type="dxa"/>
            <w:shd w:val="clear" w:color="auto" w:fill="auto"/>
          </w:tcPr>
          <w:p w:rsidR="00A67997" w:rsidRPr="00A67997" w:rsidRDefault="00A67997" w:rsidP="001374E9">
            <w:pPr>
              <w:spacing w:line="360" w:lineRule="auto"/>
              <w:rPr>
                <w:rFonts w:ascii="Calibri" w:hAnsi="Calibri" w:cs="Calibri"/>
                <w:b/>
                <w:w w:val="0"/>
                <w:sz w:val="22"/>
                <w:szCs w:val="22"/>
              </w:rPr>
            </w:pPr>
            <w:r w:rsidRPr="00A67997">
              <w:rPr>
                <w:rFonts w:ascii="Calibri" w:hAnsi="Calibri" w:cs="Calibri"/>
                <w:w w:val="0"/>
                <w:sz w:val="22"/>
                <w:szCs w:val="22"/>
              </w:rPr>
              <w:t xml:space="preserve">W następujący sposób </w:t>
            </w:r>
            <w:r w:rsidRPr="00A67997">
              <w:rPr>
                <w:rFonts w:ascii="Calibri" w:hAnsi="Calibri" w:cs="Calibri"/>
                <w:b/>
                <w:w w:val="0"/>
                <w:sz w:val="22"/>
                <w:szCs w:val="22"/>
              </w:rPr>
              <w:t>spełnia</w:t>
            </w:r>
            <w:r w:rsidRPr="00A67997">
              <w:rPr>
                <w:rFonts w:ascii="Calibri" w:hAnsi="Calibri" w:cs="Calibri"/>
                <w:w w:val="0"/>
                <w:sz w:val="22"/>
                <w:szCs w:val="22"/>
              </w:rPr>
              <w:t xml:space="preserve"> obiektywne i </w:t>
            </w:r>
            <w:proofErr w:type="spellStart"/>
            <w:r w:rsidRPr="00A67997">
              <w:rPr>
                <w:rFonts w:ascii="Calibri" w:hAnsi="Calibri" w:cs="Calibri"/>
                <w:w w:val="0"/>
                <w:sz w:val="22"/>
                <w:szCs w:val="22"/>
              </w:rPr>
              <w:t>niedyskryminacyjne</w:t>
            </w:r>
            <w:proofErr w:type="spellEnd"/>
            <w:r w:rsidRPr="00A67997">
              <w:rPr>
                <w:rFonts w:ascii="Calibri" w:hAnsi="Calibri" w:cs="Calibri"/>
                <w:w w:val="0"/>
                <w:sz w:val="22"/>
                <w:szCs w:val="22"/>
              </w:rPr>
              <w:t xml:space="preserve"> kryteria lub zasady, które mają być stosowane w celu ograniczenia liczby kandydatów:</w:t>
            </w:r>
            <w:r w:rsidRPr="00A67997">
              <w:rPr>
                <w:rFonts w:ascii="Calibri" w:hAnsi="Calibri" w:cs="Calibri"/>
                <w:w w:val="0"/>
                <w:sz w:val="22"/>
                <w:szCs w:val="22"/>
              </w:rPr>
              <w:br/>
              <w:t xml:space="preserve">W przypadku gdy wymagane są określone zaświadczenia lub inne rodzaje dowodów w formie dokumentów, proszę wskazać dla </w:t>
            </w:r>
            <w:r w:rsidRPr="00A67997">
              <w:rPr>
                <w:rFonts w:ascii="Calibri" w:hAnsi="Calibri" w:cs="Calibri"/>
                <w:b/>
                <w:w w:val="0"/>
                <w:sz w:val="22"/>
                <w:szCs w:val="22"/>
              </w:rPr>
              <w:t>każdego</w:t>
            </w:r>
            <w:r w:rsidRPr="00A67997">
              <w:rPr>
                <w:rFonts w:ascii="Calibri" w:hAnsi="Calibri" w:cs="Calibri"/>
                <w:w w:val="0"/>
                <w:sz w:val="22"/>
                <w:szCs w:val="22"/>
              </w:rPr>
              <w:t xml:space="preserve"> z nich, czy wykonawca posiada wymagane dokumenty:</w:t>
            </w:r>
            <w:r w:rsidRPr="00A67997">
              <w:rPr>
                <w:rFonts w:ascii="Calibri" w:hAnsi="Calibri" w:cs="Calibri"/>
                <w:w w:val="0"/>
                <w:sz w:val="22"/>
                <w:szCs w:val="22"/>
              </w:rPr>
              <w:br/>
            </w:r>
            <w:r w:rsidRPr="00A67997">
              <w:rPr>
                <w:rFonts w:ascii="Calibri" w:hAnsi="Calibri" w:cs="Calibri"/>
                <w:sz w:val="22"/>
                <w:szCs w:val="22"/>
              </w:rPr>
              <w:t>Jeżeli niektóre z tych zaświadczeń lub rodzajów dowodów w formie dokumentów są dostępne w postaci elektronicznej</w:t>
            </w:r>
            <w:r w:rsidRPr="00A67997">
              <w:rPr>
                <w:rStyle w:val="Odwoanieprzypisudolnego"/>
                <w:rFonts w:ascii="Calibri" w:hAnsi="Calibri" w:cs="Calibri"/>
                <w:sz w:val="22"/>
                <w:szCs w:val="22"/>
              </w:rPr>
              <w:footnoteReference w:id="47"/>
            </w:r>
            <w:r w:rsidRPr="00A67997">
              <w:rPr>
                <w:rFonts w:ascii="Calibri" w:hAnsi="Calibri" w:cs="Calibri"/>
                <w:sz w:val="22"/>
                <w:szCs w:val="22"/>
              </w:rPr>
              <w:t xml:space="preserve">, proszę wskazać dla </w:t>
            </w:r>
            <w:r w:rsidRPr="00A67997">
              <w:rPr>
                <w:rFonts w:ascii="Calibri" w:hAnsi="Calibri" w:cs="Calibri"/>
                <w:b/>
                <w:sz w:val="22"/>
                <w:szCs w:val="22"/>
              </w:rPr>
              <w:t>każdego</w:t>
            </w:r>
            <w:r w:rsidRPr="00A67997">
              <w:rPr>
                <w:rFonts w:ascii="Calibri" w:hAnsi="Calibri" w:cs="Calibri"/>
                <w:sz w:val="22"/>
                <w:szCs w:val="22"/>
              </w:rPr>
              <w:t xml:space="preserve"> z nich:</w:t>
            </w:r>
          </w:p>
        </w:tc>
        <w:tc>
          <w:tcPr>
            <w:tcW w:w="4645" w:type="dxa"/>
            <w:shd w:val="clear" w:color="auto" w:fill="auto"/>
          </w:tcPr>
          <w:p w:rsidR="00A67997" w:rsidRPr="00A67997" w:rsidRDefault="00A67997" w:rsidP="001374E9">
            <w:pPr>
              <w:spacing w:line="360" w:lineRule="auto"/>
              <w:rPr>
                <w:rFonts w:ascii="Calibri" w:hAnsi="Calibri" w:cs="Calibri"/>
                <w:b/>
                <w:w w:val="0"/>
                <w:sz w:val="22"/>
                <w:szCs w:val="22"/>
              </w:rPr>
            </w:pPr>
            <w:r w:rsidRPr="00A67997">
              <w:rPr>
                <w:rFonts w:ascii="Calibri" w:hAnsi="Calibri" w:cs="Calibri"/>
                <w:sz w:val="22"/>
                <w:szCs w:val="22"/>
              </w:rPr>
              <w:t>[….]</w:t>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 Tak [] Nie</w:t>
            </w:r>
            <w:r w:rsidRPr="00A67997">
              <w:rPr>
                <w:rStyle w:val="Odwoanieprzypisudolnego"/>
                <w:rFonts w:ascii="Calibri" w:hAnsi="Calibri" w:cs="Calibri"/>
                <w:sz w:val="22"/>
                <w:szCs w:val="22"/>
              </w:rPr>
              <w:footnoteReference w:id="48"/>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r>
            <w:r w:rsidRPr="00A67997">
              <w:rPr>
                <w:rFonts w:ascii="Calibri" w:hAnsi="Calibri" w:cs="Calibri"/>
                <w:sz w:val="22"/>
                <w:szCs w:val="22"/>
              </w:rPr>
              <w:br/>
              <w:t>(adres internetowy, wydający urząd lub organ, dokładne dane referencyjne dokumentacji): [……][……][……]</w:t>
            </w:r>
            <w:r w:rsidRPr="00A67997">
              <w:rPr>
                <w:rStyle w:val="Odwoanieprzypisudolnego"/>
                <w:rFonts w:ascii="Calibri" w:hAnsi="Calibri" w:cs="Calibri"/>
                <w:sz w:val="22"/>
                <w:szCs w:val="22"/>
              </w:rPr>
              <w:footnoteReference w:id="49"/>
            </w:r>
          </w:p>
        </w:tc>
      </w:tr>
    </w:tbl>
    <w:p w:rsidR="00A67997" w:rsidRPr="00A67997" w:rsidRDefault="00A67997" w:rsidP="00A67997">
      <w:pPr>
        <w:pStyle w:val="ChapterTitle"/>
        <w:spacing w:before="0" w:after="0" w:line="360" w:lineRule="auto"/>
        <w:rPr>
          <w:rFonts w:ascii="Calibri" w:hAnsi="Calibri" w:cs="Calibri"/>
          <w:sz w:val="22"/>
        </w:rPr>
      </w:pPr>
      <w:r w:rsidRPr="00A67997">
        <w:rPr>
          <w:rFonts w:ascii="Calibri" w:hAnsi="Calibri" w:cs="Calibri"/>
          <w:sz w:val="22"/>
        </w:rPr>
        <w:t>Część VI: Oświadczenia końcowe</w:t>
      </w:r>
    </w:p>
    <w:p w:rsidR="00A67997" w:rsidRPr="00A67997" w:rsidRDefault="00A67997" w:rsidP="00A67997">
      <w:pPr>
        <w:spacing w:line="360" w:lineRule="auto"/>
        <w:rPr>
          <w:rFonts w:ascii="Calibri" w:hAnsi="Calibri" w:cs="Calibri"/>
          <w:i/>
          <w:sz w:val="22"/>
          <w:szCs w:val="22"/>
        </w:rPr>
      </w:pPr>
      <w:r w:rsidRPr="00A67997">
        <w:rPr>
          <w:rFonts w:ascii="Calibri" w:hAnsi="Calibri" w:cs="Calibri"/>
          <w:i/>
          <w:sz w:val="22"/>
          <w:szCs w:val="22"/>
        </w:rPr>
        <w:t xml:space="preserve">Niżej podpisany(-a)(-i) oficjalnie oświadcza(-ją), że informacje podane powyżej w częściach </w:t>
      </w:r>
      <w:proofErr w:type="spellStart"/>
      <w:r w:rsidRPr="00A67997">
        <w:rPr>
          <w:rFonts w:ascii="Calibri" w:hAnsi="Calibri" w:cs="Calibri"/>
          <w:i/>
          <w:sz w:val="22"/>
          <w:szCs w:val="22"/>
        </w:rPr>
        <w:t>II–V</w:t>
      </w:r>
      <w:proofErr w:type="spellEnd"/>
      <w:r w:rsidRPr="00A67997">
        <w:rPr>
          <w:rFonts w:ascii="Calibri" w:hAnsi="Calibri" w:cs="Calibri"/>
          <w:i/>
          <w:sz w:val="22"/>
          <w:szCs w:val="22"/>
        </w:rPr>
        <w:t xml:space="preserve"> są dokładne i prawidłowe oraz że zostały przedstawione z pełną świadomością konsekwencji poważnego wprowadzenia w błąd.</w:t>
      </w:r>
    </w:p>
    <w:p w:rsidR="00A67997" w:rsidRPr="00A67997" w:rsidRDefault="00A67997" w:rsidP="00A67997">
      <w:pPr>
        <w:spacing w:line="360" w:lineRule="auto"/>
        <w:rPr>
          <w:rFonts w:ascii="Calibri" w:hAnsi="Calibri" w:cs="Calibri"/>
          <w:i/>
          <w:sz w:val="22"/>
          <w:szCs w:val="22"/>
        </w:rPr>
      </w:pPr>
      <w:r w:rsidRPr="00A67997">
        <w:rPr>
          <w:rFonts w:ascii="Calibri" w:hAnsi="Calibri" w:cs="Calibri"/>
          <w:i/>
          <w:sz w:val="22"/>
          <w:szCs w:val="22"/>
        </w:rPr>
        <w:t>Niżej podpisany(-a)(-i) oficjalnie oświadcza(-ją), że jest (są) w stanie, na żądanie i bez zwłoki, przedstawić zaświadczenia i inne rodzaje dowodów w formie dokumentów, z wyjątkiem przypadków, w których:</w:t>
      </w:r>
    </w:p>
    <w:p w:rsidR="00A67997" w:rsidRPr="00A67997" w:rsidRDefault="00A67997" w:rsidP="00A67997">
      <w:pPr>
        <w:spacing w:line="360" w:lineRule="auto"/>
        <w:rPr>
          <w:rFonts w:ascii="Calibri" w:hAnsi="Calibri" w:cs="Calibri"/>
          <w:i/>
          <w:sz w:val="22"/>
          <w:szCs w:val="22"/>
        </w:rPr>
      </w:pPr>
      <w:r w:rsidRPr="00A67997">
        <w:rPr>
          <w:rFonts w:ascii="Calibri" w:hAnsi="Calibri" w:cs="Calibri"/>
          <w:i/>
          <w:sz w:val="22"/>
          <w:szCs w:val="22"/>
        </w:rPr>
        <w:lastRenderedPageBreak/>
        <w:t>a) instytucja zamawiająca lub podmiot zamawiający ma możliwość uzyskania odpowiednich dokumentów potwierdzających bezpośrednio za pomocą bezpłatnej krajowej bazy danych w dowolnym państwie członkowskim</w:t>
      </w:r>
      <w:r w:rsidRPr="00A67997">
        <w:rPr>
          <w:rStyle w:val="Odwoanieprzypisudolnego"/>
          <w:rFonts w:ascii="Calibri" w:hAnsi="Calibri" w:cs="Calibri"/>
          <w:sz w:val="22"/>
          <w:szCs w:val="22"/>
        </w:rPr>
        <w:footnoteReference w:id="50"/>
      </w:r>
      <w:r w:rsidRPr="00A67997">
        <w:rPr>
          <w:rFonts w:ascii="Calibri" w:hAnsi="Calibri" w:cs="Calibri"/>
          <w:i/>
          <w:sz w:val="22"/>
          <w:szCs w:val="22"/>
        </w:rPr>
        <w:t xml:space="preserve">, lub </w:t>
      </w:r>
    </w:p>
    <w:p w:rsidR="00A67997" w:rsidRPr="00A67997" w:rsidRDefault="00A67997" w:rsidP="00A67997">
      <w:pPr>
        <w:spacing w:line="360" w:lineRule="auto"/>
        <w:rPr>
          <w:rFonts w:ascii="Calibri" w:hAnsi="Calibri" w:cs="Calibri"/>
          <w:i/>
          <w:sz w:val="22"/>
          <w:szCs w:val="22"/>
        </w:rPr>
      </w:pPr>
      <w:r w:rsidRPr="00A67997">
        <w:rPr>
          <w:rFonts w:ascii="Calibri" w:hAnsi="Calibri" w:cs="Calibri"/>
          <w:i/>
          <w:sz w:val="22"/>
          <w:szCs w:val="22"/>
        </w:rPr>
        <w:t>b) najpóźniej od dnia 18 kwietnia 2018 r.</w:t>
      </w:r>
      <w:r w:rsidRPr="00A67997">
        <w:rPr>
          <w:rStyle w:val="Odwoanieprzypisudolnego"/>
          <w:rFonts w:ascii="Calibri" w:hAnsi="Calibri" w:cs="Calibri"/>
          <w:sz w:val="22"/>
          <w:szCs w:val="22"/>
        </w:rPr>
        <w:footnoteReference w:id="51"/>
      </w:r>
      <w:r w:rsidRPr="00A67997">
        <w:rPr>
          <w:rFonts w:ascii="Calibri" w:hAnsi="Calibri" w:cs="Calibri"/>
          <w:i/>
          <w:sz w:val="22"/>
          <w:szCs w:val="22"/>
        </w:rPr>
        <w:t>, instytucja zamawiająca lub podmiot zamawiający już posiada odpowiednią dokumentację</w:t>
      </w:r>
      <w:r w:rsidRPr="00A67997">
        <w:rPr>
          <w:rFonts w:ascii="Calibri" w:hAnsi="Calibri" w:cs="Calibri"/>
          <w:sz w:val="22"/>
          <w:szCs w:val="22"/>
        </w:rPr>
        <w:t>.</w:t>
      </w:r>
    </w:p>
    <w:p w:rsidR="00A67997" w:rsidRPr="00A67997" w:rsidRDefault="00A67997" w:rsidP="00A67997">
      <w:pPr>
        <w:spacing w:line="360" w:lineRule="auto"/>
        <w:rPr>
          <w:rFonts w:ascii="Calibri" w:hAnsi="Calibri" w:cs="Calibri"/>
          <w:i/>
          <w:vanish/>
          <w:sz w:val="22"/>
          <w:szCs w:val="22"/>
          <w:specVanish/>
        </w:rPr>
      </w:pPr>
      <w:r w:rsidRPr="00A67997">
        <w:rPr>
          <w:rFonts w:ascii="Calibri" w:hAnsi="Calibri" w:cs="Calibri"/>
          <w:i/>
          <w:sz w:val="22"/>
          <w:szCs w:val="22"/>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67997">
        <w:rPr>
          <w:rFonts w:ascii="Calibri" w:hAnsi="Calibri" w:cs="Calibri"/>
          <w:sz w:val="22"/>
          <w:szCs w:val="22"/>
        </w:rPr>
        <w:t xml:space="preserve">[określić postępowanie o udzielenie zamówienia: (skrócony opis, adres publikacyjny w </w:t>
      </w:r>
      <w:r w:rsidRPr="00A67997">
        <w:rPr>
          <w:rFonts w:ascii="Calibri" w:hAnsi="Calibri" w:cs="Calibri"/>
          <w:i/>
          <w:sz w:val="22"/>
          <w:szCs w:val="22"/>
        </w:rPr>
        <w:t>Dzienniku Urzędowym Unii Europejskiej</w:t>
      </w:r>
      <w:r w:rsidRPr="00A67997">
        <w:rPr>
          <w:rFonts w:ascii="Calibri" w:hAnsi="Calibri" w:cs="Calibri"/>
          <w:sz w:val="22"/>
          <w:szCs w:val="22"/>
        </w:rPr>
        <w:t>, numer referencyjny)].</w:t>
      </w:r>
    </w:p>
    <w:p w:rsidR="00A67997" w:rsidRPr="00A67997" w:rsidRDefault="00A67997" w:rsidP="00A67997">
      <w:pPr>
        <w:spacing w:line="360" w:lineRule="auto"/>
        <w:rPr>
          <w:rFonts w:ascii="Calibri" w:hAnsi="Calibri" w:cs="Calibri"/>
          <w:i/>
          <w:sz w:val="22"/>
          <w:szCs w:val="22"/>
        </w:rPr>
      </w:pPr>
      <w:r w:rsidRPr="00A67997">
        <w:rPr>
          <w:rFonts w:ascii="Calibri" w:hAnsi="Calibri" w:cs="Calibri"/>
          <w:i/>
          <w:sz w:val="22"/>
          <w:szCs w:val="22"/>
        </w:rPr>
        <w:t xml:space="preserve"> </w:t>
      </w:r>
    </w:p>
    <w:p w:rsidR="00A67997" w:rsidRPr="00A67997" w:rsidRDefault="00A67997" w:rsidP="00A67997">
      <w:pPr>
        <w:spacing w:line="360" w:lineRule="auto"/>
        <w:rPr>
          <w:rFonts w:ascii="Calibri" w:hAnsi="Calibri" w:cs="Calibri"/>
          <w:sz w:val="22"/>
          <w:szCs w:val="22"/>
        </w:rPr>
      </w:pPr>
      <w:r w:rsidRPr="00A67997">
        <w:rPr>
          <w:rFonts w:ascii="Calibri" w:hAnsi="Calibri" w:cs="Calibri"/>
          <w:sz w:val="22"/>
          <w:szCs w:val="22"/>
        </w:rPr>
        <w:t>Data, miejscowość oraz – jeżeli jest to wymagane lub konieczne – podpis(-y): [……]</w:t>
      </w:r>
    </w:p>
    <w:p w:rsidR="00A67997" w:rsidRPr="00A67997" w:rsidRDefault="00A67997" w:rsidP="00A67997">
      <w:pPr>
        <w:pStyle w:val="normal"/>
        <w:spacing w:line="360" w:lineRule="auto"/>
        <w:jc w:val="both"/>
        <w:rPr>
          <w:rFonts w:ascii="Calibri" w:hAnsi="Calibri" w:cs="Calibri"/>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A67997" w:rsidRDefault="00A67997"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A616AD">
        <w:rPr>
          <w:rFonts w:ascii="Calibri" w:hAnsi="Calibri" w:cs="Calibri"/>
          <w:b/>
          <w:sz w:val="22"/>
          <w:szCs w:val="22"/>
        </w:rPr>
        <w:t>4</w:t>
      </w:r>
      <w:r>
        <w:rPr>
          <w:rFonts w:ascii="Calibri" w:hAnsi="Calibri" w:cs="Calibri"/>
          <w:b/>
          <w:sz w:val="22"/>
          <w:szCs w:val="22"/>
        </w:rPr>
        <w:t xml:space="preserve"> do SWZ</w:t>
      </w:r>
    </w:p>
    <w:p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0217CE" w:rsidRDefault="000217CE" w:rsidP="00B03418">
      <w:pPr>
        <w:pStyle w:val="Normalny1"/>
        <w:spacing w:line="271" w:lineRule="auto"/>
        <w:jc w:val="both"/>
        <w:rPr>
          <w:rFonts w:ascii="Calibri" w:hAnsi="Calibri" w:cs="Calibri"/>
        </w:rPr>
      </w:pPr>
    </w:p>
    <w:p w:rsidR="00F00111" w:rsidRDefault="00F00111" w:rsidP="00B03418">
      <w:pPr>
        <w:pStyle w:val="Normalny1"/>
        <w:spacing w:line="271" w:lineRule="auto"/>
        <w:jc w:val="both"/>
        <w:rPr>
          <w:rFonts w:ascii="Calibri" w:hAnsi="Calibri" w:cs="Calibri"/>
        </w:rPr>
      </w:pPr>
    </w:p>
    <w:p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F00111" w:rsidRDefault="00F00111" w:rsidP="00F00111">
      <w:pPr>
        <w:pStyle w:val="Default"/>
        <w:spacing w:line="271" w:lineRule="auto"/>
        <w:jc w:val="both"/>
        <w:rPr>
          <w:rFonts w:ascii="Calibri" w:hAnsi="Calibri" w:cs="Calibri"/>
          <w:sz w:val="22"/>
          <w:szCs w:val="22"/>
        </w:rPr>
      </w:pPr>
    </w:p>
    <w:p w:rsidR="0010175C" w:rsidRDefault="0010175C" w:rsidP="00F00111">
      <w:pPr>
        <w:pStyle w:val="Default"/>
        <w:spacing w:line="271" w:lineRule="auto"/>
        <w:jc w:val="both"/>
        <w:rPr>
          <w:rFonts w:ascii="Calibri" w:hAnsi="Calibri" w:cs="Calibri"/>
          <w:sz w:val="22"/>
          <w:szCs w:val="22"/>
        </w:rPr>
      </w:pPr>
    </w:p>
    <w:p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FC1B47" w:rsidRDefault="00FC1B47" w:rsidP="00FC1B47">
      <w:pPr>
        <w:spacing w:line="271" w:lineRule="auto"/>
        <w:rPr>
          <w:rFonts w:ascii="Calibri" w:hAnsi="Calibri" w:cs="Calibri"/>
          <w:color w:val="000000"/>
          <w:sz w:val="22"/>
          <w:szCs w:val="22"/>
        </w:rPr>
      </w:pPr>
    </w:p>
    <w:p w:rsidR="00FC1B47" w:rsidRPr="00DC5856" w:rsidRDefault="00FC1B47" w:rsidP="00F00111">
      <w:pPr>
        <w:spacing w:line="360" w:lineRule="auto"/>
        <w:rPr>
          <w:rFonts w:ascii="Calibri" w:hAnsi="Calibri" w:cs="Calibri"/>
          <w:color w:val="000000"/>
          <w:sz w:val="22"/>
          <w:szCs w:val="22"/>
        </w:rPr>
      </w:pPr>
    </w:p>
    <w:p w:rsidR="00FC1B47" w:rsidRPr="00DC5856" w:rsidRDefault="00FC1B47" w:rsidP="00F00111">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E351EA">
        <w:rPr>
          <w:rFonts w:ascii="Calibri" w:hAnsi="Calibri" w:cs="Calibri"/>
          <w:color w:val="000000"/>
          <w:sz w:val="22"/>
          <w:szCs w:val="22"/>
        </w:rPr>
        <w:t>Przetarg</w:t>
      </w:r>
      <w:r w:rsidR="00C44192">
        <w:rPr>
          <w:rFonts w:ascii="Calibri" w:hAnsi="Calibri" w:cs="Calibri"/>
          <w:color w:val="000000"/>
          <w:sz w:val="22"/>
          <w:szCs w:val="22"/>
        </w:rPr>
        <w:t xml:space="preserve"> nieograniczony na dostawę </w:t>
      </w:r>
      <w:r w:rsidR="00C75CAE">
        <w:rPr>
          <w:rFonts w:ascii="Calibri" w:hAnsi="Calibri" w:cs="Calibri"/>
          <w:color w:val="000000"/>
          <w:sz w:val="22"/>
          <w:szCs w:val="22"/>
        </w:rPr>
        <w:t>sprzętu</w:t>
      </w:r>
      <w:r w:rsidR="00C44192">
        <w:rPr>
          <w:rFonts w:ascii="Calibri" w:hAnsi="Calibri" w:cs="Calibri"/>
          <w:color w:val="000000"/>
          <w:sz w:val="22"/>
          <w:szCs w:val="22"/>
        </w:rPr>
        <w:t xml:space="preserve"> jednorazowego użytku</w:t>
      </w:r>
      <w:r>
        <w:rPr>
          <w:rFonts w:ascii="Calibri" w:hAnsi="Calibri" w:cs="Calibri"/>
          <w:color w:val="000000"/>
          <w:sz w:val="22"/>
          <w:szCs w:val="22"/>
        </w:rPr>
        <w:t>”</w:t>
      </w:r>
      <w:r w:rsidR="00554004">
        <w:rPr>
          <w:rFonts w:ascii="Calibri" w:hAnsi="Calibri" w:cs="Calibri"/>
          <w:color w:val="000000"/>
          <w:sz w:val="22"/>
          <w:szCs w:val="22"/>
        </w:rPr>
        <w:t>,</w:t>
      </w:r>
      <w:r w:rsidR="00F00111">
        <w:rPr>
          <w:rFonts w:ascii="Calibri" w:hAnsi="Calibri" w:cs="Calibri"/>
          <w:color w:val="000000"/>
          <w:sz w:val="22"/>
          <w:szCs w:val="22"/>
        </w:rPr>
        <w:t xml:space="preserve"> oświadczam, że nie podlegam wykluczeniu na podstawie:</w:t>
      </w:r>
    </w:p>
    <w:p w:rsidR="00FC1B47" w:rsidRDefault="00FC1B47" w:rsidP="00C10AA8">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sidR="00E82364">
        <w:rPr>
          <w:rFonts w:ascii="Calibri" w:hAnsi="Calibri" w:cs="Calibri"/>
          <w:color w:val="000000"/>
          <w:sz w:val="22"/>
          <w:szCs w:val="22"/>
        </w:rPr>
        <w:br/>
      </w:r>
      <w:r w:rsidRPr="006219E7">
        <w:rPr>
          <w:rFonts w:ascii="Calibri" w:hAnsi="Calibri" w:cs="Calibri"/>
          <w:color w:val="000000"/>
          <w:sz w:val="22"/>
          <w:szCs w:val="22"/>
        </w:rPr>
        <w:t xml:space="preserve">w związku z działaniami Rosji destabilizującymi sytuację na Ukrainie (Dz. Urz. UE nr L 111 </w:t>
      </w:r>
      <w:r w:rsidR="00E82364">
        <w:rPr>
          <w:rFonts w:ascii="Calibri" w:hAnsi="Calibri" w:cs="Calibri"/>
          <w:color w:val="000000"/>
          <w:sz w:val="22"/>
          <w:szCs w:val="22"/>
        </w:rPr>
        <w:br/>
      </w:r>
      <w:r w:rsidRPr="006219E7">
        <w:rPr>
          <w:rFonts w:ascii="Calibri" w:hAnsi="Calibri" w:cs="Calibri"/>
          <w:color w:val="000000"/>
          <w:sz w:val="22"/>
          <w:szCs w:val="22"/>
        </w:rPr>
        <w:t>z 8.4.2022, str. 1).</w:t>
      </w:r>
    </w:p>
    <w:p w:rsidR="00FC1B47" w:rsidRDefault="00FC1B47" w:rsidP="00C10AA8">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FC1B47" w:rsidRPr="006219E7" w:rsidRDefault="00FC1B47" w:rsidP="00FC1B47">
      <w:pPr>
        <w:pStyle w:val="Akapitzlist1"/>
        <w:spacing w:line="360" w:lineRule="auto"/>
        <w:ind w:left="644"/>
        <w:contextualSpacing/>
        <w:jc w:val="both"/>
        <w:rPr>
          <w:rFonts w:ascii="Calibri" w:hAnsi="Calibri" w:cs="Calibri"/>
          <w:color w:val="000000"/>
          <w:sz w:val="22"/>
          <w:szCs w:val="22"/>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A616AD" w:rsidRDefault="00A616AD" w:rsidP="00A616AD">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142020">
        <w:rPr>
          <w:rFonts w:ascii="Calibri" w:hAnsi="Calibri" w:cs="Calibri"/>
          <w:b/>
          <w:sz w:val="22"/>
          <w:szCs w:val="22"/>
        </w:rPr>
        <w:t>5</w:t>
      </w:r>
      <w:r>
        <w:rPr>
          <w:rFonts w:ascii="Calibri" w:hAnsi="Calibri" w:cs="Calibri"/>
          <w:b/>
          <w:sz w:val="22"/>
          <w:szCs w:val="22"/>
        </w:rPr>
        <w:t xml:space="preserve"> do SWZ</w:t>
      </w:r>
    </w:p>
    <w:p w:rsidR="002575B3" w:rsidRDefault="002575B3" w:rsidP="002575B3">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A616AD" w:rsidRDefault="00A616AD" w:rsidP="00A616AD">
      <w:pPr>
        <w:pStyle w:val="Normalny1"/>
        <w:spacing w:line="271" w:lineRule="auto"/>
        <w:jc w:val="both"/>
        <w:rPr>
          <w:rFonts w:ascii="Calibri" w:hAnsi="Calibri" w:cs="Calibri"/>
        </w:rPr>
      </w:pPr>
    </w:p>
    <w:p w:rsidR="00A616AD" w:rsidRDefault="00A616AD" w:rsidP="00A616AD">
      <w:pPr>
        <w:pStyle w:val="Normalny1"/>
        <w:spacing w:line="271" w:lineRule="auto"/>
        <w:jc w:val="both"/>
        <w:rPr>
          <w:rFonts w:ascii="Calibri" w:hAnsi="Calibri" w:cs="Calibri"/>
        </w:rPr>
      </w:pPr>
    </w:p>
    <w:p w:rsidR="00A616AD" w:rsidRDefault="00A616AD" w:rsidP="00A616A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525087" w:rsidRPr="00525087" w:rsidRDefault="00525087" w:rsidP="00A616A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A616AD" w:rsidRDefault="00A616AD" w:rsidP="00A616AD">
      <w:pPr>
        <w:pStyle w:val="Default"/>
        <w:spacing w:line="271" w:lineRule="auto"/>
        <w:jc w:val="both"/>
        <w:rPr>
          <w:rFonts w:ascii="Calibri" w:hAnsi="Calibri" w:cs="Calibri"/>
          <w:sz w:val="22"/>
          <w:szCs w:val="22"/>
        </w:rPr>
      </w:pPr>
    </w:p>
    <w:p w:rsidR="00A616AD" w:rsidRDefault="0091529C" w:rsidP="00A616A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A63EA2" w:rsidRDefault="00A63EA2" w:rsidP="00A616AD">
      <w:pPr>
        <w:pStyle w:val="Default"/>
        <w:spacing w:line="271" w:lineRule="auto"/>
        <w:jc w:val="both"/>
        <w:rPr>
          <w:rFonts w:ascii="Calibri" w:hAnsi="Calibri" w:cs="Calibri"/>
          <w:sz w:val="22"/>
          <w:szCs w:val="22"/>
        </w:rPr>
      </w:pPr>
    </w:p>
    <w:p w:rsidR="00A616AD" w:rsidRDefault="00A616AD" w:rsidP="00C10AA8">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5447E2" w:rsidRPr="005447E2" w:rsidRDefault="005447E2"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91529C" w:rsidRDefault="0091529C" w:rsidP="00C10AA8">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A616AD" w:rsidRPr="00E87208" w:rsidRDefault="00A616AD"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A616AD" w:rsidRPr="00DC5856" w:rsidRDefault="00A616AD" w:rsidP="00A616AD">
      <w:pPr>
        <w:spacing w:line="360" w:lineRule="auto"/>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16AD" w:rsidRDefault="00A616AD" w:rsidP="00A616A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900FE7" w:rsidRPr="00900FE7">
        <w:rPr>
          <w:rFonts w:ascii="Calibri" w:hAnsi="Calibri" w:cs="Calibri"/>
          <w:color w:val="000000"/>
          <w:sz w:val="22"/>
          <w:szCs w:val="22"/>
        </w:rPr>
        <w:t>Postępowanie o udzielenie zamówienia publicznego na dostawę</w:t>
      </w:r>
      <w:r w:rsidR="00C75CAE">
        <w:rPr>
          <w:rFonts w:ascii="Calibri" w:hAnsi="Calibri" w:cs="Calibri"/>
          <w:color w:val="000000"/>
          <w:sz w:val="22"/>
          <w:szCs w:val="22"/>
        </w:rPr>
        <w:t xml:space="preserve"> sprzętu jednorazowego użytku</w:t>
      </w:r>
      <w:r>
        <w:rPr>
          <w:rFonts w:ascii="Calibri" w:hAnsi="Calibri" w:cs="Calibri"/>
          <w:color w:val="000000"/>
          <w:sz w:val="22"/>
          <w:szCs w:val="22"/>
        </w:rPr>
        <w:t>”, oświadczam</w:t>
      </w:r>
      <w:r w:rsidR="00A63EA2">
        <w:rPr>
          <w:rFonts w:ascii="Calibri" w:hAnsi="Calibri" w:cs="Calibri"/>
          <w:color w:val="000000"/>
          <w:sz w:val="22"/>
          <w:szCs w:val="22"/>
        </w:rPr>
        <w:t>y</w:t>
      </w:r>
      <w:r>
        <w:rPr>
          <w:rFonts w:ascii="Calibri" w:hAnsi="Calibri" w:cs="Calibri"/>
          <w:color w:val="000000"/>
          <w:sz w:val="22"/>
          <w:szCs w:val="22"/>
        </w:rPr>
        <w:t>, że</w:t>
      </w:r>
      <w:r w:rsidR="00A63EA2">
        <w:rPr>
          <w:rFonts w:ascii="Calibri" w:hAnsi="Calibri" w:cs="Calibri"/>
          <w:color w:val="000000"/>
          <w:sz w:val="22"/>
          <w:szCs w:val="22"/>
        </w:rPr>
        <w:t>:</w:t>
      </w:r>
    </w:p>
    <w:p w:rsidR="00A63EA2" w:rsidRDefault="00A63EA2" w:rsidP="00A616AD">
      <w:pPr>
        <w:spacing w:line="360" w:lineRule="auto"/>
        <w:jc w:val="both"/>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3EA2" w:rsidRDefault="00A63EA2" w:rsidP="00C10AA8">
      <w:pPr>
        <w:numPr>
          <w:ilvl w:val="0"/>
          <w:numId w:val="5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sidR="002575B3">
        <w:rPr>
          <w:rFonts w:ascii="Calibri" w:hAnsi="Calibri" w:cs="Calibri"/>
          <w:color w:val="000000"/>
          <w:sz w:val="22"/>
          <w:szCs w:val="22"/>
        </w:rPr>
        <w:t xml:space="preserve">, </w:t>
      </w:r>
      <w:r w:rsidR="00E82364">
        <w:rPr>
          <w:rFonts w:ascii="Calibri" w:hAnsi="Calibri" w:cs="Calibri"/>
          <w:color w:val="000000"/>
          <w:sz w:val="22"/>
          <w:szCs w:val="22"/>
        </w:rPr>
        <w:br/>
      </w:r>
      <w:r w:rsidR="002575B3" w:rsidRPr="002575B3">
        <w:rPr>
          <w:rFonts w:ascii="Calibri" w:hAnsi="Calibri" w:cs="Calibri"/>
          <w:color w:val="000000"/>
          <w:sz w:val="22"/>
          <w:szCs w:val="22"/>
        </w:rPr>
        <w:t>tj</w:t>
      </w:r>
      <w:r w:rsidR="002575B3">
        <w:rPr>
          <w:rFonts w:ascii="Calibri" w:hAnsi="Calibri" w:cs="Calibri"/>
          <w:color w:val="000000"/>
          <w:sz w:val="22"/>
          <w:szCs w:val="22"/>
        </w:rPr>
        <w:t xml:space="preserve">. …………………………….. </w:t>
      </w:r>
      <w:r w:rsidRPr="00CC5686">
        <w:rPr>
          <w:rFonts w:ascii="Calibri" w:hAnsi="Calibri" w:cs="Calibri"/>
          <w:color w:val="000000"/>
          <w:sz w:val="22"/>
          <w:szCs w:val="22"/>
        </w:rPr>
        <w:t>spełnia:</w:t>
      </w:r>
    </w:p>
    <w:p w:rsidR="00CC5686" w:rsidRDefault="00CC5686" w:rsidP="00CC568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CC5686" w:rsidRPr="00A63EA2" w:rsidRDefault="00CC5686" w:rsidP="00CC568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CC5686" w:rsidRPr="009627C5" w:rsidRDefault="00CC5686" w:rsidP="00CC5686">
      <w:pPr>
        <w:spacing w:line="360" w:lineRule="auto"/>
        <w:ind w:left="720"/>
        <w:jc w:val="both"/>
        <w:rPr>
          <w:rFonts w:ascii="Calibri" w:hAnsi="Calibri" w:cs="Calibri"/>
          <w:color w:val="000000"/>
          <w:sz w:val="10"/>
          <w:szCs w:val="10"/>
        </w:rPr>
      </w:pPr>
    </w:p>
    <w:p w:rsidR="00CC5686" w:rsidRDefault="00CC5686" w:rsidP="00CC568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CC5686" w:rsidRDefault="00CC5686" w:rsidP="00CC5686">
      <w:pPr>
        <w:spacing w:line="360" w:lineRule="auto"/>
        <w:ind w:left="720"/>
        <w:jc w:val="both"/>
        <w:rPr>
          <w:rFonts w:ascii="Calibri" w:hAnsi="Calibri" w:cs="Calibri"/>
          <w:color w:val="000000"/>
          <w:sz w:val="22"/>
          <w:szCs w:val="22"/>
        </w:rPr>
      </w:pPr>
    </w:p>
    <w:p w:rsidR="008E4B43" w:rsidRDefault="008E4B43" w:rsidP="00525087">
      <w:pPr>
        <w:spacing w:line="360" w:lineRule="auto"/>
        <w:jc w:val="right"/>
        <w:rPr>
          <w:rFonts w:ascii="Calibri" w:hAnsi="Calibri" w:cs="Calibri"/>
          <w:color w:val="000000"/>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6 do SWZ</w:t>
      </w:r>
    </w:p>
    <w:p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525087" w:rsidRDefault="00525087" w:rsidP="00525087">
      <w:pPr>
        <w:pStyle w:val="Normalny1"/>
        <w:spacing w:line="271" w:lineRule="auto"/>
        <w:jc w:val="both"/>
        <w:rPr>
          <w:rFonts w:ascii="Calibri" w:hAnsi="Calibri" w:cs="Calibri"/>
        </w:rPr>
      </w:pPr>
    </w:p>
    <w:p w:rsidR="00643C30" w:rsidRDefault="00643C30" w:rsidP="00525087">
      <w:pPr>
        <w:pStyle w:val="Normalny1"/>
        <w:spacing w:line="271" w:lineRule="auto"/>
        <w:jc w:val="both"/>
        <w:rPr>
          <w:rFonts w:ascii="Calibri" w:hAnsi="Calibri" w:cs="Calibri"/>
        </w:rPr>
      </w:pPr>
    </w:p>
    <w:p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6B52F3" w:rsidRDefault="006B52F3" w:rsidP="00525087">
      <w:pPr>
        <w:pStyle w:val="Default"/>
        <w:spacing w:line="271" w:lineRule="auto"/>
        <w:jc w:val="both"/>
        <w:rPr>
          <w:rFonts w:ascii="Calibri" w:hAnsi="Calibri" w:cs="Calibri"/>
          <w:sz w:val="22"/>
          <w:szCs w:val="22"/>
        </w:rPr>
      </w:pPr>
    </w:p>
    <w:p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525087" w:rsidRDefault="00525087" w:rsidP="00525087">
      <w:pPr>
        <w:spacing w:line="360" w:lineRule="auto"/>
        <w:jc w:val="both"/>
        <w:rPr>
          <w:rFonts w:ascii="Calibri" w:hAnsi="Calibri" w:cs="Calibri"/>
          <w:color w:val="000000"/>
          <w:sz w:val="22"/>
          <w:szCs w:val="22"/>
        </w:rPr>
      </w:pPr>
    </w:p>
    <w:p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D0199C">
        <w:rPr>
          <w:rFonts w:ascii="Calibri" w:hAnsi="Calibri" w:cs="Calibri"/>
          <w:color w:val="000000"/>
          <w:sz w:val="22"/>
          <w:szCs w:val="22"/>
        </w:rPr>
        <w:t xml:space="preserve">Przetarg nieograniczony na dostawę </w:t>
      </w:r>
      <w:r w:rsidR="00C75CAE">
        <w:rPr>
          <w:rFonts w:ascii="Calibri" w:hAnsi="Calibri" w:cs="Calibri"/>
          <w:color w:val="000000"/>
          <w:sz w:val="22"/>
          <w:szCs w:val="22"/>
        </w:rPr>
        <w:t>sprzętu</w:t>
      </w:r>
      <w:r w:rsidR="00D0199C">
        <w:rPr>
          <w:rFonts w:ascii="Calibri" w:hAnsi="Calibri" w:cs="Calibri"/>
          <w:color w:val="000000"/>
          <w:sz w:val="22"/>
          <w:szCs w:val="22"/>
        </w:rPr>
        <w:t xml:space="preserve"> jednorazowego użytku</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 xml:space="preserve">w oparciu o postanowienia art. 118 ustawy </w:t>
      </w:r>
      <w:r w:rsidR="00F61808">
        <w:rPr>
          <w:rFonts w:ascii="Calibri" w:hAnsi="Calibri" w:cs="Calibri"/>
          <w:color w:val="000000"/>
          <w:sz w:val="22"/>
          <w:szCs w:val="22"/>
        </w:rPr>
        <w:br/>
      </w:r>
      <w:r w:rsidR="00643C30" w:rsidRPr="00643C30">
        <w:rPr>
          <w:rFonts w:ascii="Calibri" w:hAnsi="Calibri" w:cs="Calibri"/>
          <w:color w:val="000000"/>
          <w:sz w:val="22"/>
          <w:szCs w:val="22"/>
        </w:rPr>
        <w:t>z dnia 11 września 2019r. Prawo zamówień publicznych (</w:t>
      </w:r>
      <w:proofErr w:type="spellStart"/>
      <w:r w:rsidR="00643C30" w:rsidRPr="00643C30">
        <w:rPr>
          <w:rFonts w:ascii="Calibri" w:hAnsi="Calibri" w:cs="Calibri"/>
          <w:color w:val="000000"/>
          <w:sz w:val="22"/>
          <w:szCs w:val="22"/>
        </w:rPr>
        <w:t>t.j</w:t>
      </w:r>
      <w:proofErr w:type="spellEnd"/>
      <w:r w:rsidR="00643C30" w:rsidRPr="00643C30">
        <w:rPr>
          <w:rFonts w:ascii="Calibri" w:hAnsi="Calibri" w:cs="Calibri"/>
          <w:color w:val="000000"/>
          <w:sz w:val="22"/>
          <w:szCs w:val="22"/>
        </w:rPr>
        <w:t>. Dz. U. z 202</w:t>
      </w:r>
      <w:r w:rsidR="000304D9">
        <w:rPr>
          <w:rFonts w:ascii="Calibri" w:hAnsi="Calibri" w:cs="Calibri"/>
          <w:color w:val="000000"/>
          <w:sz w:val="22"/>
          <w:szCs w:val="22"/>
        </w:rPr>
        <w:t>4</w:t>
      </w:r>
      <w:r w:rsidR="00643C30" w:rsidRPr="00643C30">
        <w:rPr>
          <w:rFonts w:ascii="Calibri" w:hAnsi="Calibri" w:cs="Calibri"/>
          <w:color w:val="000000"/>
          <w:sz w:val="22"/>
          <w:szCs w:val="22"/>
        </w:rPr>
        <w:t xml:space="preserve">r. poz. </w:t>
      </w:r>
      <w:r w:rsidR="000304D9">
        <w:rPr>
          <w:rFonts w:ascii="Calibri" w:hAnsi="Calibri" w:cs="Calibri"/>
          <w:color w:val="000000"/>
          <w:sz w:val="22"/>
          <w:szCs w:val="22"/>
        </w:rPr>
        <w:t>1320</w:t>
      </w:r>
      <w:r w:rsidR="00643C30" w:rsidRPr="00643C30">
        <w:rPr>
          <w:rFonts w:ascii="Calibri" w:hAnsi="Calibri" w:cs="Calibri"/>
          <w:color w:val="000000"/>
          <w:sz w:val="22"/>
          <w:szCs w:val="22"/>
        </w:rPr>
        <w:t>)</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rsidR="00A616AD" w:rsidRDefault="00643C30" w:rsidP="00B03418">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643C30" w:rsidRDefault="00643C30" w:rsidP="00B03418">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rsidR="00643C30" w:rsidRDefault="00643C30" w:rsidP="00643C30">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udostępnię Wykonawcy zasoby, w następującym zakresie:</w:t>
      </w:r>
    </w:p>
    <w:p w:rsid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10175C" w:rsidRDefault="0010175C" w:rsidP="0010175C">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7 do SWZ</w:t>
      </w:r>
    </w:p>
    <w:p w:rsidR="00E2174B" w:rsidRDefault="00E2174B" w:rsidP="00E2174B">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10175C" w:rsidRDefault="0010175C" w:rsidP="0010175C">
      <w:pPr>
        <w:pStyle w:val="Normalny1"/>
        <w:spacing w:line="271" w:lineRule="auto"/>
        <w:jc w:val="both"/>
        <w:rPr>
          <w:rFonts w:ascii="Calibri" w:hAnsi="Calibri" w:cs="Calibri"/>
        </w:rPr>
      </w:pPr>
    </w:p>
    <w:p w:rsidR="0010175C" w:rsidRDefault="0010175C" w:rsidP="0010175C">
      <w:pPr>
        <w:pStyle w:val="Normalny1"/>
        <w:spacing w:line="271" w:lineRule="auto"/>
        <w:jc w:val="both"/>
        <w:rPr>
          <w:rFonts w:ascii="Calibri" w:hAnsi="Calibri" w:cs="Calibri"/>
        </w:rPr>
      </w:pPr>
    </w:p>
    <w:p w:rsidR="0010175C" w:rsidRPr="00F00111" w:rsidRDefault="0010175C" w:rsidP="0010175C">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0175C" w:rsidRPr="00E87208" w:rsidRDefault="0010175C" w:rsidP="0010175C">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0175C" w:rsidRDefault="0010175C" w:rsidP="0010175C">
      <w:pPr>
        <w:spacing w:line="271" w:lineRule="auto"/>
        <w:rPr>
          <w:rFonts w:ascii="Calibri" w:hAnsi="Calibri" w:cs="Calibri"/>
          <w:color w:val="000000"/>
          <w:sz w:val="22"/>
          <w:szCs w:val="22"/>
        </w:rPr>
      </w:pPr>
    </w:p>
    <w:p w:rsidR="0010175C" w:rsidRPr="00DC5856" w:rsidRDefault="0010175C" w:rsidP="0010175C">
      <w:pPr>
        <w:spacing w:line="360" w:lineRule="auto"/>
        <w:rPr>
          <w:rFonts w:ascii="Calibri" w:hAnsi="Calibri" w:cs="Calibri"/>
          <w:color w:val="000000"/>
          <w:sz w:val="22"/>
          <w:szCs w:val="22"/>
        </w:rPr>
      </w:pPr>
    </w:p>
    <w:p w:rsidR="0010175C" w:rsidRDefault="0010175C" w:rsidP="0010175C">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06645E">
        <w:rPr>
          <w:rFonts w:ascii="Calibri" w:hAnsi="Calibri" w:cs="Calibri"/>
          <w:color w:val="000000"/>
          <w:sz w:val="22"/>
          <w:szCs w:val="22"/>
        </w:rPr>
        <w:t xml:space="preserve">Przetarg nieograniczony na dostawę </w:t>
      </w:r>
      <w:r w:rsidR="00C75CAE">
        <w:rPr>
          <w:rFonts w:ascii="Calibri" w:hAnsi="Calibri" w:cs="Calibri"/>
          <w:color w:val="000000"/>
          <w:sz w:val="22"/>
          <w:szCs w:val="22"/>
        </w:rPr>
        <w:t>sprzętu</w:t>
      </w:r>
      <w:r w:rsidR="0006645E">
        <w:rPr>
          <w:rFonts w:ascii="Calibri" w:hAnsi="Calibri" w:cs="Calibri"/>
          <w:color w:val="000000"/>
          <w:sz w:val="22"/>
          <w:szCs w:val="22"/>
        </w:rPr>
        <w:t xml:space="preserve"> jednorazowego użytku</w:t>
      </w:r>
      <w:r>
        <w:rPr>
          <w:rFonts w:ascii="Calibri" w:hAnsi="Calibri" w:cs="Calibri"/>
          <w:color w:val="000000"/>
          <w:sz w:val="22"/>
          <w:szCs w:val="22"/>
        </w:rPr>
        <w:t>”, oświadczam, że</w:t>
      </w:r>
      <w:r w:rsidR="00DD26F6">
        <w:rPr>
          <w:rFonts w:ascii="Calibri" w:hAnsi="Calibri" w:cs="Calibri"/>
          <w:color w:val="000000"/>
          <w:sz w:val="22"/>
          <w:szCs w:val="22"/>
        </w:rPr>
        <w:t>:</w:t>
      </w:r>
    </w:p>
    <w:p w:rsidR="00DE0C7A" w:rsidRPr="009F37EA" w:rsidRDefault="00DD26F6" w:rsidP="00C10AA8">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Dz.U. z 202</w:t>
      </w:r>
      <w:r w:rsidR="000304D9">
        <w:rPr>
          <w:rFonts w:ascii="Calibri" w:hAnsi="Calibri"/>
          <w:sz w:val="22"/>
          <w:szCs w:val="22"/>
          <w:shd w:val="clear" w:color="auto" w:fill="FFFFFF"/>
        </w:rPr>
        <w:t>3</w:t>
      </w:r>
      <w:r w:rsidRPr="009F37EA">
        <w:rPr>
          <w:rFonts w:ascii="Calibri" w:hAnsi="Calibri"/>
          <w:sz w:val="22"/>
          <w:szCs w:val="22"/>
          <w:shd w:val="clear" w:color="auto" w:fill="FFFFFF"/>
        </w:rPr>
        <w:t xml:space="preserve"> r. poz. 1689</w:t>
      </w:r>
      <w:r w:rsidRPr="009F37EA">
        <w:rPr>
          <w:rFonts w:ascii="Calibri" w:hAnsi="Calibri"/>
          <w:sz w:val="22"/>
          <w:szCs w:val="22"/>
        </w:rPr>
        <w:t>), z innym Wykonawcą, który złożył odrębną ofertę</w:t>
      </w:r>
      <w:r w:rsidR="00DE0C7A" w:rsidRPr="009F37EA">
        <w:rPr>
          <w:rFonts w:ascii="Calibri" w:hAnsi="Calibri"/>
          <w:sz w:val="22"/>
          <w:szCs w:val="22"/>
          <w:vertAlign w:val="superscript"/>
        </w:rPr>
        <w:t xml:space="preserve"> 1</w:t>
      </w:r>
      <w:r w:rsidR="00B77081">
        <w:rPr>
          <w:rFonts w:ascii="Calibri" w:hAnsi="Calibri"/>
          <w:sz w:val="22"/>
          <w:szCs w:val="22"/>
          <w:vertAlign w:val="superscript"/>
        </w:rPr>
        <w:t>;</w:t>
      </w:r>
    </w:p>
    <w:p w:rsidR="00DD26F6" w:rsidRPr="009F37EA" w:rsidRDefault="00DD26F6" w:rsidP="00C10AA8">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Dz.U. z 2023 r. poz. 1689</w:t>
      </w:r>
      <w:r w:rsidRPr="009F37EA">
        <w:rPr>
          <w:rFonts w:ascii="Calibri" w:hAnsi="Calibri"/>
          <w:sz w:val="22"/>
          <w:szCs w:val="22"/>
        </w:rPr>
        <w:t>) z następującym Wykonawcą, który złożył odrębną ofertę, tj.</w:t>
      </w:r>
      <w:r w:rsidR="00B77081">
        <w:rPr>
          <w:rFonts w:ascii="Calibri" w:hAnsi="Calibri"/>
          <w:sz w:val="22"/>
          <w:szCs w:val="22"/>
        </w:rPr>
        <w:t>:</w:t>
      </w:r>
      <w:r w:rsidR="00DE0C7A" w:rsidRPr="009F37EA">
        <w:rPr>
          <w:rFonts w:ascii="Calibri" w:hAnsi="Calibri"/>
          <w:sz w:val="22"/>
          <w:szCs w:val="22"/>
          <w:vertAlign w:val="superscript"/>
        </w:rPr>
        <w:t>2</w:t>
      </w:r>
    </w:p>
    <w:p w:rsidR="00DD26F6" w:rsidRDefault="00DD26F6" w:rsidP="00DD26F6">
      <w:pPr>
        <w:pStyle w:val="Normalny1"/>
        <w:spacing w:line="271" w:lineRule="auto"/>
        <w:ind w:left="720"/>
        <w:jc w:val="both"/>
        <w:rPr>
          <w:rFonts w:ascii="Calibri" w:hAnsi="Calibri" w:cs="Calibri"/>
        </w:rPr>
      </w:pPr>
      <w:r>
        <w:rPr>
          <w:rFonts w:ascii="Calibri" w:hAnsi="Calibri" w:cs="Calibri"/>
        </w:rPr>
        <w:t>……………………………………………………….……………………………………………………….………………………………</w:t>
      </w:r>
    </w:p>
    <w:p w:rsidR="00DD26F6" w:rsidRPr="00643C30" w:rsidRDefault="00DD26F6" w:rsidP="00DE0C7A">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DD26F6" w:rsidRDefault="00DD26F6" w:rsidP="00DD26F6">
      <w:pPr>
        <w:spacing w:line="360" w:lineRule="auto"/>
        <w:ind w:left="360"/>
        <w:jc w:val="both"/>
        <w:rPr>
          <w:rFonts w:ascii="Calibri" w:hAnsi="Calibri" w:cs="Calibri"/>
          <w:color w:val="000000"/>
          <w:sz w:val="22"/>
          <w:szCs w:val="22"/>
        </w:rPr>
      </w:pPr>
    </w:p>
    <w:p w:rsidR="00DD26F6" w:rsidRDefault="00DD26F6"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3431DC" w:rsidRDefault="003431DC"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DE0C7A" w:rsidRPr="009F37EA" w:rsidRDefault="00DE0C7A" w:rsidP="0010175C">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DE0C7A" w:rsidRPr="009F37EA" w:rsidRDefault="00DE0C7A" w:rsidP="00DE0C7A">
      <w:pPr>
        <w:ind w:left="142" w:hanging="142"/>
        <w:jc w:val="both"/>
        <w:rPr>
          <w:rFonts w:ascii="Calibri" w:hAnsi="Calibri"/>
          <w:sz w:val="20"/>
          <w:szCs w:val="20"/>
        </w:rPr>
      </w:pPr>
      <w:r>
        <w:rPr>
          <w:rFonts w:ascii="Cambria" w:hAnsi="Cambria"/>
          <w:sz w:val="22"/>
          <w:szCs w:val="22"/>
          <w:vertAlign w:val="superscript"/>
        </w:rPr>
        <w:lastRenderedPageBreak/>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530A96" w:rsidRDefault="00530A96" w:rsidP="006172D3">
      <w:pPr>
        <w:spacing w:line="360" w:lineRule="auto"/>
        <w:jc w:val="right"/>
        <w:rPr>
          <w:rFonts w:ascii="Calibri" w:hAnsi="Calibri" w:cs="Calibri"/>
          <w:b/>
          <w:sz w:val="22"/>
          <w:szCs w:val="22"/>
        </w:rPr>
      </w:pPr>
    </w:p>
    <w:p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8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6172D3" w:rsidRDefault="006172D3" w:rsidP="006172D3">
      <w:pPr>
        <w:pStyle w:val="Normalny1"/>
        <w:spacing w:line="271" w:lineRule="auto"/>
        <w:jc w:val="both"/>
        <w:rPr>
          <w:rFonts w:ascii="Calibri" w:hAnsi="Calibri" w:cs="Calibri"/>
        </w:rPr>
      </w:pPr>
    </w:p>
    <w:p w:rsidR="006172D3" w:rsidRDefault="006172D3" w:rsidP="006172D3">
      <w:pPr>
        <w:pStyle w:val="Normalny1"/>
        <w:spacing w:line="271" w:lineRule="auto"/>
        <w:jc w:val="both"/>
        <w:rPr>
          <w:rFonts w:ascii="Calibri" w:hAnsi="Calibri" w:cs="Calibri"/>
        </w:rPr>
      </w:pPr>
    </w:p>
    <w:p w:rsidR="006172D3" w:rsidRPr="00F00111" w:rsidRDefault="00BA55B8" w:rsidP="006172D3">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480955" w:rsidRDefault="00480955" w:rsidP="00B03418">
      <w:pPr>
        <w:pStyle w:val="Normalny1"/>
        <w:spacing w:line="271" w:lineRule="auto"/>
        <w:jc w:val="both"/>
        <w:rPr>
          <w:rFonts w:ascii="Calibri" w:eastAsia="Times New Roman" w:hAnsi="Calibri" w:cs="Calibri"/>
          <w:b/>
          <w:bCs/>
        </w:rPr>
      </w:pPr>
    </w:p>
    <w:p w:rsidR="0010175C" w:rsidRDefault="0010175C" w:rsidP="00B03418">
      <w:pPr>
        <w:pStyle w:val="Normalny1"/>
        <w:spacing w:line="271" w:lineRule="auto"/>
        <w:jc w:val="both"/>
        <w:rPr>
          <w:rFonts w:ascii="Calibri" w:hAnsi="Calibri" w:cs="Calibri"/>
        </w:rPr>
      </w:pPr>
    </w:p>
    <w:p w:rsidR="0010175C" w:rsidRDefault="00BA55B8" w:rsidP="00B03418">
      <w:pPr>
        <w:pStyle w:val="Normalny1"/>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1F6D6D">
        <w:rPr>
          <w:rFonts w:ascii="Calibri" w:hAnsi="Calibri" w:cs="Calibri"/>
          <w:color w:val="000000"/>
        </w:rPr>
        <w:t xml:space="preserve">Przetarg nieograniczony na dostawę </w:t>
      </w:r>
      <w:r w:rsidR="00C75CAE">
        <w:rPr>
          <w:rFonts w:ascii="Calibri" w:hAnsi="Calibri" w:cs="Calibri"/>
          <w:color w:val="000000"/>
        </w:rPr>
        <w:t xml:space="preserve">sprzętu </w:t>
      </w:r>
      <w:r w:rsidR="001F6D6D">
        <w:rPr>
          <w:rFonts w:ascii="Calibri" w:hAnsi="Calibri" w:cs="Calibri"/>
          <w:color w:val="000000"/>
        </w:rPr>
        <w:t xml:space="preserve"> jednorazowego użytku</w:t>
      </w:r>
      <w:r>
        <w:rPr>
          <w:rFonts w:ascii="Calibri" w:hAnsi="Calibri" w:cs="Calibri"/>
          <w:color w:val="000000"/>
        </w:rPr>
        <w:t>”, oświadczam,</w:t>
      </w:r>
      <w:r w:rsidRPr="00BA55B8">
        <w:rPr>
          <w:rFonts w:ascii="Calibri" w:hAnsi="Calibri" w:cs="Calibri"/>
          <w:color w:val="000000"/>
        </w:rPr>
        <w:t xml:space="preserve"> że pozostają aktualne informacje zawarte:</w:t>
      </w:r>
    </w:p>
    <w:p w:rsidR="0010175C" w:rsidRDefault="0010175C" w:rsidP="00B03418">
      <w:pPr>
        <w:pStyle w:val="Normalny1"/>
        <w:spacing w:line="271" w:lineRule="auto"/>
        <w:jc w:val="both"/>
        <w:rPr>
          <w:rFonts w:ascii="Calibri" w:hAnsi="Calibri" w:cs="Calibri"/>
        </w:rPr>
      </w:pPr>
    </w:p>
    <w:p w:rsidR="00480955"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sidR="008B203C">
        <w:rPr>
          <w:rFonts w:ascii="Calibri" w:hAnsi="Calibri" w:cs="Calibri"/>
        </w:rPr>
        <w:t>Pzp</w:t>
      </w:r>
      <w:r w:rsidRPr="00BA55B8">
        <w:rPr>
          <w:rFonts w:ascii="Calibri" w:hAnsi="Calibri" w:cs="Calibri"/>
        </w:rPr>
        <w:t>;</w:t>
      </w:r>
    </w:p>
    <w:p w:rsidR="00BA55B8"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w:t>
      </w:r>
      <w:r w:rsidR="00C75CAE">
        <w:rPr>
          <w:rFonts w:ascii="Calibri" w:hAnsi="Calibri" w:cs="Calibri"/>
        </w:rPr>
        <w:t xml:space="preserve">                               </w:t>
      </w:r>
      <w:r w:rsidR="009D7909" w:rsidRPr="009D7909">
        <w:rPr>
          <w:rFonts w:ascii="Calibri" w:hAnsi="Calibri" w:cs="Calibri"/>
        </w:rPr>
        <w:t xml:space="preserve"> (Dz. Urz. UE nr L 111 z 8.4.2022, str. 1).</w:t>
      </w:r>
    </w:p>
    <w:p w:rsidR="00BA55B8"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009D7909" w:rsidRPr="009D7909">
        <w:rPr>
          <w:rFonts w:ascii="Calibri" w:hAnsi="Calibri" w:cs="Calibri"/>
        </w:rPr>
        <w:t>t.j</w:t>
      </w:r>
      <w:proofErr w:type="spellEnd"/>
      <w:r w:rsidR="009D7909" w:rsidRPr="009D7909">
        <w:rPr>
          <w:rFonts w:ascii="Calibri" w:hAnsi="Calibri" w:cs="Calibri"/>
        </w:rPr>
        <w:t>. Dz. U. z 2023 r. poz. 1497).</w:t>
      </w: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9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135DE3" w:rsidRDefault="00135DE3" w:rsidP="00135DE3">
      <w:pPr>
        <w:pStyle w:val="Normalny1"/>
        <w:spacing w:line="271" w:lineRule="auto"/>
        <w:jc w:val="both"/>
        <w:rPr>
          <w:rFonts w:ascii="Calibri" w:hAnsi="Calibri" w:cs="Calibri"/>
        </w:rPr>
      </w:pPr>
    </w:p>
    <w:p w:rsidR="00135DE3" w:rsidRDefault="00135DE3" w:rsidP="00135DE3">
      <w:pPr>
        <w:pStyle w:val="Normalny1"/>
        <w:spacing w:line="271" w:lineRule="auto"/>
        <w:jc w:val="both"/>
        <w:rPr>
          <w:rFonts w:ascii="Calibri" w:hAnsi="Calibri" w:cs="Calibri"/>
        </w:rPr>
      </w:pPr>
    </w:p>
    <w:p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rsidR="006A73F8" w:rsidRDefault="006A73F8" w:rsidP="006A73F8">
      <w:pPr>
        <w:pStyle w:val="Tekstkomentarza"/>
        <w:spacing w:line="360" w:lineRule="auto"/>
        <w:jc w:val="center"/>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35DE3" w:rsidRDefault="00135DE3" w:rsidP="00135DE3">
      <w:pPr>
        <w:pStyle w:val="Normalny1"/>
        <w:spacing w:line="271" w:lineRule="auto"/>
        <w:jc w:val="both"/>
        <w:rPr>
          <w:rFonts w:ascii="Calibri" w:eastAsia="Times New Roman" w:hAnsi="Calibri" w:cs="Calibri"/>
          <w:b/>
          <w:bCs/>
        </w:rPr>
      </w:pPr>
    </w:p>
    <w:p w:rsidR="00135DE3" w:rsidRDefault="00135DE3" w:rsidP="00135DE3">
      <w:pPr>
        <w:pStyle w:val="Normalny1"/>
        <w:spacing w:line="271" w:lineRule="auto"/>
        <w:jc w:val="both"/>
        <w:rPr>
          <w:rFonts w:ascii="Calibri" w:hAnsi="Calibri" w:cs="Calibri"/>
        </w:rPr>
      </w:pPr>
    </w:p>
    <w:p w:rsidR="00516778" w:rsidRDefault="00135DE3" w:rsidP="00FC3E86">
      <w:pPr>
        <w:pStyle w:val="Normalny1"/>
        <w:spacing w:line="271"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767AAB">
        <w:rPr>
          <w:rFonts w:ascii="Calibri" w:hAnsi="Calibri" w:cs="Calibri"/>
          <w:color w:val="000000"/>
        </w:rPr>
        <w:t xml:space="preserve">Przetarg nieograniczony na dostawę </w:t>
      </w:r>
      <w:r w:rsidR="00C75CAE">
        <w:rPr>
          <w:rFonts w:ascii="Calibri" w:hAnsi="Calibri" w:cs="Calibri"/>
          <w:color w:val="000000"/>
        </w:rPr>
        <w:t>sprzętu</w:t>
      </w:r>
      <w:r w:rsidR="00767AAB">
        <w:rPr>
          <w:rFonts w:ascii="Calibri" w:hAnsi="Calibri" w:cs="Calibri"/>
          <w:color w:val="000000"/>
        </w:rPr>
        <w:t xml:space="preserve"> jednorazowego użytku</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 xml:space="preserve">że zaoferowany przedmiot zamówienia posiada następujące dokumenty: </w:t>
      </w:r>
    </w:p>
    <w:p w:rsidR="00516778" w:rsidRDefault="00516778" w:rsidP="00516778">
      <w:pPr>
        <w:pStyle w:val="Normalny1"/>
        <w:spacing w:line="271" w:lineRule="auto"/>
        <w:jc w:val="both"/>
        <w:rPr>
          <w:rFonts w:ascii="Calibri" w:hAnsi="Calibri" w:cs="Calibri"/>
        </w:rPr>
      </w:pPr>
    </w:p>
    <w:p w:rsidR="00516778" w:rsidRDefault="00516778" w:rsidP="00C10AA8">
      <w:pPr>
        <w:pStyle w:val="Normalny1"/>
        <w:numPr>
          <w:ilvl w:val="0"/>
          <w:numId w:val="62"/>
        </w:numPr>
        <w:spacing w:line="271" w:lineRule="auto"/>
        <w:jc w:val="both"/>
        <w:rPr>
          <w:rFonts w:ascii="Calibri" w:hAnsi="Calibri" w:cs="Calibri"/>
        </w:rPr>
      </w:pPr>
      <w:r w:rsidRPr="00516778">
        <w:rPr>
          <w:rFonts w:ascii="Calibri" w:hAnsi="Calibri" w:cs="Calibri"/>
        </w:rPr>
        <w:t xml:space="preserve">certyfikaty zgodności wydane przez odpowiednią jednostkę notyfikowaną zgodne </w:t>
      </w:r>
      <w:r w:rsidR="003F7FFB">
        <w:rPr>
          <w:rFonts w:ascii="Calibri" w:hAnsi="Calibri" w:cs="Calibri"/>
        </w:rPr>
        <w:br/>
      </w:r>
      <w:r w:rsidRPr="00516778">
        <w:rPr>
          <w:rFonts w:ascii="Calibri" w:hAnsi="Calibri" w:cs="Calibri"/>
        </w:rPr>
        <w:t xml:space="preserve">z obowiązującą deklaracją zgodności i z uwzględnieniem przepisów przejściowych na podstawie </w:t>
      </w:r>
      <w:r w:rsidR="00D77A98">
        <w:rPr>
          <w:rFonts w:ascii="Calibri" w:hAnsi="Calibri" w:cs="Calibri"/>
        </w:rPr>
        <w:t>a</w:t>
      </w:r>
      <w:r w:rsidRPr="00516778">
        <w:rPr>
          <w:rFonts w:ascii="Calibri" w:hAnsi="Calibri" w:cs="Calibri"/>
        </w:rPr>
        <w:t xml:space="preserve">rt. 120 Ustawy z dnia 7 kwietnia 2022 r. o </w:t>
      </w:r>
      <w:r w:rsidR="002E3FE0" w:rsidRPr="00516778">
        <w:rPr>
          <w:rFonts w:ascii="Calibri" w:hAnsi="Calibri" w:cs="Calibri"/>
        </w:rPr>
        <w:t>wyrobach  medycznych</w:t>
      </w:r>
      <w:r w:rsidRPr="00BA55B8">
        <w:rPr>
          <w:rFonts w:ascii="Calibri" w:hAnsi="Calibri" w:cs="Calibri"/>
        </w:rPr>
        <w:t>;</w:t>
      </w:r>
    </w:p>
    <w:p w:rsidR="00516778" w:rsidRPr="00516778" w:rsidRDefault="00516778" w:rsidP="00C10AA8">
      <w:pPr>
        <w:pStyle w:val="Normalny1"/>
        <w:numPr>
          <w:ilvl w:val="0"/>
          <w:numId w:val="62"/>
        </w:numPr>
        <w:spacing w:line="271" w:lineRule="auto"/>
        <w:jc w:val="both"/>
        <w:rPr>
          <w:rFonts w:ascii="Calibri" w:hAnsi="Calibri" w:cs="Calibri"/>
        </w:rPr>
      </w:pPr>
      <w:r w:rsidRPr="00516778">
        <w:rPr>
          <w:rFonts w:ascii="Calibri" w:hAnsi="Calibri" w:cs="Calibri"/>
        </w:rPr>
        <w:t>aktualne dokumenty potwierdzające dopuszczenie przedmiotu zamówienia do obrotu i do używania zgodnie z ustawą z dnia 7</w:t>
      </w:r>
      <w:r w:rsidR="007F074D">
        <w:rPr>
          <w:rFonts w:ascii="Calibri" w:hAnsi="Calibri" w:cs="Calibri"/>
        </w:rPr>
        <w:t xml:space="preserve"> kwietnia </w:t>
      </w:r>
      <w:r w:rsidRPr="00516778">
        <w:rPr>
          <w:rFonts w:ascii="Calibri" w:hAnsi="Calibri" w:cs="Calibri"/>
        </w:rPr>
        <w:t>2022 r. o wyrobach medycznych w formie wpisu/zgłoszenia/powiadomienia do Rejestru Wyrobów Medycznych.</w:t>
      </w:r>
    </w:p>
    <w:p w:rsidR="00516778" w:rsidRDefault="00516778" w:rsidP="00FC3E86">
      <w:pPr>
        <w:pStyle w:val="Normalny1"/>
        <w:spacing w:line="271" w:lineRule="auto"/>
        <w:jc w:val="both"/>
        <w:rPr>
          <w:rFonts w:ascii="Calibri" w:hAnsi="Calibri" w:cs="Calibri"/>
          <w:color w:val="000000"/>
        </w:rPr>
      </w:pPr>
    </w:p>
    <w:p w:rsidR="00516778" w:rsidRDefault="00516778" w:rsidP="00FC3E86">
      <w:pPr>
        <w:pStyle w:val="Normalny1"/>
        <w:spacing w:line="271" w:lineRule="auto"/>
        <w:jc w:val="both"/>
        <w:rPr>
          <w:rFonts w:ascii="Calibri" w:hAnsi="Calibri" w:cs="Calibri"/>
          <w:color w:val="000000"/>
        </w:rPr>
      </w:pPr>
    </w:p>
    <w:p w:rsidR="00EA027B" w:rsidRDefault="00EA027B"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3B73B5" w:rsidRDefault="003B73B5" w:rsidP="00EE3747">
      <w:pPr>
        <w:spacing w:line="360" w:lineRule="auto"/>
        <w:jc w:val="right"/>
        <w:rPr>
          <w:rFonts w:ascii="Calibri" w:hAnsi="Calibri" w:cs="Calibri"/>
          <w:b/>
          <w:sz w:val="22"/>
          <w:szCs w:val="22"/>
        </w:rPr>
      </w:pPr>
    </w:p>
    <w:p w:rsidR="00EA027B" w:rsidRDefault="00EA027B" w:rsidP="00EE3747">
      <w:pPr>
        <w:spacing w:line="360" w:lineRule="auto"/>
        <w:jc w:val="right"/>
        <w:rPr>
          <w:rFonts w:ascii="Calibri" w:hAnsi="Calibri" w:cs="Calibri"/>
          <w:b/>
          <w:sz w:val="22"/>
          <w:szCs w:val="22"/>
        </w:rPr>
      </w:pPr>
    </w:p>
    <w:p w:rsidR="00142020" w:rsidRDefault="00142020" w:rsidP="00EE3747">
      <w:pPr>
        <w:spacing w:line="360" w:lineRule="auto"/>
        <w:jc w:val="right"/>
        <w:rPr>
          <w:rFonts w:ascii="Calibri" w:hAnsi="Calibri" w:cs="Calibri"/>
          <w:b/>
          <w:sz w:val="22"/>
          <w:szCs w:val="22"/>
        </w:rPr>
      </w:pPr>
    </w:p>
    <w:p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A027B">
        <w:rPr>
          <w:rFonts w:ascii="Calibri" w:hAnsi="Calibri" w:cs="Calibri"/>
          <w:b/>
          <w:sz w:val="22"/>
          <w:szCs w:val="22"/>
        </w:rPr>
        <w:t>10</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51</w:t>
      </w:r>
      <w:r>
        <w:rPr>
          <w:rFonts w:ascii="Calibri" w:hAnsi="Calibri" w:cs="Calibri"/>
          <w:b/>
          <w:sz w:val="22"/>
          <w:szCs w:val="22"/>
        </w:rPr>
        <w:t>.</w:t>
      </w:r>
      <w:r w:rsidRPr="00225111">
        <w:rPr>
          <w:rFonts w:ascii="Calibri" w:hAnsi="Calibri" w:cs="Calibri"/>
          <w:b/>
          <w:sz w:val="22"/>
          <w:szCs w:val="22"/>
        </w:rPr>
        <w:t>2024</w:t>
      </w:r>
    </w:p>
    <w:p w:rsidR="00EE3747" w:rsidRPr="00C8575E" w:rsidRDefault="00EE3747" w:rsidP="00EE3747">
      <w:pPr>
        <w:spacing w:line="360" w:lineRule="auto"/>
        <w:jc w:val="right"/>
        <w:rPr>
          <w:rFonts w:ascii="Calibri" w:hAnsi="Calibri" w:cs="Calibri"/>
          <w:b/>
          <w:sz w:val="22"/>
          <w:szCs w:val="22"/>
        </w:rPr>
      </w:pPr>
    </w:p>
    <w:p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E3747" w:rsidRPr="00B87829" w:rsidRDefault="00EE3747" w:rsidP="00EE3747">
      <w:pPr>
        <w:pStyle w:val="Default"/>
        <w:spacing w:line="360" w:lineRule="auto"/>
        <w:jc w:val="center"/>
        <w:rPr>
          <w:rFonts w:ascii="Calibri" w:hAnsi="Calibri" w:cs="Calibri"/>
          <w:b/>
          <w:bCs/>
          <w:color w:val="auto"/>
          <w:sz w:val="22"/>
          <w:szCs w:val="22"/>
        </w:rPr>
      </w:pPr>
    </w:p>
    <w:p w:rsidR="00EE3747" w:rsidRPr="00B87829" w:rsidRDefault="00EE3747" w:rsidP="00EE3747">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EE3747" w:rsidRPr="004E4BAD" w:rsidRDefault="00EE3747" w:rsidP="00EE3747">
      <w:pPr>
        <w:pStyle w:val="Default"/>
        <w:spacing w:line="360" w:lineRule="auto"/>
        <w:jc w:val="both"/>
        <w:rPr>
          <w:rFonts w:ascii="Calibri" w:hAnsi="Calibri" w:cs="Calibri"/>
          <w:color w:val="auto"/>
        </w:rPr>
      </w:pPr>
    </w:p>
    <w:p w:rsidR="00EE3747" w:rsidRPr="0085024D" w:rsidRDefault="00EE3747" w:rsidP="00EE3747">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EE3747" w:rsidRPr="0085024D" w:rsidRDefault="00EE3747" w:rsidP="00EE3747">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EE3747" w:rsidRDefault="00EE3747" w:rsidP="008C4B72">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sidR="008C4B72">
        <w:rPr>
          <w:rFonts w:ascii="Calibri" w:hAnsi="Calibri" w:cs="Calibri"/>
          <w:color w:val="auto"/>
          <w:sz w:val="22"/>
          <w:szCs w:val="22"/>
        </w:rPr>
        <w:t>………………………………</w:t>
      </w:r>
      <w:bookmarkStart w:id="13" w:name="_Hlk8731953"/>
      <w:r w:rsidR="008C4B72">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pod nr</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NIP</w:t>
      </w:r>
      <w:r w:rsidR="008C4B72">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8C4B72" w:rsidRPr="002330AC" w:rsidRDefault="008C4B72" w:rsidP="008C4B72">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3"/>
    <w:p w:rsidR="00EE3747" w:rsidRDefault="00EE3747"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w:t>
      </w:r>
      <w:r w:rsidR="00C75CAE">
        <w:rPr>
          <w:rFonts w:ascii="Calibri" w:hAnsi="Calibri" w:cs="Calibri"/>
          <w:color w:val="auto"/>
          <w:sz w:val="22"/>
          <w:szCs w:val="22"/>
        </w:rPr>
        <w:t>51</w:t>
      </w:r>
      <w:r>
        <w:rPr>
          <w:rFonts w:ascii="Calibri" w:hAnsi="Calibri" w:cs="Calibri"/>
          <w:color w:val="auto"/>
          <w:sz w:val="22"/>
          <w:szCs w:val="22"/>
        </w:rPr>
        <w:t>.2024</w:t>
      </w:r>
      <w:r w:rsidRPr="0085024D">
        <w:rPr>
          <w:rFonts w:ascii="Calibri" w:hAnsi="Calibri" w:cs="Calibri"/>
          <w:color w:val="auto"/>
          <w:sz w:val="22"/>
          <w:szCs w:val="22"/>
        </w:rPr>
        <w:t xml:space="preserve"> przeprowadzonej w trybie postępowania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sidR="00C75CAE">
        <w:rPr>
          <w:rFonts w:ascii="Calibri" w:hAnsi="Calibri" w:cs="Calibri"/>
          <w:color w:val="auto"/>
          <w:sz w:val="22"/>
          <w:szCs w:val="22"/>
        </w:rPr>
        <w:t>sprzętu</w:t>
      </w:r>
      <w:r w:rsidR="00AE537A">
        <w:rPr>
          <w:rFonts w:ascii="Calibri" w:hAnsi="Calibri" w:cs="Calibri"/>
          <w:color w:val="auto"/>
          <w:sz w:val="22"/>
          <w:szCs w:val="22"/>
        </w:rPr>
        <w:t xml:space="preserve"> jednorazowego użytku</w:t>
      </w:r>
      <w:r w:rsidRPr="0085024D">
        <w:rPr>
          <w:rFonts w:ascii="Calibri" w:hAnsi="Calibri" w:cs="Calibri"/>
          <w:color w:val="auto"/>
          <w:sz w:val="22"/>
          <w:szCs w:val="22"/>
        </w:rPr>
        <w:t xml:space="preserve">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7</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EE3747" w:rsidRPr="0085024D" w:rsidRDefault="00EE3747" w:rsidP="009F37EA">
      <w:pPr>
        <w:pStyle w:val="Default"/>
        <w:numPr>
          <w:ilvl w:val="0"/>
          <w:numId w:val="3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sidR="005B684B">
        <w:rPr>
          <w:rFonts w:ascii="Calibri" w:hAnsi="Calibri" w:cs="Calibri"/>
          <w:color w:val="auto"/>
          <w:sz w:val="22"/>
          <w:szCs w:val="22"/>
        </w:rPr>
        <w:t xml:space="preserve"> </w:t>
      </w:r>
      <w:r w:rsidR="005B684B">
        <w:rPr>
          <w:rFonts w:ascii="Calibri" w:hAnsi="Calibri" w:cs="Calibri"/>
          <w:color w:val="auto"/>
          <w:sz w:val="22"/>
          <w:szCs w:val="22"/>
        </w:rPr>
        <w:br/>
      </w:r>
      <w:r w:rsidRPr="0085024D">
        <w:rPr>
          <w:rFonts w:ascii="Calibri" w:hAnsi="Calibri" w:cs="Calibri"/>
          <w:color w:val="auto"/>
          <w:sz w:val="22"/>
          <w:szCs w:val="22"/>
        </w:rPr>
        <w:t>u</w:t>
      </w:r>
      <w:r w:rsidR="005B684B">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rsidR="00EE3747" w:rsidRDefault="00EE3747" w:rsidP="00EE3747">
      <w:pPr>
        <w:pStyle w:val="Default"/>
        <w:spacing w:line="360" w:lineRule="auto"/>
        <w:jc w:val="center"/>
        <w:rPr>
          <w:rFonts w:ascii="Calibri" w:hAnsi="Calibri" w:cs="Calibri"/>
          <w:color w:val="auto"/>
          <w:sz w:val="22"/>
          <w:szCs w:val="22"/>
        </w:rPr>
      </w:pPr>
    </w:p>
    <w:p w:rsidR="00EE3747" w:rsidRPr="0085024D" w:rsidRDefault="00EE3747" w:rsidP="00EE3747">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EE3747" w:rsidRPr="0085024D" w:rsidRDefault="00EE3747" w:rsidP="005B684B">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EE3747" w:rsidRPr="0085024D"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EE3747" w:rsidRPr="00884417"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Zamówienia zgłaszają osoby upoważnione przez Zamawiającego i będą składane w formie pisemnej, za pomocą faxu na nr …………… lub poczty e-mail  ……………………………</w:t>
      </w:r>
    </w:p>
    <w:p w:rsidR="00EE3747" w:rsidRPr="0085024D" w:rsidRDefault="00EE3747" w:rsidP="00EE3747">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EE3747" w:rsidRPr="008C4B72" w:rsidRDefault="00EE3747" w:rsidP="008C4B72">
      <w:pPr>
        <w:pStyle w:val="Default"/>
        <w:numPr>
          <w:ilvl w:val="0"/>
          <w:numId w:val="20"/>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Apteki Szpitalnej  Zamawiającego (8.00 – 14.30) w ciągu </w:t>
      </w:r>
      <w:r w:rsidR="008C4B72">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EE3747" w:rsidRPr="0085024D" w:rsidRDefault="00EE3747" w:rsidP="00EE3747">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rsidR="00EE3747" w:rsidRPr="0085024D" w:rsidRDefault="00EE3747" w:rsidP="00EE3747">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działaniami zbrojnymi lub działaniami władzy państwowej - zakazy importu i eksportu, blokady granic i portów itp.</w:t>
      </w:r>
    </w:p>
    <w:p w:rsidR="00EE3747" w:rsidRPr="0085024D" w:rsidRDefault="00EE3747" w:rsidP="00EE3747">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rsidR="00EE3747" w:rsidRPr="0085024D" w:rsidRDefault="00EE3747" w:rsidP="00EE3747">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EE3747" w:rsidRPr="0085024D" w:rsidRDefault="00EE3747" w:rsidP="00EE3747">
      <w:pPr>
        <w:autoSpaceDE w:val="0"/>
        <w:autoSpaceDN w:val="0"/>
        <w:adjustRightInd w:val="0"/>
        <w:spacing w:line="360" w:lineRule="auto"/>
        <w:ind w:left="426" w:hanging="426"/>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rsidR="00EE3747" w:rsidRPr="0085024D" w:rsidRDefault="00EE3747" w:rsidP="009F37EA">
      <w:pPr>
        <w:numPr>
          <w:ilvl w:val="0"/>
          <w:numId w:val="31"/>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Pr="00513BD8">
        <w:rPr>
          <w:rFonts w:ascii="Calibri" w:hAnsi="Calibri" w:cs="Calibri"/>
          <w:sz w:val="22"/>
          <w:szCs w:val="22"/>
        </w:rPr>
        <w:t>apteka@zozmswia.bialystok.pl</w:t>
      </w:r>
      <w:r>
        <w:rPr>
          <w:rFonts w:ascii="Calibri" w:hAnsi="Calibri" w:cs="Calibri"/>
          <w:sz w:val="22"/>
          <w:szCs w:val="22"/>
        </w:rPr>
        <w:t xml:space="preserve"> </w:t>
      </w:r>
      <w:r w:rsidRPr="00D9541C">
        <w:rPr>
          <w:rFonts w:ascii="Calibri" w:hAnsi="Calibri" w:cs="Calibri"/>
          <w:sz w:val="22"/>
          <w:szCs w:val="22"/>
        </w:rPr>
        <w:t xml:space="preserve"> </w:t>
      </w:r>
      <w:r w:rsidRPr="0085024D">
        <w:rPr>
          <w:rFonts w:ascii="Calibri" w:hAnsi="Calibri" w:cs="Calibri"/>
          <w:sz w:val="22"/>
          <w:szCs w:val="22"/>
        </w:rPr>
        <w:t>lub za</w:t>
      </w:r>
      <w:r w:rsidRPr="0085024D">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 xml:space="preserve">w terminie minimum 1 dzień przed datą dostawy </w:t>
      </w:r>
      <w:r>
        <w:rPr>
          <w:rFonts w:ascii="Calibri" w:hAnsi="Calibri" w:cs="Calibri"/>
          <w:sz w:val="22"/>
          <w:szCs w:val="22"/>
        </w:rPr>
        <w:br/>
      </w:r>
      <w:r w:rsidRPr="0085024D">
        <w:rPr>
          <w:rFonts w:ascii="Calibri" w:hAnsi="Calibri" w:cs="Calibri"/>
          <w:sz w:val="22"/>
          <w:szCs w:val="22"/>
        </w:rPr>
        <w:t>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rsidR="00564358" w:rsidRDefault="00564358"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rsidR="00EE3747" w:rsidRPr="0085024D" w:rsidRDefault="00EE3747" w:rsidP="009F37EA">
      <w:pPr>
        <w:numPr>
          <w:ilvl w:val="0"/>
          <w:numId w:val="28"/>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Apteki Szpitalnej w siedzibie Zamawiającego, tj. Białystok, ul. Fabryczna 27.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EE3747" w:rsidRPr="0085024D" w:rsidRDefault="00EE3747" w:rsidP="009F37EA">
      <w:pPr>
        <w:pStyle w:val="NormalnyWeb"/>
        <w:numPr>
          <w:ilvl w:val="0"/>
          <w:numId w:val="30"/>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rsidR="00EE3747" w:rsidRPr="0085024D" w:rsidRDefault="00EE3747" w:rsidP="009F37EA">
      <w:pPr>
        <w:numPr>
          <w:ilvl w:val="0"/>
          <w:numId w:val="30"/>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EE3747" w:rsidRPr="0085024D" w:rsidRDefault="00EE3747" w:rsidP="009F37EA">
      <w:pPr>
        <w:pStyle w:val="Default"/>
        <w:numPr>
          <w:ilvl w:val="0"/>
          <w:numId w:val="30"/>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rsidR="00EE3747" w:rsidRPr="0085024D" w:rsidRDefault="00EE3747" w:rsidP="005B684B">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EE3747" w:rsidRPr="0085024D" w:rsidRDefault="00EE3747" w:rsidP="009F37EA">
      <w:pPr>
        <w:numPr>
          <w:ilvl w:val="0"/>
          <w:numId w:val="26"/>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rsidR="00EE3747" w:rsidRPr="0085024D" w:rsidRDefault="00EE3747" w:rsidP="006413D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sidR="006413DA">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sidR="006413DA">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sidR="007C6EC7">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EE3747" w:rsidRPr="0085024D" w:rsidRDefault="00EE3747" w:rsidP="00EE3747">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EE3747" w:rsidRPr="0085024D" w:rsidRDefault="00EE3747" w:rsidP="00EE3747">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EE3747" w:rsidRDefault="00EE3747" w:rsidP="00EE3747">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EE3747" w:rsidRPr="0085024D" w:rsidRDefault="00EE3747" w:rsidP="009F37EA">
      <w:pPr>
        <w:pStyle w:val="Default"/>
        <w:numPr>
          <w:ilvl w:val="0"/>
          <w:numId w:val="25"/>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EE3747" w:rsidRPr="0085024D" w:rsidRDefault="00EE3747" w:rsidP="009F37EA">
      <w:pPr>
        <w:pStyle w:val="Default"/>
        <w:numPr>
          <w:ilvl w:val="0"/>
          <w:numId w:val="25"/>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EE3747" w:rsidRPr="0085024D" w:rsidRDefault="00EE3747" w:rsidP="009F37EA">
      <w:pPr>
        <w:pStyle w:val="Default"/>
        <w:numPr>
          <w:ilvl w:val="0"/>
          <w:numId w:val="29"/>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EE3747" w:rsidRPr="00367D18" w:rsidRDefault="00EE3747" w:rsidP="009F37EA">
      <w:pPr>
        <w:pStyle w:val="Tekstpodstawowywcity"/>
        <w:numPr>
          <w:ilvl w:val="0"/>
          <w:numId w:val="29"/>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rsidR="00EE3747" w:rsidRPr="00367D18" w:rsidRDefault="00EE3747" w:rsidP="009F37EA">
      <w:pPr>
        <w:pStyle w:val="Tekstpodstawowywcity"/>
        <w:numPr>
          <w:ilvl w:val="0"/>
          <w:numId w:val="29"/>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rsidR="00EE3747" w:rsidRPr="00367D18" w:rsidRDefault="00EE3747" w:rsidP="009F37EA">
      <w:pPr>
        <w:pStyle w:val="Tekstpodstawowywcity"/>
        <w:numPr>
          <w:ilvl w:val="0"/>
          <w:numId w:val="25"/>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EE3747" w:rsidRPr="0085024D" w:rsidRDefault="00EE3747" w:rsidP="009F37EA">
      <w:pPr>
        <w:pStyle w:val="Tekstpodstawowywcity2"/>
        <w:numPr>
          <w:ilvl w:val="0"/>
          <w:numId w:val="25"/>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EE3747" w:rsidRPr="0085024D" w:rsidRDefault="00EE3747" w:rsidP="009F37EA">
      <w:pPr>
        <w:pStyle w:val="Default"/>
        <w:numPr>
          <w:ilvl w:val="0"/>
          <w:numId w:val="25"/>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rsidR="00EE3747" w:rsidRPr="0085024D" w:rsidRDefault="00EE3747" w:rsidP="009F37EA">
      <w:pPr>
        <w:pStyle w:val="Default"/>
        <w:numPr>
          <w:ilvl w:val="0"/>
          <w:numId w:val="25"/>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EE3747" w:rsidRPr="0085024D" w:rsidRDefault="00EE3747" w:rsidP="00EE3747">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EE3747" w:rsidRPr="0085024D" w:rsidRDefault="00EE3747" w:rsidP="00EE3747">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w:t>
      </w:r>
      <w:r w:rsidR="007C6EC7">
        <w:rPr>
          <w:rFonts w:ascii="Calibri" w:hAnsi="Calibri" w:cs="Calibri"/>
          <w:color w:val="auto"/>
          <w:sz w:val="22"/>
          <w:szCs w:val="22"/>
        </w:rPr>
        <w:t>3</w:t>
      </w:r>
      <w:r w:rsidRPr="0085024D">
        <w:rPr>
          <w:rFonts w:ascii="Calibri" w:hAnsi="Calibri" w:cs="Calibri"/>
          <w:color w:val="auto"/>
          <w:sz w:val="22"/>
          <w:szCs w:val="22"/>
        </w:rPr>
        <w:t>0%</w:t>
      </w:r>
      <w:r w:rsidR="007C6EC7">
        <w:rPr>
          <w:rFonts w:ascii="Calibri" w:hAnsi="Calibri" w:cs="Calibri"/>
          <w:color w:val="auto"/>
          <w:sz w:val="22"/>
          <w:szCs w:val="22"/>
        </w:rPr>
        <w:t xml:space="preserve"> </w:t>
      </w:r>
      <w:r w:rsidRPr="0085024D">
        <w:rPr>
          <w:rFonts w:ascii="Calibri" w:hAnsi="Calibri" w:cs="Calibri"/>
          <w:color w:val="auto"/>
          <w:sz w:val="22"/>
          <w:szCs w:val="22"/>
        </w:rPr>
        <w:t xml:space="preserve"> wartości umowy określonej w § 5 ust. 1 niniejszej umowy.</w:t>
      </w:r>
    </w:p>
    <w:p w:rsidR="005B684B" w:rsidRDefault="005B684B" w:rsidP="005B684B">
      <w:pPr>
        <w:pStyle w:val="Default"/>
        <w:spacing w:before="360" w:after="120" w:line="360" w:lineRule="auto"/>
        <w:jc w:val="center"/>
        <w:rPr>
          <w:rFonts w:ascii="Calibri" w:hAnsi="Calibri" w:cs="Calibri"/>
          <w:bCs/>
          <w:color w:val="auto"/>
          <w:sz w:val="22"/>
          <w:szCs w:val="22"/>
        </w:rPr>
      </w:pPr>
    </w:p>
    <w:p w:rsidR="00EE3747" w:rsidRPr="0086077F" w:rsidRDefault="00EE3747" w:rsidP="005B684B">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EE3747" w:rsidRPr="0086077F" w:rsidRDefault="00EE3747" w:rsidP="009F37EA">
      <w:pPr>
        <w:keepLines/>
        <w:numPr>
          <w:ilvl w:val="0"/>
          <w:numId w:val="23"/>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rsidR="00EE3747" w:rsidRPr="0086077F" w:rsidRDefault="00EE3747" w:rsidP="009F37EA">
      <w:pPr>
        <w:pStyle w:val="Default"/>
        <w:numPr>
          <w:ilvl w:val="0"/>
          <w:numId w:val="23"/>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rsidR="00EE3747" w:rsidRPr="0086077F" w:rsidRDefault="00EE3747" w:rsidP="009F37EA">
      <w:pPr>
        <w:pStyle w:val="Default"/>
        <w:numPr>
          <w:ilvl w:val="0"/>
          <w:numId w:val="23"/>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EE3747" w:rsidRPr="0086077F" w:rsidRDefault="00EE3747" w:rsidP="009F37EA">
      <w:pPr>
        <w:pStyle w:val="Akapitzlist2"/>
        <w:widowControl w:val="0"/>
        <w:numPr>
          <w:ilvl w:val="0"/>
          <w:numId w:val="32"/>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70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EE3747" w:rsidRPr="0086077F" w:rsidRDefault="00EE3747" w:rsidP="00EE3747">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EE3747" w:rsidRPr="0086077F" w:rsidRDefault="00EE3747" w:rsidP="009F37EA">
      <w:pPr>
        <w:pStyle w:val="Default"/>
        <w:numPr>
          <w:ilvl w:val="0"/>
          <w:numId w:val="21"/>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w:t>
      </w:r>
      <w:r w:rsidRPr="0086077F">
        <w:rPr>
          <w:rFonts w:ascii="Calibri" w:hAnsi="Calibri" w:cs="Calibri"/>
          <w:color w:val="auto"/>
          <w:sz w:val="22"/>
          <w:szCs w:val="22"/>
        </w:rPr>
        <w:lastRenderedPageBreak/>
        <w:t>procentowego zwiększenia przysługującej mu marży; zmiana ceny następuje z dniem wejścia w życie aktu prawnego zmieniającego stawkę;</w:t>
      </w:r>
    </w:p>
    <w:p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sidR="005B684B">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EE3747" w:rsidRPr="0086077F" w:rsidRDefault="00EE3747" w:rsidP="00C10AA8">
      <w:pPr>
        <w:pStyle w:val="Default"/>
        <w:numPr>
          <w:ilvl w:val="0"/>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EE3747" w:rsidRPr="0086077F" w:rsidRDefault="00EE3747" w:rsidP="00EE3747">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EE3747" w:rsidRPr="0086077F" w:rsidRDefault="00EE3747" w:rsidP="00C10AA8">
      <w:pPr>
        <w:pStyle w:val="Default"/>
        <w:numPr>
          <w:ilvl w:val="0"/>
          <w:numId w:val="39"/>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EE3747" w:rsidRPr="0086077F" w:rsidRDefault="00EE3747" w:rsidP="00C10AA8">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rsidR="00EE3747" w:rsidRPr="0085024D" w:rsidRDefault="00EE3747" w:rsidP="00C10AA8">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rsidR="00EE3747" w:rsidRPr="0085024D" w:rsidRDefault="00EE3747" w:rsidP="00EE3747">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t>§ 10</w:t>
      </w:r>
      <w:r>
        <w:rPr>
          <w:rFonts w:ascii="Calibri" w:hAnsi="Calibri" w:cs="Calibri"/>
          <w:bCs/>
          <w:sz w:val="22"/>
          <w:szCs w:val="22"/>
        </w:rPr>
        <w:t>. Osoby odpowiedzialne za realizację umowy</w:t>
      </w:r>
    </w:p>
    <w:p w:rsidR="00EE3747" w:rsidRPr="0085024D" w:rsidRDefault="00EE3747" w:rsidP="009F37EA">
      <w:pPr>
        <w:pStyle w:val="Default"/>
        <w:numPr>
          <w:ilvl w:val="0"/>
          <w:numId w:val="24"/>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 pracownik Apteki Szpitalnej</w:t>
      </w:r>
      <w:r w:rsidRPr="0085024D">
        <w:rPr>
          <w:rFonts w:ascii="Calibri" w:hAnsi="Calibri" w:cs="Calibri"/>
          <w:color w:val="auto"/>
          <w:sz w:val="22"/>
          <w:szCs w:val="22"/>
        </w:rPr>
        <w:t xml:space="preserve"> tel. 47 710 41 37, e-mail </w:t>
      </w:r>
      <w:r w:rsidRPr="004E51D6">
        <w:rPr>
          <w:rFonts w:ascii="Calibri" w:hAnsi="Calibri" w:cs="Calibri"/>
          <w:color w:val="auto"/>
          <w:sz w:val="22"/>
          <w:szCs w:val="22"/>
        </w:rPr>
        <w:t>apteka@zozmswia.bialystok.pl</w:t>
      </w:r>
      <w:r w:rsidRPr="0085024D">
        <w:rPr>
          <w:rFonts w:ascii="Calibri" w:hAnsi="Calibri" w:cs="Calibri"/>
          <w:color w:val="auto"/>
          <w:sz w:val="22"/>
          <w:szCs w:val="22"/>
        </w:rPr>
        <w:t xml:space="preserve">   lub w przypadku nieobecności inna osoba upoważniona przez Zamawiającego wraz ze wskazaniem danych kontaktowych</w:t>
      </w:r>
    </w:p>
    <w:p w:rsidR="00EE3747" w:rsidRPr="0085024D" w:rsidRDefault="00EE3747" w:rsidP="009F37EA">
      <w:pPr>
        <w:pStyle w:val="Default"/>
        <w:numPr>
          <w:ilvl w:val="0"/>
          <w:numId w:val="24"/>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EE3747" w:rsidRDefault="00EE3747" w:rsidP="00EE3747">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EE3747" w:rsidRPr="00BC5063" w:rsidRDefault="00EE3747" w:rsidP="004B2775">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sidR="00E4603B">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sidR="00E4603B">
        <w:rPr>
          <w:rFonts w:ascii="Calibri" w:hAnsi="Calibri" w:cs="Calibri"/>
          <w:color w:val="auto"/>
          <w:sz w:val="22"/>
          <w:szCs w:val="22"/>
        </w:rPr>
        <w:t>1</w:t>
      </w:r>
      <w:r w:rsidRPr="00BC5063">
        <w:rPr>
          <w:rFonts w:ascii="Calibri" w:hAnsi="Calibri" w:cs="Calibri"/>
          <w:color w:val="auto"/>
          <w:sz w:val="22"/>
          <w:szCs w:val="22"/>
        </w:rPr>
        <w:t xml:space="preserve"> egz. dla Zamawiającego</w:t>
      </w:r>
      <w:r w:rsidR="00477983">
        <w:rPr>
          <w:rFonts w:ascii="Calibri" w:hAnsi="Calibri" w:cs="Calibri"/>
          <w:color w:val="auto"/>
          <w:sz w:val="22"/>
          <w:szCs w:val="22"/>
        </w:rPr>
        <w:t xml:space="preserve">, </w:t>
      </w:r>
      <w:r w:rsidR="00477983">
        <w:rPr>
          <w:rFonts w:ascii="Calibri" w:hAnsi="Calibri" w:cs="Calibri"/>
          <w:color w:val="auto"/>
          <w:sz w:val="22"/>
          <w:szCs w:val="22"/>
        </w:rPr>
        <w:br/>
      </w:r>
      <w:r w:rsidRPr="00BC5063">
        <w:rPr>
          <w:rFonts w:ascii="Calibri" w:hAnsi="Calibri" w:cs="Calibri"/>
          <w:color w:val="auto"/>
          <w:sz w:val="22"/>
          <w:szCs w:val="22"/>
        </w:rPr>
        <w:t>1 egz. dla Wykonawcy.</w:t>
      </w:r>
    </w:p>
    <w:p w:rsidR="009A61A6" w:rsidRDefault="009A61A6" w:rsidP="00EE3747">
      <w:pPr>
        <w:spacing w:before="120" w:after="120" w:line="360" w:lineRule="auto"/>
        <w:jc w:val="center"/>
        <w:rPr>
          <w:rFonts w:ascii="Calibri" w:hAnsi="Calibri" w:cs="Calibri"/>
          <w:b/>
          <w:bCs/>
          <w:sz w:val="22"/>
          <w:szCs w:val="22"/>
        </w:rPr>
      </w:pPr>
    </w:p>
    <w:p w:rsidR="00EE3747" w:rsidRDefault="00EE3747" w:rsidP="00EE3747">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rsidR="00EE3747" w:rsidRDefault="00EE3747" w:rsidP="00EE3747">
      <w:pPr>
        <w:spacing w:before="120" w:after="120" w:line="360" w:lineRule="auto"/>
        <w:jc w:val="center"/>
        <w:rPr>
          <w:rFonts w:ascii="Calibri" w:hAnsi="Calibri" w:cs="Calibri"/>
          <w:b/>
          <w:bCs/>
          <w:sz w:val="22"/>
          <w:szCs w:val="22"/>
        </w:rPr>
      </w:pPr>
    </w:p>
    <w:p w:rsidR="00EE3747" w:rsidRDefault="00EE3747" w:rsidP="00EE3747">
      <w:pPr>
        <w:pStyle w:val="Annexetitre"/>
        <w:spacing w:before="0" w:after="0" w:line="271" w:lineRule="auto"/>
        <w:jc w:val="right"/>
        <w:rPr>
          <w:rFonts w:ascii="Calibri" w:hAnsi="Calibri" w:cs="Calibri"/>
          <w:sz w:val="22"/>
          <w:u w:val="none"/>
        </w:rPr>
      </w:pPr>
    </w:p>
    <w:p w:rsidR="00EE3747" w:rsidRDefault="00EE3747" w:rsidP="00EE3747">
      <w:pPr>
        <w:rPr>
          <w:lang w:eastAsia="en-GB"/>
        </w:rPr>
      </w:pPr>
    </w:p>
    <w:p w:rsidR="00C12534" w:rsidRDefault="00C12534"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142020">
      <w:pPr>
        <w:pStyle w:val="Default"/>
        <w:jc w:val="right"/>
        <w:rPr>
          <w:rFonts w:ascii="Calibri" w:hAnsi="Calibri" w:cs="Calibri"/>
          <w:b/>
          <w:bCs/>
          <w:color w:val="auto"/>
          <w:sz w:val="22"/>
          <w:szCs w:val="22"/>
        </w:rPr>
      </w:pPr>
      <w:r>
        <w:rPr>
          <w:rFonts w:ascii="Calibri" w:hAnsi="Calibri" w:cs="Calibri"/>
          <w:b/>
          <w:bCs/>
          <w:color w:val="auto"/>
          <w:sz w:val="22"/>
          <w:szCs w:val="22"/>
        </w:rPr>
        <w:lastRenderedPageBreak/>
        <w:t xml:space="preserve">     Załącznik nr 10 A</w:t>
      </w:r>
    </w:p>
    <w:p w:rsidR="00142020" w:rsidRDefault="00142020" w:rsidP="00142020">
      <w:pPr>
        <w:pStyle w:val="Default"/>
        <w:jc w:val="right"/>
        <w:rPr>
          <w:rFonts w:ascii="Calibri" w:hAnsi="Calibri" w:cs="Calibri"/>
          <w:b/>
          <w:bCs/>
          <w:color w:val="auto"/>
          <w:sz w:val="22"/>
          <w:szCs w:val="22"/>
        </w:rPr>
      </w:pPr>
    </w:p>
    <w:p w:rsidR="00142020" w:rsidRDefault="00142020" w:rsidP="00142020">
      <w:pPr>
        <w:pStyle w:val="Default"/>
        <w:jc w:val="right"/>
        <w:rPr>
          <w:rFonts w:ascii="Calibri" w:hAnsi="Calibri" w:cs="Calibri"/>
          <w:b/>
          <w:bCs/>
          <w:color w:val="auto"/>
          <w:sz w:val="22"/>
          <w:szCs w:val="22"/>
        </w:rPr>
      </w:pPr>
      <w:r>
        <w:rPr>
          <w:rFonts w:ascii="Calibri" w:hAnsi="Calibri" w:cs="Calibri"/>
          <w:b/>
          <w:bCs/>
          <w:color w:val="auto"/>
          <w:sz w:val="22"/>
          <w:szCs w:val="22"/>
        </w:rPr>
        <w:t>DZP.2344.51.2024</w:t>
      </w:r>
    </w:p>
    <w:p w:rsidR="00142020" w:rsidRPr="004159A6" w:rsidRDefault="00142020" w:rsidP="00142020">
      <w:pPr>
        <w:pStyle w:val="Default"/>
        <w:jc w:val="right"/>
        <w:rPr>
          <w:rFonts w:ascii="Calibri" w:hAnsi="Calibri" w:cs="Calibri"/>
          <w:b/>
          <w:bCs/>
          <w:color w:val="auto"/>
          <w:sz w:val="22"/>
          <w:szCs w:val="22"/>
        </w:rPr>
      </w:pPr>
      <w:r w:rsidRPr="004159A6">
        <w:rPr>
          <w:rFonts w:ascii="Calibri" w:hAnsi="Calibri" w:cs="Calibri"/>
          <w:b/>
          <w:bCs/>
          <w:color w:val="auto"/>
          <w:sz w:val="22"/>
          <w:szCs w:val="22"/>
        </w:rPr>
        <w:t xml:space="preserve"> </w:t>
      </w:r>
    </w:p>
    <w:p w:rsidR="00142020" w:rsidRPr="004159A6" w:rsidRDefault="00142020" w:rsidP="00142020">
      <w:pPr>
        <w:pStyle w:val="Default"/>
        <w:jc w:val="right"/>
        <w:rPr>
          <w:rFonts w:ascii="Calibri" w:hAnsi="Calibri" w:cs="Calibri"/>
          <w:b/>
          <w:bCs/>
          <w:color w:val="auto"/>
          <w:sz w:val="22"/>
          <w:szCs w:val="22"/>
        </w:rPr>
      </w:pPr>
      <w:r w:rsidRPr="004159A6">
        <w:rPr>
          <w:rFonts w:ascii="Calibri" w:hAnsi="Calibri" w:cs="Calibri"/>
          <w:b/>
          <w:bCs/>
          <w:color w:val="auto"/>
          <w:sz w:val="22"/>
          <w:szCs w:val="22"/>
        </w:rPr>
        <w:t xml:space="preserve">         egz. Zamawiającego/Wykonawcy</w:t>
      </w:r>
    </w:p>
    <w:p w:rsidR="00142020" w:rsidRPr="004159A6" w:rsidRDefault="00142020" w:rsidP="00142020">
      <w:pPr>
        <w:pStyle w:val="Default"/>
        <w:jc w:val="right"/>
        <w:rPr>
          <w:rFonts w:ascii="Calibri" w:hAnsi="Calibri" w:cs="Calibri"/>
          <w:b/>
          <w:bCs/>
          <w:color w:val="auto"/>
          <w:sz w:val="22"/>
          <w:szCs w:val="22"/>
        </w:rPr>
      </w:pPr>
    </w:p>
    <w:p w:rsidR="00142020" w:rsidRPr="004159A6" w:rsidRDefault="00142020" w:rsidP="00142020">
      <w:pPr>
        <w:pStyle w:val="Default"/>
        <w:jc w:val="center"/>
        <w:rPr>
          <w:rFonts w:ascii="Calibri" w:hAnsi="Calibri" w:cs="Calibri"/>
          <w:b/>
          <w:bCs/>
          <w:color w:val="auto"/>
          <w:sz w:val="22"/>
          <w:szCs w:val="22"/>
        </w:rPr>
      </w:pPr>
      <w:r w:rsidRPr="004159A6">
        <w:rPr>
          <w:rFonts w:ascii="Calibri" w:hAnsi="Calibri" w:cs="Calibri"/>
          <w:b/>
          <w:bCs/>
          <w:color w:val="auto"/>
          <w:sz w:val="22"/>
          <w:szCs w:val="22"/>
        </w:rPr>
        <w:t>Umowa depozytu nr DZP.2345............202</w:t>
      </w:r>
      <w:r>
        <w:rPr>
          <w:rFonts w:ascii="Calibri" w:hAnsi="Calibri" w:cs="Calibri"/>
          <w:b/>
          <w:bCs/>
          <w:color w:val="auto"/>
          <w:sz w:val="22"/>
          <w:szCs w:val="22"/>
        </w:rPr>
        <w:t>4</w:t>
      </w:r>
      <w:r w:rsidRPr="004159A6">
        <w:rPr>
          <w:rFonts w:ascii="Calibri" w:hAnsi="Calibri" w:cs="Calibri"/>
          <w:b/>
          <w:bCs/>
          <w:color w:val="auto"/>
          <w:sz w:val="22"/>
          <w:szCs w:val="22"/>
        </w:rPr>
        <w:t xml:space="preserve"> </w:t>
      </w:r>
      <w:r w:rsidR="001A306A">
        <w:rPr>
          <w:rFonts w:ascii="Calibri" w:hAnsi="Calibri" w:cs="Calibri"/>
          <w:b/>
          <w:bCs/>
          <w:color w:val="auto"/>
          <w:sz w:val="22"/>
          <w:szCs w:val="22"/>
        </w:rPr>
        <w:t>–</w:t>
      </w:r>
      <w:r w:rsidRPr="004159A6">
        <w:rPr>
          <w:rFonts w:ascii="Calibri" w:hAnsi="Calibri" w:cs="Calibri"/>
          <w:b/>
          <w:bCs/>
          <w:color w:val="auto"/>
          <w:sz w:val="22"/>
          <w:szCs w:val="22"/>
        </w:rPr>
        <w:t>projekt</w:t>
      </w:r>
      <w:r w:rsidR="001A306A">
        <w:rPr>
          <w:rFonts w:ascii="Calibri" w:hAnsi="Calibri" w:cs="Calibri"/>
          <w:b/>
          <w:bCs/>
          <w:color w:val="auto"/>
          <w:sz w:val="22"/>
          <w:szCs w:val="22"/>
        </w:rPr>
        <w:t xml:space="preserve"> – dotyczy Pakietów nr 15 i 17</w:t>
      </w:r>
    </w:p>
    <w:p w:rsidR="00142020" w:rsidRPr="004159A6" w:rsidRDefault="00142020" w:rsidP="00142020">
      <w:pPr>
        <w:pStyle w:val="Default"/>
        <w:jc w:val="both"/>
        <w:rPr>
          <w:rFonts w:ascii="Calibri" w:hAnsi="Calibri" w:cs="Calibri"/>
          <w:color w:val="auto"/>
          <w:sz w:val="22"/>
          <w:szCs w:val="22"/>
        </w:rPr>
      </w:pPr>
    </w:p>
    <w:p w:rsidR="00142020" w:rsidRPr="004159A6"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Zawarta w dniu </w:t>
      </w:r>
      <w:r>
        <w:rPr>
          <w:rFonts w:ascii="Calibri" w:hAnsi="Calibri" w:cs="Calibri"/>
          <w:color w:val="auto"/>
          <w:sz w:val="22"/>
          <w:szCs w:val="22"/>
        </w:rPr>
        <w:t xml:space="preserve">……………………………  </w:t>
      </w:r>
      <w:r w:rsidRPr="004159A6">
        <w:rPr>
          <w:rFonts w:ascii="Calibri" w:hAnsi="Calibri" w:cs="Calibri"/>
          <w:color w:val="auto"/>
          <w:sz w:val="22"/>
          <w:szCs w:val="22"/>
        </w:rPr>
        <w:t>202</w:t>
      </w:r>
      <w:r>
        <w:rPr>
          <w:rFonts w:ascii="Calibri" w:hAnsi="Calibri" w:cs="Calibri"/>
          <w:color w:val="auto"/>
          <w:sz w:val="22"/>
          <w:szCs w:val="22"/>
        </w:rPr>
        <w:t>4</w:t>
      </w:r>
      <w:r w:rsidRPr="004159A6">
        <w:rPr>
          <w:rFonts w:ascii="Calibri" w:hAnsi="Calibri" w:cs="Calibri"/>
          <w:color w:val="auto"/>
          <w:sz w:val="22"/>
          <w:szCs w:val="22"/>
        </w:rPr>
        <w:t xml:space="preserve"> r. w Białymstoku pomiędzy: </w:t>
      </w:r>
    </w:p>
    <w:p w:rsidR="00142020" w:rsidRPr="004159A6" w:rsidRDefault="00142020" w:rsidP="00142020">
      <w:pPr>
        <w:pStyle w:val="Default"/>
        <w:spacing w:line="360" w:lineRule="auto"/>
        <w:jc w:val="both"/>
        <w:rPr>
          <w:rFonts w:ascii="Calibri" w:hAnsi="Calibri" w:cs="Calibri"/>
          <w:color w:val="auto"/>
          <w:sz w:val="22"/>
          <w:szCs w:val="22"/>
        </w:rPr>
      </w:pPr>
    </w:p>
    <w:p w:rsidR="00142020"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Samodzielnym  Publicznym  Zakładem  Opieki  Zdrowotnej Ministerstwa Spraw  Wewnętrznych                 i Administracji w Białymstoku im. Mariana Zyndrama-Kościałkowskiego, ul. Fabryczna 27,                       15-471 Białystok,  wpisanym  przez </w:t>
      </w:r>
      <w:r>
        <w:rPr>
          <w:rFonts w:ascii="Calibri" w:hAnsi="Calibri" w:cs="Calibri"/>
          <w:color w:val="auto"/>
          <w:sz w:val="22"/>
          <w:szCs w:val="22"/>
        </w:rPr>
        <w:t xml:space="preserve"> Sąd  Rejonowy w Białymstoku, </w:t>
      </w:r>
      <w:r w:rsidRPr="004159A6">
        <w:rPr>
          <w:rFonts w:ascii="Calibri" w:hAnsi="Calibri" w:cs="Calibri"/>
          <w:color w:val="auto"/>
          <w:sz w:val="22"/>
          <w:szCs w:val="22"/>
        </w:rPr>
        <w:t xml:space="preserve">XII  Wydział Gospodarczy Krajowego Rejestru Sądowego do Rejestru stowarzyszeń, innych organizacji społecznych                                 i zawodowych, fundacji i publicznych zakładów opieki zdrowotnej pod nr 0000002250, </w:t>
      </w:r>
      <w:r>
        <w:rPr>
          <w:rFonts w:ascii="Calibri" w:hAnsi="Calibri" w:cs="Calibri"/>
          <w:color w:val="auto"/>
          <w:sz w:val="22"/>
          <w:szCs w:val="22"/>
        </w:rPr>
        <w:t xml:space="preserve">                        NIP 54225</w:t>
      </w:r>
      <w:r w:rsidRPr="004159A6">
        <w:rPr>
          <w:rFonts w:ascii="Calibri" w:hAnsi="Calibri" w:cs="Calibri"/>
          <w:color w:val="auto"/>
          <w:sz w:val="22"/>
          <w:szCs w:val="22"/>
        </w:rPr>
        <w:t xml:space="preserve">13061, zwanym w treści umowy Zamawiającym,  w imieniu, którego działa: </w:t>
      </w:r>
    </w:p>
    <w:p w:rsidR="00142020" w:rsidRPr="004159A6" w:rsidRDefault="00142020" w:rsidP="00142020">
      <w:pPr>
        <w:pStyle w:val="Default"/>
        <w:spacing w:line="360" w:lineRule="auto"/>
        <w:jc w:val="both"/>
        <w:rPr>
          <w:rFonts w:ascii="Calibri" w:hAnsi="Calibri" w:cs="Calibri"/>
          <w:color w:val="auto"/>
          <w:sz w:val="22"/>
          <w:szCs w:val="22"/>
        </w:rPr>
      </w:pPr>
    </w:p>
    <w:p w:rsidR="00142020" w:rsidRPr="00AB69D8" w:rsidRDefault="00142020" w:rsidP="00142020">
      <w:pPr>
        <w:tabs>
          <w:tab w:val="left" w:pos="2821"/>
          <w:tab w:val="left" w:pos="3521"/>
        </w:tabs>
        <w:spacing w:before="120" w:after="120" w:line="360" w:lineRule="auto"/>
        <w:jc w:val="both"/>
        <w:rPr>
          <w:rFonts w:ascii="Calibri" w:hAnsi="Calibri" w:cs="Calibri"/>
          <w:sz w:val="22"/>
          <w:szCs w:val="22"/>
        </w:rPr>
      </w:pPr>
      <w:r w:rsidRPr="00AB69D8">
        <w:rPr>
          <w:rFonts w:ascii="Calibri" w:hAnsi="Calibri" w:cs="Calibri"/>
          <w:sz w:val="22"/>
          <w:szCs w:val="22"/>
        </w:rPr>
        <w:t>Mar</w:t>
      </w:r>
      <w:r w:rsidR="008D3826">
        <w:rPr>
          <w:rFonts w:ascii="Calibri" w:hAnsi="Calibri" w:cs="Calibri"/>
          <w:sz w:val="22"/>
          <w:szCs w:val="22"/>
        </w:rPr>
        <w:t>ek</w:t>
      </w:r>
      <w:r w:rsidRPr="00AB69D8">
        <w:rPr>
          <w:rFonts w:ascii="Calibri" w:hAnsi="Calibri" w:cs="Calibri"/>
          <w:sz w:val="22"/>
          <w:szCs w:val="22"/>
        </w:rPr>
        <w:t xml:space="preserve"> Stanisław Karp –Dyrektor Samodzielnego Publicznego Zakładu Opieki Zdrowotnej Ministerstwa Spraw Wewnętrznych i Administracji w Białymstoku im. Mariana Zyndrama-Kościałkowskiego uprawnionego do reprezentacji Zamawiającego zgodnie z informacją odpowiadającą odpisowi aktualnemu   z KRS  </w:t>
      </w:r>
    </w:p>
    <w:p w:rsidR="00142020" w:rsidRPr="004159A6"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wpisanym przez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 NIP  , zwanym w treści umowy Wykonawcą w imieniu, którego działają: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jc w:val="both"/>
        <w:rPr>
          <w:rFonts w:ascii="Calibri" w:hAnsi="Calibri" w:cs="Calibri"/>
          <w:color w:val="auto"/>
          <w:sz w:val="22"/>
          <w:szCs w:val="22"/>
        </w:rPr>
      </w:pPr>
    </w:p>
    <w:p w:rsidR="00142020" w:rsidRPr="004159A6" w:rsidRDefault="00142020" w:rsidP="00142020">
      <w:pPr>
        <w:pStyle w:val="Default"/>
        <w:spacing w:line="360" w:lineRule="auto"/>
        <w:jc w:val="center"/>
        <w:rPr>
          <w:rFonts w:ascii="Calibri" w:hAnsi="Calibri" w:cs="Calibri"/>
          <w:color w:val="auto"/>
          <w:sz w:val="22"/>
          <w:szCs w:val="22"/>
        </w:rPr>
      </w:pPr>
      <w:r w:rsidRPr="004159A6">
        <w:rPr>
          <w:rFonts w:ascii="Calibri" w:hAnsi="Calibri" w:cs="Calibri"/>
          <w:bCs/>
          <w:color w:val="auto"/>
          <w:sz w:val="22"/>
          <w:szCs w:val="22"/>
        </w:rPr>
        <w:t>§ 1</w:t>
      </w:r>
      <w:r>
        <w:rPr>
          <w:rFonts w:ascii="Calibri" w:hAnsi="Calibri" w:cs="Calibri"/>
          <w:bCs/>
          <w:color w:val="auto"/>
          <w:sz w:val="22"/>
          <w:szCs w:val="22"/>
        </w:rPr>
        <w:t>. Przedmiot umowy</w:t>
      </w:r>
    </w:p>
    <w:p w:rsidR="00142020" w:rsidRPr="004159A6" w:rsidRDefault="00142020" w:rsidP="00142020">
      <w:pPr>
        <w:pStyle w:val="Default"/>
        <w:numPr>
          <w:ilvl w:val="0"/>
          <w:numId w:val="19"/>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 wyniku rozstrzygnięcia procedury nr DZP.2344</w:t>
      </w:r>
      <w:r>
        <w:rPr>
          <w:rFonts w:ascii="Calibri" w:hAnsi="Calibri" w:cs="Calibri"/>
          <w:color w:val="auto"/>
          <w:sz w:val="22"/>
          <w:szCs w:val="22"/>
        </w:rPr>
        <w:t>.51</w:t>
      </w:r>
      <w:r w:rsidRPr="004159A6">
        <w:rPr>
          <w:rFonts w:ascii="Calibri" w:hAnsi="Calibri" w:cs="Calibri"/>
          <w:color w:val="auto"/>
          <w:sz w:val="22"/>
          <w:szCs w:val="22"/>
        </w:rPr>
        <w:t>.202</w:t>
      </w:r>
      <w:r>
        <w:rPr>
          <w:rFonts w:ascii="Calibri" w:hAnsi="Calibri" w:cs="Calibri"/>
          <w:color w:val="auto"/>
          <w:sz w:val="22"/>
          <w:szCs w:val="22"/>
        </w:rPr>
        <w:t>4</w:t>
      </w:r>
      <w:r w:rsidRPr="004159A6">
        <w:rPr>
          <w:rFonts w:ascii="Calibri" w:hAnsi="Calibri" w:cs="Calibri"/>
          <w:color w:val="auto"/>
          <w:sz w:val="22"/>
          <w:szCs w:val="22"/>
        </w:rPr>
        <w:t xml:space="preserve"> przeprowadzonej w trybie postępowania o udzielenie zamówienia publicznego w oparciu o przepisy ustawy z dnia </w:t>
      </w:r>
      <w:r>
        <w:rPr>
          <w:rFonts w:ascii="Calibri" w:hAnsi="Calibri" w:cs="Calibri"/>
          <w:color w:val="auto"/>
          <w:sz w:val="22"/>
          <w:szCs w:val="22"/>
        </w:rPr>
        <w:br/>
      </w:r>
      <w:r w:rsidRPr="004159A6">
        <w:rPr>
          <w:rFonts w:ascii="Calibri" w:hAnsi="Calibri" w:cs="Calibri"/>
          <w:color w:val="auto"/>
          <w:sz w:val="22"/>
          <w:szCs w:val="22"/>
        </w:rPr>
        <w:t xml:space="preserve">11 września 2019 r. Prawo zamówień publicznych zwanej dalej „Ustawą” </w:t>
      </w:r>
      <w:r w:rsidRPr="00EA2EBB">
        <w:rPr>
          <w:rFonts w:ascii="Calibri" w:hAnsi="Calibri" w:cs="Calibri"/>
          <w:color w:val="auto"/>
          <w:sz w:val="22"/>
          <w:szCs w:val="22"/>
        </w:rPr>
        <w:t xml:space="preserve">na dostawę sprzętu </w:t>
      </w:r>
      <w:r>
        <w:rPr>
          <w:rFonts w:ascii="Calibri" w:hAnsi="Calibri" w:cs="Calibri"/>
          <w:color w:val="auto"/>
          <w:sz w:val="22"/>
          <w:szCs w:val="22"/>
        </w:rPr>
        <w:t>jednorazowego użytku</w:t>
      </w:r>
      <w:r w:rsidRPr="004159A6">
        <w:rPr>
          <w:rFonts w:ascii="Calibri" w:hAnsi="Calibri" w:cs="Calibri"/>
          <w:color w:val="auto"/>
          <w:sz w:val="22"/>
          <w:szCs w:val="22"/>
        </w:rPr>
        <w:t xml:space="preserve"> zwanych dalej „towarem”, Wykonawca zobowiązuje się dostarczyć </w:t>
      </w:r>
      <w:r w:rsidRPr="004159A6">
        <w:rPr>
          <w:rFonts w:ascii="Calibri" w:hAnsi="Calibri" w:cs="Calibri"/>
          <w:color w:val="auto"/>
          <w:sz w:val="22"/>
          <w:szCs w:val="22"/>
        </w:rPr>
        <w:lastRenderedPageBreak/>
        <w:t>Zamawiającemu towar wg cen, ilości  i asortymentu wyszczególnionego w formularzu cenowym zamieszczonym w ofercie Wykonawcy.</w:t>
      </w:r>
    </w:p>
    <w:p w:rsidR="00142020" w:rsidRPr="004159A6" w:rsidRDefault="00142020" w:rsidP="00142020">
      <w:pPr>
        <w:pStyle w:val="Default"/>
        <w:numPr>
          <w:ilvl w:val="0"/>
          <w:numId w:val="19"/>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Podane w Załączniku nr 1 do umowy ilości towaru stanowią szacunkową ilość towarów przewidzianych do zakupu w okresie obowiązywania umowy, a ich faktyczna zamówiona ilość wynikać będzie z bieżących zapotrzebowań Zamawiającego.</w:t>
      </w:r>
    </w:p>
    <w:p w:rsidR="00142020" w:rsidRPr="004159A6" w:rsidRDefault="00142020" w:rsidP="00142020">
      <w:pPr>
        <w:pStyle w:val="Default"/>
        <w:numPr>
          <w:ilvl w:val="0"/>
          <w:numId w:val="19"/>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Wykonawca oświadcza, że:</w:t>
      </w:r>
    </w:p>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a)</w:t>
      </w:r>
      <w:r w:rsidRPr="004159A6">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b)</w:t>
      </w:r>
      <w:r w:rsidRPr="004159A6">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c) towar jest fabrycznie nowy, odpowiada standardom jakościowym i technicznym, wynikającym z jego funkcji i przeznaczenia, jest wolny od wad materialnych, fizycznych </w:t>
      </w:r>
      <w:r w:rsidRPr="004159A6">
        <w:rPr>
          <w:rFonts w:ascii="Calibri" w:hAnsi="Calibri" w:cs="Calibri"/>
          <w:color w:val="auto"/>
          <w:sz w:val="22"/>
          <w:szCs w:val="22"/>
        </w:rPr>
        <w:br/>
        <w:t>i prawnych.</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4.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142020" w:rsidRPr="004159A6" w:rsidRDefault="00142020" w:rsidP="00C10AA8">
      <w:pPr>
        <w:pStyle w:val="Default"/>
        <w:numPr>
          <w:ilvl w:val="0"/>
          <w:numId w:val="67"/>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142020" w:rsidRPr="004159A6" w:rsidRDefault="00142020" w:rsidP="00C10AA8">
      <w:pPr>
        <w:pStyle w:val="Default"/>
        <w:numPr>
          <w:ilvl w:val="0"/>
          <w:numId w:val="67"/>
        </w:numPr>
        <w:tabs>
          <w:tab w:val="left" w:pos="284"/>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Zamawiający zobowiązuje się do zamówienia co najmniej 80% ilości produktów </w:t>
      </w:r>
      <w:r w:rsidRPr="004159A6">
        <w:rPr>
          <w:rFonts w:ascii="Calibri" w:hAnsi="Calibri" w:cs="Calibri"/>
          <w:color w:val="auto"/>
          <w:sz w:val="22"/>
          <w:szCs w:val="22"/>
        </w:rPr>
        <w:br/>
        <w:t>z zastrzeżeniem zapisów § 9 ust. 3</w:t>
      </w:r>
    </w:p>
    <w:p w:rsidR="00142020" w:rsidRPr="004159A6" w:rsidRDefault="00142020" w:rsidP="00142020">
      <w:pPr>
        <w:pStyle w:val="Default"/>
        <w:spacing w:line="360" w:lineRule="auto"/>
        <w:jc w:val="center"/>
        <w:rPr>
          <w:rFonts w:ascii="Calibri" w:hAnsi="Calibri" w:cs="Calibri"/>
          <w:color w:val="auto"/>
          <w:sz w:val="22"/>
          <w:szCs w:val="22"/>
        </w:rPr>
      </w:pPr>
      <w:r w:rsidRPr="004159A6">
        <w:rPr>
          <w:rFonts w:ascii="Calibri" w:hAnsi="Calibri" w:cs="Calibri"/>
          <w:color w:val="auto"/>
          <w:sz w:val="22"/>
          <w:szCs w:val="22"/>
        </w:rPr>
        <w:t>§ 2</w:t>
      </w:r>
      <w:r>
        <w:rPr>
          <w:rFonts w:ascii="Calibri" w:hAnsi="Calibri" w:cs="Calibri"/>
          <w:color w:val="auto"/>
          <w:sz w:val="22"/>
          <w:szCs w:val="22"/>
        </w:rPr>
        <w:t>.</w:t>
      </w:r>
      <w:r w:rsidRPr="00777FB1">
        <w:rPr>
          <w:rFonts w:ascii="Calibri" w:hAnsi="Calibri" w:cs="Calibri"/>
          <w:color w:val="auto"/>
          <w:sz w:val="22"/>
          <w:szCs w:val="22"/>
        </w:rPr>
        <w:t xml:space="preserve"> </w:t>
      </w:r>
      <w:r>
        <w:rPr>
          <w:rFonts w:ascii="Calibri" w:hAnsi="Calibri" w:cs="Calibri"/>
          <w:color w:val="auto"/>
          <w:sz w:val="22"/>
          <w:szCs w:val="22"/>
        </w:rPr>
        <w:t>Gwarancja cen</w:t>
      </w:r>
    </w:p>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Wykonawca gwarantuje stałość cen jednostkowych wskazanych w Załączniku nr 1 do umowy przez cały okres trwania umowy z zastrzeżeniem zapisów § 9 ust. 3 i 4.</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p>
    <w:p w:rsidR="00142020" w:rsidRPr="004159A6" w:rsidRDefault="00142020" w:rsidP="00142020">
      <w:pPr>
        <w:pStyle w:val="Default"/>
        <w:tabs>
          <w:tab w:val="center" w:pos="4536"/>
        </w:tabs>
        <w:spacing w:line="360" w:lineRule="auto"/>
        <w:ind w:left="284" w:hanging="284"/>
        <w:jc w:val="center"/>
        <w:rPr>
          <w:rFonts w:ascii="Calibri" w:hAnsi="Calibri" w:cs="Calibri"/>
          <w:bCs/>
          <w:color w:val="auto"/>
          <w:sz w:val="22"/>
          <w:szCs w:val="22"/>
        </w:rPr>
      </w:pPr>
      <w:r w:rsidRPr="004159A6">
        <w:rPr>
          <w:rFonts w:ascii="Calibri" w:hAnsi="Calibri" w:cs="Calibri"/>
          <w:bCs/>
          <w:color w:val="auto"/>
          <w:sz w:val="22"/>
          <w:szCs w:val="22"/>
        </w:rPr>
        <w:t>§ 3</w:t>
      </w:r>
      <w:r>
        <w:rPr>
          <w:rFonts w:ascii="Calibri" w:hAnsi="Calibri" w:cs="Calibri"/>
          <w:bCs/>
          <w:color w:val="auto"/>
          <w:sz w:val="22"/>
          <w:szCs w:val="22"/>
        </w:rPr>
        <w:t>. Warunki umowy</w:t>
      </w:r>
    </w:p>
    <w:p w:rsidR="00142020" w:rsidRPr="004159A6" w:rsidRDefault="00142020" w:rsidP="00C10AA8">
      <w:pPr>
        <w:pStyle w:val="Tekstpodstawowy"/>
        <w:widowControl w:val="0"/>
        <w:numPr>
          <w:ilvl w:val="0"/>
          <w:numId w:val="64"/>
        </w:numPr>
        <w:tabs>
          <w:tab w:val="left" w:pos="284"/>
        </w:tabs>
        <w:spacing w:after="0" w:line="360" w:lineRule="auto"/>
        <w:ind w:left="284" w:right="112" w:hanging="284"/>
        <w:jc w:val="both"/>
        <w:rPr>
          <w:rFonts w:ascii="Calibri" w:hAnsi="Calibri" w:cs="Calibri"/>
          <w:sz w:val="22"/>
          <w:szCs w:val="22"/>
        </w:rPr>
      </w:pPr>
      <w:r w:rsidRPr="004159A6">
        <w:rPr>
          <w:rFonts w:ascii="Calibri" w:hAnsi="Calibri" w:cs="Calibri"/>
          <w:sz w:val="22"/>
          <w:szCs w:val="22"/>
        </w:rPr>
        <w:t>Każdorazowo Wykonawca</w:t>
      </w:r>
      <w:r w:rsidRPr="004159A6">
        <w:rPr>
          <w:rFonts w:ascii="Calibri" w:hAnsi="Calibri" w:cs="Calibri"/>
          <w:spacing w:val="3"/>
          <w:sz w:val="22"/>
          <w:szCs w:val="22"/>
        </w:rPr>
        <w:t xml:space="preserve"> </w:t>
      </w:r>
      <w:r w:rsidRPr="004159A6">
        <w:rPr>
          <w:rFonts w:ascii="Calibri" w:hAnsi="Calibri" w:cs="Calibri"/>
          <w:spacing w:val="-1"/>
          <w:sz w:val="22"/>
          <w:szCs w:val="22"/>
        </w:rPr>
        <w:t>przekaże</w:t>
      </w:r>
      <w:r w:rsidRPr="004159A6">
        <w:rPr>
          <w:rFonts w:ascii="Calibri" w:hAnsi="Calibri" w:cs="Calibri"/>
          <w:spacing w:val="3"/>
          <w:sz w:val="22"/>
          <w:szCs w:val="22"/>
        </w:rPr>
        <w:t xml:space="preserve"> </w:t>
      </w:r>
      <w:r w:rsidRPr="004159A6">
        <w:rPr>
          <w:rFonts w:ascii="Calibri" w:hAnsi="Calibri" w:cs="Calibri"/>
          <w:spacing w:val="-1"/>
          <w:sz w:val="22"/>
          <w:szCs w:val="22"/>
        </w:rPr>
        <w:t>(na</w:t>
      </w:r>
      <w:r w:rsidRPr="004159A6">
        <w:rPr>
          <w:rFonts w:ascii="Calibri" w:hAnsi="Calibri" w:cs="Calibri"/>
          <w:spacing w:val="3"/>
          <w:sz w:val="22"/>
          <w:szCs w:val="22"/>
        </w:rPr>
        <w:t xml:space="preserve"> </w:t>
      </w:r>
      <w:r w:rsidRPr="004159A6">
        <w:rPr>
          <w:rFonts w:ascii="Calibri" w:hAnsi="Calibri" w:cs="Calibri"/>
          <w:sz w:val="22"/>
          <w:szCs w:val="22"/>
        </w:rPr>
        <w:t>podstawie</w:t>
      </w:r>
      <w:r w:rsidRPr="004159A6">
        <w:rPr>
          <w:rFonts w:ascii="Calibri" w:hAnsi="Calibri" w:cs="Calibri"/>
          <w:spacing w:val="3"/>
          <w:sz w:val="22"/>
          <w:szCs w:val="22"/>
        </w:rPr>
        <w:t xml:space="preserve"> </w:t>
      </w:r>
      <w:r w:rsidRPr="004159A6">
        <w:rPr>
          <w:rFonts w:ascii="Calibri" w:hAnsi="Calibri" w:cs="Calibri"/>
          <w:sz w:val="22"/>
          <w:szCs w:val="22"/>
        </w:rPr>
        <w:t>protokołu zdawczo-odbiorczego)</w:t>
      </w:r>
      <w:r w:rsidRPr="004159A6">
        <w:rPr>
          <w:rFonts w:ascii="Calibri" w:hAnsi="Calibri" w:cs="Calibri"/>
          <w:spacing w:val="26"/>
          <w:sz w:val="22"/>
          <w:szCs w:val="22"/>
        </w:rPr>
        <w:t xml:space="preserve"> </w:t>
      </w:r>
      <w:r w:rsidRPr="004159A6">
        <w:rPr>
          <w:rFonts w:ascii="Calibri" w:hAnsi="Calibri" w:cs="Calibri"/>
          <w:sz w:val="22"/>
          <w:szCs w:val="22"/>
        </w:rPr>
        <w:t>w</w:t>
      </w:r>
      <w:r w:rsidRPr="004159A6">
        <w:rPr>
          <w:rFonts w:ascii="Calibri" w:hAnsi="Calibri" w:cs="Calibri"/>
          <w:spacing w:val="23"/>
          <w:sz w:val="22"/>
          <w:szCs w:val="22"/>
        </w:rPr>
        <w:t xml:space="preserve"> </w:t>
      </w:r>
      <w:r w:rsidRPr="004159A6">
        <w:rPr>
          <w:rFonts w:ascii="Calibri" w:hAnsi="Calibri" w:cs="Calibri"/>
          <w:spacing w:val="-1"/>
          <w:sz w:val="22"/>
          <w:szCs w:val="22"/>
        </w:rPr>
        <w:t>depozyt następujące ilości zaoferowanego przedmiotu umowy</w:t>
      </w:r>
      <w:r w:rsidR="008D3826">
        <w:rPr>
          <w:rFonts w:ascii="Calibri" w:hAnsi="Calibri" w:cs="Calibri"/>
          <w:spacing w:val="-1"/>
          <w:sz w:val="22"/>
          <w:szCs w:val="22"/>
        </w:rPr>
        <w:t>: Pakiet nr 15 – 2 sztuki; Pakiet nr 17 – 1 sztuka</w:t>
      </w:r>
    </w:p>
    <w:p w:rsidR="00142020" w:rsidRPr="004159A6" w:rsidRDefault="00142020" w:rsidP="00142020">
      <w:pPr>
        <w:pStyle w:val="Tekstpodstawowy"/>
        <w:widowControl w:val="0"/>
        <w:tabs>
          <w:tab w:val="left" w:pos="284"/>
        </w:tabs>
        <w:spacing w:after="0" w:line="360" w:lineRule="auto"/>
        <w:ind w:left="284" w:right="112"/>
        <w:jc w:val="both"/>
        <w:rPr>
          <w:rFonts w:ascii="Calibri" w:hAnsi="Calibri" w:cs="Calibri"/>
          <w:spacing w:val="-1"/>
          <w:sz w:val="22"/>
          <w:szCs w:val="22"/>
        </w:rPr>
      </w:pPr>
      <w:r w:rsidRPr="004159A6">
        <w:rPr>
          <w:rFonts w:ascii="Calibri" w:hAnsi="Calibri" w:cs="Calibri"/>
          <w:spacing w:val="-1"/>
          <w:sz w:val="22"/>
          <w:szCs w:val="22"/>
        </w:rPr>
        <w:lastRenderedPageBreak/>
        <w:t>Przy fakturowaniu zestaw</w:t>
      </w:r>
      <w:r>
        <w:rPr>
          <w:rFonts w:ascii="Calibri" w:hAnsi="Calibri" w:cs="Calibri"/>
          <w:spacing w:val="-1"/>
          <w:sz w:val="22"/>
          <w:szCs w:val="22"/>
        </w:rPr>
        <w:t>u, Wykonawca zobowiązany będzie</w:t>
      </w:r>
      <w:r w:rsidRPr="004159A6">
        <w:rPr>
          <w:rFonts w:ascii="Calibri" w:hAnsi="Calibri" w:cs="Calibri"/>
          <w:spacing w:val="-1"/>
          <w:sz w:val="22"/>
          <w:szCs w:val="22"/>
        </w:rPr>
        <w:t xml:space="preserve"> do wyceny jednostkowej poszczególnych elementów wchodzących w skład kompletu.</w:t>
      </w:r>
    </w:p>
    <w:p w:rsidR="00142020" w:rsidRPr="004159A6" w:rsidRDefault="00142020" w:rsidP="00142020">
      <w:pPr>
        <w:pStyle w:val="Tekstpodstawowy"/>
        <w:tabs>
          <w:tab w:val="left" w:pos="487"/>
        </w:tabs>
        <w:spacing w:after="0" w:line="360" w:lineRule="auto"/>
        <w:ind w:left="284" w:right="112" w:hanging="284"/>
        <w:jc w:val="both"/>
        <w:rPr>
          <w:rFonts w:ascii="Calibri" w:hAnsi="Calibri" w:cs="Calibri"/>
          <w:sz w:val="22"/>
          <w:szCs w:val="22"/>
        </w:rPr>
      </w:pPr>
      <w:r w:rsidRPr="004159A6">
        <w:rPr>
          <w:rFonts w:ascii="Calibri" w:hAnsi="Calibri" w:cs="Calibri"/>
          <w:sz w:val="22"/>
          <w:szCs w:val="22"/>
        </w:rPr>
        <w:t xml:space="preserve">       Każdorazowo</w:t>
      </w:r>
      <w:r w:rsidRPr="004159A6">
        <w:rPr>
          <w:rFonts w:ascii="Calibri" w:hAnsi="Calibri" w:cs="Calibri"/>
          <w:spacing w:val="27"/>
          <w:sz w:val="22"/>
          <w:szCs w:val="22"/>
        </w:rPr>
        <w:t xml:space="preserve"> </w:t>
      </w:r>
      <w:r w:rsidRPr="004159A6">
        <w:rPr>
          <w:rFonts w:ascii="Calibri" w:hAnsi="Calibri" w:cs="Calibri"/>
          <w:sz w:val="22"/>
          <w:szCs w:val="22"/>
        </w:rPr>
        <w:t>po zużyciu asortymentu</w:t>
      </w:r>
      <w:r w:rsidRPr="004159A6">
        <w:rPr>
          <w:rFonts w:ascii="Calibri" w:hAnsi="Calibri" w:cs="Calibri"/>
          <w:spacing w:val="78"/>
          <w:w w:val="99"/>
          <w:sz w:val="22"/>
          <w:szCs w:val="22"/>
        </w:rPr>
        <w:t xml:space="preserve"> </w:t>
      </w:r>
      <w:r w:rsidRPr="004159A6">
        <w:rPr>
          <w:rFonts w:ascii="Calibri" w:hAnsi="Calibri" w:cs="Calibri"/>
          <w:sz w:val="22"/>
          <w:szCs w:val="22"/>
        </w:rPr>
        <w:t>Zamawiający</w:t>
      </w:r>
      <w:r w:rsidRPr="004159A6">
        <w:rPr>
          <w:rFonts w:ascii="Calibri" w:hAnsi="Calibri" w:cs="Calibri"/>
          <w:spacing w:val="12"/>
          <w:sz w:val="22"/>
          <w:szCs w:val="22"/>
        </w:rPr>
        <w:t xml:space="preserve"> </w:t>
      </w:r>
      <w:r w:rsidRPr="004159A6">
        <w:rPr>
          <w:rFonts w:ascii="Calibri" w:hAnsi="Calibri" w:cs="Calibri"/>
          <w:spacing w:val="-1"/>
          <w:sz w:val="22"/>
          <w:szCs w:val="22"/>
        </w:rPr>
        <w:t>przekaże</w:t>
      </w:r>
      <w:r w:rsidRPr="004159A6">
        <w:rPr>
          <w:rFonts w:ascii="Calibri" w:hAnsi="Calibri" w:cs="Calibri"/>
          <w:spacing w:val="17"/>
          <w:sz w:val="22"/>
          <w:szCs w:val="22"/>
        </w:rPr>
        <w:t xml:space="preserve"> </w:t>
      </w:r>
      <w:r w:rsidRPr="004159A6">
        <w:rPr>
          <w:rFonts w:ascii="Calibri" w:hAnsi="Calibri" w:cs="Calibri"/>
          <w:sz w:val="22"/>
          <w:szCs w:val="22"/>
        </w:rPr>
        <w:t>protokół</w:t>
      </w:r>
      <w:r w:rsidRPr="004159A6">
        <w:rPr>
          <w:rFonts w:ascii="Calibri" w:hAnsi="Calibri" w:cs="Calibri"/>
          <w:spacing w:val="15"/>
          <w:sz w:val="22"/>
          <w:szCs w:val="22"/>
        </w:rPr>
        <w:t xml:space="preserve"> </w:t>
      </w:r>
      <w:r w:rsidRPr="004159A6">
        <w:rPr>
          <w:rFonts w:ascii="Calibri" w:hAnsi="Calibri" w:cs="Calibri"/>
          <w:sz w:val="22"/>
          <w:szCs w:val="22"/>
        </w:rPr>
        <w:t>jego</w:t>
      </w:r>
      <w:r w:rsidRPr="004159A6">
        <w:rPr>
          <w:rFonts w:ascii="Calibri" w:hAnsi="Calibri" w:cs="Calibri"/>
          <w:spacing w:val="17"/>
          <w:sz w:val="22"/>
          <w:szCs w:val="22"/>
        </w:rPr>
        <w:t xml:space="preserve"> </w:t>
      </w:r>
      <w:r w:rsidRPr="004159A6">
        <w:rPr>
          <w:rFonts w:ascii="Calibri" w:hAnsi="Calibri" w:cs="Calibri"/>
          <w:sz w:val="22"/>
          <w:szCs w:val="22"/>
        </w:rPr>
        <w:t>zużycia,</w:t>
      </w:r>
      <w:r w:rsidRPr="004159A6">
        <w:rPr>
          <w:rFonts w:ascii="Calibri" w:hAnsi="Calibri" w:cs="Calibri"/>
          <w:spacing w:val="16"/>
          <w:sz w:val="22"/>
          <w:szCs w:val="22"/>
        </w:rPr>
        <w:t xml:space="preserve"> </w:t>
      </w:r>
      <w:r w:rsidRPr="004159A6">
        <w:rPr>
          <w:rFonts w:ascii="Calibri" w:hAnsi="Calibri" w:cs="Calibri"/>
          <w:spacing w:val="-1"/>
          <w:sz w:val="22"/>
          <w:szCs w:val="22"/>
        </w:rPr>
        <w:t>na</w:t>
      </w:r>
      <w:r w:rsidRPr="004159A6">
        <w:rPr>
          <w:rFonts w:ascii="Calibri" w:hAnsi="Calibri" w:cs="Calibri"/>
          <w:spacing w:val="17"/>
          <w:sz w:val="22"/>
          <w:szCs w:val="22"/>
        </w:rPr>
        <w:t xml:space="preserve"> </w:t>
      </w:r>
      <w:r w:rsidRPr="004159A6">
        <w:rPr>
          <w:rFonts w:ascii="Calibri" w:hAnsi="Calibri" w:cs="Calibri"/>
          <w:sz w:val="22"/>
          <w:szCs w:val="22"/>
        </w:rPr>
        <w:t>tej</w:t>
      </w:r>
      <w:r w:rsidRPr="004159A6">
        <w:rPr>
          <w:rFonts w:ascii="Calibri" w:hAnsi="Calibri" w:cs="Calibri"/>
          <w:spacing w:val="17"/>
          <w:sz w:val="22"/>
          <w:szCs w:val="22"/>
        </w:rPr>
        <w:t xml:space="preserve"> </w:t>
      </w:r>
      <w:r w:rsidRPr="004159A6">
        <w:rPr>
          <w:rFonts w:ascii="Calibri" w:hAnsi="Calibri" w:cs="Calibri"/>
          <w:sz w:val="22"/>
          <w:szCs w:val="22"/>
        </w:rPr>
        <w:t>podstawie</w:t>
      </w:r>
      <w:r w:rsidRPr="004159A6">
        <w:rPr>
          <w:rFonts w:ascii="Calibri" w:hAnsi="Calibri" w:cs="Calibri"/>
          <w:spacing w:val="17"/>
          <w:sz w:val="22"/>
          <w:szCs w:val="22"/>
        </w:rPr>
        <w:t xml:space="preserve"> </w:t>
      </w:r>
      <w:r w:rsidRPr="004159A6">
        <w:rPr>
          <w:rFonts w:ascii="Calibri" w:hAnsi="Calibri" w:cs="Calibri"/>
          <w:spacing w:val="-1"/>
          <w:sz w:val="22"/>
          <w:szCs w:val="22"/>
        </w:rPr>
        <w:t>Wykonawca</w:t>
      </w:r>
      <w:r w:rsidRPr="004159A6">
        <w:rPr>
          <w:rFonts w:ascii="Calibri" w:hAnsi="Calibri" w:cs="Calibri"/>
          <w:spacing w:val="18"/>
          <w:sz w:val="22"/>
          <w:szCs w:val="22"/>
        </w:rPr>
        <w:t xml:space="preserve"> </w:t>
      </w:r>
      <w:r w:rsidRPr="004159A6">
        <w:rPr>
          <w:rFonts w:ascii="Calibri" w:hAnsi="Calibri" w:cs="Calibri"/>
          <w:spacing w:val="-1"/>
          <w:sz w:val="22"/>
          <w:szCs w:val="22"/>
        </w:rPr>
        <w:t>uzupełni</w:t>
      </w:r>
      <w:r w:rsidRPr="004159A6">
        <w:rPr>
          <w:rFonts w:ascii="Calibri" w:hAnsi="Calibri" w:cs="Calibri"/>
          <w:spacing w:val="15"/>
          <w:sz w:val="22"/>
          <w:szCs w:val="22"/>
        </w:rPr>
        <w:t xml:space="preserve"> </w:t>
      </w:r>
      <w:r w:rsidRPr="004159A6">
        <w:rPr>
          <w:rFonts w:ascii="Calibri" w:hAnsi="Calibri" w:cs="Calibri"/>
          <w:sz w:val="22"/>
          <w:szCs w:val="22"/>
        </w:rPr>
        <w:t>stan</w:t>
      </w:r>
      <w:r w:rsidRPr="004159A6">
        <w:rPr>
          <w:rFonts w:ascii="Calibri" w:hAnsi="Calibri" w:cs="Calibri"/>
          <w:spacing w:val="16"/>
          <w:sz w:val="22"/>
          <w:szCs w:val="22"/>
        </w:rPr>
        <w:t xml:space="preserve"> </w:t>
      </w:r>
      <w:r w:rsidRPr="004159A6">
        <w:rPr>
          <w:rFonts w:ascii="Calibri" w:hAnsi="Calibri" w:cs="Calibri"/>
          <w:sz w:val="22"/>
          <w:szCs w:val="22"/>
        </w:rPr>
        <w:t>depozytu</w:t>
      </w:r>
      <w:r w:rsidRPr="004159A6">
        <w:rPr>
          <w:rFonts w:ascii="Calibri" w:hAnsi="Calibri" w:cs="Calibri"/>
          <w:spacing w:val="15"/>
          <w:sz w:val="22"/>
          <w:szCs w:val="22"/>
        </w:rPr>
        <w:t xml:space="preserve"> </w:t>
      </w:r>
      <w:r w:rsidRPr="004159A6">
        <w:rPr>
          <w:rFonts w:ascii="Calibri" w:hAnsi="Calibri" w:cs="Calibri"/>
          <w:sz w:val="22"/>
          <w:szCs w:val="22"/>
        </w:rPr>
        <w:t>i</w:t>
      </w:r>
      <w:r w:rsidRPr="004159A6">
        <w:rPr>
          <w:rFonts w:ascii="Calibri" w:hAnsi="Calibri" w:cs="Calibri"/>
          <w:spacing w:val="18"/>
          <w:sz w:val="22"/>
          <w:szCs w:val="22"/>
        </w:rPr>
        <w:t xml:space="preserve"> </w:t>
      </w:r>
      <w:r w:rsidRPr="004159A6">
        <w:rPr>
          <w:rFonts w:ascii="Calibri" w:hAnsi="Calibri" w:cs="Calibri"/>
          <w:spacing w:val="-1"/>
          <w:sz w:val="22"/>
          <w:szCs w:val="22"/>
        </w:rPr>
        <w:t>wystawi</w:t>
      </w:r>
      <w:r w:rsidRPr="004159A6">
        <w:rPr>
          <w:rFonts w:ascii="Calibri" w:hAnsi="Calibri" w:cs="Calibri"/>
          <w:spacing w:val="74"/>
          <w:w w:val="99"/>
          <w:sz w:val="22"/>
          <w:szCs w:val="22"/>
        </w:rPr>
        <w:t xml:space="preserve"> </w:t>
      </w:r>
      <w:r w:rsidRPr="004159A6">
        <w:rPr>
          <w:rFonts w:ascii="Calibri" w:hAnsi="Calibri" w:cs="Calibri"/>
          <w:spacing w:val="-1"/>
          <w:sz w:val="22"/>
          <w:szCs w:val="22"/>
        </w:rPr>
        <w:t>fakturę</w:t>
      </w:r>
      <w:r w:rsidRPr="004159A6">
        <w:rPr>
          <w:rFonts w:ascii="Calibri" w:hAnsi="Calibri" w:cs="Calibri"/>
          <w:spacing w:val="-11"/>
          <w:sz w:val="22"/>
          <w:szCs w:val="22"/>
        </w:rPr>
        <w:t xml:space="preserve"> </w:t>
      </w:r>
      <w:r w:rsidRPr="004159A6">
        <w:rPr>
          <w:rFonts w:ascii="Calibri" w:hAnsi="Calibri" w:cs="Calibri"/>
          <w:sz w:val="22"/>
          <w:szCs w:val="22"/>
        </w:rPr>
        <w:t>VAT.</w:t>
      </w:r>
    </w:p>
    <w:p w:rsidR="00142020" w:rsidRPr="004159A6" w:rsidRDefault="00142020" w:rsidP="00142020">
      <w:pPr>
        <w:pStyle w:val="Tekstpodstawowy"/>
        <w:tabs>
          <w:tab w:val="left" w:pos="487"/>
        </w:tabs>
        <w:spacing w:after="0" w:line="360" w:lineRule="auto"/>
        <w:ind w:left="284" w:right="112" w:hanging="284"/>
        <w:jc w:val="both"/>
        <w:rPr>
          <w:rFonts w:ascii="Calibri" w:hAnsi="Calibri" w:cs="Calibri"/>
          <w:sz w:val="22"/>
          <w:szCs w:val="22"/>
        </w:rPr>
      </w:pPr>
      <w:r w:rsidRPr="004159A6">
        <w:rPr>
          <w:rFonts w:ascii="Calibri" w:hAnsi="Calibri" w:cs="Calibri"/>
          <w:sz w:val="22"/>
          <w:szCs w:val="22"/>
        </w:rPr>
        <w:t xml:space="preserve">     Towar pozostaje własnością Wykonawcy do momentu jego pobrania przez Zamawiającego                     z depozytu.</w:t>
      </w:r>
    </w:p>
    <w:p w:rsidR="00142020" w:rsidRPr="004159A6" w:rsidRDefault="00142020" w:rsidP="00C10AA8">
      <w:pPr>
        <w:pStyle w:val="Tekstpodstawowy"/>
        <w:numPr>
          <w:ilvl w:val="0"/>
          <w:numId w:val="64"/>
        </w:numPr>
        <w:tabs>
          <w:tab w:val="left" w:pos="284"/>
        </w:tabs>
        <w:spacing w:after="0" w:line="360" w:lineRule="auto"/>
        <w:ind w:left="284" w:right="113" w:hanging="284"/>
        <w:jc w:val="both"/>
        <w:rPr>
          <w:rFonts w:ascii="Calibri" w:hAnsi="Calibri" w:cs="Calibri"/>
          <w:spacing w:val="48"/>
          <w:sz w:val="22"/>
          <w:szCs w:val="22"/>
        </w:rPr>
      </w:pPr>
      <w:r w:rsidRPr="004159A6">
        <w:rPr>
          <w:rFonts w:ascii="Calibri" w:hAnsi="Calibri" w:cs="Calibri"/>
          <w:spacing w:val="1"/>
          <w:sz w:val="22"/>
          <w:szCs w:val="22"/>
        </w:rPr>
        <w:t>Uzupełnienie</w:t>
      </w:r>
      <w:r w:rsidRPr="004159A6">
        <w:rPr>
          <w:rFonts w:ascii="Calibri" w:hAnsi="Calibri" w:cs="Calibri"/>
          <w:spacing w:val="47"/>
          <w:sz w:val="22"/>
          <w:szCs w:val="22"/>
        </w:rPr>
        <w:t xml:space="preserve"> </w:t>
      </w:r>
      <w:r w:rsidRPr="004159A6">
        <w:rPr>
          <w:rFonts w:ascii="Calibri" w:hAnsi="Calibri" w:cs="Calibri"/>
          <w:spacing w:val="1"/>
          <w:sz w:val="22"/>
          <w:szCs w:val="22"/>
        </w:rPr>
        <w:t>stanu</w:t>
      </w:r>
      <w:r w:rsidRPr="004159A6">
        <w:rPr>
          <w:rFonts w:ascii="Calibri" w:hAnsi="Calibri" w:cs="Calibri"/>
          <w:sz w:val="22"/>
          <w:szCs w:val="22"/>
        </w:rPr>
        <w:t xml:space="preserve">  </w:t>
      </w:r>
      <w:r w:rsidRPr="004159A6">
        <w:rPr>
          <w:rFonts w:ascii="Calibri" w:hAnsi="Calibri" w:cs="Calibri"/>
          <w:spacing w:val="1"/>
          <w:sz w:val="22"/>
          <w:szCs w:val="22"/>
        </w:rPr>
        <w:t>depozytu</w:t>
      </w:r>
      <w:r w:rsidRPr="004159A6">
        <w:rPr>
          <w:rFonts w:ascii="Calibri" w:hAnsi="Calibri" w:cs="Calibri"/>
          <w:spacing w:val="48"/>
          <w:sz w:val="22"/>
          <w:szCs w:val="22"/>
        </w:rPr>
        <w:t xml:space="preserve"> </w:t>
      </w:r>
      <w:r w:rsidRPr="004159A6">
        <w:rPr>
          <w:rFonts w:ascii="Calibri" w:hAnsi="Calibri" w:cs="Calibri"/>
          <w:spacing w:val="2"/>
          <w:sz w:val="22"/>
          <w:szCs w:val="22"/>
        </w:rPr>
        <w:t>będzie</w:t>
      </w:r>
      <w:r w:rsidRPr="004159A6">
        <w:rPr>
          <w:rFonts w:ascii="Calibri" w:hAnsi="Calibri" w:cs="Calibri"/>
          <w:spacing w:val="45"/>
          <w:sz w:val="22"/>
          <w:szCs w:val="22"/>
        </w:rPr>
        <w:t xml:space="preserve"> </w:t>
      </w:r>
      <w:r w:rsidRPr="004159A6">
        <w:rPr>
          <w:rFonts w:ascii="Calibri" w:hAnsi="Calibri" w:cs="Calibri"/>
          <w:spacing w:val="1"/>
          <w:sz w:val="22"/>
          <w:szCs w:val="22"/>
        </w:rPr>
        <w:t>realizowane</w:t>
      </w:r>
      <w:r w:rsidRPr="004159A6">
        <w:rPr>
          <w:rFonts w:ascii="Calibri" w:hAnsi="Calibri" w:cs="Calibri"/>
          <w:spacing w:val="49"/>
          <w:sz w:val="22"/>
          <w:szCs w:val="22"/>
        </w:rPr>
        <w:t xml:space="preserve"> </w:t>
      </w:r>
      <w:r w:rsidRPr="004159A6">
        <w:rPr>
          <w:rFonts w:ascii="Calibri" w:hAnsi="Calibri" w:cs="Calibri"/>
          <w:sz w:val="22"/>
          <w:szCs w:val="22"/>
        </w:rPr>
        <w:t>w</w:t>
      </w:r>
      <w:r w:rsidRPr="004159A6">
        <w:rPr>
          <w:rFonts w:ascii="Calibri" w:hAnsi="Calibri" w:cs="Calibri"/>
          <w:spacing w:val="45"/>
          <w:sz w:val="22"/>
          <w:szCs w:val="22"/>
        </w:rPr>
        <w:t xml:space="preserve"> </w:t>
      </w:r>
      <w:r w:rsidRPr="004159A6">
        <w:rPr>
          <w:rFonts w:ascii="Calibri" w:hAnsi="Calibri" w:cs="Calibri"/>
          <w:spacing w:val="1"/>
          <w:sz w:val="22"/>
          <w:szCs w:val="22"/>
        </w:rPr>
        <w:t>terminie</w:t>
      </w:r>
      <w:r w:rsidRPr="004159A6">
        <w:rPr>
          <w:rFonts w:ascii="Calibri" w:hAnsi="Calibri" w:cs="Calibri"/>
          <w:spacing w:val="48"/>
          <w:sz w:val="22"/>
          <w:szCs w:val="22"/>
        </w:rPr>
        <w:t xml:space="preserve"> </w:t>
      </w:r>
      <w:r w:rsidRPr="004159A6">
        <w:rPr>
          <w:rFonts w:ascii="Calibri" w:hAnsi="Calibri" w:cs="Calibri"/>
          <w:spacing w:val="1"/>
          <w:sz w:val="22"/>
          <w:szCs w:val="22"/>
        </w:rPr>
        <w:t>do</w:t>
      </w:r>
      <w:r w:rsidRPr="004159A6">
        <w:rPr>
          <w:rFonts w:ascii="Calibri" w:hAnsi="Calibri" w:cs="Calibri"/>
          <w:spacing w:val="46"/>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142020" w:rsidRPr="004159A6" w:rsidTr="00EB5051">
        <w:tc>
          <w:tcPr>
            <w:tcW w:w="9210" w:type="dxa"/>
          </w:tcPr>
          <w:p w:rsidR="00142020" w:rsidRPr="004159A6" w:rsidRDefault="00142020" w:rsidP="00EB5051">
            <w:pPr>
              <w:pStyle w:val="Tekstpodstawowy"/>
              <w:tabs>
                <w:tab w:val="left" w:pos="284"/>
              </w:tabs>
              <w:spacing w:after="0" w:line="360" w:lineRule="auto"/>
              <w:ind w:right="113"/>
              <w:jc w:val="both"/>
              <w:rPr>
                <w:rFonts w:ascii="Calibri" w:hAnsi="Calibri" w:cs="Calibri"/>
                <w:spacing w:val="48"/>
              </w:rPr>
            </w:pPr>
          </w:p>
        </w:tc>
      </w:tr>
    </w:tbl>
    <w:p w:rsidR="00142020" w:rsidRPr="004159A6" w:rsidRDefault="00142020" w:rsidP="00142020">
      <w:pPr>
        <w:pStyle w:val="Tekstpodstawowy"/>
        <w:tabs>
          <w:tab w:val="left" w:pos="284"/>
        </w:tabs>
        <w:spacing w:after="0" w:line="360" w:lineRule="auto"/>
        <w:ind w:left="284" w:right="113"/>
        <w:jc w:val="both"/>
        <w:rPr>
          <w:rFonts w:ascii="Calibri" w:hAnsi="Calibri" w:cs="Calibri"/>
          <w:spacing w:val="1"/>
          <w:sz w:val="22"/>
          <w:szCs w:val="22"/>
        </w:rPr>
      </w:pPr>
      <w:r w:rsidRPr="004159A6">
        <w:rPr>
          <w:rFonts w:ascii="Calibri" w:hAnsi="Calibri" w:cs="Calibri"/>
          <w:spacing w:val="48"/>
          <w:sz w:val="22"/>
          <w:szCs w:val="22"/>
        </w:rPr>
        <w:t xml:space="preserve"> </w:t>
      </w:r>
      <w:r w:rsidRPr="004159A6">
        <w:rPr>
          <w:rFonts w:ascii="Calibri" w:hAnsi="Calibri" w:cs="Calibri"/>
          <w:spacing w:val="1"/>
          <w:sz w:val="22"/>
          <w:szCs w:val="22"/>
        </w:rPr>
        <w:t>dni roboczych</w:t>
      </w:r>
      <w:r w:rsidRPr="004159A6">
        <w:rPr>
          <w:rFonts w:ascii="Calibri" w:hAnsi="Calibri" w:cs="Calibri"/>
          <w:spacing w:val="45"/>
          <w:sz w:val="22"/>
          <w:szCs w:val="22"/>
        </w:rPr>
        <w:t xml:space="preserve"> </w:t>
      </w:r>
      <w:r w:rsidRPr="004159A6">
        <w:rPr>
          <w:rFonts w:ascii="Calibri" w:hAnsi="Calibri" w:cs="Calibri"/>
          <w:spacing w:val="1"/>
          <w:sz w:val="22"/>
          <w:szCs w:val="22"/>
        </w:rPr>
        <w:t>od</w:t>
      </w:r>
      <w:r w:rsidRPr="004159A6">
        <w:rPr>
          <w:rFonts w:ascii="Calibri" w:hAnsi="Calibri" w:cs="Calibri"/>
          <w:spacing w:val="46"/>
          <w:sz w:val="22"/>
          <w:szCs w:val="22"/>
        </w:rPr>
        <w:t xml:space="preserve"> </w:t>
      </w:r>
      <w:r w:rsidRPr="004159A6">
        <w:rPr>
          <w:rFonts w:ascii="Calibri" w:hAnsi="Calibri" w:cs="Calibri"/>
          <w:spacing w:val="1"/>
          <w:sz w:val="22"/>
          <w:szCs w:val="22"/>
        </w:rPr>
        <w:t>daty przekazania</w:t>
      </w:r>
      <w:r w:rsidRPr="004159A6">
        <w:rPr>
          <w:rFonts w:ascii="Calibri" w:hAnsi="Calibri" w:cs="Calibri"/>
          <w:spacing w:val="45"/>
          <w:sz w:val="22"/>
          <w:szCs w:val="22"/>
        </w:rPr>
        <w:t xml:space="preserve"> </w:t>
      </w:r>
      <w:r w:rsidRPr="004159A6">
        <w:rPr>
          <w:rFonts w:ascii="Calibri" w:hAnsi="Calibri" w:cs="Calibri"/>
          <w:spacing w:val="3"/>
          <w:sz w:val="22"/>
          <w:szCs w:val="22"/>
        </w:rPr>
        <w:t>protokołu</w:t>
      </w:r>
      <w:r w:rsidRPr="004159A6">
        <w:rPr>
          <w:rFonts w:ascii="Calibri" w:hAnsi="Calibri" w:cs="Calibri"/>
          <w:spacing w:val="83"/>
          <w:w w:val="99"/>
          <w:sz w:val="22"/>
          <w:szCs w:val="22"/>
        </w:rPr>
        <w:t xml:space="preserve"> </w:t>
      </w:r>
      <w:r w:rsidRPr="004159A6">
        <w:rPr>
          <w:rFonts w:ascii="Calibri" w:hAnsi="Calibri" w:cs="Calibri"/>
          <w:spacing w:val="1"/>
          <w:sz w:val="22"/>
          <w:szCs w:val="22"/>
        </w:rPr>
        <w:t>zużycia.</w:t>
      </w:r>
    </w:p>
    <w:p w:rsidR="00142020" w:rsidRPr="004159A6" w:rsidRDefault="00142020" w:rsidP="00142020">
      <w:pPr>
        <w:pStyle w:val="Default"/>
        <w:tabs>
          <w:tab w:val="left" w:pos="284"/>
          <w:tab w:val="left" w:pos="567"/>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3. Za dzień roboczy w rozumieniu umowy uznaje się dni  przypadające od poniedziałku do piątku                 z wyłączeniem dni ustawowo wolnych od pracy.</w:t>
      </w:r>
    </w:p>
    <w:p w:rsidR="00142020" w:rsidRPr="004159A6" w:rsidRDefault="00142020" w:rsidP="00142020">
      <w:pPr>
        <w:pStyle w:val="Default"/>
        <w:tabs>
          <w:tab w:val="left" w:pos="284"/>
          <w:tab w:val="left" w:pos="567"/>
        </w:tabs>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4. W przypadku niezrealizowania zamówienia w terminie, o którym mowa w ust. 2, z zastrzeżeniem zapisów ust. 5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w:t>
      </w:r>
    </w:p>
    <w:p w:rsidR="00142020" w:rsidRPr="004159A6" w:rsidRDefault="00142020" w:rsidP="00142020">
      <w:pPr>
        <w:tabs>
          <w:tab w:val="left" w:pos="284"/>
        </w:tabs>
        <w:autoSpaceDE w:val="0"/>
        <w:autoSpaceDN w:val="0"/>
        <w:adjustRightInd w:val="0"/>
        <w:spacing w:line="360" w:lineRule="auto"/>
        <w:ind w:left="284" w:hanging="284"/>
        <w:jc w:val="both"/>
        <w:rPr>
          <w:rFonts w:ascii="Calibri" w:hAnsi="Calibri" w:cs="Calibri"/>
          <w:sz w:val="22"/>
          <w:szCs w:val="22"/>
        </w:rPr>
      </w:pPr>
      <w:r w:rsidRPr="004159A6">
        <w:rPr>
          <w:rFonts w:ascii="Calibri" w:hAnsi="Calibri" w:cs="Calibri"/>
          <w:sz w:val="22"/>
          <w:szCs w:val="22"/>
        </w:rPr>
        <w:t xml:space="preserve">5. Termin dostawy ustalony w ust. 2 niniejszego paragrafu może ulec zmianie wyłącznie  w sytuacji zaistnienia poniższych okoliczności: </w:t>
      </w:r>
    </w:p>
    <w:p w:rsidR="00142020" w:rsidRPr="004159A6" w:rsidRDefault="00142020" w:rsidP="00142020">
      <w:pPr>
        <w:autoSpaceDE w:val="0"/>
        <w:autoSpaceDN w:val="0"/>
        <w:adjustRightInd w:val="0"/>
        <w:spacing w:line="360" w:lineRule="auto"/>
        <w:ind w:left="284"/>
        <w:jc w:val="both"/>
        <w:rPr>
          <w:rFonts w:ascii="Calibri" w:hAnsi="Calibri" w:cs="Calibri"/>
          <w:sz w:val="22"/>
          <w:szCs w:val="22"/>
        </w:rPr>
      </w:pPr>
      <w:r w:rsidRPr="004159A6">
        <w:rPr>
          <w:rFonts w:ascii="Calibri" w:hAnsi="Calibri" w:cs="Calibri"/>
          <w:sz w:val="22"/>
          <w:szCs w:val="22"/>
        </w:rPr>
        <w:t>a) zmiany spowodowanej siłą wyższą, w tym klęskami żywiołowymi, zamieszkami, strajkami generalnymi, działaniami zbrojnymi lub działaniami władzy państwowej - zakazy importu                          i eksportu, blokady granic i portów itp.</w:t>
      </w:r>
    </w:p>
    <w:p w:rsidR="00142020" w:rsidRPr="004159A6" w:rsidRDefault="00142020" w:rsidP="00142020">
      <w:pPr>
        <w:autoSpaceDE w:val="0"/>
        <w:autoSpaceDN w:val="0"/>
        <w:adjustRightInd w:val="0"/>
        <w:spacing w:line="360" w:lineRule="auto"/>
        <w:ind w:left="284"/>
        <w:jc w:val="both"/>
        <w:rPr>
          <w:rFonts w:ascii="Calibri" w:hAnsi="Calibri" w:cs="Calibri"/>
          <w:sz w:val="22"/>
          <w:szCs w:val="22"/>
        </w:rPr>
      </w:pPr>
      <w:r w:rsidRPr="004159A6">
        <w:rPr>
          <w:rFonts w:ascii="Calibri" w:hAnsi="Calibri" w:cs="Calibri"/>
          <w:sz w:val="22"/>
          <w:szCs w:val="22"/>
        </w:rPr>
        <w:t xml:space="preserve">b) zmiany będącej następstwem okoliczności leżących wyłącznie po stronie Zamawiającego,                      w szczególności wstrzymanie dostawy, </w:t>
      </w:r>
    </w:p>
    <w:p w:rsidR="00142020" w:rsidRPr="004159A6" w:rsidRDefault="00142020" w:rsidP="00142020">
      <w:pPr>
        <w:autoSpaceDE w:val="0"/>
        <w:autoSpaceDN w:val="0"/>
        <w:adjustRightInd w:val="0"/>
        <w:spacing w:line="360" w:lineRule="auto"/>
        <w:ind w:left="284" w:hanging="284"/>
        <w:jc w:val="both"/>
        <w:rPr>
          <w:rFonts w:ascii="Calibri" w:hAnsi="Calibri" w:cs="Calibri"/>
          <w:sz w:val="22"/>
          <w:szCs w:val="22"/>
        </w:rPr>
      </w:pPr>
      <w:r w:rsidRPr="004159A6">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142020" w:rsidRPr="004159A6" w:rsidRDefault="00142020" w:rsidP="00142020">
      <w:pPr>
        <w:autoSpaceDE w:val="0"/>
        <w:autoSpaceDN w:val="0"/>
        <w:adjustRightInd w:val="0"/>
        <w:spacing w:line="360" w:lineRule="auto"/>
        <w:ind w:left="426" w:hanging="426"/>
        <w:jc w:val="both"/>
        <w:rPr>
          <w:rFonts w:ascii="Calibri" w:hAnsi="Calibri" w:cs="Calibri"/>
          <w:sz w:val="22"/>
          <w:szCs w:val="22"/>
        </w:rPr>
      </w:pPr>
      <w:r w:rsidRPr="004159A6">
        <w:rPr>
          <w:rFonts w:ascii="Calibri" w:hAnsi="Calibri" w:cs="Calibri"/>
          <w:sz w:val="22"/>
          <w:szCs w:val="22"/>
        </w:rPr>
        <w:t>6.  O przypadku zaistnienia przyczyny określonej w ust. 5, Wykonawca poinformuje niezwłocznie</w:t>
      </w:r>
    </w:p>
    <w:p w:rsidR="00142020" w:rsidRPr="004159A6" w:rsidRDefault="00142020" w:rsidP="00142020">
      <w:pPr>
        <w:autoSpaceDE w:val="0"/>
        <w:autoSpaceDN w:val="0"/>
        <w:adjustRightInd w:val="0"/>
        <w:spacing w:line="360" w:lineRule="auto"/>
        <w:ind w:left="426" w:hanging="426"/>
        <w:jc w:val="both"/>
        <w:rPr>
          <w:rFonts w:ascii="Calibri" w:hAnsi="Calibri" w:cs="Calibri"/>
          <w:sz w:val="22"/>
          <w:szCs w:val="22"/>
        </w:rPr>
      </w:pPr>
      <w:r w:rsidRPr="004159A6">
        <w:rPr>
          <w:rFonts w:ascii="Calibri" w:hAnsi="Calibri" w:cs="Calibri"/>
          <w:sz w:val="22"/>
          <w:szCs w:val="22"/>
        </w:rPr>
        <w:t xml:space="preserve">     Zamawiającego, wskazując nowy termin dostawy. </w:t>
      </w:r>
    </w:p>
    <w:p w:rsidR="00142020" w:rsidRPr="004159A6" w:rsidRDefault="00142020" w:rsidP="00C10AA8">
      <w:pPr>
        <w:numPr>
          <w:ilvl w:val="0"/>
          <w:numId w:val="65"/>
        </w:numPr>
        <w:autoSpaceDE w:val="0"/>
        <w:autoSpaceDN w:val="0"/>
        <w:adjustRightInd w:val="0"/>
        <w:spacing w:line="360" w:lineRule="auto"/>
        <w:ind w:left="284" w:hanging="284"/>
        <w:jc w:val="both"/>
        <w:rPr>
          <w:rFonts w:ascii="Calibri" w:hAnsi="Calibri" w:cs="Calibri"/>
          <w:bCs/>
          <w:iCs/>
          <w:sz w:val="22"/>
          <w:szCs w:val="22"/>
        </w:rPr>
      </w:pPr>
      <w:r w:rsidRPr="004159A6">
        <w:rPr>
          <w:rFonts w:ascii="Calibri" w:hAnsi="Calibri" w:cs="Calibri"/>
          <w:sz w:val="22"/>
          <w:szCs w:val="22"/>
        </w:rPr>
        <w:t xml:space="preserve">Na podstawie art. 106n ustawy z dnia 11 marca 2004 r. o podatku od towarów i usług                              (tj. Dz. U. z 2021 poz. 685), Zamawiający akceptuje otrzymywanie faktur elektronicznych, które należy przesyłać na adres e-mail: </w:t>
      </w:r>
      <w:hyperlink r:id="rId8" w:history="1">
        <w:r w:rsidRPr="004159A6">
          <w:rPr>
            <w:rStyle w:val="Hipercze"/>
            <w:rFonts w:ascii="Calibri" w:hAnsi="Calibri" w:cs="Calibri"/>
            <w:sz w:val="22"/>
            <w:szCs w:val="22"/>
          </w:rPr>
          <w:t>faktury@zozmswia.bialystok.pl</w:t>
        </w:r>
      </w:hyperlink>
      <w:r w:rsidRPr="004159A6">
        <w:rPr>
          <w:rFonts w:ascii="Calibri" w:hAnsi="Calibri" w:cs="Calibri"/>
          <w:sz w:val="22"/>
          <w:szCs w:val="22"/>
        </w:rPr>
        <w:t xml:space="preserve"> </w:t>
      </w:r>
    </w:p>
    <w:p w:rsidR="00142020" w:rsidRDefault="00142020" w:rsidP="00142020">
      <w:pPr>
        <w:pStyle w:val="Default"/>
        <w:spacing w:line="360" w:lineRule="auto"/>
        <w:jc w:val="center"/>
        <w:rPr>
          <w:rFonts w:ascii="Calibri" w:hAnsi="Calibri" w:cs="Calibri"/>
          <w:bCs/>
          <w:color w:val="auto"/>
          <w:sz w:val="22"/>
          <w:szCs w:val="22"/>
        </w:rPr>
      </w:pPr>
    </w:p>
    <w:p w:rsidR="008D3826" w:rsidRDefault="008D3826" w:rsidP="00142020">
      <w:pPr>
        <w:pStyle w:val="Default"/>
        <w:spacing w:line="360" w:lineRule="auto"/>
        <w:jc w:val="center"/>
        <w:rPr>
          <w:rFonts w:ascii="Calibri" w:hAnsi="Calibri" w:cs="Calibri"/>
          <w:bCs/>
          <w:color w:val="auto"/>
          <w:sz w:val="22"/>
          <w:szCs w:val="22"/>
        </w:rPr>
      </w:pPr>
    </w:p>
    <w:p w:rsidR="00142020" w:rsidRPr="004159A6" w:rsidRDefault="00142020" w:rsidP="00142020">
      <w:pPr>
        <w:pStyle w:val="Default"/>
        <w:spacing w:line="360" w:lineRule="auto"/>
        <w:jc w:val="center"/>
        <w:rPr>
          <w:rFonts w:ascii="Calibri" w:hAnsi="Calibri" w:cs="Calibri"/>
          <w:bCs/>
          <w:color w:val="auto"/>
          <w:sz w:val="22"/>
          <w:szCs w:val="22"/>
        </w:rPr>
      </w:pPr>
      <w:r>
        <w:rPr>
          <w:rFonts w:ascii="Calibri" w:hAnsi="Calibri" w:cs="Calibri"/>
          <w:bCs/>
          <w:color w:val="auto"/>
          <w:sz w:val="22"/>
          <w:szCs w:val="22"/>
        </w:rPr>
        <w:lastRenderedPageBreak/>
        <w:t>§ 4.</w:t>
      </w:r>
      <w:r w:rsidRPr="00777FB1">
        <w:rPr>
          <w:rFonts w:ascii="Calibri" w:hAnsi="Calibri" w:cs="Calibri"/>
          <w:bCs/>
          <w:color w:val="auto"/>
          <w:sz w:val="22"/>
          <w:szCs w:val="22"/>
        </w:rPr>
        <w:t xml:space="preserve"> </w:t>
      </w:r>
      <w:r>
        <w:rPr>
          <w:rFonts w:ascii="Calibri" w:hAnsi="Calibri" w:cs="Calibri"/>
          <w:bCs/>
          <w:color w:val="auto"/>
          <w:sz w:val="22"/>
          <w:szCs w:val="22"/>
        </w:rPr>
        <w:t>Warunki realizacji</w:t>
      </w:r>
    </w:p>
    <w:p w:rsidR="00142020" w:rsidRPr="004159A6" w:rsidRDefault="00142020" w:rsidP="00142020">
      <w:pPr>
        <w:numPr>
          <w:ilvl w:val="0"/>
          <w:numId w:val="28"/>
        </w:numPr>
        <w:tabs>
          <w:tab w:val="left" w:pos="284"/>
        </w:tabs>
        <w:autoSpaceDE w:val="0"/>
        <w:autoSpaceDN w:val="0"/>
        <w:adjustRightInd w:val="0"/>
        <w:spacing w:line="360" w:lineRule="auto"/>
        <w:ind w:left="284" w:hanging="284"/>
        <w:jc w:val="both"/>
        <w:rPr>
          <w:rFonts w:ascii="Calibri" w:hAnsi="Calibri" w:cs="Calibri"/>
          <w:sz w:val="22"/>
          <w:szCs w:val="22"/>
        </w:rPr>
      </w:pPr>
      <w:r w:rsidRPr="004159A6">
        <w:rPr>
          <w:rFonts w:ascii="Calibri" w:hAnsi="Calibri" w:cs="Calibri"/>
          <w:sz w:val="22"/>
          <w:szCs w:val="22"/>
        </w:rPr>
        <w:t xml:space="preserve">Wykonawca  dostarczy  towar własnym transportem  lub za pośrednictwem firmy kurierskiej                    i wyładuje go na własny koszt i ryzyko, w pomieszczeniach Bloku Operacyjnego w siedzibie Zamawiającego, tj. Białystok, ul. Fabryczna 27. </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2. Odbiór towaru odbywać się będzie każdorazowo na podstawie protokołu</w:t>
      </w:r>
      <w:r w:rsidRPr="004159A6">
        <w:rPr>
          <w:rFonts w:ascii="Calibri" w:hAnsi="Calibri" w:cs="Calibri"/>
          <w:color w:val="auto"/>
          <w:spacing w:val="-8"/>
          <w:sz w:val="22"/>
          <w:szCs w:val="22"/>
        </w:rPr>
        <w:t xml:space="preserve"> </w:t>
      </w:r>
      <w:r w:rsidRPr="004159A6">
        <w:rPr>
          <w:rFonts w:ascii="Calibri" w:hAnsi="Calibri" w:cs="Calibri"/>
          <w:color w:val="auto"/>
          <w:spacing w:val="-1"/>
          <w:sz w:val="22"/>
          <w:szCs w:val="22"/>
        </w:rPr>
        <w:t>zdawczo</w:t>
      </w:r>
      <w:r w:rsidRPr="004159A6">
        <w:rPr>
          <w:rFonts w:ascii="Calibri" w:hAnsi="Calibri" w:cs="Calibri"/>
          <w:color w:val="auto"/>
          <w:sz w:val="22"/>
          <w:szCs w:val="22"/>
        </w:rPr>
        <w:t xml:space="preserve">-odbiorczego. Odbioru ze strony Zamawiającego dokonywać będzie osoba do tego upoważniona                                 </w:t>
      </w:r>
      <w:r w:rsidRPr="007E3790">
        <w:rPr>
          <w:rFonts w:ascii="Calibri" w:hAnsi="Calibri" w:cs="Calibri"/>
          <w:color w:val="auto"/>
          <w:sz w:val="22"/>
          <w:szCs w:val="22"/>
        </w:rPr>
        <w:t>tj. Ma</w:t>
      </w:r>
      <w:r>
        <w:rPr>
          <w:rFonts w:ascii="Calibri" w:hAnsi="Calibri" w:cs="Calibri"/>
          <w:color w:val="auto"/>
          <w:sz w:val="22"/>
          <w:szCs w:val="22"/>
        </w:rPr>
        <w:t xml:space="preserve">rzena </w:t>
      </w:r>
      <w:proofErr w:type="spellStart"/>
      <w:r>
        <w:rPr>
          <w:rFonts w:ascii="Calibri" w:hAnsi="Calibri" w:cs="Calibri"/>
          <w:color w:val="auto"/>
          <w:sz w:val="22"/>
          <w:szCs w:val="22"/>
        </w:rPr>
        <w:t>Dunda</w:t>
      </w:r>
      <w:proofErr w:type="spellEnd"/>
      <w:r w:rsidRPr="007E3790">
        <w:rPr>
          <w:rFonts w:ascii="Calibri" w:hAnsi="Calibri" w:cs="Calibri"/>
          <w:color w:val="auto"/>
          <w:sz w:val="22"/>
          <w:szCs w:val="22"/>
        </w:rPr>
        <w:t xml:space="preserve">, e-mail: </w:t>
      </w:r>
      <w:r>
        <w:rPr>
          <w:rFonts w:ascii="Calibri" w:hAnsi="Calibri" w:cs="Calibri"/>
          <w:color w:val="auto"/>
          <w:sz w:val="22"/>
          <w:szCs w:val="22"/>
        </w:rPr>
        <w:t>m</w:t>
      </w:r>
      <w:r w:rsidR="008D3826">
        <w:rPr>
          <w:rFonts w:ascii="Calibri" w:hAnsi="Calibri" w:cs="Calibri"/>
          <w:color w:val="auto"/>
          <w:sz w:val="22"/>
          <w:szCs w:val="22"/>
        </w:rPr>
        <w:t>d</w:t>
      </w:r>
      <w:r>
        <w:rPr>
          <w:rFonts w:ascii="Calibri" w:hAnsi="Calibri" w:cs="Calibri"/>
          <w:color w:val="auto"/>
          <w:sz w:val="22"/>
          <w:szCs w:val="22"/>
        </w:rPr>
        <w:t>unda@zozmswia.bialystok.pl</w:t>
      </w:r>
      <w:r w:rsidRPr="007E3790">
        <w:rPr>
          <w:rFonts w:ascii="Calibri" w:hAnsi="Calibri" w:cs="Calibri"/>
          <w:color w:val="auto"/>
          <w:sz w:val="22"/>
          <w:szCs w:val="22"/>
        </w:rPr>
        <w:t>,</w:t>
      </w:r>
      <w:r>
        <w:rPr>
          <w:rFonts w:ascii="Calibri" w:hAnsi="Calibri" w:cs="Calibri"/>
          <w:color w:val="auto"/>
          <w:sz w:val="22"/>
          <w:szCs w:val="22"/>
        </w:rPr>
        <w:t xml:space="preserve"> </w:t>
      </w:r>
      <w:r w:rsidRPr="004159A6">
        <w:rPr>
          <w:rFonts w:ascii="Calibri" w:hAnsi="Calibri" w:cs="Calibri"/>
          <w:color w:val="auto"/>
          <w:sz w:val="22"/>
          <w:szCs w:val="22"/>
        </w:rPr>
        <w:t xml:space="preserve">tel. 47 710 </w:t>
      </w:r>
      <w:r>
        <w:rPr>
          <w:rFonts w:ascii="Calibri" w:hAnsi="Calibri" w:cs="Calibri"/>
          <w:color w:val="auto"/>
          <w:sz w:val="22"/>
          <w:szCs w:val="22"/>
        </w:rPr>
        <w:t xml:space="preserve">42 </w:t>
      </w:r>
      <w:r w:rsidR="008D3826">
        <w:rPr>
          <w:rFonts w:ascii="Calibri" w:hAnsi="Calibri" w:cs="Calibri"/>
          <w:color w:val="auto"/>
          <w:sz w:val="22"/>
          <w:szCs w:val="22"/>
        </w:rPr>
        <w:t>49</w:t>
      </w:r>
      <w:r w:rsidRPr="004159A6">
        <w:rPr>
          <w:rFonts w:ascii="Calibri" w:hAnsi="Calibri" w:cs="Calibri"/>
          <w:color w:val="auto"/>
          <w:sz w:val="22"/>
          <w:szCs w:val="22"/>
        </w:rPr>
        <w:t xml:space="preserve"> lub </w:t>
      </w:r>
      <w:r>
        <w:rPr>
          <w:rFonts w:ascii="Calibri" w:hAnsi="Calibri" w:cs="Calibri"/>
          <w:color w:val="auto"/>
          <w:sz w:val="22"/>
          <w:szCs w:val="22"/>
        </w:rPr>
        <w:br/>
      </w:r>
      <w:r w:rsidRPr="004159A6">
        <w:rPr>
          <w:rFonts w:ascii="Calibri" w:hAnsi="Calibri" w:cs="Calibri"/>
          <w:color w:val="auto"/>
          <w:sz w:val="22"/>
          <w:szCs w:val="22"/>
        </w:rPr>
        <w:t>w przypadku nieobecności inna osoba upoważniona przez Zamawiającego wraz ze wskazaniem danych kontaktowych</w:t>
      </w:r>
      <w:r>
        <w:rPr>
          <w:rFonts w:ascii="Calibri" w:hAnsi="Calibri" w:cs="Calibri"/>
          <w:color w:val="auto"/>
          <w:sz w:val="22"/>
          <w:szCs w:val="22"/>
        </w:rPr>
        <w:t>.</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3.  Zamawiający sprawdzi dostarczony towar pod względem zgodności z zawartą umową. </w:t>
      </w:r>
    </w:p>
    <w:p w:rsidR="00142020" w:rsidRPr="004159A6" w:rsidRDefault="00142020" w:rsidP="00142020">
      <w:pPr>
        <w:pStyle w:val="Tekstpodstawowy"/>
        <w:tabs>
          <w:tab w:val="left" w:pos="371"/>
        </w:tabs>
        <w:spacing w:after="0" w:line="360" w:lineRule="auto"/>
        <w:ind w:left="284" w:hanging="284"/>
        <w:jc w:val="both"/>
        <w:rPr>
          <w:rFonts w:ascii="Calibri" w:hAnsi="Calibri" w:cs="Calibri"/>
          <w:sz w:val="22"/>
          <w:szCs w:val="22"/>
        </w:rPr>
      </w:pPr>
      <w:r w:rsidRPr="004159A6">
        <w:rPr>
          <w:rFonts w:ascii="Calibri" w:hAnsi="Calibri" w:cs="Calibri"/>
          <w:sz w:val="22"/>
          <w:szCs w:val="22"/>
        </w:rPr>
        <w:t xml:space="preserve">4. W </w:t>
      </w:r>
      <w:r w:rsidRPr="004159A6">
        <w:rPr>
          <w:rFonts w:ascii="Calibri" w:hAnsi="Calibri" w:cs="Calibri"/>
          <w:spacing w:val="-1"/>
          <w:sz w:val="22"/>
          <w:szCs w:val="22"/>
        </w:rPr>
        <w:t>ciągu</w:t>
      </w:r>
      <w:r w:rsidRPr="004159A6">
        <w:rPr>
          <w:rFonts w:ascii="Calibri" w:hAnsi="Calibri" w:cs="Calibri"/>
          <w:spacing w:val="1"/>
          <w:sz w:val="22"/>
          <w:szCs w:val="22"/>
        </w:rPr>
        <w:t xml:space="preserve"> </w:t>
      </w:r>
      <w:r w:rsidRPr="004159A6">
        <w:rPr>
          <w:rFonts w:ascii="Calibri" w:hAnsi="Calibri" w:cs="Calibri"/>
          <w:sz w:val="22"/>
          <w:szCs w:val="22"/>
        </w:rPr>
        <w:t>7</w:t>
      </w:r>
      <w:r w:rsidRPr="004159A6">
        <w:rPr>
          <w:rFonts w:ascii="Calibri" w:hAnsi="Calibri" w:cs="Calibri"/>
          <w:spacing w:val="3"/>
          <w:sz w:val="22"/>
          <w:szCs w:val="22"/>
        </w:rPr>
        <w:t xml:space="preserve"> </w:t>
      </w:r>
      <w:r w:rsidRPr="004159A6">
        <w:rPr>
          <w:rFonts w:ascii="Calibri" w:hAnsi="Calibri" w:cs="Calibri"/>
          <w:spacing w:val="-1"/>
          <w:sz w:val="22"/>
          <w:szCs w:val="22"/>
        </w:rPr>
        <w:t>dni</w:t>
      </w:r>
      <w:r w:rsidRPr="004159A6">
        <w:rPr>
          <w:rFonts w:ascii="Calibri" w:hAnsi="Calibri" w:cs="Calibri"/>
          <w:spacing w:val="2"/>
          <w:sz w:val="22"/>
          <w:szCs w:val="22"/>
        </w:rPr>
        <w:t xml:space="preserve"> </w:t>
      </w:r>
      <w:r w:rsidRPr="004159A6">
        <w:rPr>
          <w:rFonts w:ascii="Calibri" w:hAnsi="Calibri" w:cs="Calibri"/>
          <w:sz w:val="22"/>
          <w:szCs w:val="22"/>
        </w:rPr>
        <w:t>od</w:t>
      </w:r>
      <w:r w:rsidRPr="004159A6">
        <w:rPr>
          <w:rFonts w:ascii="Calibri" w:hAnsi="Calibri" w:cs="Calibri"/>
          <w:spacing w:val="2"/>
          <w:sz w:val="22"/>
          <w:szCs w:val="22"/>
        </w:rPr>
        <w:t xml:space="preserve"> </w:t>
      </w:r>
      <w:r w:rsidRPr="004159A6">
        <w:rPr>
          <w:rFonts w:ascii="Calibri" w:hAnsi="Calibri" w:cs="Calibri"/>
          <w:sz w:val="22"/>
          <w:szCs w:val="22"/>
        </w:rPr>
        <w:t>daty</w:t>
      </w:r>
      <w:r w:rsidRPr="004159A6">
        <w:rPr>
          <w:rFonts w:ascii="Calibri" w:hAnsi="Calibri" w:cs="Calibri"/>
          <w:spacing w:val="1"/>
          <w:sz w:val="22"/>
          <w:szCs w:val="22"/>
        </w:rPr>
        <w:t xml:space="preserve"> wygaśnięcia </w:t>
      </w:r>
      <w:r w:rsidRPr="004159A6">
        <w:rPr>
          <w:rFonts w:ascii="Calibri" w:hAnsi="Calibri" w:cs="Calibri"/>
          <w:sz w:val="22"/>
          <w:szCs w:val="22"/>
        </w:rPr>
        <w:t>umowy</w:t>
      </w:r>
      <w:r w:rsidRPr="004159A6">
        <w:rPr>
          <w:rFonts w:ascii="Calibri" w:hAnsi="Calibri" w:cs="Calibri"/>
          <w:spacing w:val="3"/>
          <w:sz w:val="22"/>
          <w:szCs w:val="22"/>
        </w:rPr>
        <w:t xml:space="preserve"> Zamawiający zwróci </w:t>
      </w:r>
      <w:r w:rsidRPr="004159A6">
        <w:rPr>
          <w:rFonts w:ascii="Calibri" w:hAnsi="Calibri" w:cs="Calibri"/>
          <w:spacing w:val="-1"/>
          <w:sz w:val="22"/>
          <w:szCs w:val="22"/>
        </w:rPr>
        <w:t>(na</w:t>
      </w:r>
      <w:r w:rsidRPr="004159A6">
        <w:rPr>
          <w:rFonts w:ascii="Calibri" w:hAnsi="Calibri" w:cs="Calibri"/>
          <w:spacing w:val="3"/>
          <w:sz w:val="22"/>
          <w:szCs w:val="22"/>
        </w:rPr>
        <w:t xml:space="preserve"> </w:t>
      </w:r>
      <w:r w:rsidRPr="004159A6">
        <w:rPr>
          <w:rFonts w:ascii="Calibri" w:hAnsi="Calibri" w:cs="Calibri"/>
          <w:sz w:val="22"/>
          <w:szCs w:val="22"/>
        </w:rPr>
        <w:t>podstawie</w:t>
      </w:r>
      <w:r w:rsidRPr="004159A6">
        <w:rPr>
          <w:rFonts w:ascii="Calibri" w:hAnsi="Calibri" w:cs="Calibri"/>
          <w:spacing w:val="3"/>
          <w:sz w:val="22"/>
          <w:szCs w:val="22"/>
        </w:rPr>
        <w:t xml:space="preserve"> </w:t>
      </w:r>
      <w:r w:rsidRPr="004159A6">
        <w:rPr>
          <w:rFonts w:ascii="Calibri" w:hAnsi="Calibri" w:cs="Calibri"/>
          <w:sz w:val="22"/>
          <w:szCs w:val="22"/>
        </w:rPr>
        <w:t>protokołu    zdawczo- odbiorczego)</w:t>
      </w:r>
      <w:r w:rsidRPr="004159A6">
        <w:rPr>
          <w:rFonts w:ascii="Calibri" w:hAnsi="Calibri" w:cs="Calibri"/>
          <w:spacing w:val="26"/>
          <w:sz w:val="22"/>
          <w:szCs w:val="22"/>
        </w:rPr>
        <w:t xml:space="preserve"> </w:t>
      </w:r>
      <w:r w:rsidRPr="004159A6">
        <w:rPr>
          <w:rFonts w:ascii="Calibri" w:hAnsi="Calibri" w:cs="Calibri"/>
          <w:spacing w:val="-1"/>
          <w:sz w:val="22"/>
          <w:szCs w:val="22"/>
        </w:rPr>
        <w:t>depozyt oferowanego przedmiotu umowy.</w:t>
      </w:r>
    </w:p>
    <w:p w:rsidR="00142020" w:rsidRPr="004159A6" w:rsidRDefault="00142020" w:rsidP="00C10AA8">
      <w:pPr>
        <w:pStyle w:val="NormalnyWeb"/>
        <w:numPr>
          <w:ilvl w:val="0"/>
          <w:numId w:val="66"/>
        </w:numPr>
        <w:tabs>
          <w:tab w:val="left" w:pos="284"/>
        </w:tabs>
        <w:spacing w:before="0" w:beforeAutospacing="0" w:after="0" w:afterAutospacing="0" w:line="360" w:lineRule="auto"/>
        <w:ind w:left="284" w:hanging="284"/>
        <w:jc w:val="both"/>
        <w:rPr>
          <w:rFonts w:ascii="Calibri" w:hAnsi="Calibri" w:cs="Calibri"/>
          <w:sz w:val="22"/>
          <w:szCs w:val="22"/>
        </w:rPr>
      </w:pPr>
      <w:r w:rsidRPr="004159A6">
        <w:rPr>
          <w:rFonts w:ascii="Calibri" w:hAnsi="Calibri" w:cs="Calibri"/>
          <w:sz w:val="22"/>
          <w:szCs w:val="22"/>
        </w:rPr>
        <w:t xml:space="preserve">Na Wykonawcy ciąży odpowiedzialność z tytułu uszkodzenia lub utraty towaru do chwili potwierdzenia jego odbioru przez Zamawiającego. </w:t>
      </w:r>
    </w:p>
    <w:p w:rsidR="00142020" w:rsidRPr="004159A6" w:rsidRDefault="00142020" w:rsidP="00C10AA8">
      <w:pPr>
        <w:numPr>
          <w:ilvl w:val="0"/>
          <w:numId w:val="66"/>
        </w:numPr>
        <w:tabs>
          <w:tab w:val="left" w:pos="284"/>
        </w:tabs>
        <w:autoSpaceDE w:val="0"/>
        <w:autoSpaceDN w:val="0"/>
        <w:adjustRightInd w:val="0"/>
        <w:spacing w:line="360" w:lineRule="auto"/>
        <w:ind w:left="284" w:hanging="284"/>
        <w:jc w:val="both"/>
        <w:rPr>
          <w:rFonts w:ascii="Calibri" w:hAnsi="Calibri" w:cs="Calibri"/>
          <w:sz w:val="22"/>
          <w:szCs w:val="22"/>
        </w:rPr>
      </w:pPr>
      <w:r w:rsidRPr="004159A6">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142020" w:rsidRPr="004159A6" w:rsidRDefault="00142020" w:rsidP="00142020">
      <w:pPr>
        <w:pStyle w:val="Default"/>
        <w:tabs>
          <w:tab w:val="left" w:pos="284"/>
        </w:tabs>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a) dostarczenia towaru niewłaściwej jakości, </w:t>
      </w:r>
    </w:p>
    <w:p w:rsidR="00142020" w:rsidRPr="004159A6" w:rsidRDefault="00142020" w:rsidP="00142020">
      <w:pPr>
        <w:pStyle w:val="Default"/>
        <w:tabs>
          <w:tab w:val="left" w:pos="284"/>
        </w:tabs>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b) dostarczenia towaru niezgodnego z zamówieniem i zawartą umową, </w:t>
      </w:r>
    </w:p>
    <w:p w:rsidR="00142020" w:rsidRPr="004159A6" w:rsidRDefault="00142020" w:rsidP="00C10AA8">
      <w:pPr>
        <w:pStyle w:val="Default"/>
        <w:numPr>
          <w:ilvl w:val="0"/>
          <w:numId w:val="66"/>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142020" w:rsidRPr="004159A6" w:rsidRDefault="00142020" w:rsidP="00C10AA8">
      <w:pPr>
        <w:pStyle w:val="Default"/>
        <w:numPr>
          <w:ilvl w:val="0"/>
          <w:numId w:val="66"/>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142020" w:rsidRPr="004159A6" w:rsidRDefault="00142020" w:rsidP="00C10AA8">
      <w:pPr>
        <w:pStyle w:val="Default"/>
        <w:numPr>
          <w:ilvl w:val="0"/>
          <w:numId w:val="66"/>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rsidR="00142020" w:rsidRDefault="00142020" w:rsidP="00142020">
      <w:pPr>
        <w:pStyle w:val="Default"/>
        <w:spacing w:line="360" w:lineRule="auto"/>
        <w:jc w:val="center"/>
        <w:rPr>
          <w:rFonts w:ascii="Calibri" w:hAnsi="Calibri" w:cs="Calibri"/>
          <w:bCs/>
          <w:color w:val="auto"/>
          <w:sz w:val="22"/>
          <w:szCs w:val="22"/>
        </w:rPr>
      </w:pPr>
    </w:p>
    <w:p w:rsidR="00142020" w:rsidRPr="004159A6" w:rsidRDefault="00142020" w:rsidP="00142020">
      <w:pPr>
        <w:pStyle w:val="Default"/>
        <w:spacing w:line="360" w:lineRule="auto"/>
        <w:jc w:val="center"/>
        <w:rPr>
          <w:rFonts w:ascii="Calibri" w:hAnsi="Calibri" w:cs="Calibri"/>
          <w:bCs/>
          <w:color w:val="auto"/>
          <w:sz w:val="22"/>
          <w:szCs w:val="22"/>
        </w:rPr>
      </w:pPr>
      <w:r w:rsidRPr="004159A6">
        <w:rPr>
          <w:rFonts w:ascii="Calibri" w:hAnsi="Calibri" w:cs="Calibri"/>
          <w:bCs/>
          <w:color w:val="auto"/>
          <w:sz w:val="22"/>
          <w:szCs w:val="22"/>
        </w:rPr>
        <w:t>§ 5</w:t>
      </w:r>
      <w:r>
        <w:rPr>
          <w:rFonts w:ascii="Calibri" w:hAnsi="Calibri" w:cs="Calibri"/>
          <w:bCs/>
          <w:color w:val="auto"/>
          <w:sz w:val="22"/>
          <w:szCs w:val="22"/>
        </w:rPr>
        <w:t>. Warunki płatności</w:t>
      </w:r>
    </w:p>
    <w:p w:rsidR="00142020" w:rsidRPr="00114A8F" w:rsidRDefault="00142020" w:rsidP="00142020">
      <w:pPr>
        <w:numPr>
          <w:ilvl w:val="6"/>
          <w:numId w:val="27"/>
        </w:numPr>
        <w:tabs>
          <w:tab w:val="left" w:pos="240"/>
        </w:tabs>
        <w:spacing w:line="360" w:lineRule="auto"/>
        <w:ind w:left="360"/>
        <w:jc w:val="both"/>
        <w:rPr>
          <w:rFonts w:ascii="Calibri" w:hAnsi="Calibri" w:cs="Calibri"/>
          <w:sz w:val="22"/>
          <w:szCs w:val="22"/>
        </w:rPr>
      </w:pPr>
      <w:r w:rsidRPr="00114A8F">
        <w:rPr>
          <w:rFonts w:ascii="Calibri" w:hAnsi="Calibri" w:cs="Calibri"/>
          <w:sz w:val="22"/>
          <w:szCs w:val="22"/>
        </w:rPr>
        <w:t>Wynagrodzenie Wykonawcy z tytułu należytego wykonania umowy wynosi brutto …………………………  (słownie: …………………………..).</w:t>
      </w:r>
    </w:p>
    <w:p w:rsidR="00142020" w:rsidRPr="00114A8F" w:rsidRDefault="00142020" w:rsidP="00142020">
      <w:pPr>
        <w:numPr>
          <w:ilvl w:val="6"/>
          <w:numId w:val="27"/>
        </w:numPr>
        <w:tabs>
          <w:tab w:val="left" w:pos="240"/>
        </w:tabs>
        <w:spacing w:line="360" w:lineRule="auto"/>
        <w:ind w:left="360"/>
        <w:jc w:val="both"/>
        <w:rPr>
          <w:rFonts w:ascii="Calibri" w:hAnsi="Calibri" w:cs="Calibri"/>
          <w:sz w:val="22"/>
          <w:szCs w:val="22"/>
        </w:rPr>
      </w:pPr>
      <w:r w:rsidRPr="00114A8F">
        <w:rPr>
          <w:rFonts w:ascii="Calibri" w:hAnsi="Calibri" w:cs="Calibri"/>
          <w:sz w:val="22"/>
          <w:szCs w:val="22"/>
        </w:rPr>
        <w:t xml:space="preserve">Wartość umowy określona w ust. 1 zawiera całkowite wynagrodzenie związane z wykonaniem zamówienia, w szczególności podatek VAT, cło, koszty opłat celnych, koszty pośrednie (np. opłaty lotniskowe, koszty rewizji generalnej), koszty pakowania, ubezpieczenie, koszt transportu, </w:t>
      </w:r>
      <w:r w:rsidRPr="00114A8F">
        <w:rPr>
          <w:rFonts w:ascii="Calibri" w:hAnsi="Calibri" w:cs="Calibri"/>
          <w:sz w:val="22"/>
          <w:szCs w:val="22"/>
        </w:rPr>
        <w:lastRenderedPageBreak/>
        <w:t>rozładunku i wniesienia w siedzibie Zamawiającego w miejscu przez niego wskazanym, a także koszty uzyskania wymaganych przepisami certyfikatów, zezwoleń, licencji, atestów i innych dokumentów niezbędnych do obrotu towarem.</w:t>
      </w:r>
    </w:p>
    <w:p w:rsidR="00142020" w:rsidRPr="00114A8F" w:rsidRDefault="00142020" w:rsidP="00142020">
      <w:pPr>
        <w:numPr>
          <w:ilvl w:val="6"/>
          <w:numId w:val="27"/>
        </w:numPr>
        <w:tabs>
          <w:tab w:val="left" w:pos="360"/>
        </w:tabs>
        <w:spacing w:line="360" w:lineRule="auto"/>
        <w:ind w:left="360"/>
        <w:jc w:val="both"/>
        <w:rPr>
          <w:rFonts w:ascii="Calibri" w:hAnsi="Calibri" w:cs="Calibri"/>
          <w:sz w:val="22"/>
          <w:szCs w:val="22"/>
        </w:rPr>
      </w:pPr>
      <w:r w:rsidRPr="00114A8F">
        <w:rPr>
          <w:rFonts w:ascii="Calibri" w:hAnsi="Calibri" w:cs="Calibri"/>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rsidR="00142020" w:rsidRPr="004159A6" w:rsidRDefault="00142020" w:rsidP="00C10AA8">
      <w:pPr>
        <w:pStyle w:val="Default"/>
        <w:numPr>
          <w:ilvl w:val="0"/>
          <w:numId w:val="68"/>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zgłoszony do Urzędu Skarbowego do rozliczeń podatkowych  w terminie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dni od daty otrzymania prawidłowo wystawionej faktury. </w:t>
      </w:r>
    </w:p>
    <w:p w:rsidR="00142020" w:rsidRPr="004159A6" w:rsidRDefault="00142020" w:rsidP="00C10AA8">
      <w:pPr>
        <w:pStyle w:val="Default"/>
        <w:numPr>
          <w:ilvl w:val="0"/>
          <w:numId w:val="68"/>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Jako dzień zapłaty faktury przyjmuje się datę obciążenia rachunku bankowego Zamawiającego. </w:t>
      </w:r>
    </w:p>
    <w:p w:rsidR="00142020" w:rsidRPr="004159A6" w:rsidRDefault="00142020" w:rsidP="00C10AA8">
      <w:pPr>
        <w:pStyle w:val="Default"/>
        <w:numPr>
          <w:ilvl w:val="0"/>
          <w:numId w:val="68"/>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Jeżeli faktura została doręczona Zamawiającemu przed dniem zakończenia należytej realizacji dostawy, termin płatności określony w ust. 4 liczony jest od dnia zakończenia należytej realizacji dostawy.</w:t>
      </w:r>
    </w:p>
    <w:p w:rsidR="00142020" w:rsidRPr="004159A6" w:rsidRDefault="00142020" w:rsidP="00142020">
      <w:pPr>
        <w:pStyle w:val="Default"/>
        <w:spacing w:line="360" w:lineRule="auto"/>
        <w:jc w:val="center"/>
        <w:rPr>
          <w:rFonts w:ascii="Calibri" w:hAnsi="Calibri" w:cs="Calibri"/>
          <w:bCs/>
          <w:color w:val="auto"/>
          <w:sz w:val="22"/>
          <w:szCs w:val="22"/>
        </w:rPr>
      </w:pPr>
      <w:r w:rsidRPr="004159A6">
        <w:rPr>
          <w:rFonts w:ascii="Calibri" w:hAnsi="Calibri" w:cs="Calibri"/>
          <w:bCs/>
          <w:color w:val="auto"/>
          <w:sz w:val="22"/>
          <w:szCs w:val="22"/>
        </w:rPr>
        <w:t>§ 6</w:t>
      </w:r>
      <w:r>
        <w:rPr>
          <w:rFonts w:ascii="Calibri" w:hAnsi="Calibri" w:cs="Calibri"/>
          <w:bCs/>
          <w:color w:val="auto"/>
          <w:sz w:val="22"/>
          <w:szCs w:val="22"/>
        </w:rPr>
        <w:t>. Przeniesienie praw lub obowiązków</w:t>
      </w:r>
    </w:p>
    <w:p w:rsidR="00142020" w:rsidRPr="004159A6" w:rsidRDefault="00142020" w:rsidP="00142020">
      <w:pPr>
        <w:spacing w:line="360" w:lineRule="auto"/>
        <w:jc w:val="both"/>
        <w:rPr>
          <w:rFonts w:ascii="Calibri" w:hAnsi="Calibri" w:cs="Calibri"/>
          <w:sz w:val="22"/>
          <w:szCs w:val="22"/>
        </w:rPr>
      </w:pPr>
      <w:r w:rsidRPr="004159A6">
        <w:rPr>
          <w:rFonts w:ascii="Calibri" w:hAnsi="Calibri" w:cs="Calibr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142020" w:rsidRPr="004159A6" w:rsidRDefault="00142020" w:rsidP="00142020">
      <w:pPr>
        <w:spacing w:line="360" w:lineRule="auto"/>
        <w:jc w:val="both"/>
        <w:rPr>
          <w:rFonts w:ascii="Calibri" w:hAnsi="Calibri" w:cs="Calibri"/>
          <w:sz w:val="22"/>
          <w:szCs w:val="22"/>
        </w:rPr>
      </w:pPr>
    </w:p>
    <w:p w:rsidR="00142020" w:rsidRDefault="00142020" w:rsidP="00142020">
      <w:pPr>
        <w:pStyle w:val="Default"/>
        <w:spacing w:line="360" w:lineRule="auto"/>
        <w:jc w:val="center"/>
        <w:rPr>
          <w:rFonts w:ascii="Calibri" w:hAnsi="Calibri" w:cs="Calibri"/>
          <w:color w:val="auto"/>
          <w:sz w:val="22"/>
          <w:szCs w:val="22"/>
        </w:rPr>
      </w:pPr>
      <w:r w:rsidRPr="004159A6">
        <w:rPr>
          <w:rFonts w:ascii="Calibri" w:hAnsi="Calibri" w:cs="Calibri"/>
          <w:color w:val="auto"/>
          <w:sz w:val="22"/>
          <w:szCs w:val="22"/>
        </w:rPr>
        <w:t>§ 7</w:t>
      </w:r>
      <w:r>
        <w:rPr>
          <w:rFonts w:ascii="Calibri" w:hAnsi="Calibri" w:cs="Calibri"/>
          <w:color w:val="auto"/>
          <w:sz w:val="22"/>
          <w:szCs w:val="22"/>
        </w:rPr>
        <w:t>. Termin realizacji</w:t>
      </w:r>
    </w:p>
    <w:p w:rsidR="00142020" w:rsidRDefault="0022690C" w:rsidP="0022690C">
      <w:pPr>
        <w:pStyle w:val="Default"/>
        <w:spacing w:line="360" w:lineRule="auto"/>
        <w:ind w:left="360" w:hanging="360"/>
        <w:rPr>
          <w:rFonts w:ascii="Calibri" w:hAnsi="Calibri" w:cs="Calibri"/>
          <w:color w:val="auto"/>
          <w:sz w:val="22"/>
          <w:szCs w:val="22"/>
        </w:rPr>
      </w:pPr>
      <w:r>
        <w:rPr>
          <w:rFonts w:ascii="Calibri" w:hAnsi="Calibri" w:cs="Calibri"/>
          <w:color w:val="auto"/>
          <w:sz w:val="22"/>
          <w:szCs w:val="22"/>
        </w:rPr>
        <w:t xml:space="preserve">1.    </w:t>
      </w:r>
      <w:r w:rsidR="00142020" w:rsidRPr="004159A6">
        <w:rPr>
          <w:rFonts w:ascii="Calibri" w:hAnsi="Calibri" w:cs="Calibri"/>
          <w:color w:val="auto"/>
          <w:sz w:val="22"/>
          <w:szCs w:val="22"/>
        </w:rPr>
        <w:t xml:space="preserve">Umowa zostaje zawarta na czas oznaczony tj. od  </w:t>
      </w:r>
      <w:r w:rsidR="00142020">
        <w:rPr>
          <w:rFonts w:ascii="Calibri" w:hAnsi="Calibri" w:cs="Calibri"/>
          <w:color w:val="auto"/>
          <w:sz w:val="22"/>
          <w:szCs w:val="22"/>
        </w:rPr>
        <w:t xml:space="preserve">………………… </w:t>
      </w:r>
      <w:r w:rsidR="00142020" w:rsidRPr="004159A6">
        <w:rPr>
          <w:rFonts w:ascii="Calibri" w:hAnsi="Calibri" w:cs="Calibri"/>
          <w:color w:val="auto"/>
          <w:sz w:val="22"/>
          <w:szCs w:val="22"/>
        </w:rPr>
        <w:t xml:space="preserve"> do </w:t>
      </w:r>
      <w:r w:rsidR="00142020">
        <w:rPr>
          <w:rFonts w:ascii="Calibri" w:hAnsi="Calibri" w:cs="Calibri"/>
          <w:color w:val="auto"/>
          <w:sz w:val="22"/>
          <w:szCs w:val="22"/>
        </w:rPr>
        <w:t>……………………….</w:t>
      </w:r>
    </w:p>
    <w:p w:rsidR="00142020" w:rsidRPr="004159A6" w:rsidRDefault="00142020" w:rsidP="00142020">
      <w:pPr>
        <w:pStyle w:val="Default"/>
        <w:numPr>
          <w:ilvl w:val="3"/>
          <w:numId w:val="16"/>
        </w:numPr>
        <w:spacing w:line="360" w:lineRule="auto"/>
        <w:ind w:left="360"/>
        <w:rPr>
          <w:rFonts w:ascii="Calibri" w:hAnsi="Calibri" w:cs="Calibri"/>
          <w:color w:val="auto"/>
          <w:sz w:val="22"/>
          <w:szCs w:val="22"/>
        </w:rPr>
      </w:pPr>
      <w:r w:rsidRPr="004159A6">
        <w:rPr>
          <w:rFonts w:ascii="Calibri" w:hAnsi="Calibri" w:cs="Calibri"/>
          <w:color w:val="auto"/>
          <w:sz w:val="22"/>
          <w:szCs w:val="22"/>
        </w:rPr>
        <w:t>Zamawiający może odstąpić od umowy w przypadku:</w:t>
      </w:r>
    </w:p>
    <w:p w:rsidR="00142020" w:rsidRPr="008512B1" w:rsidRDefault="00142020" w:rsidP="00142020">
      <w:pPr>
        <w:pStyle w:val="Tekstpodstawowywcity"/>
        <w:numPr>
          <w:ilvl w:val="0"/>
          <w:numId w:val="29"/>
        </w:numPr>
        <w:tabs>
          <w:tab w:val="left" w:pos="567"/>
        </w:tabs>
        <w:spacing w:after="0" w:line="360" w:lineRule="auto"/>
        <w:ind w:left="284" w:firstLine="0"/>
        <w:jc w:val="both"/>
        <w:rPr>
          <w:rFonts w:ascii="Calibri" w:hAnsi="Calibri" w:cs="Calibri"/>
          <w:sz w:val="22"/>
          <w:szCs w:val="22"/>
          <w:lang w:val="pl-PL"/>
        </w:rPr>
      </w:pPr>
      <w:r w:rsidRPr="008512B1">
        <w:rPr>
          <w:rFonts w:ascii="Calibri" w:hAnsi="Calibri" w:cs="Calibri"/>
          <w:sz w:val="22"/>
          <w:szCs w:val="22"/>
          <w:lang w:val="pl-PL"/>
        </w:rPr>
        <w:lastRenderedPageBreak/>
        <w:t>gdy Wykonawca co najmniej trzy razy nie dostarczył towaru objętego jednostkowym zamówieniem w terminie wskazanym w §3 ust. 2, przy czym opóźnienie w dostawie wyniosło nie mniej niż 3 dni robocze,</w:t>
      </w:r>
    </w:p>
    <w:p w:rsidR="00142020" w:rsidRPr="008512B1" w:rsidRDefault="00142020" w:rsidP="00142020">
      <w:pPr>
        <w:pStyle w:val="Tekstpodstawowywcity"/>
        <w:numPr>
          <w:ilvl w:val="0"/>
          <w:numId w:val="29"/>
        </w:numPr>
        <w:tabs>
          <w:tab w:val="left" w:pos="567"/>
        </w:tabs>
        <w:spacing w:after="0" w:line="360" w:lineRule="auto"/>
        <w:ind w:left="284" w:firstLine="0"/>
        <w:jc w:val="both"/>
        <w:rPr>
          <w:rFonts w:ascii="Calibri" w:hAnsi="Calibri" w:cs="Calibri"/>
          <w:sz w:val="22"/>
          <w:szCs w:val="22"/>
          <w:lang w:val="pl-PL"/>
        </w:rPr>
      </w:pPr>
      <w:r w:rsidRPr="008512B1">
        <w:rPr>
          <w:rFonts w:ascii="Calibri" w:hAnsi="Calibri" w:cs="Calibri"/>
          <w:sz w:val="22"/>
          <w:szCs w:val="22"/>
          <w:lang w:val="pl-PL"/>
        </w:rPr>
        <w:t>co najmniej trzykrotnego niedotrzymania terminu na usunięcie stwierdzonych wad jakościowych i (lub) braków ilościowych, o których mowa w § 4 ust. 7 i ust. 8.</w:t>
      </w:r>
    </w:p>
    <w:p w:rsidR="00142020" w:rsidRPr="00114A8F" w:rsidRDefault="00142020" w:rsidP="00142020">
      <w:pPr>
        <w:pStyle w:val="Tekstpodstawowywcity"/>
        <w:numPr>
          <w:ilvl w:val="3"/>
          <w:numId w:val="16"/>
        </w:numPr>
        <w:tabs>
          <w:tab w:val="num" w:pos="284"/>
        </w:tabs>
        <w:spacing w:after="0" w:line="360" w:lineRule="auto"/>
        <w:ind w:left="360"/>
        <w:jc w:val="both"/>
        <w:rPr>
          <w:rFonts w:ascii="Calibri" w:hAnsi="Calibri" w:cs="Calibri"/>
          <w:sz w:val="22"/>
          <w:szCs w:val="22"/>
          <w:lang w:val="pl-PL"/>
        </w:rPr>
      </w:pPr>
      <w:r w:rsidRPr="00114A8F">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142020" w:rsidRPr="00114A8F" w:rsidRDefault="00142020" w:rsidP="00142020">
      <w:pPr>
        <w:pStyle w:val="Tekstpodstawowywcity"/>
        <w:numPr>
          <w:ilvl w:val="3"/>
          <w:numId w:val="16"/>
        </w:numPr>
        <w:tabs>
          <w:tab w:val="num" w:pos="284"/>
        </w:tabs>
        <w:spacing w:after="0" w:line="360" w:lineRule="auto"/>
        <w:ind w:left="360"/>
        <w:jc w:val="both"/>
        <w:rPr>
          <w:rFonts w:ascii="Calibri" w:hAnsi="Calibri" w:cs="Calibri"/>
          <w:sz w:val="22"/>
          <w:szCs w:val="22"/>
          <w:lang w:val="pl-PL"/>
        </w:rPr>
      </w:pPr>
      <w:r w:rsidRPr="00114A8F">
        <w:rPr>
          <w:rFonts w:ascii="Calibri" w:hAnsi="Calibri" w:cs="Calibri"/>
          <w:sz w:val="22"/>
          <w:szCs w:val="22"/>
          <w:lang w:val="pl-PL"/>
        </w:rPr>
        <w:t>Umowa wygasa w przypadku wyczerpania wartości towaru wskazanej w § 5 ust.1 albo z końcem okresu obowiązywania umowy, z zastrzeżeniem zapisów § 9 ust. 1 lit. b - w zależności od tego, które z tych zdarzeń nastąpi wcześniej.</w:t>
      </w:r>
    </w:p>
    <w:p w:rsidR="00142020" w:rsidRPr="00114A8F" w:rsidRDefault="00142020" w:rsidP="00142020">
      <w:pPr>
        <w:pStyle w:val="Tekstpodstawowywcity"/>
        <w:numPr>
          <w:ilvl w:val="3"/>
          <w:numId w:val="16"/>
        </w:numPr>
        <w:tabs>
          <w:tab w:val="num" w:pos="284"/>
        </w:tabs>
        <w:spacing w:after="0" w:line="360" w:lineRule="auto"/>
        <w:ind w:left="360"/>
        <w:jc w:val="both"/>
        <w:rPr>
          <w:rFonts w:ascii="Calibri" w:hAnsi="Calibri" w:cs="Calibri"/>
          <w:sz w:val="22"/>
          <w:szCs w:val="22"/>
          <w:lang w:val="pl-PL"/>
        </w:rPr>
      </w:pPr>
      <w:r w:rsidRPr="00114A8F">
        <w:rPr>
          <w:rFonts w:ascii="Calibri" w:hAnsi="Calibri" w:cs="Calibri"/>
          <w:sz w:val="22"/>
          <w:szCs w:val="22"/>
          <w:lang w:val="pl-PL"/>
        </w:rPr>
        <w:t xml:space="preserve">W przypadku, gdy umowa wygaśnie w przypadku wyczerpania wartości towaru wskazanej                      w § 5 ust. 1 Wykonawcy nie będą przysługiwały z tego tytułu żadne roszczenia względem Zamawiającego. </w:t>
      </w:r>
    </w:p>
    <w:p w:rsidR="00142020" w:rsidRPr="00114A8F" w:rsidRDefault="00142020" w:rsidP="00142020">
      <w:pPr>
        <w:pStyle w:val="Tekstpodstawowywcity"/>
        <w:numPr>
          <w:ilvl w:val="3"/>
          <w:numId w:val="16"/>
        </w:numPr>
        <w:tabs>
          <w:tab w:val="num" w:pos="284"/>
        </w:tabs>
        <w:spacing w:after="0" w:line="360" w:lineRule="auto"/>
        <w:ind w:left="360"/>
        <w:jc w:val="both"/>
        <w:rPr>
          <w:rFonts w:ascii="Calibri" w:hAnsi="Calibri" w:cs="Calibri"/>
          <w:sz w:val="22"/>
          <w:szCs w:val="22"/>
          <w:lang w:val="pl-PL"/>
        </w:rPr>
      </w:pPr>
      <w:r w:rsidRPr="00114A8F">
        <w:rPr>
          <w:rFonts w:ascii="Calibri" w:hAnsi="Calibri" w:cs="Calibri"/>
          <w:sz w:val="22"/>
          <w:szCs w:val="22"/>
          <w:lang w:val="pl-PL"/>
        </w:rPr>
        <w:t xml:space="preserve">W przypadku zmiany kwalifikacji danego towaru Zamawiający ma prawo odstąpić od umowy </w:t>
      </w:r>
      <w:r w:rsidRPr="00114A8F">
        <w:rPr>
          <w:rFonts w:ascii="Calibri" w:hAnsi="Calibri" w:cs="Calibri"/>
          <w:sz w:val="22"/>
          <w:szCs w:val="22"/>
          <w:lang w:val="pl-PL"/>
        </w:rPr>
        <w:br/>
        <w:t xml:space="preserve">w tej części. </w:t>
      </w:r>
      <w:proofErr w:type="spellStart"/>
      <w:r w:rsidRPr="00114A8F">
        <w:rPr>
          <w:rFonts w:ascii="Calibri" w:hAnsi="Calibri" w:cs="Calibri"/>
          <w:bCs/>
          <w:iCs/>
          <w:sz w:val="22"/>
          <w:szCs w:val="22"/>
        </w:rPr>
        <w:t>Oświadczenie</w:t>
      </w:r>
      <w:proofErr w:type="spellEnd"/>
      <w:r w:rsidRPr="00114A8F">
        <w:rPr>
          <w:rFonts w:ascii="Calibri" w:hAnsi="Calibri" w:cs="Calibri"/>
          <w:bCs/>
          <w:iCs/>
          <w:sz w:val="22"/>
          <w:szCs w:val="22"/>
        </w:rPr>
        <w:t xml:space="preserve"> o </w:t>
      </w:r>
      <w:proofErr w:type="spellStart"/>
      <w:r w:rsidRPr="00114A8F">
        <w:rPr>
          <w:rFonts w:ascii="Calibri" w:hAnsi="Calibri" w:cs="Calibri"/>
          <w:bCs/>
          <w:iCs/>
          <w:sz w:val="22"/>
          <w:szCs w:val="22"/>
        </w:rPr>
        <w:t>odstąpieniu</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od</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umowy</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może</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zostać</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złożone</w:t>
      </w:r>
      <w:proofErr w:type="spellEnd"/>
      <w:r w:rsidRPr="00114A8F">
        <w:rPr>
          <w:rFonts w:ascii="Calibri" w:hAnsi="Calibri" w:cs="Calibri"/>
          <w:bCs/>
          <w:iCs/>
          <w:sz w:val="22"/>
          <w:szCs w:val="22"/>
        </w:rPr>
        <w:t xml:space="preserve"> w </w:t>
      </w:r>
      <w:proofErr w:type="spellStart"/>
      <w:r w:rsidRPr="00114A8F">
        <w:rPr>
          <w:rFonts w:ascii="Calibri" w:hAnsi="Calibri" w:cs="Calibri"/>
          <w:bCs/>
          <w:iCs/>
          <w:sz w:val="22"/>
          <w:szCs w:val="22"/>
        </w:rPr>
        <w:t>terminie</w:t>
      </w:r>
      <w:proofErr w:type="spellEnd"/>
      <w:r w:rsidRPr="00114A8F">
        <w:rPr>
          <w:rFonts w:ascii="Calibri" w:hAnsi="Calibri" w:cs="Calibri"/>
          <w:bCs/>
          <w:iCs/>
          <w:sz w:val="22"/>
          <w:szCs w:val="22"/>
        </w:rPr>
        <w:t xml:space="preserve"> do 30 </w:t>
      </w:r>
      <w:proofErr w:type="spellStart"/>
      <w:r w:rsidRPr="00114A8F">
        <w:rPr>
          <w:rFonts w:ascii="Calibri" w:hAnsi="Calibri" w:cs="Calibri"/>
          <w:bCs/>
          <w:iCs/>
          <w:sz w:val="22"/>
          <w:szCs w:val="22"/>
        </w:rPr>
        <w:t>dni</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od</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uzyskania</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przez</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Zamawiającego</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informacji</w:t>
      </w:r>
      <w:proofErr w:type="spellEnd"/>
      <w:r w:rsidRPr="00114A8F">
        <w:rPr>
          <w:rFonts w:ascii="Calibri" w:hAnsi="Calibri" w:cs="Calibri"/>
          <w:bCs/>
          <w:iCs/>
          <w:sz w:val="22"/>
          <w:szCs w:val="22"/>
        </w:rPr>
        <w:t xml:space="preserve"> o </w:t>
      </w:r>
      <w:proofErr w:type="spellStart"/>
      <w:r w:rsidRPr="00114A8F">
        <w:rPr>
          <w:rFonts w:ascii="Calibri" w:hAnsi="Calibri" w:cs="Calibri"/>
          <w:bCs/>
          <w:iCs/>
          <w:sz w:val="22"/>
          <w:szCs w:val="22"/>
        </w:rPr>
        <w:t>zmianie</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kwalifikacji</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przedmiotu</w:t>
      </w:r>
      <w:proofErr w:type="spellEnd"/>
      <w:r w:rsidRPr="00114A8F">
        <w:rPr>
          <w:rFonts w:ascii="Calibri" w:hAnsi="Calibri" w:cs="Calibri"/>
          <w:bCs/>
          <w:iCs/>
          <w:sz w:val="22"/>
          <w:szCs w:val="22"/>
        </w:rPr>
        <w:t xml:space="preserve"> </w:t>
      </w:r>
      <w:proofErr w:type="spellStart"/>
      <w:r w:rsidRPr="00114A8F">
        <w:rPr>
          <w:rFonts w:ascii="Calibri" w:hAnsi="Calibri" w:cs="Calibri"/>
          <w:bCs/>
          <w:iCs/>
          <w:sz w:val="22"/>
          <w:szCs w:val="22"/>
        </w:rPr>
        <w:t>umowy</w:t>
      </w:r>
      <w:proofErr w:type="spellEnd"/>
      <w:r w:rsidRPr="00114A8F">
        <w:rPr>
          <w:rFonts w:ascii="Calibri" w:hAnsi="Calibri" w:cs="Calibri"/>
          <w:bCs/>
          <w:iCs/>
          <w:sz w:val="22"/>
          <w:szCs w:val="22"/>
        </w:rPr>
        <w:t>.</w:t>
      </w:r>
    </w:p>
    <w:p w:rsidR="00142020" w:rsidRPr="004159A6" w:rsidRDefault="00142020" w:rsidP="00142020">
      <w:pPr>
        <w:pStyle w:val="Default"/>
        <w:spacing w:line="360" w:lineRule="auto"/>
        <w:jc w:val="both"/>
        <w:rPr>
          <w:rFonts w:ascii="Calibri" w:hAnsi="Calibri" w:cs="Calibri"/>
          <w:color w:val="auto"/>
          <w:sz w:val="22"/>
          <w:szCs w:val="22"/>
        </w:rPr>
      </w:pPr>
    </w:p>
    <w:p w:rsidR="00142020" w:rsidRPr="004159A6" w:rsidRDefault="00142020" w:rsidP="00142020">
      <w:pPr>
        <w:pStyle w:val="Default"/>
        <w:spacing w:line="360" w:lineRule="auto"/>
        <w:jc w:val="center"/>
        <w:rPr>
          <w:rFonts w:ascii="Calibri" w:hAnsi="Calibri" w:cs="Calibri"/>
          <w:color w:val="auto"/>
          <w:sz w:val="22"/>
          <w:szCs w:val="22"/>
        </w:rPr>
      </w:pPr>
      <w:r w:rsidRPr="004159A6">
        <w:rPr>
          <w:rFonts w:ascii="Calibri" w:hAnsi="Calibri" w:cs="Calibri"/>
          <w:bCs/>
          <w:color w:val="auto"/>
          <w:sz w:val="22"/>
          <w:szCs w:val="22"/>
        </w:rPr>
        <w:t>§ 8</w:t>
      </w:r>
      <w:r>
        <w:rPr>
          <w:rFonts w:ascii="Calibri" w:hAnsi="Calibri" w:cs="Calibri"/>
          <w:bCs/>
          <w:color w:val="auto"/>
          <w:sz w:val="22"/>
          <w:szCs w:val="22"/>
        </w:rPr>
        <w:t>. Kary umowne</w:t>
      </w:r>
    </w:p>
    <w:p w:rsidR="00142020" w:rsidRPr="004159A6" w:rsidRDefault="00142020" w:rsidP="00142020">
      <w:pPr>
        <w:pStyle w:val="Default"/>
        <w:spacing w:line="360" w:lineRule="auto"/>
        <w:jc w:val="both"/>
        <w:rPr>
          <w:rFonts w:ascii="Calibri" w:hAnsi="Calibri" w:cs="Calibri"/>
          <w:color w:val="auto"/>
          <w:sz w:val="22"/>
          <w:szCs w:val="22"/>
        </w:rPr>
      </w:pPr>
      <w:r w:rsidRPr="004159A6">
        <w:rPr>
          <w:rFonts w:ascii="Calibri" w:hAnsi="Calibri" w:cs="Calibri"/>
          <w:color w:val="auto"/>
          <w:sz w:val="22"/>
          <w:szCs w:val="22"/>
        </w:rPr>
        <w:t xml:space="preserve">1. Wykonawca zobowiązany jest do zapłaty kar umownych w przypadku: </w:t>
      </w:r>
    </w:p>
    <w:p w:rsidR="00142020" w:rsidRPr="00294A9B"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a) zwłoki  w uzupełnieniu depozytu w wysokości 1 % wartości brutto towaru niedostarczonego </w:t>
      </w:r>
      <w:r w:rsidRPr="004159A6">
        <w:rPr>
          <w:rFonts w:ascii="Calibri" w:hAnsi="Calibri" w:cs="Calibri"/>
          <w:color w:val="auto"/>
          <w:sz w:val="22"/>
          <w:szCs w:val="22"/>
        </w:rPr>
        <w:br/>
        <w:t xml:space="preserve">w ustalonym </w:t>
      </w:r>
      <w:r w:rsidRPr="00294A9B">
        <w:rPr>
          <w:rFonts w:ascii="Calibri" w:hAnsi="Calibri" w:cs="Calibri"/>
          <w:color w:val="auto"/>
          <w:sz w:val="22"/>
          <w:szCs w:val="22"/>
        </w:rPr>
        <w:t xml:space="preserve">terminie za każdy dzień opóźnienia, </w:t>
      </w:r>
    </w:p>
    <w:p w:rsidR="00142020" w:rsidRPr="00294A9B" w:rsidRDefault="00142020" w:rsidP="00142020">
      <w:pPr>
        <w:pStyle w:val="Default"/>
        <w:spacing w:line="360" w:lineRule="auto"/>
        <w:ind w:left="284"/>
        <w:jc w:val="both"/>
        <w:rPr>
          <w:rFonts w:ascii="Calibri" w:hAnsi="Calibri" w:cs="Calibri"/>
          <w:color w:val="auto"/>
          <w:sz w:val="22"/>
          <w:szCs w:val="22"/>
        </w:rPr>
      </w:pPr>
      <w:r w:rsidRPr="00294A9B">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142020" w:rsidRPr="00294A9B" w:rsidRDefault="00142020" w:rsidP="00142020">
      <w:pPr>
        <w:pStyle w:val="Default"/>
        <w:spacing w:line="360" w:lineRule="auto"/>
        <w:ind w:left="284"/>
        <w:jc w:val="both"/>
        <w:rPr>
          <w:rFonts w:ascii="Calibri" w:hAnsi="Calibri" w:cs="Calibri"/>
          <w:color w:val="auto"/>
          <w:sz w:val="22"/>
          <w:szCs w:val="22"/>
        </w:rPr>
      </w:pPr>
      <w:r w:rsidRPr="00294A9B">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142020" w:rsidRPr="00294A9B" w:rsidRDefault="00142020" w:rsidP="00142020">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142020" w:rsidRPr="00294A9B" w:rsidRDefault="00142020" w:rsidP="00142020">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3. Zamawiający zastrzega sobie prawo pobierania kar umownych z wynagrodzenia należnego Wykonawcy z tytułu wykonywania niniejszej umowy. </w:t>
      </w:r>
    </w:p>
    <w:p w:rsidR="00142020" w:rsidRPr="00294A9B" w:rsidRDefault="00142020" w:rsidP="00142020">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4. Naliczenie kar umownych następuje przez sporządzenie noty księgowej wraz z pisemnym uzasadnieniem.</w:t>
      </w:r>
    </w:p>
    <w:p w:rsidR="00142020" w:rsidRPr="00294A9B" w:rsidRDefault="00142020" w:rsidP="00142020">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5.  Kara umowna jest płatna w terminie 14 dni od dnia wystawienia noty księgowej. </w:t>
      </w:r>
    </w:p>
    <w:p w:rsidR="00142020" w:rsidRPr="00294A9B" w:rsidRDefault="00142020" w:rsidP="00142020">
      <w:pPr>
        <w:pStyle w:val="Default"/>
        <w:spacing w:line="360" w:lineRule="auto"/>
        <w:ind w:left="284" w:hanging="284"/>
        <w:jc w:val="both"/>
        <w:rPr>
          <w:rFonts w:ascii="Calibri" w:hAnsi="Calibri" w:cs="Calibri"/>
          <w:color w:val="auto"/>
          <w:sz w:val="22"/>
          <w:szCs w:val="22"/>
        </w:rPr>
      </w:pPr>
      <w:r w:rsidRPr="00294A9B">
        <w:rPr>
          <w:rFonts w:ascii="Calibri" w:hAnsi="Calibri" w:cs="Calibri"/>
          <w:color w:val="auto"/>
          <w:sz w:val="22"/>
          <w:szCs w:val="22"/>
        </w:rPr>
        <w:t xml:space="preserve">6. Maksymalna wysokość kar umownych nie może przekroczyć </w:t>
      </w:r>
      <w:r w:rsidR="008D3826">
        <w:rPr>
          <w:rFonts w:ascii="Calibri" w:hAnsi="Calibri" w:cs="Calibri"/>
          <w:color w:val="auto"/>
          <w:sz w:val="22"/>
          <w:szCs w:val="22"/>
        </w:rPr>
        <w:t>30</w:t>
      </w:r>
      <w:r w:rsidRPr="00294A9B">
        <w:rPr>
          <w:rFonts w:ascii="Calibri" w:hAnsi="Calibri" w:cs="Calibri"/>
          <w:color w:val="auto"/>
          <w:sz w:val="22"/>
          <w:szCs w:val="22"/>
        </w:rPr>
        <w:t xml:space="preserve"> % wynagrodzenia umownego brutto.</w:t>
      </w:r>
    </w:p>
    <w:p w:rsidR="00142020" w:rsidRPr="00294A9B" w:rsidRDefault="00142020" w:rsidP="00142020">
      <w:pPr>
        <w:pStyle w:val="Default"/>
        <w:spacing w:line="360" w:lineRule="auto"/>
        <w:jc w:val="center"/>
        <w:rPr>
          <w:rFonts w:ascii="Calibri" w:hAnsi="Calibri" w:cs="Calibri"/>
          <w:color w:val="auto"/>
          <w:sz w:val="22"/>
          <w:szCs w:val="22"/>
        </w:rPr>
      </w:pPr>
      <w:r w:rsidRPr="00294A9B">
        <w:rPr>
          <w:rFonts w:ascii="Calibri" w:hAnsi="Calibri" w:cs="Calibri"/>
          <w:bCs/>
          <w:color w:val="auto"/>
          <w:sz w:val="22"/>
          <w:szCs w:val="22"/>
        </w:rPr>
        <w:lastRenderedPageBreak/>
        <w:t>§ 9</w:t>
      </w:r>
      <w:r>
        <w:rPr>
          <w:rFonts w:ascii="Calibri" w:hAnsi="Calibri" w:cs="Calibri"/>
          <w:bCs/>
          <w:color w:val="auto"/>
          <w:sz w:val="22"/>
          <w:szCs w:val="22"/>
        </w:rPr>
        <w:t>. Zmiany umowy</w:t>
      </w:r>
    </w:p>
    <w:p w:rsidR="00142020" w:rsidRPr="00294A9B" w:rsidRDefault="00142020" w:rsidP="00C10AA8">
      <w:pPr>
        <w:keepLines/>
        <w:numPr>
          <w:ilvl w:val="0"/>
          <w:numId w:val="70"/>
        </w:numPr>
        <w:tabs>
          <w:tab w:val="clear" w:pos="720"/>
          <w:tab w:val="num" w:pos="220"/>
        </w:tabs>
        <w:autoSpaceDE w:val="0"/>
        <w:autoSpaceDN w:val="0"/>
        <w:adjustRightInd w:val="0"/>
        <w:spacing w:line="360" w:lineRule="auto"/>
        <w:ind w:left="220" w:hanging="220"/>
        <w:jc w:val="both"/>
        <w:rPr>
          <w:rFonts w:ascii="Calibri" w:hAnsi="Calibri" w:cs="Calibri"/>
          <w:sz w:val="22"/>
          <w:szCs w:val="22"/>
        </w:rPr>
      </w:pPr>
      <w:r w:rsidRPr="00294A9B">
        <w:rPr>
          <w:rFonts w:ascii="Calibri" w:hAnsi="Calibri" w:cs="Calibri"/>
          <w:sz w:val="22"/>
          <w:szCs w:val="22"/>
        </w:rPr>
        <w:t>Zamawiający przewiduje możliwość zmiany postanowień niniejszej umowy w stosunku do treści oferty, na podstawie której dokonano wyboru w przypadku:</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a) zmiany ceny zgodnie z postanowieniami  ust. 3 i 4 niniejszego paragrafu,</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b)</w:t>
      </w:r>
      <w:r w:rsidRPr="00294A9B">
        <w:rPr>
          <w:rFonts w:ascii="Calibri" w:hAnsi="Calibri" w:cs="Calibri"/>
          <w:sz w:val="22"/>
          <w:szCs w:val="22"/>
        </w:rPr>
        <w:tab/>
        <w:t>wydłużenia okresu trwania umowy – w przypadku niewyczerpania całości towaru określonego w Załączniku nr 1 do umowy do wyczerpania tego towaru z zastrzeżeniem zapisów § 5 ust. 1 niniejszej umowy.</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c)</w:t>
      </w:r>
      <w:r w:rsidRPr="00294A9B">
        <w:rPr>
          <w:rFonts w:ascii="Calibri" w:hAnsi="Calibri" w:cs="Calibri"/>
          <w:sz w:val="22"/>
          <w:szCs w:val="22"/>
        </w:rPr>
        <w:tab/>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 po wcześniejszym powiadomieniu i za pisemną zgodą Zamawiającego, dopuszcza się zmianę na towar nowy o tych samych bądź lepszych parametrach po cenie jednostkowej nie wyższej niż zaoferowanej w ofercie. </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d)</w:t>
      </w:r>
      <w:r w:rsidRPr="00294A9B">
        <w:rPr>
          <w:rFonts w:ascii="Calibri" w:hAnsi="Calibri" w:cs="Calibri"/>
          <w:sz w:val="22"/>
          <w:szCs w:val="22"/>
        </w:rPr>
        <w:tab/>
        <w:t>zmiany parametrów lub innych cech charakterystycznych dla towaru, w tym zmiany numeru katalogowego bądź jego nazwy własnej, zmiany sposobu konfekcjonowania po wcześniejszym powiadomieniu i za pisemną zgodą Zamawiającego</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e)</w:t>
      </w:r>
      <w:r w:rsidRPr="00294A9B">
        <w:rPr>
          <w:rFonts w:ascii="Calibri" w:hAnsi="Calibri" w:cs="Calibri"/>
          <w:sz w:val="22"/>
          <w:szCs w:val="22"/>
        </w:rPr>
        <w:tab/>
        <w:t xml:space="preserve">zmiany danych teleadresowych Stron zapisanych w umowie; </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f)</w:t>
      </w:r>
      <w:r w:rsidRPr="00294A9B">
        <w:rPr>
          <w:rFonts w:ascii="Calibri" w:hAnsi="Calibri" w:cs="Calibri"/>
          <w:sz w:val="22"/>
          <w:szCs w:val="22"/>
        </w:rPr>
        <w:tab/>
        <w:t xml:space="preserve">zmiany przepisów prawnych istotnych dla realizacji zapisów umowy, </w:t>
      </w:r>
    </w:p>
    <w:p w:rsidR="00142020" w:rsidRPr="00294A9B" w:rsidRDefault="00142020" w:rsidP="00142020">
      <w:pPr>
        <w:keepLines/>
        <w:autoSpaceDE w:val="0"/>
        <w:autoSpaceDN w:val="0"/>
        <w:adjustRightInd w:val="0"/>
        <w:spacing w:line="360" w:lineRule="auto"/>
        <w:ind w:left="550" w:hanging="220"/>
        <w:jc w:val="both"/>
        <w:rPr>
          <w:rFonts w:ascii="Calibri" w:hAnsi="Calibri" w:cs="Calibri"/>
          <w:sz w:val="22"/>
          <w:szCs w:val="22"/>
        </w:rPr>
      </w:pPr>
      <w:r w:rsidRPr="00294A9B">
        <w:rPr>
          <w:rFonts w:ascii="Calibri" w:hAnsi="Calibri" w:cs="Calibri"/>
          <w:sz w:val="22"/>
          <w:szCs w:val="22"/>
        </w:rPr>
        <w:t>g)</w:t>
      </w:r>
      <w:r w:rsidRPr="00294A9B">
        <w:rPr>
          <w:rFonts w:ascii="Calibri" w:hAnsi="Calibri" w:cs="Calibri"/>
          <w:sz w:val="22"/>
          <w:szCs w:val="22"/>
        </w:rPr>
        <w:tab/>
        <w:t>zmiany postanowień umowy, związanych z zaistnieniem okoliczności, których nie można było przewidzieć w chwili zawarcia umowy.</w:t>
      </w:r>
    </w:p>
    <w:p w:rsidR="00142020" w:rsidRPr="00655A6C"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655A6C">
        <w:rPr>
          <w:rFonts w:ascii="Calibri" w:hAnsi="Calibri" w:cs="Calibri"/>
          <w:color w:val="auto"/>
          <w:sz w:val="22"/>
          <w:szCs w:val="22"/>
        </w:rPr>
        <w:t xml:space="preserve">Zamawiający zastrzega sobie prawo do zmiany limitów ilościowych zamawianych towarów                    w stosunku do określonych w poszczególnych pakietach objętych umową zarówno </w:t>
      </w:r>
      <w:proofErr w:type="spellStart"/>
      <w:r w:rsidRPr="00655A6C">
        <w:rPr>
          <w:rFonts w:ascii="Calibri" w:hAnsi="Calibri" w:cs="Calibri"/>
          <w:color w:val="auto"/>
          <w:sz w:val="22"/>
          <w:szCs w:val="22"/>
        </w:rPr>
        <w:t>„i</w:t>
      </w:r>
      <w:proofErr w:type="spellEnd"/>
      <w:r w:rsidRPr="00655A6C">
        <w:rPr>
          <w:rFonts w:ascii="Calibri" w:hAnsi="Calibri" w:cs="Calibri"/>
          <w:color w:val="auto"/>
          <w:sz w:val="22"/>
          <w:szCs w:val="22"/>
        </w:rPr>
        <w:t xml:space="preserve">n plus” jak i </w:t>
      </w:r>
      <w:proofErr w:type="spellStart"/>
      <w:r w:rsidRPr="00655A6C">
        <w:rPr>
          <w:rFonts w:ascii="Calibri" w:hAnsi="Calibri" w:cs="Calibri"/>
          <w:color w:val="auto"/>
          <w:sz w:val="22"/>
          <w:szCs w:val="22"/>
        </w:rPr>
        <w:t>„i</w:t>
      </w:r>
      <w:proofErr w:type="spellEnd"/>
      <w:r w:rsidRPr="00655A6C">
        <w:rPr>
          <w:rFonts w:ascii="Calibri" w:hAnsi="Calibri" w:cs="Calibri"/>
          <w:color w:val="auto"/>
          <w:sz w:val="22"/>
          <w:szCs w:val="22"/>
        </w:rPr>
        <w:t>n minus” bez wzrostu wartości brutto danego pakietu i bez zmiany ceny jednostkowej,                          a Wykonawca oświadcza, że wyraża na to zgodę. Wykonawcy nie będą przysługiwały z tego tytułu żadne roszczenia względem Zamawiającego.</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655A6C">
        <w:rPr>
          <w:rFonts w:ascii="Calibri" w:hAnsi="Calibri" w:cs="Calibri"/>
          <w:color w:val="auto"/>
          <w:sz w:val="22"/>
          <w:szCs w:val="22"/>
        </w:rPr>
        <w:t xml:space="preserve">Zamawiający dopuszcza zmianę cen jednostkowych towarów wskazanych w Załączniku nr 1 do umowy w przypadku: </w:t>
      </w:r>
    </w:p>
    <w:p w:rsidR="00142020" w:rsidRPr="00511357" w:rsidRDefault="00142020" w:rsidP="00142020">
      <w:pPr>
        <w:pStyle w:val="Default"/>
        <w:tabs>
          <w:tab w:val="left" w:pos="284"/>
        </w:tabs>
        <w:spacing w:line="360" w:lineRule="auto"/>
        <w:ind w:left="440"/>
        <w:jc w:val="both"/>
        <w:rPr>
          <w:rFonts w:ascii="Calibri" w:hAnsi="Calibri" w:cs="Calibri"/>
          <w:color w:val="auto"/>
          <w:sz w:val="22"/>
          <w:szCs w:val="22"/>
        </w:rPr>
      </w:pPr>
      <w:r w:rsidRPr="00511357">
        <w:rPr>
          <w:rFonts w:ascii="Calibri" w:hAnsi="Calibri" w:cs="Calibri"/>
          <w:color w:val="auto"/>
          <w:sz w:val="22"/>
          <w:szCs w:val="22"/>
        </w:rPr>
        <w:t>a)</w:t>
      </w:r>
      <w:r w:rsidRPr="00511357">
        <w:rPr>
          <w:rFonts w:ascii="Calibri" w:hAnsi="Calibri" w:cs="Calibri"/>
          <w:color w:val="auto"/>
          <w:sz w:val="22"/>
          <w:szCs w:val="22"/>
        </w:rPr>
        <w:tab/>
        <w:t>zmiany stawki VAT - zmiana ceny następuje z dniem powstania obowiązku podatkowego, przy czym zmianie ulegnie tylko cena brutto, a cena netto pozostanie bez zmian;</w:t>
      </w:r>
    </w:p>
    <w:p w:rsidR="00142020" w:rsidRPr="00511357" w:rsidRDefault="00142020" w:rsidP="00142020">
      <w:pPr>
        <w:pStyle w:val="Default"/>
        <w:tabs>
          <w:tab w:val="left" w:pos="284"/>
        </w:tabs>
        <w:spacing w:line="360" w:lineRule="auto"/>
        <w:ind w:left="440"/>
        <w:jc w:val="both"/>
        <w:rPr>
          <w:rFonts w:ascii="Calibri" w:hAnsi="Calibri" w:cs="Calibri"/>
          <w:color w:val="auto"/>
          <w:sz w:val="22"/>
          <w:szCs w:val="22"/>
        </w:rPr>
      </w:pPr>
      <w:r w:rsidRPr="00511357">
        <w:rPr>
          <w:rFonts w:ascii="Calibri" w:hAnsi="Calibri" w:cs="Calibri"/>
          <w:color w:val="auto"/>
          <w:sz w:val="22"/>
          <w:szCs w:val="22"/>
        </w:rPr>
        <w:t>b)</w:t>
      </w:r>
      <w:r w:rsidRPr="00511357">
        <w:rPr>
          <w:rFonts w:ascii="Calibri" w:hAnsi="Calibri" w:cs="Calibri"/>
          <w:color w:val="auto"/>
          <w:sz w:val="22"/>
          <w:szCs w:val="22"/>
        </w:rPr>
        <w:tab/>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142020" w:rsidRPr="00511357" w:rsidRDefault="00142020" w:rsidP="00142020">
      <w:pPr>
        <w:pStyle w:val="Default"/>
        <w:tabs>
          <w:tab w:val="left" w:pos="284"/>
        </w:tabs>
        <w:spacing w:line="360" w:lineRule="auto"/>
        <w:ind w:left="440"/>
        <w:jc w:val="both"/>
        <w:rPr>
          <w:rFonts w:ascii="Calibri" w:hAnsi="Calibri" w:cs="Calibri"/>
          <w:color w:val="auto"/>
          <w:sz w:val="22"/>
          <w:szCs w:val="22"/>
        </w:rPr>
      </w:pPr>
      <w:r w:rsidRPr="00511357">
        <w:rPr>
          <w:rFonts w:ascii="Calibri" w:hAnsi="Calibri" w:cs="Calibri"/>
          <w:color w:val="auto"/>
          <w:sz w:val="22"/>
          <w:szCs w:val="22"/>
        </w:rPr>
        <w:t>c)</w:t>
      </w:r>
      <w:r w:rsidRPr="00511357">
        <w:rPr>
          <w:rFonts w:ascii="Calibri" w:hAnsi="Calibri" w:cs="Calibri"/>
          <w:color w:val="auto"/>
          <w:sz w:val="22"/>
          <w:szCs w:val="22"/>
        </w:rPr>
        <w:tab/>
        <w:t>zmniejszenie ceny w każdym przypadku,</w:t>
      </w:r>
    </w:p>
    <w:p w:rsidR="00142020" w:rsidRPr="00511357"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511357">
        <w:rPr>
          <w:rFonts w:ascii="Calibri" w:hAnsi="Calibri" w:cs="Calibri"/>
          <w:color w:val="auto"/>
          <w:sz w:val="22"/>
          <w:szCs w:val="22"/>
        </w:rPr>
        <w:lastRenderedPageBreak/>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rsidR="00142020" w:rsidRPr="00511357"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511357">
        <w:rPr>
          <w:rFonts w:ascii="Calibri" w:hAnsi="Calibri" w:cs="Calibri"/>
          <w:color w:val="auto"/>
          <w:sz w:val="22"/>
          <w:szCs w:val="22"/>
        </w:rPr>
        <w:t xml:space="preserve">Wszelkie zmiany treści niniejszej umowy wymagają formy pisemnej w postaci aneksu pod rygorem nieważności, z zastrzeżeniem pozostałych zapisów umowy. </w:t>
      </w:r>
    </w:p>
    <w:p w:rsidR="00142020" w:rsidRPr="00511357"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511357">
        <w:rPr>
          <w:rFonts w:ascii="Calibri" w:hAnsi="Calibri" w:cs="Calibri"/>
          <w:color w:val="auto"/>
          <w:sz w:val="22"/>
          <w:szCs w:val="22"/>
        </w:rPr>
        <w:t>Zmiany, o których mowa ust. 1 lit. c)–d), ust. 3 lit. c) oraz ust. 4 niniejszego paragrafu nie wymagają formy aneksu.</w:t>
      </w:r>
    </w:p>
    <w:p w:rsidR="00142020" w:rsidRPr="00D73DF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511357">
        <w:rPr>
          <w:rFonts w:ascii="Calibri" w:hAnsi="Calibri" w:cs="Calibri"/>
          <w:sz w:val="22"/>
          <w:szCs w:val="22"/>
        </w:rPr>
        <w:t>Strony przewidują możliwość wydłużenia okresu trwania umowy, z zastrzeżeniem przepisów                     § 5 ust. 1:</w:t>
      </w:r>
    </w:p>
    <w:p w:rsidR="00142020" w:rsidRPr="00743841" w:rsidRDefault="00142020" w:rsidP="00142020">
      <w:pPr>
        <w:pStyle w:val="Tekstpodstawowy"/>
        <w:spacing w:line="360" w:lineRule="auto"/>
        <w:ind w:left="284" w:right="113"/>
        <w:rPr>
          <w:rFonts w:ascii="Calibri" w:hAnsi="Calibri" w:cs="Calibri"/>
          <w:sz w:val="22"/>
          <w:szCs w:val="22"/>
        </w:rPr>
      </w:pPr>
      <w:r w:rsidRPr="00743841">
        <w:rPr>
          <w:rFonts w:ascii="Calibri" w:hAnsi="Calibri" w:cs="Calibri"/>
          <w:sz w:val="22"/>
          <w:szCs w:val="22"/>
        </w:rPr>
        <w:t>a)</w:t>
      </w:r>
      <w:r w:rsidRPr="00743841">
        <w:rPr>
          <w:rFonts w:ascii="Calibri" w:hAnsi="Calibri" w:cs="Calibri"/>
          <w:sz w:val="22"/>
          <w:szCs w:val="22"/>
        </w:rPr>
        <w:tab/>
        <w:t>na wniosek Wykonawcy – w przypadku braku zamówienia w okresie obowiązywania Umowy produktów objętych Umową na poziomie co najmniej 80% ich wartości;</w:t>
      </w:r>
    </w:p>
    <w:p w:rsidR="00142020" w:rsidRPr="00511357" w:rsidRDefault="00142020" w:rsidP="00142020">
      <w:pPr>
        <w:pStyle w:val="Tekstpodstawowy"/>
        <w:spacing w:line="360" w:lineRule="auto"/>
        <w:ind w:left="284" w:right="113"/>
        <w:jc w:val="both"/>
        <w:rPr>
          <w:rFonts w:ascii="Calibri" w:hAnsi="Calibri" w:cs="Calibri"/>
          <w:sz w:val="22"/>
          <w:szCs w:val="22"/>
        </w:rPr>
      </w:pPr>
      <w:r w:rsidRPr="00743841">
        <w:rPr>
          <w:rFonts w:ascii="Calibri" w:hAnsi="Calibri" w:cs="Calibri"/>
          <w:sz w:val="22"/>
          <w:szCs w:val="22"/>
        </w:rPr>
        <w:t>b)</w:t>
      </w:r>
      <w:r w:rsidRPr="00743841">
        <w:rPr>
          <w:rFonts w:ascii="Calibri" w:hAnsi="Calibri" w:cs="Calibri"/>
          <w:sz w:val="22"/>
          <w:szCs w:val="22"/>
        </w:rPr>
        <w:tab/>
        <w:t>na wniosek Zamawiającego – w przypadku braku złożenia przez Zamawiającego zamówienia na produkty odpowiadające wartości umowy w okresie jej pierwotnego obowiązywania.</w:t>
      </w:r>
      <w:r>
        <w:rPr>
          <w:rFonts w:ascii="Calibri" w:hAnsi="Calibri" w:cs="Calibri"/>
          <w:sz w:val="22"/>
          <w:szCs w:val="22"/>
        </w:rPr>
        <w:br/>
      </w:r>
      <w:r w:rsidRPr="00511357">
        <w:rPr>
          <w:rFonts w:ascii="Calibri" w:hAnsi="Calibri" w:cs="Calibri"/>
          <w:sz w:val="22"/>
          <w:szCs w:val="22"/>
        </w:rPr>
        <w:t>Jeżeli Wykonawca nie złoży wniosku, o którym mowa w ust. 3 lit. a lub nie wyrazi zgody na</w:t>
      </w:r>
      <w:r w:rsidRPr="00511357">
        <w:rPr>
          <w:rFonts w:ascii="Calibri" w:hAnsi="Calibri" w:cs="Calibri"/>
          <w:spacing w:val="1"/>
          <w:sz w:val="22"/>
          <w:szCs w:val="22"/>
        </w:rPr>
        <w:t xml:space="preserve"> </w:t>
      </w:r>
      <w:r w:rsidRPr="00511357">
        <w:rPr>
          <w:rFonts w:ascii="Calibri" w:hAnsi="Calibri" w:cs="Calibri"/>
          <w:sz w:val="22"/>
          <w:szCs w:val="22"/>
        </w:rPr>
        <w:t>przedłużenie Umowy stosownie do ust. 3 lit. b może się domagać wynagrodzenia jedynie za</w:t>
      </w:r>
      <w:r w:rsidRPr="00511357">
        <w:rPr>
          <w:rFonts w:ascii="Calibri" w:hAnsi="Calibri" w:cs="Calibri"/>
          <w:spacing w:val="1"/>
          <w:sz w:val="22"/>
          <w:szCs w:val="22"/>
        </w:rPr>
        <w:t xml:space="preserve"> </w:t>
      </w:r>
      <w:r w:rsidRPr="00511357">
        <w:rPr>
          <w:rFonts w:ascii="Calibri" w:hAnsi="Calibri" w:cs="Calibri"/>
          <w:sz w:val="22"/>
          <w:szCs w:val="22"/>
        </w:rPr>
        <w:t>zrealizowaną</w:t>
      </w:r>
      <w:r w:rsidRPr="00511357">
        <w:rPr>
          <w:rFonts w:ascii="Calibri" w:hAnsi="Calibri" w:cs="Calibri"/>
          <w:spacing w:val="1"/>
          <w:sz w:val="22"/>
          <w:szCs w:val="22"/>
        </w:rPr>
        <w:t xml:space="preserve"> </w:t>
      </w:r>
      <w:r w:rsidRPr="00511357">
        <w:rPr>
          <w:rFonts w:ascii="Calibri" w:hAnsi="Calibri" w:cs="Calibri"/>
          <w:sz w:val="22"/>
          <w:szCs w:val="22"/>
        </w:rPr>
        <w:t>w</w:t>
      </w:r>
      <w:r w:rsidRPr="00511357">
        <w:rPr>
          <w:rFonts w:ascii="Calibri" w:hAnsi="Calibri" w:cs="Calibri"/>
          <w:spacing w:val="1"/>
          <w:sz w:val="22"/>
          <w:szCs w:val="22"/>
        </w:rPr>
        <w:t xml:space="preserve"> </w:t>
      </w:r>
      <w:r w:rsidRPr="00511357">
        <w:rPr>
          <w:rFonts w:ascii="Calibri" w:hAnsi="Calibri" w:cs="Calibri"/>
          <w:sz w:val="22"/>
          <w:szCs w:val="22"/>
        </w:rPr>
        <w:t>okresie</w:t>
      </w:r>
      <w:r w:rsidRPr="00511357">
        <w:rPr>
          <w:rFonts w:ascii="Calibri" w:hAnsi="Calibri" w:cs="Calibri"/>
          <w:spacing w:val="1"/>
          <w:sz w:val="22"/>
          <w:szCs w:val="22"/>
        </w:rPr>
        <w:t xml:space="preserve"> </w:t>
      </w:r>
      <w:r w:rsidRPr="00511357">
        <w:rPr>
          <w:rFonts w:ascii="Calibri" w:hAnsi="Calibri" w:cs="Calibri"/>
          <w:sz w:val="22"/>
          <w:szCs w:val="22"/>
        </w:rPr>
        <w:t>obowiązywania</w:t>
      </w:r>
      <w:r w:rsidRPr="00511357">
        <w:rPr>
          <w:rFonts w:ascii="Calibri" w:hAnsi="Calibri" w:cs="Calibri"/>
          <w:spacing w:val="1"/>
          <w:sz w:val="22"/>
          <w:szCs w:val="22"/>
        </w:rPr>
        <w:t xml:space="preserve"> </w:t>
      </w:r>
      <w:r w:rsidRPr="00511357">
        <w:rPr>
          <w:rFonts w:ascii="Calibri" w:hAnsi="Calibri" w:cs="Calibri"/>
          <w:sz w:val="22"/>
          <w:szCs w:val="22"/>
        </w:rPr>
        <w:t>Umowy</w:t>
      </w:r>
      <w:r w:rsidRPr="00511357">
        <w:rPr>
          <w:rFonts w:ascii="Calibri" w:hAnsi="Calibri" w:cs="Calibri"/>
          <w:spacing w:val="1"/>
          <w:sz w:val="22"/>
          <w:szCs w:val="22"/>
        </w:rPr>
        <w:t xml:space="preserve"> </w:t>
      </w:r>
      <w:r w:rsidRPr="00511357">
        <w:rPr>
          <w:rFonts w:ascii="Calibri" w:hAnsi="Calibri" w:cs="Calibri"/>
          <w:sz w:val="22"/>
          <w:szCs w:val="22"/>
        </w:rPr>
        <w:t>część</w:t>
      </w:r>
      <w:r w:rsidRPr="00511357">
        <w:rPr>
          <w:rFonts w:ascii="Calibri" w:hAnsi="Calibri" w:cs="Calibri"/>
          <w:spacing w:val="1"/>
          <w:sz w:val="22"/>
          <w:szCs w:val="22"/>
        </w:rPr>
        <w:t xml:space="preserve"> </w:t>
      </w:r>
      <w:r w:rsidRPr="00511357">
        <w:rPr>
          <w:rFonts w:ascii="Calibri" w:hAnsi="Calibri" w:cs="Calibri"/>
          <w:sz w:val="22"/>
          <w:szCs w:val="22"/>
        </w:rPr>
        <w:t>zamówienia</w:t>
      </w:r>
      <w:r w:rsidRPr="00511357">
        <w:rPr>
          <w:rFonts w:ascii="Calibri" w:hAnsi="Calibri" w:cs="Calibri"/>
          <w:spacing w:val="1"/>
          <w:sz w:val="22"/>
          <w:szCs w:val="22"/>
        </w:rPr>
        <w:t xml:space="preserve"> </w:t>
      </w:r>
      <w:r w:rsidRPr="00511357">
        <w:rPr>
          <w:rFonts w:ascii="Calibri" w:hAnsi="Calibri" w:cs="Calibri"/>
          <w:sz w:val="22"/>
          <w:szCs w:val="22"/>
        </w:rPr>
        <w:t>i</w:t>
      </w:r>
      <w:r w:rsidRPr="00511357">
        <w:rPr>
          <w:rFonts w:ascii="Calibri" w:hAnsi="Calibri" w:cs="Calibri"/>
          <w:spacing w:val="1"/>
          <w:sz w:val="22"/>
          <w:szCs w:val="22"/>
        </w:rPr>
        <w:t xml:space="preserve"> </w:t>
      </w:r>
      <w:r w:rsidRPr="00511357">
        <w:rPr>
          <w:rFonts w:ascii="Calibri" w:hAnsi="Calibri" w:cs="Calibri"/>
          <w:sz w:val="22"/>
          <w:szCs w:val="22"/>
        </w:rPr>
        <w:t>nie</w:t>
      </w:r>
      <w:r w:rsidRPr="00511357">
        <w:rPr>
          <w:rFonts w:ascii="Calibri" w:hAnsi="Calibri" w:cs="Calibri"/>
          <w:spacing w:val="1"/>
          <w:sz w:val="22"/>
          <w:szCs w:val="22"/>
        </w:rPr>
        <w:t xml:space="preserve"> </w:t>
      </w:r>
      <w:r w:rsidRPr="00511357">
        <w:rPr>
          <w:rFonts w:ascii="Calibri" w:hAnsi="Calibri" w:cs="Calibri"/>
          <w:sz w:val="22"/>
          <w:szCs w:val="22"/>
        </w:rPr>
        <w:t>przysługuje</w:t>
      </w:r>
      <w:r w:rsidRPr="00511357">
        <w:rPr>
          <w:rFonts w:ascii="Calibri" w:hAnsi="Calibri" w:cs="Calibri"/>
          <w:spacing w:val="1"/>
          <w:sz w:val="22"/>
          <w:szCs w:val="22"/>
        </w:rPr>
        <w:t xml:space="preserve"> </w:t>
      </w:r>
      <w:r w:rsidRPr="00511357">
        <w:rPr>
          <w:rFonts w:ascii="Calibri" w:hAnsi="Calibri" w:cs="Calibri"/>
          <w:sz w:val="22"/>
          <w:szCs w:val="22"/>
        </w:rPr>
        <w:t>mu</w:t>
      </w:r>
      <w:r w:rsidRPr="00511357">
        <w:rPr>
          <w:rFonts w:ascii="Calibri" w:hAnsi="Calibri" w:cs="Calibri"/>
          <w:spacing w:val="1"/>
          <w:sz w:val="22"/>
          <w:szCs w:val="22"/>
        </w:rPr>
        <w:t xml:space="preserve"> </w:t>
      </w:r>
      <w:r w:rsidRPr="00511357">
        <w:rPr>
          <w:rFonts w:ascii="Calibri" w:hAnsi="Calibri" w:cs="Calibri"/>
          <w:sz w:val="22"/>
          <w:szCs w:val="22"/>
        </w:rPr>
        <w:t>roszczenie odszkodowawcze</w:t>
      </w:r>
      <w:r w:rsidRPr="00511357">
        <w:rPr>
          <w:rFonts w:ascii="Calibri" w:hAnsi="Calibri" w:cs="Calibri"/>
          <w:spacing w:val="-2"/>
          <w:sz w:val="22"/>
          <w:szCs w:val="22"/>
        </w:rPr>
        <w:t xml:space="preserve"> </w:t>
      </w:r>
      <w:r w:rsidRPr="00511357">
        <w:rPr>
          <w:rFonts w:ascii="Calibri" w:hAnsi="Calibri" w:cs="Calibri"/>
          <w:sz w:val="22"/>
          <w:szCs w:val="22"/>
        </w:rPr>
        <w:t>z</w:t>
      </w:r>
      <w:r w:rsidRPr="00511357">
        <w:rPr>
          <w:rFonts w:ascii="Calibri" w:hAnsi="Calibri" w:cs="Calibri"/>
          <w:spacing w:val="-3"/>
          <w:sz w:val="22"/>
          <w:szCs w:val="22"/>
        </w:rPr>
        <w:t xml:space="preserve"> </w:t>
      </w:r>
      <w:r w:rsidRPr="00511357">
        <w:rPr>
          <w:rFonts w:ascii="Calibri" w:hAnsi="Calibri" w:cs="Calibri"/>
          <w:sz w:val="22"/>
          <w:szCs w:val="22"/>
        </w:rPr>
        <w:t>tytułu</w:t>
      </w:r>
      <w:r w:rsidRPr="00511357">
        <w:rPr>
          <w:rFonts w:ascii="Calibri" w:hAnsi="Calibri" w:cs="Calibri"/>
          <w:spacing w:val="-2"/>
          <w:sz w:val="22"/>
          <w:szCs w:val="22"/>
        </w:rPr>
        <w:t xml:space="preserve"> </w:t>
      </w:r>
      <w:r w:rsidRPr="00511357">
        <w:rPr>
          <w:rFonts w:ascii="Calibri" w:hAnsi="Calibri" w:cs="Calibri"/>
          <w:sz w:val="22"/>
          <w:szCs w:val="22"/>
        </w:rPr>
        <w:t>nie</w:t>
      </w:r>
      <w:r w:rsidRPr="00511357">
        <w:rPr>
          <w:rFonts w:ascii="Calibri" w:hAnsi="Calibri" w:cs="Calibri"/>
          <w:spacing w:val="-2"/>
          <w:sz w:val="22"/>
          <w:szCs w:val="22"/>
        </w:rPr>
        <w:t xml:space="preserve"> </w:t>
      </w:r>
      <w:r w:rsidRPr="00511357">
        <w:rPr>
          <w:rFonts w:ascii="Calibri" w:hAnsi="Calibri" w:cs="Calibri"/>
          <w:sz w:val="22"/>
          <w:szCs w:val="22"/>
        </w:rPr>
        <w:t>zrealizowania</w:t>
      </w:r>
      <w:r w:rsidRPr="00511357">
        <w:rPr>
          <w:rFonts w:ascii="Calibri" w:hAnsi="Calibri" w:cs="Calibri"/>
          <w:spacing w:val="-3"/>
          <w:sz w:val="22"/>
          <w:szCs w:val="22"/>
        </w:rPr>
        <w:t xml:space="preserve"> </w:t>
      </w:r>
      <w:r w:rsidRPr="00511357">
        <w:rPr>
          <w:rFonts w:ascii="Calibri" w:hAnsi="Calibri" w:cs="Calibri"/>
          <w:sz w:val="22"/>
          <w:szCs w:val="22"/>
        </w:rPr>
        <w:t>pełnego wynagrodzenia</w:t>
      </w:r>
      <w:r w:rsidRPr="00511357">
        <w:rPr>
          <w:rFonts w:ascii="Calibri" w:hAnsi="Calibri" w:cs="Calibri"/>
          <w:spacing w:val="-2"/>
          <w:sz w:val="22"/>
          <w:szCs w:val="22"/>
        </w:rPr>
        <w:t xml:space="preserve"> </w:t>
      </w:r>
      <w:r w:rsidRPr="00511357">
        <w:rPr>
          <w:rFonts w:ascii="Calibri" w:hAnsi="Calibri" w:cs="Calibri"/>
          <w:sz w:val="22"/>
          <w:szCs w:val="22"/>
        </w:rPr>
        <w:t>za</w:t>
      </w:r>
      <w:r w:rsidRPr="00511357">
        <w:rPr>
          <w:rFonts w:ascii="Calibri" w:hAnsi="Calibri" w:cs="Calibri"/>
          <w:spacing w:val="-2"/>
          <w:sz w:val="22"/>
          <w:szCs w:val="22"/>
        </w:rPr>
        <w:t xml:space="preserve"> </w:t>
      </w:r>
      <w:r w:rsidRPr="00511357">
        <w:rPr>
          <w:rFonts w:ascii="Calibri" w:hAnsi="Calibri" w:cs="Calibri"/>
          <w:sz w:val="22"/>
          <w:szCs w:val="22"/>
        </w:rPr>
        <w:t>produkt.</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Zamawiający przewiduje możliwość zmiany umowy w następującym zakresie:</w:t>
      </w:r>
    </w:p>
    <w:p w:rsidR="00142020" w:rsidRDefault="00142020" w:rsidP="00C10AA8">
      <w:pPr>
        <w:pStyle w:val="Default"/>
        <w:numPr>
          <w:ilvl w:val="0"/>
          <w:numId w:val="71"/>
        </w:numPr>
        <w:tabs>
          <w:tab w:val="clear" w:pos="330"/>
          <w:tab w:val="num" w:pos="440"/>
        </w:tabs>
        <w:spacing w:line="360" w:lineRule="auto"/>
        <w:ind w:left="550"/>
        <w:jc w:val="both"/>
        <w:rPr>
          <w:rFonts w:ascii="Calibri" w:hAnsi="Calibri" w:cs="Calibri"/>
          <w:color w:val="auto"/>
          <w:sz w:val="22"/>
          <w:szCs w:val="22"/>
        </w:rPr>
      </w:pPr>
      <w:r w:rsidRPr="00D73DF0">
        <w:rPr>
          <w:rFonts w:ascii="Calibri" w:hAnsi="Calibri" w:cs="Calibri"/>
          <w:color w:val="auto"/>
          <w:sz w:val="22"/>
          <w:szCs w:val="22"/>
        </w:rPr>
        <w:t>zmiany wysokości wynagrodzenia umownego w następujących przypadkach:</w:t>
      </w:r>
    </w:p>
    <w:p w:rsidR="00142020" w:rsidRDefault="00142020" w:rsidP="00C10AA8">
      <w:pPr>
        <w:pStyle w:val="Default"/>
        <w:numPr>
          <w:ilvl w:val="1"/>
          <w:numId w:val="69"/>
        </w:numPr>
        <w:tabs>
          <w:tab w:val="left" w:pos="284"/>
        </w:tabs>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zmiany stawki podatku od towarów i usług oraz podatku akcyzowego,</w:t>
      </w:r>
    </w:p>
    <w:p w:rsidR="00142020" w:rsidRDefault="00142020" w:rsidP="00C10AA8">
      <w:pPr>
        <w:pStyle w:val="Default"/>
        <w:numPr>
          <w:ilvl w:val="1"/>
          <w:numId w:val="69"/>
        </w:numPr>
        <w:tabs>
          <w:tab w:val="left" w:pos="284"/>
        </w:tabs>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Pr>
          <w:rFonts w:ascii="Calibri" w:hAnsi="Calibri" w:cs="Calibri"/>
          <w:color w:val="auto"/>
          <w:sz w:val="22"/>
          <w:szCs w:val="22"/>
        </w:rPr>
        <w:t xml:space="preserve"> </w:t>
      </w:r>
      <w:r w:rsidRPr="00D73DF0">
        <w:rPr>
          <w:rFonts w:ascii="Calibri" w:hAnsi="Calibri" w:cs="Calibri"/>
          <w:color w:val="auto"/>
          <w:sz w:val="22"/>
          <w:szCs w:val="22"/>
        </w:rPr>
        <w:t>o minimalnym wynagrodzeniu za pracę,</w:t>
      </w:r>
    </w:p>
    <w:p w:rsidR="00142020" w:rsidRDefault="00142020" w:rsidP="00C10AA8">
      <w:pPr>
        <w:pStyle w:val="Default"/>
        <w:numPr>
          <w:ilvl w:val="1"/>
          <w:numId w:val="69"/>
        </w:numPr>
        <w:tabs>
          <w:tab w:val="left" w:pos="284"/>
        </w:tabs>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142020" w:rsidRDefault="00142020" w:rsidP="00C10AA8">
      <w:pPr>
        <w:pStyle w:val="Default"/>
        <w:numPr>
          <w:ilvl w:val="1"/>
          <w:numId w:val="69"/>
        </w:numPr>
        <w:tabs>
          <w:tab w:val="left" w:pos="284"/>
        </w:tabs>
        <w:spacing w:line="360" w:lineRule="auto"/>
        <w:ind w:left="770"/>
        <w:jc w:val="both"/>
        <w:rPr>
          <w:rFonts w:ascii="Calibri" w:hAnsi="Calibri" w:cs="Calibri"/>
          <w:color w:val="auto"/>
          <w:sz w:val="22"/>
          <w:szCs w:val="22"/>
        </w:rPr>
      </w:pPr>
      <w:r w:rsidRPr="00D73DF0">
        <w:rPr>
          <w:rFonts w:ascii="Calibri" w:hAnsi="Calibri" w:cs="Calibri"/>
          <w:color w:val="auto"/>
          <w:sz w:val="22"/>
          <w:szCs w:val="22"/>
        </w:rPr>
        <w:t>zasad gromadzenia i wysokości wpłat do pracowniczych planów kapitałowych, o których mowa w ustawie z dnia 4 października 2018 r. o pracowniczych planach kapitałowych</w:t>
      </w:r>
    </w:p>
    <w:p w:rsidR="00142020" w:rsidRPr="00D73DF0" w:rsidRDefault="00142020" w:rsidP="00142020">
      <w:pPr>
        <w:pStyle w:val="Default"/>
        <w:tabs>
          <w:tab w:val="left" w:pos="284"/>
        </w:tabs>
        <w:spacing w:line="360" w:lineRule="auto"/>
        <w:ind w:left="440"/>
        <w:jc w:val="both"/>
        <w:rPr>
          <w:rFonts w:ascii="Calibri" w:hAnsi="Calibri" w:cs="Calibri"/>
          <w:color w:val="auto"/>
          <w:sz w:val="22"/>
          <w:szCs w:val="22"/>
        </w:rPr>
      </w:pPr>
      <w:r>
        <w:rPr>
          <w:rFonts w:ascii="Calibri" w:hAnsi="Calibri" w:cs="Calibri"/>
          <w:color w:val="auto"/>
          <w:sz w:val="22"/>
          <w:szCs w:val="22"/>
        </w:rPr>
        <w:t xml:space="preserve">- </w:t>
      </w:r>
      <w:r w:rsidRPr="00D73DF0">
        <w:rPr>
          <w:rFonts w:ascii="Calibri" w:hAnsi="Calibri" w:cs="Calibri"/>
          <w:color w:val="auto"/>
          <w:sz w:val="22"/>
          <w:szCs w:val="22"/>
        </w:rPr>
        <w:t>jeżeli zmiany określone w lit. a)-d) będą miały wpływ na koszty wykonania zamówienia przez Wykonawcę.</w:t>
      </w:r>
    </w:p>
    <w:p w:rsidR="00142020" w:rsidRPr="00D73DF0" w:rsidRDefault="00142020" w:rsidP="00C10AA8">
      <w:pPr>
        <w:pStyle w:val="Default"/>
        <w:numPr>
          <w:ilvl w:val="0"/>
          <w:numId w:val="71"/>
        </w:numPr>
        <w:tabs>
          <w:tab w:val="clear" w:pos="330"/>
          <w:tab w:val="left" w:pos="440"/>
          <w:tab w:val="num" w:pos="660"/>
        </w:tabs>
        <w:spacing w:line="360" w:lineRule="auto"/>
        <w:ind w:left="660"/>
        <w:jc w:val="both"/>
        <w:rPr>
          <w:rFonts w:ascii="Calibri" w:hAnsi="Calibri" w:cs="Calibri"/>
          <w:color w:val="auto"/>
          <w:sz w:val="22"/>
          <w:szCs w:val="22"/>
        </w:rPr>
      </w:pPr>
      <w:r w:rsidRPr="00D73DF0">
        <w:rPr>
          <w:rFonts w:ascii="Calibri" w:hAnsi="Calibri" w:cs="Calibri"/>
          <w:color w:val="auto"/>
          <w:sz w:val="22"/>
          <w:szCs w:val="22"/>
        </w:rPr>
        <w:t>zmiany wysokości wynagrodzenia należnego wykonawcy w przypadku zmiany cen materiałów lub kosztów związanych z realizacją zamówienia, przy łącznym spełnieniu następujących warunków:</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lastRenderedPageBreak/>
        <w:t>Każda zmiana poprzedzona musi być zgłoszeniem drugiej stronie wniosku o dokonanie zmiany. Wniosek o dokonanie zmiany zostanie przygotowany w formie pisemnej.</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W przypadku zmian, o których mowa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a)-d), Wykonawca wraz z propozycją wprowadzenia zmiany, poza uzasadnieniem konieczności jej dokonania, winien wskazać podstawę prawną zmiany oraz dokładne wyliczenie kwoty wynagrodzenia należnego Wykonawcy po zmianie umowy, w szczególności Wykonawca zobowiązuje się wykazać związek pomiędzy wnioskowaną kwotą podwyższenia wynagrodzenia a wpływem zmiany zasad, o których mowa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a)-d) niniejszego paragrafu na kalkulację wynagrodzenia. Wniosek może obejmować jedynie dodatkowe koszty realizacji umowy, które Wykonawca obowiązkowo ponosi w związku ze zmianą zasad, o których mowa w ust. </w:t>
      </w:r>
      <w:r>
        <w:rPr>
          <w:rFonts w:ascii="Calibri" w:hAnsi="Calibri" w:cs="Calibri"/>
          <w:color w:val="auto"/>
          <w:sz w:val="22"/>
          <w:szCs w:val="22"/>
        </w:rPr>
        <w:t xml:space="preserve">8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a)-d) niniejszego paragrafu.</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W przypadku wystąpienia okoliczności wskazanych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W przypadku złożenia przez stronę wniosku o dokonanie zmiany druga strona w terminie 5 dni roboczych od dnia otrzymania wniosku przygotuje swoje stanowisko w zakresie proponowanej zmiany.</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Złożenie wniosku o dokonanie zmiany umowy nie kreuje roszczenia Wykonawcy o zmianę umowy.</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Strony zobowiązane są do informowania się wzajemnie o okolicznościach uzasadniających konieczność dokonania zmiany umowy</w:t>
      </w:r>
      <w:r>
        <w:rPr>
          <w:rFonts w:ascii="Calibri" w:hAnsi="Calibri" w:cs="Calibri"/>
          <w:color w:val="auto"/>
          <w:sz w:val="22"/>
          <w:szCs w:val="22"/>
        </w:rPr>
        <w:t>.</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Zmiany o których mowa w ust. </w:t>
      </w:r>
      <w:r>
        <w:rPr>
          <w:rFonts w:ascii="Calibri" w:hAnsi="Calibri" w:cs="Calibri"/>
          <w:color w:val="auto"/>
          <w:sz w:val="22"/>
          <w:szCs w:val="22"/>
        </w:rPr>
        <w:t>8</w:t>
      </w:r>
      <w:r w:rsidRPr="00D73DF0">
        <w:rPr>
          <w:rFonts w:ascii="Calibri" w:hAnsi="Calibri" w:cs="Calibri"/>
          <w:color w:val="auto"/>
          <w:sz w:val="22"/>
          <w:szCs w:val="22"/>
        </w:rPr>
        <w:t xml:space="preserve">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lastRenderedPageBreak/>
        <w:t xml:space="preserve">Zmiana umowy w zakresie zmiany wynagrodzenia z przyczyn określonych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1)-2) obejmować będzie wyłącznie płatności za usługi/dostawy, których w dniu zmiany jeszcze nie wykonano i dotyczyć może jedynie płatności wynikających z faktur wystawionych po dokonaniu zmiany umowy.</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 xml:space="preserve">Jeżeli wynagrodzenie Wykonawcy zostało zmienione w trybie wskazanym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w:t>
      </w:r>
      <w:r>
        <w:rPr>
          <w:rFonts w:ascii="Calibri" w:hAnsi="Calibri" w:cs="Calibri"/>
          <w:color w:val="auto"/>
          <w:sz w:val="22"/>
          <w:szCs w:val="22"/>
        </w:rPr>
        <w:t>8</w:t>
      </w:r>
      <w:r w:rsidRPr="00D73DF0">
        <w:rPr>
          <w:rFonts w:ascii="Calibri" w:hAnsi="Calibri" w:cs="Calibri"/>
          <w:color w:val="auto"/>
          <w:sz w:val="22"/>
          <w:szCs w:val="22"/>
        </w:rPr>
        <w:t xml:space="preserve"> </w:t>
      </w:r>
      <w:proofErr w:type="spellStart"/>
      <w:r w:rsidRPr="00D73DF0">
        <w:rPr>
          <w:rFonts w:ascii="Calibri" w:hAnsi="Calibri" w:cs="Calibri"/>
          <w:color w:val="auto"/>
          <w:sz w:val="22"/>
          <w:szCs w:val="22"/>
        </w:rPr>
        <w:t>pkt</w:t>
      </w:r>
      <w:proofErr w:type="spellEnd"/>
      <w:r w:rsidRPr="00D73DF0">
        <w:rPr>
          <w:rFonts w:ascii="Calibri" w:hAnsi="Calibri" w:cs="Calibri"/>
          <w:color w:val="auto"/>
          <w:sz w:val="22"/>
          <w:szCs w:val="22"/>
        </w:rPr>
        <w:t xml:space="preserve"> 2, Wykonawca przedłoży Zamawiającemu oświadczenie o dokonaniu odpowiedniej zmiany w umowie podwykonawczej, jeżeli przy wykonywaniu umowy korzysta z podwykonawców.</w:t>
      </w:r>
    </w:p>
    <w:p w:rsidR="00142020" w:rsidRDefault="00142020" w:rsidP="00C10AA8">
      <w:pPr>
        <w:pStyle w:val="Default"/>
        <w:numPr>
          <w:ilvl w:val="0"/>
          <w:numId w:val="70"/>
        </w:numPr>
        <w:tabs>
          <w:tab w:val="clear" w:pos="720"/>
          <w:tab w:val="left" w:pos="284"/>
          <w:tab w:val="num" w:pos="440"/>
        </w:tabs>
        <w:spacing w:line="360" w:lineRule="auto"/>
        <w:ind w:left="330"/>
        <w:jc w:val="both"/>
        <w:rPr>
          <w:rFonts w:ascii="Calibri" w:hAnsi="Calibri" w:cs="Calibri"/>
          <w:color w:val="auto"/>
          <w:sz w:val="22"/>
          <w:szCs w:val="22"/>
        </w:rPr>
      </w:pPr>
      <w:r w:rsidRPr="00D73DF0">
        <w:rPr>
          <w:rFonts w:ascii="Calibri" w:hAnsi="Calibri" w:cs="Calibri"/>
          <w:color w:val="auto"/>
          <w:sz w:val="22"/>
          <w:szCs w:val="22"/>
        </w:rPr>
        <w:t>Nie stanowią zmiany umowy w szczególności następujące przypadki:</w:t>
      </w:r>
    </w:p>
    <w:p w:rsidR="00142020" w:rsidRDefault="00142020" w:rsidP="00C10AA8">
      <w:pPr>
        <w:pStyle w:val="Default"/>
        <w:numPr>
          <w:ilvl w:val="0"/>
          <w:numId w:val="72"/>
        </w:numPr>
        <w:tabs>
          <w:tab w:val="clear" w:pos="330"/>
          <w:tab w:val="num" w:pos="660"/>
        </w:tabs>
        <w:spacing w:line="360" w:lineRule="auto"/>
        <w:ind w:left="660"/>
        <w:jc w:val="both"/>
        <w:rPr>
          <w:rFonts w:ascii="Calibri" w:hAnsi="Calibri" w:cs="Calibri"/>
          <w:color w:val="auto"/>
          <w:sz w:val="22"/>
          <w:szCs w:val="22"/>
        </w:rPr>
      </w:pPr>
      <w:r w:rsidRPr="00D73DF0">
        <w:rPr>
          <w:rFonts w:ascii="Calibri" w:hAnsi="Calibri" w:cs="Calibri"/>
          <w:color w:val="auto"/>
          <w:sz w:val="22"/>
          <w:szCs w:val="22"/>
        </w:rPr>
        <w:t>zmiana osobowa w zakresie reprezentacji stron, a także zmiana osób związanych z obsługą administracyjno-organizacyjną umowy,</w:t>
      </w:r>
    </w:p>
    <w:p w:rsidR="00142020" w:rsidRPr="00D73DF0" w:rsidRDefault="00142020" w:rsidP="00C10AA8">
      <w:pPr>
        <w:pStyle w:val="Default"/>
        <w:numPr>
          <w:ilvl w:val="0"/>
          <w:numId w:val="72"/>
        </w:numPr>
        <w:tabs>
          <w:tab w:val="clear" w:pos="330"/>
          <w:tab w:val="num" w:pos="660"/>
        </w:tabs>
        <w:spacing w:line="360" w:lineRule="auto"/>
        <w:ind w:left="660"/>
        <w:jc w:val="both"/>
        <w:rPr>
          <w:rFonts w:ascii="Calibri" w:hAnsi="Calibri" w:cs="Calibri"/>
          <w:color w:val="auto"/>
          <w:sz w:val="22"/>
          <w:szCs w:val="22"/>
        </w:rPr>
      </w:pPr>
      <w:r w:rsidRPr="00D73DF0">
        <w:rPr>
          <w:rFonts w:ascii="Calibri" w:hAnsi="Calibri" w:cs="Calibri"/>
          <w:color w:val="auto"/>
          <w:sz w:val="22"/>
          <w:szCs w:val="22"/>
        </w:rPr>
        <w:t>zmiana danych rejestrowych lub teleadresowych stron.</w:t>
      </w:r>
    </w:p>
    <w:p w:rsidR="00142020" w:rsidRPr="004159A6" w:rsidRDefault="00142020" w:rsidP="00142020">
      <w:pPr>
        <w:keepLines/>
        <w:autoSpaceDE w:val="0"/>
        <w:autoSpaceDN w:val="0"/>
        <w:adjustRightInd w:val="0"/>
        <w:spacing w:line="360" w:lineRule="auto"/>
        <w:jc w:val="center"/>
        <w:rPr>
          <w:rFonts w:ascii="Calibri" w:hAnsi="Calibri" w:cs="Calibri"/>
          <w:bCs/>
          <w:sz w:val="22"/>
          <w:szCs w:val="22"/>
        </w:rPr>
      </w:pPr>
    </w:p>
    <w:p w:rsidR="00142020" w:rsidRPr="00777FB1" w:rsidRDefault="00142020" w:rsidP="00142020">
      <w:pPr>
        <w:keepLines/>
        <w:autoSpaceDE w:val="0"/>
        <w:autoSpaceDN w:val="0"/>
        <w:adjustRightInd w:val="0"/>
        <w:spacing w:line="360" w:lineRule="auto"/>
        <w:jc w:val="center"/>
        <w:rPr>
          <w:rFonts w:ascii="Calibri" w:hAnsi="Calibri" w:cs="Calibri"/>
          <w:bCs/>
          <w:sz w:val="22"/>
          <w:szCs w:val="22"/>
        </w:rPr>
      </w:pPr>
      <w:r w:rsidRPr="004159A6">
        <w:rPr>
          <w:rFonts w:ascii="Calibri" w:hAnsi="Calibri" w:cs="Calibri"/>
          <w:bCs/>
          <w:sz w:val="22"/>
          <w:szCs w:val="22"/>
        </w:rPr>
        <w:t>§ 10</w:t>
      </w:r>
      <w:r>
        <w:rPr>
          <w:rFonts w:ascii="Calibri" w:hAnsi="Calibri" w:cs="Calibri"/>
          <w:bCs/>
          <w:sz w:val="22"/>
          <w:szCs w:val="22"/>
        </w:rPr>
        <w:t xml:space="preserve">. </w:t>
      </w:r>
      <w:r w:rsidRPr="00777FB1">
        <w:rPr>
          <w:rFonts w:ascii="Calibri" w:hAnsi="Calibri" w:cs="Calibri"/>
          <w:bCs/>
          <w:sz w:val="22"/>
          <w:szCs w:val="22"/>
        </w:rPr>
        <w:t>Osoby odpowiedzialne za realizację umowy</w:t>
      </w:r>
    </w:p>
    <w:p w:rsidR="00142020" w:rsidRPr="004159A6" w:rsidRDefault="00142020" w:rsidP="00142020">
      <w:pPr>
        <w:pStyle w:val="Default"/>
        <w:numPr>
          <w:ilvl w:val="0"/>
          <w:numId w:val="24"/>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Osobami odpowiedzialnymi za realizację Umowy ze strony Zamawiającego </w:t>
      </w:r>
      <w:r w:rsidRPr="00691289">
        <w:rPr>
          <w:rFonts w:ascii="Calibri" w:hAnsi="Calibri" w:cs="Calibri"/>
          <w:color w:val="auto"/>
          <w:sz w:val="22"/>
          <w:szCs w:val="22"/>
        </w:rPr>
        <w:t xml:space="preserve">jest </w:t>
      </w:r>
      <w:r w:rsidR="008D3826">
        <w:rPr>
          <w:rFonts w:ascii="Calibri" w:hAnsi="Calibri" w:cs="Calibri"/>
          <w:color w:val="auto"/>
          <w:sz w:val="22"/>
          <w:szCs w:val="22"/>
        </w:rPr>
        <w:t xml:space="preserve">Marzena </w:t>
      </w:r>
      <w:proofErr w:type="spellStart"/>
      <w:r w:rsidR="008D3826">
        <w:rPr>
          <w:rFonts w:ascii="Calibri" w:hAnsi="Calibri" w:cs="Calibri"/>
          <w:color w:val="auto"/>
          <w:sz w:val="22"/>
          <w:szCs w:val="22"/>
        </w:rPr>
        <w:t>Dunda</w:t>
      </w:r>
      <w:proofErr w:type="spellEnd"/>
      <w:r w:rsidRPr="004159A6">
        <w:rPr>
          <w:rFonts w:ascii="Calibri" w:hAnsi="Calibri" w:cs="Calibri"/>
          <w:color w:val="auto"/>
          <w:sz w:val="22"/>
          <w:szCs w:val="22"/>
        </w:rPr>
        <w:t xml:space="preserve"> </w:t>
      </w:r>
      <w:r>
        <w:rPr>
          <w:rFonts w:ascii="Calibri" w:hAnsi="Calibri" w:cs="Calibri"/>
          <w:color w:val="auto"/>
          <w:sz w:val="22"/>
          <w:szCs w:val="22"/>
        </w:rPr>
        <w:br/>
      </w:r>
      <w:r w:rsidRPr="004159A6">
        <w:rPr>
          <w:rFonts w:ascii="Calibri" w:hAnsi="Calibri" w:cs="Calibri"/>
          <w:color w:val="auto"/>
          <w:sz w:val="22"/>
          <w:szCs w:val="22"/>
        </w:rPr>
        <w:t xml:space="preserve">e- mail  </w:t>
      </w:r>
      <w:hyperlink r:id="rId9" w:history="1">
        <w:r w:rsidR="008D3826" w:rsidRPr="00C459B3">
          <w:rPr>
            <w:rStyle w:val="Hipercze"/>
            <w:rFonts w:ascii="Calibri" w:hAnsi="Calibri" w:cs="Calibri"/>
            <w:sz w:val="22"/>
            <w:szCs w:val="22"/>
          </w:rPr>
          <w:t>munda@zozmswia.bialystok.pl</w:t>
        </w:r>
      </w:hyperlink>
      <w:r w:rsidR="008D3826">
        <w:rPr>
          <w:rFonts w:ascii="Calibri" w:hAnsi="Calibri" w:cs="Calibri"/>
          <w:color w:val="auto"/>
          <w:sz w:val="22"/>
          <w:szCs w:val="22"/>
        </w:rPr>
        <w:t xml:space="preserve"> </w:t>
      </w:r>
      <w:r w:rsidRPr="004159A6">
        <w:rPr>
          <w:rFonts w:ascii="Calibri" w:hAnsi="Calibri" w:cs="Calibri"/>
          <w:color w:val="auto"/>
          <w:sz w:val="22"/>
          <w:szCs w:val="22"/>
        </w:rPr>
        <w:t xml:space="preserve"> 47 710 42 </w:t>
      </w:r>
      <w:r w:rsidR="008D3826">
        <w:rPr>
          <w:rFonts w:ascii="Calibri" w:hAnsi="Calibri" w:cs="Calibri"/>
          <w:color w:val="auto"/>
          <w:sz w:val="22"/>
          <w:szCs w:val="22"/>
        </w:rPr>
        <w:t>49</w:t>
      </w:r>
      <w:r w:rsidRPr="004159A6">
        <w:rPr>
          <w:rFonts w:ascii="Calibri" w:hAnsi="Calibri" w:cs="Calibri"/>
          <w:color w:val="auto"/>
          <w:sz w:val="22"/>
          <w:szCs w:val="22"/>
        </w:rPr>
        <w:t xml:space="preserve"> lub w przypadku nieobecności inna osoba upoważniona przez Zamawiającego wraz ze wskazaniem danych kontaktowych</w:t>
      </w:r>
    </w:p>
    <w:p w:rsidR="00142020" w:rsidRPr="004159A6" w:rsidRDefault="00142020" w:rsidP="00142020">
      <w:pPr>
        <w:pStyle w:val="Default"/>
        <w:numPr>
          <w:ilvl w:val="0"/>
          <w:numId w:val="24"/>
        </w:numPr>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Osobą odpowiedzialną za realizację Umowy ze strony Wykonawcy jest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 </w:t>
      </w:r>
      <w:proofErr w:type="spellStart"/>
      <w:r w:rsidRPr="004159A6">
        <w:rPr>
          <w:rFonts w:ascii="Calibri" w:hAnsi="Calibri" w:cs="Calibri"/>
          <w:color w:val="auto"/>
          <w:sz w:val="22"/>
          <w:szCs w:val="22"/>
        </w:rPr>
        <w:t>tel</w:t>
      </w:r>
      <w:proofErr w:type="spellEnd"/>
      <w:r w:rsidRPr="004159A6">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 xml:space="preserve">, </w:t>
      </w:r>
      <w:proofErr w:type="spellStart"/>
      <w:r w:rsidRPr="004159A6">
        <w:rPr>
          <w:rFonts w:ascii="Calibri" w:hAnsi="Calibri" w:cs="Calibri"/>
          <w:color w:val="auto"/>
          <w:sz w:val="22"/>
          <w:szCs w:val="22"/>
        </w:rPr>
        <w:t>e`mail</w:t>
      </w:r>
      <w:proofErr w:type="spellEnd"/>
      <w:r w:rsidRPr="004159A6">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142020" w:rsidRPr="004159A6" w:rsidTr="00EB5051">
        <w:tc>
          <w:tcPr>
            <w:tcW w:w="9210" w:type="dxa"/>
          </w:tcPr>
          <w:p w:rsidR="00142020" w:rsidRPr="004159A6" w:rsidRDefault="00142020" w:rsidP="00EB5051">
            <w:pPr>
              <w:pStyle w:val="Default"/>
              <w:spacing w:line="360" w:lineRule="auto"/>
              <w:jc w:val="both"/>
              <w:rPr>
                <w:rFonts w:ascii="Calibri" w:hAnsi="Calibri" w:cs="Calibri"/>
                <w:color w:val="auto"/>
                <w:sz w:val="22"/>
                <w:szCs w:val="22"/>
              </w:rPr>
            </w:pPr>
          </w:p>
        </w:tc>
      </w:tr>
    </w:tbl>
    <w:p w:rsidR="00142020" w:rsidRPr="004159A6" w:rsidRDefault="00142020" w:rsidP="00142020">
      <w:pPr>
        <w:pStyle w:val="Default"/>
        <w:spacing w:line="360" w:lineRule="auto"/>
        <w:ind w:left="284"/>
        <w:jc w:val="both"/>
        <w:rPr>
          <w:rFonts w:ascii="Calibri" w:hAnsi="Calibri" w:cs="Calibri"/>
          <w:color w:val="auto"/>
          <w:sz w:val="22"/>
          <w:szCs w:val="22"/>
        </w:rPr>
      </w:pPr>
      <w:r w:rsidRPr="004159A6">
        <w:rPr>
          <w:rFonts w:ascii="Calibri" w:hAnsi="Calibri" w:cs="Calibri"/>
          <w:color w:val="auto"/>
          <w:sz w:val="22"/>
          <w:szCs w:val="22"/>
        </w:rPr>
        <w:t>lub w przypadku nieobecności inna osoba upoważniona przez Wykonawcę wraz ze wskazaniem danych kontaktowych</w:t>
      </w:r>
    </w:p>
    <w:p w:rsidR="00142020" w:rsidRPr="004159A6" w:rsidRDefault="00142020" w:rsidP="00142020">
      <w:pPr>
        <w:pStyle w:val="Default"/>
        <w:spacing w:line="360" w:lineRule="auto"/>
        <w:jc w:val="center"/>
        <w:rPr>
          <w:rFonts w:ascii="Calibri" w:hAnsi="Calibri" w:cs="Calibri"/>
          <w:bCs/>
          <w:color w:val="auto"/>
          <w:sz w:val="22"/>
          <w:szCs w:val="22"/>
        </w:rPr>
      </w:pPr>
    </w:p>
    <w:p w:rsidR="00142020" w:rsidRPr="00777FB1" w:rsidRDefault="00142020" w:rsidP="00142020">
      <w:pPr>
        <w:pStyle w:val="Default"/>
        <w:spacing w:line="360" w:lineRule="auto"/>
        <w:jc w:val="center"/>
        <w:rPr>
          <w:rFonts w:ascii="Calibri" w:hAnsi="Calibri" w:cs="Calibri"/>
          <w:bCs/>
          <w:color w:val="auto"/>
          <w:sz w:val="22"/>
          <w:szCs w:val="22"/>
        </w:rPr>
      </w:pPr>
      <w:r w:rsidRPr="004159A6">
        <w:rPr>
          <w:rFonts w:ascii="Calibri" w:hAnsi="Calibri" w:cs="Calibri"/>
          <w:bCs/>
          <w:color w:val="auto"/>
          <w:sz w:val="22"/>
          <w:szCs w:val="22"/>
        </w:rPr>
        <w:t>§ 11</w:t>
      </w:r>
      <w:r>
        <w:rPr>
          <w:rFonts w:ascii="Calibri" w:hAnsi="Calibri" w:cs="Calibri"/>
          <w:bCs/>
          <w:color w:val="auto"/>
          <w:sz w:val="22"/>
          <w:szCs w:val="22"/>
        </w:rPr>
        <w:t xml:space="preserve">. </w:t>
      </w:r>
      <w:r w:rsidRPr="00777FB1">
        <w:rPr>
          <w:rFonts w:ascii="Calibri" w:hAnsi="Calibri" w:cs="Calibri"/>
          <w:bCs/>
          <w:color w:val="auto"/>
          <w:sz w:val="22"/>
          <w:szCs w:val="22"/>
        </w:rPr>
        <w:t>Postanowienia końcowe</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 xml:space="preserve">1. W sprawach nieuregulowanych w niniejszej umowie mają zastosowanie przepisy Kodeksu cywilnego. </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t>2. Strony deklarują wolę polubownego rozstrzygania problemów wynikłych w trakcie realizacji umowy.</w:t>
      </w:r>
    </w:p>
    <w:p w:rsidR="00142020" w:rsidRDefault="00142020" w:rsidP="00142020">
      <w:pPr>
        <w:pStyle w:val="Default"/>
        <w:spacing w:line="360" w:lineRule="auto"/>
        <w:ind w:left="284" w:hanging="284"/>
        <w:jc w:val="both"/>
        <w:rPr>
          <w:rFonts w:ascii="Calibri" w:hAnsi="Calibri" w:cs="Calibri"/>
          <w:color w:val="auto"/>
          <w:sz w:val="22"/>
          <w:szCs w:val="22"/>
        </w:rPr>
      </w:pPr>
      <w:r w:rsidRPr="004159A6">
        <w:rPr>
          <w:rFonts w:ascii="Calibri" w:hAnsi="Calibri" w:cs="Calibri"/>
          <w:color w:val="auto"/>
          <w:sz w:val="22"/>
          <w:szCs w:val="22"/>
        </w:rPr>
        <w:lastRenderedPageBreak/>
        <w:t>3. Wszelkie sprawy sporne wynikające z niniejszej umowy podlegają rozpatrzeniu przez sąd powszechny w  Białymstoku.</w:t>
      </w:r>
    </w:p>
    <w:p w:rsidR="00142020" w:rsidRPr="004159A6" w:rsidRDefault="00142020" w:rsidP="00142020">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4. </w:t>
      </w:r>
      <w:r w:rsidRPr="004159A6">
        <w:rPr>
          <w:rFonts w:ascii="Calibri" w:hAnsi="Calibri" w:cs="Calibri"/>
          <w:color w:val="auto"/>
          <w:sz w:val="22"/>
          <w:szCs w:val="22"/>
        </w:rPr>
        <w:t xml:space="preserve">Umowę sporządzono w trzech jednobrzmiących egzemplarzach, 2 egz. dla Zamawiającego,                                1 egz.  dla Wykonawcy. </w:t>
      </w:r>
    </w:p>
    <w:p w:rsidR="00142020" w:rsidRPr="004159A6" w:rsidRDefault="00142020" w:rsidP="00142020">
      <w:pPr>
        <w:pStyle w:val="Default"/>
        <w:spacing w:line="360" w:lineRule="auto"/>
        <w:jc w:val="both"/>
        <w:rPr>
          <w:rFonts w:ascii="Calibri" w:hAnsi="Calibri" w:cs="Calibri"/>
          <w:color w:val="auto"/>
          <w:sz w:val="22"/>
          <w:szCs w:val="22"/>
        </w:rPr>
      </w:pPr>
    </w:p>
    <w:p w:rsidR="00142020" w:rsidRPr="004159A6" w:rsidRDefault="00142020" w:rsidP="00142020">
      <w:pPr>
        <w:spacing w:line="360" w:lineRule="auto"/>
        <w:jc w:val="center"/>
        <w:rPr>
          <w:rFonts w:ascii="Calibri" w:hAnsi="Calibri" w:cs="Calibri"/>
          <w:sz w:val="22"/>
          <w:szCs w:val="22"/>
        </w:rPr>
      </w:pPr>
      <w:r w:rsidRPr="004159A6">
        <w:rPr>
          <w:rFonts w:ascii="Calibri" w:hAnsi="Calibri" w:cs="Calibri"/>
          <w:b/>
          <w:bCs/>
          <w:sz w:val="22"/>
          <w:szCs w:val="22"/>
        </w:rPr>
        <w:t>ZAMAWIAJĄCY                                                                                  WYKONAWCA</w:t>
      </w:r>
    </w:p>
    <w:p w:rsidR="00142020" w:rsidRDefault="00142020" w:rsidP="00142020">
      <w:pPr>
        <w:pStyle w:val="normal"/>
        <w:spacing w:line="360"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sectPr w:rsidR="00142020" w:rsidSect="000E2100">
      <w:headerReference w:type="default" r:id="rId10"/>
      <w:footerReference w:type="default" r:id="rId11"/>
      <w:headerReference w:type="first" r:id="rId12"/>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DB" w:rsidRDefault="003527DB">
      <w:r>
        <w:separator/>
      </w:r>
    </w:p>
  </w:endnote>
  <w:endnote w:type="continuationSeparator" w:id="0">
    <w:p w:rsidR="003527DB" w:rsidRDefault="00352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11" w:rsidRPr="0082498A" w:rsidRDefault="00543111" w:rsidP="00824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DB" w:rsidRDefault="003527DB">
      <w:r>
        <w:separator/>
      </w:r>
    </w:p>
  </w:footnote>
  <w:footnote w:type="continuationSeparator" w:id="0">
    <w:p w:rsidR="003527DB" w:rsidRDefault="003527DB">
      <w:r>
        <w:continuationSeparator/>
      </w:r>
    </w:p>
  </w:footnote>
  <w:footnote w:id="1">
    <w:p w:rsidR="00543111" w:rsidRPr="009F37EA" w:rsidRDefault="00543111"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543111" w:rsidRPr="005E2FB0" w:rsidRDefault="00543111"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543111" w:rsidRDefault="00543111" w:rsidP="00ED6B57">
      <w:pPr>
        <w:pStyle w:val="Tekstprzypisudolnego"/>
        <w:ind w:left="142" w:hanging="142"/>
        <w:jc w:val="both"/>
        <w:rPr>
          <w:rFonts w:ascii="Calibri" w:hAnsi="Calibri" w:cs="Calibri"/>
          <w:i/>
        </w:rPr>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67997" w:rsidRDefault="00A67997" w:rsidP="00ED6B57">
      <w:pPr>
        <w:pStyle w:val="Tekstprzypisudolnego"/>
        <w:ind w:left="142" w:hanging="142"/>
        <w:jc w:val="both"/>
        <w:rPr>
          <w:rFonts w:ascii="Calibri" w:hAnsi="Calibri" w:cs="Calibri"/>
          <w:i/>
        </w:rPr>
      </w:pPr>
    </w:p>
    <w:p w:rsidR="00A67997" w:rsidRDefault="00A67997" w:rsidP="00ED6B57">
      <w:pPr>
        <w:pStyle w:val="Tekstprzypisudolnego"/>
        <w:ind w:left="142" w:hanging="142"/>
        <w:jc w:val="both"/>
        <w:rPr>
          <w:rFonts w:ascii="Calibri" w:hAnsi="Calibri" w:cs="Calibri"/>
          <w:i/>
        </w:rPr>
      </w:pPr>
    </w:p>
    <w:p w:rsidR="00A67997" w:rsidRDefault="00A67997" w:rsidP="00ED6B57">
      <w:pPr>
        <w:pStyle w:val="Tekstprzypisudolnego"/>
        <w:ind w:left="142" w:hanging="142"/>
        <w:jc w:val="both"/>
      </w:pPr>
    </w:p>
  </w:footnote>
  <w:footnote w:id="4">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W przypadku </w:t>
      </w:r>
      <w:r w:rsidRPr="003B6373">
        <w:rPr>
          <w:b/>
          <w:sz w:val="16"/>
          <w:szCs w:val="16"/>
        </w:rPr>
        <w:t>instytucji zamawiających</w:t>
      </w:r>
      <w:r w:rsidRPr="003B6373">
        <w:rPr>
          <w:sz w:val="16"/>
          <w:szCs w:val="16"/>
        </w:rPr>
        <w:t xml:space="preserve">: </w:t>
      </w:r>
      <w:r w:rsidRPr="003B6373">
        <w:rPr>
          <w:b/>
          <w:sz w:val="16"/>
          <w:szCs w:val="16"/>
        </w:rPr>
        <w:t>wstępne ogłoszenie informacyjne</w:t>
      </w:r>
      <w:r w:rsidRPr="003B6373">
        <w:rPr>
          <w:sz w:val="16"/>
          <w:szCs w:val="16"/>
        </w:rPr>
        <w:t xml:space="preserve"> wykorzystywane jako zaproszenie do ubiegania się o zamówienie albo </w:t>
      </w:r>
      <w:r w:rsidRPr="003B6373">
        <w:rPr>
          <w:b/>
          <w:sz w:val="16"/>
          <w:szCs w:val="16"/>
        </w:rPr>
        <w:t>ogłoszenie o zamówieniu</w:t>
      </w:r>
      <w:r w:rsidRPr="003B6373">
        <w:rPr>
          <w:sz w:val="16"/>
          <w:szCs w:val="16"/>
        </w:rPr>
        <w:t>.</w:t>
      </w:r>
      <w:r w:rsidRPr="003B6373">
        <w:rPr>
          <w:sz w:val="16"/>
          <w:szCs w:val="16"/>
        </w:rPr>
        <w:br/>
        <w:t xml:space="preserve">W przypadku </w:t>
      </w:r>
      <w:r w:rsidRPr="003B6373">
        <w:rPr>
          <w:b/>
          <w:sz w:val="16"/>
          <w:szCs w:val="16"/>
        </w:rPr>
        <w:t>podmiotów zamawiających</w:t>
      </w:r>
      <w:r w:rsidRPr="003B6373">
        <w:rPr>
          <w:sz w:val="16"/>
          <w:szCs w:val="16"/>
        </w:rPr>
        <w:t xml:space="preserve">: </w:t>
      </w:r>
      <w:r w:rsidRPr="003B6373">
        <w:rPr>
          <w:b/>
          <w:sz w:val="16"/>
          <w:szCs w:val="16"/>
        </w:rPr>
        <w:t>okresowe ogłoszenie informacyjne</w:t>
      </w:r>
      <w:r w:rsidRPr="003B6373">
        <w:rPr>
          <w:sz w:val="16"/>
          <w:szCs w:val="16"/>
        </w:rPr>
        <w:t xml:space="preserve"> wykorzystywane jako zaproszenie do ubiegania się o zamówienie, </w:t>
      </w:r>
      <w:r w:rsidRPr="003B6373">
        <w:rPr>
          <w:b/>
          <w:sz w:val="16"/>
          <w:szCs w:val="16"/>
        </w:rPr>
        <w:t>ogłoszenie o zamówieniu</w:t>
      </w:r>
      <w:r w:rsidRPr="003B6373">
        <w:rPr>
          <w:sz w:val="16"/>
          <w:szCs w:val="16"/>
        </w:rPr>
        <w:t xml:space="preserve"> lub </w:t>
      </w:r>
      <w:r w:rsidRPr="003B6373">
        <w:rPr>
          <w:b/>
          <w:sz w:val="16"/>
          <w:szCs w:val="16"/>
        </w:rPr>
        <w:t>ogłoszenie o istnieniu systemu kwalifikowania</w:t>
      </w:r>
      <w:r w:rsidRPr="003B6373">
        <w:rPr>
          <w:sz w:val="16"/>
          <w:szCs w:val="16"/>
        </w:rPr>
        <w:t>.</w:t>
      </w:r>
    </w:p>
  </w:footnote>
  <w:footnote w:id="6">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Informacje te należy skopiować z sekcji I </w:t>
      </w:r>
      <w:proofErr w:type="spellStart"/>
      <w:r w:rsidRPr="003B6373">
        <w:rPr>
          <w:sz w:val="16"/>
          <w:szCs w:val="16"/>
        </w:rPr>
        <w:t>pkt</w:t>
      </w:r>
      <w:proofErr w:type="spellEnd"/>
      <w:r w:rsidRPr="003B6373">
        <w:rPr>
          <w:sz w:val="16"/>
          <w:szCs w:val="16"/>
        </w:rPr>
        <w:t xml:space="preserve"> I.1 stosownego ogłoszenia</w:t>
      </w:r>
      <w:r w:rsidRPr="003B6373">
        <w:rPr>
          <w:i/>
          <w:sz w:val="16"/>
          <w:szCs w:val="16"/>
        </w:rPr>
        <w:t>.</w:t>
      </w:r>
      <w:r w:rsidRPr="003B6373">
        <w:rPr>
          <w:sz w:val="16"/>
          <w:szCs w:val="16"/>
        </w:rPr>
        <w:t xml:space="preserve"> W przypadku wspólnego zamówienia proszę podać nazwy wszystkich uczestniczących zamawiających.</w:t>
      </w:r>
    </w:p>
  </w:footnote>
  <w:footnote w:id="7">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Zob. </w:t>
      </w:r>
      <w:proofErr w:type="spellStart"/>
      <w:r w:rsidRPr="003B6373">
        <w:rPr>
          <w:sz w:val="16"/>
          <w:szCs w:val="16"/>
        </w:rPr>
        <w:t>pkt</w:t>
      </w:r>
      <w:proofErr w:type="spellEnd"/>
      <w:r w:rsidRPr="003B6373">
        <w:rPr>
          <w:sz w:val="16"/>
          <w:szCs w:val="16"/>
        </w:rPr>
        <w:t xml:space="preserve"> II.1.1 i II.1.3 stosownego ogłoszenia.</w:t>
      </w:r>
    </w:p>
  </w:footnote>
  <w:footnote w:id="8">
    <w:p w:rsidR="00A67997" w:rsidRPr="003B6373" w:rsidRDefault="00A67997" w:rsidP="00A67997">
      <w:pPr>
        <w:pStyle w:val="Tekstprzypisudolnego"/>
        <w:rPr>
          <w:i/>
          <w:sz w:val="16"/>
          <w:szCs w:val="16"/>
        </w:rPr>
      </w:pPr>
      <w:r w:rsidRPr="003B6373">
        <w:rPr>
          <w:rStyle w:val="Odwoanieprzypisudolnego"/>
          <w:sz w:val="16"/>
          <w:szCs w:val="16"/>
        </w:rPr>
        <w:footnoteRef/>
      </w:r>
      <w:r w:rsidRPr="003B6373">
        <w:rPr>
          <w:sz w:val="16"/>
          <w:szCs w:val="16"/>
        </w:rPr>
        <w:tab/>
        <w:t xml:space="preserve">Zob. </w:t>
      </w:r>
      <w:proofErr w:type="spellStart"/>
      <w:r w:rsidRPr="003B6373">
        <w:rPr>
          <w:sz w:val="16"/>
          <w:szCs w:val="16"/>
        </w:rPr>
        <w:t>pkt</w:t>
      </w:r>
      <w:proofErr w:type="spellEnd"/>
      <w:r w:rsidRPr="003B6373">
        <w:rPr>
          <w:sz w:val="16"/>
          <w:szCs w:val="16"/>
        </w:rPr>
        <w:t xml:space="preserve"> II.1.1 stosownego ogłoszenia.</w:t>
      </w:r>
    </w:p>
  </w:footnote>
  <w:footnote w:id="9">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informacje dotyczące osób wyznaczonych do kontaktów tyle razy, ile jest to konieczne.</w:t>
      </w:r>
    </w:p>
  </w:footnote>
  <w:footnote w:id="10">
    <w:p w:rsidR="00A67997" w:rsidRPr="003B6373" w:rsidRDefault="00A67997" w:rsidP="00A67997">
      <w:pPr>
        <w:pStyle w:val="Tekstprzypisudolnego"/>
        <w:rPr>
          <w:rStyle w:val="DeltaViewInsertion"/>
          <w:b w:val="0"/>
          <w:i w:val="0"/>
          <w:sz w:val="16"/>
          <w:szCs w:val="16"/>
        </w:rPr>
      </w:pPr>
      <w:r w:rsidRPr="003B6373">
        <w:rPr>
          <w:rStyle w:val="Odwoanieprzypisudolnego"/>
          <w:sz w:val="16"/>
          <w:szCs w:val="16"/>
        </w:rPr>
        <w:footnoteRef/>
      </w:r>
      <w:r w:rsidRPr="003B6373">
        <w:rPr>
          <w:sz w:val="16"/>
          <w:szCs w:val="16"/>
        </w:rPr>
        <w:tab/>
        <w:t xml:space="preserve">Por. </w:t>
      </w:r>
      <w:r w:rsidRPr="003B6373">
        <w:rPr>
          <w:rStyle w:val="DeltaViewInsertion"/>
          <w:b w:val="0"/>
          <w:i w:val="0"/>
          <w:sz w:val="16"/>
          <w:szCs w:val="16"/>
        </w:rPr>
        <w:t xml:space="preserve">zalecenie Komisji z dnia 6 maja 2003 r. dotyczące definicji </w:t>
      </w:r>
      <w:proofErr w:type="spellStart"/>
      <w:r w:rsidRPr="003B6373">
        <w:rPr>
          <w:rStyle w:val="DeltaViewInsertion"/>
          <w:b w:val="0"/>
          <w:i w:val="0"/>
          <w:sz w:val="16"/>
          <w:szCs w:val="16"/>
        </w:rPr>
        <w:t>mikroprzedsiębiorstw</w:t>
      </w:r>
      <w:proofErr w:type="spellEnd"/>
      <w:r w:rsidRPr="003B6373">
        <w:rPr>
          <w:rStyle w:val="DeltaViewInsertion"/>
          <w:b w:val="0"/>
          <w:i w:val="0"/>
          <w:sz w:val="16"/>
          <w:szCs w:val="16"/>
        </w:rPr>
        <w:t xml:space="preserve"> oraz małych i średnich przedsiębiorstw (</w:t>
      </w:r>
      <w:proofErr w:type="spellStart"/>
      <w:r w:rsidRPr="003B6373">
        <w:rPr>
          <w:rStyle w:val="DeltaViewInsertion"/>
          <w:b w:val="0"/>
          <w:i w:val="0"/>
          <w:sz w:val="16"/>
          <w:szCs w:val="16"/>
        </w:rPr>
        <w:t>Dz.U</w:t>
      </w:r>
      <w:proofErr w:type="spellEnd"/>
      <w:r w:rsidRPr="003B6373">
        <w:rPr>
          <w:rStyle w:val="DeltaViewInsertion"/>
          <w:b w:val="0"/>
          <w:i w:val="0"/>
          <w:sz w:val="16"/>
          <w:szCs w:val="16"/>
        </w:rPr>
        <w:t xml:space="preserve">. L 124 z 20.5.2003, s. 36). Te informacje są wymagane wyłącznie do celów statystycznych. </w:t>
      </w:r>
    </w:p>
    <w:p w:rsidR="00A67997" w:rsidRPr="003B6373" w:rsidRDefault="00A67997" w:rsidP="00A67997">
      <w:pPr>
        <w:pStyle w:val="Tekstprzypisudolnego"/>
        <w:ind w:hanging="12"/>
        <w:rPr>
          <w:rStyle w:val="DeltaViewInsertion"/>
          <w:b w:val="0"/>
          <w:i w:val="0"/>
          <w:sz w:val="16"/>
          <w:szCs w:val="16"/>
        </w:rPr>
      </w:pPr>
      <w:proofErr w:type="spellStart"/>
      <w:r w:rsidRPr="003B6373">
        <w:rPr>
          <w:rStyle w:val="DeltaViewInsertion"/>
          <w:i w:val="0"/>
          <w:sz w:val="16"/>
          <w:szCs w:val="16"/>
        </w:rPr>
        <w:t>Mikroprzedsiębiorstwo</w:t>
      </w:r>
      <w:proofErr w:type="spellEnd"/>
      <w:r w:rsidRPr="003B6373">
        <w:rPr>
          <w:rStyle w:val="DeltaViewInsertion"/>
          <w:i w:val="0"/>
          <w:sz w:val="16"/>
          <w:szCs w:val="16"/>
        </w:rPr>
        <w:t>:</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rsidR="00A67997" w:rsidRPr="003B6373" w:rsidRDefault="00A67997" w:rsidP="00A6799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rsidR="00A67997" w:rsidRPr="003B6373" w:rsidRDefault="00A67997" w:rsidP="00A67997">
      <w:pPr>
        <w:pStyle w:val="Tekstprzypisudolnego"/>
        <w:ind w:hanging="12"/>
        <w:rPr>
          <w:sz w:val="16"/>
          <w:szCs w:val="16"/>
        </w:rPr>
      </w:pPr>
      <w:r w:rsidRPr="003B6373">
        <w:rPr>
          <w:rStyle w:val="DeltaViewInsertion"/>
          <w:i w:val="0"/>
          <w:sz w:val="16"/>
          <w:szCs w:val="16"/>
        </w:rPr>
        <w:t xml:space="preserve">Średnie przedsiębiorstwa: przedsiębiorstwa, które nie są </w:t>
      </w:r>
      <w:proofErr w:type="spellStart"/>
      <w:r w:rsidRPr="003B6373">
        <w:rPr>
          <w:rStyle w:val="DeltaViewInsertion"/>
          <w:i w:val="0"/>
          <w:sz w:val="16"/>
          <w:szCs w:val="16"/>
        </w:rPr>
        <w:t>mikroprzedsiębiorstwami</w:t>
      </w:r>
      <w:proofErr w:type="spellEnd"/>
      <w:r w:rsidRPr="003B6373">
        <w:rPr>
          <w:rStyle w:val="DeltaViewInsertion"/>
          <w:i w:val="0"/>
          <w:sz w:val="16"/>
          <w:szCs w:val="16"/>
        </w:rPr>
        <w:t xml:space="preserve"> ani małymi przedsiębiorstwami</w:t>
      </w:r>
      <w:r w:rsidRPr="003B6373">
        <w:rPr>
          <w:sz w:val="16"/>
          <w:szCs w:val="16"/>
        </w:rPr>
        <w:t xml:space="preserve"> i które </w:t>
      </w:r>
      <w:r w:rsidRPr="003B6373">
        <w:rPr>
          <w:b/>
          <w:sz w:val="16"/>
          <w:szCs w:val="16"/>
        </w:rPr>
        <w:t>zatrudniają mniej niż 250 osób</w:t>
      </w:r>
      <w:r w:rsidRPr="003B6373">
        <w:rPr>
          <w:sz w:val="16"/>
          <w:szCs w:val="16"/>
        </w:rPr>
        <w:t xml:space="preserve"> i których </w:t>
      </w:r>
      <w:r w:rsidRPr="003B6373">
        <w:rPr>
          <w:b/>
          <w:sz w:val="16"/>
          <w:szCs w:val="16"/>
        </w:rPr>
        <w:t>roczny obrót nie przekracza 50 milionów EUR</w:t>
      </w:r>
      <w:r w:rsidRPr="003B6373">
        <w:rPr>
          <w:sz w:val="16"/>
          <w:szCs w:val="16"/>
        </w:rPr>
        <w:t xml:space="preserve"> </w:t>
      </w:r>
      <w:r w:rsidRPr="003B6373">
        <w:rPr>
          <w:b/>
          <w:i/>
          <w:sz w:val="16"/>
          <w:szCs w:val="16"/>
        </w:rPr>
        <w:t>lub</w:t>
      </w:r>
      <w:r w:rsidRPr="003B6373">
        <w:rPr>
          <w:sz w:val="16"/>
          <w:szCs w:val="16"/>
        </w:rPr>
        <w:t xml:space="preserve"> </w:t>
      </w:r>
      <w:r w:rsidRPr="003B6373">
        <w:rPr>
          <w:b/>
          <w:sz w:val="16"/>
          <w:szCs w:val="16"/>
        </w:rPr>
        <w:t>roczna suma bilansowa nie przekracza 43 milionów EUR</w:t>
      </w:r>
      <w:r w:rsidRPr="003B6373">
        <w:rPr>
          <w:sz w:val="16"/>
          <w:szCs w:val="16"/>
        </w:rPr>
        <w:t>.</w:t>
      </w:r>
    </w:p>
  </w:footnote>
  <w:footnote w:id="11">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Zob. ogłoszenie o zamówieniu, </w:t>
      </w:r>
      <w:proofErr w:type="spellStart"/>
      <w:r w:rsidRPr="003B6373">
        <w:rPr>
          <w:sz w:val="16"/>
          <w:szCs w:val="16"/>
        </w:rPr>
        <w:t>pkt</w:t>
      </w:r>
      <w:proofErr w:type="spellEnd"/>
      <w:r w:rsidRPr="003B6373">
        <w:rPr>
          <w:sz w:val="16"/>
          <w:szCs w:val="16"/>
        </w:rPr>
        <w:t xml:space="preserve"> III.1.5.</w:t>
      </w:r>
    </w:p>
  </w:footnote>
  <w:footnote w:id="12">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Tj. przedsiębiorstwem, którego głównym celem jest społeczna i zawodowa integracja </w:t>
      </w:r>
      <w:bookmarkStart w:id="1" w:name="_DV_C939"/>
      <w:r w:rsidRPr="003B6373">
        <w:rPr>
          <w:sz w:val="16"/>
          <w:szCs w:val="16"/>
        </w:rPr>
        <w:t>osób</w:t>
      </w:r>
      <w:bookmarkEnd w:id="1"/>
      <w:r w:rsidRPr="003B6373">
        <w:rPr>
          <w:sz w:val="16"/>
          <w:szCs w:val="16"/>
        </w:rPr>
        <w:t xml:space="preserve"> niepełnosprawnych lub </w:t>
      </w:r>
      <w:proofErr w:type="spellStart"/>
      <w:r w:rsidRPr="003B6373">
        <w:rPr>
          <w:sz w:val="16"/>
          <w:szCs w:val="16"/>
        </w:rPr>
        <w:t>defaworyzowanych</w:t>
      </w:r>
      <w:proofErr w:type="spellEnd"/>
      <w:r w:rsidRPr="003B6373">
        <w:rPr>
          <w:sz w:val="16"/>
          <w:szCs w:val="16"/>
        </w:rPr>
        <w:t>.</w:t>
      </w:r>
    </w:p>
  </w:footnote>
  <w:footnote w:id="13">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Dane referencyjne i klasyfikacja, o ile istnieją, są określone na zaświadczeniu.</w:t>
      </w:r>
    </w:p>
  </w:footnote>
  <w:footnote w:id="14">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Zwłaszcza w ramach grupy, konsorcjum, spółki </w:t>
      </w:r>
      <w:r w:rsidRPr="003B6373">
        <w:rPr>
          <w:i/>
          <w:sz w:val="16"/>
          <w:szCs w:val="16"/>
        </w:rPr>
        <w:t xml:space="preserve">joint </w:t>
      </w:r>
      <w:proofErr w:type="spellStart"/>
      <w:r w:rsidRPr="003B6373">
        <w:rPr>
          <w:i/>
          <w:sz w:val="16"/>
          <w:szCs w:val="16"/>
        </w:rPr>
        <w:t>venture</w:t>
      </w:r>
      <w:proofErr w:type="spellEnd"/>
      <w:r w:rsidRPr="003B6373">
        <w:rPr>
          <w:sz w:val="16"/>
          <w:szCs w:val="16"/>
        </w:rPr>
        <w:t xml:space="preserve"> lub podobnego podmiotu.</w:t>
      </w:r>
    </w:p>
  </w:footnote>
  <w:footnote w:id="15">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Np. dla służb technicznych zaangażowanych w kontrolę jakości: część IV, sekcja C, </w:t>
      </w:r>
      <w:proofErr w:type="spellStart"/>
      <w:r w:rsidRPr="003B6373">
        <w:rPr>
          <w:sz w:val="16"/>
          <w:szCs w:val="16"/>
        </w:rPr>
        <w:t>pkt</w:t>
      </w:r>
      <w:proofErr w:type="spellEnd"/>
      <w:r w:rsidRPr="003B6373">
        <w:rPr>
          <w:sz w:val="16"/>
          <w:szCs w:val="16"/>
        </w:rPr>
        <w:t xml:space="preserve"> 3.</w:t>
      </w:r>
    </w:p>
  </w:footnote>
  <w:footnote w:id="16">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Zgodnie z definicją zawartą w art. 2 decyzji ramowej Rady 2008/841/</w:t>
      </w:r>
      <w:proofErr w:type="spellStart"/>
      <w:r w:rsidRPr="003B6373">
        <w:rPr>
          <w:sz w:val="16"/>
          <w:szCs w:val="16"/>
        </w:rPr>
        <w:t>WSiSW</w:t>
      </w:r>
      <w:proofErr w:type="spellEnd"/>
      <w:r w:rsidRPr="003B6373">
        <w:rPr>
          <w:sz w:val="16"/>
          <w:szCs w:val="16"/>
        </w:rPr>
        <w:t xml:space="preserve"> z dnia 24 października 2008 r. w sprawie zwalczania przestępczości zorganizowanej (</w:t>
      </w:r>
      <w:proofErr w:type="spellStart"/>
      <w:r w:rsidRPr="003B6373">
        <w:rPr>
          <w:sz w:val="16"/>
          <w:szCs w:val="16"/>
        </w:rPr>
        <w:t>Dz.U</w:t>
      </w:r>
      <w:proofErr w:type="spellEnd"/>
      <w:r w:rsidRPr="003B6373">
        <w:rPr>
          <w:sz w:val="16"/>
          <w:szCs w:val="16"/>
        </w:rPr>
        <w:t>. L 300 z 11.11.2008, s. 42).</w:t>
      </w:r>
    </w:p>
  </w:footnote>
  <w:footnote w:id="17">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Zgodnie z definicją zawartą w art. 3 Konwencji w sprawie zwalczania korupcji urzędników Wspólnot Europejskich i urzędników państw członkowskich Unii Europejskiej (</w:t>
      </w:r>
      <w:proofErr w:type="spellStart"/>
      <w:r w:rsidRPr="003B6373">
        <w:rPr>
          <w:sz w:val="16"/>
          <w:szCs w:val="16"/>
        </w:rPr>
        <w:t>Dz.U</w:t>
      </w:r>
      <w:proofErr w:type="spellEnd"/>
      <w:r w:rsidRPr="003B6373">
        <w:rPr>
          <w:sz w:val="16"/>
          <w:szCs w:val="16"/>
        </w:rPr>
        <w:t>. C 195 z 25.6.1997, s. 1) i w art. 2 ust. 1 decyzji ramowej Rady 2003/568/</w:t>
      </w:r>
      <w:proofErr w:type="spellStart"/>
      <w:r w:rsidRPr="003B6373">
        <w:rPr>
          <w:sz w:val="16"/>
          <w:szCs w:val="16"/>
        </w:rPr>
        <w:t>WSiSW</w:t>
      </w:r>
      <w:proofErr w:type="spellEnd"/>
      <w:r w:rsidRPr="003B6373">
        <w:rPr>
          <w:sz w:val="16"/>
          <w:szCs w:val="16"/>
        </w:rPr>
        <w:t xml:space="preserve"> z dnia 22 lipca 2003 r. w sprawie zwalczania korupcji w sektorze prywatnym (</w:t>
      </w:r>
      <w:proofErr w:type="spellStart"/>
      <w:r w:rsidRPr="003B6373">
        <w:rPr>
          <w:sz w:val="16"/>
          <w:szCs w:val="16"/>
        </w:rPr>
        <w:t>Dz.U</w:t>
      </w:r>
      <w:proofErr w:type="spellEnd"/>
      <w:r w:rsidRPr="003B6373">
        <w:rPr>
          <w:sz w:val="16"/>
          <w:szCs w:val="16"/>
        </w:rPr>
        <w:t>. L 192 z 31.7.2003, s. 54). Ta podstawa wykluczenia obejmuje również korupcję zdefiniowaną w prawie krajowym instytucji zamawiającej (podmiotu zamawiającego) lub wykonawcy.</w:t>
      </w:r>
    </w:p>
  </w:footnote>
  <w:footnote w:id="18">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W rozumieniu art. 1 Konwencji w sprawie ochrony interesów finansowych Wspólnot Europejskich (</w:t>
      </w:r>
      <w:proofErr w:type="spellStart"/>
      <w:r w:rsidRPr="003B6373">
        <w:rPr>
          <w:sz w:val="16"/>
          <w:szCs w:val="16"/>
        </w:rPr>
        <w:t>Dz.U</w:t>
      </w:r>
      <w:proofErr w:type="spellEnd"/>
      <w:r w:rsidRPr="003B6373">
        <w:rPr>
          <w:sz w:val="16"/>
          <w:szCs w:val="16"/>
        </w:rPr>
        <w:t>. C 316 z 27.11.1995, s. 48).</w:t>
      </w:r>
    </w:p>
  </w:footnote>
  <w:footnote w:id="19">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Zgodnie z definicją zawartą w art. 1 i 3 decyzji ramowej Rady z dnia 13 czerwca 2002 r. w sprawie zwalczania terroryzmu (</w:t>
      </w:r>
      <w:proofErr w:type="spellStart"/>
      <w:r w:rsidRPr="003B6373">
        <w:rPr>
          <w:sz w:val="16"/>
          <w:szCs w:val="16"/>
        </w:rPr>
        <w:t>Dz.U</w:t>
      </w:r>
      <w:proofErr w:type="spellEnd"/>
      <w:r w:rsidRPr="003B6373">
        <w:rPr>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20">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L 309 z 25.11.2005, s. 15).</w:t>
      </w:r>
    </w:p>
  </w:footnote>
  <w:footnote w:id="21">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L 101 z 15.4.2011, s. 1).</w:t>
      </w:r>
    </w:p>
  </w:footnote>
  <w:footnote w:id="22">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23">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24">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25">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Zgodnie z przepisami krajowymi wdrażającymi art. 57 ust. 6 dyrektywy 2014/24/UE.</w:t>
      </w:r>
    </w:p>
  </w:footnote>
  <w:footnote w:id="26">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Uwzględniając charakter popełnionych przestępstw (jednorazowe, powtarzające się, systematyczne itd.), objaśnienie powinno wykazywać stosowność przedsięwziętych środków. </w:t>
      </w:r>
    </w:p>
  </w:footnote>
  <w:footnote w:id="27">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28">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Zob. art. 57 ust. 4 dyrektywy 2014/24/WE.</w:t>
      </w:r>
    </w:p>
  </w:footnote>
  <w:footnote w:id="29">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O których mowa, do celów niniejszego zamówienia, w prawie krajowym, w stosownym ogłoszeniu lub w dokumentach zamówienia bądź w art. 18 ust. 2 dyrektywy 2014/24/UE.</w:t>
      </w:r>
    </w:p>
  </w:footnote>
  <w:footnote w:id="30">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Zob. przepisy krajowe, stosowne ogłoszenie lub dokumenty zamówienia.</w:t>
      </w:r>
    </w:p>
  </w:footnote>
  <w:footnote w:id="31">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W stosownych przypadkach zob. definicje w prawie krajowym, stosownym ogłoszeniu lub dokumentach zamówienia.</w:t>
      </w:r>
    </w:p>
  </w:footnote>
  <w:footnote w:id="33">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Wskazanym w prawie krajowym, stosownym ogłoszeniu lub dokumentach zamówienia.</w:t>
      </w:r>
    </w:p>
  </w:footnote>
  <w:footnote w:id="34">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35">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Zgodnie z opisem w załączniku XI do dyrektywy 2014/24/UE; wykonawcy z niektórych państw członkowskich mogą być zobowiązani do spełnienia innych wymogów określonych w tym załączniku.</w:t>
      </w:r>
    </w:p>
  </w:footnote>
  <w:footnote w:id="36">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Jedynie jeżeli jest to dopuszczone w stosownym ogłoszeniu lub dokumentach zamówienia.</w:t>
      </w:r>
    </w:p>
  </w:footnote>
  <w:footnote w:id="37">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Jedynie jeżeli jest to dopuszczone w stosownym ogłoszeniu lub dokumentach zamówienia.</w:t>
      </w:r>
    </w:p>
  </w:footnote>
  <w:footnote w:id="38">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Np. stosunek aktywów do zobowiązań.</w:t>
      </w:r>
    </w:p>
  </w:footnote>
  <w:footnote w:id="39">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Np. stosunek aktywów do zobowiązań.</w:t>
      </w:r>
    </w:p>
  </w:footnote>
  <w:footnote w:id="40">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41">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Instytucje zamawiające mogą </w:t>
      </w:r>
      <w:r w:rsidRPr="003B6373">
        <w:rPr>
          <w:b/>
          <w:sz w:val="16"/>
          <w:szCs w:val="16"/>
        </w:rPr>
        <w:t>wymagać</w:t>
      </w:r>
      <w:r w:rsidRPr="003B6373">
        <w:rPr>
          <w:sz w:val="16"/>
          <w:szCs w:val="16"/>
        </w:rPr>
        <w:t xml:space="preserve">, aby okres ten wynosił do pięciu lat, i </w:t>
      </w:r>
      <w:r w:rsidRPr="003B6373">
        <w:rPr>
          <w:b/>
          <w:sz w:val="16"/>
          <w:szCs w:val="16"/>
        </w:rPr>
        <w:t>dopuszczać</w:t>
      </w:r>
      <w:r w:rsidRPr="003B6373">
        <w:rPr>
          <w:sz w:val="16"/>
          <w:szCs w:val="16"/>
        </w:rPr>
        <w:t xml:space="preserve"> legitymowanie się doświadczeniem sprzed </w:t>
      </w:r>
      <w:r w:rsidRPr="003B6373">
        <w:rPr>
          <w:b/>
          <w:sz w:val="16"/>
          <w:szCs w:val="16"/>
        </w:rPr>
        <w:t>ponad</w:t>
      </w:r>
      <w:r w:rsidRPr="003B6373">
        <w:rPr>
          <w:sz w:val="16"/>
          <w:szCs w:val="16"/>
        </w:rPr>
        <w:t xml:space="preserve"> pięciu lat.</w:t>
      </w:r>
    </w:p>
  </w:footnote>
  <w:footnote w:id="42">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Instytucje zamawiające mogą </w:t>
      </w:r>
      <w:r w:rsidRPr="003B6373">
        <w:rPr>
          <w:b/>
          <w:sz w:val="16"/>
          <w:szCs w:val="16"/>
        </w:rPr>
        <w:t>wymagać</w:t>
      </w:r>
      <w:r w:rsidRPr="003B6373">
        <w:rPr>
          <w:sz w:val="16"/>
          <w:szCs w:val="16"/>
        </w:rPr>
        <w:t xml:space="preserve">, aby okres ten wynosił do trzech lat, i </w:t>
      </w:r>
      <w:r w:rsidRPr="003B6373">
        <w:rPr>
          <w:b/>
          <w:sz w:val="16"/>
          <w:szCs w:val="16"/>
        </w:rPr>
        <w:t>dopuszczać</w:t>
      </w:r>
      <w:r w:rsidRPr="003B6373">
        <w:rPr>
          <w:sz w:val="16"/>
          <w:szCs w:val="16"/>
        </w:rPr>
        <w:t xml:space="preserve"> legitymowanie się doświadczeniem sprzed </w:t>
      </w:r>
      <w:r w:rsidRPr="003B6373">
        <w:rPr>
          <w:b/>
          <w:sz w:val="16"/>
          <w:szCs w:val="16"/>
        </w:rPr>
        <w:t>ponad</w:t>
      </w:r>
      <w:r w:rsidRPr="003B6373">
        <w:rPr>
          <w:sz w:val="16"/>
          <w:szCs w:val="16"/>
        </w:rPr>
        <w:t xml:space="preserve"> trzech lat.</w:t>
      </w:r>
    </w:p>
  </w:footnote>
  <w:footnote w:id="43">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Innymi słowy, należy wymienić </w:t>
      </w:r>
      <w:r w:rsidRPr="003B6373">
        <w:rPr>
          <w:b/>
          <w:sz w:val="16"/>
          <w:szCs w:val="16"/>
        </w:rPr>
        <w:t>wszystkich</w:t>
      </w:r>
      <w:r w:rsidRPr="003B6373">
        <w:rPr>
          <w:sz w:val="16"/>
          <w:szCs w:val="16"/>
        </w:rPr>
        <w:t xml:space="preserve"> odbiorców, a wykaz powinien obejmować zarówno klientów publicznych, jak i prywatnych w odniesieniu do przedmiotowych dostaw lub usług.</w:t>
      </w:r>
    </w:p>
  </w:footnote>
  <w:footnote w:id="44">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6">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Należy zauważyć, że jeżeli wykonawca </w:t>
      </w:r>
      <w:r w:rsidRPr="003B6373">
        <w:rPr>
          <w:b/>
          <w:sz w:val="16"/>
          <w:szCs w:val="16"/>
        </w:rPr>
        <w:t>postanowił</w:t>
      </w:r>
      <w:r w:rsidRPr="003B6373">
        <w:rPr>
          <w:sz w:val="16"/>
          <w:szCs w:val="16"/>
        </w:rPr>
        <w:t xml:space="preserve"> zlecić podwykonawcom realizację części zamówienia </w:t>
      </w:r>
      <w:r w:rsidRPr="003B6373">
        <w:rPr>
          <w:b/>
          <w:sz w:val="16"/>
          <w:szCs w:val="16"/>
        </w:rPr>
        <w:t>oraz</w:t>
      </w:r>
      <w:r w:rsidRPr="003B6373">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jasno wskazać, do której z pozycji odnosi się odpowiedź.</w:t>
      </w:r>
    </w:p>
  </w:footnote>
  <w:footnote w:id="48">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49">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Proszę powtórzyć tyle razy, ile jest to konieczne.</w:t>
      </w:r>
    </w:p>
  </w:footnote>
  <w:footnote w:id="50">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A67997" w:rsidRPr="003B6373" w:rsidRDefault="00A67997" w:rsidP="00A67997">
      <w:pPr>
        <w:pStyle w:val="Tekstprzypisudolnego"/>
        <w:rPr>
          <w:sz w:val="16"/>
          <w:szCs w:val="16"/>
        </w:rPr>
      </w:pPr>
      <w:r w:rsidRPr="003B6373">
        <w:rPr>
          <w:rStyle w:val="Odwoanieprzypisudolnego"/>
          <w:sz w:val="16"/>
          <w:szCs w:val="16"/>
        </w:rPr>
        <w:footnoteRef/>
      </w:r>
      <w:r w:rsidRPr="003B6373">
        <w:rPr>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11" w:rsidRDefault="00543111">
    <w:pPr>
      <w:pStyle w:val="Nagwek"/>
    </w:pPr>
  </w:p>
  <w:p w:rsidR="00543111" w:rsidRDefault="00543111">
    <w:pPr>
      <w:pStyle w:val="Nagwek"/>
    </w:pPr>
  </w:p>
  <w:p w:rsidR="00543111" w:rsidRDefault="00543111">
    <w:pPr>
      <w:pStyle w:val="Nagwek"/>
    </w:pPr>
  </w:p>
  <w:p w:rsidR="00543111" w:rsidRDefault="0054311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11" w:rsidRDefault="0054311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B80877"/>
    <w:multiLevelType w:val="hybridMultilevel"/>
    <w:tmpl w:val="6BCE43E2"/>
    <w:lvl w:ilvl="0" w:tplc="BA54C6F6">
      <w:start w:val="1"/>
      <w:numFmt w:val="decimal"/>
      <w:lvlText w:val="%1)"/>
      <w:lvlJc w:val="left"/>
      <w:pPr>
        <w:tabs>
          <w:tab w:val="num" w:pos="330"/>
        </w:tabs>
        <w:ind w:left="330" w:hanging="360"/>
      </w:pPr>
      <w:rPr>
        <w:rFonts w:cs="Times New Roman" w:hint="default"/>
      </w:rPr>
    </w:lvl>
    <w:lvl w:ilvl="1" w:tplc="04150019" w:tentative="1">
      <w:start w:val="1"/>
      <w:numFmt w:val="lowerLetter"/>
      <w:lvlText w:val="%2."/>
      <w:lvlJc w:val="left"/>
      <w:pPr>
        <w:tabs>
          <w:tab w:val="num" w:pos="1050"/>
        </w:tabs>
        <w:ind w:left="1050" w:hanging="360"/>
      </w:pPr>
      <w:rPr>
        <w:rFonts w:cs="Times New Roman"/>
      </w:rPr>
    </w:lvl>
    <w:lvl w:ilvl="2" w:tplc="0415001B" w:tentative="1">
      <w:start w:val="1"/>
      <w:numFmt w:val="lowerRoman"/>
      <w:lvlText w:val="%3."/>
      <w:lvlJc w:val="right"/>
      <w:pPr>
        <w:tabs>
          <w:tab w:val="num" w:pos="1770"/>
        </w:tabs>
        <w:ind w:left="1770" w:hanging="180"/>
      </w:pPr>
      <w:rPr>
        <w:rFonts w:cs="Times New Roman"/>
      </w:rPr>
    </w:lvl>
    <w:lvl w:ilvl="3" w:tplc="0415000F" w:tentative="1">
      <w:start w:val="1"/>
      <w:numFmt w:val="decimal"/>
      <w:lvlText w:val="%4."/>
      <w:lvlJc w:val="left"/>
      <w:pPr>
        <w:tabs>
          <w:tab w:val="num" w:pos="2490"/>
        </w:tabs>
        <w:ind w:left="2490" w:hanging="360"/>
      </w:pPr>
      <w:rPr>
        <w:rFonts w:cs="Times New Roman"/>
      </w:rPr>
    </w:lvl>
    <w:lvl w:ilvl="4" w:tplc="04150019" w:tentative="1">
      <w:start w:val="1"/>
      <w:numFmt w:val="lowerLetter"/>
      <w:lvlText w:val="%5."/>
      <w:lvlJc w:val="left"/>
      <w:pPr>
        <w:tabs>
          <w:tab w:val="num" w:pos="3210"/>
        </w:tabs>
        <w:ind w:left="3210" w:hanging="360"/>
      </w:pPr>
      <w:rPr>
        <w:rFonts w:cs="Times New Roman"/>
      </w:rPr>
    </w:lvl>
    <w:lvl w:ilvl="5" w:tplc="0415001B" w:tentative="1">
      <w:start w:val="1"/>
      <w:numFmt w:val="lowerRoman"/>
      <w:lvlText w:val="%6."/>
      <w:lvlJc w:val="right"/>
      <w:pPr>
        <w:tabs>
          <w:tab w:val="num" w:pos="3930"/>
        </w:tabs>
        <w:ind w:left="3930" w:hanging="180"/>
      </w:pPr>
      <w:rPr>
        <w:rFonts w:cs="Times New Roman"/>
      </w:rPr>
    </w:lvl>
    <w:lvl w:ilvl="6" w:tplc="0415000F" w:tentative="1">
      <w:start w:val="1"/>
      <w:numFmt w:val="decimal"/>
      <w:lvlText w:val="%7."/>
      <w:lvlJc w:val="left"/>
      <w:pPr>
        <w:tabs>
          <w:tab w:val="num" w:pos="4650"/>
        </w:tabs>
        <w:ind w:left="4650" w:hanging="360"/>
      </w:pPr>
      <w:rPr>
        <w:rFonts w:cs="Times New Roman"/>
      </w:rPr>
    </w:lvl>
    <w:lvl w:ilvl="7" w:tplc="04150019" w:tentative="1">
      <w:start w:val="1"/>
      <w:numFmt w:val="lowerLetter"/>
      <w:lvlText w:val="%8."/>
      <w:lvlJc w:val="left"/>
      <w:pPr>
        <w:tabs>
          <w:tab w:val="num" w:pos="5370"/>
        </w:tabs>
        <w:ind w:left="5370" w:hanging="360"/>
      </w:pPr>
      <w:rPr>
        <w:rFonts w:cs="Times New Roman"/>
      </w:rPr>
    </w:lvl>
    <w:lvl w:ilvl="8" w:tplc="0415001B" w:tentative="1">
      <w:start w:val="1"/>
      <w:numFmt w:val="lowerRoman"/>
      <w:lvlText w:val="%9."/>
      <w:lvlJc w:val="right"/>
      <w:pPr>
        <w:tabs>
          <w:tab w:val="num" w:pos="6090"/>
        </w:tabs>
        <w:ind w:left="6090" w:hanging="180"/>
      </w:pPr>
      <w:rPr>
        <w:rFonts w:cs="Times New Roman"/>
      </w:rPr>
    </w:lvl>
  </w:abstractNum>
  <w:abstractNum w:abstractNumId="16">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A30648"/>
    <w:multiLevelType w:val="hybridMultilevel"/>
    <w:tmpl w:val="5814869C"/>
    <w:lvl w:ilvl="0" w:tplc="A002DD96">
      <w:start w:val="7"/>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1">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507469E"/>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nsid w:val="287D75D3"/>
    <w:multiLevelType w:val="hybridMultilevel"/>
    <w:tmpl w:val="FB7C7092"/>
    <w:lvl w:ilvl="0" w:tplc="95AA13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9B2592"/>
    <w:multiLevelType w:val="hybridMultilevel"/>
    <w:tmpl w:val="612C2C6C"/>
    <w:lvl w:ilvl="0" w:tplc="7BFCF0DC">
      <w:start w:val="1"/>
      <w:numFmt w:val="decimal"/>
      <w:lvlText w:val="%1."/>
      <w:lvlJc w:val="left"/>
      <w:pPr>
        <w:ind w:left="118" w:hanging="310"/>
      </w:pPr>
      <w:rPr>
        <w:rFonts w:ascii="Calibri" w:eastAsia="Times New Roman" w:hAnsi="Calibri" w:cs="Calibri" w:hint="default"/>
        <w:spacing w:val="1"/>
        <w:w w:val="99"/>
        <w:sz w:val="22"/>
        <w:szCs w:val="22"/>
      </w:rPr>
    </w:lvl>
    <w:lvl w:ilvl="1" w:tplc="8494889A">
      <w:start w:val="1"/>
      <w:numFmt w:val="bullet"/>
      <w:lvlText w:val="•"/>
      <w:lvlJc w:val="left"/>
      <w:pPr>
        <w:ind w:left="1037" w:hanging="310"/>
      </w:pPr>
      <w:rPr>
        <w:rFonts w:hint="default"/>
      </w:rPr>
    </w:lvl>
    <w:lvl w:ilvl="2" w:tplc="F9B0871E">
      <w:start w:val="1"/>
      <w:numFmt w:val="bullet"/>
      <w:lvlText w:val="•"/>
      <w:lvlJc w:val="left"/>
      <w:pPr>
        <w:ind w:left="1956" w:hanging="310"/>
      </w:pPr>
      <w:rPr>
        <w:rFonts w:hint="default"/>
      </w:rPr>
    </w:lvl>
    <w:lvl w:ilvl="3" w:tplc="08760E3C">
      <w:start w:val="1"/>
      <w:numFmt w:val="bullet"/>
      <w:lvlText w:val="•"/>
      <w:lvlJc w:val="left"/>
      <w:pPr>
        <w:ind w:left="2875" w:hanging="310"/>
      </w:pPr>
      <w:rPr>
        <w:rFonts w:hint="default"/>
      </w:rPr>
    </w:lvl>
    <w:lvl w:ilvl="4" w:tplc="732CFC38">
      <w:start w:val="1"/>
      <w:numFmt w:val="bullet"/>
      <w:lvlText w:val="•"/>
      <w:lvlJc w:val="left"/>
      <w:pPr>
        <w:ind w:left="3793" w:hanging="310"/>
      </w:pPr>
      <w:rPr>
        <w:rFonts w:hint="default"/>
      </w:rPr>
    </w:lvl>
    <w:lvl w:ilvl="5" w:tplc="A1EA2B60">
      <w:start w:val="1"/>
      <w:numFmt w:val="bullet"/>
      <w:lvlText w:val="•"/>
      <w:lvlJc w:val="left"/>
      <w:pPr>
        <w:ind w:left="4712" w:hanging="310"/>
      </w:pPr>
      <w:rPr>
        <w:rFonts w:hint="default"/>
      </w:rPr>
    </w:lvl>
    <w:lvl w:ilvl="6" w:tplc="90F81BF6">
      <w:start w:val="1"/>
      <w:numFmt w:val="bullet"/>
      <w:lvlText w:val="•"/>
      <w:lvlJc w:val="left"/>
      <w:pPr>
        <w:ind w:left="5631" w:hanging="310"/>
      </w:pPr>
      <w:rPr>
        <w:rFonts w:hint="default"/>
      </w:rPr>
    </w:lvl>
    <w:lvl w:ilvl="7" w:tplc="2F4240B8">
      <w:start w:val="1"/>
      <w:numFmt w:val="bullet"/>
      <w:lvlText w:val="•"/>
      <w:lvlJc w:val="left"/>
      <w:pPr>
        <w:ind w:left="6550" w:hanging="310"/>
      </w:pPr>
      <w:rPr>
        <w:rFonts w:hint="default"/>
      </w:rPr>
    </w:lvl>
    <w:lvl w:ilvl="8" w:tplc="41909C1C">
      <w:start w:val="1"/>
      <w:numFmt w:val="bullet"/>
      <w:lvlText w:val="•"/>
      <w:lvlJc w:val="left"/>
      <w:pPr>
        <w:ind w:left="7468" w:hanging="310"/>
      </w:pPr>
      <w:rPr>
        <w:rFonts w:hint="default"/>
      </w:rPr>
    </w:lvl>
  </w:abstractNum>
  <w:abstractNum w:abstractNumId="32">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nsid w:val="4A556E0A"/>
    <w:multiLevelType w:val="hybridMultilevel"/>
    <w:tmpl w:val="8E1C2A1E"/>
    <w:lvl w:ilvl="0" w:tplc="EA6E3DB4">
      <w:start w:val="1"/>
      <w:numFmt w:val="decimal"/>
      <w:lvlText w:val="%1)"/>
      <w:lvlJc w:val="left"/>
      <w:pPr>
        <w:tabs>
          <w:tab w:val="num" w:pos="330"/>
        </w:tabs>
        <w:ind w:left="330" w:hanging="360"/>
      </w:pPr>
      <w:rPr>
        <w:rFonts w:cs="Times New Roman" w:hint="default"/>
      </w:rPr>
    </w:lvl>
    <w:lvl w:ilvl="1" w:tplc="04150019" w:tentative="1">
      <w:start w:val="1"/>
      <w:numFmt w:val="lowerLetter"/>
      <w:lvlText w:val="%2."/>
      <w:lvlJc w:val="left"/>
      <w:pPr>
        <w:tabs>
          <w:tab w:val="num" w:pos="1050"/>
        </w:tabs>
        <w:ind w:left="1050" w:hanging="360"/>
      </w:pPr>
      <w:rPr>
        <w:rFonts w:cs="Times New Roman"/>
      </w:rPr>
    </w:lvl>
    <w:lvl w:ilvl="2" w:tplc="0415001B" w:tentative="1">
      <w:start w:val="1"/>
      <w:numFmt w:val="lowerRoman"/>
      <w:lvlText w:val="%3."/>
      <w:lvlJc w:val="right"/>
      <w:pPr>
        <w:tabs>
          <w:tab w:val="num" w:pos="1770"/>
        </w:tabs>
        <w:ind w:left="1770" w:hanging="180"/>
      </w:pPr>
      <w:rPr>
        <w:rFonts w:cs="Times New Roman"/>
      </w:rPr>
    </w:lvl>
    <w:lvl w:ilvl="3" w:tplc="0415000F" w:tentative="1">
      <w:start w:val="1"/>
      <w:numFmt w:val="decimal"/>
      <w:lvlText w:val="%4."/>
      <w:lvlJc w:val="left"/>
      <w:pPr>
        <w:tabs>
          <w:tab w:val="num" w:pos="2490"/>
        </w:tabs>
        <w:ind w:left="2490" w:hanging="360"/>
      </w:pPr>
      <w:rPr>
        <w:rFonts w:cs="Times New Roman"/>
      </w:rPr>
    </w:lvl>
    <w:lvl w:ilvl="4" w:tplc="04150019" w:tentative="1">
      <w:start w:val="1"/>
      <w:numFmt w:val="lowerLetter"/>
      <w:lvlText w:val="%5."/>
      <w:lvlJc w:val="left"/>
      <w:pPr>
        <w:tabs>
          <w:tab w:val="num" w:pos="3210"/>
        </w:tabs>
        <w:ind w:left="3210" w:hanging="360"/>
      </w:pPr>
      <w:rPr>
        <w:rFonts w:cs="Times New Roman"/>
      </w:rPr>
    </w:lvl>
    <w:lvl w:ilvl="5" w:tplc="0415001B" w:tentative="1">
      <w:start w:val="1"/>
      <w:numFmt w:val="lowerRoman"/>
      <w:lvlText w:val="%6."/>
      <w:lvlJc w:val="right"/>
      <w:pPr>
        <w:tabs>
          <w:tab w:val="num" w:pos="3930"/>
        </w:tabs>
        <w:ind w:left="3930" w:hanging="180"/>
      </w:pPr>
      <w:rPr>
        <w:rFonts w:cs="Times New Roman"/>
      </w:rPr>
    </w:lvl>
    <w:lvl w:ilvl="6" w:tplc="0415000F" w:tentative="1">
      <w:start w:val="1"/>
      <w:numFmt w:val="decimal"/>
      <w:lvlText w:val="%7."/>
      <w:lvlJc w:val="left"/>
      <w:pPr>
        <w:tabs>
          <w:tab w:val="num" w:pos="4650"/>
        </w:tabs>
        <w:ind w:left="4650" w:hanging="360"/>
      </w:pPr>
      <w:rPr>
        <w:rFonts w:cs="Times New Roman"/>
      </w:rPr>
    </w:lvl>
    <w:lvl w:ilvl="7" w:tplc="04150019" w:tentative="1">
      <w:start w:val="1"/>
      <w:numFmt w:val="lowerLetter"/>
      <w:lvlText w:val="%8."/>
      <w:lvlJc w:val="left"/>
      <w:pPr>
        <w:tabs>
          <w:tab w:val="num" w:pos="5370"/>
        </w:tabs>
        <w:ind w:left="5370" w:hanging="360"/>
      </w:pPr>
      <w:rPr>
        <w:rFonts w:cs="Times New Roman"/>
      </w:rPr>
    </w:lvl>
    <w:lvl w:ilvl="8" w:tplc="0415001B" w:tentative="1">
      <w:start w:val="1"/>
      <w:numFmt w:val="lowerRoman"/>
      <w:lvlText w:val="%9."/>
      <w:lvlJc w:val="right"/>
      <w:pPr>
        <w:tabs>
          <w:tab w:val="num" w:pos="6090"/>
        </w:tabs>
        <w:ind w:left="6090" w:hanging="180"/>
      </w:pPr>
      <w:rPr>
        <w:rFonts w:cs="Times New Roman"/>
      </w:rPr>
    </w:lvl>
  </w:abstractNum>
  <w:abstractNum w:abstractNumId="46">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0">
    <w:nsid w:val="51B005D8"/>
    <w:multiLevelType w:val="hybridMultilevel"/>
    <w:tmpl w:val="81889C5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6746F42"/>
    <w:multiLevelType w:val="hybridMultilevel"/>
    <w:tmpl w:val="95E64808"/>
    <w:lvl w:ilvl="0" w:tplc="6C1AA68A">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nsid w:val="5ABB7DC6"/>
    <w:multiLevelType w:val="singleLevel"/>
    <w:tmpl w:val="0415000F"/>
    <w:lvl w:ilvl="0">
      <w:start w:val="1"/>
      <w:numFmt w:val="decimal"/>
      <w:lvlText w:val="%1."/>
      <w:lvlJc w:val="left"/>
      <w:pPr>
        <w:ind w:left="720" w:hanging="360"/>
      </w:pPr>
      <w:rPr>
        <w:rFonts w:hint="default"/>
      </w:rPr>
    </w:lvl>
  </w:abstractNum>
  <w:abstractNum w:abstractNumId="56">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8">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61">
    <w:nsid w:val="5FC30D75"/>
    <w:multiLevelType w:val="multilevel"/>
    <w:tmpl w:val="2BF47A20"/>
    <w:lvl w:ilvl="0">
      <w:start w:val="1"/>
      <w:numFmt w:val="lowerLetter"/>
      <w:lvlText w:val="%1)"/>
      <w:lvlJc w:val="left"/>
      <w:pPr>
        <w:tabs>
          <w:tab w:val="num" w:pos="0"/>
        </w:tabs>
        <w:ind w:left="720" w:hanging="360"/>
      </w:pPr>
      <w:rPr>
        <w:rFonts w:cs="Times New Roman" w:hint="default"/>
        <w:b w:val="0"/>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62">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3">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4">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7">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69">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2352B76"/>
    <w:multiLevelType w:val="hybridMultilevel"/>
    <w:tmpl w:val="0A167112"/>
    <w:lvl w:ilvl="0" w:tplc="563CB6AE">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5290573"/>
    <w:multiLevelType w:val="hybridMultilevel"/>
    <w:tmpl w:val="780E51C4"/>
    <w:lvl w:ilvl="0" w:tplc="4388042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779679B0"/>
    <w:multiLevelType w:val="hybridMultilevel"/>
    <w:tmpl w:val="4C9430AA"/>
    <w:lvl w:ilvl="0" w:tplc="30CEC39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6">
    <w:nsid w:val="7B677670"/>
    <w:multiLevelType w:val="multilevel"/>
    <w:tmpl w:val="8F203B4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7">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8">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66"/>
  </w:num>
  <w:num w:numId="2">
    <w:abstractNumId w:val="27"/>
  </w:num>
  <w:num w:numId="3">
    <w:abstractNumId w:val="77"/>
  </w:num>
  <w:num w:numId="4">
    <w:abstractNumId w:val="20"/>
  </w:num>
  <w:num w:numId="5">
    <w:abstractNumId w:val="33"/>
  </w:num>
  <w:num w:numId="6">
    <w:abstractNumId w:val="26"/>
  </w:num>
  <w:num w:numId="7">
    <w:abstractNumId w:val="54"/>
  </w:num>
  <w:num w:numId="8">
    <w:abstractNumId w:val="49"/>
  </w:num>
  <w:num w:numId="9">
    <w:abstractNumId w:val="13"/>
  </w:num>
  <w:num w:numId="10">
    <w:abstractNumId w:val="68"/>
  </w:num>
  <w:num w:numId="11">
    <w:abstractNumId w:val="18"/>
  </w:num>
  <w:num w:numId="12">
    <w:abstractNumId w:val="62"/>
  </w:num>
  <w:num w:numId="13">
    <w:abstractNumId w:val="9"/>
  </w:num>
  <w:num w:numId="14">
    <w:abstractNumId w:val="53"/>
  </w:num>
  <w:num w:numId="15">
    <w:abstractNumId w:val="41"/>
  </w:num>
  <w:num w:numId="16">
    <w:abstractNumId w:val="60"/>
  </w:num>
  <w:num w:numId="17">
    <w:abstractNumId w:val="57"/>
  </w:num>
  <w:num w:numId="18">
    <w:abstractNumId w:val="65"/>
  </w:num>
  <w:num w:numId="19">
    <w:abstractNumId w:val="56"/>
  </w:num>
  <w:num w:numId="20">
    <w:abstractNumId w:val="39"/>
  </w:num>
  <w:num w:numId="21">
    <w:abstractNumId w:val="71"/>
  </w:num>
  <w:num w:numId="22">
    <w:abstractNumId w:val="7"/>
  </w:num>
  <w:num w:numId="23">
    <w:abstractNumId w:val="67"/>
  </w:num>
  <w:num w:numId="24">
    <w:abstractNumId w:val="69"/>
  </w:num>
  <w:num w:numId="25">
    <w:abstractNumId w:val="55"/>
  </w:num>
  <w:num w:numId="26">
    <w:abstractNumId w:val="21"/>
  </w:num>
  <w:num w:numId="27">
    <w:abstractNumId w:val="30"/>
  </w:num>
  <w:num w:numId="28">
    <w:abstractNumId w:val="25"/>
  </w:num>
  <w:num w:numId="29">
    <w:abstractNumId w:val="35"/>
  </w:num>
  <w:num w:numId="30">
    <w:abstractNumId w:val="16"/>
  </w:num>
  <w:num w:numId="31">
    <w:abstractNumId w:val="78"/>
  </w:num>
  <w:num w:numId="32">
    <w:abstractNumId w:val="34"/>
  </w:num>
  <w:num w:numId="33">
    <w:abstractNumId w:val="19"/>
  </w:num>
  <w:num w:numId="34">
    <w:abstractNumId w:val="36"/>
  </w:num>
  <w:num w:numId="35">
    <w:abstractNumId w:val="59"/>
    <w:lvlOverride w:ilvl="0">
      <w:startOverride w:val="1"/>
    </w:lvlOverride>
  </w:num>
  <w:num w:numId="36">
    <w:abstractNumId w:val="42"/>
    <w:lvlOverride w:ilvl="0">
      <w:startOverride w:val="1"/>
    </w:lvlOverride>
  </w:num>
  <w:num w:numId="37">
    <w:abstractNumId w:val="23"/>
  </w:num>
  <w:num w:numId="38">
    <w:abstractNumId w:val="12"/>
  </w:num>
  <w:num w:numId="39">
    <w:abstractNumId w:val="74"/>
  </w:num>
  <w:num w:numId="40">
    <w:abstractNumId w:val="46"/>
  </w:num>
  <w:num w:numId="41">
    <w:abstractNumId w:val="14"/>
  </w:num>
  <w:num w:numId="42">
    <w:abstractNumId w:val="48"/>
  </w:num>
  <w:num w:numId="43">
    <w:abstractNumId w:val="11"/>
  </w:num>
  <w:num w:numId="44">
    <w:abstractNumId w:val="28"/>
  </w:num>
  <w:num w:numId="45">
    <w:abstractNumId w:val="76"/>
  </w:num>
  <w:num w:numId="46">
    <w:abstractNumId w:val="52"/>
  </w:num>
  <w:num w:numId="47">
    <w:abstractNumId w:val="79"/>
  </w:num>
  <w:num w:numId="48">
    <w:abstractNumId w:val="37"/>
  </w:num>
  <w:num w:numId="49">
    <w:abstractNumId w:val="22"/>
  </w:num>
  <w:num w:numId="50">
    <w:abstractNumId w:val="51"/>
  </w:num>
  <w:num w:numId="51">
    <w:abstractNumId w:val="43"/>
  </w:num>
  <w:num w:numId="52">
    <w:abstractNumId w:val="38"/>
  </w:num>
  <w:num w:numId="53">
    <w:abstractNumId w:val="44"/>
  </w:num>
  <w:num w:numId="54">
    <w:abstractNumId w:val="63"/>
  </w:num>
  <w:num w:numId="55">
    <w:abstractNumId w:val="64"/>
  </w:num>
  <w:num w:numId="56">
    <w:abstractNumId w:val="40"/>
  </w:num>
  <w:num w:numId="57">
    <w:abstractNumId w:val="73"/>
  </w:num>
  <w:num w:numId="58">
    <w:abstractNumId w:val="32"/>
  </w:num>
  <w:num w:numId="59">
    <w:abstractNumId w:val="47"/>
  </w:num>
  <w:num w:numId="60">
    <w:abstractNumId w:val="8"/>
  </w:num>
  <w:num w:numId="61">
    <w:abstractNumId w:val="58"/>
  </w:num>
  <w:num w:numId="62">
    <w:abstractNumId w:val="24"/>
  </w:num>
  <w:num w:numId="63">
    <w:abstractNumId w:val="10"/>
  </w:num>
  <w:num w:numId="64">
    <w:abstractNumId w:val="31"/>
  </w:num>
  <w:num w:numId="65">
    <w:abstractNumId w:val="17"/>
  </w:num>
  <w:num w:numId="66">
    <w:abstractNumId w:val="70"/>
  </w:num>
  <w:num w:numId="67">
    <w:abstractNumId w:val="72"/>
  </w:num>
  <w:num w:numId="68">
    <w:abstractNumId w:val="29"/>
  </w:num>
  <w:num w:numId="69">
    <w:abstractNumId w:val="61"/>
  </w:num>
  <w:num w:numId="70">
    <w:abstractNumId w:val="75"/>
  </w:num>
  <w:num w:numId="71">
    <w:abstractNumId w:val="45"/>
  </w:num>
  <w:num w:numId="72">
    <w:abstractNumId w:val="15"/>
  </w:num>
  <w:num w:numId="73">
    <w:abstractNumId w:val="59"/>
  </w:num>
  <w:num w:numId="74">
    <w:abstractNumId w:val="42"/>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3554" style="mso-position-horizontal-relative:margin" fillcolor="white">
      <v:fill color="white"/>
      <v:stroke weight=".17625mm"/>
      <v:textbox style="mso-rotate-with-shape:t"/>
    </o:shapedefaults>
  </w:hdrShapeDefaults>
  <w:footnotePr>
    <w:footnote w:id="-1"/>
    <w:footnote w:id="0"/>
  </w:footnotePr>
  <w:endnotePr>
    <w:endnote w:id="-1"/>
    <w:endnote w:id="0"/>
  </w:endnotePr>
  <w:compat/>
  <w:rsids>
    <w:rsidRoot w:val="00A656C4"/>
    <w:rsid w:val="000008D2"/>
    <w:rsid w:val="00002B19"/>
    <w:rsid w:val="000032A0"/>
    <w:rsid w:val="0000475A"/>
    <w:rsid w:val="000059B0"/>
    <w:rsid w:val="0000758C"/>
    <w:rsid w:val="00007DC1"/>
    <w:rsid w:val="0001046F"/>
    <w:rsid w:val="00011A41"/>
    <w:rsid w:val="0001340B"/>
    <w:rsid w:val="000157D2"/>
    <w:rsid w:val="00016516"/>
    <w:rsid w:val="0001724A"/>
    <w:rsid w:val="00017566"/>
    <w:rsid w:val="00017586"/>
    <w:rsid w:val="0002146A"/>
    <w:rsid w:val="000217CE"/>
    <w:rsid w:val="0002226D"/>
    <w:rsid w:val="0002530F"/>
    <w:rsid w:val="0002565E"/>
    <w:rsid w:val="000260FD"/>
    <w:rsid w:val="0002732B"/>
    <w:rsid w:val="00027480"/>
    <w:rsid w:val="000304D9"/>
    <w:rsid w:val="000329C3"/>
    <w:rsid w:val="000331CF"/>
    <w:rsid w:val="00033D3B"/>
    <w:rsid w:val="000351AB"/>
    <w:rsid w:val="000367A4"/>
    <w:rsid w:val="00037E1A"/>
    <w:rsid w:val="00040C7B"/>
    <w:rsid w:val="00040D56"/>
    <w:rsid w:val="00041462"/>
    <w:rsid w:val="000416D6"/>
    <w:rsid w:val="00041C13"/>
    <w:rsid w:val="000427C8"/>
    <w:rsid w:val="0004364D"/>
    <w:rsid w:val="000443E7"/>
    <w:rsid w:val="00044C5D"/>
    <w:rsid w:val="00045B1A"/>
    <w:rsid w:val="00047B5A"/>
    <w:rsid w:val="00050BC3"/>
    <w:rsid w:val="00051170"/>
    <w:rsid w:val="00054608"/>
    <w:rsid w:val="00054D6A"/>
    <w:rsid w:val="00054E91"/>
    <w:rsid w:val="0005624C"/>
    <w:rsid w:val="00056BFB"/>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E7F"/>
    <w:rsid w:val="000713BA"/>
    <w:rsid w:val="00071A13"/>
    <w:rsid w:val="00072E60"/>
    <w:rsid w:val="000737AF"/>
    <w:rsid w:val="00074677"/>
    <w:rsid w:val="0007567B"/>
    <w:rsid w:val="00075F13"/>
    <w:rsid w:val="00076B25"/>
    <w:rsid w:val="00077978"/>
    <w:rsid w:val="000804B3"/>
    <w:rsid w:val="00083754"/>
    <w:rsid w:val="000840BD"/>
    <w:rsid w:val="00084C74"/>
    <w:rsid w:val="00085230"/>
    <w:rsid w:val="0008691C"/>
    <w:rsid w:val="00087915"/>
    <w:rsid w:val="00087B9B"/>
    <w:rsid w:val="00087CBB"/>
    <w:rsid w:val="00092853"/>
    <w:rsid w:val="00092CFC"/>
    <w:rsid w:val="0009572B"/>
    <w:rsid w:val="000A2456"/>
    <w:rsid w:val="000A2537"/>
    <w:rsid w:val="000A2E2C"/>
    <w:rsid w:val="000A2E6B"/>
    <w:rsid w:val="000A385A"/>
    <w:rsid w:val="000A4554"/>
    <w:rsid w:val="000A6E03"/>
    <w:rsid w:val="000A742B"/>
    <w:rsid w:val="000B0376"/>
    <w:rsid w:val="000B518B"/>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2078"/>
    <w:rsid w:val="000E2100"/>
    <w:rsid w:val="000E231B"/>
    <w:rsid w:val="000E2E43"/>
    <w:rsid w:val="000E59D6"/>
    <w:rsid w:val="000E661D"/>
    <w:rsid w:val="000E66BD"/>
    <w:rsid w:val="000E7989"/>
    <w:rsid w:val="000F0683"/>
    <w:rsid w:val="000F0EA7"/>
    <w:rsid w:val="000F1196"/>
    <w:rsid w:val="000F3934"/>
    <w:rsid w:val="000F42DF"/>
    <w:rsid w:val="000F5BB1"/>
    <w:rsid w:val="000F6867"/>
    <w:rsid w:val="0010175C"/>
    <w:rsid w:val="00101B79"/>
    <w:rsid w:val="001035F3"/>
    <w:rsid w:val="00103EED"/>
    <w:rsid w:val="0010587A"/>
    <w:rsid w:val="00110E5C"/>
    <w:rsid w:val="001127F1"/>
    <w:rsid w:val="00112E2E"/>
    <w:rsid w:val="00113B52"/>
    <w:rsid w:val="00120948"/>
    <w:rsid w:val="0012119F"/>
    <w:rsid w:val="00121CDD"/>
    <w:rsid w:val="00122062"/>
    <w:rsid w:val="001241A5"/>
    <w:rsid w:val="001263C3"/>
    <w:rsid w:val="00126DE9"/>
    <w:rsid w:val="0012786E"/>
    <w:rsid w:val="001308DB"/>
    <w:rsid w:val="00132714"/>
    <w:rsid w:val="001342F7"/>
    <w:rsid w:val="00134977"/>
    <w:rsid w:val="00134E3B"/>
    <w:rsid w:val="0013538D"/>
    <w:rsid w:val="00135DE3"/>
    <w:rsid w:val="001374BF"/>
    <w:rsid w:val="0013794D"/>
    <w:rsid w:val="0014119B"/>
    <w:rsid w:val="00142020"/>
    <w:rsid w:val="0014388E"/>
    <w:rsid w:val="00143A1E"/>
    <w:rsid w:val="00144839"/>
    <w:rsid w:val="00145C07"/>
    <w:rsid w:val="001466C1"/>
    <w:rsid w:val="001469C0"/>
    <w:rsid w:val="00146BB3"/>
    <w:rsid w:val="00156ADE"/>
    <w:rsid w:val="001577DE"/>
    <w:rsid w:val="001607CE"/>
    <w:rsid w:val="00160957"/>
    <w:rsid w:val="00160CE9"/>
    <w:rsid w:val="00163CAD"/>
    <w:rsid w:val="00164420"/>
    <w:rsid w:val="001651C9"/>
    <w:rsid w:val="00167A61"/>
    <w:rsid w:val="0017035E"/>
    <w:rsid w:val="00170AB1"/>
    <w:rsid w:val="001730AD"/>
    <w:rsid w:val="00173514"/>
    <w:rsid w:val="00175A07"/>
    <w:rsid w:val="001821E1"/>
    <w:rsid w:val="001847FB"/>
    <w:rsid w:val="00186461"/>
    <w:rsid w:val="00190432"/>
    <w:rsid w:val="001917BF"/>
    <w:rsid w:val="0019241C"/>
    <w:rsid w:val="00192893"/>
    <w:rsid w:val="00192DAD"/>
    <w:rsid w:val="00193E9B"/>
    <w:rsid w:val="001944C3"/>
    <w:rsid w:val="00196ECE"/>
    <w:rsid w:val="00197132"/>
    <w:rsid w:val="001A0DE0"/>
    <w:rsid w:val="001A1BA2"/>
    <w:rsid w:val="001A306A"/>
    <w:rsid w:val="001A4395"/>
    <w:rsid w:val="001A6AFF"/>
    <w:rsid w:val="001A6DB0"/>
    <w:rsid w:val="001A79D5"/>
    <w:rsid w:val="001A7BE3"/>
    <w:rsid w:val="001B0BDD"/>
    <w:rsid w:val="001B1E82"/>
    <w:rsid w:val="001B312F"/>
    <w:rsid w:val="001B5BA0"/>
    <w:rsid w:val="001B5C7E"/>
    <w:rsid w:val="001B65D8"/>
    <w:rsid w:val="001B7033"/>
    <w:rsid w:val="001B730A"/>
    <w:rsid w:val="001B766C"/>
    <w:rsid w:val="001B7BF9"/>
    <w:rsid w:val="001C024D"/>
    <w:rsid w:val="001C15F7"/>
    <w:rsid w:val="001C459C"/>
    <w:rsid w:val="001C5073"/>
    <w:rsid w:val="001C6E6B"/>
    <w:rsid w:val="001C77EB"/>
    <w:rsid w:val="001D14F6"/>
    <w:rsid w:val="001D2CB2"/>
    <w:rsid w:val="001D4363"/>
    <w:rsid w:val="001D4FC5"/>
    <w:rsid w:val="001D6189"/>
    <w:rsid w:val="001D62AC"/>
    <w:rsid w:val="001D6ECD"/>
    <w:rsid w:val="001E015A"/>
    <w:rsid w:val="001E1F1C"/>
    <w:rsid w:val="001E425C"/>
    <w:rsid w:val="001E5FEF"/>
    <w:rsid w:val="001E62A1"/>
    <w:rsid w:val="001E63A2"/>
    <w:rsid w:val="001E73F5"/>
    <w:rsid w:val="001E781B"/>
    <w:rsid w:val="001F0524"/>
    <w:rsid w:val="001F0796"/>
    <w:rsid w:val="001F0DE6"/>
    <w:rsid w:val="001F0E63"/>
    <w:rsid w:val="001F24B7"/>
    <w:rsid w:val="001F2920"/>
    <w:rsid w:val="001F3220"/>
    <w:rsid w:val="001F3ABB"/>
    <w:rsid w:val="001F3F9D"/>
    <w:rsid w:val="001F5B5F"/>
    <w:rsid w:val="001F6D6D"/>
    <w:rsid w:val="001F76D5"/>
    <w:rsid w:val="001F7B0C"/>
    <w:rsid w:val="001F7C0D"/>
    <w:rsid w:val="001F7E95"/>
    <w:rsid w:val="0020373D"/>
    <w:rsid w:val="00205AE3"/>
    <w:rsid w:val="00205FBA"/>
    <w:rsid w:val="0020637F"/>
    <w:rsid w:val="0020797D"/>
    <w:rsid w:val="00207FCB"/>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690C"/>
    <w:rsid w:val="00227CA1"/>
    <w:rsid w:val="002310B9"/>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7304"/>
    <w:rsid w:val="00247ECD"/>
    <w:rsid w:val="0025063C"/>
    <w:rsid w:val="00250666"/>
    <w:rsid w:val="00250CAD"/>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40B3"/>
    <w:rsid w:val="00274824"/>
    <w:rsid w:val="00274D89"/>
    <w:rsid w:val="002775CC"/>
    <w:rsid w:val="00280AB2"/>
    <w:rsid w:val="00280E4D"/>
    <w:rsid w:val="002818FD"/>
    <w:rsid w:val="00283103"/>
    <w:rsid w:val="002865F0"/>
    <w:rsid w:val="0028687C"/>
    <w:rsid w:val="00287CBD"/>
    <w:rsid w:val="0029073A"/>
    <w:rsid w:val="00291586"/>
    <w:rsid w:val="00292C0C"/>
    <w:rsid w:val="0029473A"/>
    <w:rsid w:val="00294CBE"/>
    <w:rsid w:val="00294D30"/>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669A"/>
    <w:rsid w:val="002C70EB"/>
    <w:rsid w:val="002D1504"/>
    <w:rsid w:val="002D1AF3"/>
    <w:rsid w:val="002D1ECB"/>
    <w:rsid w:val="002D453C"/>
    <w:rsid w:val="002D5015"/>
    <w:rsid w:val="002D5FF0"/>
    <w:rsid w:val="002D60E4"/>
    <w:rsid w:val="002D622A"/>
    <w:rsid w:val="002D6669"/>
    <w:rsid w:val="002D6886"/>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6B5A"/>
    <w:rsid w:val="002F7255"/>
    <w:rsid w:val="003006C6"/>
    <w:rsid w:val="00301131"/>
    <w:rsid w:val="003014CE"/>
    <w:rsid w:val="00302D57"/>
    <w:rsid w:val="00302DA0"/>
    <w:rsid w:val="003033DB"/>
    <w:rsid w:val="00305BD5"/>
    <w:rsid w:val="003079FA"/>
    <w:rsid w:val="00310637"/>
    <w:rsid w:val="0031120A"/>
    <w:rsid w:val="00311D82"/>
    <w:rsid w:val="00312A11"/>
    <w:rsid w:val="003142BA"/>
    <w:rsid w:val="0031644B"/>
    <w:rsid w:val="003168B0"/>
    <w:rsid w:val="003168F9"/>
    <w:rsid w:val="003173ED"/>
    <w:rsid w:val="003176AB"/>
    <w:rsid w:val="00321334"/>
    <w:rsid w:val="00322802"/>
    <w:rsid w:val="0032280F"/>
    <w:rsid w:val="00323120"/>
    <w:rsid w:val="0032330E"/>
    <w:rsid w:val="00323B4F"/>
    <w:rsid w:val="00323D5D"/>
    <w:rsid w:val="0032431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27DB"/>
    <w:rsid w:val="0035308A"/>
    <w:rsid w:val="0035311C"/>
    <w:rsid w:val="003531C5"/>
    <w:rsid w:val="00354A59"/>
    <w:rsid w:val="0035630E"/>
    <w:rsid w:val="00356C6B"/>
    <w:rsid w:val="00357766"/>
    <w:rsid w:val="00361657"/>
    <w:rsid w:val="00361BDE"/>
    <w:rsid w:val="003631C0"/>
    <w:rsid w:val="003640A5"/>
    <w:rsid w:val="003645C9"/>
    <w:rsid w:val="00364C97"/>
    <w:rsid w:val="00364FFE"/>
    <w:rsid w:val="00365C94"/>
    <w:rsid w:val="003676DB"/>
    <w:rsid w:val="00367ADF"/>
    <w:rsid w:val="00367BA1"/>
    <w:rsid w:val="00367D18"/>
    <w:rsid w:val="003709E0"/>
    <w:rsid w:val="003711CC"/>
    <w:rsid w:val="00371E5E"/>
    <w:rsid w:val="00373641"/>
    <w:rsid w:val="00374268"/>
    <w:rsid w:val="0037450B"/>
    <w:rsid w:val="00374D4A"/>
    <w:rsid w:val="00375BCE"/>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F4D"/>
    <w:rsid w:val="003B3170"/>
    <w:rsid w:val="003B3AFB"/>
    <w:rsid w:val="003B73B5"/>
    <w:rsid w:val="003C0346"/>
    <w:rsid w:val="003C2564"/>
    <w:rsid w:val="003C25CA"/>
    <w:rsid w:val="003C28A9"/>
    <w:rsid w:val="003C312D"/>
    <w:rsid w:val="003C3285"/>
    <w:rsid w:val="003C4163"/>
    <w:rsid w:val="003C7225"/>
    <w:rsid w:val="003D02BB"/>
    <w:rsid w:val="003D0342"/>
    <w:rsid w:val="003D1308"/>
    <w:rsid w:val="003D1E1B"/>
    <w:rsid w:val="003D30F8"/>
    <w:rsid w:val="003D494B"/>
    <w:rsid w:val="003D4ADD"/>
    <w:rsid w:val="003E1D30"/>
    <w:rsid w:val="003E239E"/>
    <w:rsid w:val="003E363F"/>
    <w:rsid w:val="003E5EF7"/>
    <w:rsid w:val="003E6C33"/>
    <w:rsid w:val="003F2B74"/>
    <w:rsid w:val="003F792A"/>
    <w:rsid w:val="003F7FC6"/>
    <w:rsid w:val="003F7FFB"/>
    <w:rsid w:val="0040130D"/>
    <w:rsid w:val="00401C4B"/>
    <w:rsid w:val="00402CEA"/>
    <w:rsid w:val="00403703"/>
    <w:rsid w:val="0040593C"/>
    <w:rsid w:val="00405E2D"/>
    <w:rsid w:val="00407123"/>
    <w:rsid w:val="0040786E"/>
    <w:rsid w:val="004108A8"/>
    <w:rsid w:val="00410E7C"/>
    <w:rsid w:val="00411DA1"/>
    <w:rsid w:val="0041385C"/>
    <w:rsid w:val="00413FF6"/>
    <w:rsid w:val="00414B2C"/>
    <w:rsid w:val="00415954"/>
    <w:rsid w:val="004171EE"/>
    <w:rsid w:val="004179FE"/>
    <w:rsid w:val="00421F89"/>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C1A"/>
    <w:rsid w:val="004524C8"/>
    <w:rsid w:val="00453950"/>
    <w:rsid w:val="00453BC3"/>
    <w:rsid w:val="00455931"/>
    <w:rsid w:val="00457BC5"/>
    <w:rsid w:val="0046023C"/>
    <w:rsid w:val="00461101"/>
    <w:rsid w:val="00462EB0"/>
    <w:rsid w:val="00463452"/>
    <w:rsid w:val="00464399"/>
    <w:rsid w:val="00464A7B"/>
    <w:rsid w:val="004653A8"/>
    <w:rsid w:val="00465DFC"/>
    <w:rsid w:val="004661D0"/>
    <w:rsid w:val="00466828"/>
    <w:rsid w:val="00467048"/>
    <w:rsid w:val="0046712E"/>
    <w:rsid w:val="00467739"/>
    <w:rsid w:val="00470E8F"/>
    <w:rsid w:val="00471537"/>
    <w:rsid w:val="0047240A"/>
    <w:rsid w:val="0047380A"/>
    <w:rsid w:val="00473C81"/>
    <w:rsid w:val="00474825"/>
    <w:rsid w:val="00476054"/>
    <w:rsid w:val="0047756F"/>
    <w:rsid w:val="00477983"/>
    <w:rsid w:val="00480189"/>
    <w:rsid w:val="00480350"/>
    <w:rsid w:val="00480955"/>
    <w:rsid w:val="0048124B"/>
    <w:rsid w:val="00481770"/>
    <w:rsid w:val="00484361"/>
    <w:rsid w:val="00486E93"/>
    <w:rsid w:val="00487C16"/>
    <w:rsid w:val="004906AB"/>
    <w:rsid w:val="00490860"/>
    <w:rsid w:val="004910AF"/>
    <w:rsid w:val="00491F97"/>
    <w:rsid w:val="0049217F"/>
    <w:rsid w:val="0049303C"/>
    <w:rsid w:val="00493463"/>
    <w:rsid w:val="00493651"/>
    <w:rsid w:val="0049430A"/>
    <w:rsid w:val="004948CE"/>
    <w:rsid w:val="00495423"/>
    <w:rsid w:val="00496246"/>
    <w:rsid w:val="00496781"/>
    <w:rsid w:val="00496C7C"/>
    <w:rsid w:val="004972B3"/>
    <w:rsid w:val="00497745"/>
    <w:rsid w:val="004A00FD"/>
    <w:rsid w:val="004A0C48"/>
    <w:rsid w:val="004A0CC6"/>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76"/>
    <w:rsid w:val="004B5546"/>
    <w:rsid w:val="004B5B5A"/>
    <w:rsid w:val="004B6010"/>
    <w:rsid w:val="004B6885"/>
    <w:rsid w:val="004C1A4D"/>
    <w:rsid w:val="004C26CA"/>
    <w:rsid w:val="004C46C3"/>
    <w:rsid w:val="004C7117"/>
    <w:rsid w:val="004C746D"/>
    <w:rsid w:val="004D2107"/>
    <w:rsid w:val="004D2653"/>
    <w:rsid w:val="004D4A41"/>
    <w:rsid w:val="004D55C7"/>
    <w:rsid w:val="004E0238"/>
    <w:rsid w:val="004E25B9"/>
    <w:rsid w:val="004E2DBF"/>
    <w:rsid w:val="004E336F"/>
    <w:rsid w:val="004E487F"/>
    <w:rsid w:val="004E49B1"/>
    <w:rsid w:val="004E51D6"/>
    <w:rsid w:val="004E5253"/>
    <w:rsid w:val="004E5934"/>
    <w:rsid w:val="004E67A6"/>
    <w:rsid w:val="004E715E"/>
    <w:rsid w:val="004F2C33"/>
    <w:rsid w:val="004F2D2E"/>
    <w:rsid w:val="004F46F2"/>
    <w:rsid w:val="004F4E99"/>
    <w:rsid w:val="004F56AD"/>
    <w:rsid w:val="004F578C"/>
    <w:rsid w:val="004F6C92"/>
    <w:rsid w:val="004F7399"/>
    <w:rsid w:val="004F7EBE"/>
    <w:rsid w:val="005002A5"/>
    <w:rsid w:val="00501CFE"/>
    <w:rsid w:val="00501E8B"/>
    <w:rsid w:val="00502465"/>
    <w:rsid w:val="005034C9"/>
    <w:rsid w:val="00503790"/>
    <w:rsid w:val="005039B4"/>
    <w:rsid w:val="005056D6"/>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53C7"/>
    <w:rsid w:val="00537733"/>
    <w:rsid w:val="00543111"/>
    <w:rsid w:val="005447E2"/>
    <w:rsid w:val="005462E8"/>
    <w:rsid w:val="00550F03"/>
    <w:rsid w:val="00550F1F"/>
    <w:rsid w:val="0055145D"/>
    <w:rsid w:val="00553E53"/>
    <w:rsid w:val="00553E94"/>
    <w:rsid w:val="00554004"/>
    <w:rsid w:val="005541E0"/>
    <w:rsid w:val="005545D5"/>
    <w:rsid w:val="0055488A"/>
    <w:rsid w:val="00556B78"/>
    <w:rsid w:val="00556C26"/>
    <w:rsid w:val="005575B2"/>
    <w:rsid w:val="00557D58"/>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736"/>
    <w:rsid w:val="00590780"/>
    <w:rsid w:val="00590E7D"/>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78A"/>
    <w:rsid w:val="005B3B2A"/>
    <w:rsid w:val="005B3F14"/>
    <w:rsid w:val="005B4ED4"/>
    <w:rsid w:val="005B5EFD"/>
    <w:rsid w:val="005B684B"/>
    <w:rsid w:val="005C00D7"/>
    <w:rsid w:val="005C0994"/>
    <w:rsid w:val="005C2392"/>
    <w:rsid w:val="005C2B78"/>
    <w:rsid w:val="005C2CD8"/>
    <w:rsid w:val="005C3C8C"/>
    <w:rsid w:val="005C4814"/>
    <w:rsid w:val="005D037E"/>
    <w:rsid w:val="005D0C4D"/>
    <w:rsid w:val="005D26C8"/>
    <w:rsid w:val="005D33F3"/>
    <w:rsid w:val="005D554E"/>
    <w:rsid w:val="005D6280"/>
    <w:rsid w:val="005D70C6"/>
    <w:rsid w:val="005D78CE"/>
    <w:rsid w:val="005E04AE"/>
    <w:rsid w:val="005E1A55"/>
    <w:rsid w:val="005E1F45"/>
    <w:rsid w:val="005E2974"/>
    <w:rsid w:val="005E2FB0"/>
    <w:rsid w:val="005E335A"/>
    <w:rsid w:val="005E4A5D"/>
    <w:rsid w:val="005E61EC"/>
    <w:rsid w:val="005E6CE7"/>
    <w:rsid w:val="005F0E9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9E7"/>
    <w:rsid w:val="0062254C"/>
    <w:rsid w:val="0062328B"/>
    <w:rsid w:val="006232CC"/>
    <w:rsid w:val="00623653"/>
    <w:rsid w:val="006253CB"/>
    <w:rsid w:val="00625CEA"/>
    <w:rsid w:val="006272F1"/>
    <w:rsid w:val="00627607"/>
    <w:rsid w:val="0063068B"/>
    <w:rsid w:val="00630901"/>
    <w:rsid w:val="0063170A"/>
    <w:rsid w:val="00632230"/>
    <w:rsid w:val="0063304C"/>
    <w:rsid w:val="006330AC"/>
    <w:rsid w:val="00633219"/>
    <w:rsid w:val="00633B22"/>
    <w:rsid w:val="006360FC"/>
    <w:rsid w:val="00637ED0"/>
    <w:rsid w:val="006413DA"/>
    <w:rsid w:val="0064211C"/>
    <w:rsid w:val="00642C8C"/>
    <w:rsid w:val="00643780"/>
    <w:rsid w:val="00643B7D"/>
    <w:rsid w:val="00643C30"/>
    <w:rsid w:val="0064416F"/>
    <w:rsid w:val="006460CA"/>
    <w:rsid w:val="00646AB9"/>
    <w:rsid w:val="006473EB"/>
    <w:rsid w:val="0065021D"/>
    <w:rsid w:val="00651C02"/>
    <w:rsid w:val="00651D87"/>
    <w:rsid w:val="006535A4"/>
    <w:rsid w:val="00653687"/>
    <w:rsid w:val="00653958"/>
    <w:rsid w:val="0065429F"/>
    <w:rsid w:val="0065430D"/>
    <w:rsid w:val="0065783C"/>
    <w:rsid w:val="00657981"/>
    <w:rsid w:val="006610EA"/>
    <w:rsid w:val="006611EE"/>
    <w:rsid w:val="00661A50"/>
    <w:rsid w:val="006642F5"/>
    <w:rsid w:val="006673BC"/>
    <w:rsid w:val="006705EA"/>
    <w:rsid w:val="00670E42"/>
    <w:rsid w:val="0067252A"/>
    <w:rsid w:val="0067320E"/>
    <w:rsid w:val="00673E02"/>
    <w:rsid w:val="0067527D"/>
    <w:rsid w:val="006756DE"/>
    <w:rsid w:val="00677167"/>
    <w:rsid w:val="00680096"/>
    <w:rsid w:val="006816F4"/>
    <w:rsid w:val="006818E3"/>
    <w:rsid w:val="00682D22"/>
    <w:rsid w:val="00684F7E"/>
    <w:rsid w:val="00685B41"/>
    <w:rsid w:val="0069016E"/>
    <w:rsid w:val="00691DD0"/>
    <w:rsid w:val="006925A9"/>
    <w:rsid w:val="00692EEA"/>
    <w:rsid w:val="00694B10"/>
    <w:rsid w:val="006951CD"/>
    <w:rsid w:val="00697EDC"/>
    <w:rsid w:val="006A2538"/>
    <w:rsid w:val="006A2AE8"/>
    <w:rsid w:val="006A2FEB"/>
    <w:rsid w:val="006A4786"/>
    <w:rsid w:val="006A67A3"/>
    <w:rsid w:val="006A6934"/>
    <w:rsid w:val="006A73F8"/>
    <w:rsid w:val="006A76AC"/>
    <w:rsid w:val="006B0A1F"/>
    <w:rsid w:val="006B28E9"/>
    <w:rsid w:val="006B3286"/>
    <w:rsid w:val="006B52F3"/>
    <w:rsid w:val="006B5A68"/>
    <w:rsid w:val="006B6AB9"/>
    <w:rsid w:val="006B6EFA"/>
    <w:rsid w:val="006B7252"/>
    <w:rsid w:val="006C087B"/>
    <w:rsid w:val="006C16DC"/>
    <w:rsid w:val="006C1DBD"/>
    <w:rsid w:val="006C2101"/>
    <w:rsid w:val="006C2618"/>
    <w:rsid w:val="006C265B"/>
    <w:rsid w:val="006C439C"/>
    <w:rsid w:val="006C4655"/>
    <w:rsid w:val="006C5B7D"/>
    <w:rsid w:val="006C5ED3"/>
    <w:rsid w:val="006C6F0D"/>
    <w:rsid w:val="006C7722"/>
    <w:rsid w:val="006C7EA7"/>
    <w:rsid w:val="006D0F5C"/>
    <w:rsid w:val="006D223B"/>
    <w:rsid w:val="006D2C23"/>
    <w:rsid w:val="006D4FA2"/>
    <w:rsid w:val="006D5423"/>
    <w:rsid w:val="006D6082"/>
    <w:rsid w:val="006D7E67"/>
    <w:rsid w:val="006E1CB8"/>
    <w:rsid w:val="006E407A"/>
    <w:rsid w:val="006E50C3"/>
    <w:rsid w:val="006E531F"/>
    <w:rsid w:val="006E56DA"/>
    <w:rsid w:val="006E71F6"/>
    <w:rsid w:val="006E7787"/>
    <w:rsid w:val="006E7BDC"/>
    <w:rsid w:val="006F2293"/>
    <w:rsid w:val="006F39CD"/>
    <w:rsid w:val="006F5ECF"/>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3361"/>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19A9"/>
    <w:rsid w:val="00732687"/>
    <w:rsid w:val="0073635F"/>
    <w:rsid w:val="00736FF8"/>
    <w:rsid w:val="00737010"/>
    <w:rsid w:val="00737E35"/>
    <w:rsid w:val="007402C4"/>
    <w:rsid w:val="00741758"/>
    <w:rsid w:val="00741E08"/>
    <w:rsid w:val="00744069"/>
    <w:rsid w:val="00745490"/>
    <w:rsid w:val="00745F0B"/>
    <w:rsid w:val="00751441"/>
    <w:rsid w:val="00751867"/>
    <w:rsid w:val="007527E6"/>
    <w:rsid w:val="00753403"/>
    <w:rsid w:val="007536B6"/>
    <w:rsid w:val="00754C78"/>
    <w:rsid w:val="00755204"/>
    <w:rsid w:val="00757A9F"/>
    <w:rsid w:val="00760EE0"/>
    <w:rsid w:val="00762FB2"/>
    <w:rsid w:val="00764E61"/>
    <w:rsid w:val="0076510D"/>
    <w:rsid w:val="007654A1"/>
    <w:rsid w:val="00767AAB"/>
    <w:rsid w:val="00770AF2"/>
    <w:rsid w:val="00770D38"/>
    <w:rsid w:val="00771312"/>
    <w:rsid w:val="00772651"/>
    <w:rsid w:val="0077268F"/>
    <w:rsid w:val="00772BB7"/>
    <w:rsid w:val="00772E5E"/>
    <w:rsid w:val="00776AD8"/>
    <w:rsid w:val="00777449"/>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EDC"/>
    <w:rsid w:val="0079569C"/>
    <w:rsid w:val="00795752"/>
    <w:rsid w:val="0079655F"/>
    <w:rsid w:val="00796C10"/>
    <w:rsid w:val="007A072B"/>
    <w:rsid w:val="007A07B7"/>
    <w:rsid w:val="007A11E5"/>
    <w:rsid w:val="007A1B47"/>
    <w:rsid w:val="007A3068"/>
    <w:rsid w:val="007A4BA3"/>
    <w:rsid w:val="007A66E1"/>
    <w:rsid w:val="007A780B"/>
    <w:rsid w:val="007B09A2"/>
    <w:rsid w:val="007B3AA1"/>
    <w:rsid w:val="007B3C1D"/>
    <w:rsid w:val="007C0E08"/>
    <w:rsid w:val="007C25A0"/>
    <w:rsid w:val="007C35B9"/>
    <w:rsid w:val="007C5641"/>
    <w:rsid w:val="007C6EC7"/>
    <w:rsid w:val="007D130F"/>
    <w:rsid w:val="007D25F3"/>
    <w:rsid w:val="007D3B7E"/>
    <w:rsid w:val="007D4060"/>
    <w:rsid w:val="007D4E41"/>
    <w:rsid w:val="007D5FF7"/>
    <w:rsid w:val="007E14B3"/>
    <w:rsid w:val="007E2CB5"/>
    <w:rsid w:val="007E3D93"/>
    <w:rsid w:val="007E4508"/>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7569"/>
    <w:rsid w:val="007F7F8F"/>
    <w:rsid w:val="00801D83"/>
    <w:rsid w:val="00801DC2"/>
    <w:rsid w:val="00802362"/>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2FC2"/>
    <w:rsid w:val="008239D3"/>
    <w:rsid w:val="0082498A"/>
    <w:rsid w:val="00825FA1"/>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260F"/>
    <w:rsid w:val="00855673"/>
    <w:rsid w:val="00855ED6"/>
    <w:rsid w:val="00856DDF"/>
    <w:rsid w:val="0086077F"/>
    <w:rsid w:val="00860839"/>
    <w:rsid w:val="00860F16"/>
    <w:rsid w:val="00861ED7"/>
    <w:rsid w:val="008623E6"/>
    <w:rsid w:val="0086455D"/>
    <w:rsid w:val="00866220"/>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3ABB"/>
    <w:rsid w:val="00884417"/>
    <w:rsid w:val="0088485A"/>
    <w:rsid w:val="00884E0B"/>
    <w:rsid w:val="00885CBB"/>
    <w:rsid w:val="00890753"/>
    <w:rsid w:val="00891C75"/>
    <w:rsid w:val="008922B2"/>
    <w:rsid w:val="00892ABF"/>
    <w:rsid w:val="008930B2"/>
    <w:rsid w:val="00893304"/>
    <w:rsid w:val="00893A7C"/>
    <w:rsid w:val="008945AF"/>
    <w:rsid w:val="00894E14"/>
    <w:rsid w:val="008959BB"/>
    <w:rsid w:val="00896659"/>
    <w:rsid w:val="00897795"/>
    <w:rsid w:val="008A2E31"/>
    <w:rsid w:val="008A3D2C"/>
    <w:rsid w:val="008A52CD"/>
    <w:rsid w:val="008A7954"/>
    <w:rsid w:val="008B0307"/>
    <w:rsid w:val="008B0D31"/>
    <w:rsid w:val="008B0E0E"/>
    <w:rsid w:val="008B203C"/>
    <w:rsid w:val="008B2E8D"/>
    <w:rsid w:val="008B345A"/>
    <w:rsid w:val="008B3B43"/>
    <w:rsid w:val="008B3E54"/>
    <w:rsid w:val="008B4DF1"/>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3826"/>
    <w:rsid w:val="008D41C2"/>
    <w:rsid w:val="008D44E5"/>
    <w:rsid w:val="008D482F"/>
    <w:rsid w:val="008D4F3F"/>
    <w:rsid w:val="008D6007"/>
    <w:rsid w:val="008D6A39"/>
    <w:rsid w:val="008D6D29"/>
    <w:rsid w:val="008E1746"/>
    <w:rsid w:val="008E4B43"/>
    <w:rsid w:val="008E5707"/>
    <w:rsid w:val="008E7981"/>
    <w:rsid w:val="008E7CC7"/>
    <w:rsid w:val="008F000E"/>
    <w:rsid w:val="008F0DC0"/>
    <w:rsid w:val="008F1E7F"/>
    <w:rsid w:val="008F2BD1"/>
    <w:rsid w:val="008F2D9F"/>
    <w:rsid w:val="008F3795"/>
    <w:rsid w:val="008F4C87"/>
    <w:rsid w:val="008F5AB0"/>
    <w:rsid w:val="008F6C47"/>
    <w:rsid w:val="008F6F45"/>
    <w:rsid w:val="008F7A25"/>
    <w:rsid w:val="00900918"/>
    <w:rsid w:val="00900FE7"/>
    <w:rsid w:val="00902099"/>
    <w:rsid w:val="00902D3F"/>
    <w:rsid w:val="00903F66"/>
    <w:rsid w:val="00905157"/>
    <w:rsid w:val="00905387"/>
    <w:rsid w:val="00905593"/>
    <w:rsid w:val="00906664"/>
    <w:rsid w:val="00906F9D"/>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30849"/>
    <w:rsid w:val="0093128B"/>
    <w:rsid w:val="0093128F"/>
    <w:rsid w:val="00934168"/>
    <w:rsid w:val="00934B1B"/>
    <w:rsid w:val="00934EDD"/>
    <w:rsid w:val="00935169"/>
    <w:rsid w:val="00935521"/>
    <w:rsid w:val="00935ECD"/>
    <w:rsid w:val="009420FF"/>
    <w:rsid w:val="00942187"/>
    <w:rsid w:val="009427B0"/>
    <w:rsid w:val="009430E6"/>
    <w:rsid w:val="00944AF6"/>
    <w:rsid w:val="00944C1E"/>
    <w:rsid w:val="00944E93"/>
    <w:rsid w:val="009455D6"/>
    <w:rsid w:val="00945C4A"/>
    <w:rsid w:val="00945CF8"/>
    <w:rsid w:val="00947D46"/>
    <w:rsid w:val="009506C7"/>
    <w:rsid w:val="00951A9A"/>
    <w:rsid w:val="00952625"/>
    <w:rsid w:val="009526CF"/>
    <w:rsid w:val="009544C5"/>
    <w:rsid w:val="00957762"/>
    <w:rsid w:val="00957EA9"/>
    <w:rsid w:val="009605FC"/>
    <w:rsid w:val="009627C5"/>
    <w:rsid w:val="00963EE8"/>
    <w:rsid w:val="00964EB4"/>
    <w:rsid w:val="00965225"/>
    <w:rsid w:val="00965B87"/>
    <w:rsid w:val="009660CA"/>
    <w:rsid w:val="00966773"/>
    <w:rsid w:val="0097049F"/>
    <w:rsid w:val="009728EE"/>
    <w:rsid w:val="00973B0B"/>
    <w:rsid w:val="00974378"/>
    <w:rsid w:val="0097714D"/>
    <w:rsid w:val="00977F9A"/>
    <w:rsid w:val="00981059"/>
    <w:rsid w:val="00982E24"/>
    <w:rsid w:val="009838AB"/>
    <w:rsid w:val="00983D59"/>
    <w:rsid w:val="0098456E"/>
    <w:rsid w:val="009845D2"/>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467"/>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C092C"/>
    <w:rsid w:val="009C2673"/>
    <w:rsid w:val="009C4200"/>
    <w:rsid w:val="009C55D2"/>
    <w:rsid w:val="009C6B12"/>
    <w:rsid w:val="009C744A"/>
    <w:rsid w:val="009C7D38"/>
    <w:rsid w:val="009C7F6A"/>
    <w:rsid w:val="009D0163"/>
    <w:rsid w:val="009D10D0"/>
    <w:rsid w:val="009D15E5"/>
    <w:rsid w:val="009D3231"/>
    <w:rsid w:val="009D42E0"/>
    <w:rsid w:val="009D602C"/>
    <w:rsid w:val="009D70EE"/>
    <w:rsid w:val="009D74F1"/>
    <w:rsid w:val="009D7909"/>
    <w:rsid w:val="009E09FB"/>
    <w:rsid w:val="009E0BE8"/>
    <w:rsid w:val="009E0D1C"/>
    <w:rsid w:val="009E230B"/>
    <w:rsid w:val="009E2C4C"/>
    <w:rsid w:val="009E42AA"/>
    <w:rsid w:val="009E4633"/>
    <w:rsid w:val="009E4A05"/>
    <w:rsid w:val="009E4E1B"/>
    <w:rsid w:val="009E56E9"/>
    <w:rsid w:val="009E72FE"/>
    <w:rsid w:val="009E7B65"/>
    <w:rsid w:val="009E7C25"/>
    <w:rsid w:val="009E7CF8"/>
    <w:rsid w:val="009F25C5"/>
    <w:rsid w:val="009F293A"/>
    <w:rsid w:val="009F2D5A"/>
    <w:rsid w:val="009F311B"/>
    <w:rsid w:val="009F37CD"/>
    <w:rsid w:val="009F37EA"/>
    <w:rsid w:val="009F3C49"/>
    <w:rsid w:val="009F3EB3"/>
    <w:rsid w:val="009F47C6"/>
    <w:rsid w:val="009F6364"/>
    <w:rsid w:val="009F69D8"/>
    <w:rsid w:val="009F77E0"/>
    <w:rsid w:val="00A021FB"/>
    <w:rsid w:val="00A022F0"/>
    <w:rsid w:val="00A02A50"/>
    <w:rsid w:val="00A04023"/>
    <w:rsid w:val="00A05F75"/>
    <w:rsid w:val="00A068ED"/>
    <w:rsid w:val="00A06BD2"/>
    <w:rsid w:val="00A070A2"/>
    <w:rsid w:val="00A07697"/>
    <w:rsid w:val="00A137D0"/>
    <w:rsid w:val="00A1397F"/>
    <w:rsid w:val="00A146F2"/>
    <w:rsid w:val="00A14F7C"/>
    <w:rsid w:val="00A16992"/>
    <w:rsid w:val="00A16A3F"/>
    <w:rsid w:val="00A201DA"/>
    <w:rsid w:val="00A22729"/>
    <w:rsid w:val="00A24C6F"/>
    <w:rsid w:val="00A266AF"/>
    <w:rsid w:val="00A30F4B"/>
    <w:rsid w:val="00A31D71"/>
    <w:rsid w:val="00A32F01"/>
    <w:rsid w:val="00A3369B"/>
    <w:rsid w:val="00A34A2A"/>
    <w:rsid w:val="00A35B67"/>
    <w:rsid w:val="00A40B12"/>
    <w:rsid w:val="00A42590"/>
    <w:rsid w:val="00A43E2A"/>
    <w:rsid w:val="00A443E6"/>
    <w:rsid w:val="00A44459"/>
    <w:rsid w:val="00A4623E"/>
    <w:rsid w:val="00A52416"/>
    <w:rsid w:val="00A542A0"/>
    <w:rsid w:val="00A54926"/>
    <w:rsid w:val="00A55154"/>
    <w:rsid w:val="00A55967"/>
    <w:rsid w:val="00A55DC3"/>
    <w:rsid w:val="00A616AD"/>
    <w:rsid w:val="00A63EA2"/>
    <w:rsid w:val="00A63F3C"/>
    <w:rsid w:val="00A656C4"/>
    <w:rsid w:val="00A66DA3"/>
    <w:rsid w:val="00A675ED"/>
    <w:rsid w:val="00A67997"/>
    <w:rsid w:val="00A70B6C"/>
    <w:rsid w:val="00A710DF"/>
    <w:rsid w:val="00A71B9F"/>
    <w:rsid w:val="00A71F06"/>
    <w:rsid w:val="00A72475"/>
    <w:rsid w:val="00A7259F"/>
    <w:rsid w:val="00A72ADC"/>
    <w:rsid w:val="00A742AD"/>
    <w:rsid w:val="00A7441B"/>
    <w:rsid w:val="00A74CC5"/>
    <w:rsid w:val="00A758AF"/>
    <w:rsid w:val="00A75FCC"/>
    <w:rsid w:val="00A7606F"/>
    <w:rsid w:val="00A76B4C"/>
    <w:rsid w:val="00A810E9"/>
    <w:rsid w:val="00A8123F"/>
    <w:rsid w:val="00A813A3"/>
    <w:rsid w:val="00A82317"/>
    <w:rsid w:val="00A83ED6"/>
    <w:rsid w:val="00A855B5"/>
    <w:rsid w:val="00A85EEE"/>
    <w:rsid w:val="00A874BE"/>
    <w:rsid w:val="00A907A3"/>
    <w:rsid w:val="00A907B4"/>
    <w:rsid w:val="00A931FB"/>
    <w:rsid w:val="00A95568"/>
    <w:rsid w:val="00A96026"/>
    <w:rsid w:val="00A96A1F"/>
    <w:rsid w:val="00A97395"/>
    <w:rsid w:val="00A97626"/>
    <w:rsid w:val="00A97CB0"/>
    <w:rsid w:val="00AA2D72"/>
    <w:rsid w:val="00AA3305"/>
    <w:rsid w:val="00AA4359"/>
    <w:rsid w:val="00AA4365"/>
    <w:rsid w:val="00AA4730"/>
    <w:rsid w:val="00AA520C"/>
    <w:rsid w:val="00AA67D7"/>
    <w:rsid w:val="00AA7F69"/>
    <w:rsid w:val="00AB1131"/>
    <w:rsid w:val="00AB1322"/>
    <w:rsid w:val="00AB279F"/>
    <w:rsid w:val="00AB4EDC"/>
    <w:rsid w:val="00AB5B85"/>
    <w:rsid w:val="00AC0634"/>
    <w:rsid w:val="00AC1432"/>
    <w:rsid w:val="00AC30D2"/>
    <w:rsid w:val="00AC3641"/>
    <w:rsid w:val="00AC48D4"/>
    <w:rsid w:val="00AC5A17"/>
    <w:rsid w:val="00AC660D"/>
    <w:rsid w:val="00AD03FA"/>
    <w:rsid w:val="00AD0B2A"/>
    <w:rsid w:val="00AD0F3C"/>
    <w:rsid w:val="00AD1519"/>
    <w:rsid w:val="00AD1B16"/>
    <w:rsid w:val="00AD2456"/>
    <w:rsid w:val="00AD3643"/>
    <w:rsid w:val="00AD40A3"/>
    <w:rsid w:val="00AE00C3"/>
    <w:rsid w:val="00AE159D"/>
    <w:rsid w:val="00AE1C10"/>
    <w:rsid w:val="00AE4B9B"/>
    <w:rsid w:val="00AE51AC"/>
    <w:rsid w:val="00AE537A"/>
    <w:rsid w:val="00AE586E"/>
    <w:rsid w:val="00AE59C0"/>
    <w:rsid w:val="00AE5BAE"/>
    <w:rsid w:val="00AE7920"/>
    <w:rsid w:val="00AF0C37"/>
    <w:rsid w:val="00AF0C82"/>
    <w:rsid w:val="00AF18FF"/>
    <w:rsid w:val="00AF29C5"/>
    <w:rsid w:val="00AF2D2A"/>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73F8"/>
    <w:rsid w:val="00B27864"/>
    <w:rsid w:val="00B27B88"/>
    <w:rsid w:val="00B27C07"/>
    <w:rsid w:val="00B3020F"/>
    <w:rsid w:val="00B303FF"/>
    <w:rsid w:val="00B31315"/>
    <w:rsid w:val="00B3430E"/>
    <w:rsid w:val="00B3472A"/>
    <w:rsid w:val="00B358DA"/>
    <w:rsid w:val="00B372B9"/>
    <w:rsid w:val="00B40768"/>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4B3"/>
    <w:rsid w:val="00B70A0A"/>
    <w:rsid w:val="00B72733"/>
    <w:rsid w:val="00B72EE0"/>
    <w:rsid w:val="00B742E6"/>
    <w:rsid w:val="00B74F89"/>
    <w:rsid w:val="00B751C1"/>
    <w:rsid w:val="00B75826"/>
    <w:rsid w:val="00B759E7"/>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1719"/>
    <w:rsid w:val="00BA2ED5"/>
    <w:rsid w:val="00BA33D4"/>
    <w:rsid w:val="00BA3572"/>
    <w:rsid w:val="00BA39A6"/>
    <w:rsid w:val="00BA55B8"/>
    <w:rsid w:val="00BA573B"/>
    <w:rsid w:val="00BA6488"/>
    <w:rsid w:val="00BA6EDE"/>
    <w:rsid w:val="00BB0E90"/>
    <w:rsid w:val="00BB5E58"/>
    <w:rsid w:val="00BB6011"/>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C0216E"/>
    <w:rsid w:val="00C07146"/>
    <w:rsid w:val="00C07ED3"/>
    <w:rsid w:val="00C10AA8"/>
    <w:rsid w:val="00C12532"/>
    <w:rsid w:val="00C12534"/>
    <w:rsid w:val="00C14C28"/>
    <w:rsid w:val="00C14F3F"/>
    <w:rsid w:val="00C15881"/>
    <w:rsid w:val="00C1737F"/>
    <w:rsid w:val="00C200F6"/>
    <w:rsid w:val="00C212A1"/>
    <w:rsid w:val="00C221DE"/>
    <w:rsid w:val="00C277B1"/>
    <w:rsid w:val="00C2785F"/>
    <w:rsid w:val="00C27F7F"/>
    <w:rsid w:val="00C363D8"/>
    <w:rsid w:val="00C37341"/>
    <w:rsid w:val="00C37A35"/>
    <w:rsid w:val="00C4147C"/>
    <w:rsid w:val="00C428CF"/>
    <w:rsid w:val="00C43BE5"/>
    <w:rsid w:val="00C44192"/>
    <w:rsid w:val="00C4565F"/>
    <w:rsid w:val="00C45AF5"/>
    <w:rsid w:val="00C466E9"/>
    <w:rsid w:val="00C4708D"/>
    <w:rsid w:val="00C4749B"/>
    <w:rsid w:val="00C50A57"/>
    <w:rsid w:val="00C50F19"/>
    <w:rsid w:val="00C51B53"/>
    <w:rsid w:val="00C52AB3"/>
    <w:rsid w:val="00C52F3B"/>
    <w:rsid w:val="00C53755"/>
    <w:rsid w:val="00C53A61"/>
    <w:rsid w:val="00C53C19"/>
    <w:rsid w:val="00C54388"/>
    <w:rsid w:val="00C551D7"/>
    <w:rsid w:val="00C56B2E"/>
    <w:rsid w:val="00C56CF0"/>
    <w:rsid w:val="00C572ED"/>
    <w:rsid w:val="00C576D1"/>
    <w:rsid w:val="00C57EB4"/>
    <w:rsid w:val="00C604E4"/>
    <w:rsid w:val="00C61013"/>
    <w:rsid w:val="00C64EEC"/>
    <w:rsid w:val="00C654D4"/>
    <w:rsid w:val="00C6595B"/>
    <w:rsid w:val="00C65E25"/>
    <w:rsid w:val="00C65F65"/>
    <w:rsid w:val="00C66279"/>
    <w:rsid w:val="00C676A8"/>
    <w:rsid w:val="00C677E0"/>
    <w:rsid w:val="00C72273"/>
    <w:rsid w:val="00C73903"/>
    <w:rsid w:val="00C7472E"/>
    <w:rsid w:val="00C74D8D"/>
    <w:rsid w:val="00C75CAE"/>
    <w:rsid w:val="00C76363"/>
    <w:rsid w:val="00C77ED1"/>
    <w:rsid w:val="00C8028B"/>
    <w:rsid w:val="00C81CE5"/>
    <w:rsid w:val="00C83032"/>
    <w:rsid w:val="00C8377F"/>
    <w:rsid w:val="00C84E0D"/>
    <w:rsid w:val="00C8575E"/>
    <w:rsid w:val="00C85D6D"/>
    <w:rsid w:val="00C85F3D"/>
    <w:rsid w:val="00C85F6B"/>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4E46"/>
    <w:rsid w:val="00CC0657"/>
    <w:rsid w:val="00CC16AD"/>
    <w:rsid w:val="00CC1F8E"/>
    <w:rsid w:val="00CC2CE8"/>
    <w:rsid w:val="00CC2FB9"/>
    <w:rsid w:val="00CC3700"/>
    <w:rsid w:val="00CC4108"/>
    <w:rsid w:val="00CC4DA0"/>
    <w:rsid w:val="00CC5686"/>
    <w:rsid w:val="00CC5FF7"/>
    <w:rsid w:val="00CC65F2"/>
    <w:rsid w:val="00CD0609"/>
    <w:rsid w:val="00CD29D1"/>
    <w:rsid w:val="00CD5E70"/>
    <w:rsid w:val="00CD6197"/>
    <w:rsid w:val="00CD64BF"/>
    <w:rsid w:val="00CD670D"/>
    <w:rsid w:val="00CD6B44"/>
    <w:rsid w:val="00CE0E21"/>
    <w:rsid w:val="00CE1621"/>
    <w:rsid w:val="00CE2F0C"/>
    <w:rsid w:val="00CE54E0"/>
    <w:rsid w:val="00CE5DE2"/>
    <w:rsid w:val="00CE6420"/>
    <w:rsid w:val="00CE7D86"/>
    <w:rsid w:val="00CF0654"/>
    <w:rsid w:val="00CF08C3"/>
    <w:rsid w:val="00CF30F5"/>
    <w:rsid w:val="00CF59ED"/>
    <w:rsid w:val="00CF5FBD"/>
    <w:rsid w:val="00CF7517"/>
    <w:rsid w:val="00CF7AF6"/>
    <w:rsid w:val="00D016B0"/>
    <w:rsid w:val="00D0199C"/>
    <w:rsid w:val="00D01D91"/>
    <w:rsid w:val="00D03119"/>
    <w:rsid w:val="00D03DF3"/>
    <w:rsid w:val="00D049DF"/>
    <w:rsid w:val="00D052E9"/>
    <w:rsid w:val="00D06231"/>
    <w:rsid w:val="00D07EFA"/>
    <w:rsid w:val="00D1052A"/>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298D"/>
    <w:rsid w:val="00D65A19"/>
    <w:rsid w:val="00D674A9"/>
    <w:rsid w:val="00D67584"/>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2706"/>
    <w:rsid w:val="00DA2FB5"/>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42C0"/>
    <w:rsid w:val="00DE4E15"/>
    <w:rsid w:val="00DE6328"/>
    <w:rsid w:val="00DE6BAD"/>
    <w:rsid w:val="00DE7932"/>
    <w:rsid w:val="00DF0A8D"/>
    <w:rsid w:val="00DF0F6A"/>
    <w:rsid w:val="00DF2148"/>
    <w:rsid w:val="00DF4DA2"/>
    <w:rsid w:val="00DF589D"/>
    <w:rsid w:val="00DF6AB2"/>
    <w:rsid w:val="00E01173"/>
    <w:rsid w:val="00E012A0"/>
    <w:rsid w:val="00E01FCB"/>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3C0E"/>
    <w:rsid w:val="00E351EA"/>
    <w:rsid w:val="00E36354"/>
    <w:rsid w:val="00E36DA8"/>
    <w:rsid w:val="00E402CC"/>
    <w:rsid w:val="00E4308B"/>
    <w:rsid w:val="00E43EF6"/>
    <w:rsid w:val="00E44862"/>
    <w:rsid w:val="00E44A7A"/>
    <w:rsid w:val="00E4603B"/>
    <w:rsid w:val="00E462F0"/>
    <w:rsid w:val="00E5000B"/>
    <w:rsid w:val="00E508E2"/>
    <w:rsid w:val="00E51FC8"/>
    <w:rsid w:val="00E54B49"/>
    <w:rsid w:val="00E55718"/>
    <w:rsid w:val="00E561EF"/>
    <w:rsid w:val="00E57958"/>
    <w:rsid w:val="00E60541"/>
    <w:rsid w:val="00E64423"/>
    <w:rsid w:val="00E6657F"/>
    <w:rsid w:val="00E66D40"/>
    <w:rsid w:val="00E677AB"/>
    <w:rsid w:val="00E70328"/>
    <w:rsid w:val="00E711C6"/>
    <w:rsid w:val="00E720E5"/>
    <w:rsid w:val="00E76557"/>
    <w:rsid w:val="00E766C8"/>
    <w:rsid w:val="00E7697A"/>
    <w:rsid w:val="00E778C6"/>
    <w:rsid w:val="00E77CB5"/>
    <w:rsid w:val="00E80298"/>
    <w:rsid w:val="00E80BF9"/>
    <w:rsid w:val="00E80F58"/>
    <w:rsid w:val="00E818CC"/>
    <w:rsid w:val="00E81985"/>
    <w:rsid w:val="00E82364"/>
    <w:rsid w:val="00E8282C"/>
    <w:rsid w:val="00E84E3E"/>
    <w:rsid w:val="00E86BAC"/>
    <w:rsid w:val="00E86FD3"/>
    <w:rsid w:val="00E87208"/>
    <w:rsid w:val="00E87460"/>
    <w:rsid w:val="00E900D3"/>
    <w:rsid w:val="00E90BD3"/>
    <w:rsid w:val="00E92E99"/>
    <w:rsid w:val="00E93695"/>
    <w:rsid w:val="00E9525A"/>
    <w:rsid w:val="00E95685"/>
    <w:rsid w:val="00E956F0"/>
    <w:rsid w:val="00E95865"/>
    <w:rsid w:val="00E95D3D"/>
    <w:rsid w:val="00E96894"/>
    <w:rsid w:val="00E97ACA"/>
    <w:rsid w:val="00EA027B"/>
    <w:rsid w:val="00EA098E"/>
    <w:rsid w:val="00EA1DD7"/>
    <w:rsid w:val="00EA463D"/>
    <w:rsid w:val="00EA4D69"/>
    <w:rsid w:val="00EA60CF"/>
    <w:rsid w:val="00EA62A4"/>
    <w:rsid w:val="00EA6C50"/>
    <w:rsid w:val="00EA6D15"/>
    <w:rsid w:val="00EA7008"/>
    <w:rsid w:val="00EA7902"/>
    <w:rsid w:val="00EB00D8"/>
    <w:rsid w:val="00EB04BC"/>
    <w:rsid w:val="00EB0B42"/>
    <w:rsid w:val="00EB1131"/>
    <w:rsid w:val="00EB3C2E"/>
    <w:rsid w:val="00EB3D31"/>
    <w:rsid w:val="00EB4B4A"/>
    <w:rsid w:val="00EB6C36"/>
    <w:rsid w:val="00EB7E61"/>
    <w:rsid w:val="00EC2126"/>
    <w:rsid w:val="00EC2939"/>
    <w:rsid w:val="00EC3F11"/>
    <w:rsid w:val="00EC4466"/>
    <w:rsid w:val="00EC6318"/>
    <w:rsid w:val="00EC6D57"/>
    <w:rsid w:val="00EC79FD"/>
    <w:rsid w:val="00ED02E7"/>
    <w:rsid w:val="00ED03CD"/>
    <w:rsid w:val="00ED1CE6"/>
    <w:rsid w:val="00ED30A8"/>
    <w:rsid w:val="00ED3F9C"/>
    <w:rsid w:val="00ED4073"/>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F00111"/>
    <w:rsid w:val="00F03043"/>
    <w:rsid w:val="00F03430"/>
    <w:rsid w:val="00F03489"/>
    <w:rsid w:val="00F04A7E"/>
    <w:rsid w:val="00F05749"/>
    <w:rsid w:val="00F06511"/>
    <w:rsid w:val="00F10036"/>
    <w:rsid w:val="00F13E67"/>
    <w:rsid w:val="00F14441"/>
    <w:rsid w:val="00F149F1"/>
    <w:rsid w:val="00F14F53"/>
    <w:rsid w:val="00F15134"/>
    <w:rsid w:val="00F15695"/>
    <w:rsid w:val="00F162BC"/>
    <w:rsid w:val="00F16422"/>
    <w:rsid w:val="00F203D8"/>
    <w:rsid w:val="00F23ABB"/>
    <w:rsid w:val="00F24508"/>
    <w:rsid w:val="00F24CE8"/>
    <w:rsid w:val="00F259B2"/>
    <w:rsid w:val="00F2788E"/>
    <w:rsid w:val="00F312EC"/>
    <w:rsid w:val="00F31886"/>
    <w:rsid w:val="00F31F72"/>
    <w:rsid w:val="00F33638"/>
    <w:rsid w:val="00F33680"/>
    <w:rsid w:val="00F34666"/>
    <w:rsid w:val="00F34D87"/>
    <w:rsid w:val="00F35916"/>
    <w:rsid w:val="00F35CC4"/>
    <w:rsid w:val="00F373E2"/>
    <w:rsid w:val="00F37F3C"/>
    <w:rsid w:val="00F40290"/>
    <w:rsid w:val="00F40FA6"/>
    <w:rsid w:val="00F41638"/>
    <w:rsid w:val="00F419EB"/>
    <w:rsid w:val="00F4485D"/>
    <w:rsid w:val="00F44A16"/>
    <w:rsid w:val="00F44CDC"/>
    <w:rsid w:val="00F45194"/>
    <w:rsid w:val="00F4539E"/>
    <w:rsid w:val="00F46E59"/>
    <w:rsid w:val="00F47729"/>
    <w:rsid w:val="00F477D0"/>
    <w:rsid w:val="00F51A55"/>
    <w:rsid w:val="00F51DA1"/>
    <w:rsid w:val="00F54E02"/>
    <w:rsid w:val="00F55C63"/>
    <w:rsid w:val="00F567E2"/>
    <w:rsid w:val="00F575C3"/>
    <w:rsid w:val="00F576AB"/>
    <w:rsid w:val="00F60E7C"/>
    <w:rsid w:val="00F61808"/>
    <w:rsid w:val="00F61B26"/>
    <w:rsid w:val="00F61E68"/>
    <w:rsid w:val="00F628B1"/>
    <w:rsid w:val="00F62A9E"/>
    <w:rsid w:val="00F6539E"/>
    <w:rsid w:val="00F656E6"/>
    <w:rsid w:val="00F67ABB"/>
    <w:rsid w:val="00F73F1C"/>
    <w:rsid w:val="00F765CE"/>
    <w:rsid w:val="00F77FD5"/>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7DFC"/>
    <w:rsid w:val="00FA0D44"/>
    <w:rsid w:val="00FA2543"/>
    <w:rsid w:val="00FA40DF"/>
    <w:rsid w:val="00FA5860"/>
    <w:rsid w:val="00FA6A70"/>
    <w:rsid w:val="00FA7081"/>
    <w:rsid w:val="00FA7C2F"/>
    <w:rsid w:val="00FB12AC"/>
    <w:rsid w:val="00FB1EE9"/>
    <w:rsid w:val="00FB1EEF"/>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18AD"/>
    <w:rsid w:val="00FF1A9C"/>
    <w:rsid w:val="00FF312C"/>
    <w:rsid w:val="00FF3A18"/>
    <w:rsid w:val="00FF74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yle="mso-position-horizontal-relative:margin" fillcolor="white">
      <v:fill color="white"/>
      <v:stroke weight=".17625mm"/>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style>
  <w:style w:type="character" w:styleId="Hipercze">
    <w:name w:val="Hyperlink"/>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qFormat/>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eastAsia="en-GB"/>
    </w:rPr>
  </w:style>
  <w:style w:type="character" w:customStyle="1" w:styleId="NormalBoldChar">
    <w:name w:val="NormalBold Char"/>
    <w:link w:val="NormalBold"/>
    <w:locked/>
    <w:rsid w:val="00DC5856"/>
    <w:rPr>
      <w:b/>
      <w:sz w:val="24"/>
      <w:lang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35"/>
      </w:numPr>
      <w:spacing w:before="120" w:after="120"/>
      <w:jc w:val="both"/>
    </w:pPr>
    <w:rPr>
      <w:rFonts w:eastAsia="Calibri"/>
      <w:szCs w:val="22"/>
      <w:lang w:eastAsia="en-GB"/>
    </w:rPr>
  </w:style>
  <w:style w:type="paragraph" w:customStyle="1" w:styleId="Tiret1">
    <w:name w:val="Tiret 1"/>
    <w:basedOn w:val="Normalny"/>
    <w:rsid w:val="00DC5856"/>
    <w:pPr>
      <w:numPr>
        <w:numId w:val="3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3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customStyle="1" w:styleId="UnresolvedMention">
    <w:name w:val="Unresolved Mention"/>
    <w:uiPriority w:val="99"/>
    <w:semiHidden/>
    <w:unhideWhenUsed/>
    <w:rsid w:val="0044307B"/>
    <w:rPr>
      <w:color w:val="808080"/>
      <w:shd w:val="clear" w:color="auto" w:fill="E6E6E6"/>
    </w:rPr>
  </w:style>
  <w:style w:type="paragraph" w:customStyle="1" w:styleId="normal">
    <w:name w:val="normal"/>
    <w:uiPriority w:val="99"/>
    <w:rsid w:val="0032431D"/>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18792385">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69615468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mswia.bialys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nda@zozmswia.bialysto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CA28A-BFD0-419C-B3D8-0221946D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12683</Words>
  <Characters>76100</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88606</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HP</cp:lastModifiedBy>
  <cp:revision>42</cp:revision>
  <cp:lastPrinted>2024-08-09T05:28:00Z</cp:lastPrinted>
  <dcterms:created xsi:type="dcterms:W3CDTF">2024-08-08T16:03:00Z</dcterms:created>
  <dcterms:modified xsi:type="dcterms:W3CDTF">2024-10-18T10:54:00Z</dcterms:modified>
</cp:coreProperties>
</file>