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5BB55C18" w:rsidR="00221437" w:rsidRDefault="00B823BB" w:rsidP="00A64A3A">
      <w:pPr>
        <w:pStyle w:val="Nagwek"/>
        <w:tabs>
          <w:tab w:val="clear" w:pos="9072"/>
        </w:tabs>
        <w:ind w:left="-180" w:right="562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221437" w:rsidRPr="007A6E3F">
        <w:rPr>
          <w:rFonts w:ascii="Arial" w:hAnsi="Arial" w:cs="Arial"/>
          <w:b/>
          <w:smallCaps/>
          <w:sz w:val="22"/>
          <w:szCs w:val="22"/>
        </w:rPr>
        <w:t xml:space="preserve">  </w:t>
      </w:r>
      <w:r w:rsidR="00221437" w:rsidRPr="007A6E3F">
        <w:rPr>
          <w:rFonts w:ascii="Arial" w:hAnsi="Arial" w:cs="Arial"/>
          <w:b/>
          <w:sz w:val="22"/>
          <w:szCs w:val="22"/>
        </w:rPr>
        <w:t xml:space="preserve">  </w:t>
      </w:r>
      <w:r w:rsidR="00221437" w:rsidRPr="007A6E3F">
        <w:rPr>
          <w:rFonts w:ascii="Arial" w:hAnsi="Arial" w:cs="Arial"/>
          <w:sz w:val="16"/>
          <w:szCs w:val="16"/>
        </w:rPr>
        <w:t>Załącznik nr 1</w:t>
      </w:r>
    </w:p>
    <w:p w14:paraId="70E09DCD" w14:textId="77777777" w:rsidR="0097063A" w:rsidRPr="007A6E3F" w:rsidRDefault="0097063A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37CF40D1" w14:textId="148DCE11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C91E3C">
        <w:rPr>
          <w:rFonts w:ascii="Arial" w:hAnsi="Arial" w:cs="Arial"/>
          <w:b/>
        </w:rPr>
        <w:t>ZP</w:t>
      </w:r>
      <w:r w:rsidR="00DA4CCA">
        <w:rPr>
          <w:rFonts w:ascii="Arial" w:hAnsi="Arial" w:cs="Arial"/>
          <w:b/>
        </w:rPr>
        <w:t>/</w:t>
      </w:r>
      <w:r w:rsidR="00262752">
        <w:rPr>
          <w:rFonts w:ascii="Arial" w:hAnsi="Arial" w:cs="Arial"/>
          <w:b/>
        </w:rPr>
        <w:t>191</w:t>
      </w:r>
      <w:r w:rsidR="00702728" w:rsidRPr="00702728">
        <w:rPr>
          <w:rFonts w:ascii="Arial" w:hAnsi="Arial" w:cs="Arial"/>
          <w:b/>
        </w:rPr>
        <w:t>/202</w:t>
      </w:r>
      <w:r w:rsidR="007041C1">
        <w:rPr>
          <w:rFonts w:ascii="Arial" w:hAnsi="Arial" w:cs="Arial"/>
          <w:b/>
        </w:rPr>
        <w:t>3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7A6E3F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17F5003C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</w:t>
      </w:r>
    </w:p>
    <w:p w14:paraId="6E536091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0DAD97A1" w:rsidR="00172B2C" w:rsidRDefault="00172B2C" w:rsidP="00952047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>.</w:t>
      </w:r>
      <w:r w:rsidR="002E60EE">
        <w:rPr>
          <w:rFonts w:ascii="Arial" w:hAnsi="Arial" w:cs="Arial"/>
        </w:rPr>
        <w:t xml:space="preserve">:             </w:t>
      </w:r>
      <w:r w:rsidR="00D619B6" w:rsidRPr="00C91E3C">
        <w:rPr>
          <w:rFonts w:ascii="Arial" w:hAnsi="Arial" w:cs="Arial"/>
          <w:b/>
          <w:i/>
        </w:rPr>
        <w:t>„</w:t>
      </w:r>
      <w:r w:rsidR="00262752" w:rsidRPr="00262752">
        <w:rPr>
          <w:rFonts w:ascii="Arial" w:hAnsi="Arial" w:cs="Arial"/>
          <w:b/>
        </w:rPr>
        <w:t xml:space="preserve">WPI - Inwestycje dotyczące sali gimnastycznej w Zespole Szkół i Placówek nr 1 (MOS) </w:t>
      </w:r>
      <w:r w:rsidR="00262752">
        <w:rPr>
          <w:rFonts w:ascii="Arial" w:hAnsi="Arial" w:cs="Arial"/>
          <w:b/>
        </w:rPr>
        <w:br/>
      </w:r>
      <w:r w:rsidR="00262752" w:rsidRPr="00262752">
        <w:rPr>
          <w:rFonts w:ascii="Arial" w:hAnsi="Arial" w:cs="Arial"/>
          <w:b/>
        </w:rPr>
        <w:t>w Katowicach</w:t>
      </w:r>
      <w:r w:rsidR="005C00F3" w:rsidRPr="00952047">
        <w:rPr>
          <w:rFonts w:ascii="Arial" w:hAnsi="Arial" w:cs="Arial"/>
          <w:b/>
        </w:rPr>
        <w:t>”</w:t>
      </w:r>
      <w:r w:rsidR="00173A0E" w:rsidRPr="00952047">
        <w:rPr>
          <w:rFonts w:ascii="Arial" w:hAnsi="Arial" w:cs="Arial"/>
        </w:rPr>
        <w:t>,</w:t>
      </w:r>
      <w:r w:rsidR="00173A0E" w:rsidRPr="00C91E3C">
        <w:rPr>
          <w:rFonts w:ascii="Arial" w:hAnsi="Arial" w:cs="Arial"/>
        </w:rPr>
        <w:t xml:space="preserve"> </w:t>
      </w:r>
      <w:r w:rsidRPr="007A6E3F">
        <w:rPr>
          <w:rFonts w:ascii="Arial" w:hAnsi="Arial" w:cs="Arial"/>
        </w:rPr>
        <w:t xml:space="preserve">zgodnie z wymogami określonymi </w:t>
      </w:r>
      <w:r w:rsidR="00952047">
        <w:rPr>
          <w:rFonts w:ascii="Arial" w:hAnsi="Arial" w:cs="Arial"/>
        </w:rPr>
        <w:t xml:space="preserve"> </w:t>
      </w:r>
      <w:r w:rsidR="00934FDC">
        <w:rPr>
          <w:rFonts w:ascii="Arial" w:hAnsi="Arial" w:cs="Arial"/>
        </w:rPr>
        <w:t>w Specyfikacji Warunków Z</w:t>
      </w:r>
      <w:r w:rsidRPr="007A6E3F">
        <w:rPr>
          <w:rFonts w:ascii="Arial" w:hAnsi="Arial" w:cs="Arial"/>
        </w:rPr>
        <w:t xml:space="preserve">amówienia i </w:t>
      </w:r>
      <w:r w:rsidR="002E60EE">
        <w:rPr>
          <w:rFonts w:ascii="Arial" w:hAnsi="Arial" w:cs="Arial"/>
        </w:rPr>
        <w:t xml:space="preserve">w </w:t>
      </w:r>
      <w:r w:rsidRPr="007A6E3F">
        <w:rPr>
          <w:rFonts w:ascii="Arial" w:hAnsi="Arial" w:cs="Arial"/>
        </w:rPr>
        <w:t>projekcie umowy.</w:t>
      </w:r>
    </w:p>
    <w:p w14:paraId="4014DFF1" w14:textId="07B42AEE" w:rsidR="00C56081" w:rsidRPr="007A6E3F" w:rsidRDefault="00172B2C" w:rsidP="007041C1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</w:t>
      </w:r>
      <w:proofErr w:type="spellStart"/>
      <w:r w:rsidRPr="007A6E3F">
        <w:rPr>
          <w:rFonts w:ascii="Arial" w:hAnsi="Arial" w:cs="Arial"/>
        </w:rPr>
        <w:t>emy</w:t>
      </w:r>
      <w:proofErr w:type="spellEnd"/>
      <w:r w:rsidRPr="007A6E3F">
        <w:rPr>
          <w:rFonts w:ascii="Arial" w:hAnsi="Arial" w:cs="Arial"/>
        </w:rPr>
        <w:t xml:space="preserve">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C91E3C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3DA9161C" w14:textId="4EFAE043" w:rsidR="007041C1" w:rsidRPr="007041C1" w:rsidRDefault="007041C1" w:rsidP="00A63791">
      <w:pPr>
        <w:numPr>
          <w:ilvl w:val="0"/>
          <w:numId w:val="12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b</w:t>
      </w:r>
      <w:r w:rsidR="00C56081" w:rsidRPr="00952047">
        <w:rPr>
          <w:rFonts w:ascii="Arial" w:hAnsi="Arial" w:cs="Arial"/>
        </w:rPr>
        <w:t>rutto</w:t>
      </w:r>
      <w:r w:rsidR="00C56081" w:rsidRPr="00952047">
        <w:rPr>
          <w:rFonts w:ascii="Arial" w:hAnsi="Arial" w:cs="Arial"/>
        </w:rPr>
        <w:tab/>
        <w:t>………………………………… zł</w:t>
      </w:r>
      <w:r w:rsidR="00C56081" w:rsidRPr="00952047">
        <w:rPr>
          <w:rFonts w:ascii="Arial" w:hAnsi="Arial" w:cs="Arial"/>
        </w:rPr>
        <w:br/>
        <w:t xml:space="preserve"> </w:t>
      </w:r>
      <w:r w:rsidR="00C56081" w:rsidRPr="00952047">
        <w:rPr>
          <w:rFonts w:ascii="Arial" w:hAnsi="Arial" w:cs="Arial"/>
        </w:rPr>
        <w:br/>
        <w:t>słownie złotych: ………</w:t>
      </w:r>
      <w:r w:rsidR="00574205" w:rsidRPr="00952047">
        <w:rPr>
          <w:rFonts w:ascii="Arial" w:hAnsi="Arial" w:cs="Arial"/>
        </w:rPr>
        <w:t>……..………………………………………………………………………</w:t>
      </w:r>
    </w:p>
    <w:p w14:paraId="5AF5EBB4" w14:textId="26058AC3" w:rsidR="00C56081" w:rsidRPr="00952047" w:rsidRDefault="00172B2C" w:rsidP="007041C1">
      <w:pPr>
        <w:ind w:left="720"/>
        <w:rPr>
          <w:rFonts w:ascii="Arial" w:hAnsi="Arial" w:cs="Arial"/>
          <w:color w:val="000000"/>
        </w:rPr>
      </w:pPr>
      <w:r w:rsidRPr="00952047">
        <w:rPr>
          <w:rFonts w:ascii="Arial" w:hAnsi="Arial" w:cs="Arial"/>
        </w:rPr>
        <w:t>(na powyższą kwotę składa się cena netto + należny podatek VAT</w:t>
      </w:r>
      <w:r w:rsidRPr="00952047">
        <w:rPr>
          <w:rFonts w:ascii="Arial" w:hAnsi="Arial" w:cs="Arial"/>
          <w:color w:val="000000"/>
        </w:rPr>
        <w:t>)</w:t>
      </w:r>
      <w:r w:rsidR="00C56081" w:rsidRPr="00952047">
        <w:rPr>
          <w:rFonts w:ascii="Arial" w:hAnsi="Arial" w:cs="Arial"/>
          <w:color w:val="000000"/>
        </w:rPr>
        <w:t xml:space="preserve"> </w:t>
      </w:r>
    </w:p>
    <w:p w14:paraId="276044D0" w14:textId="11C97382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9841EC">
        <w:rPr>
          <w:rFonts w:ascii="Arial" w:hAnsi="Arial" w:cs="Arial"/>
        </w:rPr>
        <w:t xml:space="preserve">od </w:t>
      </w:r>
      <w:r w:rsidR="00262752">
        <w:rPr>
          <w:rFonts w:ascii="Arial" w:hAnsi="Arial" w:cs="Arial"/>
        </w:rPr>
        <w:t>03.06.2023r. do 12</w:t>
      </w:r>
      <w:r w:rsidR="009841EC">
        <w:rPr>
          <w:rFonts w:ascii="Arial" w:hAnsi="Arial" w:cs="Arial"/>
        </w:rPr>
        <w:t>.08.2023r</w:t>
      </w:r>
      <w:r w:rsidR="00497861" w:rsidRPr="007A6E3F">
        <w:rPr>
          <w:rFonts w:ascii="Arial" w:hAnsi="Arial" w:cs="Arial"/>
        </w:rPr>
        <w:t>.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7041C1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7041C1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  <w:vAlign w:val="center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E62F7" w:rsidRPr="006871B6" w14:paraId="2C89D6AA" w14:textId="77777777" w:rsidTr="007041C1">
        <w:trPr>
          <w:trHeight w:val="643"/>
        </w:trPr>
        <w:tc>
          <w:tcPr>
            <w:tcW w:w="495" w:type="dxa"/>
            <w:shd w:val="clear" w:color="auto" w:fill="auto"/>
            <w:vAlign w:val="center"/>
          </w:tcPr>
          <w:p w14:paraId="43E60E89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0744EEF5" w14:textId="5D9E3E96" w:rsidR="00EE62F7" w:rsidRPr="006871B6" w:rsidRDefault="00EE62F7" w:rsidP="00B1097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B10976"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40EB4AF8" w14:textId="77777777" w:rsidTr="007041C1">
        <w:trPr>
          <w:trHeight w:val="580"/>
        </w:trPr>
        <w:tc>
          <w:tcPr>
            <w:tcW w:w="495" w:type="dxa"/>
            <w:shd w:val="clear" w:color="auto" w:fill="auto"/>
            <w:vAlign w:val="center"/>
          </w:tcPr>
          <w:p w14:paraId="3EFCFBB8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0A519205" w14:textId="31289D34" w:rsidR="00EE62F7" w:rsidRPr="006871B6" w:rsidRDefault="00EE62F7" w:rsidP="00B1097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B10976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056A37F3" w14:textId="77777777" w:rsidTr="007041C1">
        <w:trPr>
          <w:trHeight w:val="561"/>
        </w:trPr>
        <w:tc>
          <w:tcPr>
            <w:tcW w:w="495" w:type="dxa"/>
            <w:shd w:val="clear" w:color="auto" w:fill="auto"/>
            <w:vAlign w:val="center"/>
          </w:tcPr>
          <w:p w14:paraId="1DA7E31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6D46D0AE" w14:textId="08577858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B10976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50C08990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74F95776" w:rsidR="00DA540A" w:rsidRPr="007A6E3F" w:rsidRDefault="00EE62F7" w:rsidP="007041C1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B10976"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B10976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7777777" w:rsidR="004635D6" w:rsidRPr="007A6E3F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</w:t>
      </w:r>
      <w:proofErr w:type="spellStart"/>
      <w:r w:rsidRPr="007A6E3F">
        <w:rPr>
          <w:rFonts w:ascii="Arial" w:hAnsi="Arial" w:cs="Arial"/>
        </w:rPr>
        <w:t>Pzp</w:t>
      </w:r>
      <w:proofErr w:type="spellEnd"/>
      <w:r w:rsidRPr="007A6E3F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7041C1">
        <w:trPr>
          <w:trHeight w:val="772"/>
        </w:trPr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7041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7041C1">
        <w:trPr>
          <w:trHeight w:val="614"/>
        </w:trPr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7A6E3F" w:rsidRDefault="000577E8" w:rsidP="0097063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B228B9D" w14:textId="2B81E8FF" w:rsidR="00574205" w:rsidRDefault="000577E8" w:rsidP="0097063A">
      <w:pPr>
        <w:ind w:left="709"/>
        <w:jc w:val="both"/>
        <w:rPr>
          <w:rFonts w:ascii="Arial" w:hAnsi="Arial" w:cs="Arial"/>
          <w:i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1D43F60" w14:textId="36901D51" w:rsidR="007041C1" w:rsidRDefault="007041C1" w:rsidP="0097063A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51C1854A" w14:textId="0823520F" w:rsidR="007041C1" w:rsidRDefault="007041C1" w:rsidP="0097063A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4E0FCBAF" w14:textId="77777777" w:rsidR="007041C1" w:rsidRPr="00C91E3C" w:rsidRDefault="007041C1" w:rsidP="0097063A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7041C1">
        <w:trPr>
          <w:trHeight w:val="535"/>
        </w:trPr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7A6E3F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7674749" w14:textId="231FAB42" w:rsidR="00212A21" w:rsidRPr="00C91E3C" w:rsidRDefault="00212A21" w:rsidP="00C91E3C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48E0EA31" w:rsidR="00221437" w:rsidRDefault="00221437" w:rsidP="00E40B18">
      <w:pPr>
        <w:rPr>
          <w:rFonts w:ascii="Arial" w:hAnsi="Arial" w:cs="Arial"/>
        </w:rPr>
      </w:pPr>
    </w:p>
    <w:p w14:paraId="77853E20" w14:textId="77777777" w:rsidR="00C91E3C" w:rsidRPr="007A6E3F" w:rsidRDefault="00C91E3C" w:rsidP="00E40B18">
      <w:pPr>
        <w:rPr>
          <w:rFonts w:ascii="Arial" w:hAnsi="Arial" w:cs="Arial"/>
        </w:rPr>
      </w:pPr>
    </w:p>
    <w:p w14:paraId="5134697F" w14:textId="6CD6EA5C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3E975D9A" w14:textId="77777777" w:rsidR="001C5311" w:rsidRPr="007A6E3F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09E0A92C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F1EB8E6" w14:textId="5808F715" w:rsidR="00B32655" w:rsidRPr="00934FDC" w:rsidRDefault="009271A3" w:rsidP="00934FDC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72D79F94" w14:textId="77777777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2C611827" w:rsidR="003E31B1" w:rsidRDefault="003E31B1" w:rsidP="00952047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 xml:space="preserve">pn. </w:t>
      </w:r>
      <w:r w:rsidR="00262752" w:rsidRPr="00262752">
        <w:rPr>
          <w:rFonts w:ascii="Arial" w:hAnsi="Arial" w:cs="Arial"/>
          <w:b/>
        </w:rPr>
        <w:t>„WPI - Inwestycje dotyczące sali gimnastycznej w Zespole Szkół i Placówek nr 1 (MOS) w Katowicach</w:t>
      </w:r>
      <w:r w:rsidR="00C91E3C" w:rsidRPr="00262752">
        <w:rPr>
          <w:rFonts w:ascii="Arial" w:hAnsi="Arial" w:cs="Arial"/>
          <w:b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p w14:paraId="3F7E7FCE" w14:textId="77777777" w:rsidR="007041C1" w:rsidRPr="007041C1" w:rsidRDefault="007041C1" w:rsidP="00952047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885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79A7438F" w14:textId="1D325269" w:rsidR="00885E5B" w:rsidRPr="00D439A5" w:rsidRDefault="00885E5B" w:rsidP="00885E5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439A5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D439A5">
        <w:rPr>
          <w:rFonts w:ascii="Arial" w:hAnsi="Arial" w:cs="Arial"/>
          <w:sz w:val="20"/>
          <w:szCs w:val="20"/>
        </w:rPr>
        <w:t>Pzp</w:t>
      </w:r>
      <w:proofErr w:type="spellEnd"/>
      <w:r w:rsidR="00B10976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E17B4E">
        <w:rPr>
          <w:rFonts w:ascii="Arial" w:hAnsi="Arial" w:cs="Arial"/>
          <w:sz w:val="20"/>
          <w:szCs w:val="20"/>
        </w:rPr>
        <w:t xml:space="preserve">oraz na podstawie art. 7 ust. 1 </w:t>
      </w:r>
      <w:r w:rsidRPr="00E17B4E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2022r. poz. 835)</w:t>
      </w:r>
      <w:r w:rsidRPr="00D439A5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6678DC6" w14:textId="7DB6ECEC" w:rsidR="007041C1" w:rsidRPr="007A6E3F" w:rsidRDefault="005601B2" w:rsidP="007041C1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244C8A09" w14:textId="641C28DB" w:rsidR="00843CCB" w:rsidRPr="007A6E3F" w:rsidRDefault="00843CCB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A61C42">
        <w:tc>
          <w:tcPr>
            <w:tcW w:w="9637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06FFCE62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</w:t>
      </w:r>
      <w:r w:rsidR="00934FDC">
        <w:rPr>
          <w:rFonts w:ascii="Arial" w:hAnsi="Arial" w:cs="Arial"/>
          <w:b/>
        </w:rPr>
        <w:t xml:space="preserve"> r. Prawo zamówień publicznych </w:t>
      </w:r>
      <w:r w:rsidRPr="007A6E3F">
        <w:rPr>
          <w:rFonts w:ascii="Arial" w:hAnsi="Arial" w:cs="Arial"/>
          <w:b/>
        </w:rPr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904C97D" w14:textId="496B9121" w:rsidR="00716048" w:rsidRDefault="00716048" w:rsidP="00934FDC">
      <w:pPr>
        <w:spacing w:line="360" w:lineRule="auto"/>
        <w:jc w:val="both"/>
        <w:rPr>
          <w:rFonts w:ascii="Arial" w:hAnsi="Arial" w:cs="Arial"/>
        </w:rPr>
      </w:pPr>
    </w:p>
    <w:p w14:paraId="07BBB2AA" w14:textId="533EE959" w:rsidR="00570064" w:rsidRDefault="00570064" w:rsidP="00952047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262752">
        <w:rPr>
          <w:rFonts w:ascii="Arial" w:hAnsi="Arial" w:cs="Arial"/>
        </w:rPr>
        <w:t>„</w:t>
      </w:r>
      <w:r w:rsidR="00262752" w:rsidRPr="00262752">
        <w:rPr>
          <w:rFonts w:ascii="Arial" w:hAnsi="Arial" w:cs="Arial"/>
          <w:b/>
          <w:i/>
        </w:rPr>
        <w:t>WPI - Inwestycje dotyczące sali gimnastycznej w Zespole Szkół i Placówek nr 1 (MOS) w Katowicach</w:t>
      </w:r>
      <w:r w:rsidR="00C91E3C" w:rsidRPr="007041C1">
        <w:rPr>
          <w:rFonts w:ascii="Arial" w:hAnsi="Arial" w:cs="Arial"/>
          <w:b/>
          <w:i/>
        </w:rPr>
        <w:t>”</w:t>
      </w:r>
      <w:r w:rsidRPr="007041C1">
        <w:rPr>
          <w:rFonts w:ascii="Arial" w:hAnsi="Arial" w:cs="Arial"/>
        </w:rPr>
        <w:t>,</w:t>
      </w:r>
      <w:r w:rsidRPr="007041C1">
        <w:rPr>
          <w:rFonts w:ascii="Arial" w:hAnsi="Arial" w:cs="Arial"/>
          <w:i/>
        </w:rPr>
        <w:t xml:space="preserve"> </w:t>
      </w:r>
      <w:r w:rsidRPr="007041C1">
        <w:rPr>
          <w:rFonts w:ascii="Arial" w:hAnsi="Arial" w:cs="Arial"/>
        </w:rPr>
        <w:t>oświadczam</w:t>
      </w:r>
      <w:r w:rsidRPr="007A6E3F">
        <w:rPr>
          <w:rFonts w:ascii="Arial" w:hAnsi="Arial" w:cs="Arial"/>
        </w:rPr>
        <w:t>, co następuje:</w:t>
      </w:r>
    </w:p>
    <w:p w14:paraId="193AC3FB" w14:textId="77777777" w:rsidR="009841EC" w:rsidRPr="00952047" w:rsidRDefault="009841EC" w:rsidP="00952047">
      <w:pPr>
        <w:spacing w:line="360" w:lineRule="auto"/>
        <w:ind w:firstLine="708"/>
        <w:jc w:val="both"/>
        <w:rPr>
          <w:rFonts w:ascii="Arial" w:hAnsi="Arial" w:cs="Arial"/>
          <w:b/>
          <w:i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885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1202E0">
            <w:pPr>
              <w:pStyle w:val="Tekstpodstawowywcity"/>
              <w:numPr>
                <w:ilvl w:val="0"/>
                <w:numId w:val="62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1EEDBD1F" w14:textId="49A801C1" w:rsidR="00885E5B" w:rsidRPr="00D439A5" w:rsidRDefault="00885E5B" w:rsidP="00D724F1">
      <w:pPr>
        <w:pStyle w:val="Akapitzlist2"/>
        <w:numPr>
          <w:ilvl w:val="0"/>
          <w:numId w:val="8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439A5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D439A5">
        <w:rPr>
          <w:rFonts w:ascii="Arial" w:hAnsi="Arial" w:cs="Arial"/>
          <w:sz w:val="20"/>
          <w:szCs w:val="20"/>
        </w:rPr>
        <w:t>Pzp</w:t>
      </w:r>
      <w:proofErr w:type="spellEnd"/>
      <w:r w:rsidR="00B10976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E17B4E">
        <w:rPr>
          <w:rFonts w:ascii="Arial" w:hAnsi="Arial" w:cs="Arial"/>
          <w:sz w:val="20"/>
          <w:szCs w:val="20"/>
        </w:rPr>
        <w:t xml:space="preserve">oraz na podstawie art. 7 ust. 1 </w:t>
      </w:r>
      <w:r w:rsidRPr="00E17B4E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2022r. poz. 835)</w:t>
      </w:r>
      <w:r w:rsidRPr="00D439A5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D724F1">
      <w:pPr>
        <w:pStyle w:val="Akapitzlist2"/>
        <w:numPr>
          <w:ilvl w:val="0"/>
          <w:numId w:val="8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1202E0">
            <w:pPr>
              <w:pStyle w:val="Tekstpodstawowywcity"/>
              <w:numPr>
                <w:ilvl w:val="0"/>
                <w:numId w:val="6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1A7E0657" w:rsidR="00570064" w:rsidRDefault="00570064" w:rsidP="0071604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6FC5F44B" w14:textId="77777777" w:rsidR="00934FDC" w:rsidRPr="007A6E3F" w:rsidRDefault="00934FDC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1202E0">
            <w:pPr>
              <w:pStyle w:val="Akapitzlist"/>
              <w:numPr>
                <w:ilvl w:val="0"/>
                <w:numId w:val="6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451F1A71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463678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12BE5E26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</w:t>
      </w:r>
      <w:r w:rsidR="0097063A">
        <w:rPr>
          <w:rFonts w:ascii="Arial" w:hAnsi="Arial" w:cs="Arial"/>
          <w:b/>
          <w:sz w:val="22"/>
          <w:szCs w:val="22"/>
        </w:rPr>
        <w:t>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72133E66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204616">
        <w:rPr>
          <w:rFonts w:ascii="Arial" w:hAnsi="Arial" w:cs="Arial"/>
          <w:bCs/>
        </w:rPr>
        <w:br/>
      </w:r>
      <w:r w:rsidR="00204616" w:rsidRPr="00204616">
        <w:rPr>
          <w:rFonts w:ascii="Arial" w:hAnsi="Arial" w:cs="Arial"/>
          <w:b/>
          <w:i/>
        </w:rPr>
        <w:t xml:space="preserve">„WPI - Inwestycje dotyczące sali gimnastycznej w Zespole Szkół i Placówek nr 1 (MOS) </w:t>
      </w:r>
      <w:r w:rsidR="00204616" w:rsidRPr="00204616">
        <w:rPr>
          <w:rFonts w:ascii="Arial" w:hAnsi="Arial" w:cs="Arial"/>
          <w:b/>
          <w:i/>
        </w:rPr>
        <w:br/>
        <w:t>w Katowicach</w:t>
      </w:r>
      <w:r w:rsidR="008E76CF" w:rsidRPr="00C91E3C">
        <w:rPr>
          <w:rFonts w:ascii="Arial" w:hAnsi="Arial" w:cs="Arial"/>
          <w:b/>
          <w:i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  <w:tr w:rsidR="00C91E3C" w:rsidRPr="007A6E3F" w14:paraId="4CA12129" w14:textId="77777777" w:rsidTr="00934FDC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F7A6F" w14:textId="77777777" w:rsidR="00C91E3C" w:rsidRPr="007A6E3F" w:rsidRDefault="00C91E3C" w:rsidP="00934FDC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8CE76" w14:textId="77777777" w:rsidR="00C91E3C" w:rsidRPr="007A6E3F" w:rsidRDefault="00C91E3C" w:rsidP="00934F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5726A" w14:textId="77777777" w:rsidR="00C91E3C" w:rsidRPr="007A6E3F" w:rsidRDefault="00C91E3C" w:rsidP="00934FDC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0C33156B" w14:textId="77777777" w:rsidR="00C91E3C" w:rsidRPr="007A6E3F" w:rsidRDefault="00C91E3C" w:rsidP="00934FDC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1EC9533C" w14:textId="77777777" w:rsidR="00C91E3C" w:rsidRPr="007A6E3F" w:rsidRDefault="00C91E3C" w:rsidP="00934FDC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C8AE277" w14:textId="77777777" w:rsidR="00C91E3C" w:rsidRPr="007A6E3F" w:rsidRDefault="00C91E3C" w:rsidP="00934FDC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671EB583" w14:textId="77777777" w:rsidR="00C91E3C" w:rsidRPr="007A6E3F" w:rsidRDefault="00C91E3C" w:rsidP="00934FDC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20264AF8" w14:textId="77777777" w:rsidR="00C91E3C" w:rsidRPr="007A6E3F" w:rsidRDefault="00C91E3C" w:rsidP="00934FDC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7816C08A" w14:textId="77777777" w:rsidR="00C91E3C" w:rsidRPr="007A6E3F" w:rsidRDefault="00C91E3C" w:rsidP="00934FDC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7408" w14:textId="77777777" w:rsidR="00C91E3C" w:rsidRPr="007A6E3F" w:rsidRDefault="00C91E3C" w:rsidP="00934FDC">
            <w:pPr>
              <w:rPr>
                <w:rFonts w:ascii="Arial" w:hAnsi="Arial" w:cs="Arial"/>
              </w:rPr>
            </w:pPr>
          </w:p>
        </w:tc>
      </w:tr>
    </w:tbl>
    <w:p w14:paraId="06C3B3CF" w14:textId="77777777" w:rsidR="001B0E88" w:rsidRPr="007A6E3F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A9DBD70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DBAEB5B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6E3E5DE" w14:textId="77777777" w:rsidR="00964810" w:rsidRPr="007A6E3F" w:rsidRDefault="00964810" w:rsidP="00964810">
      <w:pPr>
        <w:spacing w:line="360" w:lineRule="auto"/>
        <w:jc w:val="both"/>
        <w:rPr>
          <w:rFonts w:ascii="Arial" w:hAnsi="Arial" w:cs="Arial"/>
        </w:rPr>
      </w:pPr>
    </w:p>
    <w:p w14:paraId="3FF62707" w14:textId="77777777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14405EB" w14:textId="77777777" w:rsidR="00964810" w:rsidRPr="007A6E3F" w:rsidRDefault="00964810" w:rsidP="0096481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03043654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3A4E7E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7861ED13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FD0E66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6C245BB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39E35FCE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62DF2259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535993C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44451AA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BFDA972" w14:textId="17DA6D0C" w:rsidR="00601927" w:rsidRDefault="00601927">
      <w:pPr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  <w:sz w:val="16"/>
          <w:szCs w:val="16"/>
        </w:rPr>
        <w:br w:type="page"/>
      </w:r>
    </w:p>
    <w:p w14:paraId="7AAA0AE7" w14:textId="77777777" w:rsidR="00C91E3C" w:rsidRPr="00207E1B" w:rsidRDefault="00C91E3C" w:rsidP="00C91E3C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5</w:t>
      </w:r>
    </w:p>
    <w:p w14:paraId="6871327B" w14:textId="77777777" w:rsidR="00C91E3C" w:rsidRPr="00207E1B" w:rsidRDefault="00C91E3C" w:rsidP="00C91E3C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59AA8E8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7F2B5FF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3E0E1931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8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2"/>
        <w:gridCol w:w="1872"/>
        <w:gridCol w:w="1843"/>
        <w:gridCol w:w="1955"/>
        <w:gridCol w:w="1984"/>
        <w:gridCol w:w="1589"/>
        <w:gridCol w:w="2934"/>
        <w:gridCol w:w="2367"/>
        <w:gridCol w:w="2367"/>
      </w:tblGrid>
      <w:tr w:rsidR="00C91E3C" w:rsidRPr="00207E1B" w14:paraId="056FD4F1" w14:textId="77777777" w:rsidTr="00DD1084">
        <w:trPr>
          <w:trHeight w:val="350"/>
        </w:trPr>
        <w:tc>
          <w:tcPr>
            <w:tcW w:w="472" w:type="dxa"/>
          </w:tcPr>
          <w:p w14:paraId="3DE95421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3B4D3BF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D028BF6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5C0214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60DCC19B" w14:textId="77777777" w:rsidR="00C91E3C" w:rsidRDefault="00C91E3C" w:rsidP="00C91E3C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>
              <w:rPr>
                <w:rFonts w:ascii="Arial" w:hAnsi="Arial" w:cs="Arial"/>
              </w:rPr>
              <w:t xml:space="preserve"> </w:t>
            </w:r>
            <w:r w:rsidR="00204616">
              <w:rPr>
                <w:rFonts w:ascii="Arial" w:hAnsi="Arial" w:cs="Arial"/>
              </w:rPr>
              <w:br/>
            </w:r>
            <w:r w:rsidR="00204616" w:rsidRPr="00204616">
              <w:rPr>
                <w:rFonts w:ascii="Arial" w:hAnsi="Arial" w:cs="Arial"/>
                <w:b/>
                <w:i/>
                <w:lang w:eastAsia="en-US"/>
              </w:rPr>
              <w:t xml:space="preserve">„WPI - Inwestycje dotyczące sali gimnastycznej w Zespole Szkół i Placówek nr 1 (MOS) </w:t>
            </w:r>
            <w:r w:rsidR="00204616" w:rsidRPr="00204616">
              <w:rPr>
                <w:rFonts w:ascii="Arial" w:hAnsi="Arial" w:cs="Arial"/>
                <w:b/>
                <w:i/>
                <w:lang w:eastAsia="en-US"/>
              </w:rPr>
              <w:br/>
              <w:t>w Katowicach</w:t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 w:rsidRPr="00207E1B">
              <w:rPr>
                <w:rFonts w:ascii="Arial" w:hAnsi="Arial" w:cs="Arial"/>
              </w:rPr>
              <w:t xml:space="preserve">przedkładam poniższy wykaz, dla celów potwierdzenia spełniania warunku udziału </w:t>
            </w:r>
            <w:r w:rsidR="00DD1084">
              <w:rPr>
                <w:rFonts w:ascii="Arial" w:hAnsi="Arial" w:cs="Arial"/>
              </w:rPr>
              <w:br/>
            </w:r>
            <w:r w:rsidRPr="00207E1B">
              <w:rPr>
                <w:rFonts w:ascii="Arial" w:hAnsi="Arial" w:cs="Arial"/>
              </w:rPr>
              <w:t>w postępowaniu</w:t>
            </w:r>
          </w:p>
          <w:p w14:paraId="0AB619B6" w14:textId="77777777" w:rsidR="00DD1084" w:rsidRDefault="00DD1084" w:rsidP="00C91E3C">
            <w:pPr>
              <w:ind w:left="-25"/>
              <w:jc w:val="both"/>
              <w:rPr>
                <w:rFonts w:ascii="Arial" w:hAnsi="Arial" w:cs="Arial"/>
              </w:rPr>
            </w:pPr>
          </w:p>
          <w:p w14:paraId="298EF854" w14:textId="4CE2091A" w:rsidR="00DD1084" w:rsidRPr="00207E1B" w:rsidRDefault="00DD1084" w:rsidP="00DD10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14:paraId="6CD98535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6FD8222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1A36BE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DD1084" w:rsidRPr="007A6E3F" w14:paraId="3E8FEA3B" w14:textId="77777777" w:rsidTr="00DD1084">
        <w:trPr>
          <w:trHeight w:val="350"/>
        </w:trPr>
        <w:tc>
          <w:tcPr>
            <w:tcW w:w="472" w:type="dxa"/>
          </w:tcPr>
          <w:p w14:paraId="41DBF30D" w14:textId="77777777" w:rsidR="00DD1084" w:rsidRPr="007A6E3F" w:rsidRDefault="00DD1084" w:rsidP="00537D7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3" w:type="dxa"/>
            <w:gridSpan w:val="5"/>
          </w:tcPr>
          <w:p w14:paraId="4EB5B5CE" w14:textId="39944079" w:rsidR="00DD1084" w:rsidRPr="007A6E3F" w:rsidRDefault="00DD1084" w:rsidP="00537D79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34" w:type="dxa"/>
          </w:tcPr>
          <w:p w14:paraId="2C0C81D8" w14:textId="77777777" w:rsidR="00DD1084" w:rsidRPr="007A6E3F" w:rsidRDefault="00DD1084" w:rsidP="00537D7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76DE056C" w14:textId="77777777" w:rsidR="00DD1084" w:rsidRPr="007A6E3F" w:rsidRDefault="00DD1084" w:rsidP="00537D7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3E82E4CA" w14:textId="77777777" w:rsidR="00DD1084" w:rsidRPr="007A6E3F" w:rsidRDefault="00DD1084" w:rsidP="00537D7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DD1084" w:rsidRPr="007A6E3F" w14:paraId="75F4A94E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</w:tcPr>
          <w:p w14:paraId="3219B2E6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</w:tcPr>
          <w:p w14:paraId="1EF0F6C0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1D36EB62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5EF0DAF4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590CA000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54630647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3B02B160" w14:textId="77777777" w:rsidTr="00DD1084">
        <w:trPr>
          <w:gridAfter w:val="3"/>
          <w:wAfter w:w="7668" w:type="dxa"/>
          <w:trHeight w:val="293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01B88" w14:textId="77777777" w:rsidR="00DD1084" w:rsidRPr="007A6E3F" w:rsidRDefault="00DD1084" w:rsidP="00537D79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7A6E3F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D1688" w14:textId="77777777" w:rsidR="00DD1084" w:rsidRPr="007A6E3F" w:rsidRDefault="00DD1084" w:rsidP="00537D79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7A6E3F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64F59" w14:textId="77777777" w:rsidR="00DD1084" w:rsidRPr="007A6E3F" w:rsidRDefault="00DD1084" w:rsidP="00537D79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346AAC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Przedmiot zamówienia </w:t>
            </w:r>
            <w:r w:rsidRPr="00346AAC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(Opis i zakres wykonanych robót)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EF18E" w14:textId="77777777" w:rsidR="00DD1084" w:rsidRPr="007A6E3F" w:rsidRDefault="00DD1084" w:rsidP="00537D79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7A6E3F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7A6E3F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5C7E7" w14:textId="77777777" w:rsidR="00DD1084" w:rsidRPr="007A6E3F" w:rsidRDefault="00DD1084" w:rsidP="00537D79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7A6E3F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7A6E3F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DD1084" w:rsidRPr="007A6E3F" w14:paraId="357E9B3C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5B7C26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B6BA8F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1FEA6C" w14:textId="77777777" w:rsidR="00DD1084" w:rsidRPr="00346AAC" w:rsidRDefault="00DD1084" w:rsidP="00537D7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46AAC">
              <w:rPr>
                <w:rFonts w:ascii="Arial" w:hAnsi="Arial" w:cs="Arial"/>
                <w:b/>
                <w:sz w:val="16"/>
                <w:szCs w:val="16"/>
              </w:rPr>
              <w:t>Nazwa zadania:</w:t>
            </w:r>
            <w:r w:rsidRPr="00346AAC"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…………………………………………………………..</w:t>
            </w:r>
          </w:p>
          <w:p w14:paraId="51710F58" w14:textId="77777777" w:rsidR="00DD1084" w:rsidRPr="00346AAC" w:rsidRDefault="00DD1084" w:rsidP="00537D7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46AAC">
              <w:rPr>
                <w:rFonts w:ascii="Arial" w:hAnsi="Arial" w:cs="Arial"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346AAC">
              <w:rPr>
                <w:rFonts w:ascii="Arial" w:hAnsi="Arial" w:cs="Arial"/>
                <w:sz w:val="16"/>
                <w:szCs w:val="16"/>
              </w:rPr>
              <w:t>………………………………..…………….....</w:t>
            </w:r>
          </w:p>
          <w:p w14:paraId="79668233" w14:textId="77777777" w:rsidR="00DD1084" w:rsidRPr="00346AAC" w:rsidRDefault="00DD1084" w:rsidP="00537D7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C9DD98F" w14:textId="77777777" w:rsidR="00DD1084" w:rsidRDefault="00DD1084" w:rsidP="00537D79">
            <w:pPr>
              <w:pStyle w:val="Tekstpodstawowy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6AAC">
              <w:rPr>
                <w:rFonts w:ascii="Arial" w:hAnsi="Arial" w:cs="Arial"/>
                <w:b/>
                <w:sz w:val="16"/>
                <w:szCs w:val="16"/>
              </w:rPr>
              <w:t>Zakres rzeczowy</w:t>
            </w:r>
            <w:r w:rsidRPr="00346AAC">
              <w:rPr>
                <w:rFonts w:ascii="Arial" w:hAnsi="Arial" w:cs="Arial"/>
                <w:sz w:val="16"/>
                <w:szCs w:val="16"/>
              </w:rPr>
              <w:t xml:space="preserve"> zadania obejmował </w:t>
            </w:r>
            <w:r>
              <w:rPr>
                <w:rFonts w:ascii="Arial" w:hAnsi="Arial" w:cs="Arial"/>
                <w:sz w:val="16"/>
                <w:szCs w:val="16"/>
              </w:rPr>
              <w:t>roboty budowlane polegające na wykonaniu systemowej podłogi sportowej: TAK/NIE*</w:t>
            </w:r>
          </w:p>
          <w:p w14:paraId="7EB026AD" w14:textId="77777777" w:rsidR="00DD1084" w:rsidRDefault="00DD1084" w:rsidP="00537D79">
            <w:pPr>
              <w:pStyle w:val="Tekstpodstawowy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C8B20F" w14:textId="77777777" w:rsidR="00DD1084" w:rsidRDefault="00DD1084" w:rsidP="00537D79">
            <w:pPr>
              <w:pStyle w:val="Tekstpodstawowy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6AAC">
              <w:rPr>
                <w:rFonts w:ascii="Arial" w:hAnsi="Arial" w:cs="Arial"/>
                <w:sz w:val="16"/>
                <w:szCs w:val="16"/>
                <w:lang w:eastAsia="en-US"/>
              </w:rPr>
              <w:t xml:space="preserve">Powyższe zadanie </w:t>
            </w:r>
            <w:r w:rsidRPr="00346AAC">
              <w:rPr>
                <w:rFonts w:ascii="Arial" w:hAnsi="Arial" w:cs="Arial"/>
                <w:sz w:val="16"/>
                <w:szCs w:val="16"/>
              </w:rPr>
              <w:t>zostało odebrane protokołem częściowym* lub końcowym*:</w:t>
            </w:r>
            <w:r>
              <w:rPr>
                <w:rFonts w:ascii="Arial" w:hAnsi="Arial" w:cs="Arial"/>
                <w:sz w:val="16"/>
                <w:szCs w:val="16"/>
              </w:rPr>
              <w:t xml:space="preserve"> T</w:t>
            </w:r>
            <w:r w:rsidRPr="00346AAC">
              <w:rPr>
                <w:rFonts w:ascii="Arial" w:hAnsi="Arial" w:cs="Arial"/>
                <w:sz w:val="16"/>
                <w:szCs w:val="16"/>
              </w:rPr>
              <w:t>AK / NIE*</w:t>
            </w:r>
          </w:p>
          <w:p w14:paraId="1C63C2FE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3C4013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72DC6A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0D077960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left w:val="single" w:sz="6" w:space="0" w:color="000000"/>
              <w:right w:val="single" w:sz="6" w:space="0" w:color="000000"/>
            </w:tcBorders>
          </w:tcPr>
          <w:p w14:paraId="551626A3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DD50CE3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5C39DC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4A2454C9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ED56EC5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2A2476BF" w14:textId="77777777" w:rsidTr="00DD1084">
        <w:trPr>
          <w:gridAfter w:val="3"/>
          <w:wAfter w:w="7668" w:type="dxa"/>
          <w:trHeight w:val="337"/>
        </w:trPr>
        <w:tc>
          <w:tcPr>
            <w:tcW w:w="472" w:type="dxa"/>
            <w:tcBorders>
              <w:left w:val="single" w:sz="6" w:space="0" w:color="000000"/>
              <w:right w:val="single" w:sz="6" w:space="0" w:color="000000"/>
            </w:tcBorders>
          </w:tcPr>
          <w:p w14:paraId="72C80A73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7F45CEEA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1FF200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4893C1BE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77C6465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34CC344D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left w:val="single" w:sz="6" w:space="0" w:color="000000"/>
              <w:right w:val="single" w:sz="6" w:space="0" w:color="000000"/>
            </w:tcBorders>
          </w:tcPr>
          <w:p w14:paraId="53EC411F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98B23E5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ECD5AA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DCDD3EA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0C47AD33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24AAA824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3F59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DF6DA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3C18A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4BBC0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38ED1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4BE197A2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013A1B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1EED28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7CFF14" w14:textId="77777777" w:rsidR="00DD1084" w:rsidRPr="00346AAC" w:rsidRDefault="00DD1084" w:rsidP="00537D7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46AAC">
              <w:rPr>
                <w:rFonts w:ascii="Arial" w:hAnsi="Arial" w:cs="Arial"/>
                <w:b/>
                <w:sz w:val="16"/>
                <w:szCs w:val="16"/>
              </w:rPr>
              <w:t>Nazwa zadania:</w:t>
            </w:r>
            <w:r w:rsidRPr="00346AAC"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…………………………………………………………..</w:t>
            </w:r>
          </w:p>
          <w:p w14:paraId="6352A384" w14:textId="77777777" w:rsidR="00DD1084" w:rsidRPr="00346AAC" w:rsidRDefault="00DD1084" w:rsidP="00537D7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46AAC">
              <w:rPr>
                <w:rFonts w:ascii="Arial" w:hAnsi="Arial" w:cs="Arial"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346AAC">
              <w:rPr>
                <w:rFonts w:ascii="Arial" w:hAnsi="Arial" w:cs="Arial"/>
                <w:sz w:val="16"/>
                <w:szCs w:val="16"/>
              </w:rPr>
              <w:t>………………………………..…………….....</w:t>
            </w:r>
          </w:p>
          <w:p w14:paraId="7457E587" w14:textId="77777777" w:rsidR="00DD1084" w:rsidRPr="00346AAC" w:rsidRDefault="00DD1084" w:rsidP="00537D7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B0D5F6E" w14:textId="77777777" w:rsidR="00DD1084" w:rsidRDefault="00DD1084" w:rsidP="00537D79">
            <w:pPr>
              <w:pStyle w:val="Tekstpodstawowy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6AAC">
              <w:rPr>
                <w:rFonts w:ascii="Arial" w:hAnsi="Arial" w:cs="Arial"/>
                <w:b/>
                <w:sz w:val="16"/>
                <w:szCs w:val="16"/>
              </w:rPr>
              <w:t>Zakres rzeczowy</w:t>
            </w:r>
            <w:r w:rsidRPr="00346AAC">
              <w:rPr>
                <w:rFonts w:ascii="Arial" w:hAnsi="Arial" w:cs="Arial"/>
                <w:sz w:val="16"/>
                <w:szCs w:val="16"/>
              </w:rPr>
              <w:t xml:space="preserve"> zadania obejmował </w:t>
            </w:r>
            <w:r>
              <w:rPr>
                <w:rFonts w:ascii="Arial" w:hAnsi="Arial" w:cs="Arial"/>
                <w:sz w:val="16"/>
                <w:szCs w:val="16"/>
              </w:rPr>
              <w:t>roboty budowlane polegające na wykonaniu systemowej podłogi sportowej: TAK/NIE*</w:t>
            </w:r>
          </w:p>
          <w:p w14:paraId="7B12F4AC" w14:textId="77777777" w:rsidR="00DD1084" w:rsidRDefault="00DD1084" w:rsidP="00537D79">
            <w:pPr>
              <w:pStyle w:val="Tekstpodstawowy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41521D" w14:textId="77777777" w:rsidR="00DD1084" w:rsidRDefault="00DD1084" w:rsidP="00537D79">
            <w:pPr>
              <w:pStyle w:val="Tekstpodstawowy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6AAC">
              <w:rPr>
                <w:rFonts w:ascii="Arial" w:hAnsi="Arial" w:cs="Arial"/>
                <w:sz w:val="16"/>
                <w:szCs w:val="16"/>
                <w:lang w:eastAsia="en-US"/>
              </w:rPr>
              <w:t xml:space="preserve">Powyższe zadanie </w:t>
            </w:r>
            <w:r w:rsidRPr="00346AAC">
              <w:rPr>
                <w:rFonts w:ascii="Arial" w:hAnsi="Arial" w:cs="Arial"/>
                <w:sz w:val="16"/>
                <w:szCs w:val="16"/>
              </w:rPr>
              <w:t>zostało odebrane protokołem częściowym* lub końcowym*:</w:t>
            </w:r>
            <w:r>
              <w:rPr>
                <w:rFonts w:ascii="Arial" w:hAnsi="Arial" w:cs="Arial"/>
                <w:sz w:val="16"/>
                <w:szCs w:val="16"/>
              </w:rPr>
              <w:t xml:space="preserve"> T</w:t>
            </w:r>
            <w:r w:rsidRPr="00346AAC">
              <w:rPr>
                <w:rFonts w:ascii="Arial" w:hAnsi="Arial" w:cs="Arial"/>
                <w:sz w:val="16"/>
                <w:szCs w:val="16"/>
              </w:rPr>
              <w:t>AK / NIE*</w:t>
            </w:r>
          </w:p>
          <w:p w14:paraId="61F7DE1A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1074CB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5D786B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6EC9E28B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left w:val="single" w:sz="6" w:space="0" w:color="000000"/>
              <w:right w:val="single" w:sz="6" w:space="0" w:color="000000"/>
            </w:tcBorders>
          </w:tcPr>
          <w:p w14:paraId="2882F7F2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36ECD70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CC2951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0F59C3EC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01BDF0C2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3A0A2B80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left w:val="single" w:sz="6" w:space="0" w:color="000000"/>
              <w:right w:val="single" w:sz="6" w:space="0" w:color="000000"/>
            </w:tcBorders>
          </w:tcPr>
          <w:p w14:paraId="5204E4CF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0CAC2C7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9EFD26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77625EC3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3DA5561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49F1BB89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left w:val="single" w:sz="6" w:space="0" w:color="000000"/>
              <w:right w:val="single" w:sz="6" w:space="0" w:color="000000"/>
            </w:tcBorders>
          </w:tcPr>
          <w:p w14:paraId="3333AF5C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0DB1870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456D7C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1285FE00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96DF235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328E98A8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46044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E0750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B7682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E292C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E75EB" w14:textId="77777777" w:rsidR="00DD1084" w:rsidRPr="007A6E3F" w:rsidRDefault="00DD1084" w:rsidP="00537D7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1E3C" w:rsidRPr="00207E1B" w14:paraId="5DF5ABD3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</w:tcPr>
          <w:p w14:paraId="2E48C85D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393B7512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90712D9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5F6AEA78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3B1DD0E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797A254B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0C27AEFB" w14:textId="77777777" w:rsidR="00C91E3C" w:rsidRPr="00207E1B" w:rsidRDefault="00C91E3C" w:rsidP="00C91E3C">
      <w:pPr>
        <w:rPr>
          <w:rFonts w:ascii="Arial" w:hAnsi="Arial" w:cs="Arial"/>
          <w:sz w:val="16"/>
          <w:szCs w:val="16"/>
        </w:rPr>
      </w:pPr>
    </w:p>
    <w:p w14:paraId="6970951E" w14:textId="77777777" w:rsidR="00C91E3C" w:rsidRPr="00207E1B" w:rsidRDefault="00C91E3C" w:rsidP="00C91E3C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59A1C" w14:textId="77777777" w:rsidR="00C91E3C" w:rsidRPr="00207E1B" w:rsidRDefault="00C91E3C" w:rsidP="00C91E3C">
      <w:pPr>
        <w:rPr>
          <w:rFonts w:ascii="Arial" w:hAnsi="Arial" w:cs="Arial"/>
        </w:rPr>
      </w:pPr>
    </w:p>
    <w:p w14:paraId="1AC5E177" w14:textId="77777777" w:rsidR="00C91E3C" w:rsidRPr="00207E1B" w:rsidRDefault="00C91E3C" w:rsidP="00C91E3C">
      <w:pPr>
        <w:rPr>
          <w:rFonts w:ascii="Arial" w:hAnsi="Arial" w:cs="Arial"/>
        </w:rPr>
      </w:pPr>
    </w:p>
    <w:p w14:paraId="34675C09" w14:textId="77777777" w:rsidR="00C91E3C" w:rsidRPr="00207E1B" w:rsidRDefault="00C91E3C" w:rsidP="00C91E3C">
      <w:pPr>
        <w:rPr>
          <w:rFonts w:ascii="Arial" w:hAnsi="Arial" w:cs="Arial"/>
        </w:rPr>
      </w:pPr>
    </w:p>
    <w:p w14:paraId="7C429BE2" w14:textId="77777777" w:rsidR="00C91E3C" w:rsidRPr="00207E1B" w:rsidRDefault="00C91E3C" w:rsidP="00C91E3C">
      <w:pPr>
        <w:rPr>
          <w:rFonts w:ascii="Arial" w:hAnsi="Arial" w:cs="Arial"/>
        </w:rPr>
      </w:pPr>
    </w:p>
    <w:p w14:paraId="22632C68" w14:textId="77777777" w:rsidR="00C91E3C" w:rsidRPr="00207E1B" w:rsidRDefault="00C91E3C" w:rsidP="00C91E3C">
      <w:pPr>
        <w:rPr>
          <w:rFonts w:ascii="Arial" w:hAnsi="Arial" w:cs="Arial"/>
        </w:rPr>
      </w:pPr>
    </w:p>
    <w:p w14:paraId="51AB5CA2" w14:textId="77777777" w:rsidR="00C91E3C" w:rsidRPr="00207E1B" w:rsidRDefault="00C91E3C" w:rsidP="00C91E3C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60D9E4D" w14:textId="77777777" w:rsidR="00C91E3C" w:rsidRPr="00207E1B" w:rsidRDefault="00C91E3C" w:rsidP="00C91E3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437EB59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F08E526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434BE2B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514515FD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2697BC0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03BD63B9" w14:textId="77777777" w:rsidR="00C91E3C" w:rsidRPr="00207E1B" w:rsidRDefault="00C91E3C" w:rsidP="00C91E3C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1961BAF" w14:textId="77777777" w:rsidR="00C91E3C" w:rsidRPr="007A6E3F" w:rsidRDefault="00C91E3C">
      <w:pPr>
        <w:rPr>
          <w:rFonts w:ascii="Arial" w:hAnsi="Arial" w:cs="Arial"/>
          <w:strike/>
          <w:sz w:val="16"/>
          <w:szCs w:val="16"/>
        </w:rPr>
      </w:pPr>
    </w:p>
    <w:p w14:paraId="0D04EC01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164668B6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735B7800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0E7C3359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6D5A4737" w14:textId="56D2E3AF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C91E3C">
        <w:rPr>
          <w:rFonts w:ascii="Arial" w:hAnsi="Arial" w:cs="Arial"/>
          <w:sz w:val="16"/>
          <w:szCs w:val="16"/>
        </w:rPr>
        <w:t>6</w:t>
      </w: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1543726D" w:rsidR="003C6F87" w:rsidRPr="007A6E3F" w:rsidRDefault="0097063A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materiałów i urządzeń równoważnych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68B0213A" w:rsidR="003C6F87" w:rsidRPr="00EE62F7" w:rsidRDefault="00982C51" w:rsidP="0092628D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 xml:space="preserve">.: </w:t>
      </w:r>
      <w:r w:rsidR="00A8489A">
        <w:rPr>
          <w:rFonts w:ascii="Arial" w:hAnsi="Arial" w:cs="Arial"/>
          <w:b/>
          <w:i/>
        </w:rPr>
        <w:br/>
      </w:r>
      <w:r w:rsidR="00A8489A" w:rsidRPr="00A8489A">
        <w:rPr>
          <w:rFonts w:ascii="Arial" w:hAnsi="Arial" w:cs="Arial"/>
          <w:b/>
          <w:i/>
        </w:rPr>
        <w:t>„</w:t>
      </w:r>
      <w:r w:rsidR="00A8489A" w:rsidRPr="00A8489A">
        <w:rPr>
          <w:rFonts w:ascii="Arial" w:hAnsi="Arial" w:cs="Arial"/>
          <w:b/>
        </w:rPr>
        <w:t>WPI - Inwestycje dotyczące sali gimnastycznej w Zespole Szkół i Placówek nr 1 (MOS)</w:t>
      </w:r>
      <w:r w:rsidR="00A8489A">
        <w:rPr>
          <w:rFonts w:ascii="Arial" w:hAnsi="Arial" w:cs="Arial"/>
          <w:b/>
        </w:rPr>
        <w:t xml:space="preserve"> </w:t>
      </w:r>
      <w:r w:rsidR="00A8489A">
        <w:rPr>
          <w:rFonts w:ascii="Arial" w:hAnsi="Arial" w:cs="Arial"/>
          <w:b/>
        </w:rPr>
        <w:br/>
      </w:r>
      <w:r w:rsidR="00A8489A" w:rsidRPr="00A8489A">
        <w:rPr>
          <w:rFonts w:ascii="Arial" w:hAnsi="Arial" w:cs="Arial"/>
          <w:b/>
        </w:rPr>
        <w:t>w Katowicach</w:t>
      </w:r>
      <w:r w:rsidR="003C6F87" w:rsidRPr="00C91E3C">
        <w:rPr>
          <w:rFonts w:ascii="Arial" w:hAnsi="Arial" w:cs="Arial"/>
          <w:b/>
          <w:i/>
        </w:rPr>
        <w:t>”</w:t>
      </w:r>
      <w:r w:rsidR="003C6F87" w:rsidRPr="00EE62F7">
        <w:rPr>
          <w:rFonts w:ascii="Arial" w:hAnsi="Arial" w:cs="Arial"/>
          <w:b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92628D">
      <w:pPr>
        <w:pStyle w:val="Tekstkomentarza2"/>
        <w:spacing w:line="240" w:lineRule="atLeast"/>
        <w:ind w:left="360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Opis parametrów technicznych dokumentujący</w:t>
            </w:r>
            <w:r w:rsidR="00620ED9" w:rsidRPr="0092628D">
              <w:rPr>
                <w:rFonts w:ascii="Arial" w:hAnsi="Arial" w:cs="Arial"/>
                <w:sz w:val="16"/>
                <w:szCs w:val="18"/>
              </w:rPr>
              <w:t>ch równoważność z wymaganiami S</w:t>
            </w:r>
            <w:r w:rsidRPr="0092628D">
              <w:rPr>
                <w:rFonts w:ascii="Arial" w:hAnsi="Arial" w:cs="Arial"/>
                <w:sz w:val="16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E79F005" w14:textId="4BEEB053" w:rsidR="003C6F87" w:rsidRPr="0092628D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92628D">
        <w:rPr>
          <w:rFonts w:ascii="Arial" w:hAnsi="Arial" w:cs="Arial"/>
          <w:i/>
          <w:sz w:val="16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92628D">
      <w:pPr>
        <w:pStyle w:val="Tekstkomentarza2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167F38D4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77777777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0333A27" w14:textId="77777777" w:rsidR="00982C51" w:rsidRPr="007A6E3F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074D7B24" w14:textId="41CF7903" w:rsidR="00702728" w:rsidRDefault="00702728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1E974897" w14:textId="77777777" w:rsidR="00702728" w:rsidRDefault="007027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3E3C832" w14:textId="7F982652" w:rsidR="00702728" w:rsidRPr="007A6E3F" w:rsidRDefault="00702728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C91E3C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234CBF71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A8489A" w:rsidRPr="00A8489A">
        <w:rPr>
          <w:rFonts w:ascii="Arial" w:hAnsi="Arial" w:cs="Arial"/>
          <w:b/>
          <w:i/>
        </w:rPr>
        <w:t>„</w:t>
      </w:r>
      <w:r w:rsidR="00A8489A" w:rsidRPr="00A8489A">
        <w:rPr>
          <w:rFonts w:ascii="Arial" w:hAnsi="Arial" w:cs="Arial"/>
          <w:b/>
        </w:rPr>
        <w:t>WPI - Inwestycje dotyczące sali gimnastycznej w Zespole Szkół i Placówek nr 1 (MOS) w Katowicach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1202E0">
      <w:pPr>
        <w:pStyle w:val="Akapitzlist"/>
        <w:numPr>
          <w:ilvl w:val="0"/>
          <w:numId w:val="6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1202E0">
      <w:pPr>
        <w:pStyle w:val="Akapitzlist"/>
        <w:numPr>
          <w:ilvl w:val="0"/>
          <w:numId w:val="6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138F0E67" w14:textId="163CA906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302CFC7C" w14:textId="0A541185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630CEB7" w14:textId="77777777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77777777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7689086" w14:textId="77777777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78ED9765" w14:textId="61E98FCB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66652889" w:rsidR="000E6507" w:rsidRDefault="000E6507">
      <w:pPr>
        <w:rPr>
          <w:rFonts w:ascii="Arial" w:hAnsi="Arial" w:cs="Arial"/>
          <w:sz w:val="16"/>
          <w:szCs w:val="16"/>
        </w:rPr>
      </w:pPr>
    </w:p>
    <w:p w14:paraId="51D11045" w14:textId="5979A626" w:rsidR="00A8489A" w:rsidRDefault="00A8489A">
      <w:pPr>
        <w:rPr>
          <w:rFonts w:ascii="Arial" w:hAnsi="Arial" w:cs="Arial"/>
          <w:sz w:val="16"/>
          <w:szCs w:val="16"/>
        </w:rPr>
      </w:pPr>
    </w:p>
    <w:p w14:paraId="2AE7E855" w14:textId="1B46D880" w:rsidR="00A8489A" w:rsidRDefault="00A8489A">
      <w:pPr>
        <w:rPr>
          <w:rFonts w:ascii="Arial" w:hAnsi="Arial" w:cs="Arial"/>
          <w:sz w:val="16"/>
          <w:szCs w:val="16"/>
        </w:rPr>
      </w:pPr>
    </w:p>
    <w:p w14:paraId="07EC5782" w14:textId="6C99B134" w:rsidR="00A8489A" w:rsidRDefault="00A8489A">
      <w:pPr>
        <w:rPr>
          <w:rFonts w:ascii="Arial" w:hAnsi="Arial" w:cs="Arial"/>
          <w:sz w:val="16"/>
          <w:szCs w:val="16"/>
        </w:rPr>
      </w:pPr>
    </w:p>
    <w:p w14:paraId="6A791303" w14:textId="57768479" w:rsidR="00A8489A" w:rsidRDefault="00A8489A" w:rsidP="00A8489A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8</w:t>
      </w:r>
    </w:p>
    <w:p w14:paraId="78C4F530" w14:textId="765505DA" w:rsidR="00A8489A" w:rsidRDefault="00A8489A" w:rsidP="00A8489A">
      <w:pPr>
        <w:jc w:val="right"/>
        <w:rPr>
          <w:rFonts w:ascii="Arial" w:hAnsi="Arial" w:cs="Arial"/>
          <w:sz w:val="16"/>
          <w:szCs w:val="16"/>
        </w:rPr>
      </w:pPr>
    </w:p>
    <w:p w14:paraId="36CE66AB" w14:textId="77777777" w:rsidR="00A8489A" w:rsidRDefault="00A8489A" w:rsidP="00A8489A">
      <w:pPr>
        <w:jc w:val="right"/>
        <w:rPr>
          <w:rFonts w:ascii="Arial" w:hAnsi="Arial" w:cs="Arial"/>
          <w:sz w:val="16"/>
          <w:szCs w:val="16"/>
        </w:rPr>
      </w:pPr>
    </w:p>
    <w:p w14:paraId="41DB4370" w14:textId="77777777" w:rsidR="00A8489A" w:rsidRPr="005D39B0" w:rsidRDefault="00A8489A" w:rsidP="00A8489A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13B7085E" w14:textId="57464633" w:rsidR="00A8489A" w:rsidRPr="005D39B0" w:rsidRDefault="00A8489A" w:rsidP="00A8489A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pn.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br/>
      </w:r>
      <w:r w:rsidRPr="00D707DE">
        <w:rPr>
          <w:rFonts w:ascii="Arial" w:hAnsi="Arial" w:cs="Arial"/>
          <w:b/>
          <w:lang w:eastAsia="en-US"/>
        </w:rPr>
        <w:t>„</w:t>
      </w:r>
      <w:r w:rsidRPr="00A8489A">
        <w:rPr>
          <w:rFonts w:ascii="Arial" w:hAnsi="Arial" w:cs="Arial"/>
          <w:b/>
        </w:rPr>
        <w:t xml:space="preserve">WPI - Inwestycje dotyczące sali gimnastycznej w Zespole Szkół i Placówek nr 1 (MOS) </w:t>
      </w:r>
      <w:r w:rsidR="00C0044B">
        <w:rPr>
          <w:rFonts w:ascii="Arial" w:hAnsi="Arial" w:cs="Arial"/>
          <w:b/>
        </w:rPr>
        <w:br/>
      </w:r>
      <w:r w:rsidRPr="00A8489A">
        <w:rPr>
          <w:rFonts w:ascii="Arial" w:hAnsi="Arial" w:cs="Arial"/>
          <w:b/>
        </w:rPr>
        <w:t>w Katowicach</w:t>
      </w:r>
      <w:r>
        <w:rPr>
          <w:rFonts w:ascii="Arial" w:hAnsi="Arial" w:cs="Arial"/>
          <w:b/>
        </w:rPr>
        <w:t>”</w:t>
      </w:r>
      <w:r w:rsidRPr="005D39B0">
        <w:rPr>
          <w:rFonts w:ascii="Arial" w:hAnsi="Arial" w:cs="Arial"/>
        </w:rPr>
        <w:t>, ja/my*:</w:t>
      </w:r>
    </w:p>
    <w:p w14:paraId="6FC8A81B" w14:textId="77777777" w:rsidR="00A8489A" w:rsidRPr="005D39B0" w:rsidRDefault="00A8489A" w:rsidP="00A8489A">
      <w:pPr>
        <w:pStyle w:val="Akapitzlist"/>
        <w:numPr>
          <w:ilvl w:val="0"/>
          <w:numId w:val="98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7FE60938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6FC9B76" w14:textId="77777777" w:rsidR="00A8489A" w:rsidRPr="005D39B0" w:rsidRDefault="00A8489A" w:rsidP="00A8489A">
      <w:pPr>
        <w:pStyle w:val="Akapitzlist"/>
        <w:numPr>
          <w:ilvl w:val="0"/>
          <w:numId w:val="98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E4C9EC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4B232439" w14:textId="77777777" w:rsidR="00A8489A" w:rsidRPr="005D39B0" w:rsidRDefault="00A8489A" w:rsidP="00A8489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1E316F1C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698034D3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</w:p>
    <w:p w14:paraId="76777092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5F267CC9" w14:textId="77777777" w:rsidR="00A8489A" w:rsidRPr="005D39B0" w:rsidRDefault="00A8489A" w:rsidP="00A8489A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628E0CA6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7E883024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49ABCE3D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</w:r>
    </w:p>
    <w:p w14:paraId="5F13C90F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1515288E" w14:textId="77777777" w:rsidR="00A8489A" w:rsidRPr="005D39B0" w:rsidRDefault="00A8489A" w:rsidP="00A8489A">
      <w:pPr>
        <w:rPr>
          <w:rFonts w:ascii="Arial" w:hAnsi="Arial" w:cs="Arial"/>
        </w:rPr>
      </w:pPr>
    </w:p>
    <w:p w14:paraId="67C19CD6" w14:textId="77777777" w:rsidR="00A8489A" w:rsidRDefault="00A8489A" w:rsidP="00A8489A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09AAA200" w14:textId="77777777" w:rsidR="00A8489A" w:rsidRPr="00520F41" w:rsidRDefault="00A8489A" w:rsidP="00A8489A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2158ED2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401510AA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032D25B3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760BF2A1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436809F2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09525246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362AF43D" w14:textId="77777777" w:rsidR="00A8489A" w:rsidRPr="00D439A5" w:rsidRDefault="00A8489A" w:rsidP="00A8489A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28E89377" w14:textId="77777777" w:rsidR="00A8489A" w:rsidRDefault="00A8489A" w:rsidP="00A8489A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7D6E04C2" w14:textId="77777777" w:rsidR="00A8489A" w:rsidRPr="00520F41" w:rsidRDefault="00A8489A" w:rsidP="00A8489A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00B98017" w14:textId="77777777" w:rsidR="00A8489A" w:rsidRPr="00520F41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67739E56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598E3AFC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4079B083" w14:textId="77777777" w:rsidR="00A8489A" w:rsidRDefault="00A8489A" w:rsidP="00A8489A">
      <w:pPr>
        <w:rPr>
          <w:rFonts w:ascii="Arial" w:hAnsi="Arial" w:cs="Arial"/>
          <w:sz w:val="16"/>
          <w:szCs w:val="16"/>
        </w:rPr>
      </w:pPr>
    </w:p>
    <w:p w14:paraId="5F2FF686" w14:textId="07D81AF3" w:rsidR="00A8489A" w:rsidRDefault="00A8489A">
      <w:pPr>
        <w:rPr>
          <w:rFonts w:ascii="Arial" w:hAnsi="Arial" w:cs="Arial"/>
          <w:sz w:val="16"/>
          <w:szCs w:val="16"/>
        </w:rPr>
      </w:pPr>
    </w:p>
    <w:p w14:paraId="088E9381" w14:textId="23AF1EF5" w:rsidR="00A8489A" w:rsidRDefault="00A8489A">
      <w:pPr>
        <w:rPr>
          <w:rFonts w:ascii="Arial" w:hAnsi="Arial" w:cs="Arial"/>
          <w:sz w:val="16"/>
          <w:szCs w:val="16"/>
        </w:rPr>
      </w:pPr>
    </w:p>
    <w:p w14:paraId="10435C8C" w14:textId="77777777" w:rsidR="00A8489A" w:rsidRDefault="00A8489A">
      <w:pPr>
        <w:rPr>
          <w:rFonts w:ascii="Arial" w:hAnsi="Arial" w:cs="Arial"/>
          <w:sz w:val="16"/>
          <w:szCs w:val="16"/>
        </w:rPr>
      </w:pPr>
    </w:p>
    <w:sectPr w:rsidR="00A8489A" w:rsidSect="009E2625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FD5A" w14:textId="77777777" w:rsidR="00CA486B" w:rsidRDefault="00CA486B">
      <w:r>
        <w:separator/>
      </w:r>
    </w:p>
  </w:endnote>
  <w:endnote w:type="continuationSeparator" w:id="0">
    <w:p w14:paraId="2E32AD71" w14:textId="77777777" w:rsidR="00CA486B" w:rsidRDefault="00CA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26D46A30" w:rsidR="00CA486B" w:rsidRDefault="00CA486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A3A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CA486B" w:rsidRDefault="00CA48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12ABC" w14:textId="77777777" w:rsidR="00CA486B" w:rsidRDefault="00CA486B">
      <w:r>
        <w:separator/>
      </w:r>
    </w:p>
  </w:footnote>
  <w:footnote w:type="continuationSeparator" w:id="0">
    <w:p w14:paraId="352761D4" w14:textId="77777777" w:rsidR="00CA486B" w:rsidRDefault="00CA486B">
      <w:r>
        <w:continuationSeparator/>
      </w:r>
    </w:p>
  </w:footnote>
  <w:footnote w:id="1">
    <w:p w14:paraId="66E3A0AB" w14:textId="77777777" w:rsidR="00CA486B" w:rsidRPr="00C454B5" w:rsidRDefault="00CA486B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CA486B" w:rsidRPr="001B263D" w:rsidRDefault="00CA486B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CA486B" w:rsidRPr="00716048" w:rsidRDefault="00CA486B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CA486B" w:rsidRPr="00D12250" w:rsidRDefault="00CA486B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BF514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CA486B" w:rsidRDefault="00CA48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CA486B" w:rsidRPr="00D12250" w:rsidRDefault="00CA486B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13481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CA486B" w:rsidRDefault="00CA486B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73B019E"/>
    <w:multiLevelType w:val="multilevel"/>
    <w:tmpl w:val="338E5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0F492814"/>
    <w:multiLevelType w:val="multilevel"/>
    <w:tmpl w:val="8D36F454"/>
    <w:styleLink w:val="WWNum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2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6" w15:restartNumberingAfterBreak="0">
    <w:nsid w:val="123F22BA"/>
    <w:multiLevelType w:val="multilevel"/>
    <w:tmpl w:val="ED463C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8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7" w15:restartNumberingAfterBreak="0">
    <w:nsid w:val="13746D3C"/>
    <w:multiLevelType w:val="hybridMultilevel"/>
    <w:tmpl w:val="B3CAC622"/>
    <w:lvl w:ilvl="0" w:tplc="FD36CD50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8" w15:restartNumberingAfterBreak="0">
    <w:nsid w:val="170E32C0"/>
    <w:multiLevelType w:val="hybridMultilevel"/>
    <w:tmpl w:val="611A9CD4"/>
    <w:lvl w:ilvl="0" w:tplc="00000003">
      <w:start w:val="1"/>
      <w:numFmt w:val="bullet"/>
      <w:lvlText w:val="-"/>
      <w:lvlJc w:val="left"/>
      <w:pPr>
        <w:ind w:left="1788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9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4" w15:restartNumberingAfterBreak="0">
    <w:nsid w:val="1C6B66AC"/>
    <w:multiLevelType w:val="hybridMultilevel"/>
    <w:tmpl w:val="29061E3E"/>
    <w:lvl w:ilvl="0" w:tplc="00000003">
      <w:start w:val="1"/>
      <w:numFmt w:val="bullet"/>
      <w:lvlText w:val="-"/>
      <w:lvlJc w:val="left"/>
      <w:pPr>
        <w:ind w:left="1776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5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6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7" w15:restartNumberingAfterBreak="0">
    <w:nsid w:val="1F35706A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8" w15:restartNumberingAfterBreak="0">
    <w:nsid w:val="21514750"/>
    <w:multiLevelType w:val="multilevel"/>
    <w:tmpl w:val="B5CE3BA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9" w15:restartNumberingAfterBreak="0">
    <w:nsid w:val="217C562B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2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2976456F"/>
    <w:multiLevelType w:val="hybridMultilevel"/>
    <w:tmpl w:val="D318C2C8"/>
    <w:lvl w:ilvl="0" w:tplc="AD36A1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B1F7D00"/>
    <w:multiLevelType w:val="hybridMultilevel"/>
    <w:tmpl w:val="7DE2B890"/>
    <w:lvl w:ilvl="0" w:tplc="D4A8E3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6" w15:restartNumberingAfterBreak="0">
    <w:nsid w:val="2E4375B2"/>
    <w:multiLevelType w:val="hybridMultilevel"/>
    <w:tmpl w:val="BB74E46E"/>
    <w:lvl w:ilvl="0" w:tplc="04150017">
      <w:start w:val="1"/>
      <w:numFmt w:val="lowerLetter"/>
      <w:lvlText w:val="%1)"/>
      <w:lvlJc w:val="left"/>
      <w:pPr>
        <w:ind w:left="1558" w:hanging="360"/>
      </w:pPr>
    </w:lvl>
    <w:lvl w:ilvl="1" w:tplc="F1864CA4">
      <w:start w:val="1"/>
      <w:numFmt w:val="upperLetter"/>
      <w:lvlText w:val="%2."/>
      <w:lvlJc w:val="left"/>
      <w:pPr>
        <w:ind w:left="22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67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0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1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72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73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3C6D67CE"/>
    <w:multiLevelType w:val="hybridMultilevel"/>
    <w:tmpl w:val="2C60DFA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8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0357681"/>
    <w:multiLevelType w:val="hybridMultilevel"/>
    <w:tmpl w:val="873ED8B4"/>
    <w:lvl w:ilvl="0" w:tplc="295E7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3CF1A52"/>
    <w:multiLevelType w:val="hybridMultilevel"/>
    <w:tmpl w:val="E858125A"/>
    <w:lvl w:ilvl="0" w:tplc="FD36CD50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3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5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6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FA3E60"/>
    <w:multiLevelType w:val="hybridMultilevel"/>
    <w:tmpl w:val="17D2226C"/>
    <w:lvl w:ilvl="0" w:tplc="74C401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9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0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91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2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3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4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535A7BE2"/>
    <w:multiLevelType w:val="hybridMultilevel"/>
    <w:tmpl w:val="C7048528"/>
    <w:lvl w:ilvl="0" w:tplc="AD36A1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6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7" w15:restartNumberingAfterBreak="0">
    <w:nsid w:val="580E4E18"/>
    <w:multiLevelType w:val="multilevel"/>
    <w:tmpl w:val="5C3E4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8" w15:restartNumberingAfterBreak="0">
    <w:nsid w:val="58167F7D"/>
    <w:multiLevelType w:val="hybridMultilevel"/>
    <w:tmpl w:val="56569B2E"/>
    <w:lvl w:ilvl="0" w:tplc="00000003">
      <w:start w:val="1"/>
      <w:numFmt w:val="bullet"/>
      <w:lvlText w:val="-"/>
      <w:lvlJc w:val="left"/>
      <w:pPr>
        <w:ind w:left="1788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9" w15:restartNumberingAfterBreak="0">
    <w:nsid w:val="58F1564F"/>
    <w:multiLevelType w:val="multilevel"/>
    <w:tmpl w:val="93D4B0F8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00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103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4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05" w15:restartNumberingAfterBreak="0">
    <w:nsid w:val="5E3E4DF7"/>
    <w:multiLevelType w:val="multilevel"/>
    <w:tmpl w:val="D3E21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6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7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1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2" w15:restartNumberingAfterBreak="0">
    <w:nsid w:val="6D866A8F"/>
    <w:multiLevelType w:val="multilevel"/>
    <w:tmpl w:val="63FC1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13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4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6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7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8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9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20" w15:restartNumberingAfterBreak="0">
    <w:nsid w:val="75825638"/>
    <w:multiLevelType w:val="hybridMultilevel"/>
    <w:tmpl w:val="D9BC8EDA"/>
    <w:lvl w:ilvl="0" w:tplc="00000003">
      <w:start w:val="1"/>
      <w:numFmt w:val="bullet"/>
      <w:lvlText w:val="-"/>
      <w:lvlJc w:val="left"/>
      <w:pPr>
        <w:ind w:left="1776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1" w15:restartNumberingAfterBreak="0">
    <w:nsid w:val="760B63ED"/>
    <w:multiLevelType w:val="multilevel"/>
    <w:tmpl w:val="B8AC3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2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4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5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6" w15:restartNumberingAfterBreak="0">
    <w:nsid w:val="7EDB5CC3"/>
    <w:multiLevelType w:val="hybridMultilevel"/>
    <w:tmpl w:val="C4B61D8C"/>
    <w:lvl w:ilvl="0" w:tplc="3DEAA10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7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9"/>
  </w:num>
  <w:num w:numId="2">
    <w:abstractNumId w:val="50"/>
  </w:num>
  <w:num w:numId="3">
    <w:abstractNumId w:val="93"/>
  </w:num>
  <w:num w:numId="4">
    <w:abstractNumId w:val="92"/>
  </w:num>
  <w:num w:numId="5">
    <w:abstractNumId w:val="36"/>
  </w:num>
  <w:num w:numId="6">
    <w:abstractNumId w:val="94"/>
  </w:num>
  <w:num w:numId="7">
    <w:abstractNumId w:val="68"/>
  </w:num>
  <w:num w:numId="8">
    <w:abstractNumId w:val="74"/>
  </w:num>
  <w:num w:numId="9">
    <w:abstractNumId w:val="124"/>
  </w:num>
  <w:num w:numId="10">
    <w:abstractNumId w:val="56"/>
  </w:num>
  <w:num w:numId="11">
    <w:abstractNumId w:val="118"/>
  </w:num>
  <w:num w:numId="12">
    <w:abstractNumId w:val="101"/>
  </w:num>
  <w:num w:numId="13">
    <w:abstractNumId w:val="125"/>
  </w:num>
  <w:num w:numId="14">
    <w:abstractNumId w:val="70"/>
  </w:num>
  <w:num w:numId="15">
    <w:abstractNumId w:val="123"/>
  </w:num>
  <w:num w:numId="16">
    <w:abstractNumId w:val="52"/>
  </w:num>
  <w:num w:numId="17">
    <w:abstractNumId w:val="91"/>
  </w:num>
  <w:num w:numId="18">
    <w:abstractNumId w:val="103"/>
  </w:num>
  <w:num w:numId="19">
    <w:abstractNumId w:val="69"/>
  </w:num>
  <w:num w:numId="20">
    <w:abstractNumId w:val="61"/>
  </w:num>
  <w:num w:numId="21">
    <w:abstractNumId w:val="105"/>
  </w:num>
  <w:num w:numId="22">
    <w:abstractNumId w:val="45"/>
  </w:num>
  <w:num w:numId="23">
    <w:abstractNumId w:val="116"/>
  </w:num>
  <w:num w:numId="24">
    <w:abstractNumId w:val="84"/>
  </w:num>
  <w:num w:numId="25">
    <w:abstractNumId w:val="79"/>
  </w:num>
  <w:num w:numId="26">
    <w:abstractNumId w:val="112"/>
  </w:num>
  <w:num w:numId="27">
    <w:abstractNumId w:val="111"/>
  </w:num>
  <w:num w:numId="28">
    <w:abstractNumId w:val="81"/>
  </w:num>
  <w:num w:numId="29">
    <w:abstractNumId w:val="37"/>
  </w:num>
  <w:num w:numId="30">
    <w:abstractNumId w:val="113"/>
  </w:num>
  <w:num w:numId="31">
    <w:abstractNumId w:val="107"/>
  </w:num>
  <w:num w:numId="32">
    <w:abstractNumId w:val="76"/>
  </w:num>
  <w:num w:numId="33">
    <w:abstractNumId w:val="108"/>
  </w:num>
  <w:num w:numId="34">
    <w:abstractNumId w:val="114"/>
  </w:num>
  <w:num w:numId="35">
    <w:abstractNumId w:val="106"/>
  </w:num>
  <w:num w:numId="36">
    <w:abstractNumId w:val="122"/>
  </w:num>
  <w:num w:numId="37">
    <w:abstractNumId w:val="85"/>
  </w:num>
  <w:num w:numId="38">
    <w:abstractNumId w:val="67"/>
  </w:num>
  <w:num w:numId="39">
    <w:abstractNumId w:val="44"/>
  </w:num>
  <w:num w:numId="40">
    <w:abstractNumId w:val="62"/>
  </w:num>
  <w:num w:numId="41">
    <w:abstractNumId w:val="127"/>
  </w:num>
  <w:num w:numId="42">
    <w:abstractNumId w:val="96"/>
  </w:num>
  <w:num w:numId="43">
    <w:abstractNumId w:val="60"/>
  </w:num>
  <w:num w:numId="44">
    <w:abstractNumId w:val="5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17"/>
  </w:num>
  <w:num w:numId="46">
    <w:abstractNumId w:val="100"/>
  </w:num>
  <w:num w:numId="47">
    <w:abstractNumId w:val="119"/>
  </w:num>
  <w:num w:numId="48">
    <w:abstractNumId w:val="51"/>
  </w:num>
  <w:num w:numId="49">
    <w:abstractNumId w:val="5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8"/>
  </w:num>
  <w:num w:numId="52">
    <w:abstractNumId w:val="102"/>
  </w:num>
  <w:num w:numId="53">
    <w:abstractNumId w:val="109"/>
  </w:num>
  <w:num w:numId="54">
    <w:abstractNumId w:val="49"/>
  </w:num>
  <w:num w:numId="55">
    <w:abstractNumId w:val="90"/>
  </w:num>
  <w:num w:numId="56">
    <w:abstractNumId w:val="11"/>
  </w:num>
  <w:num w:numId="57">
    <w:abstractNumId w:val="34"/>
  </w:num>
  <w:num w:numId="58">
    <w:abstractNumId w:val="97"/>
  </w:num>
  <w:num w:numId="59">
    <w:abstractNumId w:val="82"/>
  </w:num>
  <w:num w:numId="60">
    <w:abstractNumId w:val="65"/>
  </w:num>
  <w:num w:numId="61">
    <w:abstractNumId w:val="115"/>
  </w:num>
  <w:num w:numId="62">
    <w:abstractNumId w:val="39"/>
  </w:num>
  <w:num w:numId="63">
    <w:abstractNumId w:val="73"/>
  </w:num>
  <w:num w:numId="64">
    <w:abstractNumId w:val="43"/>
  </w:num>
  <w:num w:numId="65">
    <w:abstractNumId w:val="110"/>
  </w:num>
  <w:num w:numId="66">
    <w:abstractNumId w:val="104"/>
  </w:num>
  <w:num w:numId="67">
    <w:abstractNumId w:val="5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6"/>
          <w:szCs w:val="1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8">
    <w:abstractNumId w:val="40"/>
  </w:num>
  <w:num w:numId="69">
    <w:abstractNumId w:val="88"/>
  </w:num>
  <w:num w:numId="70">
    <w:abstractNumId w:val="55"/>
  </w:num>
  <w:num w:numId="71">
    <w:abstractNumId w:val="35"/>
  </w:num>
  <w:num w:numId="72">
    <w:abstractNumId w:val="71"/>
  </w:num>
  <w:num w:numId="73">
    <w:abstractNumId w:val="72"/>
  </w:num>
  <w:num w:numId="74">
    <w:abstractNumId w:val="80"/>
  </w:num>
  <w:num w:numId="75">
    <w:abstractNumId w:val="83"/>
  </w:num>
  <w:num w:numId="76">
    <w:abstractNumId w:val="64"/>
  </w:num>
  <w:num w:numId="77">
    <w:abstractNumId w:val="78"/>
  </w:num>
  <w:num w:numId="78">
    <w:abstractNumId w:val="13"/>
  </w:num>
  <w:num w:numId="79">
    <w:abstractNumId w:val="86"/>
  </w:num>
  <w:num w:numId="80">
    <w:abstractNumId w:val="57"/>
  </w:num>
  <w:num w:numId="81">
    <w:abstractNumId w:val="46"/>
  </w:num>
  <w:num w:numId="82">
    <w:abstractNumId w:val="59"/>
  </w:num>
  <w:num w:numId="83">
    <w:abstractNumId w:val="42"/>
  </w:num>
  <w:num w:numId="84">
    <w:abstractNumId w:val="41"/>
  </w:num>
  <w:num w:numId="85">
    <w:abstractNumId w:val="99"/>
  </w:num>
  <w:num w:numId="86">
    <w:abstractNumId w:val="126"/>
  </w:num>
  <w:num w:numId="87">
    <w:abstractNumId w:val="98"/>
  </w:num>
  <w:num w:numId="88">
    <w:abstractNumId w:val="48"/>
  </w:num>
  <w:num w:numId="89">
    <w:abstractNumId w:val="66"/>
  </w:num>
  <w:num w:numId="90">
    <w:abstractNumId w:val="120"/>
  </w:num>
  <w:num w:numId="91">
    <w:abstractNumId w:val="54"/>
  </w:num>
  <w:num w:numId="92">
    <w:abstractNumId w:val="87"/>
  </w:num>
  <w:num w:numId="93">
    <w:abstractNumId w:val="95"/>
  </w:num>
  <w:num w:numId="94">
    <w:abstractNumId w:val="63"/>
  </w:num>
  <w:num w:numId="95">
    <w:abstractNumId w:val="121"/>
  </w:num>
  <w:num w:numId="96">
    <w:abstractNumId w:val="38"/>
  </w:num>
  <w:num w:numId="97">
    <w:abstractNumId w:val="77"/>
  </w:num>
  <w:num w:numId="98">
    <w:abstractNumId w:val="75"/>
  </w:num>
  <w:num w:numId="99">
    <w:abstractNumId w:val="4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6EB0"/>
    <w:rsid w:val="0000737D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61C4"/>
    <w:rsid w:val="000A0895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2E0"/>
    <w:rsid w:val="00120367"/>
    <w:rsid w:val="0012065E"/>
    <w:rsid w:val="001207EF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330F"/>
    <w:rsid w:val="0016480F"/>
    <w:rsid w:val="00166F2A"/>
    <w:rsid w:val="00166F49"/>
    <w:rsid w:val="001677E5"/>
    <w:rsid w:val="00167BFF"/>
    <w:rsid w:val="00167E92"/>
    <w:rsid w:val="00172297"/>
    <w:rsid w:val="00172B2C"/>
    <w:rsid w:val="00173038"/>
    <w:rsid w:val="00173A0E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6D3B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82F"/>
    <w:rsid w:val="001B4C5F"/>
    <w:rsid w:val="001B551D"/>
    <w:rsid w:val="001B55DB"/>
    <w:rsid w:val="001B5680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1CF1"/>
    <w:rsid w:val="001F1E6F"/>
    <w:rsid w:val="001F3170"/>
    <w:rsid w:val="001F3A85"/>
    <w:rsid w:val="001F4211"/>
    <w:rsid w:val="001F6BC5"/>
    <w:rsid w:val="001F6C6F"/>
    <w:rsid w:val="001F7DBF"/>
    <w:rsid w:val="002029A4"/>
    <w:rsid w:val="00204616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2BDB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752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0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87A79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07EE"/>
    <w:rsid w:val="002B13A0"/>
    <w:rsid w:val="002B1B09"/>
    <w:rsid w:val="002B22A0"/>
    <w:rsid w:val="002B2347"/>
    <w:rsid w:val="002B24FD"/>
    <w:rsid w:val="002B257F"/>
    <w:rsid w:val="002B2B4F"/>
    <w:rsid w:val="002B3609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8F4"/>
    <w:rsid w:val="002C1AA6"/>
    <w:rsid w:val="002C1C7D"/>
    <w:rsid w:val="002C212A"/>
    <w:rsid w:val="002C2B03"/>
    <w:rsid w:val="002C2C08"/>
    <w:rsid w:val="002C45CD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0EE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0D2D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219C"/>
    <w:rsid w:val="00332B56"/>
    <w:rsid w:val="00333890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4FFE"/>
    <w:rsid w:val="00365F2C"/>
    <w:rsid w:val="003678C1"/>
    <w:rsid w:val="00367AA9"/>
    <w:rsid w:val="0037121D"/>
    <w:rsid w:val="00372B0D"/>
    <w:rsid w:val="0037352E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0999"/>
    <w:rsid w:val="003914AE"/>
    <w:rsid w:val="0039216D"/>
    <w:rsid w:val="003927E0"/>
    <w:rsid w:val="00393614"/>
    <w:rsid w:val="003947B2"/>
    <w:rsid w:val="0039575C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A01"/>
    <w:rsid w:val="003D6E10"/>
    <w:rsid w:val="003D76C9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6A42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902"/>
    <w:rsid w:val="00432A6D"/>
    <w:rsid w:val="00433276"/>
    <w:rsid w:val="00433846"/>
    <w:rsid w:val="00433C65"/>
    <w:rsid w:val="00434277"/>
    <w:rsid w:val="004345DA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908DF"/>
    <w:rsid w:val="00494C86"/>
    <w:rsid w:val="00494EC5"/>
    <w:rsid w:val="00495445"/>
    <w:rsid w:val="004955E9"/>
    <w:rsid w:val="00495C78"/>
    <w:rsid w:val="004974BD"/>
    <w:rsid w:val="00497861"/>
    <w:rsid w:val="004A05CD"/>
    <w:rsid w:val="004A0972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4AB4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3893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54F8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1065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064"/>
    <w:rsid w:val="005704D8"/>
    <w:rsid w:val="00570921"/>
    <w:rsid w:val="00570AE5"/>
    <w:rsid w:val="00570D2B"/>
    <w:rsid w:val="00572CF4"/>
    <w:rsid w:val="00573925"/>
    <w:rsid w:val="00573CAC"/>
    <w:rsid w:val="00574205"/>
    <w:rsid w:val="00574D6D"/>
    <w:rsid w:val="00577B24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0BDE"/>
    <w:rsid w:val="005A1153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58A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83"/>
    <w:rsid w:val="00624FEE"/>
    <w:rsid w:val="0062733A"/>
    <w:rsid w:val="006315EB"/>
    <w:rsid w:val="006316FF"/>
    <w:rsid w:val="00632B4F"/>
    <w:rsid w:val="00633889"/>
    <w:rsid w:val="00633D6A"/>
    <w:rsid w:val="00635143"/>
    <w:rsid w:val="006358B2"/>
    <w:rsid w:val="006361CD"/>
    <w:rsid w:val="00637101"/>
    <w:rsid w:val="006400DB"/>
    <w:rsid w:val="006403E3"/>
    <w:rsid w:val="00640E7B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3FFA"/>
    <w:rsid w:val="00654351"/>
    <w:rsid w:val="006552BA"/>
    <w:rsid w:val="00655EDE"/>
    <w:rsid w:val="00656CCB"/>
    <w:rsid w:val="00657B32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7734A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16E"/>
    <w:rsid w:val="00697FF3"/>
    <w:rsid w:val="006A0F31"/>
    <w:rsid w:val="006A1103"/>
    <w:rsid w:val="006A2157"/>
    <w:rsid w:val="006A23BB"/>
    <w:rsid w:val="006A24E0"/>
    <w:rsid w:val="006A2B38"/>
    <w:rsid w:val="006A2DC0"/>
    <w:rsid w:val="006A33FA"/>
    <w:rsid w:val="006A3814"/>
    <w:rsid w:val="006A473D"/>
    <w:rsid w:val="006A5D78"/>
    <w:rsid w:val="006A6247"/>
    <w:rsid w:val="006A7AEB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3F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097"/>
    <w:rsid w:val="0070349E"/>
    <w:rsid w:val="007034E4"/>
    <w:rsid w:val="00703D9B"/>
    <w:rsid w:val="00703F6C"/>
    <w:rsid w:val="007041C1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1925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038"/>
    <w:rsid w:val="007441CC"/>
    <w:rsid w:val="007442EC"/>
    <w:rsid w:val="00744EA4"/>
    <w:rsid w:val="00745017"/>
    <w:rsid w:val="00747B7D"/>
    <w:rsid w:val="00747F19"/>
    <w:rsid w:val="00750B14"/>
    <w:rsid w:val="00751256"/>
    <w:rsid w:val="007517F5"/>
    <w:rsid w:val="00751D72"/>
    <w:rsid w:val="007529C0"/>
    <w:rsid w:val="00752FBF"/>
    <w:rsid w:val="00753675"/>
    <w:rsid w:val="007539D8"/>
    <w:rsid w:val="00753DAF"/>
    <w:rsid w:val="0075529E"/>
    <w:rsid w:val="007552CF"/>
    <w:rsid w:val="00755C4D"/>
    <w:rsid w:val="00755DD7"/>
    <w:rsid w:val="00756181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407A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4D45"/>
    <w:rsid w:val="007A5630"/>
    <w:rsid w:val="007A5C89"/>
    <w:rsid w:val="007A6E3F"/>
    <w:rsid w:val="007A735D"/>
    <w:rsid w:val="007A7EE4"/>
    <w:rsid w:val="007B0A2A"/>
    <w:rsid w:val="007B0EA1"/>
    <w:rsid w:val="007B1085"/>
    <w:rsid w:val="007B45E7"/>
    <w:rsid w:val="007B4B08"/>
    <w:rsid w:val="007B5578"/>
    <w:rsid w:val="007B6964"/>
    <w:rsid w:val="007B7216"/>
    <w:rsid w:val="007C04EA"/>
    <w:rsid w:val="007C055B"/>
    <w:rsid w:val="007C1229"/>
    <w:rsid w:val="007C1DA2"/>
    <w:rsid w:val="007C23AA"/>
    <w:rsid w:val="007C29C6"/>
    <w:rsid w:val="007C39AC"/>
    <w:rsid w:val="007C39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1E4"/>
    <w:rsid w:val="007E579E"/>
    <w:rsid w:val="007E5C52"/>
    <w:rsid w:val="007E6F59"/>
    <w:rsid w:val="007E7C79"/>
    <w:rsid w:val="007F0677"/>
    <w:rsid w:val="007F1416"/>
    <w:rsid w:val="007F176D"/>
    <w:rsid w:val="007F3797"/>
    <w:rsid w:val="007F388B"/>
    <w:rsid w:val="007F4C35"/>
    <w:rsid w:val="007F4E5F"/>
    <w:rsid w:val="007F59B7"/>
    <w:rsid w:val="007F5B5F"/>
    <w:rsid w:val="007F7C10"/>
    <w:rsid w:val="0080160A"/>
    <w:rsid w:val="008020C8"/>
    <w:rsid w:val="00802F95"/>
    <w:rsid w:val="00811BD4"/>
    <w:rsid w:val="00813606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27"/>
    <w:rsid w:val="008416FD"/>
    <w:rsid w:val="008419BE"/>
    <w:rsid w:val="008419CF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0D7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5E5B"/>
    <w:rsid w:val="0088681C"/>
    <w:rsid w:val="00886DDC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C6D9C"/>
    <w:rsid w:val="008D098A"/>
    <w:rsid w:val="008D14B7"/>
    <w:rsid w:val="008D163F"/>
    <w:rsid w:val="008D19A9"/>
    <w:rsid w:val="008D1B6E"/>
    <w:rsid w:val="008D323B"/>
    <w:rsid w:val="008D333D"/>
    <w:rsid w:val="008D5678"/>
    <w:rsid w:val="008D5816"/>
    <w:rsid w:val="008D5F07"/>
    <w:rsid w:val="008D697A"/>
    <w:rsid w:val="008D6E20"/>
    <w:rsid w:val="008D71AA"/>
    <w:rsid w:val="008E19B2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5A1"/>
    <w:rsid w:val="008F090F"/>
    <w:rsid w:val="008F0D5F"/>
    <w:rsid w:val="008F0DF3"/>
    <w:rsid w:val="008F17FC"/>
    <w:rsid w:val="008F1D51"/>
    <w:rsid w:val="008F2E4E"/>
    <w:rsid w:val="008F2E51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232E"/>
    <w:rsid w:val="0092345C"/>
    <w:rsid w:val="00924285"/>
    <w:rsid w:val="00925076"/>
    <w:rsid w:val="009252FA"/>
    <w:rsid w:val="009255A6"/>
    <w:rsid w:val="009255E7"/>
    <w:rsid w:val="0092628D"/>
    <w:rsid w:val="00926A03"/>
    <w:rsid w:val="00926A72"/>
    <w:rsid w:val="009271A3"/>
    <w:rsid w:val="009307AD"/>
    <w:rsid w:val="00931153"/>
    <w:rsid w:val="00932090"/>
    <w:rsid w:val="00932917"/>
    <w:rsid w:val="00934FDC"/>
    <w:rsid w:val="009350C7"/>
    <w:rsid w:val="00935B8B"/>
    <w:rsid w:val="009361D9"/>
    <w:rsid w:val="00936D46"/>
    <w:rsid w:val="00937260"/>
    <w:rsid w:val="00940014"/>
    <w:rsid w:val="00940F44"/>
    <w:rsid w:val="0094464D"/>
    <w:rsid w:val="00946327"/>
    <w:rsid w:val="00946668"/>
    <w:rsid w:val="009469B6"/>
    <w:rsid w:val="009471D9"/>
    <w:rsid w:val="0094735C"/>
    <w:rsid w:val="0094777A"/>
    <w:rsid w:val="0095057E"/>
    <w:rsid w:val="009515BB"/>
    <w:rsid w:val="00951D99"/>
    <w:rsid w:val="00952047"/>
    <w:rsid w:val="00952897"/>
    <w:rsid w:val="00952E7C"/>
    <w:rsid w:val="00954D62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63A"/>
    <w:rsid w:val="009707F0"/>
    <w:rsid w:val="00971E34"/>
    <w:rsid w:val="009733B0"/>
    <w:rsid w:val="0097398D"/>
    <w:rsid w:val="00973EFD"/>
    <w:rsid w:val="00974BE4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1C0"/>
    <w:rsid w:val="00983615"/>
    <w:rsid w:val="0098399E"/>
    <w:rsid w:val="009841EC"/>
    <w:rsid w:val="009857ED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01C5"/>
    <w:rsid w:val="009C1E5A"/>
    <w:rsid w:val="009C2BD8"/>
    <w:rsid w:val="009C4DCD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5A2A"/>
    <w:rsid w:val="009E609F"/>
    <w:rsid w:val="009E687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6A9"/>
    <w:rsid w:val="00A13E16"/>
    <w:rsid w:val="00A14080"/>
    <w:rsid w:val="00A16282"/>
    <w:rsid w:val="00A16382"/>
    <w:rsid w:val="00A1677B"/>
    <w:rsid w:val="00A16F79"/>
    <w:rsid w:val="00A17091"/>
    <w:rsid w:val="00A17CAC"/>
    <w:rsid w:val="00A2114C"/>
    <w:rsid w:val="00A214F5"/>
    <w:rsid w:val="00A262C9"/>
    <w:rsid w:val="00A269EF"/>
    <w:rsid w:val="00A303CC"/>
    <w:rsid w:val="00A30DF5"/>
    <w:rsid w:val="00A31010"/>
    <w:rsid w:val="00A311D2"/>
    <w:rsid w:val="00A31F8C"/>
    <w:rsid w:val="00A32D60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791"/>
    <w:rsid w:val="00A639F1"/>
    <w:rsid w:val="00A63A5D"/>
    <w:rsid w:val="00A6405A"/>
    <w:rsid w:val="00A64A3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92F"/>
    <w:rsid w:val="00A8489A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592D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DDC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0EA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976"/>
    <w:rsid w:val="00B10EB7"/>
    <w:rsid w:val="00B143CB"/>
    <w:rsid w:val="00B14985"/>
    <w:rsid w:val="00B16840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0EA"/>
    <w:rsid w:val="00B22B34"/>
    <w:rsid w:val="00B22D61"/>
    <w:rsid w:val="00B23BF1"/>
    <w:rsid w:val="00B240DE"/>
    <w:rsid w:val="00B24190"/>
    <w:rsid w:val="00B24B9F"/>
    <w:rsid w:val="00B251CE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8C"/>
    <w:rsid w:val="00B52DD8"/>
    <w:rsid w:val="00B53E1C"/>
    <w:rsid w:val="00B5414F"/>
    <w:rsid w:val="00B54273"/>
    <w:rsid w:val="00B55394"/>
    <w:rsid w:val="00B60D4B"/>
    <w:rsid w:val="00B613AD"/>
    <w:rsid w:val="00B613FC"/>
    <w:rsid w:val="00B61753"/>
    <w:rsid w:val="00B6298E"/>
    <w:rsid w:val="00B629AC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C"/>
    <w:rsid w:val="00B84B91"/>
    <w:rsid w:val="00B84F7B"/>
    <w:rsid w:val="00B854D4"/>
    <w:rsid w:val="00B86C2E"/>
    <w:rsid w:val="00B87677"/>
    <w:rsid w:val="00B87E92"/>
    <w:rsid w:val="00B91A92"/>
    <w:rsid w:val="00B91F79"/>
    <w:rsid w:val="00B92B3E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2A"/>
    <w:rsid w:val="00BA2A6E"/>
    <w:rsid w:val="00BA4345"/>
    <w:rsid w:val="00BA6749"/>
    <w:rsid w:val="00BA691E"/>
    <w:rsid w:val="00BA6D62"/>
    <w:rsid w:val="00BB21BD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D9C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4CCE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44B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06F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1E3C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86B"/>
    <w:rsid w:val="00CA4C16"/>
    <w:rsid w:val="00CA5882"/>
    <w:rsid w:val="00CA5EC7"/>
    <w:rsid w:val="00CA5FAC"/>
    <w:rsid w:val="00CA69B8"/>
    <w:rsid w:val="00CA7D1F"/>
    <w:rsid w:val="00CB0723"/>
    <w:rsid w:val="00CB0BA9"/>
    <w:rsid w:val="00CB1492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2633"/>
    <w:rsid w:val="00CC27F1"/>
    <w:rsid w:val="00CC2BE7"/>
    <w:rsid w:val="00CC3A69"/>
    <w:rsid w:val="00CC5893"/>
    <w:rsid w:val="00CC64A0"/>
    <w:rsid w:val="00CD25F1"/>
    <w:rsid w:val="00CD3E56"/>
    <w:rsid w:val="00CD4ABB"/>
    <w:rsid w:val="00CD51F3"/>
    <w:rsid w:val="00CD5220"/>
    <w:rsid w:val="00CD6362"/>
    <w:rsid w:val="00CD72BD"/>
    <w:rsid w:val="00CD7B9E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24FC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07BA"/>
    <w:rsid w:val="00D11D62"/>
    <w:rsid w:val="00D121F0"/>
    <w:rsid w:val="00D12BDB"/>
    <w:rsid w:val="00D12C74"/>
    <w:rsid w:val="00D13014"/>
    <w:rsid w:val="00D13524"/>
    <w:rsid w:val="00D15B03"/>
    <w:rsid w:val="00D1659F"/>
    <w:rsid w:val="00D16BC6"/>
    <w:rsid w:val="00D16D86"/>
    <w:rsid w:val="00D173F2"/>
    <w:rsid w:val="00D17535"/>
    <w:rsid w:val="00D2004E"/>
    <w:rsid w:val="00D20E06"/>
    <w:rsid w:val="00D20E8F"/>
    <w:rsid w:val="00D2163B"/>
    <w:rsid w:val="00D21A7F"/>
    <w:rsid w:val="00D21F4E"/>
    <w:rsid w:val="00D22803"/>
    <w:rsid w:val="00D2288C"/>
    <w:rsid w:val="00D22901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16"/>
    <w:rsid w:val="00D56277"/>
    <w:rsid w:val="00D57607"/>
    <w:rsid w:val="00D57653"/>
    <w:rsid w:val="00D57AD8"/>
    <w:rsid w:val="00D57BA3"/>
    <w:rsid w:val="00D607E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5973"/>
    <w:rsid w:val="00D6641C"/>
    <w:rsid w:val="00D66928"/>
    <w:rsid w:val="00D676A2"/>
    <w:rsid w:val="00D67762"/>
    <w:rsid w:val="00D7060F"/>
    <w:rsid w:val="00D71145"/>
    <w:rsid w:val="00D713B3"/>
    <w:rsid w:val="00D71667"/>
    <w:rsid w:val="00D724F1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2BEB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4CCA"/>
    <w:rsid w:val="00DA540A"/>
    <w:rsid w:val="00DA5B13"/>
    <w:rsid w:val="00DA5B6A"/>
    <w:rsid w:val="00DA5E33"/>
    <w:rsid w:val="00DA628E"/>
    <w:rsid w:val="00DB05EB"/>
    <w:rsid w:val="00DB0F12"/>
    <w:rsid w:val="00DB1514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C4170"/>
    <w:rsid w:val="00DC55C8"/>
    <w:rsid w:val="00DD1084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3A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2E7"/>
    <w:rsid w:val="00E75A1E"/>
    <w:rsid w:val="00E76304"/>
    <w:rsid w:val="00E769D3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4E66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B7F86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62F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0E7D"/>
    <w:rsid w:val="00F21C85"/>
    <w:rsid w:val="00F224E9"/>
    <w:rsid w:val="00F23265"/>
    <w:rsid w:val="00F24104"/>
    <w:rsid w:val="00F24EDB"/>
    <w:rsid w:val="00F25512"/>
    <w:rsid w:val="00F25B4E"/>
    <w:rsid w:val="00F264DC"/>
    <w:rsid w:val="00F26B22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10F"/>
    <w:rsid w:val="00F3664F"/>
    <w:rsid w:val="00F41A74"/>
    <w:rsid w:val="00F41C9E"/>
    <w:rsid w:val="00F45F5E"/>
    <w:rsid w:val="00F46C67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67ABA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28A4"/>
    <w:rsid w:val="00FA3700"/>
    <w:rsid w:val="00FA3A7A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7B09"/>
    <w:rsid w:val="00FF0D83"/>
    <w:rsid w:val="00FF1916"/>
    <w:rsid w:val="00FF1C8A"/>
    <w:rsid w:val="00FF1DFE"/>
    <w:rsid w:val="00FF2293"/>
    <w:rsid w:val="00FF2EA9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  <w14:docId w14:val="68F96B57"/>
  <w15:docId w15:val="{9B8B7AC8-A73F-46EE-925B-31D7F605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1">
    <w:name w:val="Akapit z listą1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514"/>
    <w:rPr>
      <w:rFonts w:ascii="Tahoma" w:hAnsi="Tahoma" w:cs="Tahoma"/>
      <w:sz w:val="16"/>
      <w:szCs w:val="16"/>
    </w:rPr>
  </w:style>
  <w:style w:type="numbering" w:customStyle="1" w:styleId="WWNum2">
    <w:name w:val="WWNum2"/>
    <w:rsid w:val="004F3893"/>
    <w:pPr>
      <w:numPr>
        <w:numId w:val="84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3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F90B5-DDC5-4D24-973C-12001C9A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12</Pages>
  <Words>2630</Words>
  <Characters>20767</Characters>
  <Application>Microsoft Office Word</Application>
  <DocSecurity>0</DocSecurity>
  <Lines>173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23351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dc:description/>
  <cp:lastModifiedBy>Katarzyna GODERECKA</cp:lastModifiedBy>
  <cp:revision>30</cp:revision>
  <cp:lastPrinted>2023-04-13T11:02:00Z</cp:lastPrinted>
  <dcterms:created xsi:type="dcterms:W3CDTF">2022-05-26T11:00:00Z</dcterms:created>
  <dcterms:modified xsi:type="dcterms:W3CDTF">2023-04-14T08:55:00Z</dcterms:modified>
</cp:coreProperties>
</file>