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C2105B">
        <w:rPr>
          <w:rFonts w:eastAsia="Arial" w:cs="Times New Roman"/>
          <w:b/>
          <w:kern w:val="1"/>
          <w:szCs w:val="20"/>
          <w:lang w:eastAsia="zh-CN" w:bidi="hi-IN"/>
        </w:rPr>
        <w:t>41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722180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4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>o oddaniu w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ykonawcy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657263"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ykonawcy ubiegającego się o udzielenie zamówienia)</w:t>
      </w:r>
    </w:p>
    <w:p w:rsidR="00EE4798" w:rsidRPr="005F034A" w:rsidRDefault="00EE4798" w:rsidP="00722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Times New Roman"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udzielenie zamówienia publicznego na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 xml:space="preserve">zadanie inwestycyjnego </w:t>
      </w:r>
      <w:r w:rsidR="00E4645A">
        <w:rPr>
          <w:rFonts w:eastAsia="Times New Roman" w:cs="Times New Roman"/>
          <w:szCs w:val="20"/>
        </w:rPr>
        <w:t xml:space="preserve">o nr referencyjnym: </w:t>
      </w:r>
      <w:r w:rsidR="00C2105B">
        <w:rPr>
          <w:rFonts w:eastAsia="Arial" w:cs="Times New Roman"/>
          <w:kern w:val="1"/>
          <w:szCs w:val="20"/>
          <w:lang w:eastAsia="zh-CN" w:bidi="hi-IN"/>
        </w:rPr>
        <w:t>SR.272.rb.41</w:t>
      </w:r>
      <w:r w:rsidR="00E4645A" w:rsidRPr="00E4645A">
        <w:rPr>
          <w:rFonts w:eastAsia="Arial" w:cs="Times New Roman"/>
          <w:kern w:val="1"/>
          <w:szCs w:val="20"/>
          <w:lang w:eastAsia="zh-CN" w:bidi="hi-IN"/>
        </w:rPr>
        <w:t>.2022.RG</w:t>
      </w:r>
      <w:r w:rsidR="0096534D">
        <w:rPr>
          <w:rFonts w:cs="Times New Roman"/>
          <w:bCs/>
          <w:szCs w:val="20"/>
        </w:rPr>
        <w:t xml:space="preserve">,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657263">
        <w:rPr>
          <w:rFonts w:eastAsia="Arial" w:cs="Times New Roman"/>
          <w:bCs/>
          <w:iCs/>
          <w:kern w:val="1"/>
          <w:szCs w:val="20"/>
          <w:lang w:eastAsia="zh-CN" w:bidi="hi-IN"/>
        </w:rPr>
        <w:t>zez W</w:t>
      </w:r>
      <w:r w:rsidR="00E258E5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ykonawcę 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657263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odwykonawcy/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ykonawcy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76E88" w:rsidRPr="00DA05CC" w:rsidRDefault="00276E8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276E88" w:rsidRDefault="00276E88" w:rsidP="00276E8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276E88" w:rsidRDefault="00276E88" w:rsidP="00276E8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276E88" w:rsidRPr="00D05306" w:rsidRDefault="00276E88" w:rsidP="00276E8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80FC2" w:rsidRDefault="00A80FC2" w:rsidP="003D5307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A80FC2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51E81F" w15:done="0"/>
  <w15:commentEx w15:paraId="0742D5F1" w15:done="0"/>
  <w15:commentEx w15:paraId="2A162883" w15:done="0"/>
  <w15:commentEx w15:paraId="2F1CF8A4" w15:done="0"/>
  <w15:commentEx w15:paraId="5C1E49CE" w15:done="0"/>
  <w15:commentEx w15:paraId="5316D222" w15:done="0"/>
  <w15:commentEx w15:paraId="1BE88444" w15:done="0"/>
  <w15:commentEx w15:paraId="268943C8" w15:done="0"/>
  <w15:commentEx w15:paraId="76352647" w15:done="0"/>
  <w15:commentEx w15:paraId="52948126" w15:done="0"/>
  <w15:commentEx w15:paraId="0D29A67E" w15:done="0"/>
  <w15:commentEx w15:paraId="1305BD05" w15:done="0"/>
  <w15:commentEx w15:paraId="78524F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E1" w:rsidRDefault="00C012E1">
      <w:pPr>
        <w:spacing w:after="0" w:line="240" w:lineRule="auto"/>
      </w:pPr>
      <w:r>
        <w:separator/>
      </w:r>
    </w:p>
  </w:endnote>
  <w:endnote w:type="continuationSeparator" w:id="0">
    <w:p w:rsidR="00C012E1" w:rsidRDefault="00C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EE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F7" w:rsidRDefault="00F87684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C2DF7">
      <w:rPr>
        <w:szCs w:val="20"/>
      </w:rPr>
      <w:instrText xml:space="preserve"> PAGE </w:instrText>
    </w:r>
    <w:r>
      <w:rPr>
        <w:szCs w:val="20"/>
      </w:rPr>
      <w:fldChar w:fldCharType="separate"/>
    </w:r>
    <w:r w:rsidR="00C2105B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E1" w:rsidRDefault="00C012E1">
      <w:pPr>
        <w:spacing w:after="0" w:line="240" w:lineRule="auto"/>
      </w:pPr>
      <w:r>
        <w:separator/>
      </w:r>
    </w:p>
  </w:footnote>
  <w:footnote w:type="continuationSeparator" w:id="0">
    <w:p w:rsidR="00C012E1" w:rsidRDefault="00C0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0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21510E"/>
    <w:multiLevelType w:val="hybridMultilevel"/>
    <w:tmpl w:val="7CA2F1B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CCC5B35"/>
    <w:multiLevelType w:val="multilevel"/>
    <w:tmpl w:val="A5844880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6A4555"/>
    <w:multiLevelType w:val="hybridMultilevel"/>
    <w:tmpl w:val="1E9465B4"/>
    <w:lvl w:ilvl="0" w:tplc="04150017">
      <w:start w:val="1"/>
      <w:numFmt w:val="lowerLetter"/>
      <w:lvlText w:val="%1)"/>
      <w:lvlJc w:val="left"/>
      <w:pPr>
        <w:ind w:left="2146" w:hanging="360"/>
      </w:p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5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97D2781"/>
    <w:multiLevelType w:val="hybridMultilevel"/>
    <w:tmpl w:val="4AFACE2E"/>
    <w:lvl w:ilvl="0" w:tplc="911091F0">
      <w:start w:val="1"/>
      <w:numFmt w:val="decimal"/>
      <w:lvlText w:val="%1)"/>
      <w:lvlJc w:val="left"/>
      <w:pPr>
        <w:ind w:left="13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2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2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4C8A1F13"/>
    <w:multiLevelType w:val="hybridMultilevel"/>
    <w:tmpl w:val="F3628868"/>
    <w:lvl w:ilvl="0" w:tplc="33FC9822">
      <w:start w:val="1"/>
      <w:numFmt w:val="decimal"/>
      <w:lvlText w:val="%1)"/>
      <w:lvlJc w:val="left"/>
      <w:pPr>
        <w:ind w:left="1486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78">
    <w:nsid w:val="4CA77B08"/>
    <w:multiLevelType w:val="hybridMultilevel"/>
    <w:tmpl w:val="764EEAF4"/>
    <w:lvl w:ilvl="0" w:tplc="0EB2116A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E3051B0"/>
    <w:multiLevelType w:val="hybridMultilevel"/>
    <w:tmpl w:val="1C868550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>
    <w:nsid w:val="563C70D9"/>
    <w:multiLevelType w:val="multilevel"/>
    <w:tmpl w:val="2FFEB1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F1E5B98"/>
    <w:multiLevelType w:val="multilevel"/>
    <w:tmpl w:val="4FACE8CE"/>
    <w:lvl w:ilvl="0">
      <w:start w:val="1"/>
      <w:numFmt w:val="bullet"/>
      <w:lvlText w:val=""/>
      <w:lvlJc w:val="left"/>
      <w:pPr>
        <w:ind w:left="1623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08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91032E"/>
    <w:multiLevelType w:val="hybridMultilevel"/>
    <w:tmpl w:val="203CDF3E"/>
    <w:lvl w:ilvl="0" w:tplc="30D02AD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>
    <w:nsid w:val="68AF42B6"/>
    <w:multiLevelType w:val="multilevel"/>
    <w:tmpl w:val="8B082938"/>
    <w:lvl w:ilvl="0">
      <w:start w:val="1"/>
      <w:numFmt w:val="lowerLetter"/>
      <w:lvlText w:val="%1)"/>
      <w:lvlJc w:val="left"/>
      <w:pPr>
        <w:ind w:left="1429" w:hanging="360"/>
      </w:pPr>
      <w:rPr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0B1769"/>
    <w:multiLevelType w:val="hybridMultilevel"/>
    <w:tmpl w:val="D080712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0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1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6">
    <w:nsid w:val="73305787"/>
    <w:multiLevelType w:val="hybridMultilevel"/>
    <w:tmpl w:val="17068816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8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1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33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EA37547"/>
    <w:multiLevelType w:val="hybridMultilevel"/>
    <w:tmpl w:val="04F8DBD6"/>
    <w:lvl w:ilvl="0" w:tplc="64D4B45C">
      <w:start w:val="1"/>
      <w:numFmt w:val="bullet"/>
      <w:lvlText w:val=""/>
      <w:lvlJc w:val="left"/>
      <w:pPr>
        <w:ind w:left="2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43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</w:num>
  <w:num w:numId="2">
    <w:abstractNumId w:val="145"/>
  </w:num>
  <w:num w:numId="3">
    <w:abstractNumId w:val="67"/>
  </w:num>
  <w:num w:numId="4">
    <w:abstractNumId w:val="133"/>
  </w:num>
  <w:num w:numId="5">
    <w:abstractNumId w:val="42"/>
  </w:num>
  <w:num w:numId="6">
    <w:abstractNumId w:val="44"/>
  </w:num>
  <w:num w:numId="7">
    <w:abstractNumId w:val="92"/>
  </w:num>
  <w:num w:numId="8">
    <w:abstractNumId w:val="127"/>
  </w:num>
  <w:num w:numId="9">
    <w:abstractNumId w:val="88"/>
  </w:num>
  <w:num w:numId="10">
    <w:abstractNumId w:val="125"/>
  </w:num>
  <w:num w:numId="11">
    <w:abstractNumId w:val="47"/>
  </w:num>
  <w:num w:numId="12">
    <w:abstractNumId w:val="114"/>
  </w:num>
  <w:num w:numId="13">
    <w:abstractNumId w:val="62"/>
  </w:num>
  <w:num w:numId="14">
    <w:abstractNumId w:val="86"/>
  </w:num>
  <w:num w:numId="15">
    <w:abstractNumId w:val="134"/>
  </w:num>
  <w:num w:numId="16">
    <w:abstractNumId w:val="136"/>
  </w:num>
  <w:num w:numId="17">
    <w:abstractNumId w:val="1"/>
  </w:num>
  <w:num w:numId="18">
    <w:abstractNumId w:val="90"/>
  </w:num>
  <w:num w:numId="19">
    <w:abstractNumId w:val="122"/>
  </w:num>
  <w:num w:numId="20">
    <w:abstractNumId w:val="99"/>
  </w:num>
  <w:num w:numId="21">
    <w:abstractNumId w:val="8"/>
  </w:num>
  <w:num w:numId="22">
    <w:abstractNumId w:val="118"/>
  </w:num>
  <w:num w:numId="23">
    <w:abstractNumId w:val="135"/>
  </w:num>
  <w:num w:numId="24">
    <w:abstractNumId w:val="82"/>
  </w:num>
  <w:num w:numId="25">
    <w:abstractNumId w:val="53"/>
  </w:num>
  <w:num w:numId="26">
    <w:abstractNumId w:val="84"/>
  </w:num>
  <w:num w:numId="27">
    <w:abstractNumId w:val="123"/>
  </w:num>
  <w:num w:numId="28">
    <w:abstractNumId w:val="144"/>
  </w:num>
  <w:num w:numId="29">
    <w:abstractNumId w:val="112"/>
  </w:num>
  <w:num w:numId="30">
    <w:abstractNumId w:val="74"/>
  </w:num>
  <w:num w:numId="31">
    <w:abstractNumId w:val="97"/>
  </w:num>
  <w:num w:numId="32">
    <w:abstractNumId w:val="140"/>
  </w:num>
  <w:num w:numId="33">
    <w:abstractNumId w:val="89"/>
  </w:num>
  <w:num w:numId="34">
    <w:abstractNumId w:val="106"/>
  </w:num>
  <w:num w:numId="35">
    <w:abstractNumId w:val="111"/>
  </w:num>
  <w:num w:numId="36">
    <w:abstractNumId w:val="70"/>
  </w:num>
  <w:num w:numId="37">
    <w:abstractNumId w:val="68"/>
  </w:num>
  <w:num w:numId="38">
    <w:abstractNumId w:val="38"/>
  </w:num>
  <w:num w:numId="39">
    <w:abstractNumId w:val="33"/>
  </w:num>
  <w:num w:numId="40">
    <w:abstractNumId w:val="76"/>
  </w:num>
  <w:num w:numId="41">
    <w:abstractNumId w:val="96"/>
  </w:num>
  <w:num w:numId="42">
    <w:abstractNumId w:val="87"/>
  </w:num>
  <w:num w:numId="43">
    <w:abstractNumId w:val="71"/>
  </w:num>
  <w:num w:numId="44">
    <w:abstractNumId w:val="80"/>
  </w:num>
  <w:num w:numId="45">
    <w:abstractNumId w:val="31"/>
  </w:num>
  <w:num w:numId="46">
    <w:abstractNumId w:val="34"/>
  </w:num>
  <w:num w:numId="47">
    <w:abstractNumId w:val="40"/>
  </w:num>
  <w:num w:numId="48">
    <w:abstractNumId w:val="49"/>
  </w:num>
  <w:num w:numId="49">
    <w:abstractNumId w:val="35"/>
  </w:num>
  <w:num w:numId="50">
    <w:abstractNumId w:val="117"/>
  </w:num>
  <w:num w:numId="51">
    <w:abstractNumId w:val="36"/>
  </w:num>
  <w:num w:numId="52">
    <w:abstractNumId w:val="32"/>
  </w:num>
  <w:num w:numId="53">
    <w:abstractNumId w:val="102"/>
  </w:num>
  <w:num w:numId="54">
    <w:abstractNumId w:val="45"/>
  </w:num>
  <w:num w:numId="55">
    <w:abstractNumId w:val="57"/>
  </w:num>
  <w:num w:numId="56">
    <w:abstractNumId w:val="73"/>
  </w:num>
  <w:num w:numId="57">
    <w:abstractNumId w:val="93"/>
  </w:num>
  <w:num w:numId="58">
    <w:abstractNumId w:val="105"/>
  </w:num>
  <w:num w:numId="59">
    <w:abstractNumId w:val="39"/>
  </w:num>
  <w:num w:numId="60">
    <w:abstractNumId w:val="132"/>
  </w:num>
  <w:num w:numId="61">
    <w:abstractNumId w:val="143"/>
  </w:num>
  <w:num w:numId="62">
    <w:abstractNumId w:val="101"/>
  </w:num>
  <w:num w:numId="63">
    <w:abstractNumId w:val="75"/>
  </w:num>
  <w:num w:numId="64">
    <w:abstractNumId w:val="137"/>
  </w:num>
  <w:num w:numId="65">
    <w:abstractNumId w:val="141"/>
  </w:num>
  <w:num w:numId="66">
    <w:abstractNumId w:val="108"/>
  </w:num>
  <w:num w:numId="67">
    <w:abstractNumId w:val="26"/>
  </w:num>
  <w:num w:numId="68">
    <w:abstractNumId w:val="131"/>
  </w:num>
  <w:num w:numId="69">
    <w:abstractNumId w:val="29"/>
  </w:num>
  <w:num w:numId="70">
    <w:abstractNumId w:val="104"/>
  </w:num>
  <w:num w:numId="71">
    <w:abstractNumId w:val="37"/>
  </w:num>
  <w:num w:numId="72">
    <w:abstractNumId w:val="69"/>
  </w:num>
  <w:num w:numId="73">
    <w:abstractNumId w:val="48"/>
  </w:num>
  <w:num w:numId="74">
    <w:abstractNumId w:val="72"/>
  </w:num>
  <w:num w:numId="75">
    <w:abstractNumId w:val="103"/>
  </w:num>
  <w:num w:numId="76">
    <w:abstractNumId w:val="130"/>
  </w:num>
  <w:num w:numId="77">
    <w:abstractNumId w:val="128"/>
  </w:num>
  <w:num w:numId="78">
    <w:abstractNumId w:val="85"/>
  </w:num>
  <w:num w:numId="79">
    <w:abstractNumId w:val="121"/>
  </w:num>
  <w:num w:numId="80">
    <w:abstractNumId w:val="113"/>
  </w:num>
  <w:num w:numId="81">
    <w:abstractNumId w:val="95"/>
  </w:num>
  <w:num w:numId="82">
    <w:abstractNumId w:val="56"/>
  </w:num>
  <w:num w:numId="83">
    <w:abstractNumId w:val="129"/>
  </w:num>
  <w:num w:numId="84">
    <w:abstractNumId w:val="100"/>
  </w:num>
  <w:num w:numId="85">
    <w:abstractNumId w:val="65"/>
  </w:num>
  <w:num w:numId="86">
    <w:abstractNumId w:val="138"/>
  </w:num>
  <w:num w:numId="87">
    <w:abstractNumId w:val="41"/>
  </w:num>
  <w:num w:numId="88">
    <w:abstractNumId w:val="24"/>
  </w:num>
  <w:num w:numId="89">
    <w:abstractNumId w:val="81"/>
  </w:num>
  <w:num w:numId="90">
    <w:abstractNumId w:val="58"/>
  </w:num>
  <w:num w:numId="91">
    <w:abstractNumId w:val="30"/>
  </w:num>
  <w:num w:numId="92">
    <w:abstractNumId w:val="16"/>
  </w:num>
  <w:num w:numId="93">
    <w:abstractNumId w:val="21"/>
  </w:num>
  <w:num w:numId="94">
    <w:abstractNumId w:val="64"/>
  </w:num>
  <w:num w:numId="95">
    <w:abstractNumId w:val="79"/>
  </w:num>
  <w:num w:numId="96">
    <w:abstractNumId w:val="98"/>
  </w:num>
  <w:num w:numId="97">
    <w:abstractNumId w:val="66"/>
  </w:num>
  <w:num w:numId="98">
    <w:abstractNumId w:val="63"/>
  </w:num>
  <w:num w:numId="99">
    <w:abstractNumId w:val="116"/>
  </w:num>
  <w:num w:numId="100">
    <w:abstractNumId w:val="124"/>
  </w:num>
  <w:num w:numId="101">
    <w:abstractNumId w:val="119"/>
  </w:num>
  <w:num w:numId="102">
    <w:abstractNumId w:val="52"/>
  </w:num>
  <w:num w:numId="103">
    <w:abstractNumId w:val="142"/>
  </w:num>
  <w:num w:numId="104">
    <w:abstractNumId w:val="107"/>
  </w:num>
  <w:num w:numId="105">
    <w:abstractNumId w:val="91"/>
  </w:num>
  <w:num w:numId="106">
    <w:abstractNumId w:val="50"/>
  </w:num>
  <w:num w:numId="107">
    <w:abstractNumId w:val="43"/>
  </w:num>
  <w:num w:numId="108">
    <w:abstractNumId w:val="110"/>
  </w:num>
  <w:num w:numId="109">
    <w:abstractNumId w:val="120"/>
  </w:num>
  <w:num w:numId="110">
    <w:abstractNumId w:val="60"/>
  </w:num>
  <w:num w:numId="111">
    <w:abstractNumId w:val="139"/>
  </w:num>
  <w:num w:numId="112">
    <w:abstractNumId w:val="51"/>
  </w:num>
  <w:num w:numId="113">
    <w:abstractNumId w:val="28"/>
  </w:num>
  <w:num w:numId="114">
    <w:abstractNumId w:val="83"/>
  </w:num>
  <w:num w:numId="115">
    <w:abstractNumId w:val="126"/>
  </w:num>
  <w:num w:numId="116">
    <w:abstractNumId w:val="115"/>
  </w:num>
  <w:num w:numId="117">
    <w:abstractNumId w:val="61"/>
  </w:num>
  <w:num w:numId="118">
    <w:abstractNumId w:val="78"/>
  </w:num>
  <w:num w:numId="119">
    <w:abstractNumId w:val="77"/>
  </w:num>
  <w:numIdMacAtCleanup w:val="11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a_05">
    <w15:presenceInfo w15:providerId="None" w15:userId="Szkola_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56A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51040"/>
    <w:rsid w:val="00054532"/>
    <w:rsid w:val="000573E1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2AE9"/>
    <w:rsid w:val="00073127"/>
    <w:rsid w:val="0007374D"/>
    <w:rsid w:val="000746B7"/>
    <w:rsid w:val="00075E0D"/>
    <w:rsid w:val="00080121"/>
    <w:rsid w:val="00082438"/>
    <w:rsid w:val="0008246A"/>
    <w:rsid w:val="000826F7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4463"/>
    <w:rsid w:val="000952B6"/>
    <w:rsid w:val="0009643E"/>
    <w:rsid w:val="00096FC7"/>
    <w:rsid w:val="00097544"/>
    <w:rsid w:val="000A2681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315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291B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360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6942"/>
    <w:rsid w:val="00217DC5"/>
    <w:rsid w:val="0022058E"/>
    <w:rsid w:val="00224FF7"/>
    <w:rsid w:val="0022585A"/>
    <w:rsid w:val="002274A2"/>
    <w:rsid w:val="00227D7C"/>
    <w:rsid w:val="00230D83"/>
    <w:rsid w:val="00231323"/>
    <w:rsid w:val="00231359"/>
    <w:rsid w:val="00231473"/>
    <w:rsid w:val="002322EB"/>
    <w:rsid w:val="00233C22"/>
    <w:rsid w:val="00233C5B"/>
    <w:rsid w:val="00233C63"/>
    <w:rsid w:val="0023464D"/>
    <w:rsid w:val="00234BD3"/>
    <w:rsid w:val="00235A49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1A8"/>
    <w:rsid w:val="00251A1B"/>
    <w:rsid w:val="002525D8"/>
    <w:rsid w:val="00253378"/>
    <w:rsid w:val="002570CE"/>
    <w:rsid w:val="00257999"/>
    <w:rsid w:val="00257BA2"/>
    <w:rsid w:val="00260D03"/>
    <w:rsid w:val="00260FDA"/>
    <w:rsid w:val="002614A5"/>
    <w:rsid w:val="00261F91"/>
    <w:rsid w:val="002625F5"/>
    <w:rsid w:val="00262CC4"/>
    <w:rsid w:val="002634EE"/>
    <w:rsid w:val="00264CC5"/>
    <w:rsid w:val="00264E55"/>
    <w:rsid w:val="00265838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6E88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54D6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A17"/>
    <w:rsid w:val="00376C87"/>
    <w:rsid w:val="00376FF7"/>
    <w:rsid w:val="0038047C"/>
    <w:rsid w:val="00382245"/>
    <w:rsid w:val="003823E4"/>
    <w:rsid w:val="00383222"/>
    <w:rsid w:val="0038558A"/>
    <w:rsid w:val="00386226"/>
    <w:rsid w:val="00386BA4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6E94"/>
    <w:rsid w:val="003C757D"/>
    <w:rsid w:val="003C784F"/>
    <w:rsid w:val="003C7FB6"/>
    <w:rsid w:val="003D0656"/>
    <w:rsid w:val="003D1BF9"/>
    <w:rsid w:val="003D1D08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341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6F7D"/>
    <w:rsid w:val="00407F12"/>
    <w:rsid w:val="00410827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4997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A1C"/>
    <w:rsid w:val="00443C6E"/>
    <w:rsid w:val="00444471"/>
    <w:rsid w:val="00445AAA"/>
    <w:rsid w:val="004464BE"/>
    <w:rsid w:val="00446701"/>
    <w:rsid w:val="00446736"/>
    <w:rsid w:val="00447146"/>
    <w:rsid w:val="00452683"/>
    <w:rsid w:val="00453395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7F3F"/>
    <w:rsid w:val="004717CB"/>
    <w:rsid w:val="00471F34"/>
    <w:rsid w:val="00472630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B55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292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1A47"/>
    <w:rsid w:val="00562510"/>
    <w:rsid w:val="0056485F"/>
    <w:rsid w:val="00565EAD"/>
    <w:rsid w:val="00567191"/>
    <w:rsid w:val="005676F8"/>
    <w:rsid w:val="00567F6B"/>
    <w:rsid w:val="005707A0"/>
    <w:rsid w:val="00571318"/>
    <w:rsid w:val="005721D5"/>
    <w:rsid w:val="00573B04"/>
    <w:rsid w:val="00574930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CA6"/>
    <w:rsid w:val="005D6DD4"/>
    <w:rsid w:val="005D7C39"/>
    <w:rsid w:val="005E04C2"/>
    <w:rsid w:val="005E0EBC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2646"/>
    <w:rsid w:val="005F4261"/>
    <w:rsid w:val="005F4C40"/>
    <w:rsid w:val="005F5113"/>
    <w:rsid w:val="005F5C7B"/>
    <w:rsid w:val="005F65B3"/>
    <w:rsid w:val="005F70EC"/>
    <w:rsid w:val="00600222"/>
    <w:rsid w:val="00603F16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3943"/>
    <w:rsid w:val="00654736"/>
    <w:rsid w:val="00657263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6AB4"/>
    <w:rsid w:val="006A7847"/>
    <w:rsid w:val="006B42D3"/>
    <w:rsid w:val="006B49C9"/>
    <w:rsid w:val="006B71EA"/>
    <w:rsid w:val="006B7332"/>
    <w:rsid w:val="006B735B"/>
    <w:rsid w:val="006B7EA3"/>
    <w:rsid w:val="006C0F8D"/>
    <w:rsid w:val="006C189A"/>
    <w:rsid w:val="006C1BEE"/>
    <w:rsid w:val="006C316D"/>
    <w:rsid w:val="006C5BAC"/>
    <w:rsid w:val="006C5F00"/>
    <w:rsid w:val="006C6C4B"/>
    <w:rsid w:val="006C7609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3C27"/>
    <w:rsid w:val="006F3FB8"/>
    <w:rsid w:val="006F429A"/>
    <w:rsid w:val="006F43CF"/>
    <w:rsid w:val="006F52B9"/>
    <w:rsid w:val="006F5486"/>
    <w:rsid w:val="006F5986"/>
    <w:rsid w:val="006F6E7A"/>
    <w:rsid w:val="006F70F8"/>
    <w:rsid w:val="0070208E"/>
    <w:rsid w:val="00704E6B"/>
    <w:rsid w:val="00705851"/>
    <w:rsid w:val="00705D06"/>
    <w:rsid w:val="007101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37781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1CB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B13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3E68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3869"/>
    <w:rsid w:val="008A3886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2C9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3619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3DA7"/>
    <w:rsid w:val="00934319"/>
    <w:rsid w:val="009344E6"/>
    <w:rsid w:val="009351B4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D53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3250"/>
    <w:rsid w:val="009A4BBF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9F712B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B90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5913"/>
    <w:rsid w:val="00A765EA"/>
    <w:rsid w:val="00A767DE"/>
    <w:rsid w:val="00A80931"/>
    <w:rsid w:val="00A80FC2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2DF7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DF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2DD4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346"/>
    <w:rsid w:val="00BC688B"/>
    <w:rsid w:val="00BC74BC"/>
    <w:rsid w:val="00BD1A72"/>
    <w:rsid w:val="00BD1EFD"/>
    <w:rsid w:val="00BD2C12"/>
    <w:rsid w:val="00BD2F0F"/>
    <w:rsid w:val="00BD309A"/>
    <w:rsid w:val="00BD3F8C"/>
    <w:rsid w:val="00BD41BD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1CBF"/>
    <w:rsid w:val="00BF2A6F"/>
    <w:rsid w:val="00BF2D8E"/>
    <w:rsid w:val="00BF346F"/>
    <w:rsid w:val="00BF4113"/>
    <w:rsid w:val="00BF5637"/>
    <w:rsid w:val="00BF7AF6"/>
    <w:rsid w:val="00C012E1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105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488"/>
    <w:rsid w:val="00C52C5E"/>
    <w:rsid w:val="00C53A24"/>
    <w:rsid w:val="00C551E1"/>
    <w:rsid w:val="00C56B09"/>
    <w:rsid w:val="00C6121F"/>
    <w:rsid w:val="00C61B63"/>
    <w:rsid w:val="00C6320C"/>
    <w:rsid w:val="00C64C1D"/>
    <w:rsid w:val="00C66003"/>
    <w:rsid w:val="00C67BD0"/>
    <w:rsid w:val="00C708FF"/>
    <w:rsid w:val="00C70DA9"/>
    <w:rsid w:val="00C7205D"/>
    <w:rsid w:val="00C72071"/>
    <w:rsid w:val="00C73AAC"/>
    <w:rsid w:val="00C73F84"/>
    <w:rsid w:val="00C752B3"/>
    <w:rsid w:val="00C76138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0DB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4AFF"/>
    <w:rsid w:val="00CB521C"/>
    <w:rsid w:val="00CB5D2B"/>
    <w:rsid w:val="00CB5DFA"/>
    <w:rsid w:val="00CC009A"/>
    <w:rsid w:val="00CC0313"/>
    <w:rsid w:val="00CC25BD"/>
    <w:rsid w:val="00CC3051"/>
    <w:rsid w:val="00CC3DA0"/>
    <w:rsid w:val="00CC3DE9"/>
    <w:rsid w:val="00CC4FC1"/>
    <w:rsid w:val="00CC567F"/>
    <w:rsid w:val="00CC76C2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E9C"/>
    <w:rsid w:val="00DA4CC3"/>
    <w:rsid w:val="00DA5488"/>
    <w:rsid w:val="00DA7F32"/>
    <w:rsid w:val="00DB03F3"/>
    <w:rsid w:val="00DB18C4"/>
    <w:rsid w:val="00DB1C2C"/>
    <w:rsid w:val="00DB1E8F"/>
    <w:rsid w:val="00DB2FA2"/>
    <w:rsid w:val="00DB55EE"/>
    <w:rsid w:val="00DB5A32"/>
    <w:rsid w:val="00DB6045"/>
    <w:rsid w:val="00DB6892"/>
    <w:rsid w:val="00DB7FDB"/>
    <w:rsid w:val="00DC0948"/>
    <w:rsid w:val="00DC143A"/>
    <w:rsid w:val="00DC46FA"/>
    <w:rsid w:val="00DC509F"/>
    <w:rsid w:val="00DC69DB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277C"/>
    <w:rsid w:val="00DE32D9"/>
    <w:rsid w:val="00DE36AB"/>
    <w:rsid w:val="00DE38DE"/>
    <w:rsid w:val="00DE66E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2D13"/>
    <w:rsid w:val="00E0367E"/>
    <w:rsid w:val="00E03820"/>
    <w:rsid w:val="00E03A7D"/>
    <w:rsid w:val="00E0410A"/>
    <w:rsid w:val="00E04E57"/>
    <w:rsid w:val="00E052D3"/>
    <w:rsid w:val="00E05E12"/>
    <w:rsid w:val="00E0638B"/>
    <w:rsid w:val="00E074C5"/>
    <w:rsid w:val="00E10191"/>
    <w:rsid w:val="00E1026C"/>
    <w:rsid w:val="00E102C9"/>
    <w:rsid w:val="00E10717"/>
    <w:rsid w:val="00E108C6"/>
    <w:rsid w:val="00E114B4"/>
    <w:rsid w:val="00E12DA5"/>
    <w:rsid w:val="00E12FBE"/>
    <w:rsid w:val="00E143CA"/>
    <w:rsid w:val="00E14F17"/>
    <w:rsid w:val="00E1526E"/>
    <w:rsid w:val="00E16380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58E5"/>
    <w:rsid w:val="00E26BB5"/>
    <w:rsid w:val="00E2708A"/>
    <w:rsid w:val="00E305B4"/>
    <w:rsid w:val="00E33CFC"/>
    <w:rsid w:val="00E40F39"/>
    <w:rsid w:val="00E41DC1"/>
    <w:rsid w:val="00E43D0D"/>
    <w:rsid w:val="00E442CD"/>
    <w:rsid w:val="00E44FE3"/>
    <w:rsid w:val="00E4645A"/>
    <w:rsid w:val="00E50C1A"/>
    <w:rsid w:val="00E53C27"/>
    <w:rsid w:val="00E53CC7"/>
    <w:rsid w:val="00E54B30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01A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6CC3"/>
    <w:rsid w:val="00F07A84"/>
    <w:rsid w:val="00F07DF5"/>
    <w:rsid w:val="00F10347"/>
    <w:rsid w:val="00F1121F"/>
    <w:rsid w:val="00F11492"/>
    <w:rsid w:val="00F1152E"/>
    <w:rsid w:val="00F115C9"/>
    <w:rsid w:val="00F11667"/>
    <w:rsid w:val="00F12789"/>
    <w:rsid w:val="00F12986"/>
    <w:rsid w:val="00F12F69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E2"/>
    <w:rsid w:val="00F4430A"/>
    <w:rsid w:val="00F45386"/>
    <w:rsid w:val="00F453DF"/>
    <w:rsid w:val="00F46D7C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777EA"/>
    <w:rsid w:val="00F80128"/>
    <w:rsid w:val="00F811A8"/>
    <w:rsid w:val="00F817C3"/>
    <w:rsid w:val="00F86866"/>
    <w:rsid w:val="00F87684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998"/>
    <w:rsid w:val="00FA6CDB"/>
    <w:rsid w:val="00FB03E6"/>
    <w:rsid w:val="00FB0BDD"/>
    <w:rsid w:val="00FB2733"/>
    <w:rsid w:val="00FB4307"/>
    <w:rsid w:val="00FB43D0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23AD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4E36"/>
    <w:rsid w:val="00FF5740"/>
    <w:rsid w:val="00FF5929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54B30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54B30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54B3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54B3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ppogrubienie">
    <w:name w:val="ppogrubienie"/>
    <w:basedOn w:val="Domylnaczcionkaakapitu"/>
    <w:rsid w:val="003C6E94"/>
  </w:style>
  <w:style w:type="paragraph" w:customStyle="1" w:styleId="pktpunkt">
    <w:name w:val="pktpunkt"/>
    <w:basedOn w:val="Normalny"/>
    <w:rsid w:val="003C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C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C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06434-1EF0-48AB-9AC7-FFE7096E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16</cp:revision>
  <cp:lastPrinted>2022-10-12T11:13:00Z</cp:lastPrinted>
  <dcterms:created xsi:type="dcterms:W3CDTF">2022-10-11T19:42:00Z</dcterms:created>
  <dcterms:modified xsi:type="dcterms:W3CDTF">2022-11-02T07:26:00Z</dcterms:modified>
</cp:coreProperties>
</file>