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5C3" w:rsidRDefault="00A875C3" w:rsidP="0002101F">
      <w:pPr>
        <w:pStyle w:val="Standard"/>
        <w:rPr>
          <w:b/>
          <w:bCs/>
          <w:color w:val="000000"/>
          <w:sz w:val="22"/>
          <w:szCs w:val="22"/>
          <w:lang w:eastAsia="pl-PL"/>
        </w:rPr>
      </w:pPr>
    </w:p>
    <w:p w:rsidR="0002101F" w:rsidRPr="00BF27C7" w:rsidRDefault="00394D4C" w:rsidP="0002101F">
      <w:pPr>
        <w:pStyle w:val="Standard"/>
        <w:rPr>
          <w:b/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  <w:lang w:eastAsia="pl-PL"/>
        </w:rPr>
        <w:t>COZL/DZP</w:t>
      </w:r>
      <w:r w:rsidR="00FB3CEE">
        <w:rPr>
          <w:b/>
          <w:bCs/>
          <w:color w:val="000000"/>
          <w:sz w:val="22"/>
          <w:szCs w:val="22"/>
          <w:lang w:eastAsia="pl-PL"/>
        </w:rPr>
        <w:t>/ED</w:t>
      </w:r>
      <w:r w:rsidR="0002101F" w:rsidRPr="00BF27C7">
        <w:rPr>
          <w:b/>
          <w:bCs/>
          <w:color w:val="000000"/>
          <w:sz w:val="22"/>
          <w:szCs w:val="22"/>
          <w:lang w:eastAsia="pl-PL"/>
        </w:rPr>
        <w:t>/341</w:t>
      </w:r>
      <w:r w:rsidR="0002101F">
        <w:rPr>
          <w:b/>
          <w:bCs/>
          <w:color w:val="000000"/>
          <w:sz w:val="22"/>
          <w:szCs w:val="22"/>
          <w:lang w:eastAsia="pl-PL"/>
        </w:rPr>
        <w:t>1</w:t>
      </w:r>
      <w:r w:rsidR="00AD4D13">
        <w:rPr>
          <w:b/>
          <w:bCs/>
          <w:color w:val="000000"/>
          <w:sz w:val="22"/>
          <w:szCs w:val="22"/>
          <w:lang w:eastAsia="pl-PL"/>
        </w:rPr>
        <w:t>/PN</w:t>
      </w:r>
      <w:r w:rsidR="00262EFF">
        <w:rPr>
          <w:b/>
          <w:bCs/>
          <w:color w:val="000000"/>
          <w:sz w:val="22"/>
          <w:szCs w:val="22"/>
          <w:lang w:eastAsia="pl-PL"/>
        </w:rPr>
        <w:t>-87</w:t>
      </w:r>
      <w:r w:rsidR="00FB3CEE">
        <w:rPr>
          <w:b/>
          <w:bCs/>
          <w:color w:val="000000"/>
          <w:sz w:val="22"/>
          <w:szCs w:val="22"/>
          <w:lang w:eastAsia="pl-PL"/>
        </w:rPr>
        <w:t>/21</w:t>
      </w:r>
      <w:r w:rsidR="00FB3CEE">
        <w:rPr>
          <w:b/>
          <w:bCs/>
          <w:color w:val="000000"/>
          <w:sz w:val="22"/>
          <w:szCs w:val="22"/>
          <w:lang w:eastAsia="pl-PL"/>
        </w:rPr>
        <w:tab/>
      </w:r>
      <w:r w:rsidR="00262EFF">
        <w:rPr>
          <w:b/>
          <w:bCs/>
          <w:color w:val="000000"/>
          <w:sz w:val="22"/>
          <w:szCs w:val="22"/>
          <w:lang w:eastAsia="pl-PL"/>
        </w:rPr>
        <w:t xml:space="preserve"> </w:t>
      </w:r>
      <w:r w:rsidR="00FB3CEE">
        <w:rPr>
          <w:b/>
          <w:bCs/>
          <w:color w:val="000000"/>
          <w:sz w:val="22"/>
          <w:szCs w:val="22"/>
          <w:lang w:eastAsia="pl-PL"/>
        </w:rPr>
        <w:t>Załącznik</w:t>
      </w:r>
      <w:r w:rsidR="00F312B8">
        <w:rPr>
          <w:b/>
          <w:bCs/>
          <w:color w:val="000000"/>
          <w:sz w:val="22"/>
          <w:szCs w:val="22"/>
          <w:lang w:eastAsia="pl-PL"/>
        </w:rPr>
        <w:t xml:space="preserve"> nr 3</w:t>
      </w:r>
      <w:r w:rsidR="00FB3CEE">
        <w:rPr>
          <w:b/>
          <w:bCs/>
          <w:color w:val="000000"/>
          <w:sz w:val="22"/>
          <w:szCs w:val="22"/>
          <w:lang w:eastAsia="pl-PL"/>
        </w:rPr>
        <w:t xml:space="preserve"> – Projektowane postanowienia umowy</w:t>
      </w:r>
    </w:p>
    <w:p w:rsidR="00B13061" w:rsidRDefault="00B13061" w:rsidP="0002101F">
      <w:pPr>
        <w:pStyle w:val="Nagwek4"/>
        <w:spacing w:line="360" w:lineRule="auto"/>
        <w:jc w:val="left"/>
        <w:rPr>
          <w:sz w:val="22"/>
          <w:szCs w:val="22"/>
        </w:rPr>
      </w:pPr>
    </w:p>
    <w:p w:rsidR="00B13061" w:rsidRPr="00FD67EA" w:rsidRDefault="00690C83" w:rsidP="00690C83">
      <w:pPr>
        <w:pStyle w:val="Nagwek4"/>
        <w:spacing w:line="360" w:lineRule="auto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Dotyczy: Części 11 do 50</w:t>
      </w:r>
    </w:p>
    <w:p w:rsidR="00690C83" w:rsidRDefault="00690C83" w:rsidP="00B13061">
      <w:pPr>
        <w:pStyle w:val="Nagwek4"/>
        <w:spacing w:line="360" w:lineRule="auto"/>
        <w:rPr>
          <w:b w:val="0"/>
          <w:sz w:val="22"/>
          <w:szCs w:val="22"/>
        </w:rPr>
      </w:pPr>
    </w:p>
    <w:p w:rsidR="00B13061" w:rsidRPr="00394D4C" w:rsidRDefault="00B13061" w:rsidP="00B13061">
      <w:pPr>
        <w:pStyle w:val="Nagwek4"/>
        <w:spacing w:line="360" w:lineRule="auto"/>
        <w:rPr>
          <w:sz w:val="22"/>
          <w:szCs w:val="22"/>
        </w:rPr>
      </w:pPr>
      <w:r w:rsidRPr="00FD67EA">
        <w:rPr>
          <w:b w:val="0"/>
          <w:sz w:val="22"/>
          <w:szCs w:val="22"/>
        </w:rPr>
        <w:t xml:space="preserve">Umowa </w:t>
      </w:r>
      <w:r w:rsidR="00AD4D13">
        <w:rPr>
          <w:bCs/>
          <w:sz w:val="22"/>
          <w:szCs w:val="22"/>
        </w:rPr>
        <w:t>PN/</w:t>
      </w:r>
      <w:r w:rsidR="00262EFF">
        <w:rPr>
          <w:bCs/>
          <w:sz w:val="22"/>
          <w:szCs w:val="22"/>
        </w:rPr>
        <w:t>87</w:t>
      </w:r>
      <w:r w:rsidR="00270948">
        <w:rPr>
          <w:bCs/>
          <w:sz w:val="22"/>
          <w:szCs w:val="22"/>
        </w:rPr>
        <w:t>-…</w:t>
      </w:r>
      <w:r w:rsidR="0002101F">
        <w:rPr>
          <w:bCs/>
          <w:sz w:val="22"/>
          <w:szCs w:val="22"/>
        </w:rPr>
        <w:t>/</w:t>
      </w:r>
      <w:r w:rsidR="00FB3CEE">
        <w:rPr>
          <w:bCs/>
          <w:sz w:val="22"/>
          <w:szCs w:val="22"/>
        </w:rPr>
        <w:t>21</w:t>
      </w:r>
    </w:p>
    <w:p w:rsidR="00B13061" w:rsidRPr="005C33BC" w:rsidRDefault="00B13061" w:rsidP="005C33BC">
      <w:pPr>
        <w:spacing w:line="360" w:lineRule="auto"/>
        <w:jc w:val="center"/>
        <w:rPr>
          <w:sz w:val="22"/>
          <w:szCs w:val="22"/>
        </w:rPr>
      </w:pPr>
      <w:r w:rsidRPr="00FD67EA">
        <w:rPr>
          <w:sz w:val="22"/>
          <w:szCs w:val="22"/>
        </w:rPr>
        <w:t xml:space="preserve">zawarta w dniu </w:t>
      </w:r>
      <w:r w:rsidRPr="00FD67EA">
        <w:rPr>
          <w:b/>
          <w:bCs/>
          <w:sz w:val="22"/>
          <w:szCs w:val="22"/>
        </w:rPr>
        <w:t xml:space="preserve">   ........................ r. w Lublinie</w:t>
      </w:r>
      <w:r w:rsidRPr="00FD67EA">
        <w:rPr>
          <w:sz w:val="22"/>
          <w:szCs w:val="22"/>
        </w:rPr>
        <w:t xml:space="preserve"> </w:t>
      </w:r>
      <w:r w:rsidRPr="00FD67EA">
        <w:rPr>
          <w:bCs/>
          <w:sz w:val="22"/>
          <w:szCs w:val="22"/>
        </w:rPr>
        <w:t>pomiędzy:</w:t>
      </w:r>
    </w:p>
    <w:p w:rsidR="0002101F" w:rsidRPr="00716CAD" w:rsidRDefault="0002101F" w:rsidP="0002101F">
      <w:pPr>
        <w:pStyle w:val="western"/>
        <w:spacing w:line="360" w:lineRule="auto"/>
        <w:rPr>
          <w:sz w:val="22"/>
          <w:szCs w:val="22"/>
        </w:rPr>
      </w:pPr>
      <w:r w:rsidRPr="00716CAD">
        <w:rPr>
          <w:sz w:val="22"/>
          <w:szCs w:val="22"/>
        </w:rPr>
        <w:t xml:space="preserve">pomiędzy: </w:t>
      </w:r>
    </w:p>
    <w:p w:rsidR="0002101F" w:rsidRPr="00716CAD" w:rsidRDefault="0002101F" w:rsidP="0002101F">
      <w:pPr>
        <w:pStyle w:val="western"/>
        <w:spacing w:line="360" w:lineRule="auto"/>
        <w:rPr>
          <w:sz w:val="22"/>
          <w:szCs w:val="22"/>
        </w:rPr>
      </w:pPr>
      <w:r w:rsidRPr="00716CAD">
        <w:rPr>
          <w:sz w:val="22"/>
          <w:szCs w:val="22"/>
        </w:rPr>
        <w:t xml:space="preserve">Centrum Onkologii Ziemi Lubelskiej im. św. Jana z Dukli, ul. Dr. K. Jaczewskiego 7, 20-090 Lublin, </w:t>
      </w:r>
      <w:r>
        <w:rPr>
          <w:sz w:val="22"/>
          <w:szCs w:val="22"/>
        </w:rPr>
        <w:t>wpisanym do Krajowego Rejestru Sądowego prowadzonego przez</w:t>
      </w:r>
      <w:r w:rsidRPr="00716CAD">
        <w:rPr>
          <w:sz w:val="22"/>
          <w:szCs w:val="22"/>
        </w:rPr>
        <w:t xml:space="preserve"> Sąd Rejonowy Lublin-Wschód w Lublinie z siedzibą w Świdniku, VI Wydział Gospodarczy Krajowego Rejestru Sądowego pod numerem KRS 0000013477, NIP: 7122135822, REGON: 431219360 reprezentowanym przez:</w:t>
      </w:r>
    </w:p>
    <w:p w:rsidR="00B13061" w:rsidRPr="00FD67EA" w:rsidRDefault="00B13061" w:rsidP="00B13061">
      <w:pPr>
        <w:spacing w:line="360" w:lineRule="auto"/>
        <w:jc w:val="both"/>
        <w:rPr>
          <w:sz w:val="22"/>
          <w:szCs w:val="22"/>
        </w:rPr>
      </w:pPr>
    </w:p>
    <w:p w:rsidR="00B13061" w:rsidRPr="00FD67EA" w:rsidRDefault="00B13061" w:rsidP="00B13061">
      <w:pPr>
        <w:spacing w:line="360" w:lineRule="auto"/>
        <w:jc w:val="both"/>
        <w:rPr>
          <w:sz w:val="22"/>
          <w:szCs w:val="22"/>
        </w:rPr>
      </w:pPr>
      <w:r w:rsidRPr="00FD67EA">
        <w:rPr>
          <w:sz w:val="22"/>
          <w:szCs w:val="22"/>
        </w:rPr>
        <w:t>zwanym dalej „Zamawiającym”</w:t>
      </w:r>
    </w:p>
    <w:p w:rsidR="0002101F" w:rsidRPr="00716CAD" w:rsidRDefault="0002101F" w:rsidP="0002101F">
      <w:pPr>
        <w:pStyle w:val="western"/>
        <w:spacing w:line="360" w:lineRule="auto"/>
        <w:rPr>
          <w:sz w:val="22"/>
          <w:szCs w:val="22"/>
        </w:rPr>
      </w:pPr>
      <w:r w:rsidRPr="00716CAD">
        <w:rPr>
          <w:sz w:val="22"/>
          <w:szCs w:val="22"/>
        </w:rPr>
        <w:t>a</w:t>
      </w:r>
    </w:p>
    <w:p w:rsidR="0002101F" w:rsidRPr="00716CAD" w:rsidRDefault="0002101F" w:rsidP="0002101F">
      <w:pPr>
        <w:pStyle w:val="Tekstpodstawowy"/>
        <w:spacing w:line="360" w:lineRule="auto"/>
        <w:rPr>
          <w:sz w:val="22"/>
          <w:szCs w:val="22"/>
        </w:rPr>
      </w:pPr>
      <w:r w:rsidRPr="00716CAD">
        <w:rPr>
          <w:sz w:val="22"/>
          <w:szCs w:val="22"/>
        </w:rPr>
        <w:t>.................................. z siedzibą ................................ wpisaną/</w:t>
      </w:r>
      <w:proofErr w:type="spellStart"/>
      <w:r w:rsidRPr="00716CAD">
        <w:rPr>
          <w:sz w:val="22"/>
          <w:szCs w:val="22"/>
        </w:rPr>
        <w:t>ym</w:t>
      </w:r>
      <w:proofErr w:type="spellEnd"/>
      <w:r w:rsidRPr="00716CAD">
        <w:rPr>
          <w:sz w:val="22"/>
          <w:szCs w:val="22"/>
        </w:rPr>
        <w:t xml:space="preserve"> do rejestru przedsiębiorców Krajowego Rejestru Sądowego pod Nr ..................  ..........................  ........................ reprezentowaną/</w:t>
      </w:r>
      <w:proofErr w:type="spellStart"/>
      <w:r w:rsidRPr="00716CAD">
        <w:rPr>
          <w:sz w:val="22"/>
          <w:szCs w:val="22"/>
        </w:rPr>
        <w:t>ym</w:t>
      </w:r>
      <w:proofErr w:type="spellEnd"/>
      <w:r w:rsidRPr="00716CAD">
        <w:rPr>
          <w:sz w:val="22"/>
          <w:szCs w:val="22"/>
        </w:rPr>
        <w:t xml:space="preserve"> przez:</w:t>
      </w:r>
    </w:p>
    <w:p w:rsidR="0002101F" w:rsidRPr="00716CAD" w:rsidRDefault="0002101F" w:rsidP="0002101F">
      <w:pPr>
        <w:pStyle w:val="Tekstpodstawowy"/>
        <w:numPr>
          <w:ilvl w:val="0"/>
          <w:numId w:val="15"/>
        </w:numPr>
        <w:tabs>
          <w:tab w:val="left" w:pos="720"/>
        </w:tabs>
        <w:spacing w:after="0" w:line="360" w:lineRule="auto"/>
        <w:jc w:val="both"/>
        <w:rPr>
          <w:sz w:val="22"/>
          <w:szCs w:val="22"/>
        </w:rPr>
      </w:pPr>
      <w:r w:rsidRPr="00716CAD">
        <w:rPr>
          <w:sz w:val="22"/>
          <w:szCs w:val="22"/>
        </w:rPr>
        <w:t>........................</w:t>
      </w:r>
    </w:p>
    <w:p w:rsidR="0002101F" w:rsidRPr="00716CAD" w:rsidRDefault="0002101F" w:rsidP="0002101F">
      <w:pPr>
        <w:pStyle w:val="Tekstpodstawowy"/>
        <w:spacing w:line="360" w:lineRule="auto"/>
        <w:rPr>
          <w:sz w:val="22"/>
          <w:szCs w:val="22"/>
        </w:rPr>
      </w:pPr>
      <w:r w:rsidRPr="00716CAD">
        <w:rPr>
          <w:sz w:val="22"/>
          <w:szCs w:val="22"/>
        </w:rPr>
        <w:t>lub*</w:t>
      </w:r>
    </w:p>
    <w:p w:rsidR="0002101F" w:rsidRPr="00716CAD" w:rsidRDefault="0002101F" w:rsidP="0002101F">
      <w:pPr>
        <w:pStyle w:val="Tekstpodstawowy"/>
        <w:spacing w:line="360" w:lineRule="auto"/>
        <w:rPr>
          <w:sz w:val="22"/>
          <w:szCs w:val="22"/>
        </w:rPr>
      </w:pPr>
      <w:r w:rsidRPr="00716CAD">
        <w:rPr>
          <w:sz w:val="22"/>
          <w:szCs w:val="22"/>
        </w:rPr>
        <w:t>przedsiębiorcą ........................ zamieszkałym ....................... prowadzącym działalność gospodarczą zgodnie z wpisem do ewidencji działalności gospodarczej prowadzonej przez .................. Nr ew. ................. pod nazwą .........................., z siedzibą ................................ .............reprezentowaną przez:</w:t>
      </w:r>
    </w:p>
    <w:p w:rsidR="0002101F" w:rsidRPr="00716CAD" w:rsidRDefault="0002101F" w:rsidP="0002101F">
      <w:pPr>
        <w:pStyle w:val="Tekstpodstawowy"/>
        <w:spacing w:line="360" w:lineRule="auto"/>
        <w:rPr>
          <w:sz w:val="22"/>
          <w:szCs w:val="22"/>
        </w:rPr>
      </w:pPr>
      <w:r w:rsidRPr="00716CAD">
        <w:rPr>
          <w:sz w:val="22"/>
          <w:szCs w:val="22"/>
        </w:rPr>
        <w:t>………………………………………………….</w:t>
      </w:r>
    </w:p>
    <w:p w:rsidR="0002101F" w:rsidRPr="00716CAD" w:rsidRDefault="0002101F" w:rsidP="0002101F">
      <w:pPr>
        <w:spacing w:line="360" w:lineRule="auto"/>
        <w:jc w:val="both"/>
        <w:rPr>
          <w:sz w:val="22"/>
          <w:szCs w:val="22"/>
        </w:rPr>
      </w:pPr>
      <w:r w:rsidRPr="00716CAD">
        <w:rPr>
          <w:sz w:val="22"/>
          <w:szCs w:val="22"/>
        </w:rPr>
        <w:t>zwaną w dalszym ciągu umowy „Wykonawcą”.</w:t>
      </w:r>
    </w:p>
    <w:p w:rsidR="0002101F" w:rsidRPr="00716CAD" w:rsidRDefault="0002101F" w:rsidP="0002101F">
      <w:pPr>
        <w:spacing w:line="360" w:lineRule="auto"/>
        <w:jc w:val="both"/>
        <w:rPr>
          <w:bCs/>
          <w:color w:val="000000"/>
          <w:sz w:val="22"/>
          <w:szCs w:val="22"/>
        </w:rPr>
      </w:pPr>
      <w:r w:rsidRPr="00716CAD">
        <w:rPr>
          <w:color w:val="000000"/>
          <w:sz w:val="22"/>
          <w:szCs w:val="22"/>
        </w:rPr>
        <w:t xml:space="preserve">zaś wspólnie zwanymi dalej </w:t>
      </w:r>
      <w:r w:rsidRPr="00716CAD">
        <w:rPr>
          <w:b/>
          <w:bCs/>
          <w:color w:val="000000"/>
          <w:sz w:val="22"/>
          <w:szCs w:val="22"/>
        </w:rPr>
        <w:t>„Stronami”</w:t>
      </w:r>
      <w:r w:rsidRPr="00716CAD">
        <w:rPr>
          <w:bCs/>
          <w:color w:val="000000"/>
          <w:sz w:val="22"/>
          <w:szCs w:val="22"/>
        </w:rPr>
        <w:t>,</w:t>
      </w:r>
    </w:p>
    <w:p w:rsidR="0002101F" w:rsidRPr="00716CAD" w:rsidRDefault="0002101F" w:rsidP="0002101F">
      <w:pPr>
        <w:spacing w:line="360" w:lineRule="auto"/>
        <w:jc w:val="both"/>
        <w:rPr>
          <w:sz w:val="22"/>
          <w:szCs w:val="22"/>
        </w:rPr>
      </w:pPr>
    </w:p>
    <w:p w:rsidR="0066595C" w:rsidRPr="00B71528" w:rsidRDefault="0066595C" w:rsidP="0066595C">
      <w:pPr>
        <w:pStyle w:val="StandardowyStandardowy1"/>
        <w:spacing w:line="360" w:lineRule="auto"/>
        <w:rPr>
          <w:sz w:val="22"/>
          <w:szCs w:val="22"/>
        </w:rPr>
      </w:pPr>
      <w:r w:rsidRPr="00B71528">
        <w:rPr>
          <w:sz w:val="22"/>
          <w:szCs w:val="22"/>
        </w:rPr>
        <w:t>Niniejsza umowa zosta</w:t>
      </w:r>
      <w:r w:rsidRPr="00B71528">
        <w:rPr>
          <w:sz w:val="22"/>
          <w:szCs w:val="22"/>
        </w:rPr>
        <w:t>ł</w:t>
      </w:r>
      <w:r w:rsidRPr="00B71528">
        <w:rPr>
          <w:sz w:val="22"/>
          <w:szCs w:val="22"/>
        </w:rPr>
        <w:t>a zawarta po przeprowadzeniu post</w:t>
      </w:r>
      <w:r w:rsidRPr="00B71528">
        <w:rPr>
          <w:sz w:val="22"/>
          <w:szCs w:val="22"/>
        </w:rPr>
        <w:t>ę</w:t>
      </w:r>
      <w:r w:rsidRPr="00B71528">
        <w:rPr>
          <w:sz w:val="22"/>
          <w:szCs w:val="22"/>
        </w:rPr>
        <w:t>powania o zam</w:t>
      </w:r>
      <w:r w:rsidRPr="00B71528">
        <w:rPr>
          <w:sz w:val="22"/>
          <w:szCs w:val="22"/>
        </w:rPr>
        <w:t>ó</w:t>
      </w:r>
      <w:r w:rsidRPr="00B71528">
        <w:rPr>
          <w:sz w:val="22"/>
          <w:szCs w:val="22"/>
        </w:rPr>
        <w:t>wienie publiczne w trybie przetargu nieograniczonego zgodnie z ustaw</w:t>
      </w:r>
      <w:r w:rsidRPr="00B71528">
        <w:rPr>
          <w:sz w:val="22"/>
          <w:szCs w:val="22"/>
        </w:rPr>
        <w:t>ą</w:t>
      </w:r>
      <w:r w:rsidRPr="00B71528">
        <w:rPr>
          <w:sz w:val="22"/>
          <w:szCs w:val="22"/>
        </w:rPr>
        <w:t xml:space="preserve"> Prawo zam</w:t>
      </w:r>
      <w:r w:rsidRPr="00B71528">
        <w:rPr>
          <w:sz w:val="22"/>
          <w:szCs w:val="22"/>
        </w:rPr>
        <w:t>ó</w:t>
      </w:r>
      <w:r w:rsidRPr="00B71528">
        <w:rPr>
          <w:sz w:val="22"/>
          <w:szCs w:val="22"/>
        </w:rPr>
        <w:t>wie</w:t>
      </w:r>
      <w:r w:rsidRPr="00B71528">
        <w:rPr>
          <w:sz w:val="22"/>
          <w:szCs w:val="22"/>
        </w:rPr>
        <w:t>ń</w:t>
      </w:r>
      <w:r w:rsidRPr="00B71528">
        <w:rPr>
          <w:sz w:val="22"/>
          <w:szCs w:val="22"/>
        </w:rPr>
        <w:t xml:space="preserve"> publicznych z</w:t>
      </w:r>
      <w:r w:rsidR="00C77A91">
        <w:rPr>
          <w:sz w:val="22"/>
          <w:szCs w:val="22"/>
        </w:rPr>
        <w:t xml:space="preserve"> dnia 11 wrze</w:t>
      </w:r>
      <w:r w:rsidR="00C77A91">
        <w:rPr>
          <w:sz w:val="22"/>
          <w:szCs w:val="22"/>
        </w:rPr>
        <w:t>ś</w:t>
      </w:r>
      <w:r w:rsidR="00C77A91">
        <w:rPr>
          <w:sz w:val="22"/>
          <w:szCs w:val="22"/>
        </w:rPr>
        <w:t>nia 2019</w:t>
      </w:r>
      <w:r w:rsidR="00AD4D13">
        <w:rPr>
          <w:sz w:val="22"/>
          <w:szCs w:val="22"/>
        </w:rPr>
        <w:t>r. (</w:t>
      </w:r>
      <w:r w:rsidR="00262EFF">
        <w:rPr>
          <w:sz w:val="22"/>
          <w:szCs w:val="22"/>
        </w:rPr>
        <w:t>Dz. U. z 2021</w:t>
      </w:r>
      <w:r w:rsidRPr="00B71528">
        <w:rPr>
          <w:sz w:val="22"/>
          <w:szCs w:val="22"/>
        </w:rPr>
        <w:t xml:space="preserve">r., poz. </w:t>
      </w:r>
      <w:r w:rsidR="00262EFF">
        <w:rPr>
          <w:sz w:val="22"/>
          <w:szCs w:val="22"/>
        </w:rPr>
        <w:t>1129</w:t>
      </w:r>
      <w:r w:rsidRPr="00B71528">
        <w:rPr>
          <w:sz w:val="22"/>
          <w:szCs w:val="22"/>
        </w:rPr>
        <w:t>) w wyniku kt</w:t>
      </w:r>
      <w:r w:rsidRPr="00B71528">
        <w:rPr>
          <w:sz w:val="22"/>
          <w:szCs w:val="22"/>
        </w:rPr>
        <w:t>ó</w:t>
      </w:r>
      <w:r w:rsidRPr="00B71528">
        <w:rPr>
          <w:sz w:val="22"/>
          <w:szCs w:val="22"/>
        </w:rPr>
        <w:t>rego oferta Wykonawcy zosta</w:t>
      </w:r>
      <w:r w:rsidRPr="00B71528">
        <w:rPr>
          <w:sz w:val="22"/>
          <w:szCs w:val="22"/>
        </w:rPr>
        <w:t>ł</w:t>
      </w:r>
      <w:r w:rsidRPr="00B71528">
        <w:rPr>
          <w:sz w:val="22"/>
          <w:szCs w:val="22"/>
        </w:rPr>
        <w:t xml:space="preserve">a wybrana jako najkorzystniejsza. </w:t>
      </w:r>
    </w:p>
    <w:p w:rsidR="00D11D70" w:rsidRPr="00FD67EA" w:rsidRDefault="00D11D70" w:rsidP="00B13061">
      <w:pPr>
        <w:spacing w:line="360" w:lineRule="auto"/>
        <w:rPr>
          <w:b/>
          <w:bCs/>
          <w:sz w:val="22"/>
          <w:szCs w:val="22"/>
        </w:rPr>
      </w:pPr>
    </w:p>
    <w:p w:rsidR="00B13061" w:rsidRDefault="00B13061" w:rsidP="00B13061">
      <w:pPr>
        <w:spacing w:line="360" w:lineRule="auto"/>
        <w:jc w:val="center"/>
        <w:rPr>
          <w:b/>
          <w:bCs/>
          <w:sz w:val="22"/>
          <w:szCs w:val="22"/>
        </w:rPr>
      </w:pPr>
      <w:r w:rsidRPr="00FD67EA">
        <w:rPr>
          <w:b/>
          <w:bCs/>
          <w:sz w:val="22"/>
          <w:szCs w:val="22"/>
        </w:rPr>
        <w:t>§ 1</w:t>
      </w:r>
    </w:p>
    <w:p w:rsidR="00AD4D13" w:rsidRDefault="00B13061" w:rsidP="00AD4D13">
      <w:pPr>
        <w:numPr>
          <w:ilvl w:val="0"/>
          <w:numId w:val="1"/>
        </w:numPr>
        <w:tabs>
          <w:tab w:val="left" w:pos="285"/>
        </w:tabs>
        <w:spacing w:line="360" w:lineRule="auto"/>
        <w:ind w:left="300" w:hanging="285"/>
        <w:jc w:val="both"/>
        <w:rPr>
          <w:sz w:val="22"/>
          <w:szCs w:val="22"/>
        </w:rPr>
      </w:pPr>
      <w:r w:rsidRPr="00FD67EA">
        <w:rPr>
          <w:sz w:val="22"/>
          <w:szCs w:val="22"/>
        </w:rPr>
        <w:t>W ramach niniejszej umowy Wykonawca zobowiązuje się wykonywa</w:t>
      </w:r>
      <w:r w:rsidRPr="005C33BC">
        <w:rPr>
          <w:sz w:val="22"/>
          <w:szCs w:val="22"/>
        </w:rPr>
        <w:t xml:space="preserve">ć usługi </w:t>
      </w:r>
      <w:r w:rsidR="005C33BC" w:rsidRPr="005C33BC">
        <w:rPr>
          <w:sz w:val="22"/>
          <w:szCs w:val="22"/>
        </w:rPr>
        <w:t>przeprowadzania</w:t>
      </w:r>
      <w:r w:rsidR="00394D4C">
        <w:rPr>
          <w:sz w:val="22"/>
          <w:szCs w:val="22"/>
        </w:rPr>
        <w:t xml:space="preserve"> </w:t>
      </w:r>
      <w:r w:rsidR="00AD4D13">
        <w:rPr>
          <w:sz w:val="22"/>
          <w:szCs w:val="22"/>
        </w:rPr>
        <w:t>przeglądów</w:t>
      </w:r>
      <w:r w:rsidR="00C77A91">
        <w:rPr>
          <w:sz w:val="22"/>
          <w:szCs w:val="22"/>
        </w:rPr>
        <w:t xml:space="preserve"> okresowych, </w:t>
      </w:r>
      <w:r w:rsidR="00907B27">
        <w:rPr>
          <w:sz w:val="22"/>
          <w:szCs w:val="22"/>
        </w:rPr>
        <w:t>konserwacji</w:t>
      </w:r>
      <w:r w:rsidR="00502F83">
        <w:rPr>
          <w:sz w:val="22"/>
          <w:szCs w:val="22"/>
        </w:rPr>
        <w:t xml:space="preserve"> </w:t>
      </w:r>
      <w:r w:rsidR="00502F83" w:rsidRPr="00690C83">
        <w:rPr>
          <w:sz w:val="22"/>
          <w:szCs w:val="22"/>
        </w:rPr>
        <w:t>oraz</w:t>
      </w:r>
      <w:r w:rsidR="00C77A91">
        <w:rPr>
          <w:sz w:val="22"/>
          <w:szCs w:val="22"/>
        </w:rPr>
        <w:t xml:space="preserve"> kontroli bezpieczeństwa elektrycznego </w:t>
      </w:r>
      <w:r w:rsidR="00262EFF">
        <w:rPr>
          <w:sz w:val="22"/>
          <w:szCs w:val="22"/>
        </w:rPr>
        <w:t xml:space="preserve">w ramach </w:t>
      </w:r>
      <w:r w:rsidR="00262EFF">
        <w:rPr>
          <w:sz w:val="22"/>
          <w:szCs w:val="22"/>
        </w:rPr>
        <w:lastRenderedPageBreak/>
        <w:t xml:space="preserve">pogwarancyjnej obsługi technicznej </w:t>
      </w:r>
      <w:r w:rsidR="00C77A91">
        <w:rPr>
          <w:sz w:val="22"/>
          <w:szCs w:val="22"/>
        </w:rPr>
        <w:t>aparatury medycznej dla</w:t>
      </w:r>
      <w:r w:rsidR="00394D4C" w:rsidRPr="00394D4C">
        <w:rPr>
          <w:sz w:val="22"/>
          <w:szCs w:val="22"/>
        </w:rPr>
        <w:t xml:space="preserve"> COZL</w:t>
      </w:r>
      <w:r w:rsidR="00270948">
        <w:rPr>
          <w:sz w:val="22"/>
          <w:szCs w:val="22"/>
        </w:rPr>
        <w:t>, część ……SWZ</w:t>
      </w:r>
      <w:r w:rsidR="00C77A91">
        <w:rPr>
          <w:sz w:val="22"/>
          <w:szCs w:val="22"/>
        </w:rPr>
        <w:t xml:space="preserve">, </w:t>
      </w:r>
      <w:r w:rsidRPr="00FD67EA">
        <w:rPr>
          <w:sz w:val="22"/>
          <w:szCs w:val="22"/>
        </w:rPr>
        <w:t xml:space="preserve">na zasadach opisanych poniżej i określonych szczegółowo w kosztorysie ofertowym Wykonawcy </w:t>
      </w:r>
      <w:r w:rsidRPr="00B01CEA">
        <w:rPr>
          <w:sz w:val="22"/>
          <w:szCs w:val="22"/>
        </w:rPr>
        <w:t>oraz szczegółowym opisie zamówienia (</w:t>
      </w:r>
      <w:r w:rsidR="00690C83">
        <w:rPr>
          <w:i/>
          <w:sz w:val="22"/>
          <w:szCs w:val="22"/>
        </w:rPr>
        <w:t>Załącznik Nr 1</w:t>
      </w:r>
      <w:r w:rsidRPr="00B01CEA">
        <w:rPr>
          <w:i/>
          <w:sz w:val="22"/>
          <w:szCs w:val="22"/>
        </w:rPr>
        <w:t xml:space="preserve"> do umowy</w:t>
      </w:r>
      <w:r w:rsidRPr="00B01CEA">
        <w:rPr>
          <w:sz w:val="22"/>
          <w:szCs w:val="22"/>
        </w:rPr>
        <w:t>), stanowiących integralną część niniejszej umowy</w:t>
      </w:r>
      <w:r w:rsidRPr="00B01CEA">
        <w:rPr>
          <w:b/>
          <w:bCs/>
          <w:sz w:val="22"/>
          <w:szCs w:val="22"/>
        </w:rPr>
        <w:t>.</w:t>
      </w:r>
      <w:r w:rsidRPr="00B01CEA">
        <w:rPr>
          <w:sz w:val="22"/>
          <w:szCs w:val="22"/>
        </w:rPr>
        <w:t xml:space="preserve"> </w:t>
      </w:r>
    </w:p>
    <w:p w:rsidR="00AD4D13" w:rsidRPr="00C77A91" w:rsidRDefault="00EC0A32" w:rsidP="00C77A91">
      <w:pPr>
        <w:numPr>
          <w:ilvl w:val="0"/>
          <w:numId w:val="1"/>
        </w:numPr>
        <w:tabs>
          <w:tab w:val="left" w:pos="285"/>
        </w:tabs>
        <w:spacing w:line="360" w:lineRule="auto"/>
        <w:ind w:left="300" w:hanging="285"/>
        <w:jc w:val="both"/>
        <w:rPr>
          <w:sz w:val="22"/>
          <w:szCs w:val="22"/>
        </w:rPr>
      </w:pPr>
      <w:r w:rsidRPr="00AD4D13">
        <w:rPr>
          <w:sz w:val="22"/>
          <w:szCs w:val="22"/>
        </w:rPr>
        <w:t>Wykonawca, w terminie 7 dni</w:t>
      </w:r>
      <w:r w:rsidR="006450C9" w:rsidRPr="00AD4D13">
        <w:rPr>
          <w:sz w:val="22"/>
          <w:szCs w:val="22"/>
        </w:rPr>
        <w:t xml:space="preserve"> kalendarzowych</w:t>
      </w:r>
      <w:r w:rsidRPr="00AD4D13">
        <w:rPr>
          <w:sz w:val="22"/>
          <w:szCs w:val="22"/>
        </w:rPr>
        <w:t xml:space="preserve"> od daty za</w:t>
      </w:r>
      <w:r w:rsidR="006450C9" w:rsidRPr="00AD4D13">
        <w:rPr>
          <w:sz w:val="22"/>
          <w:szCs w:val="22"/>
        </w:rPr>
        <w:t>warcia umowy, zobowiązany jest przedstawić do akceptacji Zamawiającego szczegółowy harmonogram przeglądów, przygotowany na podstawie Załącznik</w:t>
      </w:r>
      <w:r w:rsidR="00677EC3" w:rsidRPr="00AD4D13">
        <w:rPr>
          <w:sz w:val="22"/>
          <w:szCs w:val="22"/>
        </w:rPr>
        <w:t>a</w:t>
      </w:r>
      <w:r w:rsidR="00C77A91">
        <w:rPr>
          <w:sz w:val="22"/>
          <w:szCs w:val="22"/>
        </w:rPr>
        <w:t xml:space="preserve"> nr</w:t>
      </w:r>
      <w:r w:rsidR="00690C83">
        <w:rPr>
          <w:sz w:val="22"/>
          <w:szCs w:val="22"/>
        </w:rPr>
        <w:t xml:space="preserve"> 1</w:t>
      </w:r>
      <w:r w:rsidR="006450C9" w:rsidRPr="00AD4D13">
        <w:rPr>
          <w:sz w:val="22"/>
          <w:szCs w:val="22"/>
        </w:rPr>
        <w:t>. Ponadto każdorazowy przyjazd ekipy serwisowej należy potwierdzić</w:t>
      </w:r>
      <w:r w:rsidR="00B81629" w:rsidRPr="00AD4D13">
        <w:rPr>
          <w:sz w:val="22"/>
          <w:szCs w:val="22"/>
        </w:rPr>
        <w:t xml:space="preserve"> telefonicznie lub mailowo </w:t>
      </w:r>
      <w:r w:rsidR="001C512B" w:rsidRPr="00AD4D13">
        <w:rPr>
          <w:sz w:val="22"/>
          <w:szCs w:val="22"/>
        </w:rPr>
        <w:t>w Dziale</w:t>
      </w:r>
      <w:r w:rsidR="00B81629" w:rsidRPr="00AD4D13">
        <w:rPr>
          <w:sz w:val="22"/>
          <w:szCs w:val="22"/>
        </w:rPr>
        <w:t xml:space="preserve"> Elektroniki i Aparatury Medycznej </w:t>
      </w:r>
      <w:r w:rsidR="00677EC3" w:rsidRPr="00C77A91">
        <w:rPr>
          <w:sz w:val="22"/>
          <w:szCs w:val="22"/>
        </w:rPr>
        <w:t>tel.</w:t>
      </w:r>
      <w:r w:rsidR="00262EFF">
        <w:rPr>
          <w:sz w:val="22"/>
          <w:szCs w:val="22"/>
        </w:rPr>
        <w:t xml:space="preserve"> </w:t>
      </w:r>
      <w:r w:rsidR="00677EC3" w:rsidRPr="00C77A91">
        <w:rPr>
          <w:sz w:val="22"/>
          <w:szCs w:val="22"/>
        </w:rPr>
        <w:t>81-454-17-8</w:t>
      </w:r>
      <w:r w:rsidR="00B81629" w:rsidRPr="00C77A91">
        <w:rPr>
          <w:sz w:val="22"/>
          <w:szCs w:val="22"/>
        </w:rPr>
        <w:t xml:space="preserve">0 mail: </w:t>
      </w:r>
      <w:hyperlink r:id="rId7" w:history="1">
        <w:r w:rsidR="00B9683A" w:rsidRPr="00C77A91">
          <w:rPr>
            <w:rStyle w:val="Hipercze"/>
            <w:b/>
            <w:sz w:val="22"/>
            <w:szCs w:val="22"/>
          </w:rPr>
          <w:t>elektronik@cozl.pl</w:t>
        </w:r>
      </w:hyperlink>
      <w:r w:rsidR="00B81629" w:rsidRPr="00C77A91">
        <w:rPr>
          <w:b/>
          <w:sz w:val="22"/>
          <w:szCs w:val="22"/>
        </w:rPr>
        <w:t>.</w:t>
      </w:r>
      <w:r w:rsidR="00B81629" w:rsidRPr="00C77A91">
        <w:rPr>
          <w:sz w:val="22"/>
          <w:szCs w:val="22"/>
        </w:rPr>
        <w:t xml:space="preserve"> W przypadku wystąpienia zmian w zatwierdzonym harmonogramie, Wykonawca każdorazowo uzgodni z Zamawiającym datę wykonania usługi objętej niniejszą umowa, z zachowaniem co najmniej 7 dniowego wyprzedzenia.</w:t>
      </w:r>
    </w:p>
    <w:p w:rsidR="00B6422A" w:rsidRPr="00DD7ECB" w:rsidRDefault="00B81629" w:rsidP="00DD7ECB">
      <w:pPr>
        <w:numPr>
          <w:ilvl w:val="0"/>
          <w:numId w:val="1"/>
        </w:numPr>
        <w:tabs>
          <w:tab w:val="clear" w:pos="720"/>
          <w:tab w:val="num" w:pos="284"/>
          <w:tab w:val="left" w:pos="5027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DD7ECB">
        <w:rPr>
          <w:sz w:val="22"/>
          <w:szCs w:val="22"/>
        </w:rPr>
        <w:t xml:space="preserve">Wykonawca poinformuje Dział Elektroniki i Aparatury Medycznej o wykonaniu zlecenia. Każde zlecenie musi być udokumentowane </w:t>
      </w:r>
      <w:r w:rsidR="00AD4D13" w:rsidRPr="00DD7ECB">
        <w:rPr>
          <w:sz w:val="22"/>
          <w:szCs w:val="22"/>
        </w:rPr>
        <w:t>raportem serwisowym</w:t>
      </w:r>
      <w:r w:rsidRPr="00DD7ECB">
        <w:rPr>
          <w:sz w:val="22"/>
          <w:szCs w:val="22"/>
        </w:rPr>
        <w:t xml:space="preserve"> i </w:t>
      </w:r>
      <w:r w:rsidR="009E2569">
        <w:rPr>
          <w:sz w:val="22"/>
          <w:szCs w:val="22"/>
        </w:rPr>
        <w:t xml:space="preserve">potwierdzone </w:t>
      </w:r>
      <w:r w:rsidRPr="00DD7ECB">
        <w:rPr>
          <w:sz w:val="22"/>
          <w:szCs w:val="22"/>
        </w:rPr>
        <w:t>przez Dział Elektroniki i Aparatury Medycznej.</w:t>
      </w:r>
      <w:r w:rsidR="00B6422A" w:rsidRPr="00DD7ECB">
        <w:rPr>
          <w:sz w:val="22"/>
          <w:szCs w:val="22"/>
        </w:rPr>
        <w:t xml:space="preserve"> </w:t>
      </w:r>
    </w:p>
    <w:p w:rsidR="00D174E7" w:rsidRDefault="00B6422A" w:rsidP="00D174E7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D174E7">
        <w:rPr>
          <w:sz w:val="22"/>
          <w:szCs w:val="22"/>
        </w:rPr>
        <w:t>Wykonawca ponosi pełną odpowiedzialność za u</w:t>
      </w:r>
      <w:r w:rsidR="00D174E7" w:rsidRPr="00D174E7">
        <w:rPr>
          <w:sz w:val="22"/>
          <w:szCs w:val="22"/>
        </w:rPr>
        <w:t xml:space="preserve">tratę lub uszkodzenia urządzeń, </w:t>
      </w:r>
      <w:r w:rsidRPr="00D174E7">
        <w:rPr>
          <w:sz w:val="22"/>
          <w:szCs w:val="22"/>
        </w:rPr>
        <w:t xml:space="preserve">w czasie wykonywania czynności serwisowych oraz za </w:t>
      </w:r>
      <w:r w:rsidRPr="00242434">
        <w:rPr>
          <w:sz w:val="22"/>
          <w:szCs w:val="22"/>
        </w:rPr>
        <w:t xml:space="preserve">dostarczone </w:t>
      </w:r>
      <w:r w:rsidRPr="00D174E7">
        <w:rPr>
          <w:sz w:val="22"/>
          <w:szCs w:val="22"/>
        </w:rPr>
        <w:t xml:space="preserve">materiały niezbędne do </w:t>
      </w:r>
      <w:r w:rsidR="00242434">
        <w:rPr>
          <w:sz w:val="22"/>
          <w:szCs w:val="22"/>
        </w:rPr>
        <w:t>przeprowadzenia przeglądu</w:t>
      </w:r>
      <w:r w:rsidRPr="00D174E7">
        <w:rPr>
          <w:sz w:val="22"/>
          <w:szCs w:val="22"/>
        </w:rPr>
        <w:t>.</w:t>
      </w:r>
    </w:p>
    <w:p w:rsidR="00D174E7" w:rsidRDefault="00B13061" w:rsidP="00D174E7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D174E7">
        <w:rPr>
          <w:sz w:val="22"/>
          <w:szCs w:val="22"/>
        </w:rPr>
        <w:t>Wykonawca oświadcza, że w trakcie trwania umowy będzie dysponował nieograniczonym, stałym dostępem do aktualnych instrukcji urządzeń oraz oryginalnej dokumentacji</w:t>
      </w:r>
      <w:r w:rsidR="009C2F00" w:rsidRPr="00D174E7">
        <w:rPr>
          <w:sz w:val="22"/>
          <w:szCs w:val="22"/>
        </w:rPr>
        <w:t xml:space="preserve"> technicznej producenta oraz zobowiązuje się na każde żądanie Zamawiającego przedstawić do wglądu</w:t>
      </w:r>
      <w:r w:rsidR="00690C83" w:rsidRPr="00690C83">
        <w:rPr>
          <w:sz w:val="22"/>
          <w:szCs w:val="22"/>
        </w:rPr>
        <w:t>,</w:t>
      </w:r>
      <w:r w:rsidR="00690C83">
        <w:rPr>
          <w:color w:val="00B050"/>
          <w:sz w:val="22"/>
          <w:szCs w:val="22"/>
        </w:rPr>
        <w:t xml:space="preserve"> </w:t>
      </w:r>
      <w:r w:rsidR="009C2F00" w:rsidRPr="00D174E7">
        <w:rPr>
          <w:sz w:val="22"/>
          <w:szCs w:val="22"/>
        </w:rPr>
        <w:t>nie później niż w ciągu 7 dni od wezwania</w:t>
      </w:r>
      <w:r w:rsidR="00242434" w:rsidRPr="00690C83">
        <w:rPr>
          <w:sz w:val="22"/>
          <w:szCs w:val="22"/>
        </w:rPr>
        <w:t>,</w:t>
      </w:r>
      <w:r w:rsidR="00242434" w:rsidRPr="00242434">
        <w:rPr>
          <w:color w:val="00B050"/>
          <w:sz w:val="22"/>
          <w:szCs w:val="22"/>
        </w:rPr>
        <w:t xml:space="preserve"> </w:t>
      </w:r>
      <w:r w:rsidR="009C2F00" w:rsidRPr="00D174E7">
        <w:rPr>
          <w:sz w:val="22"/>
          <w:szCs w:val="22"/>
        </w:rPr>
        <w:t>dokumenty poświadczające, iż dysponuje niezbędną, oryginalną dokumentacją techniczną.</w:t>
      </w:r>
    </w:p>
    <w:p w:rsidR="00B6422A" w:rsidRPr="00D174E7" w:rsidRDefault="00B6422A" w:rsidP="00D174E7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D174E7">
        <w:rPr>
          <w:sz w:val="22"/>
          <w:szCs w:val="22"/>
        </w:rPr>
        <w:t>Zamawiający powierza</w:t>
      </w:r>
      <w:r w:rsidR="00853A7A">
        <w:rPr>
          <w:sz w:val="22"/>
          <w:szCs w:val="22"/>
        </w:rPr>
        <w:t xml:space="preserve"> </w:t>
      </w:r>
      <w:r w:rsidRPr="00D174E7">
        <w:rPr>
          <w:sz w:val="22"/>
          <w:szCs w:val="22"/>
        </w:rPr>
        <w:t>Wykonawcy</w:t>
      </w:r>
      <w:r w:rsidR="00853A7A" w:rsidRPr="00690C83">
        <w:rPr>
          <w:sz w:val="22"/>
          <w:szCs w:val="22"/>
        </w:rPr>
        <w:t xml:space="preserve">,  o ile </w:t>
      </w:r>
      <w:r w:rsidR="002D76BC" w:rsidRPr="00690C83">
        <w:rPr>
          <w:sz w:val="22"/>
          <w:szCs w:val="22"/>
        </w:rPr>
        <w:t>istnieje taka potrzeba dla</w:t>
      </w:r>
      <w:r w:rsidR="00853A7A" w:rsidRPr="00690C83">
        <w:rPr>
          <w:sz w:val="22"/>
          <w:szCs w:val="22"/>
        </w:rPr>
        <w:t xml:space="preserve"> objęte</w:t>
      </w:r>
      <w:r w:rsidR="002D76BC" w:rsidRPr="00690C83">
        <w:rPr>
          <w:sz w:val="22"/>
          <w:szCs w:val="22"/>
        </w:rPr>
        <w:t>go</w:t>
      </w:r>
      <w:r w:rsidR="00853A7A" w:rsidRPr="00690C83">
        <w:rPr>
          <w:sz w:val="22"/>
          <w:szCs w:val="22"/>
        </w:rPr>
        <w:t xml:space="preserve"> u</w:t>
      </w:r>
      <w:r w:rsidR="002D76BC" w:rsidRPr="00690C83">
        <w:rPr>
          <w:sz w:val="22"/>
          <w:szCs w:val="22"/>
        </w:rPr>
        <w:t>mow</w:t>
      </w:r>
      <w:r w:rsidR="00853A7A" w:rsidRPr="00690C83">
        <w:rPr>
          <w:sz w:val="22"/>
          <w:szCs w:val="22"/>
        </w:rPr>
        <w:t>ą urządzeni</w:t>
      </w:r>
      <w:r w:rsidR="002D76BC" w:rsidRPr="00690C83">
        <w:rPr>
          <w:sz w:val="22"/>
          <w:szCs w:val="22"/>
        </w:rPr>
        <w:t>a</w:t>
      </w:r>
      <w:r w:rsidR="00853A7A" w:rsidRPr="00690C83">
        <w:rPr>
          <w:sz w:val="22"/>
          <w:szCs w:val="22"/>
        </w:rPr>
        <w:t xml:space="preserve">, </w:t>
      </w:r>
      <w:r w:rsidRPr="00690C83">
        <w:rPr>
          <w:sz w:val="22"/>
          <w:szCs w:val="22"/>
        </w:rPr>
        <w:t xml:space="preserve"> </w:t>
      </w:r>
      <w:r w:rsidRPr="00D174E7">
        <w:rPr>
          <w:sz w:val="22"/>
          <w:szCs w:val="22"/>
        </w:rPr>
        <w:t>przetwarzanie danych osobowych pacjentów, których Zamawiający jest administratorem, w zakresie i w celu związanym  wyłącznie z wykonywaniem  niniejszej umowy</w:t>
      </w:r>
      <w:r w:rsidR="00690C83">
        <w:rPr>
          <w:strike/>
          <w:color w:val="FF0000"/>
          <w:sz w:val="22"/>
          <w:szCs w:val="22"/>
        </w:rPr>
        <w:t>.</w:t>
      </w:r>
    </w:p>
    <w:p w:rsidR="00B13061" w:rsidRPr="00FD67EA" w:rsidRDefault="00B13061" w:rsidP="00B13061">
      <w:pPr>
        <w:spacing w:line="360" w:lineRule="auto"/>
        <w:rPr>
          <w:b/>
          <w:color w:val="000000"/>
          <w:sz w:val="22"/>
          <w:szCs w:val="22"/>
        </w:rPr>
      </w:pPr>
    </w:p>
    <w:p w:rsidR="00B13061" w:rsidRPr="00FD67EA" w:rsidRDefault="00B13061" w:rsidP="00B13061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FD67EA">
        <w:rPr>
          <w:b/>
          <w:color w:val="000000"/>
          <w:sz w:val="22"/>
          <w:szCs w:val="22"/>
        </w:rPr>
        <w:t>§ 2</w:t>
      </w:r>
    </w:p>
    <w:p w:rsidR="00B13061" w:rsidRDefault="001E3F47" w:rsidP="0092225D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D245A1">
        <w:rPr>
          <w:sz w:val="22"/>
          <w:szCs w:val="22"/>
        </w:rPr>
        <w:t xml:space="preserve">Umowa </w:t>
      </w:r>
      <w:r w:rsidR="00DD7ECB">
        <w:rPr>
          <w:sz w:val="22"/>
          <w:szCs w:val="22"/>
        </w:rPr>
        <w:t>obowiązuje od dnia</w:t>
      </w:r>
      <w:r w:rsidR="00EE73D7">
        <w:rPr>
          <w:sz w:val="22"/>
          <w:szCs w:val="22"/>
        </w:rPr>
        <w:t>……………….</w:t>
      </w:r>
      <w:r w:rsidR="00B6422A">
        <w:rPr>
          <w:sz w:val="22"/>
          <w:szCs w:val="22"/>
        </w:rPr>
        <w:t xml:space="preserve"> ……………</w:t>
      </w:r>
      <w:r w:rsidR="0092225D">
        <w:rPr>
          <w:sz w:val="22"/>
          <w:szCs w:val="22"/>
        </w:rPr>
        <w:t>r. do dnia …………………………</w:t>
      </w:r>
      <w:r w:rsidRPr="00D245A1">
        <w:rPr>
          <w:sz w:val="22"/>
          <w:szCs w:val="22"/>
        </w:rPr>
        <w:t>r.</w:t>
      </w:r>
    </w:p>
    <w:p w:rsidR="00262EFF" w:rsidRDefault="00262EFF" w:rsidP="00262EFF">
      <w:pPr>
        <w:tabs>
          <w:tab w:val="left" w:pos="1080"/>
        </w:tabs>
        <w:spacing w:line="360" w:lineRule="auto"/>
        <w:rPr>
          <w:b/>
          <w:sz w:val="22"/>
          <w:szCs w:val="22"/>
        </w:rPr>
      </w:pPr>
    </w:p>
    <w:p w:rsidR="00B13061" w:rsidRDefault="00B13061" w:rsidP="00B13061">
      <w:pPr>
        <w:tabs>
          <w:tab w:val="left" w:pos="1080"/>
        </w:tabs>
        <w:spacing w:line="360" w:lineRule="auto"/>
        <w:jc w:val="center"/>
        <w:rPr>
          <w:b/>
          <w:sz w:val="22"/>
          <w:szCs w:val="22"/>
        </w:rPr>
      </w:pPr>
      <w:r w:rsidRPr="00FD67EA">
        <w:rPr>
          <w:b/>
          <w:sz w:val="22"/>
          <w:szCs w:val="22"/>
        </w:rPr>
        <w:t>§ 3</w:t>
      </w:r>
    </w:p>
    <w:p w:rsidR="00B13061" w:rsidRPr="00D45C94" w:rsidRDefault="00B13061" w:rsidP="00D45C94">
      <w:pPr>
        <w:numPr>
          <w:ilvl w:val="0"/>
          <w:numId w:val="5"/>
        </w:numPr>
        <w:tabs>
          <w:tab w:val="clear" w:pos="1635"/>
        </w:tabs>
        <w:spacing w:line="360" w:lineRule="auto"/>
        <w:ind w:left="284" w:hanging="284"/>
        <w:jc w:val="both"/>
        <w:rPr>
          <w:b/>
          <w:sz w:val="22"/>
          <w:szCs w:val="22"/>
        </w:rPr>
      </w:pPr>
      <w:r w:rsidRPr="00FD67EA">
        <w:rPr>
          <w:sz w:val="22"/>
          <w:szCs w:val="22"/>
        </w:rPr>
        <w:t>Wykonawca oświadcza, że dysponuje odpowiednim potencjałem kadrowym i wiedzą techniczną uprawniającą go do</w:t>
      </w:r>
      <w:r w:rsidR="00853A7A">
        <w:rPr>
          <w:sz w:val="22"/>
          <w:szCs w:val="22"/>
        </w:rPr>
        <w:t xml:space="preserve"> wykonania usługi </w:t>
      </w:r>
      <w:r w:rsidRPr="00FD67EA">
        <w:rPr>
          <w:sz w:val="22"/>
          <w:szCs w:val="22"/>
        </w:rPr>
        <w:t xml:space="preserve"> </w:t>
      </w:r>
      <w:r w:rsidR="005F49DC">
        <w:rPr>
          <w:sz w:val="22"/>
          <w:szCs w:val="22"/>
        </w:rPr>
        <w:t>przeglądu</w:t>
      </w:r>
      <w:r w:rsidR="00853A7A">
        <w:rPr>
          <w:sz w:val="22"/>
          <w:szCs w:val="22"/>
        </w:rPr>
        <w:t xml:space="preserve"> </w:t>
      </w:r>
      <w:r w:rsidR="00853A7A" w:rsidRPr="00690C83">
        <w:rPr>
          <w:sz w:val="22"/>
          <w:szCs w:val="22"/>
        </w:rPr>
        <w:t xml:space="preserve">w zakresie dotyczącym </w:t>
      </w:r>
      <w:r w:rsidR="005F49DC">
        <w:rPr>
          <w:sz w:val="22"/>
          <w:szCs w:val="22"/>
        </w:rPr>
        <w:t>przedmiotu zamówienia.</w:t>
      </w:r>
    </w:p>
    <w:p w:rsidR="005F49DC" w:rsidRPr="00FD67EA" w:rsidRDefault="005F49DC" w:rsidP="001A66D6">
      <w:pPr>
        <w:pStyle w:val="Tekstpodstawowy"/>
        <w:numPr>
          <w:ilvl w:val="0"/>
          <w:numId w:val="5"/>
        </w:numPr>
        <w:tabs>
          <w:tab w:val="clear" w:pos="1635"/>
          <w:tab w:val="num" w:pos="284"/>
        </w:tabs>
        <w:spacing w:after="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Wykonawca zapewni na własny koszt i</w:t>
      </w:r>
      <w:r w:rsidR="00D45C94">
        <w:rPr>
          <w:sz w:val="22"/>
          <w:szCs w:val="22"/>
        </w:rPr>
        <w:t xml:space="preserve"> ryzyko w pełni wykwalifikowaną</w:t>
      </w:r>
      <w:r>
        <w:rPr>
          <w:sz w:val="22"/>
          <w:szCs w:val="22"/>
        </w:rPr>
        <w:t>, posiadającą odpowiednie uprawnienia kadrę specjalistó</w:t>
      </w:r>
      <w:r w:rsidR="00154A3D">
        <w:rPr>
          <w:sz w:val="22"/>
          <w:szCs w:val="22"/>
        </w:rPr>
        <w:t>w do wykonania przedmiotu umo</w:t>
      </w:r>
      <w:r w:rsidR="007A2884">
        <w:rPr>
          <w:sz w:val="22"/>
          <w:szCs w:val="22"/>
        </w:rPr>
        <w:t>wy.</w:t>
      </w:r>
    </w:p>
    <w:p w:rsidR="00154A3D" w:rsidRDefault="00B13061" w:rsidP="00154A3D">
      <w:pPr>
        <w:pStyle w:val="Default"/>
        <w:numPr>
          <w:ilvl w:val="0"/>
          <w:numId w:val="5"/>
        </w:numPr>
        <w:tabs>
          <w:tab w:val="clear" w:pos="1635"/>
          <w:tab w:val="num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54A3D">
        <w:rPr>
          <w:rFonts w:ascii="Times New Roman" w:hAnsi="Times New Roman" w:cs="Times New Roman"/>
          <w:sz w:val="22"/>
          <w:szCs w:val="22"/>
        </w:rPr>
        <w:t xml:space="preserve">Wykonawca odpowiada za działania i zaniechania osób, którymi posługuje się przy realizacji umowy, tak jak za działania i zaniechania własne. </w:t>
      </w:r>
    </w:p>
    <w:p w:rsidR="00154A3D" w:rsidRPr="00154A3D" w:rsidRDefault="00154A3D" w:rsidP="00154A3D">
      <w:pPr>
        <w:pStyle w:val="Default"/>
        <w:numPr>
          <w:ilvl w:val="0"/>
          <w:numId w:val="5"/>
        </w:numPr>
        <w:tabs>
          <w:tab w:val="clear" w:pos="1635"/>
          <w:tab w:val="num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54A3D">
        <w:rPr>
          <w:rFonts w:ascii="Times New Roman" w:hAnsi="Times New Roman" w:cs="Times New Roman"/>
          <w:sz w:val="22"/>
          <w:szCs w:val="22"/>
        </w:rPr>
        <w:t xml:space="preserve">Jeśli Wykonawca nie posiada autoryzacji, to </w:t>
      </w:r>
      <w:r w:rsidR="008B2514">
        <w:rPr>
          <w:rFonts w:ascii="Times New Roman" w:hAnsi="Times New Roman" w:cs="Times New Roman"/>
          <w:sz w:val="22"/>
          <w:szCs w:val="22"/>
        </w:rPr>
        <w:t>Zamawiający wymaga</w:t>
      </w:r>
      <w:r w:rsidRPr="00154A3D">
        <w:rPr>
          <w:rFonts w:ascii="Times New Roman" w:hAnsi="Times New Roman" w:cs="Times New Roman"/>
          <w:sz w:val="22"/>
          <w:szCs w:val="22"/>
        </w:rPr>
        <w:t xml:space="preserve"> od  Wykonawcy posiadania: aktualnych instrukcji serwisowych w wersji </w:t>
      </w:r>
      <w:r w:rsidR="00853A7A" w:rsidRPr="00690C83">
        <w:rPr>
          <w:rFonts w:ascii="Times New Roman" w:hAnsi="Times New Roman" w:cs="Times New Roman"/>
          <w:color w:val="auto"/>
          <w:sz w:val="22"/>
          <w:szCs w:val="22"/>
        </w:rPr>
        <w:t xml:space="preserve">papierowej lub </w:t>
      </w:r>
      <w:r w:rsidRPr="00154A3D">
        <w:rPr>
          <w:rFonts w:ascii="Times New Roman" w:hAnsi="Times New Roman" w:cs="Times New Roman"/>
          <w:sz w:val="22"/>
          <w:szCs w:val="22"/>
        </w:rPr>
        <w:t xml:space="preserve">elektronicznej, umowy licencyjnej </w:t>
      </w:r>
      <w:r w:rsidRPr="00154A3D">
        <w:rPr>
          <w:rFonts w:ascii="Times New Roman" w:hAnsi="Times New Roman" w:cs="Times New Roman"/>
          <w:sz w:val="22"/>
          <w:szCs w:val="22"/>
        </w:rPr>
        <w:lastRenderedPageBreak/>
        <w:t xml:space="preserve">uprawniającej do dysponowania kluczami i/lub kodami serwisowymi w zakresie umożliwiającym realizację przedmiotu zamówienia  w wersji </w:t>
      </w:r>
      <w:r w:rsidR="00921025" w:rsidRPr="00690C83">
        <w:rPr>
          <w:rFonts w:ascii="Times New Roman" w:hAnsi="Times New Roman" w:cs="Times New Roman"/>
          <w:color w:val="auto"/>
          <w:sz w:val="22"/>
          <w:szCs w:val="22"/>
        </w:rPr>
        <w:t xml:space="preserve">papierowej lub </w:t>
      </w:r>
      <w:r w:rsidRPr="00154A3D">
        <w:rPr>
          <w:rFonts w:ascii="Times New Roman" w:hAnsi="Times New Roman" w:cs="Times New Roman"/>
          <w:sz w:val="22"/>
          <w:szCs w:val="22"/>
        </w:rPr>
        <w:t xml:space="preserve">elektronicznej. </w:t>
      </w:r>
    </w:p>
    <w:p w:rsidR="00154A3D" w:rsidRPr="00154A3D" w:rsidRDefault="00154A3D" w:rsidP="000079E2">
      <w:pPr>
        <w:pStyle w:val="Default"/>
        <w:numPr>
          <w:ilvl w:val="0"/>
          <w:numId w:val="5"/>
        </w:numPr>
        <w:tabs>
          <w:tab w:val="clear" w:pos="1635"/>
          <w:tab w:val="num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54A3D">
        <w:rPr>
          <w:rFonts w:ascii="Times New Roman" w:hAnsi="Times New Roman" w:cs="Times New Roman"/>
          <w:sz w:val="22"/>
          <w:szCs w:val="22"/>
        </w:rPr>
        <w:t>Wymaga się, aby inżynierowie serwisowi skierowani przez Wykonawcę do wykonania zadania dysponowali możliwością komunikacji w języku polskim</w:t>
      </w:r>
    </w:p>
    <w:p w:rsidR="00B13061" w:rsidRPr="00FD67EA" w:rsidRDefault="00B13061" w:rsidP="000079E2">
      <w:pPr>
        <w:pStyle w:val="Default"/>
        <w:numPr>
          <w:ilvl w:val="0"/>
          <w:numId w:val="5"/>
        </w:numPr>
        <w:tabs>
          <w:tab w:val="clear" w:pos="1635"/>
          <w:tab w:val="num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D67EA">
        <w:rPr>
          <w:rFonts w:ascii="Times New Roman" w:hAnsi="Times New Roman" w:cs="Times New Roman"/>
          <w:sz w:val="22"/>
          <w:szCs w:val="22"/>
        </w:rPr>
        <w:t>Wykonawca zobowiązuje się ponadto we własnym zakresie i na koszt własny, w ramach ustalonej</w:t>
      </w:r>
      <w:r w:rsidR="00DD7ECB">
        <w:rPr>
          <w:rFonts w:ascii="Times New Roman" w:hAnsi="Times New Roman" w:cs="Times New Roman"/>
          <w:sz w:val="22"/>
          <w:szCs w:val="22"/>
        </w:rPr>
        <w:t xml:space="preserve"> wartości przedmiotu zamówienia </w:t>
      </w:r>
      <w:r w:rsidRPr="00FD67EA">
        <w:rPr>
          <w:rFonts w:ascii="Times New Roman" w:hAnsi="Times New Roman" w:cs="Times New Roman"/>
          <w:sz w:val="22"/>
          <w:szCs w:val="22"/>
        </w:rPr>
        <w:t xml:space="preserve"> § 5 ust. 1: </w:t>
      </w:r>
    </w:p>
    <w:p w:rsidR="00B13061" w:rsidRPr="00FD67EA" w:rsidRDefault="00B13061" w:rsidP="000079E2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FD67EA">
        <w:rPr>
          <w:rFonts w:ascii="Times New Roman" w:hAnsi="Times New Roman" w:cs="Times New Roman"/>
          <w:sz w:val="22"/>
          <w:szCs w:val="22"/>
        </w:rPr>
        <w:t>1)</w:t>
      </w:r>
      <w:r w:rsidR="00262EFF">
        <w:rPr>
          <w:rFonts w:ascii="Times New Roman" w:hAnsi="Times New Roman" w:cs="Times New Roman"/>
          <w:sz w:val="22"/>
          <w:szCs w:val="22"/>
        </w:rPr>
        <w:t xml:space="preserve"> </w:t>
      </w:r>
      <w:r w:rsidRPr="00FD67EA">
        <w:rPr>
          <w:rFonts w:ascii="Times New Roman" w:hAnsi="Times New Roman" w:cs="Times New Roman"/>
          <w:sz w:val="22"/>
          <w:szCs w:val="22"/>
        </w:rPr>
        <w:t>zapewnić bezpieczeństwo i ochronę zdrowia</w:t>
      </w:r>
      <w:r w:rsidR="00921025" w:rsidRPr="00921025">
        <w:rPr>
          <w:rFonts w:ascii="Times New Roman" w:hAnsi="Times New Roman" w:cs="Times New Roman"/>
          <w:sz w:val="22"/>
          <w:szCs w:val="22"/>
        </w:rPr>
        <w:t xml:space="preserve"> </w:t>
      </w:r>
      <w:r w:rsidR="00921025" w:rsidRPr="00690C83">
        <w:rPr>
          <w:rFonts w:ascii="Times New Roman" w:hAnsi="Times New Roman" w:cs="Times New Roman"/>
          <w:color w:val="auto"/>
          <w:sz w:val="22"/>
          <w:szCs w:val="22"/>
        </w:rPr>
        <w:t>swoim inżynierom serwisowym</w:t>
      </w:r>
      <w:r w:rsidRPr="00690C8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D67EA">
        <w:rPr>
          <w:rFonts w:ascii="Times New Roman" w:hAnsi="Times New Roman" w:cs="Times New Roman"/>
          <w:sz w:val="22"/>
          <w:szCs w:val="22"/>
        </w:rPr>
        <w:t xml:space="preserve">podczas wykonywania wszystkich czynności związanych z realizacją umowy; </w:t>
      </w:r>
    </w:p>
    <w:p w:rsidR="00A875C3" w:rsidRDefault="00B13061" w:rsidP="00A875C3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FD67EA">
        <w:rPr>
          <w:rFonts w:ascii="Times New Roman" w:hAnsi="Times New Roman" w:cs="Times New Roman"/>
          <w:sz w:val="22"/>
          <w:szCs w:val="22"/>
        </w:rPr>
        <w:t>2)</w:t>
      </w:r>
      <w:r w:rsidR="00262EFF">
        <w:rPr>
          <w:rFonts w:ascii="Times New Roman" w:hAnsi="Times New Roman" w:cs="Times New Roman"/>
          <w:sz w:val="22"/>
          <w:szCs w:val="22"/>
        </w:rPr>
        <w:t xml:space="preserve"> </w:t>
      </w:r>
      <w:r w:rsidRPr="00FD67EA">
        <w:rPr>
          <w:rFonts w:ascii="Times New Roman" w:hAnsi="Times New Roman" w:cs="Times New Roman"/>
          <w:sz w:val="22"/>
          <w:szCs w:val="22"/>
        </w:rPr>
        <w:t>wykonywać polecenia Zamawiającego wyda</w:t>
      </w:r>
      <w:r w:rsidR="00262EFF">
        <w:rPr>
          <w:rFonts w:ascii="Times New Roman" w:hAnsi="Times New Roman" w:cs="Times New Roman"/>
          <w:sz w:val="22"/>
          <w:szCs w:val="22"/>
        </w:rPr>
        <w:t>wane zgodnie z przepisami prawa</w:t>
      </w:r>
      <w:r w:rsidR="00921025" w:rsidRPr="00690C83">
        <w:rPr>
          <w:rFonts w:ascii="Times New Roman" w:hAnsi="Times New Roman" w:cs="Times New Roman"/>
          <w:color w:val="auto"/>
          <w:sz w:val="22"/>
          <w:szCs w:val="22"/>
        </w:rPr>
        <w:t>, a dotyczące postanowień</w:t>
      </w:r>
      <w:r w:rsidR="000079E2">
        <w:rPr>
          <w:rFonts w:ascii="Times New Roman" w:hAnsi="Times New Roman" w:cs="Times New Roman"/>
          <w:sz w:val="22"/>
          <w:szCs w:val="22"/>
        </w:rPr>
        <w:t xml:space="preserve"> </w:t>
      </w:r>
      <w:r w:rsidR="00A875C3">
        <w:rPr>
          <w:rFonts w:ascii="Times New Roman" w:hAnsi="Times New Roman" w:cs="Times New Roman"/>
          <w:sz w:val="22"/>
          <w:szCs w:val="22"/>
        </w:rPr>
        <w:t>umowy.</w:t>
      </w:r>
    </w:p>
    <w:p w:rsidR="00B13061" w:rsidRPr="00FD67EA" w:rsidRDefault="00A875C3" w:rsidP="00262EFF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</w:t>
      </w:r>
      <w:r w:rsidR="00D45C9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W przypadku</w:t>
      </w:r>
      <w:r w:rsidR="00151B5B">
        <w:rPr>
          <w:rFonts w:ascii="Times New Roman" w:hAnsi="Times New Roman" w:cs="Times New Roman"/>
          <w:sz w:val="22"/>
          <w:szCs w:val="22"/>
        </w:rPr>
        <w:t xml:space="preserve"> </w:t>
      </w:r>
      <w:r w:rsidR="00151B5B" w:rsidRPr="00690C83">
        <w:rPr>
          <w:rFonts w:ascii="Times New Roman" w:hAnsi="Times New Roman" w:cs="Times New Roman"/>
          <w:color w:val="auto"/>
          <w:sz w:val="22"/>
          <w:szCs w:val="22"/>
        </w:rPr>
        <w:t>wycofania</w:t>
      </w:r>
      <w:r w:rsidR="00151B5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z eksploatacji</w:t>
      </w:r>
      <w:r w:rsidR="00151B5B">
        <w:rPr>
          <w:rFonts w:ascii="Times New Roman" w:hAnsi="Times New Roman" w:cs="Times New Roman"/>
          <w:sz w:val="22"/>
          <w:szCs w:val="22"/>
        </w:rPr>
        <w:t xml:space="preserve"> </w:t>
      </w:r>
      <w:r w:rsidR="00151B5B" w:rsidRPr="00690C83">
        <w:rPr>
          <w:rFonts w:ascii="Times New Roman" w:hAnsi="Times New Roman" w:cs="Times New Roman"/>
          <w:color w:val="auto"/>
          <w:sz w:val="22"/>
          <w:szCs w:val="22"/>
        </w:rPr>
        <w:t>urządzenia objętego umową,</w:t>
      </w:r>
      <w:r w:rsidRPr="00690C8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B5354" w:rsidRPr="00690C83">
        <w:rPr>
          <w:rFonts w:ascii="Times New Roman" w:hAnsi="Times New Roman" w:cs="Times New Roman"/>
          <w:color w:val="auto"/>
          <w:sz w:val="22"/>
          <w:szCs w:val="22"/>
        </w:rPr>
        <w:t xml:space="preserve">dopuszcza się </w:t>
      </w:r>
      <w:r>
        <w:rPr>
          <w:rFonts w:ascii="Times New Roman" w:hAnsi="Times New Roman" w:cs="Times New Roman"/>
          <w:sz w:val="22"/>
          <w:szCs w:val="22"/>
        </w:rPr>
        <w:t xml:space="preserve">aneksowanie umowy </w:t>
      </w:r>
      <w:r w:rsidR="00151B5B">
        <w:rPr>
          <w:rFonts w:ascii="Times New Roman" w:hAnsi="Times New Roman" w:cs="Times New Roman"/>
          <w:sz w:val="22"/>
          <w:szCs w:val="22"/>
        </w:rPr>
        <w:t xml:space="preserve">pomniejszające </w:t>
      </w:r>
      <w:r>
        <w:rPr>
          <w:rFonts w:ascii="Times New Roman" w:hAnsi="Times New Roman" w:cs="Times New Roman"/>
          <w:sz w:val="22"/>
          <w:szCs w:val="22"/>
        </w:rPr>
        <w:t>należne w</w:t>
      </w:r>
      <w:r w:rsidR="00CF6109">
        <w:rPr>
          <w:rFonts w:ascii="Times New Roman" w:hAnsi="Times New Roman" w:cs="Times New Roman"/>
          <w:sz w:val="22"/>
          <w:szCs w:val="22"/>
        </w:rPr>
        <w:t>ynagrodzenie o kwotę przypadającą</w:t>
      </w:r>
      <w:r>
        <w:rPr>
          <w:rFonts w:ascii="Times New Roman" w:hAnsi="Times New Roman" w:cs="Times New Roman"/>
          <w:sz w:val="22"/>
          <w:szCs w:val="22"/>
        </w:rPr>
        <w:t xml:space="preserve"> na to</w:t>
      </w:r>
      <w:r w:rsidR="00D45C9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urządzenie</w:t>
      </w:r>
      <w:r w:rsidR="00CF6109">
        <w:rPr>
          <w:rFonts w:ascii="Times New Roman" w:hAnsi="Times New Roman" w:cs="Times New Roman"/>
          <w:sz w:val="22"/>
          <w:szCs w:val="22"/>
        </w:rPr>
        <w:t>.</w:t>
      </w:r>
    </w:p>
    <w:p w:rsidR="00690C83" w:rsidRDefault="00690C83" w:rsidP="00B1306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13061" w:rsidRPr="00FD67EA" w:rsidRDefault="00B13061" w:rsidP="00B1306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D67EA">
        <w:rPr>
          <w:rFonts w:ascii="Times New Roman" w:hAnsi="Times New Roman" w:cs="Times New Roman"/>
          <w:b/>
          <w:bCs/>
          <w:sz w:val="22"/>
          <w:szCs w:val="22"/>
        </w:rPr>
        <w:t>§ 4</w:t>
      </w:r>
    </w:p>
    <w:p w:rsidR="00B13061" w:rsidRPr="00FD67EA" w:rsidRDefault="00B13061" w:rsidP="00B13061">
      <w:pPr>
        <w:pStyle w:val="Default"/>
        <w:numPr>
          <w:ilvl w:val="0"/>
          <w:numId w:val="11"/>
        </w:numPr>
        <w:tabs>
          <w:tab w:val="clear" w:pos="375"/>
          <w:tab w:val="num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D67EA">
        <w:rPr>
          <w:rFonts w:ascii="Times New Roman" w:hAnsi="Times New Roman" w:cs="Times New Roman"/>
          <w:sz w:val="22"/>
          <w:szCs w:val="22"/>
        </w:rPr>
        <w:t>Osobą upoważnioną do potwierdzania pod względem formalnym i merytorycznym czynności wykonywanych przez Wykonawcę związanych z</w:t>
      </w:r>
      <w:r w:rsidR="00E26B9C">
        <w:rPr>
          <w:rFonts w:ascii="Times New Roman" w:hAnsi="Times New Roman" w:cs="Times New Roman"/>
          <w:sz w:val="22"/>
          <w:szCs w:val="22"/>
        </w:rPr>
        <w:t xml:space="preserve"> </w:t>
      </w:r>
      <w:r w:rsidR="00E26B9C" w:rsidRPr="00690C83">
        <w:rPr>
          <w:rFonts w:ascii="Times New Roman" w:hAnsi="Times New Roman" w:cs="Times New Roman"/>
          <w:color w:val="auto"/>
          <w:sz w:val="22"/>
          <w:szCs w:val="22"/>
        </w:rPr>
        <w:t>realizacją zapisów umowy</w:t>
      </w:r>
      <w:r w:rsidRPr="00690C8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F49DC">
        <w:rPr>
          <w:rFonts w:ascii="Times New Roman" w:hAnsi="Times New Roman" w:cs="Times New Roman"/>
          <w:sz w:val="22"/>
          <w:szCs w:val="22"/>
        </w:rPr>
        <w:t xml:space="preserve">jest </w:t>
      </w:r>
      <w:r w:rsidR="00B9683A">
        <w:rPr>
          <w:rFonts w:ascii="Times New Roman" w:hAnsi="Times New Roman" w:cs="Times New Roman"/>
          <w:color w:val="auto"/>
          <w:sz w:val="22"/>
          <w:szCs w:val="22"/>
          <w:lang w:eastAsia="ar-SA"/>
        </w:rPr>
        <w:t>Kierownik</w:t>
      </w:r>
      <w:r w:rsidR="009C2F00" w:rsidRPr="00884E3B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Działu Elektroniki i Aparatury Medycznej</w:t>
      </w:r>
      <w:r w:rsidRPr="00FD67EA">
        <w:rPr>
          <w:rFonts w:ascii="Times New Roman" w:hAnsi="Times New Roman" w:cs="Times New Roman"/>
          <w:sz w:val="22"/>
          <w:szCs w:val="22"/>
        </w:rPr>
        <w:t xml:space="preserve"> </w:t>
      </w:r>
      <w:r w:rsidR="00D45C94">
        <w:rPr>
          <w:rFonts w:ascii="Times New Roman" w:hAnsi="Times New Roman" w:cs="Times New Roman"/>
          <w:sz w:val="22"/>
          <w:szCs w:val="22"/>
        </w:rPr>
        <w:t xml:space="preserve"> lub osoba przez n</w:t>
      </w:r>
      <w:r w:rsidR="0092225D">
        <w:rPr>
          <w:rFonts w:ascii="Times New Roman" w:hAnsi="Times New Roman" w:cs="Times New Roman"/>
          <w:sz w:val="22"/>
          <w:szCs w:val="22"/>
        </w:rPr>
        <w:t>iego upoważniona</w:t>
      </w:r>
      <w:r w:rsidR="00843F86">
        <w:rPr>
          <w:rFonts w:ascii="Times New Roman" w:hAnsi="Times New Roman" w:cs="Times New Roman"/>
          <w:sz w:val="22"/>
          <w:szCs w:val="22"/>
        </w:rPr>
        <w:t xml:space="preserve"> </w:t>
      </w:r>
      <w:r w:rsidR="00E26B9C">
        <w:rPr>
          <w:rFonts w:ascii="Arial Narrow" w:hAnsi="Arial Narrow" w:cs="Times New Roman"/>
          <w:color w:val="auto"/>
          <w:sz w:val="22"/>
          <w:szCs w:val="22"/>
          <w:lang w:eastAsia="ar-SA"/>
        </w:rPr>
        <w:t xml:space="preserve">– </w:t>
      </w:r>
      <w:r w:rsidRPr="00FD67EA">
        <w:rPr>
          <w:rFonts w:ascii="Times New Roman" w:hAnsi="Times New Roman" w:cs="Times New Roman"/>
          <w:sz w:val="22"/>
          <w:szCs w:val="22"/>
        </w:rPr>
        <w:t>osoba wskazana przez Zamawiającego w wykazie osób załączonym do niniejszej umowy (</w:t>
      </w:r>
      <w:r w:rsidR="00690C83">
        <w:rPr>
          <w:rFonts w:ascii="Times New Roman" w:hAnsi="Times New Roman" w:cs="Times New Roman"/>
          <w:i/>
          <w:sz w:val="22"/>
          <w:szCs w:val="22"/>
        </w:rPr>
        <w:t>Załącznik nr 3</w:t>
      </w:r>
      <w:r w:rsidRPr="00FD67EA">
        <w:rPr>
          <w:rFonts w:ascii="Times New Roman" w:hAnsi="Times New Roman" w:cs="Times New Roman"/>
          <w:i/>
          <w:sz w:val="22"/>
          <w:szCs w:val="22"/>
        </w:rPr>
        <w:t xml:space="preserve"> do umowy</w:t>
      </w:r>
      <w:r w:rsidRPr="00FD67EA">
        <w:rPr>
          <w:rFonts w:ascii="Times New Roman" w:hAnsi="Times New Roman" w:cs="Times New Roman"/>
          <w:sz w:val="22"/>
          <w:szCs w:val="22"/>
        </w:rPr>
        <w:t>). Powyższe obejmuje w szczególności:</w:t>
      </w:r>
    </w:p>
    <w:p w:rsidR="00B13061" w:rsidRDefault="00B13061" w:rsidP="00FC777A">
      <w:pPr>
        <w:pStyle w:val="Defaul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D67EA">
        <w:rPr>
          <w:rFonts w:ascii="Times New Roman" w:hAnsi="Times New Roman" w:cs="Times New Roman"/>
          <w:sz w:val="22"/>
          <w:szCs w:val="22"/>
        </w:rPr>
        <w:t xml:space="preserve">podpisywania protokołów dotyczących przeglądów, </w:t>
      </w:r>
    </w:p>
    <w:p w:rsidR="00FC777A" w:rsidRPr="00FD67EA" w:rsidRDefault="0099670A" w:rsidP="00FC777A">
      <w:pPr>
        <w:pStyle w:val="Defaul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podpisywania kart pracy (raport</w:t>
      </w:r>
      <w:r w:rsidR="00E26B9C">
        <w:rPr>
          <w:rFonts w:ascii="Times New Roman" w:hAnsi="Times New Roman" w:cs="Times New Roman"/>
          <w:sz w:val="22"/>
          <w:szCs w:val="22"/>
        </w:rPr>
        <w:t xml:space="preserve">ów </w:t>
      </w:r>
      <w:r>
        <w:rPr>
          <w:rFonts w:ascii="Times New Roman" w:hAnsi="Times New Roman" w:cs="Times New Roman"/>
          <w:sz w:val="22"/>
          <w:szCs w:val="22"/>
        </w:rPr>
        <w:t xml:space="preserve"> serwisowy</w:t>
      </w:r>
      <w:r w:rsidR="00E26B9C">
        <w:rPr>
          <w:rFonts w:ascii="Times New Roman" w:hAnsi="Times New Roman" w:cs="Times New Roman"/>
          <w:sz w:val="22"/>
          <w:szCs w:val="22"/>
        </w:rPr>
        <w:t>ch</w:t>
      </w:r>
      <w:r w:rsidR="00690C83" w:rsidRPr="00690C83">
        <w:rPr>
          <w:rFonts w:ascii="Times New Roman" w:hAnsi="Times New Roman" w:cs="Times New Roman"/>
          <w:color w:val="auto"/>
          <w:sz w:val="22"/>
          <w:szCs w:val="22"/>
        </w:rPr>
        <w:t>)</w:t>
      </w:r>
      <w:r w:rsidRPr="00690C8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B13061" w:rsidRPr="00FD67EA" w:rsidRDefault="00B13061" w:rsidP="00B13061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FD67EA">
        <w:rPr>
          <w:rFonts w:ascii="Times New Roman" w:hAnsi="Times New Roman" w:cs="Times New Roman"/>
          <w:sz w:val="22"/>
          <w:szCs w:val="22"/>
        </w:rPr>
        <w:t xml:space="preserve">b) </w:t>
      </w:r>
      <w:r w:rsidR="00D45C94">
        <w:rPr>
          <w:rFonts w:ascii="Times New Roman" w:hAnsi="Times New Roman" w:cs="Times New Roman"/>
          <w:sz w:val="22"/>
          <w:szCs w:val="22"/>
        </w:rPr>
        <w:t xml:space="preserve"> </w:t>
      </w:r>
      <w:r w:rsidRPr="00FD67EA">
        <w:rPr>
          <w:rFonts w:ascii="Times New Roman" w:hAnsi="Times New Roman" w:cs="Times New Roman"/>
          <w:sz w:val="22"/>
          <w:szCs w:val="22"/>
        </w:rPr>
        <w:t>koordynowani</w:t>
      </w:r>
      <w:r w:rsidR="008B5354">
        <w:rPr>
          <w:rFonts w:ascii="Times New Roman" w:hAnsi="Times New Roman" w:cs="Times New Roman"/>
          <w:sz w:val="22"/>
          <w:szCs w:val="22"/>
        </w:rPr>
        <w:t>e</w:t>
      </w:r>
      <w:r w:rsidRPr="00FD67EA">
        <w:rPr>
          <w:rFonts w:ascii="Times New Roman" w:hAnsi="Times New Roman" w:cs="Times New Roman"/>
          <w:sz w:val="22"/>
          <w:szCs w:val="22"/>
        </w:rPr>
        <w:t xml:space="preserve"> prac związanych z prawidłowym i niezakłóconym wykonywaniem przedmiotu niniejszej umowy.</w:t>
      </w:r>
    </w:p>
    <w:p w:rsidR="00B13061" w:rsidRPr="00FD67EA" w:rsidRDefault="00B13061" w:rsidP="00B13061">
      <w:pPr>
        <w:pStyle w:val="Default"/>
        <w:numPr>
          <w:ilvl w:val="0"/>
          <w:numId w:val="11"/>
        </w:numPr>
        <w:tabs>
          <w:tab w:val="clear" w:pos="375"/>
          <w:tab w:val="num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D67EA">
        <w:rPr>
          <w:rFonts w:ascii="Times New Roman" w:hAnsi="Times New Roman" w:cs="Times New Roman"/>
          <w:sz w:val="22"/>
          <w:szCs w:val="22"/>
        </w:rPr>
        <w:t xml:space="preserve">Osobą/Osobami upoważnioną/upoważnionymi do koordynowania wykonywania umowy ze strony Wykonawcy jest/są: ……………………………………………………………………… </w:t>
      </w:r>
    </w:p>
    <w:p w:rsidR="00B13061" w:rsidRDefault="00B13061" w:rsidP="00B13061">
      <w:pPr>
        <w:pStyle w:val="Default"/>
        <w:numPr>
          <w:ilvl w:val="0"/>
          <w:numId w:val="11"/>
        </w:numPr>
        <w:tabs>
          <w:tab w:val="clear" w:pos="375"/>
          <w:tab w:val="num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D67EA">
        <w:rPr>
          <w:rFonts w:ascii="Times New Roman" w:hAnsi="Times New Roman" w:cs="Times New Roman"/>
          <w:sz w:val="22"/>
          <w:szCs w:val="22"/>
        </w:rPr>
        <w:t xml:space="preserve">Zmiana osób/osoby o której/których mowa powyżej ust. 2 następuje poprzez pisemne powiadomienie Zamawiającego i nie stanowi zmiany </w:t>
      </w:r>
      <w:r w:rsidR="007714C9">
        <w:rPr>
          <w:rFonts w:ascii="Times New Roman" w:hAnsi="Times New Roman" w:cs="Times New Roman"/>
          <w:sz w:val="22"/>
          <w:szCs w:val="22"/>
        </w:rPr>
        <w:t>niniejszej</w:t>
      </w:r>
      <w:r w:rsidRPr="00FD67EA">
        <w:rPr>
          <w:rFonts w:ascii="Times New Roman" w:hAnsi="Times New Roman" w:cs="Times New Roman"/>
          <w:sz w:val="22"/>
          <w:szCs w:val="22"/>
        </w:rPr>
        <w:t xml:space="preserve"> umowy.</w:t>
      </w:r>
    </w:p>
    <w:p w:rsidR="0085578A" w:rsidRPr="00AE7AEA" w:rsidRDefault="00AE7AEA" w:rsidP="00D45C94">
      <w:pPr>
        <w:pStyle w:val="Default"/>
        <w:numPr>
          <w:ilvl w:val="0"/>
          <w:numId w:val="11"/>
        </w:numPr>
        <w:tabs>
          <w:tab w:val="clear" w:pos="375"/>
          <w:tab w:val="num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90C83">
        <w:rPr>
          <w:rFonts w:ascii="Times New Roman" w:hAnsi="Times New Roman" w:cs="Times New Roman"/>
          <w:bCs/>
          <w:color w:val="auto"/>
          <w:sz w:val="22"/>
          <w:szCs w:val="22"/>
          <w:lang w:eastAsia="de-DE"/>
        </w:rPr>
        <w:t xml:space="preserve">Kontakt z Wykonawcą w zakresie przedmiotu Umowy realizowany będzie </w:t>
      </w:r>
      <w:r w:rsidR="0085578A" w:rsidRPr="00AE7AEA">
        <w:rPr>
          <w:rFonts w:ascii="Times New Roman" w:hAnsi="Times New Roman" w:cs="Times New Roman"/>
          <w:bCs/>
          <w:color w:val="auto"/>
          <w:sz w:val="22"/>
          <w:szCs w:val="22"/>
          <w:lang w:eastAsia="de-DE"/>
        </w:rPr>
        <w:t>e-mailem na adres:…………</w:t>
      </w:r>
      <w:r w:rsidR="00D45C94" w:rsidRPr="00AE7AEA">
        <w:rPr>
          <w:rFonts w:ascii="Times New Roman" w:hAnsi="Times New Roman" w:cs="Times New Roman"/>
          <w:bCs/>
          <w:color w:val="auto"/>
          <w:sz w:val="22"/>
          <w:szCs w:val="22"/>
          <w:lang w:eastAsia="de-DE"/>
        </w:rPr>
        <w:t>…………………….. lub faksem na nr……………………………………</w:t>
      </w:r>
      <w:r>
        <w:rPr>
          <w:rFonts w:ascii="Times New Roman" w:hAnsi="Times New Roman" w:cs="Times New Roman"/>
          <w:bCs/>
          <w:color w:val="auto"/>
          <w:sz w:val="22"/>
          <w:szCs w:val="22"/>
          <w:lang w:eastAsia="de-DE"/>
        </w:rPr>
        <w:t xml:space="preserve"> </w:t>
      </w:r>
      <w:r w:rsidR="00D45C94" w:rsidRPr="00AE7AEA">
        <w:rPr>
          <w:rFonts w:ascii="Times New Roman" w:hAnsi="Times New Roman" w:cs="Times New Roman"/>
          <w:bCs/>
          <w:color w:val="auto"/>
          <w:sz w:val="22"/>
          <w:szCs w:val="22"/>
          <w:lang w:eastAsia="de-DE"/>
        </w:rPr>
        <w:t xml:space="preserve">lub telefonicznie na </w:t>
      </w:r>
      <w:r>
        <w:rPr>
          <w:rFonts w:ascii="Times New Roman" w:hAnsi="Times New Roman" w:cs="Times New Roman"/>
          <w:bCs/>
          <w:color w:val="auto"/>
          <w:sz w:val="22"/>
          <w:szCs w:val="22"/>
          <w:lang w:eastAsia="de-DE"/>
        </w:rPr>
        <w:t xml:space="preserve">nr </w:t>
      </w:r>
      <w:r w:rsidR="0085578A" w:rsidRPr="00AE7AEA">
        <w:rPr>
          <w:rFonts w:ascii="Times New Roman" w:hAnsi="Times New Roman" w:cs="Times New Roman"/>
          <w:bCs/>
          <w:color w:val="auto"/>
          <w:sz w:val="22"/>
          <w:szCs w:val="22"/>
          <w:lang w:eastAsia="de-DE"/>
        </w:rPr>
        <w:t xml:space="preserve">……………………………………… </w:t>
      </w:r>
      <w:r w:rsidR="0085578A" w:rsidRPr="00AE7AEA">
        <w:rPr>
          <w:rFonts w:ascii="Times New Roman" w:hAnsi="Times New Roman" w:cs="Times New Roman"/>
          <w:b/>
          <w:color w:val="auto"/>
          <w:sz w:val="22"/>
          <w:szCs w:val="22"/>
          <w:u w:val="single"/>
          <w:lang w:eastAsia="de-DE"/>
        </w:rPr>
        <w:t>lub za pomocą dedykowanego portalu serwisowego</w:t>
      </w:r>
      <w:r w:rsidR="0085578A" w:rsidRPr="00AE7AEA">
        <w:rPr>
          <w:rFonts w:ascii="Times New Roman" w:hAnsi="Times New Roman" w:cs="Times New Roman"/>
          <w:bCs/>
          <w:color w:val="auto"/>
          <w:sz w:val="22"/>
          <w:szCs w:val="22"/>
          <w:lang w:eastAsia="de-DE"/>
        </w:rPr>
        <w:t xml:space="preserve"> w dni robocze od poniedziałku do piątku z wyłączeniem dni ustawowo wolnych od pracy w godz. 8-15.</w:t>
      </w:r>
    </w:p>
    <w:p w:rsidR="00A415D2" w:rsidRDefault="00185427" w:rsidP="00B13061">
      <w:pPr>
        <w:pStyle w:val="Default"/>
        <w:numPr>
          <w:ilvl w:val="0"/>
          <w:numId w:val="11"/>
        </w:numPr>
        <w:tabs>
          <w:tab w:val="clear" w:pos="375"/>
          <w:tab w:val="num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</w:t>
      </w:r>
      <w:r w:rsidR="00B13061" w:rsidRPr="00FD67EA">
        <w:rPr>
          <w:rFonts w:ascii="Times New Roman" w:hAnsi="Times New Roman" w:cs="Times New Roman"/>
          <w:sz w:val="22"/>
          <w:szCs w:val="22"/>
        </w:rPr>
        <w:t>sługi serwisowe realizowane w ramach niniejszej umowy będą świadczone przez osoby wskazane w złożonym przez Wykonawcę wykazie osób załączonym do niniejszej umowy (</w:t>
      </w:r>
      <w:r w:rsidR="00690C83">
        <w:rPr>
          <w:rFonts w:ascii="Times New Roman" w:hAnsi="Times New Roman" w:cs="Times New Roman"/>
          <w:i/>
          <w:sz w:val="22"/>
          <w:szCs w:val="22"/>
        </w:rPr>
        <w:t>Załącznik nr 2</w:t>
      </w:r>
      <w:r w:rsidR="00B13061" w:rsidRPr="00FD67EA">
        <w:rPr>
          <w:rFonts w:ascii="Times New Roman" w:hAnsi="Times New Roman" w:cs="Times New Roman"/>
          <w:i/>
          <w:sz w:val="22"/>
          <w:szCs w:val="22"/>
        </w:rPr>
        <w:t xml:space="preserve"> do umowy: Wykaz pracowników</w:t>
      </w:r>
      <w:r w:rsidR="00B13061" w:rsidRPr="00FD67EA">
        <w:rPr>
          <w:rFonts w:ascii="Times New Roman" w:hAnsi="Times New Roman" w:cs="Times New Roman"/>
          <w:sz w:val="22"/>
          <w:szCs w:val="22"/>
        </w:rPr>
        <w:t xml:space="preserve">). </w:t>
      </w:r>
    </w:p>
    <w:p w:rsidR="00B13061" w:rsidRPr="00FD67EA" w:rsidRDefault="00B13061" w:rsidP="00B13061">
      <w:pPr>
        <w:pStyle w:val="Default"/>
        <w:numPr>
          <w:ilvl w:val="0"/>
          <w:numId w:val="11"/>
        </w:numPr>
        <w:tabs>
          <w:tab w:val="clear" w:pos="375"/>
          <w:tab w:val="num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D67EA">
        <w:rPr>
          <w:rFonts w:ascii="Times New Roman" w:hAnsi="Times New Roman" w:cs="Times New Roman"/>
          <w:sz w:val="22"/>
          <w:szCs w:val="22"/>
        </w:rPr>
        <w:t xml:space="preserve">Zmiany osób, o których mowa powyżej wymagają uprzedniej akceptacji Zamawiającego, który powinien zostać o nich powiadomiony z co najmniej 24-godzinnym wyprzedzeniem z zastrzeżeniem, że zmiana jest możliwa po przedłożeniu przez Wykonawcę pisemnego wniosku. Wykonawca </w:t>
      </w:r>
      <w:r w:rsidRPr="00FD67EA">
        <w:rPr>
          <w:rFonts w:ascii="Times New Roman" w:hAnsi="Times New Roman" w:cs="Times New Roman"/>
          <w:sz w:val="22"/>
          <w:szCs w:val="22"/>
        </w:rPr>
        <w:lastRenderedPageBreak/>
        <w:t xml:space="preserve">każdorazowo, w przypadku zmiany osób skierowanych do wykonywania czynności </w:t>
      </w:r>
      <w:r>
        <w:rPr>
          <w:rFonts w:ascii="Times New Roman" w:hAnsi="Times New Roman" w:cs="Times New Roman"/>
          <w:sz w:val="22"/>
          <w:szCs w:val="22"/>
        </w:rPr>
        <w:t>serwisowych</w:t>
      </w:r>
      <w:r w:rsidRPr="00FD67EA">
        <w:rPr>
          <w:rFonts w:ascii="Times New Roman" w:hAnsi="Times New Roman" w:cs="Times New Roman"/>
          <w:sz w:val="22"/>
          <w:szCs w:val="22"/>
        </w:rPr>
        <w:t xml:space="preserve"> u Zamawiającego, ma obowiązek poinformować o tym Zamawiającego i uzyskać jego pisemną akceptację. </w:t>
      </w:r>
    </w:p>
    <w:p w:rsidR="00B13061" w:rsidRPr="00FD67EA" w:rsidRDefault="00B13061" w:rsidP="00B13061">
      <w:pPr>
        <w:pStyle w:val="Default"/>
        <w:numPr>
          <w:ilvl w:val="0"/>
          <w:numId w:val="11"/>
        </w:numPr>
        <w:tabs>
          <w:tab w:val="clear" w:pos="375"/>
          <w:tab w:val="num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D67EA">
        <w:rPr>
          <w:rFonts w:ascii="Times New Roman" w:hAnsi="Times New Roman" w:cs="Times New Roman"/>
          <w:sz w:val="22"/>
          <w:szCs w:val="22"/>
        </w:rPr>
        <w:t>Zamawiający zaakceptuje taką zmianę wyłącznie wtedy, gdy doświadczenie proponowanych osób będzie takie samo lub wyższe od doświadczenia wymaganego w warunkach udziału w postępowaniu.</w:t>
      </w:r>
    </w:p>
    <w:p w:rsidR="00CF6109" w:rsidRPr="00FD67EA" w:rsidRDefault="00CF6109" w:rsidP="00B1306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B13061" w:rsidRPr="00FD67EA" w:rsidRDefault="00B13061" w:rsidP="00B13061">
      <w:pPr>
        <w:spacing w:line="360" w:lineRule="auto"/>
        <w:jc w:val="center"/>
        <w:rPr>
          <w:sz w:val="22"/>
          <w:szCs w:val="22"/>
        </w:rPr>
      </w:pPr>
      <w:r w:rsidRPr="00FD67EA">
        <w:rPr>
          <w:b/>
          <w:sz w:val="22"/>
          <w:szCs w:val="22"/>
        </w:rPr>
        <w:t>§ 5</w:t>
      </w:r>
    </w:p>
    <w:p w:rsidR="00B13061" w:rsidRPr="00D174E7" w:rsidRDefault="00D245A1" w:rsidP="00D245A1">
      <w:pPr>
        <w:pStyle w:val="Default"/>
        <w:numPr>
          <w:ilvl w:val="0"/>
          <w:numId w:val="6"/>
        </w:numPr>
        <w:tabs>
          <w:tab w:val="clear" w:pos="1635"/>
          <w:tab w:val="num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90C83">
        <w:rPr>
          <w:rFonts w:ascii="Times New Roman" w:hAnsi="Times New Roman" w:cs="Times New Roman"/>
          <w:sz w:val="22"/>
          <w:szCs w:val="22"/>
        </w:rPr>
        <w:t xml:space="preserve">Wynagrodzenie Wykonawcy za wykonanie całości przedmiotu zamówienia </w:t>
      </w:r>
      <w:r w:rsidR="00B13061" w:rsidRPr="00690C83">
        <w:rPr>
          <w:rFonts w:ascii="Times New Roman" w:hAnsi="Times New Roman" w:cs="Times New Roman"/>
          <w:sz w:val="22"/>
          <w:szCs w:val="22"/>
        </w:rPr>
        <w:t>wynosi</w:t>
      </w:r>
      <w:r w:rsidR="00B13061" w:rsidRPr="00FD67EA">
        <w:rPr>
          <w:rFonts w:ascii="Times New Roman" w:hAnsi="Times New Roman" w:cs="Times New Roman"/>
          <w:sz w:val="22"/>
          <w:szCs w:val="22"/>
        </w:rPr>
        <w:t>………………. zł, (słownie: …………………</w:t>
      </w:r>
      <w:r w:rsidR="00690C83"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  <w:r w:rsidR="00B13061" w:rsidRPr="00FD67EA">
        <w:rPr>
          <w:rFonts w:ascii="Times New Roman" w:hAnsi="Times New Roman" w:cs="Times New Roman"/>
          <w:sz w:val="22"/>
          <w:szCs w:val="22"/>
        </w:rPr>
        <w:t>…..</w:t>
      </w:r>
      <w:r w:rsidR="00B13061" w:rsidRPr="00FD67EA" w:rsidDel="00447473">
        <w:rPr>
          <w:rFonts w:ascii="Times New Roman" w:hAnsi="Times New Roman" w:cs="Times New Roman"/>
          <w:sz w:val="22"/>
          <w:szCs w:val="22"/>
        </w:rPr>
        <w:t xml:space="preserve"> </w:t>
      </w:r>
      <w:r w:rsidR="00D174E7">
        <w:rPr>
          <w:rFonts w:ascii="Times New Roman" w:hAnsi="Times New Roman" w:cs="Times New Roman"/>
          <w:sz w:val="22"/>
          <w:szCs w:val="22"/>
        </w:rPr>
        <w:t>zł i …./100 gr).</w:t>
      </w:r>
    </w:p>
    <w:p w:rsidR="00D174E7" w:rsidRPr="00690C83" w:rsidRDefault="00D174E7" w:rsidP="004D31DE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color w:val="00B050"/>
          <w:sz w:val="22"/>
          <w:szCs w:val="22"/>
        </w:rPr>
      </w:pPr>
      <w:r w:rsidRPr="00690C83">
        <w:rPr>
          <w:rFonts w:ascii="Times New Roman" w:hAnsi="Times New Roman" w:cs="Times New Roman"/>
          <w:sz w:val="22"/>
          <w:szCs w:val="22"/>
        </w:rPr>
        <w:t>Strony</w:t>
      </w:r>
      <w:r w:rsidR="004D31DE" w:rsidRPr="00690C83">
        <w:rPr>
          <w:rFonts w:ascii="Times New Roman" w:hAnsi="Times New Roman" w:cs="Times New Roman"/>
          <w:sz w:val="22"/>
          <w:szCs w:val="22"/>
        </w:rPr>
        <w:t xml:space="preserve"> przyjmują </w:t>
      </w:r>
      <w:r w:rsidR="00E717B1" w:rsidRPr="00690C83">
        <w:rPr>
          <w:rFonts w:ascii="Times New Roman" w:hAnsi="Times New Roman" w:cs="Times New Roman"/>
          <w:color w:val="auto"/>
          <w:sz w:val="22"/>
          <w:szCs w:val="22"/>
        </w:rPr>
        <w:t>rozliczanie po wykonaniu usługi przeglądu</w:t>
      </w:r>
      <w:r w:rsidR="004D31DE" w:rsidRPr="00690C83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B13061" w:rsidRPr="00FD67EA" w:rsidRDefault="00B13061" w:rsidP="00B13061">
      <w:pPr>
        <w:pStyle w:val="Default"/>
        <w:numPr>
          <w:ilvl w:val="0"/>
          <w:numId w:val="6"/>
        </w:numPr>
        <w:tabs>
          <w:tab w:val="clear" w:pos="1635"/>
          <w:tab w:val="num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D67EA">
        <w:rPr>
          <w:rFonts w:ascii="Times New Roman" w:hAnsi="Times New Roman" w:cs="Times New Roman"/>
          <w:sz w:val="22"/>
          <w:szCs w:val="22"/>
        </w:rPr>
        <w:t xml:space="preserve">Płatność za przedmiot umowy nastąpi w ciągu 60 dni od dnia otrzymania prawidłowo </w:t>
      </w:r>
      <w:r w:rsidR="00F77497">
        <w:rPr>
          <w:rFonts w:ascii="Times New Roman" w:hAnsi="Times New Roman" w:cs="Times New Roman"/>
          <w:sz w:val="22"/>
          <w:szCs w:val="22"/>
        </w:rPr>
        <w:t xml:space="preserve">wystawionej </w:t>
      </w:r>
      <w:r w:rsidR="00690C83">
        <w:rPr>
          <w:rFonts w:ascii="Times New Roman" w:hAnsi="Times New Roman" w:cs="Times New Roman"/>
          <w:sz w:val="22"/>
          <w:szCs w:val="22"/>
        </w:rPr>
        <w:t>faktury, po wykonaniu usługi przeglądu</w:t>
      </w:r>
      <w:r w:rsidR="00F77497">
        <w:rPr>
          <w:rFonts w:ascii="Times New Roman" w:hAnsi="Times New Roman" w:cs="Times New Roman"/>
          <w:sz w:val="22"/>
          <w:szCs w:val="22"/>
        </w:rPr>
        <w:t xml:space="preserve">. </w:t>
      </w:r>
      <w:r w:rsidRPr="00FD67EA">
        <w:rPr>
          <w:rFonts w:ascii="Times New Roman" w:hAnsi="Times New Roman" w:cs="Times New Roman"/>
          <w:sz w:val="22"/>
          <w:szCs w:val="22"/>
        </w:rPr>
        <w:t xml:space="preserve">Termin uważa się za zachowany, jeżeli obciążenie rachunku Zamawiającego nastąpiło w ostatnim dniu upływu terminu. </w:t>
      </w:r>
    </w:p>
    <w:p w:rsidR="00B13061" w:rsidRPr="00FD67EA" w:rsidRDefault="00B13061" w:rsidP="00B13061">
      <w:pPr>
        <w:numPr>
          <w:ilvl w:val="0"/>
          <w:numId w:val="6"/>
        </w:numPr>
        <w:tabs>
          <w:tab w:val="clear" w:pos="1635"/>
          <w:tab w:val="num" w:pos="284"/>
        </w:tabs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 w:rsidRPr="00FD67EA">
        <w:rPr>
          <w:color w:val="000000"/>
          <w:sz w:val="22"/>
          <w:szCs w:val="22"/>
        </w:rPr>
        <w:t>Wykonawca zobowiązuje się  do zapewnienia ciągłości realizacji przedmiotu Umowy.  Stan rozliczeń pomiędzy Zamawiającym a Wykonawcą nie może stanowić podstawy do odmowy lub zaprzestania wykonywania usług w sposób ciągły i zgodny z przyjętymi przez Wykonawcę warunkami realizacji.</w:t>
      </w:r>
    </w:p>
    <w:p w:rsidR="00B13061" w:rsidRPr="00FD67EA" w:rsidRDefault="00B13061" w:rsidP="00B13061">
      <w:pPr>
        <w:numPr>
          <w:ilvl w:val="0"/>
          <w:numId w:val="6"/>
        </w:numPr>
        <w:tabs>
          <w:tab w:val="clear" w:pos="1635"/>
          <w:tab w:val="num" w:pos="284"/>
        </w:tabs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 w:rsidRPr="00FD67EA">
        <w:rPr>
          <w:color w:val="000000"/>
          <w:sz w:val="22"/>
          <w:szCs w:val="22"/>
        </w:rPr>
        <w:t xml:space="preserve">Wykonawca nie może przenieść na osobę trzecią wierzytelności wynikających z niniejszej umowy </w:t>
      </w:r>
      <w:r w:rsidR="00367AE2">
        <w:rPr>
          <w:color w:val="000000"/>
          <w:sz w:val="22"/>
          <w:szCs w:val="22"/>
        </w:rPr>
        <w:t>bez zachowania procedur wymaganych prawem</w:t>
      </w:r>
      <w:r w:rsidRPr="00FD67EA">
        <w:rPr>
          <w:color w:val="000000"/>
          <w:sz w:val="22"/>
          <w:szCs w:val="22"/>
        </w:rPr>
        <w:t xml:space="preserve">. </w:t>
      </w:r>
    </w:p>
    <w:p w:rsidR="00B13061" w:rsidRPr="00FD67EA" w:rsidRDefault="00B13061" w:rsidP="00B13061">
      <w:pPr>
        <w:numPr>
          <w:ilvl w:val="0"/>
          <w:numId w:val="6"/>
        </w:numPr>
        <w:tabs>
          <w:tab w:val="clear" w:pos="1635"/>
          <w:tab w:val="num" w:pos="284"/>
        </w:tabs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 w:rsidRPr="00FD67EA">
        <w:rPr>
          <w:color w:val="000000"/>
          <w:sz w:val="22"/>
          <w:szCs w:val="22"/>
        </w:rPr>
        <w:t>Wykonawca zobowiązuje się do niedokonywania przekazu świadczenia Odbiorcy (w rozumieniu art. 921</w:t>
      </w:r>
      <w:r w:rsidRPr="00FD67EA">
        <w:rPr>
          <w:color w:val="000000"/>
          <w:sz w:val="22"/>
          <w:szCs w:val="22"/>
          <w:vertAlign w:val="superscript"/>
        </w:rPr>
        <w:t>1</w:t>
      </w:r>
      <w:r w:rsidRPr="00FD67EA">
        <w:rPr>
          <w:color w:val="000000"/>
          <w:sz w:val="22"/>
          <w:szCs w:val="22"/>
        </w:rPr>
        <w:t>-921</w:t>
      </w:r>
      <w:r w:rsidRPr="00FD67EA">
        <w:rPr>
          <w:color w:val="000000"/>
          <w:sz w:val="22"/>
          <w:szCs w:val="22"/>
          <w:vertAlign w:val="superscript"/>
        </w:rPr>
        <w:t>5</w:t>
      </w:r>
      <w:r w:rsidRPr="00FD67EA">
        <w:rPr>
          <w:color w:val="000000"/>
          <w:sz w:val="22"/>
          <w:szCs w:val="22"/>
        </w:rPr>
        <w:t xml:space="preserve"> KC), w całości lub w części, należnego na podstawie niniejszej umowy. W przeciwnym razie Zamawiającemu przysługuje zgodnie ze swoim wyborem prawo do odstąpienia od Umowy lub Wykonawca zapłaci Zamawiającemu </w:t>
      </w:r>
      <w:r>
        <w:rPr>
          <w:color w:val="000000"/>
          <w:sz w:val="22"/>
          <w:szCs w:val="22"/>
        </w:rPr>
        <w:t>kwotę stanowiącą równowartość</w:t>
      </w:r>
      <w:r w:rsidRPr="00FD67EA">
        <w:rPr>
          <w:color w:val="000000"/>
          <w:sz w:val="22"/>
          <w:szCs w:val="22"/>
        </w:rPr>
        <w:t xml:space="preserve"> przekazanego świadczenia. </w:t>
      </w:r>
    </w:p>
    <w:p w:rsidR="00B13061" w:rsidRPr="00FD67EA" w:rsidRDefault="00B13061" w:rsidP="00B13061">
      <w:pPr>
        <w:numPr>
          <w:ilvl w:val="0"/>
          <w:numId w:val="6"/>
        </w:numPr>
        <w:tabs>
          <w:tab w:val="clear" w:pos="1635"/>
          <w:tab w:val="num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FD67EA">
        <w:rPr>
          <w:sz w:val="22"/>
          <w:szCs w:val="22"/>
        </w:rPr>
        <w:t>Wykonawca  zobowiązuje się do nie zawierania z osobami trzecimi umowy poręczenia, której przedmiotem jest zapłata przez osobę trzecią długu Zamawiającego w stosunku do Wykonawcy, powstałego w związku z realizacją  niniejszej umowy (w</w:t>
      </w:r>
      <w:r w:rsidR="00D45C94">
        <w:rPr>
          <w:sz w:val="22"/>
          <w:szCs w:val="22"/>
        </w:rPr>
        <w:t xml:space="preserve"> rozumieniu art. 876-887 KC). </w:t>
      </w:r>
    </w:p>
    <w:p w:rsidR="00B13061" w:rsidRPr="008B2514" w:rsidRDefault="00B13061" w:rsidP="00B13061">
      <w:pPr>
        <w:numPr>
          <w:ilvl w:val="0"/>
          <w:numId w:val="6"/>
        </w:numPr>
        <w:tabs>
          <w:tab w:val="clear" w:pos="1635"/>
          <w:tab w:val="num" w:pos="284"/>
        </w:tabs>
        <w:spacing w:line="360" w:lineRule="auto"/>
        <w:ind w:left="284" w:hanging="284"/>
        <w:jc w:val="both"/>
        <w:rPr>
          <w:b/>
          <w:color w:val="000000"/>
          <w:sz w:val="22"/>
          <w:szCs w:val="22"/>
        </w:rPr>
      </w:pPr>
      <w:r w:rsidRPr="00FD67EA">
        <w:rPr>
          <w:sz w:val="22"/>
          <w:szCs w:val="22"/>
        </w:rPr>
        <w:t>Wykonawca zobowiązuje się  do umieszczenia w opisie faktury numeru umowy wraz z datą jej zawarcia.</w:t>
      </w:r>
    </w:p>
    <w:p w:rsidR="00FA1E22" w:rsidRPr="00FD67EA" w:rsidRDefault="00690C83" w:rsidP="00D45C94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6</w:t>
      </w:r>
    </w:p>
    <w:p w:rsidR="00B27424" w:rsidRPr="00716CAD" w:rsidRDefault="00B27424" w:rsidP="00B27424">
      <w:pPr>
        <w:numPr>
          <w:ilvl w:val="0"/>
          <w:numId w:val="17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Zamawiający może żądać zapłaty kar umownych</w:t>
      </w:r>
      <w:r w:rsidR="00174D23">
        <w:rPr>
          <w:sz w:val="22"/>
          <w:szCs w:val="22"/>
        </w:rPr>
        <w:t xml:space="preserve"> w przypadku</w:t>
      </w:r>
      <w:r>
        <w:rPr>
          <w:sz w:val="22"/>
          <w:szCs w:val="22"/>
        </w:rPr>
        <w:t>:</w:t>
      </w:r>
    </w:p>
    <w:p w:rsidR="00E76C61" w:rsidRDefault="00174D23" w:rsidP="00C11FC1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1B0E7D">
        <w:rPr>
          <w:color w:val="000000"/>
          <w:sz w:val="22"/>
          <w:szCs w:val="22"/>
        </w:rPr>
        <w:t>zwłoka</w:t>
      </w:r>
      <w:r w:rsidR="00C11FC1">
        <w:rPr>
          <w:color w:val="000000"/>
          <w:sz w:val="22"/>
          <w:szCs w:val="22"/>
        </w:rPr>
        <w:t xml:space="preserve"> Wykonawcy w realizacji obowiązków wynikających z umowy w przypadku terminów ustalonych w go</w:t>
      </w:r>
      <w:r w:rsidR="00262EFF">
        <w:rPr>
          <w:color w:val="000000"/>
          <w:sz w:val="22"/>
          <w:szCs w:val="22"/>
        </w:rPr>
        <w:t>dzinach – kara umowna wyniesie 5</w:t>
      </w:r>
      <w:r w:rsidR="00C11FC1">
        <w:rPr>
          <w:color w:val="000000"/>
          <w:sz w:val="22"/>
          <w:szCs w:val="22"/>
        </w:rPr>
        <w:t>0</w:t>
      </w:r>
      <w:r w:rsidR="00A80EC8">
        <w:rPr>
          <w:color w:val="000000"/>
          <w:sz w:val="22"/>
          <w:szCs w:val="22"/>
        </w:rPr>
        <w:t xml:space="preserve"> </w:t>
      </w:r>
      <w:r w:rsidR="00C11FC1">
        <w:rPr>
          <w:color w:val="000000"/>
          <w:sz w:val="22"/>
          <w:szCs w:val="22"/>
        </w:rPr>
        <w:t>zł za każ</w:t>
      </w:r>
      <w:r w:rsidR="001B0E7D">
        <w:rPr>
          <w:color w:val="000000"/>
          <w:sz w:val="22"/>
          <w:szCs w:val="22"/>
        </w:rPr>
        <w:t>dą rozpoczęta godzinę zwłoki</w:t>
      </w:r>
      <w:r w:rsidR="00C11FC1">
        <w:rPr>
          <w:color w:val="000000"/>
          <w:sz w:val="22"/>
          <w:szCs w:val="22"/>
        </w:rPr>
        <w:t>.</w:t>
      </w:r>
    </w:p>
    <w:p w:rsidR="00C11FC1" w:rsidRPr="00E76C61" w:rsidRDefault="00E76C61" w:rsidP="00E76C6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E76C61">
        <w:rPr>
          <w:rFonts w:ascii="Times New Roman" w:hAnsi="Times New Roman" w:cs="Times New Roman"/>
          <w:color w:val="000000"/>
          <w:sz w:val="22"/>
          <w:szCs w:val="22"/>
        </w:rPr>
        <w:t>zwłoka Wykonawcy w realizacji przedmiotu umowy w zakresie przeglądów – 0,5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76C61">
        <w:rPr>
          <w:rFonts w:ascii="Times New Roman" w:hAnsi="Times New Roman" w:cs="Times New Roman"/>
          <w:color w:val="000000"/>
          <w:sz w:val="22"/>
          <w:szCs w:val="22"/>
        </w:rPr>
        <w:t>% liczona od wartości Wynagrodzenia ryczałtowego, o którym mowa w § 5 niniejszej umowy</w:t>
      </w:r>
    </w:p>
    <w:p w:rsidR="00C11FC1" w:rsidRPr="00E76C61" w:rsidRDefault="00B13061" w:rsidP="00E76C6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E76C61">
        <w:rPr>
          <w:rFonts w:ascii="Times New Roman" w:hAnsi="Times New Roman" w:cs="Times New Roman"/>
          <w:color w:val="000000"/>
          <w:sz w:val="22"/>
          <w:szCs w:val="22"/>
        </w:rPr>
        <w:t xml:space="preserve">Strony uzgadniają, że Wykonawca ponosi pełną odpowiedzialność za ewentualne szkody wyrządzone Zamawiającemu czy też jego pacjentom, a wynikłe z nieprawidłowej realizacji niniejszej umowy lub nie dołożenia należytej staranności podczas wykonywania przedmiotu niniejszej umowy.  </w:t>
      </w:r>
    </w:p>
    <w:p w:rsidR="00C11FC1" w:rsidRDefault="00B13061" w:rsidP="00E76C61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C11FC1">
        <w:rPr>
          <w:color w:val="000000"/>
          <w:sz w:val="22"/>
          <w:szCs w:val="22"/>
        </w:rPr>
        <w:lastRenderedPageBreak/>
        <w:t xml:space="preserve">Zamawiającemu przysługuje prawo dochodzenia odszkodowania </w:t>
      </w:r>
      <w:r w:rsidR="00AA42E3" w:rsidRPr="006C19B5">
        <w:rPr>
          <w:sz w:val="22"/>
          <w:szCs w:val="22"/>
        </w:rPr>
        <w:t>przewyższającego</w:t>
      </w:r>
      <w:r w:rsidR="00AA42E3">
        <w:rPr>
          <w:color w:val="000000"/>
          <w:sz w:val="22"/>
          <w:szCs w:val="22"/>
        </w:rPr>
        <w:t xml:space="preserve"> </w:t>
      </w:r>
      <w:r w:rsidRPr="00C11FC1">
        <w:rPr>
          <w:color w:val="000000"/>
          <w:sz w:val="22"/>
          <w:szCs w:val="22"/>
        </w:rPr>
        <w:t xml:space="preserve">wysokość zastrzeżonych w umowie kar umownych. </w:t>
      </w:r>
    </w:p>
    <w:p w:rsidR="00C11FC1" w:rsidRDefault="00B13061" w:rsidP="00E76C61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C11FC1">
        <w:rPr>
          <w:color w:val="000000"/>
          <w:sz w:val="22"/>
          <w:szCs w:val="22"/>
        </w:rPr>
        <w:t xml:space="preserve">W przypadku wystąpienia awarii spowodowanej nienależytym wykonaniem konserwacji, przeglądów technicznych urządzeń i systemów, Wykonawca zobowiązany jest na własny koszt i ryzyko usunąć awarię łącznie z wymianą uszkodzonych części. </w:t>
      </w:r>
    </w:p>
    <w:p w:rsidR="00C11FC1" w:rsidRDefault="00B13061" w:rsidP="00E76C61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C11FC1">
        <w:rPr>
          <w:color w:val="000000"/>
          <w:sz w:val="22"/>
          <w:szCs w:val="22"/>
        </w:rPr>
        <w:t>W sytuacji gdy, Wykonawca nie przystąpi do takiej naprawy o któ</w:t>
      </w:r>
      <w:r w:rsidR="006C19B5">
        <w:rPr>
          <w:color w:val="000000"/>
          <w:sz w:val="22"/>
          <w:szCs w:val="22"/>
        </w:rPr>
        <w:t>rej mowa w ust. 4</w:t>
      </w:r>
      <w:r w:rsidRPr="00C11FC1">
        <w:rPr>
          <w:color w:val="000000"/>
          <w:sz w:val="22"/>
          <w:szCs w:val="22"/>
        </w:rPr>
        <w:t xml:space="preserve"> w terminie 2 dni od daty zgłoszenia przez Zamawiającego konieczności wykonania takiej naprawy Zamawiającemu przysługuje uprawnienie realizacji naprawy w trybie wykonania zastępczego, polegającego na zleceniu wykonania takiej naprawy na koszt i ryzyko Wykonawcy podmiotowi trzeciemu. </w:t>
      </w:r>
      <w:r w:rsidRPr="00C11FC1">
        <w:rPr>
          <w:sz w:val="22"/>
          <w:szCs w:val="22"/>
        </w:rPr>
        <w:t xml:space="preserve">Wykonawca pokryje wszelkie koszty związane z wykonaniem usługi w trybie zastępczym. </w:t>
      </w:r>
      <w:r w:rsidRPr="00C11FC1">
        <w:rPr>
          <w:color w:val="000000"/>
          <w:sz w:val="22"/>
          <w:szCs w:val="22"/>
        </w:rPr>
        <w:t xml:space="preserve"> </w:t>
      </w:r>
    </w:p>
    <w:p w:rsidR="001B0E7D" w:rsidRPr="006C19B5" w:rsidRDefault="006C19B5" w:rsidP="006C19B5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6C19B5">
        <w:rPr>
          <w:color w:val="000000"/>
          <w:sz w:val="22"/>
          <w:szCs w:val="22"/>
        </w:rPr>
        <w:t xml:space="preserve">Kary umowne mogą się sumować, lecz nie mogą przekraczać 30% kwoty, o której mowa w </w:t>
      </w:r>
      <w:r w:rsidRPr="006C19B5">
        <w:rPr>
          <w:sz w:val="22"/>
          <w:szCs w:val="22"/>
        </w:rPr>
        <w:t>§ 5 ust. 1 umowy.</w:t>
      </w:r>
    </w:p>
    <w:p w:rsidR="00FA1E22" w:rsidRPr="00A80EC8" w:rsidRDefault="006C19B5" w:rsidP="00A80EC8">
      <w:pPr>
        <w:tabs>
          <w:tab w:val="left" w:pos="426"/>
        </w:tabs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</w:p>
    <w:p w:rsidR="00B13061" w:rsidRPr="00FD67EA" w:rsidRDefault="00A80EC8" w:rsidP="00B13061">
      <w:pPr>
        <w:pStyle w:val="Akapitzlist"/>
        <w:numPr>
          <w:ilvl w:val="3"/>
          <w:numId w:val="2"/>
        </w:numPr>
        <w:tabs>
          <w:tab w:val="clear" w:pos="1723"/>
          <w:tab w:val="num" w:pos="284"/>
        </w:tabs>
        <w:spacing w:line="360" w:lineRule="auto"/>
        <w:ind w:left="284" w:hanging="284"/>
        <w:rPr>
          <w:rFonts w:ascii="Times New Roman" w:hAnsi="Times New Roman" w:cs="Times New Roman"/>
          <w:bCs/>
          <w:sz w:val="22"/>
          <w:szCs w:val="22"/>
          <w:lang w:eastAsia="ar-SA"/>
        </w:rPr>
      </w:pPr>
      <w:r>
        <w:rPr>
          <w:rFonts w:ascii="Times New Roman" w:hAnsi="Times New Roman" w:cs="Times New Roman"/>
          <w:bCs/>
          <w:sz w:val="22"/>
          <w:szCs w:val="22"/>
          <w:lang w:eastAsia="ar-SA"/>
        </w:rPr>
        <w:t>Stosownie do dyspozycji art. 95 ust. 1</w:t>
      </w:r>
      <w:r w:rsidR="00B13061" w:rsidRPr="00FD67EA">
        <w:rPr>
          <w:rFonts w:ascii="Times New Roman" w:hAnsi="Times New Roman" w:cs="Times New Roman"/>
          <w:bCs/>
          <w:sz w:val="22"/>
          <w:szCs w:val="22"/>
          <w:lang w:eastAsia="ar-SA"/>
        </w:rPr>
        <w:t xml:space="preserve"> ustawy PZP </w:t>
      </w:r>
      <w:r w:rsidR="00B13061" w:rsidRPr="00FD67EA">
        <w:rPr>
          <w:rFonts w:ascii="Times New Roman" w:hAnsi="Times New Roman" w:cs="Times New Roman"/>
          <w:sz w:val="22"/>
          <w:szCs w:val="22"/>
        </w:rPr>
        <w:t>Zamawiający wymaga, aby Wykonawca lub Podwykonawca przy realizacji przedmiotu zamówienia zatrudniał pracowników zatrudnionych na podstawie umowy o pracę w rozumieniu przepisów Kodeksu Pracy.</w:t>
      </w:r>
    </w:p>
    <w:p w:rsidR="00B13061" w:rsidRPr="00FD67EA" w:rsidRDefault="00B13061" w:rsidP="00B13061">
      <w:pPr>
        <w:pStyle w:val="Akapitzlist"/>
        <w:numPr>
          <w:ilvl w:val="3"/>
          <w:numId w:val="2"/>
        </w:numPr>
        <w:tabs>
          <w:tab w:val="num" w:pos="284"/>
        </w:tabs>
        <w:spacing w:line="360" w:lineRule="auto"/>
        <w:ind w:left="284" w:hanging="284"/>
        <w:rPr>
          <w:rFonts w:ascii="Times New Roman" w:hAnsi="Times New Roman" w:cs="Times New Roman"/>
          <w:bCs/>
          <w:sz w:val="22"/>
          <w:szCs w:val="22"/>
          <w:lang w:eastAsia="ar-SA"/>
        </w:rPr>
      </w:pPr>
      <w:r w:rsidRPr="00FD67EA">
        <w:rPr>
          <w:rFonts w:ascii="Times New Roman" w:hAnsi="Times New Roman" w:cs="Times New Roman"/>
          <w:sz w:val="22"/>
          <w:szCs w:val="22"/>
        </w:rPr>
        <w:t>Najpóźniej w dniu podpisania w sprawie zamówienia publicznego, zwanej dalej „umową”, Wykonawca dostarcza Zamawiającemu kompletny „Wykaz pracowników” zatrudnionych na podstawie umowy  o pracę w rozumieniu Kodeksu Pracy przeznaczonych do realizacji zamówienia ze wskazaniem podstawy dysponowania tymi osobami oraz z przypisanymi do tych osób czynnościami, które to będą wykonywać w ramach umowy o pracę. „Wykaz pracowników”</w:t>
      </w:r>
      <w:r w:rsidR="006C19B5">
        <w:rPr>
          <w:rFonts w:ascii="Times New Roman" w:hAnsi="Times New Roman" w:cs="Times New Roman"/>
          <w:sz w:val="22"/>
          <w:szCs w:val="22"/>
        </w:rPr>
        <w:t xml:space="preserve"> stanowić będzie Załącznik nr 2</w:t>
      </w:r>
      <w:r w:rsidRPr="00FD67EA">
        <w:rPr>
          <w:rFonts w:ascii="Times New Roman" w:hAnsi="Times New Roman" w:cs="Times New Roman"/>
          <w:sz w:val="22"/>
          <w:szCs w:val="22"/>
        </w:rPr>
        <w:t xml:space="preserve"> do umowy.</w:t>
      </w:r>
    </w:p>
    <w:p w:rsidR="00B13061" w:rsidRPr="00FD67EA" w:rsidRDefault="00B13061" w:rsidP="00B13061">
      <w:pPr>
        <w:pStyle w:val="Akapitzlist"/>
        <w:numPr>
          <w:ilvl w:val="3"/>
          <w:numId w:val="2"/>
        </w:numPr>
        <w:tabs>
          <w:tab w:val="num" w:pos="284"/>
        </w:tabs>
        <w:spacing w:line="360" w:lineRule="auto"/>
        <w:ind w:left="284" w:hanging="284"/>
        <w:rPr>
          <w:rFonts w:ascii="Times New Roman" w:hAnsi="Times New Roman" w:cs="Times New Roman"/>
          <w:bCs/>
          <w:sz w:val="22"/>
          <w:szCs w:val="22"/>
          <w:lang w:eastAsia="ar-SA"/>
        </w:rPr>
      </w:pPr>
      <w:r w:rsidRPr="00FD67EA">
        <w:rPr>
          <w:rFonts w:ascii="Times New Roman" w:hAnsi="Times New Roman" w:cs="Times New Roman"/>
          <w:sz w:val="22"/>
          <w:szCs w:val="22"/>
        </w:rPr>
        <w:t xml:space="preserve">W trakcie realizacji zamówienia zamawiający uprawniony jest do wykonywania czynności kontrolnych </w:t>
      </w:r>
      <w:r w:rsidRPr="00FD67EA">
        <w:rPr>
          <w:rFonts w:ascii="Times New Roman" w:hAnsi="Times New Roman" w:cs="Times New Roman"/>
          <w:color w:val="000000"/>
          <w:sz w:val="22"/>
          <w:szCs w:val="22"/>
        </w:rPr>
        <w:t>wobec wykonawcy odnośnie</w:t>
      </w:r>
      <w:r w:rsidRPr="00FD67EA">
        <w:rPr>
          <w:rFonts w:ascii="Times New Roman" w:hAnsi="Times New Roman" w:cs="Times New Roman"/>
          <w:sz w:val="22"/>
          <w:szCs w:val="22"/>
        </w:rPr>
        <w:t xml:space="preserve"> spełniania przez wykonawcę lub podwykonawcę wymogu zatrudnienia na podstawie umowy o pracę osób wskazanych w „Wykazie pracowników”. Zamawiający uprawniony jest w szczególności do: </w:t>
      </w:r>
    </w:p>
    <w:p w:rsidR="00B13061" w:rsidRPr="00FD67EA" w:rsidRDefault="00B13061" w:rsidP="00B13061">
      <w:pPr>
        <w:pStyle w:val="Akapitzlist"/>
        <w:tabs>
          <w:tab w:val="num" w:pos="284"/>
        </w:tabs>
        <w:spacing w:before="120" w:line="360" w:lineRule="auto"/>
        <w:ind w:left="706" w:hanging="284"/>
        <w:rPr>
          <w:rFonts w:ascii="Times New Roman" w:hAnsi="Times New Roman" w:cs="Times New Roman"/>
          <w:sz w:val="22"/>
          <w:szCs w:val="22"/>
        </w:rPr>
      </w:pPr>
      <w:r w:rsidRPr="00FD67EA">
        <w:rPr>
          <w:rFonts w:ascii="Times New Roman" w:hAnsi="Times New Roman" w:cs="Times New Roman"/>
          <w:sz w:val="22"/>
          <w:szCs w:val="22"/>
        </w:rPr>
        <w:tab/>
        <w:t>- żądania oświadczeń i dokumentów w zakresie potwierdzenia spełniania ww. wymogów i dokonywania ich oceny,</w:t>
      </w:r>
    </w:p>
    <w:p w:rsidR="00B13061" w:rsidRPr="00FD67EA" w:rsidRDefault="00B13061" w:rsidP="00B13061">
      <w:pPr>
        <w:pStyle w:val="Akapitzlist"/>
        <w:tabs>
          <w:tab w:val="num" w:pos="284"/>
        </w:tabs>
        <w:spacing w:before="120" w:line="360" w:lineRule="auto"/>
        <w:ind w:left="706" w:hanging="284"/>
        <w:rPr>
          <w:rFonts w:ascii="Times New Roman" w:hAnsi="Times New Roman" w:cs="Times New Roman"/>
          <w:sz w:val="22"/>
          <w:szCs w:val="22"/>
        </w:rPr>
      </w:pPr>
      <w:r w:rsidRPr="00FD67EA">
        <w:rPr>
          <w:rFonts w:ascii="Times New Roman" w:hAnsi="Times New Roman" w:cs="Times New Roman"/>
          <w:sz w:val="22"/>
          <w:szCs w:val="22"/>
        </w:rPr>
        <w:tab/>
      </w:r>
      <w:r w:rsidRPr="00FD67EA">
        <w:rPr>
          <w:rFonts w:ascii="Times New Roman" w:hAnsi="Times New Roman" w:cs="Times New Roman"/>
          <w:sz w:val="22"/>
          <w:szCs w:val="22"/>
        </w:rPr>
        <w:tab/>
        <w:t>- żądania wyjaśnień w przypadku wątpliwości w zakresie potwierdzenia spełniania ww. wymogów,</w:t>
      </w:r>
    </w:p>
    <w:p w:rsidR="00B13061" w:rsidRPr="00FD67EA" w:rsidRDefault="00B13061" w:rsidP="00B13061">
      <w:pPr>
        <w:pStyle w:val="Akapitzlist"/>
        <w:tabs>
          <w:tab w:val="num" w:pos="284"/>
        </w:tabs>
        <w:spacing w:before="120" w:line="36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FD67EA">
        <w:rPr>
          <w:rFonts w:ascii="Times New Roman" w:hAnsi="Times New Roman" w:cs="Times New Roman"/>
          <w:sz w:val="22"/>
          <w:szCs w:val="22"/>
        </w:rPr>
        <w:tab/>
      </w:r>
      <w:r w:rsidRPr="00FD67EA">
        <w:rPr>
          <w:rFonts w:ascii="Times New Roman" w:hAnsi="Times New Roman" w:cs="Times New Roman"/>
          <w:sz w:val="22"/>
          <w:szCs w:val="22"/>
        </w:rPr>
        <w:tab/>
        <w:t>- przeprowadzania kontroli na miejscu wykonywania świadczenia.</w:t>
      </w:r>
    </w:p>
    <w:p w:rsidR="00B13061" w:rsidRPr="00FD67EA" w:rsidRDefault="00B13061" w:rsidP="00B13061">
      <w:pPr>
        <w:pStyle w:val="Akapitzlist"/>
        <w:numPr>
          <w:ilvl w:val="0"/>
          <w:numId w:val="8"/>
        </w:numPr>
        <w:tabs>
          <w:tab w:val="clear" w:pos="1635"/>
          <w:tab w:val="num" w:pos="284"/>
        </w:tabs>
        <w:spacing w:before="120" w:line="36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FD67EA">
        <w:rPr>
          <w:rFonts w:ascii="Times New Roman" w:hAnsi="Times New Roman" w:cs="Times New Roman"/>
          <w:sz w:val="22"/>
          <w:szCs w:val="22"/>
        </w:rPr>
        <w:t xml:space="preserve"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wskazanych w „Wykazie pracowników”: </w:t>
      </w:r>
    </w:p>
    <w:p w:rsidR="00B13061" w:rsidRPr="00FD67EA" w:rsidRDefault="00B13061" w:rsidP="00B13061">
      <w:pPr>
        <w:pStyle w:val="Akapitzlist"/>
        <w:tabs>
          <w:tab w:val="num" w:pos="284"/>
        </w:tabs>
        <w:spacing w:before="120" w:line="36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FD67EA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- oświadczenie wykonawcy lub podwykonawcy </w:t>
      </w:r>
      <w:r w:rsidRPr="00FD67EA">
        <w:rPr>
          <w:rFonts w:ascii="Times New Roman" w:hAnsi="Times New Roman" w:cs="Times New Roman"/>
          <w:sz w:val="22"/>
          <w:szCs w:val="22"/>
        </w:rPr>
        <w:t>o zatrudnieniu na podstawie umowy o pracę osób wykonujących czynności, których dotyczy wezwanie zamawiającego.</w:t>
      </w:r>
      <w:r w:rsidRPr="00FD67E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FD67EA">
        <w:rPr>
          <w:rFonts w:ascii="Times New Roman" w:hAnsi="Times New Roman" w:cs="Times New Roman"/>
          <w:sz w:val="22"/>
          <w:szCs w:val="22"/>
        </w:rPr>
        <w:t xml:space="preserve">Oświadczenie to powinno </w:t>
      </w:r>
      <w:r w:rsidRPr="00FD67EA">
        <w:rPr>
          <w:rFonts w:ascii="Times New Roman" w:hAnsi="Times New Roman" w:cs="Times New Roman"/>
          <w:sz w:val="22"/>
          <w:szCs w:val="22"/>
        </w:rPr>
        <w:lastRenderedPageBreak/>
        <w:t>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 rodzaju umowy o pracę i wymiaru etatu oraz podpis osoby uprawnionej do złożenia oświadczenia w imieniu wykonawcy lub podwykonawcy;</w:t>
      </w:r>
    </w:p>
    <w:p w:rsidR="00B13061" w:rsidRPr="00FD67EA" w:rsidRDefault="00B13061" w:rsidP="00B13061">
      <w:pPr>
        <w:pStyle w:val="Akapitzlist"/>
        <w:tabs>
          <w:tab w:val="num" w:pos="284"/>
        </w:tabs>
        <w:spacing w:before="120" w:line="360" w:lineRule="auto"/>
        <w:ind w:left="284" w:hanging="284"/>
        <w:rPr>
          <w:rFonts w:ascii="Times New Roman" w:hAnsi="Times New Roman" w:cs="Times New Roman"/>
          <w:b/>
          <w:bCs/>
          <w:sz w:val="22"/>
          <w:szCs w:val="22"/>
        </w:rPr>
      </w:pPr>
      <w:r w:rsidRPr="00FD67EA">
        <w:rPr>
          <w:rFonts w:ascii="Times New Roman" w:hAnsi="Times New Roman" w:cs="Times New Roman"/>
          <w:sz w:val="22"/>
          <w:szCs w:val="22"/>
        </w:rPr>
        <w:tab/>
        <w:t>- poświadczoną za zgodność z oryginałem odpowiednio przez wykonawcę lub podwykonawcę</w:t>
      </w:r>
      <w:r w:rsidRPr="00FD67EA">
        <w:rPr>
          <w:rFonts w:ascii="Times New Roman" w:hAnsi="Times New Roman" w:cs="Times New Roman"/>
          <w:b/>
          <w:bCs/>
          <w:sz w:val="22"/>
          <w:szCs w:val="22"/>
        </w:rPr>
        <w:t xml:space="preserve"> kopię umowy/umów o pracę</w:t>
      </w:r>
      <w:r w:rsidRPr="00FD67EA">
        <w:rPr>
          <w:rFonts w:ascii="Times New Roman" w:hAnsi="Times New Roman" w:cs="Times New Roman"/>
          <w:sz w:val="22"/>
          <w:szCs w:val="22"/>
        </w:rPr>
        <w:t xml:space="preserve"> osób wykonujących w trakcie realizacji zamówienia czynności, których dotyczy ww. oświadczenie wykonawcy lub </w:t>
      </w:r>
      <w:r w:rsidRPr="00FD67EA">
        <w:rPr>
          <w:rFonts w:ascii="Times New Roman" w:hAnsi="Times New Roman" w:cs="Times New Roman"/>
          <w:color w:val="000000"/>
          <w:sz w:val="22"/>
          <w:szCs w:val="22"/>
        </w:rPr>
        <w:t>podwykonawcy (wraz z dokumentem regulującym zakres obowiązków, jeżeli został sporządzony). Kopia</w:t>
      </w:r>
      <w:r w:rsidRPr="00FD67EA">
        <w:rPr>
          <w:rFonts w:ascii="Times New Roman" w:hAnsi="Times New Roman" w:cs="Times New Roman"/>
          <w:sz w:val="22"/>
          <w:szCs w:val="22"/>
        </w:rPr>
        <w:t xml:space="preserve"> umowy/umów powinna zostać zanonimizowana w sposób zapewniający ochronę danych osobowych pracowników, zgodnie z</w:t>
      </w:r>
      <w:r w:rsidR="00FA1E22">
        <w:rPr>
          <w:rFonts w:ascii="Times New Roman" w:hAnsi="Times New Roman" w:cs="Times New Roman"/>
          <w:sz w:val="22"/>
          <w:szCs w:val="22"/>
        </w:rPr>
        <w:t xml:space="preserve"> właściwymi przepisami o ochronie danych osobowych </w:t>
      </w:r>
      <w:r w:rsidRPr="00FD67EA">
        <w:rPr>
          <w:rFonts w:ascii="Times New Roman" w:hAnsi="Times New Roman" w:cs="Times New Roman"/>
          <w:sz w:val="22"/>
          <w:szCs w:val="22"/>
        </w:rPr>
        <w:t>(tj. w szczególności</w:t>
      </w:r>
      <w:r w:rsidRPr="00FD67EA">
        <w:rPr>
          <w:rStyle w:val="Odwoanieprzypisudolnego"/>
          <w:rFonts w:ascii="Times New Roman" w:hAnsi="Times New Roman"/>
          <w:sz w:val="22"/>
          <w:szCs w:val="22"/>
        </w:rPr>
        <w:footnoteReference w:id="1"/>
      </w:r>
      <w:r w:rsidRPr="00FD67EA">
        <w:rPr>
          <w:rFonts w:ascii="Times New Roman" w:hAnsi="Times New Roman" w:cs="Times New Roman"/>
          <w:sz w:val="22"/>
          <w:szCs w:val="22"/>
        </w:rPr>
        <w:t xml:space="preserve"> bez adresów, nr PESEL pracowników). Imię i nazwisko pracownika nie podlega </w:t>
      </w:r>
      <w:proofErr w:type="spellStart"/>
      <w:r w:rsidRPr="00FD67EA">
        <w:rPr>
          <w:rFonts w:ascii="Times New Roman" w:hAnsi="Times New Roman" w:cs="Times New Roman"/>
          <w:sz w:val="22"/>
          <w:szCs w:val="22"/>
        </w:rPr>
        <w:t>anonimizacji</w:t>
      </w:r>
      <w:proofErr w:type="spellEnd"/>
      <w:r w:rsidRPr="00FD67EA">
        <w:rPr>
          <w:rFonts w:ascii="Times New Roman" w:hAnsi="Times New Roman" w:cs="Times New Roman"/>
          <w:sz w:val="22"/>
          <w:szCs w:val="22"/>
        </w:rPr>
        <w:t>. Informacje takie jak: data zawarcia umowy, rodzaj umowy o pracę i wymiar etatu powinny być możliwe do zidentyfikowania;</w:t>
      </w:r>
    </w:p>
    <w:p w:rsidR="00B13061" w:rsidRPr="00FD67EA" w:rsidRDefault="00B13061" w:rsidP="00B13061">
      <w:pPr>
        <w:pStyle w:val="Akapitzlist"/>
        <w:tabs>
          <w:tab w:val="num" w:pos="284"/>
        </w:tabs>
        <w:spacing w:before="120" w:line="36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FD67EA">
        <w:rPr>
          <w:rFonts w:ascii="Times New Roman" w:hAnsi="Times New Roman" w:cs="Times New Roman"/>
          <w:b/>
          <w:bCs/>
          <w:sz w:val="22"/>
          <w:szCs w:val="22"/>
        </w:rPr>
        <w:tab/>
        <w:t>- zaświadczenie właściwego oddziału ZUS,</w:t>
      </w:r>
      <w:r w:rsidRPr="00FD67EA">
        <w:rPr>
          <w:rFonts w:ascii="Times New Roman" w:hAnsi="Times New Roman" w:cs="Times New Roman"/>
          <w:sz w:val="22"/>
          <w:szCs w:val="22"/>
        </w:rPr>
        <w:t xml:space="preserve"> potwierdzające opłacanie </w:t>
      </w:r>
      <w:r w:rsidRPr="00FD67EA">
        <w:rPr>
          <w:rFonts w:ascii="Times New Roman" w:hAnsi="Times New Roman" w:cs="Times New Roman"/>
          <w:color w:val="000000"/>
          <w:sz w:val="22"/>
          <w:szCs w:val="22"/>
        </w:rPr>
        <w:t>przez wykonawcę lub podwykonawcę składek na ubezpieczenia</w:t>
      </w:r>
      <w:r w:rsidRPr="00FD67EA">
        <w:rPr>
          <w:rFonts w:ascii="Times New Roman" w:hAnsi="Times New Roman" w:cs="Times New Roman"/>
          <w:sz w:val="22"/>
          <w:szCs w:val="22"/>
        </w:rPr>
        <w:t xml:space="preserve"> społeczne i zdrowotne z tytułu zatrudnienia na podstawie umów o pracę za ostatni okres rozliczeniowy;</w:t>
      </w:r>
    </w:p>
    <w:p w:rsidR="00B13061" w:rsidRPr="00FD67EA" w:rsidRDefault="00B13061" w:rsidP="00B13061">
      <w:pPr>
        <w:pStyle w:val="Akapitzlist"/>
        <w:tabs>
          <w:tab w:val="num" w:pos="284"/>
        </w:tabs>
        <w:spacing w:before="120" w:line="36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FD67EA">
        <w:rPr>
          <w:rFonts w:ascii="Times New Roman" w:hAnsi="Times New Roman" w:cs="Times New Roman"/>
          <w:sz w:val="22"/>
          <w:szCs w:val="22"/>
        </w:rPr>
        <w:tab/>
        <w:t>- poświadczoną za zgodność z oryginałem odpowiednio przez wykonawcę lub podwykonawcę</w:t>
      </w:r>
      <w:r w:rsidRPr="00FD67EA">
        <w:rPr>
          <w:rFonts w:ascii="Times New Roman" w:hAnsi="Times New Roman" w:cs="Times New Roman"/>
          <w:b/>
          <w:bCs/>
          <w:sz w:val="22"/>
          <w:szCs w:val="22"/>
        </w:rPr>
        <w:t xml:space="preserve"> kopię dowodu potwierdzającego zgłoszenie pracownika przez pracodawcę do ubezpieczeń</w:t>
      </w:r>
      <w:r w:rsidRPr="00FD67EA">
        <w:rPr>
          <w:rFonts w:ascii="Times New Roman" w:hAnsi="Times New Roman" w:cs="Times New Roman"/>
          <w:sz w:val="22"/>
          <w:szCs w:val="22"/>
        </w:rPr>
        <w:t xml:space="preserve">, zanonimizowaną w sposób zapewniający ochronę danych osobowych pracowników, zgodnie z przepisami ustawy z dnia 29 sierpnia 1997 r. o ochronie danych osobowych. Imię i nazwisko pracownika nie podlega </w:t>
      </w:r>
      <w:proofErr w:type="spellStart"/>
      <w:r w:rsidRPr="00FD67EA">
        <w:rPr>
          <w:rFonts w:ascii="Times New Roman" w:hAnsi="Times New Roman" w:cs="Times New Roman"/>
          <w:sz w:val="22"/>
          <w:szCs w:val="22"/>
        </w:rPr>
        <w:t>anonimizacji</w:t>
      </w:r>
      <w:proofErr w:type="spellEnd"/>
      <w:r w:rsidRPr="00FD67EA">
        <w:rPr>
          <w:rFonts w:ascii="Times New Roman" w:hAnsi="Times New Roman" w:cs="Times New Roman"/>
          <w:sz w:val="22"/>
          <w:szCs w:val="22"/>
        </w:rPr>
        <w:t>.</w:t>
      </w:r>
    </w:p>
    <w:p w:rsidR="00B13061" w:rsidRPr="00FD67EA" w:rsidRDefault="00B13061" w:rsidP="00B13061">
      <w:pPr>
        <w:pStyle w:val="Akapitzlist"/>
        <w:numPr>
          <w:ilvl w:val="0"/>
          <w:numId w:val="8"/>
        </w:numPr>
        <w:tabs>
          <w:tab w:val="clear" w:pos="1635"/>
          <w:tab w:val="num" w:pos="284"/>
        </w:tabs>
        <w:spacing w:line="360" w:lineRule="auto"/>
        <w:ind w:left="284" w:hanging="284"/>
        <w:rPr>
          <w:rFonts w:ascii="Times New Roman" w:hAnsi="Times New Roman" w:cs="Times New Roman"/>
          <w:bCs/>
          <w:sz w:val="22"/>
          <w:szCs w:val="22"/>
          <w:lang w:eastAsia="ar-SA"/>
        </w:rPr>
      </w:pPr>
      <w:r w:rsidRPr="00FD67EA">
        <w:rPr>
          <w:rFonts w:ascii="Times New Roman" w:hAnsi="Times New Roman" w:cs="Times New Roman"/>
          <w:bCs/>
          <w:sz w:val="22"/>
          <w:szCs w:val="22"/>
          <w:lang w:eastAsia="ar-SA"/>
        </w:rPr>
        <w:t xml:space="preserve">Za niedopełnienie wymogu zatrudniania Pracowników świadczących przedmiot umowy na podstawie umowy o pracę w rozumieniu  przepisów  Kodeksu  Pracy, Wykonawca  zapłaci Zamawiającemu  kary umowne w wysokości kwoty minimalnego wynagrodzenia za pracę ustalonego na podstawie przepisów </w:t>
      </w:r>
      <w:r>
        <w:rPr>
          <w:rFonts w:ascii="Times New Roman" w:hAnsi="Times New Roman" w:cs="Times New Roman"/>
          <w:bCs/>
          <w:sz w:val="22"/>
          <w:szCs w:val="22"/>
          <w:lang w:eastAsia="ar-SA"/>
        </w:rPr>
        <w:t xml:space="preserve">o </w:t>
      </w:r>
      <w:r w:rsidRPr="00FD67EA">
        <w:rPr>
          <w:rFonts w:ascii="Times New Roman" w:hAnsi="Times New Roman" w:cs="Times New Roman"/>
          <w:bCs/>
          <w:sz w:val="22"/>
          <w:szCs w:val="22"/>
          <w:lang w:eastAsia="ar-SA"/>
        </w:rPr>
        <w:t xml:space="preserve">minimalnym wynagrodzeniu za pracę (obowiązujących w chwili stwierdzenia przez Zamawiającego niedopełnienia przez Wykonawcę wymogu zatrudniania Pracowników świadczących przedmiot umowy na podstawie umowy o pracę w rozumieniu przepisów Kodeksu Pracy) oraz liczby miesięcy w okresie realizacji Umowy, w których nie dopełniono przedmiotowego wymogu – </w:t>
      </w:r>
      <w:r w:rsidRPr="00FD67EA">
        <w:rPr>
          <w:rFonts w:ascii="Times New Roman" w:hAnsi="Times New Roman" w:cs="Times New Roman"/>
          <w:sz w:val="22"/>
          <w:szCs w:val="22"/>
        </w:rPr>
        <w:t>za każdą osobę wykonującą usługi bez podpisanej umowy o pracę zgodnie z wykazem o</w:t>
      </w:r>
      <w:r w:rsidR="006C19B5">
        <w:rPr>
          <w:rFonts w:ascii="Times New Roman" w:hAnsi="Times New Roman" w:cs="Times New Roman"/>
          <w:sz w:val="22"/>
          <w:szCs w:val="22"/>
        </w:rPr>
        <w:t>sób określonym w Załączniku nr 2</w:t>
      </w:r>
      <w:r w:rsidRPr="00FD67EA">
        <w:rPr>
          <w:rFonts w:ascii="Times New Roman" w:hAnsi="Times New Roman" w:cs="Times New Roman"/>
          <w:sz w:val="22"/>
          <w:szCs w:val="22"/>
        </w:rPr>
        <w:t xml:space="preserve"> do umowy.</w:t>
      </w:r>
    </w:p>
    <w:p w:rsidR="00B13061" w:rsidRPr="00FD67EA" w:rsidRDefault="00B13061" w:rsidP="00B13061">
      <w:pPr>
        <w:pStyle w:val="Akapitzlist"/>
        <w:numPr>
          <w:ilvl w:val="0"/>
          <w:numId w:val="8"/>
        </w:numPr>
        <w:tabs>
          <w:tab w:val="clear" w:pos="1635"/>
          <w:tab w:val="num" w:pos="284"/>
        </w:tabs>
        <w:spacing w:line="36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FD67EA">
        <w:rPr>
          <w:rFonts w:ascii="Times New Roman" w:hAnsi="Times New Roman" w:cs="Times New Roman"/>
          <w:sz w:val="22"/>
          <w:szCs w:val="22"/>
        </w:rPr>
        <w:t>Wykonawca, najpóźniej w dniu zawarcia Umowy oraz w trakcie jej realizacji na każde wezwanie Zamawiającego zobowiązuje się przedstawić bieżąc</w:t>
      </w:r>
      <w:r w:rsidR="00A80EC8">
        <w:rPr>
          <w:rFonts w:ascii="Times New Roman" w:hAnsi="Times New Roman" w:cs="Times New Roman"/>
          <w:sz w:val="22"/>
          <w:szCs w:val="22"/>
        </w:rPr>
        <w:t>e dokumenty potwierdzające, że przedmiot u</w:t>
      </w:r>
      <w:r w:rsidRPr="00FD67EA">
        <w:rPr>
          <w:rFonts w:ascii="Times New Roman" w:hAnsi="Times New Roman" w:cs="Times New Roman"/>
          <w:sz w:val="22"/>
          <w:szCs w:val="22"/>
        </w:rPr>
        <w:t>mowy jest wykonywany przez osoby będące pracownikami.</w:t>
      </w:r>
    </w:p>
    <w:p w:rsidR="00B13061" w:rsidRPr="00FD67EA" w:rsidRDefault="00B13061" w:rsidP="00B13061">
      <w:pPr>
        <w:pStyle w:val="Akapitzlist"/>
        <w:numPr>
          <w:ilvl w:val="0"/>
          <w:numId w:val="8"/>
        </w:numPr>
        <w:tabs>
          <w:tab w:val="clear" w:pos="1635"/>
          <w:tab w:val="num" w:pos="284"/>
        </w:tabs>
        <w:spacing w:line="36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FD67EA">
        <w:rPr>
          <w:rFonts w:ascii="Times New Roman" w:hAnsi="Times New Roman" w:cs="Times New Roman"/>
          <w:sz w:val="22"/>
          <w:szCs w:val="22"/>
        </w:rPr>
        <w:lastRenderedPageBreak/>
        <w:t>W przypadku uzasadnionych wątpliwości co do przestrzegania prawa pracy przez wykonawcę lub podwykonawcę, zamawiający może zwrócić się o przeprowadzenie kontroli przez Państwową Inspekcję Pracy.</w:t>
      </w:r>
    </w:p>
    <w:p w:rsidR="00B13061" w:rsidRPr="00FD67EA" w:rsidRDefault="00B13061" w:rsidP="00B13061">
      <w:pPr>
        <w:spacing w:line="360" w:lineRule="auto"/>
        <w:rPr>
          <w:b/>
          <w:sz w:val="22"/>
          <w:szCs w:val="22"/>
        </w:rPr>
      </w:pPr>
    </w:p>
    <w:p w:rsidR="00B13061" w:rsidRPr="00FD67EA" w:rsidRDefault="006C19B5" w:rsidP="00B13061">
      <w:pPr>
        <w:suppressAutoHyphens w:val="0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8</w:t>
      </w:r>
    </w:p>
    <w:p w:rsidR="00A80EC8" w:rsidRDefault="00A80EC8" w:rsidP="00A80EC8">
      <w:pPr>
        <w:numPr>
          <w:ilvl w:val="0"/>
          <w:numId w:val="22"/>
        </w:numPr>
        <w:tabs>
          <w:tab w:val="left" w:pos="285"/>
        </w:tabs>
        <w:autoSpaceDE w:val="0"/>
        <w:spacing w:line="360" w:lineRule="auto"/>
        <w:ind w:left="0" w:firstLine="0"/>
        <w:jc w:val="both"/>
      </w:pPr>
      <w:r>
        <w:rPr>
          <w:color w:val="000000"/>
          <w:sz w:val="22"/>
          <w:szCs w:val="22"/>
        </w:rPr>
        <w:t xml:space="preserve">Zamawiającemu przysługuje prawo do odstąpienia od umowy (zgodnie z art. 456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) w szczególności jeżeli: </w:t>
      </w:r>
    </w:p>
    <w:p w:rsidR="00A80EC8" w:rsidRDefault="00A80EC8" w:rsidP="00A80EC8">
      <w:pPr>
        <w:autoSpaceDE w:val="0"/>
        <w:spacing w:after="6" w:line="360" w:lineRule="auto"/>
        <w:jc w:val="both"/>
      </w:pPr>
      <w:r>
        <w:rPr>
          <w:color w:val="000000"/>
          <w:sz w:val="22"/>
          <w:szCs w:val="22"/>
        </w:rPr>
        <w:t xml:space="preserve">a) wystąpią istotne zmiany okoliczności powodujące, że wykonanie umowy nie leży w interesie publicznym, czego nie można było przewidzieć w chwili zawarcia umowy, lub dalsze wykonywanie umowy może zagrozić istotnemu interesowi bezpieczeństwa państwa lub bezpieczeństwu publicznemu. W takim przypadku Wykonawca może żądać wyłącznie wynagrodzenia należnego z tytułu wykonania części umowy do dnia odstąpienia od umowy; </w:t>
      </w:r>
    </w:p>
    <w:p w:rsidR="00A80EC8" w:rsidRDefault="00A80EC8" w:rsidP="00A80EC8">
      <w:pPr>
        <w:autoSpaceDE w:val="0"/>
        <w:spacing w:line="360" w:lineRule="auto"/>
        <w:jc w:val="both"/>
      </w:pPr>
      <w:r>
        <w:rPr>
          <w:color w:val="000000"/>
          <w:sz w:val="22"/>
          <w:szCs w:val="22"/>
        </w:rPr>
        <w:t>b) oświadczenie o odstąpieniu od umowy może zostać złożone w terminie 30 dni od dnia powzięcia wiadomości o okolicznościach określonych w ust.1 pkt a);</w:t>
      </w:r>
    </w:p>
    <w:p w:rsidR="00A80EC8" w:rsidRDefault="00A80EC8" w:rsidP="00A80EC8">
      <w:pPr>
        <w:numPr>
          <w:ilvl w:val="0"/>
          <w:numId w:val="22"/>
        </w:numPr>
        <w:tabs>
          <w:tab w:val="left" w:pos="360"/>
          <w:tab w:val="left" w:pos="900"/>
        </w:tabs>
        <w:autoSpaceDE w:val="0"/>
        <w:spacing w:line="360" w:lineRule="auto"/>
        <w:ind w:left="0" w:firstLine="0"/>
        <w:jc w:val="both"/>
      </w:pPr>
      <w:r>
        <w:rPr>
          <w:color w:val="000000"/>
          <w:sz w:val="22"/>
          <w:szCs w:val="22"/>
        </w:rPr>
        <w:t>Zamawiającemu przysługuje prawo do rozwiązania umowy w trybie natychmiastowym, jeżeli pomimo uprzedniego 3-krotnego złożenia pisemnych zastrzeżeń przez Zamawiającego – Wykonawc</w:t>
      </w:r>
      <w:r w:rsidR="00BF468F">
        <w:rPr>
          <w:color w:val="000000"/>
          <w:sz w:val="22"/>
          <w:szCs w:val="22"/>
        </w:rPr>
        <w:t>a uporczywie nie wykonuje usługi</w:t>
      </w:r>
      <w:bookmarkStart w:id="0" w:name="_GoBack"/>
      <w:bookmarkEnd w:id="0"/>
      <w:r>
        <w:rPr>
          <w:color w:val="000000"/>
          <w:sz w:val="22"/>
          <w:szCs w:val="22"/>
        </w:rPr>
        <w:t xml:space="preserve"> zgodnie z warunkami umowy lub w rażący sposób zaniedbuje zobowiązania umowne, co potwierdza na piśmie upoważniony przedstawiciel Zamawiającego. W przypadku rozwiązania umowy przez Zamawiającego w powyższym trybie Zamawiający może żądać zapłaty kary umownej w wysokości 10% wynagro</w:t>
      </w:r>
      <w:r w:rsidR="006C19B5">
        <w:rPr>
          <w:color w:val="000000"/>
          <w:sz w:val="22"/>
          <w:szCs w:val="22"/>
        </w:rPr>
        <w:t>dzenia brutto określonego w  § 5</w:t>
      </w:r>
      <w:r>
        <w:rPr>
          <w:color w:val="000000"/>
          <w:sz w:val="22"/>
          <w:szCs w:val="22"/>
        </w:rPr>
        <w:t xml:space="preserve"> ust. 1</w:t>
      </w:r>
    </w:p>
    <w:p w:rsidR="00A80EC8" w:rsidRDefault="00A80EC8" w:rsidP="00A80EC8">
      <w:pPr>
        <w:numPr>
          <w:ilvl w:val="0"/>
          <w:numId w:val="22"/>
        </w:numPr>
        <w:tabs>
          <w:tab w:val="left" w:pos="345"/>
          <w:tab w:val="left" w:pos="900"/>
        </w:tabs>
        <w:autoSpaceDE w:val="0"/>
        <w:spacing w:line="360" w:lineRule="auto"/>
        <w:ind w:left="0" w:firstLine="0"/>
        <w:jc w:val="both"/>
      </w:pPr>
      <w:r>
        <w:rPr>
          <w:sz w:val="22"/>
          <w:szCs w:val="22"/>
        </w:rPr>
        <w:t>Dopuszczalne jest wcześniejsze rozwiązanie umowy za porozumieniem stron.</w:t>
      </w:r>
    </w:p>
    <w:p w:rsidR="00B13061" w:rsidRPr="00FD67EA" w:rsidRDefault="00B13061" w:rsidP="00B13061">
      <w:pPr>
        <w:suppressAutoHyphens w:val="0"/>
        <w:spacing w:line="360" w:lineRule="auto"/>
        <w:jc w:val="center"/>
        <w:rPr>
          <w:b/>
          <w:sz w:val="22"/>
          <w:szCs w:val="22"/>
        </w:rPr>
      </w:pPr>
    </w:p>
    <w:p w:rsidR="00B13061" w:rsidRPr="00FD67EA" w:rsidRDefault="006C19B5" w:rsidP="00B13061">
      <w:pPr>
        <w:suppressAutoHyphens w:val="0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9</w:t>
      </w:r>
    </w:p>
    <w:p w:rsidR="00B13061" w:rsidRPr="00FD67EA" w:rsidRDefault="00B13061" w:rsidP="00B13061">
      <w:pPr>
        <w:numPr>
          <w:ilvl w:val="0"/>
          <w:numId w:val="10"/>
        </w:numPr>
        <w:tabs>
          <w:tab w:val="clear" w:pos="1635"/>
          <w:tab w:val="num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FD67EA">
        <w:rPr>
          <w:sz w:val="22"/>
          <w:szCs w:val="22"/>
        </w:rPr>
        <w:t>W sprawach nieuregulowanych niniejszą umową zastosowanie mają przepisy Kodeksu Cywilnego oraz U</w:t>
      </w:r>
      <w:r w:rsidR="00A80EC8">
        <w:rPr>
          <w:sz w:val="22"/>
          <w:szCs w:val="22"/>
        </w:rPr>
        <w:t>stawy</w:t>
      </w:r>
      <w:r w:rsidRPr="00FD67EA">
        <w:rPr>
          <w:sz w:val="22"/>
          <w:szCs w:val="22"/>
        </w:rPr>
        <w:t xml:space="preserve"> Prawo zamówień</w:t>
      </w:r>
      <w:r w:rsidR="00262EFF">
        <w:rPr>
          <w:sz w:val="22"/>
          <w:szCs w:val="22"/>
        </w:rPr>
        <w:t xml:space="preserve"> publicznych (</w:t>
      </w:r>
      <w:proofErr w:type="spellStart"/>
      <w:r w:rsidR="00262EFF">
        <w:rPr>
          <w:sz w:val="22"/>
          <w:szCs w:val="22"/>
        </w:rPr>
        <w:t>t.j</w:t>
      </w:r>
      <w:proofErr w:type="spellEnd"/>
      <w:r w:rsidR="00262EFF">
        <w:rPr>
          <w:sz w:val="22"/>
          <w:szCs w:val="22"/>
        </w:rPr>
        <w:t>. Dz. U. z 2021 r. poz. 1129</w:t>
      </w:r>
      <w:r w:rsidRPr="00FD67EA">
        <w:rPr>
          <w:sz w:val="22"/>
          <w:szCs w:val="22"/>
        </w:rPr>
        <w:t>).</w:t>
      </w:r>
    </w:p>
    <w:p w:rsidR="00B13061" w:rsidRPr="00FD67EA" w:rsidRDefault="00B13061" w:rsidP="00B13061">
      <w:pPr>
        <w:numPr>
          <w:ilvl w:val="0"/>
          <w:numId w:val="10"/>
        </w:numPr>
        <w:tabs>
          <w:tab w:val="clear" w:pos="1635"/>
          <w:tab w:val="num" w:pos="284"/>
        </w:tabs>
        <w:spacing w:line="360" w:lineRule="auto"/>
        <w:ind w:left="284" w:hanging="284"/>
        <w:jc w:val="both"/>
        <w:rPr>
          <w:b/>
          <w:sz w:val="22"/>
          <w:szCs w:val="22"/>
        </w:rPr>
      </w:pPr>
      <w:r w:rsidRPr="00FD67EA">
        <w:rPr>
          <w:sz w:val="22"/>
          <w:szCs w:val="22"/>
        </w:rPr>
        <w:t>Wszelkie zmiany umowy wymagają formy pisemnego aneksu pod rygorem nieważności.</w:t>
      </w:r>
    </w:p>
    <w:p w:rsidR="00A80EC8" w:rsidRDefault="00A80EC8" w:rsidP="00A80EC8">
      <w:pPr>
        <w:numPr>
          <w:ilvl w:val="0"/>
          <w:numId w:val="10"/>
        </w:numPr>
        <w:tabs>
          <w:tab w:val="clear" w:pos="1635"/>
        </w:tabs>
        <w:autoSpaceDE w:val="0"/>
        <w:spacing w:line="360" w:lineRule="auto"/>
        <w:ind w:left="284" w:hanging="284"/>
        <w:jc w:val="both"/>
      </w:pPr>
      <w:r>
        <w:rPr>
          <w:sz w:val="22"/>
          <w:szCs w:val="22"/>
        </w:rPr>
        <w:t xml:space="preserve">Zamawiający dopuszcza zmianę umowy w przypadku: </w:t>
      </w:r>
    </w:p>
    <w:p w:rsidR="00A80EC8" w:rsidRDefault="00A80EC8" w:rsidP="00A80EC8">
      <w:pPr>
        <w:tabs>
          <w:tab w:val="left" w:pos="426"/>
        </w:tabs>
        <w:autoSpaceDE w:val="0"/>
        <w:spacing w:line="360" w:lineRule="auto"/>
        <w:jc w:val="both"/>
      </w:pPr>
      <w:r>
        <w:rPr>
          <w:sz w:val="22"/>
          <w:szCs w:val="22"/>
        </w:rPr>
        <w:t>a)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zmian wysokości minimalnego wynagrodzenia za pracę albo wysokości minimalnej stawki godzinowej, ustalonych na podstawie przepisów ustawy z dnia 10 października 2002 r. o minimalnym wynagrodzeniu za pracę. - jeżeli zmiany te będą miały wpływ na koszty wykonania zamówienia przez Wykonawcę;</w:t>
      </w:r>
    </w:p>
    <w:p w:rsidR="00A80EC8" w:rsidRDefault="00A80EC8" w:rsidP="00A80EC8">
      <w:pPr>
        <w:autoSpaceDE w:val="0"/>
        <w:spacing w:line="360" w:lineRule="auto"/>
        <w:jc w:val="both"/>
      </w:pPr>
      <w:r>
        <w:rPr>
          <w:sz w:val="22"/>
          <w:szCs w:val="22"/>
        </w:rPr>
        <w:t xml:space="preserve">W sytuacji wystąpienia okoliczności wskazanych w ust. 3 pkt a) Wykonawca, w terminie 30 dni od daty wejścia w życie zmiany, może złożyć pisemny wniosek o zmianę umowy o zamówienie publiczne w zakresie płatności wynikających z faktur wystawionych po wejściu w życie przepisów zmieniających wysokość minimalnego wynagrodzenia za pracę. Wniosek powinien zawierać wyczerpujące uzasadnienie faktyczne i prawne oraz dokładne wyliczenie kwoty wynagrodzenia Wykonawcy po zmianie umowy, w szczególności Wykonawca będzie zobowiązany wykazać związek pomiędzy wnioskowaną kwotą podwyższenia wynagrodzenia umownego a wpływem zmiany minimalnego </w:t>
      </w:r>
      <w:r>
        <w:rPr>
          <w:sz w:val="22"/>
          <w:szCs w:val="22"/>
        </w:rPr>
        <w:lastRenderedPageBreak/>
        <w:t>wynagrodzenia za pracę na kalkulację ceny ofertowej. Wniosek powinien obejmować jedynie te dodatkowe koszty realizacji zamówienia, które Wykonawca obowiązkowo ponosi w związku z podwyższeniem wysokości płacy minimalnej. Nie będą akceptowane koszty wynikające z podwyższenia wynagrodzeń pracowników Wykonawcy, które nie są konieczne w celu ich dostosowania do wysokości minimalnego wynagrodzenia za pracę,</w:t>
      </w:r>
    </w:p>
    <w:p w:rsidR="00A80EC8" w:rsidRDefault="00A80EC8" w:rsidP="00A80EC8">
      <w:pPr>
        <w:tabs>
          <w:tab w:val="left" w:pos="450"/>
        </w:tabs>
        <w:autoSpaceDE w:val="0"/>
        <w:spacing w:line="360" w:lineRule="auto"/>
        <w:jc w:val="both"/>
      </w:pPr>
      <w:r>
        <w:rPr>
          <w:sz w:val="22"/>
          <w:szCs w:val="22"/>
        </w:rPr>
        <w:t>b)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zmiany zasad podlegania ubezpieczeniom społecznym lub ubezpieczeniu zdrowotnemu lub wysokości stawki składki na ubezpieczenia społeczne lub zdrowotne - jeżeli zmiany te będą miały wpływ na koszty wykonania zamówienia przez Wykonawcę.</w:t>
      </w:r>
    </w:p>
    <w:p w:rsidR="00A80EC8" w:rsidRDefault="00A80EC8" w:rsidP="00A80EC8">
      <w:pPr>
        <w:autoSpaceDE w:val="0"/>
        <w:spacing w:line="360" w:lineRule="auto"/>
        <w:jc w:val="both"/>
      </w:pPr>
      <w:r>
        <w:rPr>
          <w:sz w:val="22"/>
          <w:szCs w:val="22"/>
        </w:rPr>
        <w:t xml:space="preserve">W sytuacji wystąpienia </w:t>
      </w:r>
      <w:r w:rsidR="00F1389B">
        <w:rPr>
          <w:sz w:val="22"/>
          <w:szCs w:val="22"/>
        </w:rPr>
        <w:t>okoliczności wskazanych w ust. 3</w:t>
      </w:r>
      <w:r>
        <w:rPr>
          <w:sz w:val="22"/>
          <w:szCs w:val="22"/>
        </w:rPr>
        <w:t xml:space="preserve"> pkt b) Wykonawca, w terminie 30 dni od daty wejścia w życie zmiany, może złożyć pisemny wniosek o zmianę umowy o zamówienie publiczne w zakresie płatności wynikających z faktur wystawionych po zmianie zasad podlegania ubezpieczeniom społecznym lub ubezpieczeniu zdrowotnemu lub wysokości stawki składki na ubezpieczenie społeczne lub zdrowotne. Wniosek powinien zawierać wyczerpujące uzasadnienie faktyczne i prawne oraz dokładne wyliczenie kwoty wynagrodzenia Wykonawcy po zmianie umowy, w szczególności Wykonawca będzie zobowiązany wykazać związek pomiędzy wnioskowaną kwotą podwyższenia wynagrodzenia umownego a wpływem zmiany</w:t>
      </w:r>
      <w:r w:rsidR="006C19B5">
        <w:rPr>
          <w:sz w:val="22"/>
          <w:szCs w:val="22"/>
        </w:rPr>
        <w:t xml:space="preserve"> zasad,  o których mowa w ust. 3</w:t>
      </w:r>
      <w:r>
        <w:rPr>
          <w:sz w:val="22"/>
          <w:szCs w:val="22"/>
        </w:rPr>
        <w:t xml:space="preserve"> pkt b, na kalkulację ceny ofertowej. Wniosek powinien obejmować jedynie te dodatkowe koszty realizacji zamówienia, które Wykonawca obowiązkowo ponosi w związku ze zmianą z</w:t>
      </w:r>
      <w:r w:rsidR="006C19B5">
        <w:rPr>
          <w:sz w:val="22"/>
          <w:szCs w:val="22"/>
        </w:rPr>
        <w:t>asad, o których mowa  w ust. 3</w:t>
      </w:r>
      <w:r>
        <w:rPr>
          <w:sz w:val="22"/>
          <w:szCs w:val="22"/>
        </w:rPr>
        <w:t xml:space="preserve"> pkt b).</w:t>
      </w:r>
    </w:p>
    <w:p w:rsidR="00A80EC8" w:rsidRDefault="00A80EC8" w:rsidP="00A80EC8">
      <w:pPr>
        <w:tabs>
          <w:tab w:val="left" w:pos="426"/>
        </w:tabs>
        <w:spacing w:line="360" w:lineRule="auto"/>
        <w:jc w:val="both"/>
      </w:pPr>
      <w:r>
        <w:rPr>
          <w:sz w:val="22"/>
          <w:szCs w:val="22"/>
        </w:rPr>
        <w:t>c)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w przypadku zmiany stawki podatku VAT, wartość brutto wskazana w umowie w części niezrealizowanej może ulec zmianie, przy czym zmiana  wartości umowy w niezrealizowanej części nie może być wyższa niż współczynnik zmiany podatku VAT. W powyższym przypadku Wykonawca od dnia wejścia w życie nowej stawki VAT, wystawiał będzie  fakturę z uwzględnieniem stawki VAT obowiązującej w dniu wystawienia faktury. Zmiana umowy w tym przypadku nastąpi automatycznie i nie wymaga formy aneksu.</w:t>
      </w:r>
    </w:p>
    <w:p w:rsidR="00A80EC8" w:rsidRDefault="00A80EC8" w:rsidP="00A80EC8">
      <w:pPr>
        <w:tabs>
          <w:tab w:val="left" w:pos="720"/>
        </w:tabs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d)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zasad gromadzenia i wysokości wpłat do pracowniczych planów kapitałowych, o których mowa w ustawie z dnia 4 października 2018r. o pracowniczych planach kapitałowych.</w:t>
      </w:r>
    </w:p>
    <w:p w:rsidR="00A80EC8" w:rsidRDefault="00A80EC8" w:rsidP="00A80EC8">
      <w:pPr>
        <w:autoSpaceDE w:val="0"/>
        <w:spacing w:line="360" w:lineRule="auto"/>
        <w:jc w:val="both"/>
      </w:pPr>
      <w:r>
        <w:rPr>
          <w:sz w:val="22"/>
          <w:szCs w:val="22"/>
        </w:rPr>
        <w:t xml:space="preserve">W sytuacji wystąpienia </w:t>
      </w:r>
      <w:r w:rsidR="00F1389B">
        <w:rPr>
          <w:sz w:val="22"/>
          <w:szCs w:val="22"/>
        </w:rPr>
        <w:t>okoliczności wskazanych w ust. 3</w:t>
      </w:r>
      <w:r>
        <w:rPr>
          <w:sz w:val="22"/>
          <w:szCs w:val="22"/>
        </w:rPr>
        <w:t xml:space="preserve"> pkt d) Wykonawca, w terminie 30 dni od daty wejścia w życie zmiany, może złożyć pisemny wniosek o zmianę umowy o zamówienie publiczne w zakresie płatności wynikających z faktur wystawionych po zmianie zasad gromadzenia i wysokości wpłat do pracowniczych planów kapitałowych. Wniosek powinien zawierać wyczerpujące uzasadnienie faktyczne i prawne oraz dokładne wyliczenie kwoty wynagrodzenia Wykonawcy po zmianie umowy, w szczególności Wykonawca będzie zobowiązany wykazać związek pomiędzy wnioskowaną kwotą podwyższenia wynagrodzenia umownego a wpływem zmiany</w:t>
      </w:r>
      <w:r w:rsidR="00F1389B">
        <w:rPr>
          <w:sz w:val="22"/>
          <w:szCs w:val="22"/>
        </w:rPr>
        <w:t xml:space="preserve"> zasad,  o których mowa w ust. 3</w:t>
      </w:r>
      <w:r>
        <w:rPr>
          <w:sz w:val="22"/>
          <w:szCs w:val="22"/>
        </w:rPr>
        <w:t xml:space="preserve"> pkt d, na kalkulację ceny ofertowej. Wniosek powinien obejmować jedynie te dodatkowe koszty realizacji zamówienia, które Wykonawca obowiązkowo ponosi w związku ze zmianą</w:t>
      </w:r>
      <w:r w:rsidR="00F1389B">
        <w:rPr>
          <w:sz w:val="22"/>
          <w:szCs w:val="22"/>
        </w:rPr>
        <w:t xml:space="preserve"> zasad, o których mowa  w ust. 3</w:t>
      </w:r>
      <w:r>
        <w:rPr>
          <w:sz w:val="22"/>
          <w:szCs w:val="22"/>
        </w:rPr>
        <w:t xml:space="preserve"> pkt d).</w:t>
      </w:r>
    </w:p>
    <w:p w:rsidR="00A80EC8" w:rsidRDefault="00A80EC8" w:rsidP="00A80EC8">
      <w:pPr>
        <w:tabs>
          <w:tab w:val="left" w:pos="426"/>
        </w:tabs>
        <w:spacing w:line="360" w:lineRule="auto"/>
        <w:jc w:val="both"/>
      </w:pPr>
      <w:r>
        <w:rPr>
          <w:sz w:val="22"/>
          <w:szCs w:val="22"/>
        </w:rPr>
        <w:t>e)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nastąpiła zmiana danych podmiotów zawierających umowę (np. w wyniku przekształceń, przejęć, itp.); zmiana ta wymaga sporządzenia aneksu do umowy;</w:t>
      </w:r>
    </w:p>
    <w:p w:rsidR="00A80EC8" w:rsidRDefault="00A80EC8" w:rsidP="00F1389B">
      <w:pPr>
        <w:numPr>
          <w:ilvl w:val="0"/>
          <w:numId w:val="10"/>
        </w:numPr>
        <w:tabs>
          <w:tab w:val="clear" w:pos="1635"/>
        </w:tabs>
        <w:suppressAutoHyphens w:val="0"/>
        <w:autoSpaceDE w:val="0"/>
        <w:spacing w:line="360" w:lineRule="auto"/>
        <w:ind w:left="284" w:hanging="284"/>
        <w:jc w:val="both"/>
      </w:pPr>
      <w:r>
        <w:rPr>
          <w:sz w:val="22"/>
          <w:szCs w:val="22"/>
        </w:rPr>
        <w:lastRenderedPageBreak/>
        <w:t xml:space="preserve">W sytuacji wystąpienia </w:t>
      </w:r>
      <w:r w:rsidR="00F1389B">
        <w:rPr>
          <w:sz w:val="22"/>
          <w:szCs w:val="22"/>
        </w:rPr>
        <w:t>okoliczności wskazanych w ust. 3a), 3</w:t>
      </w:r>
      <w:r>
        <w:rPr>
          <w:sz w:val="22"/>
          <w:szCs w:val="22"/>
        </w:rPr>
        <w:t>b),</w:t>
      </w:r>
      <w:r w:rsidR="00F1389B">
        <w:rPr>
          <w:sz w:val="22"/>
          <w:szCs w:val="22"/>
        </w:rPr>
        <w:t xml:space="preserve"> 3</w:t>
      </w:r>
      <w:r>
        <w:rPr>
          <w:sz w:val="22"/>
          <w:szCs w:val="22"/>
        </w:rPr>
        <w:t xml:space="preserve">d) Zamawiający po zaakceptowaniu </w:t>
      </w:r>
      <w:r w:rsidR="00F1389B">
        <w:rPr>
          <w:sz w:val="22"/>
          <w:szCs w:val="22"/>
        </w:rPr>
        <w:t>wniosków</w:t>
      </w:r>
      <w:r>
        <w:rPr>
          <w:sz w:val="22"/>
          <w:szCs w:val="22"/>
        </w:rPr>
        <w:t xml:space="preserve">, o których mowa w ust. </w:t>
      </w:r>
      <w:r w:rsidR="00F1389B">
        <w:rPr>
          <w:sz w:val="22"/>
          <w:szCs w:val="22"/>
        </w:rPr>
        <w:t>3a), 3</w:t>
      </w:r>
      <w:r>
        <w:rPr>
          <w:sz w:val="22"/>
          <w:szCs w:val="22"/>
        </w:rPr>
        <w:t>b),</w:t>
      </w:r>
      <w:r w:rsidR="00F1389B">
        <w:rPr>
          <w:sz w:val="22"/>
          <w:szCs w:val="22"/>
        </w:rPr>
        <w:t xml:space="preserve"> 3</w:t>
      </w:r>
      <w:r>
        <w:rPr>
          <w:sz w:val="22"/>
          <w:szCs w:val="22"/>
        </w:rPr>
        <w:t>d) wyznacza datę podpisania aneksu do umowy.</w:t>
      </w:r>
    </w:p>
    <w:p w:rsidR="00A80EC8" w:rsidRDefault="00A80EC8" w:rsidP="00F1389B">
      <w:pPr>
        <w:numPr>
          <w:ilvl w:val="0"/>
          <w:numId w:val="10"/>
        </w:numPr>
        <w:tabs>
          <w:tab w:val="clear" w:pos="1635"/>
        </w:tabs>
        <w:suppressAutoHyphens w:val="0"/>
        <w:autoSpaceDE w:val="0"/>
        <w:spacing w:line="360" w:lineRule="auto"/>
        <w:ind w:left="284" w:hanging="284"/>
        <w:jc w:val="both"/>
      </w:pPr>
      <w:r>
        <w:rPr>
          <w:sz w:val="22"/>
          <w:szCs w:val="22"/>
        </w:rPr>
        <w:t>Zmian</w:t>
      </w:r>
      <w:r w:rsidR="00F1389B">
        <w:rPr>
          <w:sz w:val="22"/>
          <w:szCs w:val="22"/>
        </w:rPr>
        <w:t>y umowy, o których mowa w ust. 3</w:t>
      </w:r>
      <w:r>
        <w:rPr>
          <w:sz w:val="22"/>
          <w:szCs w:val="22"/>
        </w:rPr>
        <w:t xml:space="preserve"> mogą nastąpić wyłącznie w formie pisemnej pod rygorem nieważności. </w:t>
      </w:r>
    </w:p>
    <w:p w:rsidR="00A80EC8" w:rsidRDefault="00A80EC8" w:rsidP="00F1389B">
      <w:pPr>
        <w:numPr>
          <w:ilvl w:val="0"/>
          <w:numId w:val="10"/>
        </w:numPr>
        <w:tabs>
          <w:tab w:val="clear" w:pos="1635"/>
        </w:tabs>
        <w:suppressAutoHyphens w:val="0"/>
        <w:autoSpaceDE w:val="0"/>
        <w:spacing w:line="360" w:lineRule="auto"/>
        <w:ind w:left="284" w:hanging="284"/>
        <w:jc w:val="both"/>
      </w:pPr>
      <w:r>
        <w:rPr>
          <w:sz w:val="22"/>
          <w:szCs w:val="22"/>
        </w:rPr>
        <w:t>Obowiązek wykazania wpływu zmian, na koszty wykonania zamówienia należy do Wykonawcy pod rygorem odmowy dokonania zmiany umowy przez zamawiającego.</w:t>
      </w:r>
    </w:p>
    <w:p w:rsidR="00890296" w:rsidRDefault="00B13061" w:rsidP="00F1389B">
      <w:pPr>
        <w:numPr>
          <w:ilvl w:val="0"/>
          <w:numId w:val="10"/>
        </w:numPr>
        <w:tabs>
          <w:tab w:val="clear" w:pos="1635"/>
        </w:tabs>
        <w:spacing w:line="360" w:lineRule="auto"/>
        <w:ind w:left="284"/>
        <w:jc w:val="both"/>
        <w:rPr>
          <w:sz w:val="22"/>
          <w:szCs w:val="22"/>
        </w:rPr>
      </w:pPr>
      <w:r w:rsidRPr="00FD67EA">
        <w:rPr>
          <w:sz w:val="22"/>
          <w:szCs w:val="22"/>
        </w:rPr>
        <w:t>Wniosek o dokonanie zmiany umowy należy przedłożyć na piśmie a okoliczności mogące stanowić podstawę zmiany umowy powinny być uzasadnione i udokumentowane przez stronę wnoszącą o wprowadzenie zmiany.</w:t>
      </w:r>
    </w:p>
    <w:p w:rsidR="00B13061" w:rsidRPr="00F1389B" w:rsidRDefault="00B13061" w:rsidP="00B13061">
      <w:pPr>
        <w:numPr>
          <w:ilvl w:val="0"/>
          <w:numId w:val="10"/>
        </w:numPr>
        <w:tabs>
          <w:tab w:val="clear" w:pos="1635"/>
        </w:tabs>
        <w:spacing w:line="360" w:lineRule="auto"/>
        <w:ind w:left="284"/>
        <w:jc w:val="both"/>
        <w:rPr>
          <w:sz w:val="22"/>
          <w:szCs w:val="22"/>
        </w:rPr>
      </w:pPr>
      <w:r w:rsidRPr="00890296">
        <w:rPr>
          <w:sz w:val="22"/>
          <w:szCs w:val="22"/>
        </w:rPr>
        <w:t xml:space="preserve">Zmiana pracownika sprawującego nadzór nad realizacją umowy </w:t>
      </w:r>
      <w:r w:rsidR="00F1389B">
        <w:rPr>
          <w:rFonts w:eastAsia="SimSun"/>
          <w:sz w:val="22"/>
          <w:szCs w:val="22"/>
          <w:lang w:bidi="hi-IN"/>
        </w:rPr>
        <w:t>nie stanowi istotnej zmiany u</w:t>
      </w:r>
      <w:r w:rsidRPr="00890296">
        <w:rPr>
          <w:rFonts w:eastAsia="SimSun"/>
          <w:sz w:val="22"/>
          <w:szCs w:val="22"/>
          <w:lang w:bidi="hi-IN"/>
        </w:rPr>
        <w:t>mowy i może odbywać się jedynie pismem/powiadomieniem skierowanym przez Zamawiającego do Wykonawcy.</w:t>
      </w:r>
    </w:p>
    <w:p w:rsidR="00B13061" w:rsidRPr="00F1389B" w:rsidRDefault="006C19B5" w:rsidP="00F1389B">
      <w:pPr>
        <w:suppressAutoHyphens w:val="0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10</w:t>
      </w:r>
    </w:p>
    <w:p w:rsidR="00B13061" w:rsidRPr="00FD67EA" w:rsidRDefault="00B13061" w:rsidP="00F1389B">
      <w:pPr>
        <w:numPr>
          <w:ilvl w:val="0"/>
          <w:numId w:val="14"/>
        </w:numPr>
        <w:tabs>
          <w:tab w:val="clear" w:pos="375"/>
        </w:tabs>
        <w:spacing w:line="360" w:lineRule="auto"/>
        <w:ind w:left="284" w:hanging="284"/>
        <w:rPr>
          <w:bCs/>
          <w:sz w:val="22"/>
          <w:szCs w:val="22"/>
        </w:rPr>
      </w:pPr>
      <w:r w:rsidRPr="00FD67EA">
        <w:rPr>
          <w:sz w:val="22"/>
          <w:szCs w:val="22"/>
        </w:rPr>
        <w:t>Spory wynikłe na tle niniejszej umowy rozpatrywane będą przez właściwy rzeczowo  sąd powszechny w Lublinie.</w:t>
      </w:r>
    </w:p>
    <w:p w:rsidR="00B13061" w:rsidRPr="00A415D2" w:rsidRDefault="00B13061" w:rsidP="00B13061">
      <w:pPr>
        <w:numPr>
          <w:ilvl w:val="0"/>
          <w:numId w:val="14"/>
        </w:numPr>
        <w:tabs>
          <w:tab w:val="clear" w:pos="375"/>
          <w:tab w:val="num" w:pos="284"/>
        </w:tabs>
        <w:spacing w:line="360" w:lineRule="auto"/>
        <w:ind w:left="284" w:hanging="284"/>
        <w:jc w:val="both"/>
        <w:rPr>
          <w:bCs/>
          <w:sz w:val="22"/>
          <w:szCs w:val="22"/>
        </w:rPr>
      </w:pPr>
      <w:r w:rsidRPr="00FD67EA">
        <w:rPr>
          <w:sz w:val="22"/>
          <w:szCs w:val="22"/>
        </w:rPr>
        <w:t>Umowę sporządzono w dwóch jednobrzmiących egzemplarzach, po jednym dla każdej ze stron.</w:t>
      </w:r>
    </w:p>
    <w:p w:rsidR="00B13061" w:rsidRPr="00FD67EA" w:rsidRDefault="00B13061" w:rsidP="00F1389B">
      <w:pPr>
        <w:suppressAutoHyphens w:val="0"/>
        <w:spacing w:line="360" w:lineRule="auto"/>
        <w:jc w:val="both"/>
        <w:rPr>
          <w:sz w:val="22"/>
          <w:szCs w:val="22"/>
        </w:rPr>
      </w:pPr>
    </w:p>
    <w:p w:rsidR="006C19B5" w:rsidRDefault="006C19B5" w:rsidP="00B13061">
      <w:pPr>
        <w:suppressAutoHyphens w:val="0"/>
        <w:spacing w:line="360" w:lineRule="auto"/>
        <w:jc w:val="both"/>
        <w:rPr>
          <w:sz w:val="22"/>
          <w:szCs w:val="22"/>
        </w:rPr>
      </w:pPr>
    </w:p>
    <w:p w:rsidR="00B13061" w:rsidRPr="00FD67EA" w:rsidRDefault="00B13061" w:rsidP="00B13061">
      <w:pPr>
        <w:suppressAutoHyphens w:val="0"/>
        <w:spacing w:line="360" w:lineRule="auto"/>
        <w:jc w:val="both"/>
        <w:rPr>
          <w:sz w:val="22"/>
          <w:szCs w:val="22"/>
        </w:rPr>
      </w:pPr>
      <w:r w:rsidRPr="00FD67EA">
        <w:rPr>
          <w:sz w:val="22"/>
          <w:szCs w:val="22"/>
        </w:rPr>
        <w:t>WYKONAWCA:</w:t>
      </w:r>
      <w:r w:rsidRPr="00FD67EA">
        <w:rPr>
          <w:sz w:val="22"/>
          <w:szCs w:val="22"/>
        </w:rPr>
        <w:tab/>
      </w:r>
      <w:r w:rsidRPr="00FD67EA">
        <w:rPr>
          <w:sz w:val="22"/>
          <w:szCs w:val="22"/>
        </w:rPr>
        <w:tab/>
      </w:r>
      <w:r w:rsidRPr="00FD67EA">
        <w:rPr>
          <w:sz w:val="22"/>
          <w:szCs w:val="22"/>
        </w:rPr>
        <w:tab/>
      </w:r>
      <w:r w:rsidRPr="00FD67EA">
        <w:rPr>
          <w:sz w:val="22"/>
          <w:szCs w:val="22"/>
        </w:rPr>
        <w:tab/>
      </w:r>
      <w:r w:rsidRPr="00FD67EA">
        <w:rPr>
          <w:sz w:val="22"/>
          <w:szCs w:val="22"/>
        </w:rPr>
        <w:tab/>
      </w:r>
      <w:r w:rsidRPr="00FD67EA">
        <w:rPr>
          <w:sz w:val="22"/>
          <w:szCs w:val="22"/>
        </w:rPr>
        <w:tab/>
      </w:r>
      <w:r w:rsidRPr="00FD67EA">
        <w:rPr>
          <w:sz w:val="22"/>
          <w:szCs w:val="22"/>
        </w:rPr>
        <w:tab/>
      </w:r>
      <w:r w:rsidRPr="00FD67EA">
        <w:rPr>
          <w:sz w:val="22"/>
          <w:szCs w:val="22"/>
        </w:rPr>
        <w:tab/>
        <w:t>ZAMAWIAJĄCY:</w:t>
      </w:r>
    </w:p>
    <w:p w:rsidR="00B13061" w:rsidRPr="00FD67EA" w:rsidRDefault="00B13061" w:rsidP="00B13061">
      <w:pPr>
        <w:spacing w:line="360" w:lineRule="auto"/>
        <w:jc w:val="both"/>
        <w:rPr>
          <w:i/>
          <w:sz w:val="22"/>
          <w:szCs w:val="22"/>
        </w:rPr>
      </w:pPr>
    </w:p>
    <w:p w:rsidR="00B13061" w:rsidRPr="00FD67EA" w:rsidRDefault="00B13061" w:rsidP="00B13061">
      <w:pPr>
        <w:spacing w:line="360" w:lineRule="auto"/>
        <w:jc w:val="both"/>
        <w:rPr>
          <w:i/>
          <w:sz w:val="22"/>
          <w:szCs w:val="22"/>
        </w:rPr>
      </w:pPr>
    </w:p>
    <w:p w:rsidR="00B13061" w:rsidRDefault="00B13061" w:rsidP="00B13061">
      <w:pPr>
        <w:spacing w:line="360" w:lineRule="auto"/>
        <w:jc w:val="both"/>
        <w:rPr>
          <w:i/>
          <w:sz w:val="22"/>
          <w:szCs w:val="22"/>
        </w:rPr>
      </w:pPr>
    </w:p>
    <w:p w:rsidR="004D31DE" w:rsidRDefault="004D31DE" w:rsidP="00B13061">
      <w:pPr>
        <w:spacing w:line="360" w:lineRule="auto"/>
        <w:jc w:val="both"/>
        <w:rPr>
          <w:i/>
          <w:sz w:val="22"/>
          <w:szCs w:val="22"/>
        </w:rPr>
      </w:pPr>
    </w:p>
    <w:p w:rsidR="004D31DE" w:rsidRDefault="004D31DE" w:rsidP="00B13061">
      <w:pPr>
        <w:spacing w:line="360" w:lineRule="auto"/>
        <w:jc w:val="both"/>
        <w:rPr>
          <w:i/>
          <w:sz w:val="22"/>
          <w:szCs w:val="22"/>
        </w:rPr>
      </w:pPr>
    </w:p>
    <w:p w:rsidR="004D31DE" w:rsidRPr="00FD67EA" w:rsidRDefault="004D31DE" w:rsidP="00B13061">
      <w:pPr>
        <w:spacing w:line="360" w:lineRule="auto"/>
        <w:jc w:val="both"/>
        <w:rPr>
          <w:i/>
          <w:sz w:val="22"/>
          <w:szCs w:val="22"/>
        </w:rPr>
      </w:pPr>
    </w:p>
    <w:p w:rsidR="00B13061" w:rsidRPr="00FD67EA" w:rsidRDefault="006C19B5" w:rsidP="00B13061">
      <w:pPr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Załącznik nr 1</w:t>
      </w:r>
      <w:r w:rsidR="00B13061" w:rsidRPr="00FD67EA">
        <w:rPr>
          <w:i/>
          <w:sz w:val="22"/>
          <w:szCs w:val="22"/>
        </w:rPr>
        <w:t xml:space="preserve"> do umowy: </w:t>
      </w:r>
      <w:r>
        <w:rPr>
          <w:i/>
          <w:sz w:val="22"/>
          <w:szCs w:val="22"/>
        </w:rPr>
        <w:t>Kosztorys ofertowy</w:t>
      </w:r>
      <w:r w:rsidR="007739F9">
        <w:rPr>
          <w:i/>
          <w:sz w:val="22"/>
          <w:szCs w:val="22"/>
        </w:rPr>
        <w:t xml:space="preserve">, </w:t>
      </w:r>
      <w:r w:rsidR="00B13061" w:rsidRPr="00FD67EA">
        <w:rPr>
          <w:i/>
          <w:sz w:val="22"/>
          <w:szCs w:val="22"/>
        </w:rPr>
        <w:t xml:space="preserve">Szczegółowy opis przedmiotu zamówienia </w:t>
      </w:r>
      <w:r w:rsidR="00B13061" w:rsidRPr="00FD67EA" w:rsidDel="00EC6BAC">
        <w:rPr>
          <w:i/>
          <w:sz w:val="22"/>
          <w:szCs w:val="22"/>
        </w:rPr>
        <w:t xml:space="preserve">oraz wykaz urządzeń </w:t>
      </w:r>
    </w:p>
    <w:p w:rsidR="00B13061" w:rsidRPr="00FD67EA" w:rsidRDefault="006C19B5" w:rsidP="00B13061">
      <w:pPr>
        <w:spacing w:line="360" w:lineRule="auto"/>
        <w:jc w:val="both"/>
        <w:rPr>
          <w:i/>
          <w:color w:val="000000"/>
          <w:sz w:val="22"/>
          <w:szCs w:val="22"/>
        </w:rPr>
      </w:pPr>
      <w:r>
        <w:rPr>
          <w:i/>
          <w:sz w:val="22"/>
          <w:szCs w:val="22"/>
        </w:rPr>
        <w:t>Załącznik nr 2</w:t>
      </w:r>
      <w:r w:rsidR="00B13061" w:rsidRPr="00FD67EA">
        <w:rPr>
          <w:i/>
          <w:sz w:val="22"/>
          <w:szCs w:val="22"/>
        </w:rPr>
        <w:t xml:space="preserve"> do umowy:</w:t>
      </w:r>
      <w:r w:rsidR="00B13061" w:rsidRPr="00FD67EA">
        <w:rPr>
          <w:i/>
          <w:color w:val="000000"/>
          <w:sz w:val="22"/>
          <w:szCs w:val="22"/>
        </w:rPr>
        <w:t xml:space="preserve"> Wykaz pracowników  </w:t>
      </w:r>
    </w:p>
    <w:p w:rsidR="00875F03" w:rsidRPr="004D31DE" w:rsidRDefault="006C19B5" w:rsidP="004D31DE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Załącznik nr 3 </w:t>
      </w:r>
      <w:r w:rsidR="00B13061" w:rsidRPr="00FD67EA">
        <w:rPr>
          <w:i/>
          <w:sz w:val="22"/>
          <w:szCs w:val="22"/>
        </w:rPr>
        <w:t>do umowy: Wyk</w:t>
      </w:r>
      <w:r w:rsidR="00CF3261">
        <w:rPr>
          <w:i/>
          <w:sz w:val="22"/>
          <w:szCs w:val="22"/>
        </w:rPr>
        <w:t xml:space="preserve">az pracowników </w:t>
      </w:r>
      <w:r w:rsidR="00383324">
        <w:rPr>
          <w:i/>
          <w:sz w:val="22"/>
          <w:szCs w:val="22"/>
        </w:rPr>
        <w:t>do nadzorowania umowy przez Dział Elektroniki i Aparatury Medycznej</w:t>
      </w:r>
    </w:p>
    <w:sectPr w:rsidR="00875F03" w:rsidRPr="004D31DE" w:rsidSect="00FB3CE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1FC" w:rsidRDefault="000131FC">
      <w:r>
        <w:separator/>
      </w:r>
    </w:p>
  </w:endnote>
  <w:endnote w:type="continuationSeparator" w:id="0">
    <w:p w:rsidR="000131FC" w:rsidRDefault="0001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1FC" w:rsidRDefault="000131FC">
      <w:r>
        <w:separator/>
      </w:r>
    </w:p>
  </w:footnote>
  <w:footnote w:type="continuationSeparator" w:id="0">
    <w:p w:rsidR="000131FC" w:rsidRDefault="000131FC">
      <w:r>
        <w:continuationSeparator/>
      </w:r>
    </w:p>
  </w:footnote>
  <w:footnote w:id="1">
    <w:p w:rsidR="002F095C" w:rsidRDefault="00B13061" w:rsidP="00B13061">
      <w:pPr>
        <w:pStyle w:val="Tekstprzypisudolnego"/>
        <w:jc w:val="both"/>
      </w:pPr>
      <w:r>
        <w:rPr>
          <w:rStyle w:val="Odwoanieprzypisudolnego"/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 xml:space="preserve"> Wyliczenie ma charakter przykładowy. Umowa o pracę może zawierać również inne dane, które podlegają </w:t>
      </w:r>
      <w:proofErr w:type="spellStart"/>
      <w:r>
        <w:rPr>
          <w:rFonts w:ascii="Arial" w:hAnsi="Arial" w:cs="Arial"/>
          <w:sz w:val="16"/>
          <w:szCs w:val="16"/>
        </w:rPr>
        <w:t>anonimizacji</w:t>
      </w:r>
      <w:proofErr w:type="spellEnd"/>
      <w:r>
        <w:rPr>
          <w:rFonts w:ascii="Arial" w:hAnsi="Arial" w:cs="Arial"/>
          <w:sz w:val="16"/>
          <w:szCs w:val="16"/>
        </w:rPr>
        <w:t>. Każda umowa powinna zostać przeanalizowana przez składającego pod kątem przepisów ustawy z dnia 29 sierpnia 1997 r</w:t>
      </w:r>
      <w:r>
        <w:rPr>
          <w:rFonts w:ascii="Arial" w:hAnsi="Arial" w:cs="Arial"/>
          <w:i/>
          <w:sz w:val="16"/>
          <w:szCs w:val="16"/>
        </w:rPr>
        <w:t>. o ochronie danych osobowych</w:t>
      </w:r>
      <w:r>
        <w:rPr>
          <w:rFonts w:ascii="Arial" w:hAnsi="Arial" w:cs="Arial"/>
          <w:sz w:val="16"/>
          <w:szCs w:val="16"/>
        </w:rPr>
        <w:t xml:space="preserve">; zakres </w:t>
      </w:r>
      <w:proofErr w:type="spellStart"/>
      <w:r>
        <w:rPr>
          <w:rFonts w:ascii="Arial" w:hAnsi="Arial" w:cs="Arial"/>
          <w:sz w:val="16"/>
          <w:szCs w:val="16"/>
        </w:rPr>
        <w:t>anonimizacji</w:t>
      </w:r>
      <w:proofErr w:type="spellEnd"/>
      <w:r>
        <w:rPr>
          <w:rFonts w:ascii="Arial" w:hAnsi="Arial" w:cs="Arial"/>
          <w:sz w:val="16"/>
          <w:szCs w:val="16"/>
        </w:rPr>
        <w:t xml:space="preserve"> umowy musi być zgodny z przepisami ww.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ECAAD4CA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decimal"/>
      <w:lvlText w:val="%4."/>
      <w:lvlJc w:val="left"/>
      <w:pPr>
        <w:tabs>
          <w:tab w:val="num" w:pos="1723"/>
        </w:tabs>
        <w:ind w:left="1440"/>
      </w:pPr>
      <w:rPr>
        <w:rFonts w:cs="Times New Roman" w:hint="default"/>
        <w:b w:val="0"/>
        <w:color w:val="auto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5"/>
    <w:multiLevelType w:val="multilevel"/>
    <w:tmpl w:val="E33ADBF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2"/>
        <w:szCs w:val="22"/>
      </w:rPr>
    </w:lvl>
  </w:abstractNum>
  <w:abstractNum w:abstractNumId="4" w15:restartNumberingAfterBreak="0">
    <w:nsid w:val="00000008"/>
    <w:multiLevelType w:val="multilevel"/>
    <w:tmpl w:val="F86CFD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88622E4"/>
    <w:multiLevelType w:val="hybridMultilevel"/>
    <w:tmpl w:val="6DEED8E0"/>
    <w:lvl w:ilvl="0" w:tplc="27F2BF44">
      <w:start w:val="1"/>
      <w:numFmt w:val="decimal"/>
      <w:lvlText w:val="%1."/>
      <w:lvlJc w:val="left"/>
      <w:pPr>
        <w:tabs>
          <w:tab w:val="num" w:pos="375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8EE5442"/>
    <w:multiLevelType w:val="hybridMultilevel"/>
    <w:tmpl w:val="C758096C"/>
    <w:name w:val="WWNum122"/>
    <w:lvl w:ilvl="0" w:tplc="DEFE6ABE">
      <w:start w:val="1"/>
      <w:numFmt w:val="decimal"/>
      <w:lvlText w:val="%1."/>
      <w:lvlJc w:val="left"/>
      <w:pPr>
        <w:tabs>
          <w:tab w:val="num" w:pos="1635"/>
        </w:tabs>
        <w:ind w:left="270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2BA1176"/>
    <w:multiLevelType w:val="hybridMultilevel"/>
    <w:tmpl w:val="45B6C874"/>
    <w:lvl w:ilvl="0" w:tplc="6A5E2498">
      <w:start w:val="1"/>
      <w:numFmt w:val="decimal"/>
      <w:lvlText w:val="%1."/>
      <w:lvlJc w:val="left"/>
      <w:pPr>
        <w:tabs>
          <w:tab w:val="num" w:pos="375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9B5659"/>
    <w:multiLevelType w:val="hybridMultilevel"/>
    <w:tmpl w:val="CE16D0DE"/>
    <w:name w:val="WWNum12"/>
    <w:lvl w:ilvl="0" w:tplc="E7600D2A">
      <w:start w:val="6"/>
      <w:numFmt w:val="decimal"/>
      <w:lvlText w:val="%1."/>
      <w:lvlJc w:val="left"/>
      <w:pPr>
        <w:tabs>
          <w:tab w:val="num" w:pos="1635"/>
        </w:tabs>
        <w:ind w:left="270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53D46F8"/>
    <w:multiLevelType w:val="hybridMultilevel"/>
    <w:tmpl w:val="CEEEFC50"/>
    <w:name w:val="WWNum122222"/>
    <w:lvl w:ilvl="0" w:tplc="284C5662">
      <w:start w:val="1"/>
      <w:numFmt w:val="decimal"/>
      <w:lvlText w:val="%1."/>
      <w:lvlJc w:val="left"/>
      <w:pPr>
        <w:tabs>
          <w:tab w:val="num" w:pos="-705"/>
        </w:tabs>
        <w:ind w:left="36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-900"/>
        </w:tabs>
        <w:ind w:left="-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180"/>
        </w:tabs>
        <w:ind w:left="-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  <w:rPr>
        <w:rFonts w:cs="Times New Roman"/>
      </w:rPr>
    </w:lvl>
  </w:abstractNum>
  <w:abstractNum w:abstractNumId="11" w15:restartNumberingAfterBreak="0">
    <w:nsid w:val="279536DE"/>
    <w:multiLevelType w:val="hybridMultilevel"/>
    <w:tmpl w:val="D2AE1648"/>
    <w:lvl w:ilvl="0" w:tplc="3BD6D79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705E53"/>
    <w:multiLevelType w:val="hybridMultilevel"/>
    <w:tmpl w:val="53F8B122"/>
    <w:name w:val="WWNum1222222222"/>
    <w:lvl w:ilvl="0" w:tplc="061468D8">
      <w:start w:val="1"/>
      <w:numFmt w:val="decimal"/>
      <w:lvlText w:val="%1."/>
      <w:lvlJc w:val="left"/>
      <w:pPr>
        <w:tabs>
          <w:tab w:val="num" w:pos="1635"/>
        </w:tabs>
        <w:ind w:left="270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A5F3303"/>
    <w:multiLevelType w:val="hybridMultilevel"/>
    <w:tmpl w:val="4EA23496"/>
    <w:lvl w:ilvl="0" w:tplc="4C001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BF6997"/>
    <w:multiLevelType w:val="hybridMultilevel"/>
    <w:tmpl w:val="354C16BC"/>
    <w:lvl w:ilvl="0" w:tplc="45984554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D7A649A"/>
    <w:multiLevelType w:val="hybridMultilevel"/>
    <w:tmpl w:val="BA14470E"/>
    <w:lvl w:ilvl="0" w:tplc="BDA4D91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37DF2365"/>
    <w:multiLevelType w:val="hybridMultilevel"/>
    <w:tmpl w:val="24CC2530"/>
    <w:name w:val="WWNum122222222"/>
    <w:lvl w:ilvl="0" w:tplc="044E88BE">
      <w:start w:val="1"/>
      <w:numFmt w:val="decimal"/>
      <w:lvlText w:val="%1."/>
      <w:lvlJc w:val="left"/>
      <w:pPr>
        <w:tabs>
          <w:tab w:val="num" w:pos="1635"/>
        </w:tabs>
        <w:ind w:left="270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88875F5"/>
    <w:multiLevelType w:val="hybridMultilevel"/>
    <w:tmpl w:val="EE467BAA"/>
    <w:name w:val="WWNum12222222"/>
    <w:lvl w:ilvl="0" w:tplc="91D410D0">
      <w:start w:val="4"/>
      <w:numFmt w:val="decimal"/>
      <w:lvlText w:val="%1."/>
      <w:lvlJc w:val="left"/>
      <w:pPr>
        <w:tabs>
          <w:tab w:val="num" w:pos="1635"/>
        </w:tabs>
        <w:ind w:left="270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D9961CD"/>
    <w:multiLevelType w:val="hybridMultilevel"/>
    <w:tmpl w:val="C6426CF2"/>
    <w:lvl w:ilvl="0" w:tplc="7E4A7A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68E479A">
      <w:start w:val="4"/>
      <w:numFmt w:val="decimal"/>
      <w:lvlText w:val="%2."/>
      <w:lvlJc w:val="left"/>
      <w:pPr>
        <w:tabs>
          <w:tab w:val="num" w:pos="375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9723695"/>
    <w:multiLevelType w:val="hybridMultilevel"/>
    <w:tmpl w:val="79ECC6D6"/>
    <w:lvl w:ilvl="0" w:tplc="CA36F3A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646832F3"/>
    <w:multiLevelType w:val="hybridMultilevel"/>
    <w:tmpl w:val="DA3CC296"/>
    <w:name w:val="WWNum12222"/>
    <w:lvl w:ilvl="0" w:tplc="838ADD50">
      <w:start w:val="1"/>
      <w:numFmt w:val="decimal"/>
      <w:lvlText w:val="%1."/>
      <w:lvlJc w:val="left"/>
      <w:pPr>
        <w:tabs>
          <w:tab w:val="num" w:pos="1635"/>
        </w:tabs>
        <w:ind w:left="270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1B86F45"/>
    <w:multiLevelType w:val="hybridMultilevel"/>
    <w:tmpl w:val="C65C40F8"/>
    <w:name w:val="WWNum1222222232222"/>
    <w:lvl w:ilvl="0" w:tplc="E12E6182">
      <w:start w:val="1"/>
      <w:numFmt w:val="decimal"/>
      <w:lvlText w:val="%1."/>
      <w:lvlJc w:val="left"/>
      <w:pPr>
        <w:tabs>
          <w:tab w:val="num" w:pos="375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22" w15:restartNumberingAfterBreak="0">
    <w:nsid w:val="74B35AA3"/>
    <w:multiLevelType w:val="hybridMultilevel"/>
    <w:tmpl w:val="BA14470E"/>
    <w:lvl w:ilvl="0" w:tplc="BDA4D91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 w15:restartNumberingAfterBreak="0">
    <w:nsid w:val="758A0767"/>
    <w:multiLevelType w:val="hybridMultilevel"/>
    <w:tmpl w:val="3DB25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9"/>
  </w:num>
  <w:num w:numId="5">
    <w:abstractNumId w:val="7"/>
  </w:num>
  <w:num w:numId="6">
    <w:abstractNumId w:val="20"/>
  </w:num>
  <w:num w:numId="7">
    <w:abstractNumId w:val="10"/>
  </w:num>
  <w:num w:numId="8">
    <w:abstractNumId w:val="17"/>
  </w:num>
  <w:num w:numId="9">
    <w:abstractNumId w:val="16"/>
  </w:num>
  <w:num w:numId="10">
    <w:abstractNumId w:val="12"/>
  </w:num>
  <w:num w:numId="11">
    <w:abstractNumId w:val="8"/>
  </w:num>
  <w:num w:numId="12">
    <w:abstractNumId w:val="6"/>
  </w:num>
  <w:num w:numId="13">
    <w:abstractNumId w:val="11"/>
  </w:num>
  <w:num w:numId="14">
    <w:abstractNumId w:val="21"/>
  </w:num>
  <w:num w:numId="15">
    <w:abstractNumId w:val="5"/>
  </w:num>
  <w:num w:numId="16">
    <w:abstractNumId w:val="4"/>
  </w:num>
  <w:num w:numId="17">
    <w:abstractNumId w:val="13"/>
  </w:num>
  <w:num w:numId="18">
    <w:abstractNumId w:val="19"/>
  </w:num>
  <w:num w:numId="19">
    <w:abstractNumId w:val="22"/>
  </w:num>
  <w:num w:numId="20">
    <w:abstractNumId w:val="15"/>
  </w:num>
  <w:num w:numId="21">
    <w:abstractNumId w:val="14"/>
  </w:num>
  <w:num w:numId="22">
    <w:abstractNumId w:val="2"/>
  </w:num>
  <w:num w:numId="23">
    <w:abstractNumId w:val="23"/>
  </w:num>
  <w:num w:numId="24">
    <w:abstractNumId w:val="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061"/>
    <w:rsid w:val="000079E2"/>
    <w:rsid w:val="000131FC"/>
    <w:rsid w:val="0002101F"/>
    <w:rsid w:val="00080D6E"/>
    <w:rsid w:val="00082B52"/>
    <w:rsid w:val="00104781"/>
    <w:rsid w:val="00140640"/>
    <w:rsid w:val="00151B5B"/>
    <w:rsid w:val="00154A3D"/>
    <w:rsid w:val="00164334"/>
    <w:rsid w:val="00174D23"/>
    <w:rsid w:val="00185427"/>
    <w:rsid w:val="001A66D6"/>
    <w:rsid w:val="001A6A7F"/>
    <w:rsid w:val="001B0E7D"/>
    <w:rsid w:val="001C512B"/>
    <w:rsid w:val="001E3F47"/>
    <w:rsid w:val="00227771"/>
    <w:rsid w:val="00242434"/>
    <w:rsid w:val="002457F9"/>
    <w:rsid w:val="00262EFF"/>
    <w:rsid w:val="00270948"/>
    <w:rsid w:val="00292139"/>
    <w:rsid w:val="002C3AE9"/>
    <w:rsid w:val="002D76BC"/>
    <w:rsid w:val="002E7F10"/>
    <w:rsid w:val="002F095C"/>
    <w:rsid w:val="002F64DA"/>
    <w:rsid w:val="00367AE2"/>
    <w:rsid w:val="00383324"/>
    <w:rsid w:val="00394D4C"/>
    <w:rsid w:val="003B1791"/>
    <w:rsid w:val="003E53BE"/>
    <w:rsid w:val="0043519D"/>
    <w:rsid w:val="00447473"/>
    <w:rsid w:val="0046127C"/>
    <w:rsid w:val="00475D76"/>
    <w:rsid w:val="0048784F"/>
    <w:rsid w:val="004B36A9"/>
    <w:rsid w:val="004B65CC"/>
    <w:rsid w:val="004D28B0"/>
    <w:rsid w:val="004D2B6F"/>
    <w:rsid w:val="004D31DE"/>
    <w:rsid w:val="004F312F"/>
    <w:rsid w:val="00502F83"/>
    <w:rsid w:val="005A537E"/>
    <w:rsid w:val="005B142A"/>
    <w:rsid w:val="005C33BC"/>
    <w:rsid w:val="005C3E81"/>
    <w:rsid w:val="005E3231"/>
    <w:rsid w:val="005F49DC"/>
    <w:rsid w:val="00604CC7"/>
    <w:rsid w:val="00621B0A"/>
    <w:rsid w:val="00630E2D"/>
    <w:rsid w:val="006450C9"/>
    <w:rsid w:val="0066595C"/>
    <w:rsid w:val="00671621"/>
    <w:rsid w:val="00677EC3"/>
    <w:rsid w:val="00690A68"/>
    <w:rsid w:val="00690C83"/>
    <w:rsid w:val="006C19B5"/>
    <w:rsid w:val="00716CAD"/>
    <w:rsid w:val="00747A81"/>
    <w:rsid w:val="0075135D"/>
    <w:rsid w:val="007714C9"/>
    <w:rsid w:val="007739F9"/>
    <w:rsid w:val="0079572A"/>
    <w:rsid w:val="007967A8"/>
    <w:rsid w:val="007A1155"/>
    <w:rsid w:val="007A2884"/>
    <w:rsid w:val="007F05C3"/>
    <w:rsid w:val="007F21E5"/>
    <w:rsid w:val="00802A70"/>
    <w:rsid w:val="008141C4"/>
    <w:rsid w:val="00843F86"/>
    <w:rsid w:val="00853A7A"/>
    <w:rsid w:val="0085578A"/>
    <w:rsid w:val="00875F03"/>
    <w:rsid w:val="00884E3B"/>
    <w:rsid w:val="00890296"/>
    <w:rsid w:val="008910D3"/>
    <w:rsid w:val="00891969"/>
    <w:rsid w:val="008B2514"/>
    <w:rsid w:val="008B5354"/>
    <w:rsid w:val="008C363B"/>
    <w:rsid w:val="009016FF"/>
    <w:rsid w:val="00907B27"/>
    <w:rsid w:val="00921025"/>
    <w:rsid w:val="0092225D"/>
    <w:rsid w:val="00923994"/>
    <w:rsid w:val="0099670A"/>
    <w:rsid w:val="009B278D"/>
    <w:rsid w:val="009C2F00"/>
    <w:rsid w:val="009D415A"/>
    <w:rsid w:val="009E2569"/>
    <w:rsid w:val="00A15295"/>
    <w:rsid w:val="00A16034"/>
    <w:rsid w:val="00A173AC"/>
    <w:rsid w:val="00A415D2"/>
    <w:rsid w:val="00A72B9A"/>
    <w:rsid w:val="00A80EC8"/>
    <w:rsid w:val="00A812F7"/>
    <w:rsid w:val="00A875C3"/>
    <w:rsid w:val="00A94B0A"/>
    <w:rsid w:val="00AA42E3"/>
    <w:rsid w:val="00AD4D13"/>
    <w:rsid w:val="00AE7AEA"/>
    <w:rsid w:val="00B01CEA"/>
    <w:rsid w:val="00B04A97"/>
    <w:rsid w:val="00B13061"/>
    <w:rsid w:val="00B17C09"/>
    <w:rsid w:val="00B27424"/>
    <w:rsid w:val="00B41214"/>
    <w:rsid w:val="00B55C8A"/>
    <w:rsid w:val="00B6422A"/>
    <w:rsid w:val="00B71528"/>
    <w:rsid w:val="00B81629"/>
    <w:rsid w:val="00B9558F"/>
    <w:rsid w:val="00B9683A"/>
    <w:rsid w:val="00BF27C7"/>
    <w:rsid w:val="00BF3BDD"/>
    <w:rsid w:val="00BF468F"/>
    <w:rsid w:val="00C02FA3"/>
    <w:rsid w:val="00C11FC1"/>
    <w:rsid w:val="00C2620C"/>
    <w:rsid w:val="00C77A91"/>
    <w:rsid w:val="00CA3B1A"/>
    <w:rsid w:val="00CA7975"/>
    <w:rsid w:val="00CB3E96"/>
    <w:rsid w:val="00CC451D"/>
    <w:rsid w:val="00CF1E95"/>
    <w:rsid w:val="00CF3261"/>
    <w:rsid w:val="00CF6109"/>
    <w:rsid w:val="00D11D70"/>
    <w:rsid w:val="00D126B4"/>
    <w:rsid w:val="00D174E7"/>
    <w:rsid w:val="00D245A1"/>
    <w:rsid w:val="00D37AC0"/>
    <w:rsid w:val="00D45C94"/>
    <w:rsid w:val="00D513F7"/>
    <w:rsid w:val="00D75A9B"/>
    <w:rsid w:val="00DC776C"/>
    <w:rsid w:val="00DD7ECB"/>
    <w:rsid w:val="00E15FA7"/>
    <w:rsid w:val="00E26B9C"/>
    <w:rsid w:val="00E53A4C"/>
    <w:rsid w:val="00E6010E"/>
    <w:rsid w:val="00E717B1"/>
    <w:rsid w:val="00E76C61"/>
    <w:rsid w:val="00EC0A32"/>
    <w:rsid w:val="00EC6BAC"/>
    <w:rsid w:val="00ED0732"/>
    <w:rsid w:val="00EE73D7"/>
    <w:rsid w:val="00EF07AB"/>
    <w:rsid w:val="00F1389B"/>
    <w:rsid w:val="00F312B8"/>
    <w:rsid w:val="00F43673"/>
    <w:rsid w:val="00F77497"/>
    <w:rsid w:val="00F93875"/>
    <w:rsid w:val="00FA1E22"/>
    <w:rsid w:val="00FB1E8A"/>
    <w:rsid w:val="00FB3CEE"/>
    <w:rsid w:val="00FC2856"/>
    <w:rsid w:val="00FC6AB5"/>
    <w:rsid w:val="00FC777A"/>
    <w:rsid w:val="00FD67EA"/>
    <w:rsid w:val="00FF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524486-3A3D-4D6D-86E5-2A7E7317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061"/>
    <w:pPr>
      <w:suppressAutoHyphens/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130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DC776C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B1306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B1306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B130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13061"/>
    <w:rPr>
      <w:rFonts w:cs="Times New Roman"/>
    </w:rPr>
  </w:style>
  <w:style w:type="paragraph" w:customStyle="1" w:styleId="Nagwek4">
    <w:name w:val="Nagłówek4"/>
    <w:basedOn w:val="Normalny"/>
    <w:next w:val="Podtytu"/>
    <w:uiPriority w:val="99"/>
    <w:rsid w:val="00B13061"/>
    <w:pPr>
      <w:widowControl w:val="0"/>
      <w:spacing w:line="360" w:lineRule="atLeast"/>
      <w:jc w:val="center"/>
    </w:pPr>
    <w:rPr>
      <w:b/>
      <w:kern w:val="1"/>
      <w:sz w:val="2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13061"/>
    <w:pPr>
      <w:widowControl w:val="0"/>
    </w:pPr>
    <w:rPr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C776C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B13061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B13061"/>
    <w:pPr>
      <w:suppressAutoHyphens w:val="0"/>
      <w:ind w:left="720"/>
      <w:contextualSpacing/>
      <w:jc w:val="both"/>
    </w:pPr>
    <w:rPr>
      <w:rFonts w:ascii="Tahoma" w:hAnsi="Tahoma" w:cs="Tahoma"/>
      <w:kern w:val="1"/>
    </w:rPr>
  </w:style>
  <w:style w:type="paragraph" w:styleId="Podtytu">
    <w:name w:val="Subtitle"/>
    <w:basedOn w:val="Normalny"/>
    <w:link w:val="PodtytuZnak"/>
    <w:uiPriority w:val="99"/>
    <w:qFormat/>
    <w:rsid w:val="00B1306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DC776C"/>
    <w:rPr>
      <w:rFonts w:asciiTheme="majorHAnsi" w:eastAsiaTheme="majorEastAsia" w:hAnsiTheme="majorHAns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B130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C776C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uiPriority w:val="99"/>
    <w:rsid w:val="0002101F"/>
    <w:pPr>
      <w:suppressAutoHyphens w:val="0"/>
      <w:spacing w:before="100" w:beforeAutospacing="1"/>
      <w:jc w:val="both"/>
    </w:pPr>
    <w:rPr>
      <w:color w:val="000000"/>
    </w:rPr>
  </w:style>
  <w:style w:type="paragraph" w:customStyle="1" w:styleId="Standard">
    <w:name w:val="Standard"/>
    <w:uiPriority w:val="99"/>
    <w:rsid w:val="0002101F"/>
    <w:pPr>
      <w:widowControl w:val="0"/>
      <w:suppressAutoHyphens/>
      <w:autoSpaceDE w:val="0"/>
      <w:spacing w:after="0" w:line="240" w:lineRule="auto"/>
    </w:pPr>
    <w:rPr>
      <w:sz w:val="24"/>
      <w:szCs w:val="24"/>
      <w:lang w:eastAsia="zh-CN"/>
    </w:rPr>
  </w:style>
  <w:style w:type="paragraph" w:customStyle="1" w:styleId="StandardowyStandardowy1">
    <w:name w:val="Standardowy.Standardowy1"/>
    <w:uiPriority w:val="99"/>
    <w:rsid w:val="0066595C"/>
    <w:pPr>
      <w:suppressAutoHyphens/>
      <w:autoSpaceDE w:val="0"/>
      <w:autoSpaceDN w:val="0"/>
      <w:adjustRightInd w:val="0"/>
      <w:spacing w:after="0" w:line="360" w:lineRule="atLeast"/>
      <w:jc w:val="both"/>
    </w:pPr>
    <w:rPr>
      <w:rFonts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basedOn w:val="Domylnaczcionkaakapitu"/>
    <w:uiPriority w:val="99"/>
    <w:unhideWhenUsed/>
    <w:rsid w:val="00B81629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5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ektronik@coz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3182</Words>
  <Characters>19097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COZL</Company>
  <LinksUpToDate>false</LinksUpToDate>
  <CharactersWithSpaces>22235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psapala</dc:creator>
  <cp:keywords/>
  <dc:description/>
  <cp:lastModifiedBy>Ewa Dorosz,,1716,,Z amówienia</cp:lastModifiedBy>
  <cp:revision>4</cp:revision>
  <cp:lastPrinted>2021-08-18T09:20:00Z</cp:lastPrinted>
  <dcterms:created xsi:type="dcterms:W3CDTF">2021-08-18T08:46:00Z</dcterms:created>
  <dcterms:modified xsi:type="dcterms:W3CDTF">2021-08-18T11:58:00Z</dcterms:modified>
</cp:coreProperties>
</file>