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3F" w:rsidRDefault="00DD603F" w:rsidP="00DD603F">
      <w:pPr>
        <w:pStyle w:val="Nagwek1"/>
        <w:spacing w:line="360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1</w:t>
      </w:r>
    </w:p>
    <w:p w:rsidR="000B0335" w:rsidRPr="00DD603F" w:rsidRDefault="000B0335" w:rsidP="00DD603F">
      <w:pPr>
        <w:pStyle w:val="Nagwek1"/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ab/>
      </w:r>
      <w:r w:rsidRPr="00DD603F">
        <w:rPr>
          <w:rFonts w:asciiTheme="minorHAnsi" w:hAnsiTheme="minorHAnsi"/>
          <w:sz w:val="24"/>
          <w:szCs w:val="24"/>
        </w:rPr>
        <w:tab/>
      </w:r>
    </w:p>
    <w:p w:rsidR="000B0335" w:rsidRPr="00DD603F" w:rsidRDefault="000B0335">
      <w:pPr>
        <w:pStyle w:val="Nagwek1"/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FORMULARZ OFERTY</w:t>
      </w:r>
    </w:p>
    <w:p w:rsidR="000B0335" w:rsidRPr="00DD603F" w:rsidRDefault="000B0335">
      <w:pPr>
        <w:spacing w:line="360" w:lineRule="auto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b/>
          <w:sz w:val="24"/>
          <w:szCs w:val="24"/>
        </w:rPr>
        <w:t>OFERENT</w:t>
      </w:r>
    </w:p>
    <w:p w:rsidR="000B0335" w:rsidRPr="00DD603F" w:rsidRDefault="000B0335">
      <w:pPr>
        <w:spacing w:line="360" w:lineRule="auto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Pełna nazwa oferenta</w:t>
      </w:r>
    </w:p>
    <w:p w:rsidR="000B0335" w:rsidRPr="00DD603F" w:rsidRDefault="000B0335">
      <w:pPr>
        <w:spacing w:line="360" w:lineRule="auto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</w:t>
      </w:r>
    </w:p>
    <w:p w:rsidR="000B0335" w:rsidRPr="00DD603F" w:rsidRDefault="000B0335">
      <w:pPr>
        <w:spacing w:line="360" w:lineRule="auto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kod, miejscowość, województwo</w:t>
      </w:r>
    </w:p>
    <w:p w:rsidR="000B0335" w:rsidRPr="00DD603F" w:rsidRDefault="000B0335">
      <w:pPr>
        <w:spacing w:line="360" w:lineRule="auto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....... - .............          .....................................      ............................................</w:t>
      </w:r>
    </w:p>
    <w:p w:rsidR="000B0335" w:rsidRPr="00DD603F" w:rsidRDefault="00DD603F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ulica, nr domu</w:t>
      </w:r>
      <w:r>
        <w:rPr>
          <w:rFonts w:asciiTheme="minorHAnsi" w:hAnsiTheme="minorHAnsi"/>
          <w:sz w:val="24"/>
          <w:szCs w:val="24"/>
        </w:rPr>
        <w:tab/>
      </w:r>
      <w:r w:rsidR="000B0335" w:rsidRPr="00DD603F">
        <w:rPr>
          <w:rFonts w:asciiTheme="minorHAnsi" w:hAnsiTheme="minorHAnsi"/>
          <w:sz w:val="24"/>
          <w:szCs w:val="24"/>
        </w:rPr>
        <w:t>...........................................................................................</w:t>
      </w:r>
      <w:r>
        <w:rPr>
          <w:rFonts w:asciiTheme="minorHAnsi" w:hAnsiTheme="minorHAnsi"/>
          <w:sz w:val="24"/>
          <w:szCs w:val="24"/>
        </w:rPr>
        <w:t>....</w:t>
      </w:r>
    </w:p>
    <w:p w:rsidR="000E7A72" w:rsidRPr="00DD603F" w:rsidRDefault="00DD603F" w:rsidP="00DD603F">
      <w:pPr>
        <w:tabs>
          <w:tab w:val="left" w:pos="1701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REGON</w:t>
      </w:r>
      <w:r>
        <w:rPr>
          <w:rFonts w:asciiTheme="minorHAnsi" w:hAnsiTheme="minorHAnsi"/>
          <w:sz w:val="24"/>
          <w:szCs w:val="24"/>
        </w:rPr>
        <w:tab/>
      </w:r>
      <w:r w:rsidR="000E7A72" w:rsidRPr="00DD603F">
        <w:rPr>
          <w:rFonts w:asciiTheme="minorHAnsi" w:hAnsiTheme="minorHAnsi"/>
          <w:sz w:val="24"/>
          <w:szCs w:val="24"/>
        </w:rPr>
        <w:t>.............................</w:t>
      </w:r>
      <w:r>
        <w:rPr>
          <w:rFonts w:asciiTheme="minorHAnsi" w:hAnsiTheme="minorHAnsi"/>
          <w:sz w:val="24"/>
          <w:szCs w:val="24"/>
        </w:rPr>
        <w:t>........... NIP ………………………………………..</w:t>
      </w:r>
    </w:p>
    <w:p w:rsidR="000B0335" w:rsidRPr="00DD603F" w:rsidRDefault="00DD603F" w:rsidP="00DD603F">
      <w:pPr>
        <w:tabs>
          <w:tab w:val="left" w:pos="1701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nr telefonu</w:t>
      </w:r>
      <w:r>
        <w:rPr>
          <w:rFonts w:asciiTheme="minorHAnsi" w:hAnsiTheme="minorHAnsi"/>
          <w:sz w:val="24"/>
          <w:szCs w:val="24"/>
        </w:rPr>
        <w:tab/>
      </w:r>
      <w:r w:rsidR="000B0335" w:rsidRPr="00DD603F">
        <w:rPr>
          <w:rFonts w:asciiTheme="minorHAnsi" w:hAnsiTheme="minorHAnsi"/>
          <w:sz w:val="24"/>
          <w:szCs w:val="24"/>
        </w:rPr>
        <w:t>...........................................</w:t>
      </w:r>
      <w:r w:rsidR="000E44B2" w:rsidRPr="00DD603F">
        <w:rPr>
          <w:rFonts w:asciiTheme="minorHAnsi" w:hAnsiTheme="minorHAnsi"/>
          <w:sz w:val="24"/>
          <w:szCs w:val="24"/>
        </w:rPr>
        <w:t xml:space="preserve"> nr </w:t>
      </w:r>
      <w:proofErr w:type="spellStart"/>
      <w:r w:rsidR="000E44B2" w:rsidRPr="00DD603F">
        <w:rPr>
          <w:rFonts w:asciiTheme="minorHAnsi" w:hAnsiTheme="minorHAnsi"/>
          <w:sz w:val="24"/>
          <w:szCs w:val="24"/>
        </w:rPr>
        <w:t>fax</w:t>
      </w:r>
      <w:proofErr w:type="spellEnd"/>
      <w:r w:rsidR="000E44B2" w:rsidRPr="00DD603F">
        <w:rPr>
          <w:rFonts w:asciiTheme="minorHAnsi" w:hAnsiTheme="minorHAnsi"/>
          <w:sz w:val="24"/>
          <w:szCs w:val="24"/>
        </w:rPr>
        <w:t xml:space="preserve"> ………………………………</w:t>
      </w:r>
      <w:r>
        <w:rPr>
          <w:rFonts w:asciiTheme="minorHAnsi" w:hAnsiTheme="minorHAnsi"/>
          <w:sz w:val="24"/>
          <w:szCs w:val="24"/>
        </w:rPr>
        <w:t>…</w:t>
      </w:r>
      <w:r w:rsidR="000E44B2" w:rsidRPr="00DD603F">
        <w:rPr>
          <w:rFonts w:asciiTheme="minorHAnsi" w:hAnsiTheme="minorHAnsi"/>
          <w:sz w:val="24"/>
          <w:szCs w:val="24"/>
        </w:rPr>
        <w:t>.</w:t>
      </w:r>
    </w:p>
    <w:p w:rsidR="000E44B2" w:rsidRPr="00DD603F" w:rsidRDefault="00DD603F" w:rsidP="00DD603F">
      <w:pPr>
        <w:tabs>
          <w:tab w:val="left" w:pos="1701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adres e-mail:</w:t>
      </w:r>
      <w:r>
        <w:rPr>
          <w:rFonts w:asciiTheme="minorHAnsi" w:hAnsiTheme="minorHAnsi"/>
          <w:sz w:val="24"/>
          <w:szCs w:val="24"/>
        </w:rPr>
        <w:tab/>
      </w:r>
      <w:r w:rsidR="000E44B2" w:rsidRPr="00DD603F"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……………….</w:t>
      </w:r>
      <w:r w:rsidR="000E44B2" w:rsidRPr="00DD603F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>..</w:t>
      </w:r>
    </w:p>
    <w:p w:rsidR="000B0335" w:rsidRPr="00DD603F" w:rsidRDefault="00DD603F" w:rsidP="00DD603F">
      <w:pPr>
        <w:tabs>
          <w:tab w:val="left" w:pos="1701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konto</w:t>
      </w:r>
      <w:r>
        <w:rPr>
          <w:rFonts w:asciiTheme="minorHAnsi" w:hAnsiTheme="minorHAnsi"/>
          <w:sz w:val="24"/>
          <w:szCs w:val="24"/>
        </w:rPr>
        <w:tab/>
      </w:r>
      <w:r w:rsidRPr="00DD603F">
        <w:rPr>
          <w:rFonts w:asciiTheme="minorHAnsi" w:hAnsiTheme="minorHAnsi"/>
          <w:sz w:val="24"/>
          <w:szCs w:val="24"/>
        </w:rPr>
        <w:t>..........................................................................................</w:t>
      </w:r>
      <w:r>
        <w:rPr>
          <w:rFonts w:asciiTheme="minorHAnsi" w:hAnsiTheme="minorHAnsi"/>
          <w:sz w:val="24"/>
          <w:szCs w:val="24"/>
        </w:rPr>
        <w:t>.</w:t>
      </w:r>
    </w:p>
    <w:p w:rsidR="000B0335" w:rsidRPr="00DD603F" w:rsidRDefault="000B0335">
      <w:pPr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Po wnikliwym zapoznaniu się ze:</w:t>
      </w:r>
    </w:p>
    <w:p w:rsidR="000B0335" w:rsidRPr="00DD603F" w:rsidRDefault="000B0335">
      <w:pPr>
        <w:ind w:left="288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- Specyfikacją Istotnych Warunków Zamówienia;</w:t>
      </w:r>
    </w:p>
    <w:p w:rsidR="000B0335" w:rsidRPr="00DD603F" w:rsidRDefault="000B0335">
      <w:pPr>
        <w:ind w:left="288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- Załącznikiem nr 2 „Projekt umowy sprzedaży”.</w:t>
      </w:r>
    </w:p>
    <w:p w:rsidR="000B0335" w:rsidRPr="00DD603F" w:rsidRDefault="000B0335">
      <w:pPr>
        <w:spacing w:line="360" w:lineRule="auto"/>
        <w:ind w:left="-360"/>
        <w:rPr>
          <w:rFonts w:asciiTheme="minorHAnsi" w:hAnsiTheme="minorHAnsi"/>
          <w:sz w:val="24"/>
          <w:szCs w:val="24"/>
        </w:rPr>
      </w:pPr>
    </w:p>
    <w:p w:rsidR="000B0335" w:rsidRPr="00DD603F" w:rsidRDefault="000B0335">
      <w:pPr>
        <w:pStyle w:val="Nagwek2"/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SKŁADA OFERTĘ</w:t>
      </w:r>
    </w:p>
    <w:p w:rsidR="000B0335" w:rsidRPr="00DD603F" w:rsidRDefault="000B0335">
      <w:pPr>
        <w:rPr>
          <w:rFonts w:asciiTheme="minorHAnsi" w:hAnsiTheme="minorHAnsi"/>
          <w:sz w:val="24"/>
          <w:szCs w:val="24"/>
        </w:rPr>
      </w:pPr>
    </w:p>
    <w:p w:rsidR="000B0335" w:rsidRPr="00DD603F" w:rsidRDefault="000B0335">
      <w:pPr>
        <w:pStyle w:val="Tekstpodstawowy"/>
        <w:spacing w:line="360" w:lineRule="auto"/>
        <w:ind w:left="-284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na dostawę  paliw do MPK</w:t>
      </w:r>
      <w:r w:rsidR="00D56004" w:rsidRPr="00DD603F">
        <w:rPr>
          <w:rFonts w:asciiTheme="minorHAnsi" w:hAnsiTheme="minorHAnsi"/>
          <w:sz w:val="24"/>
          <w:szCs w:val="24"/>
        </w:rPr>
        <w:t xml:space="preserve"> – </w:t>
      </w:r>
      <w:r w:rsidRPr="00DD603F">
        <w:rPr>
          <w:rFonts w:asciiTheme="minorHAnsi" w:hAnsiTheme="minorHAnsi"/>
          <w:sz w:val="24"/>
          <w:szCs w:val="24"/>
        </w:rPr>
        <w:t>Rzeszów Sp. z o.o. w okresie 01.01.20</w:t>
      </w:r>
      <w:r w:rsidR="00844F92" w:rsidRPr="00DD603F">
        <w:rPr>
          <w:rFonts w:asciiTheme="minorHAnsi" w:hAnsiTheme="minorHAnsi"/>
          <w:sz w:val="24"/>
          <w:szCs w:val="24"/>
        </w:rPr>
        <w:t>2</w:t>
      </w:r>
      <w:r w:rsidR="005E2928">
        <w:rPr>
          <w:rFonts w:asciiTheme="minorHAnsi" w:hAnsiTheme="minorHAnsi"/>
          <w:sz w:val="24"/>
          <w:szCs w:val="24"/>
        </w:rPr>
        <w:t>1</w:t>
      </w:r>
      <w:r w:rsidRPr="00DD603F">
        <w:rPr>
          <w:rFonts w:asciiTheme="minorHAnsi" w:hAnsiTheme="minorHAnsi"/>
          <w:sz w:val="24"/>
          <w:szCs w:val="24"/>
        </w:rPr>
        <w:t>r.–31.12.20</w:t>
      </w:r>
      <w:r w:rsidR="00844F92" w:rsidRPr="00DD603F">
        <w:rPr>
          <w:rFonts w:asciiTheme="minorHAnsi" w:hAnsiTheme="minorHAnsi"/>
          <w:sz w:val="24"/>
          <w:szCs w:val="24"/>
        </w:rPr>
        <w:t>2</w:t>
      </w:r>
      <w:r w:rsidR="005E2928">
        <w:rPr>
          <w:rFonts w:asciiTheme="minorHAnsi" w:hAnsiTheme="minorHAnsi"/>
          <w:sz w:val="24"/>
          <w:szCs w:val="24"/>
        </w:rPr>
        <w:t>1</w:t>
      </w:r>
      <w:r w:rsidRPr="00DD603F">
        <w:rPr>
          <w:rFonts w:asciiTheme="minorHAnsi" w:hAnsiTheme="minorHAnsi"/>
          <w:sz w:val="24"/>
          <w:szCs w:val="24"/>
        </w:rPr>
        <w:t>r., w ilości określonej w Specyfikacji.</w:t>
      </w:r>
    </w:p>
    <w:p w:rsidR="000B0335" w:rsidRPr="00DD603F" w:rsidRDefault="000B0335">
      <w:pPr>
        <w:spacing w:line="360" w:lineRule="auto"/>
        <w:ind w:left="-284"/>
        <w:jc w:val="both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 xml:space="preserve">Przedstawione niżej ceny są cenami netto loco zbiorniki odbiorcy na dzień </w:t>
      </w:r>
      <w:r w:rsidR="00EA4E48" w:rsidRPr="00EA4E48">
        <w:rPr>
          <w:rFonts w:asciiTheme="minorHAnsi" w:hAnsiTheme="minorHAnsi"/>
          <w:sz w:val="24"/>
          <w:szCs w:val="24"/>
        </w:rPr>
        <w:t>3</w:t>
      </w:r>
      <w:r w:rsidR="00590C17" w:rsidRPr="00EA4E48">
        <w:rPr>
          <w:rFonts w:asciiTheme="minorHAnsi" w:hAnsiTheme="minorHAnsi"/>
          <w:sz w:val="24"/>
          <w:szCs w:val="24"/>
        </w:rPr>
        <w:t>0</w:t>
      </w:r>
      <w:r w:rsidRPr="00EA4E48">
        <w:rPr>
          <w:rFonts w:asciiTheme="minorHAnsi" w:hAnsiTheme="minorHAnsi"/>
          <w:sz w:val="24"/>
          <w:szCs w:val="24"/>
        </w:rPr>
        <w:t>.1</w:t>
      </w:r>
      <w:r w:rsidR="005E2928" w:rsidRPr="00EA4E48">
        <w:rPr>
          <w:rFonts w:asciiTheme="minorHAnsi" w:hAnsiTheme="minorHAnsi"/>
          <w:sz w:val="24"/>
          <w:szCs w:val="24"/>
        </w:rPr>
        <w:t>0</w:t>
      </w:r>
      <w:r w:rsidRPr="00EA4E48">
        <w:rPr>
          <w:rFonts w:asciiTheme="minorHAnsi" w:hAnsiTheme="minorHAnsi"/>
          <w:sz w:val="24"/>
          <w:szCs w:val="24"/>
        </w:rPr>
        <w:t>.20</w:t>
      </w:r>
      <w:r w:rsidR="005E2928" w:rsidRPr="00EA4E48">
        <w:rPr>
          <w:rFonts w:asciiTheme="minorHAnsi" w:hAnsiTheme="minorHAnsi"/>
          <w:sz w:val="24"/>
          <w:szCs w:val="24"/>
        </w:rPr>
        <w:t>20</w:t>
      </w:r>
      <w:r w:rsidRPr="00EA4E48">
        <w:rPr>
          <w:rFonts w:asciiTheme="minorHAnsi" w:hAnsiTheme="minorHAnsi"/>
          <w:sz w:val="24"/>
          <w:szCs w:val="24"/>
        </w:rPr>
        <w:t>r</w:t>
      </w:r>
      <w:r w:rsidRPr="00DD603F">
        <w:rPr>
          <w:rFonts w:asciiTheme="minorHAnsi" w:hAnsiTheme="minorHAnsi"/>
          <w:sz w:val="24"/>
          <w:szCs w:val="24"/>
        </w:rPr>
        <w:t xml:space="preserve">. </w:t>
      </w:r>
    </w:p>
    <w:p w:rsidR="000B0335" w:rsidRPr="00DD603F" w:rsidRDefault="000B0335">
      <w:pPr>
        <w:spacing w:line="360" w:lineRule="auto"/>
        <w:ind w:left="-284"/>
        <w:jc w:val="both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Olej napędowy ......................................................................................... zł netto/1000 l.</w:t>
      </w:r>
    </w:p>
    <w:p w:rsidR="000B0335" w:rsidRPr="00DD603F" w:rsidRDefault="000B0335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(słownie: ..........................................................................................................................)</w:t>
      </w:r>
    </w:p>
    <w:p w:rsidR="000B0335" w:rsidRPr="00DD603F" w:rsidRDefault="000B0335">
      <w:pPr>
        <w:spacing w:line="360" w:lineRule="auto"/>
        <w:ind w:left="-284"/>
        <w:jc w:val="both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Benzyna bezołowiowa Pb 95 ................................................................... zł netto/1000 l.</w:t>
      </w:r>
    </w:p>
    <w:p w:rsidR="000B0335" w:rsidRPr="00DD603F" w:rsidRDefault="000B0335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(słownie: ..........................................................................................................................)</w:t>
      </w:r>
    </w:p>
    <w:p w:rsidR="000B0335" w:rsidRPr="00DD603F" w:rsidRDefault="000B0335">
      <w:pPr>
        <w:pStyle w:val="Nagwek4"/>
        <w:spacing w:line="360" w:lineRule="auto"/>
        <w:rPr>
          <w:rFonts w:asciiTheme="minorHAnsi" w:hAnsiTheme="minorHAnsi"/>
          <w:szCs w:val="24"/>
        </w:rPr>
      </w:pPr>
      <w:r w:rsidRPr="00DD603F">
        <w:rPr>
          <w:rFonts w:asciiTheme="minorHAnsi" w:hAnsiTheme="minorHAnsi"/>
          <w:szCs w:val="24"/>
        </w:rPr>
        <w:t>Cena całej oferty: .................................................................... zł netto</w:t>
      </w:r>
    </w:p>
    <w:p w:rsidR="000B0335" w:rsidRPr="00DD603F" w:rsidRDefault="000B0335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b/>
          <w:sz w:val="24"/>
          <w:szCs w:val="24"/>
        </w:rPr>
        <w:t>Słownie: ...........................................................................................................................</w:t>
      </w:r>
    </w:p>
    <w:p w:rsidR="000B0335" w:rsidRPr="00DD603F" w:rsidRDefault="000B0335">
      <w:pPr>
        <w:pStyle w:val="Nagwek4"/>
        <w:spacing w:line="360" w:lineRule="auto"/>
        <w:rPr>
          <w:rFonts w:asciiTheme="minorHAnsi" w:hAnsiTheme="minorHAnsi"/>
          <w:szCs w:val="24"/>
        </w:rPr>
      </w:pPr>
      <w:r w:rsidRPr="00DD603F">
        <w:rPr>
          <w:rFonts w:asciiTheme="minorHAnsi" w:hAnsiTheme="minorHAnsi"/>
          <w:szCs w:val="24"/>
        </w:rPr>
        <w:t>Cena całej oferty: .................................................................... zł brutto</w:t>
      </w:r>
    </w:p>
    <w:p w:rsidR="000B0335" w:rsidRPr="00DD603F" w:rsidRDefault="000B0335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b/>
          <w:sz w:val="24"/>
          <w:szCs w:val="24"/>
        </w:rPr>
        <w:t>Słownie: ...........................................................................................................................</w:t>
      </w:r>
    </w:p>
    <w:p w:rsidR="000E7A72" w:rsidRDefault="000E7A72" w:rsidP="000E7A72">
      <w:pPr>
        <w:tabs>
          <w:tab w:val="right" w:pos="3686"/>
          <w:tab w:val="right" w:pos="4395"/>
          <w:tab w:val="right" w:pos="4962"/>
          <w:tab w:val="right" w:pos="7088"/>
        </w:tabs>
        <w:rPr>
          <w:rFonts w:asciiTheme="minorHAnsi" w:hAnsiTheme="minorHAnsi"/>
          <w:sz w:val="24"/>
          <w:szCs w:val="24"/>
        </w:rPr>
      </w:pPr>
    </w:p>
    <w:p w:rsidR="00BC19FA" w:rsidRDefault="00BC19FA" w:rsidP="000E7A72">
      <w:pPr>
        <w:tabs>
          <w:tab w:val="right" w:pos="3686"/>
          <w:tab w:val="right" w:pos="4395"/>
          <w:tab w:val="right" w:pos="4962"/>
          <w:tab w:val="right" w:pos="7088"/>
        </w:tabs>
        <w:rPr>
          <w:rFonts w:asciiTheme="minorHAnsi" w:hAnsiTheme="minorHAnsi"/>
          <w:sz w:val="24"/>
          <w:szCs w:val="24"/>
        </w:rPr>
      </w:pPr>
    </w:p>
    <w:p w:rsidR="00BC19FA" w:rsidRDefault="00BC19FA" w:rsidP="000E7A72">
      <w:pPr>
        <w:tabs>
          <w:tab w:val="right" w:pos="3686"/>
          <w:tab w:val="right" w:pos="4395"/>
          <w:tab w:val="right" w:pos="4962"/>
          <w:tab w:val="right" w:pos="7088"/>
        </w:tabs>
        <w:rPr>
          <w:rFonts w:asciiTheme="minorHAnsi" w:hAnsiTheme="minorHAnsi"/>
          <w:sz w:val="24"/>
          <w:szCs w:val="24"/>
        </w:rPr>
      </w:pPr>
    </w:p>
    <w:p w:rsidR="00DD603F" w:rsidRDefault="00DD603F" w:rsidP="000E7A72">
      <w:pPr>
        <w:tabs>
          <w:tab w:val="right" w:pos="3686"/>
          <w:tab w:val="right" w:pos="4395"/>
          <w:tab w:val="right" w:pos="4962"/>
          <w:tab w:val="right" w:pos="7088"/>
        </w:tabs>
        <w:rPr>
          <w:rFonts w:asciiTheme="minorHAnsi" w:hAnsiTheme="minorHAnsi"/>
          <w:sz w:val="24"/>
          <w:szCs w:val="24"/>
        </w:rPr>
      </w:pPr>
    </w:p>
    <w:p w:rsidR="000E7A72" w:rsidRPr="00DD603F" w:rsidRDefault="000E7A72" w:rsidP="000E7A72">
      <w:pPr>
        <w:tabs>
          <w:tab w:val="right" w:pos="3686"/>
          <w:tab w:val="right" w:pos="4395"/>
          <w:tab w:val="right" w:pos="4962"/>
          <w:tab w:val="right" w:pos="7088"/>
        </w:tabs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lastRenderedPageBreak/>
        <w:t>Sposób obliczenia ceny</w:t>
      </w:r>
      <w:r w:rsidR="00844F92" w:rsidRPr="00DD603F">
        <w:rPr>
          <w:rFonts w:asciiTheme="minorHAnsi" w:hAnsiTheme="minorHAnsi"/>
          <w:sz w:val="24"/>
          <w:szCs w:val="24"/>
        </w:rPr>
        <w:t xml:space="preserve"> całej oferty</w:t>
      </w:r>
      <w:r w:rsidRPr="00DD603F">
        <w:rPr>
          <w:rFonts w:asciiTheme="minorHAnsi" w:hAnsiTheme="minorHAnsi"/>
          <w:sz w:val="24"/>
          <w:szCs w:val="24"/>
        </w:rPr>
        <w:t>:</w:t>
      </w:r>
    </w:p>
    <w:p w:rsidR="000E7A72" w:rsidRPr="00DD603F" w:rsidRDefault="000E7A72" w:rsidP="000E7A72">
      <w:pPr>
        <w:tabs>
          <w:tab w:val="right" w:pos="3686"/>
          <w:tab w:val="right" w:pos="4395"/>
          <w:tab w:val="right" w:pos="4962"/>
          <w:tab w:val="right" w:pos="7088"/>
        </w:tabs>
        <w:rPr>
          <w:rFonts w:asciiTheme="minorHAnsi" w:hAnsiTheme="minorHAnsi"/>
          <w:sz w:val="24"/>
          <w:szCs w:val="24"/>
        </w:rPr>
      </w:pPr>
    </w:p>
    <w:p w:rsidR="000E7A72" w:rsidRPr="00DD603F" w:rsidRDefault="000E7A72" w:rsidP="000E7A72">
      <w:pPr>
        <w:tabs>
          <w:tab w:val="right" w:pos="3686"/>
          <w:tab w:val="right" w:pos="4395"/>
          <w:tab w:val="right" w:pos="4678"/>
          <w:tab w:val="right" w:pos="6663"/>
        </w:tabs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ab/>
        <w:t>cena net</w:t>
      </w:r>
      <w:r w:rsidR="006270F1">
        <w:rPr>
          <w:rFonts w:asciiTheme="minorHAnsi" w:hAnsiTheme="minorHAnsi"/>
          <w:sz w:val="24"/>
          <w:szCs w:val="24"/>
        </w:rPr>
        <w:t>to za 1000 litrów</w:t>
      </w:r>
      <w:r w:rsidR="006270F1">
        <w:rPr>
          <w:rFonts w:asciiTheme="minorHAnsi" w:hAnsiTheme="minorHAnsi"/>
          <w:sz w:val="24"/>
          <w:szCs w:val="24"/>
        </w:rPr>
        <w:tab/>
        <w:t>ON</w:t>
      </w:r>
      <w:r w:rsidR="006270F1">
        <w:rPr>
          <w:rFonts w:asciiTheme="minorHAnsi" w:hAnsiTheme="minorHAnsi"/>
          <w:sz w:val="24"/>
          <w:szCs w:val="24"/>
        </w:rPr>
        <w:tab/>
        <w:t xml:space="preserve"> x</w:t>
      </w:r>
      <w:r w:rsidR="006270F1">
        <w:rPr>
          <w:rFonts w:asciiTheme="minorHAnsi" w:hAnsiTheme="minorHAnsi"/>
          <w:sz w:val="24"/>
          <w:szCs w:val="24"/>
        </w:rPr>
        <w:tab/>
      </w:r>
      <w:r w:rsidR="005E2928">
        <w:rPr>
          <w:rFonts w:asciiTheme="minorHAnsi" w:hAnsiTheme="minorHAnsi"/>
          <w:sz w:val="24"/>
          <w:szCs w:val="24"/>
        </w:rPr>
        <w:t>350</w:t>
      </w:r>
      <w:r w:rsidR="006270F1">
        <w:rPr>
          <w:rFonts w:asciiTheme="minorHAnsi" w:hAnsiTheme="minorHAnsi"/>
          <w:sz w:val="24"/>
          <w:szCs w:val="24"/>
        </w:rPr>
        <w:t xml:space="preserve">  x 12</w:t>
      </w:r>
      <w:r w:rsidRPr="00DD603F">
        <w:rPr>
          <w:rFonts w:asciiTheme="minorHAnsi" w:hAnsiTheme="minorHAnsi"/>
          <w:sz w:val="24"/>
          <w:szCs w:val="24"/>
        </w:rPr>
        <w:t xml:space="preserve"> miesięcy </w:t>
      </w:r>
    </w:p>
    <w:p w:rsidR="000E7A72" w:rsidRPr="00DD603F" w:rsidRDefault="000E7A72" w:rsidP="000E7A72">
      <w:pPr>
        <w:tabs>
          <w:tab w:val="right" w:pos="3686"/>
          <w:tab w:val="right" w:pos="4395"/>
          <w:tab w:val="right" w:pos="4678"/>
          <w:tab w:val="right" w:pos="6663"/>
        </w:tabs>
        <w:rPr>
          <w:rFonts w:asciiTheme="minorHAnsi" w:hAnsiTheme="minorHAnsi"/>
          <w:sz w:val="24"/>
          <w:szCs w:val="24"/>
          <w:u w:val="single"/>
        </w:rPr>
      </w:pPr>
      <w:r w:rsidRPr="00DD603F">
        <w:rPr>
          <w:rFonts w:asciiTheme="minorHAnsi" w:hAnsiTheme="minorHAnsi"/>
          <w:sz w:val="24"/>
          <w:szCs w:val="24"/>
        </w:rPr>
        <w:tab/>
      </w:r>
      <w:r w:rsidRPr="00DD603F">
        <w:rPr>
          <w:rFonts w:asciiTheme="minorHAnsi" w:hAnsiTheme="minorHAnsi"/>
          <w:sz w:val="24"/>
          <w:szCs w:val="24"/>
          <w:u w:val="single"/>
        </w:rPr>
        <w:t xml:space="preserve"> + cena netto za 1000 litrów</w:t>
      </w:r>
      <w:r w:rsidRPr="00DD603F">
        <w:rPr>
          <w:rFonts w:asciiTheme="minorHAnsi" w:hAnsiTheme="minorHAnsi"/>
          <w:sz w:val="24"/>
          <w:szCs w:val="24"/>
          <w:u w:val="single"/>
        </w:rPr>
        <w:tab/>
        <w:t>Pb 95</w:t>
      </w:r>
      <w:r w:rsidRPr="00DD603F">
        <w:rPr>
          <w:rFonts w:asciiTheme="minorHAnsi" w:hAnsiTheme="minorHAnsi"/>
          <w:sz w:val="24"/>
          <w:szCs w:val="24"/>
          <w:u w:val="single"/>
        </w:rPr>
        <w:tab/>
        <w:t xml:space="preserve"> x</w:t>
      </w:r>
      <w:r w:rsidRPr="00DD603F">
        <w:rPr>
          <w:rFonts w:asciiTheme="minorHAnsi" w:hAnsiTheme="minorHAnsi"/>
          <w:sz w:val="24"/>
          <w:szCs w:val="24"/>
          <w:u w:val="single"/>
        </w:rPr>
        <w:tab/>
      </w:r>
      <w:r w:rsidR="005E2928">
        <w:rPr>
          <w:rFonts w:asciiTheme="minorHAnsi" w:hAnsiTheme="minorHAnsi"/>
          <w:sz w:val="24"/>
          <w:szCs w:val="24"/>
          <w:u w:val="single"/>
        </w:rPr>
        <w:t>65</w:t>
      </w:r>
      <w:r w:rsidR="006270F1">
        <w:rPr>
          <w:rFonts w:asciiTheme="minorHAnsi" w:hAnsiTheme="minorHAnsi"/>
          <w:sz w:val="24"/>
          <w:szCs w:val="24"/>
          <w:u w:val="single"/>
        </w:rPr>
        <w:t xml:space="preserve">  x 12</w:t>
      </w:r>
      <w:r w:rsidRPr="00DD603F">
        <w:rPr>
          <w:rFonts w:asciiTheme="minorHAnsi" w:hAnsiTheme="minorHAnsi"/>
          <w:sz w:val="24"/>
          <w:szCs w:val="24"/>
          <w:u w:val="single"/>
        </w:rPr>
        <w:t xml:space="preserve"> miesięcy </w:t>
      </w:r>
    </w:p>
    <w:p w:rsidR="000E7A72" w:rsidRPr="00DD603F" w:rsidRDefault="000E7A72" w:rsidP="000E7A72">
      <w:pPr>
        <w:pStyle w:val="Akapitzlist"/>
        <w:tabs>
          <w:tab w:val="left" w:pos="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ab/>
      </w:r>
      <w:r w:rsidRPr="00DD603F">
        <w:rPr>
          <w:rFonts w:asciiTheme="minorHAnsi" w:hAnsiTheme="minorHAnsi"/>
          <w:b/>
          <w:sz w:val="24"/>
          <w:szCs w:val="24"/>
        </w:rPr>
        <w:t>= cena netto całego zamówienia</w:t>
      </w:r>
    </w:p>
    <w:p w:rsidR="000B0335" w:rsidRPr="00DD603F" w:rsidRDefault="000B0335">
      <w:pPr>
        <w:jc w:val="both"/>
        <w:rPr>
          <w:rFonts w:asciiTheme="minorHAnsi" w:hAnsiTheme="minorHAnsi"/>
          <w:sz w:val="24"/>
          <w:szCs w:val="24"/>
        </w:rPr>
      </w:pPr>
    </w:p>
    <w:p w:rsidR="000E44B2" w:rsidRPr="00DD603F" w:rsidRDefault="000E44B2" w:rsidP="000E44B2">
      <w:pPr>
        <w:numPr>
          <w:ilvl w:val="0"/>
          <w:numId w:val="4"/>
        </w:numPr>
        <w:spacing w:before="100" w:after="10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Oświadczam, że zapoznaliśmy się z warunkami przystąpienia do przetargu określonymi w specyfikacji istotnych warunków zamówienia i nie wnosimy do nich zastrzeżeń oraz uzyskaliśmy niezbędne informacje do przygotowania oferty.</w:t>
      </w:r>
    </w:p>
    <w:p w:rsidR="000E44B2" w:rsidRPr="00DD603F" w:rsidRDefault="000E44B2" w:rsidP="000E44B2">
      <w:pPr>
        <w:numPr>
          <w:ilvl w:val="0"/>
          <w:numId w:val="4"/>
        </w:numPr>
        <w:spacing w:before="100" w:after="10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Oświadczam, że uważamy się za zwi</w:t>
      </w:r>
      <w:r w:rsidR="009C72CB">
        <w:rPr>
          <w:rFonts w:asciiTheme="minorHAnsi" w:hAnsiTheme="minorHAnsi"/>
          <w:sz w:val="24"/>
          <w:szCs w:val="24"/>
        </w:rPr>
        <w:t>ązanych niniejszą ofertą przez 6</w:t>
      </w:r>
      <w:r w:rsidRPr="00DD603F">
        <w:rPr>
          <w:rFonts w:asciiTheme="minorHAnsi" w:hAnsiTheme="minorHAnsi"/>
          <w:sz w:val="24"/>
          <w:szCs w:val="24"/>
        </w:rPr>
        <w:t>0 dni od upływu terminu składania ofert</w:t>
      </w:r>
    </w:p>
    <w:p w:rsidR="000E44B2" w:rsidRPr="00DD603F" w:rsidRDefault="000E44B2" w:rsidP="000E44B2">
      <w:pPr>
        <w:numPr>
          <w:ilvl w:val="0"/>
          <w:numId w:val="4"/>
        </w:numPr>
        <w:spacing w:before="100" w:after="10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DD603F">
        <w:rPr>
          <w:rFonts w:asciiTheme="minorHAnsi" w:hAnsiTheme="minorHAnsi"/>
          <w:sz w:val="24"/>
          <w:szCs w:val="24"/>
        </w:rPr>
        <w:t>Oświadczam, że załączony do specyfikacji załącznik nr 2 – projekt umowy</w:t>
      </w:r>
      <w:r w:rsidR="00844F92" w:rsidRPr="00DD603F">
        <w:rPr>
          <w:rFonts w:asciiTheme="minorHAnsi" w:hAnsiTheme="minorHAnsi"/>
          <w:sz w:val="24"/>
          <w:szCs w:val="24"/>
        </w:rPr>
        <w:t xml:space="preserve"> sprzedaży</w:t>
      </w:r>
      <w:r w:rsidRPr="00DD603F">
        <w:rPr>
          <w:rFonts w:asciiTheme="minorHAnsi" w:hAnsiTheme="minorHAnsi"/>
          <w:sz w:val="24"/>
          <w:szCs w:val="24"/>
        </w:rPr>
        <w:t xml:space="preserve"> został przez nas zaakceptowany i</w:t>
      </w:r>
      <w:r w:rsidR="0036393F">
        <w:rPr>
          <w:rFonts w:asciiTheme="minorHAnsi" w:hAnsiTheme="minorHAnsi"/>
          <w:sz w:val="24"/>
          <w:szCs w:val="24"/>
        </w:rPr>
        <w:t xml:space="preserve"> </w:t>
      </w:r>
      <w:r w:rsidR="0036393F" w:rsidRPr="00DD603F">
        <w:rPr>
          <w:rFonts w:asciiTheme="minorHAnsi" w:hAnsiTheme="minorHAnsi"/>
          <w:sz w:val="24"/>
          <w:szCs w:val="24"/>
        </w:rPr>
        <w:t>w przypadku wyboru naszej ofert</w:t>
      </w:r>
      <w:r w:rsidR="0036393F">
        <w:rPr>
          <w:rFonts w:asciiTheme="minorHAnsi" w:hAnsiTheme="minorHAnsi"/>
          <w:sz w:val="24"/>
          <w:szCs w:val="24"/>
        </w:rPr>
        <w:t>y</w:t>
      </w:r>
      <w:r w:rsidRPr="00DD603F">
        <w:rPr>
          <w:rFonts w:asciiTheme="minorHAnsi" w:hAnsiTheme="minorHAnsi"/>
          <w:sz w:val="24"/>
          <w:szCs w:val="24"/>
        </w:rPr>
        <w:t xml:space="preserve"> zobowiązujemy się do zawarcia umowy w miejscu i terminie wyznaczonym przez zamawiającego.</w:t>
      </w:r>
    </w:p>
    <w:p w:rsidR="000B0335" w:rsidRPr="00DD603F" w:rsidRDefault="000B0335">
      <w:pPr>
        <w:jc w:val="both"/>
        <w:rPr>
          <w:rFonts w:asciiTheme="minorHAnsi" w:hAnsiTheme="minorHAnsi"/>
          <w:sz w:val="24"/>
          <w:szCs w:val="24"/>
        </w:rPr>
      </w:pPr>
    </w:p>
    <w:p w:rsidR="000B0335" w:rsidRPr="00DD603F" w:rsidRDefault="000B0335">
      <w:pPr>
        <w:jc w:val="both"/>
        <w:rPr>
          <w:rFonts w:asciiTheme="minorHAnsi" w:hAnsiTheme="minorHAnsi"/>
          <w:sz w:val="24"/>
          <w:szCs w:val="24"/>
        </w:rPr>
      </w:pPr>
    </w:p>
    <w:p w:rsidR="000B0335" w:rsidRPr="00DD603F" w:rsidRDefault="000B0335">
      <w:pPr>
        <w:jc w:val="both"/>
        <w:rPr>
          <w:rFonts w:asciiTheme="minorHAnsi" w:hAnsiTheme="minorHAnsi"/>
          <w:sz w:val="24"/>
          <w:szCs w:val="24"/>
        </w:rPr>
      </w:pPr>
    </w:p>
    <w:p w:rsidR="000B0335" w:rsidRPr="00DD603F" w:rsidRDefault="000B0335">
      <w:pPr>
        <w:jc w:val="both"/>
        <w:rPr>
          <w:rFonts w:asciiTheme="minorHAnsi" w:hAnsiTheme="minorHAnsi"/>
          <w:sz w:val="24"/>
          <w:szCs w:val="24"/>
        </w:rPr>
      </w:pPr>
    </w:p>
    <w:p w:rsidR="00EA4E48" w:rsidRPr="006702BD" w:rsidRDefault="00EA4E48" w:rsidP="00EA4E48">
      <w:pPr>
        <w:jc w:val="both"/>
        <w:rPr>
          <w:rFonts w:ascii="Calibri" w:hAnsi="Calibri" w:cs="Calibri"/>
          <w:sz w:val="18"/>
          <w:szCs w:val="18"/>
        </w:rPr>
      </w:pPr>
      <w:r w:rsidRPr="006702BD">
        <w:rPr>
          <w:rFonts w:ascii="Calibri" w:hAnsi="Calibri" w:cs="Calibri"/>
        </w:rPr>
        <w:t>.  .  .  .  .  .  .  .  .  .  .  . dn. ___-___-20</w:t>
      </w:r>
      <w:r>
        <w:rPr>
          <w:rFonts w:ascii="Calibri" w:hAnsi="Calibri" w:cs="Calibri"/>
        </w:rPr>
        <w:t>20</w:t>
      </w:r>
      <w:r w:rsidRPr="006702BD">
        <w:rPr>
          <w:rFonts w:ascii="Calibri" w:hAnsi="Calibri" w:cs="Calibri"/>
        </w:rPr>
        <w:t>r.</w:t>
      </w:r>
    </w:p>
    <w:p w:rsidR="00EA4E48" w:rsidRPr="006702BD" w:rsidRDefault="00EA4E48" w:rsidP="00EA4E48">
      <w:pPr>
        <w:ind w:left="1800"/>
        <w:jc w:val="both"/>
        <w:rPr>
          <w:rFonts w:ascii="Calibri" w:hAnsi="Calibri" w:cs="Calibri"/>
          <w:sz w:val="18"/>
          <w:szCs w:val="18"/>
        </w:rPr>
      </w:pPr>
    </w:p>
    <w:p w:rsidR="00EA4E48" w:rsidRPr="006702BD" w:rsidRDefault="00EA4E48" w:rsidP="00EA4E48">
      <w:pPr>
        <w:ind w:left="1800"/>
        <w:jc w:val="both"/>
        <w:rPr>
          <w:rFonts w:ascii="Calibri" w:hAnsi="Calibri" w:cs="Calibri"/>
          <w:sz w:val="18"/>
          <w:szCs w:val="18"/>
        </w:rPr>
      </w:pPr>
      <w:r w:rsidRPr="006702BD">
        <w:rPr>
          <w:rFonts w:ascii="Calibri" w:hAnsi="Calibri" w:cs="Calibri"/>
          <w:sz w:val="18"/>
          <w:szCs w:val="18"/>
        </w:rPr>
        <w:t xml:space="preserve">                                                                          ...............................................</w:t>
      </w:r>
    </w:p>
    <w:p w:rsidR="00EA4E48" w:rsidRPr="006702BD" w:rsidRDefault="00EA4E48" w:rsidP="00EA4E48">
      <w:pPr>
        <w:ind w:left="1800"/>
        <w:jc w:val="both"/>
        <w:rPr>
          <w:rFonts w:ascii="Calibri" w:hAnsi="Calibri" w:cs="Calibri"/>
          <w:sz w:val="18"/>
          <w:szCs w:val="18"/>
        </w:rPr>
      </w:pPr>
      <w:r w:rsidRPr="006702BD">
        <w:rPr>
          <w:rFonts w:ascii="Calibri" w:hAnsi="Calibri" w:cs="Calibri"/>
          <w:sz w:val="18"/>
          <w:szCs w:val="18"/>
        </w:rPr>
        <w:t xml:space="preserve">                                                                          (podpis osoby uprawnionej</w:t>
      </w:r>
    </w:p>
    <w:p w:rsidR="00EA4E48" w:rsidRPr="006702BD" w:rsidRDefault="00EA4E48" w:rsidP="00EA4E48">
      <w:pPr>
        <w:ind w:left="1800"/>
        <w:jc w:val="both"/>
        <w:rPr>
          <w:rFonts w:ascii="Calibri" w:hAnsi="Calibri" w:cs="Calibri"/>
        </w:rPr>
      </w:pPr>
      <w:r w:rsidRPr="006702BD">
        <w:rPr>
          <w:rFonts w:ascii="Calibri" w:hAnsi="Calibri" w:cs="Calibri"/>
          <w:sz w:val="18"/>
          <w:szCs w:val="18"/>
        </w:rPr>
        <w:t xml:space="preserve">                                                                           do reprezentowania firmy)</w:t>
      </w:r>
    </w:p>
    <w:p w:rsidR="000B0335" w:rsidRPr="00DD603F" w:rsidRDefault="000B0335">
      <w:pPr>
        <w:jc w:val="both"/>
        <w:rPr>
          <w:rFonts w:asciiTheme="minorHAnsi" w:hAnsiTheme="minorHAnsi"/>
          <w:sz w:val="24"/>
          <w:szCs w:val="24"/>
        </w:rPr>
      </w:pPr>
    </w:p>
    <w:sectPr w:rsidR="000B0335" w:rsidRPr="00DD603F" w:rsidSect="00DD603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E48" w:rsidRDefault="00EA4E48" w:rsidP="000B0335">
      <w:r>
        <w:separator/>
      </w:r>
    </w:p>
  </w:endnote>
  <w:endnote w:type="continuationSeparator" w:id="0">
    <w:p w:rsidR="00EA4E48" w:rsidRDefault="00EA4E48" w:rsidP="000B0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48" w:rsidRDefault="00EA4E48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B45D6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\*Arabic </w:instrText>
    </w:r>
    <w:r>
      <w:rPr>
        <w:rStyle w:val="Numerstrony"/>
      </w:rPr>
      <w:fldChar w:fldCharType="separate"/>
    </w:r>
    <w:r w:rsidR="000B45D6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E48" w:rsidRDefault="00EA4E48" w:rsidP="000B0335">
      <w:r>
        <w:separator/>
      </w:r>
    </w:p>
  </w:footnote>
  <w:footnote w:type="continuationSeparator" w:id="0">
    <w:p w:rsidR="00EA4E48" w:rsidRDefault="00EA4E48" w:rsidP="000B0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48" w:rsidRDefault="00EA4E48" w:rsidP="00E55E75">
    <w:pPr>
      <w:pStyle w:val="Nagwek10"/>
      <w:jc w:val="right"/>
    </w:pPr>
    <w:r w:rsidRPr="00E55E75">
      <w:t>DP</w:t>
    </w:r>
    <w:r>
      <w:t>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4B2"/>
    <w:rsid w:val="000010F7"/>
    <w:rsid w:val="000725DC"/>
    <w:rsid w:val="000B0335"/>
    <w:rsid w:val="000B45D6"/>
    <w:rsid w:val="000E44B2"/>
    <w:rsid w:val="000E7A72"/>
    <w:rsid w:val="000F49A3"/>
    <w:rsid w:val="00117E0A"/>
    <w:rsid w:val="0022491B"/>
    <w:rsid w:val="00225DBD"/>
    <w:rsid w:val="002A3909"/>
    <w:rsid w:val="0036393F"/>
    <w:rsid w:val="003A6983"/>
    <w:rsid w:val="003F2006"/>
    <w:rsid w:val="00590C17"/>
    <w:rsid w:val="0059605A"/>
    <w:rsid w:val="005E2928"/>
    <w:rsid w:val="006270F1"/>
    <w:rsid w:val="0062757C"/>
    <w:rsid w:val="006278CE"/>
    <w:rsid w:val="00632FEE"/>
    <w:rsid w:val="00651A3F"/>
    <w:rsid w:val="006B2D79"/>
    <w:rsid w:val="006E3CAA"/>
    <w:rsid w:val="007405CC"/>
    <w:rsid w:val="007D3315"/>
    <w:rsid w:val="00844F92"/>
    <w:rsid w:val="00867429"/>
    <w:rsid w:val="00874E52"/>
    <w:rsid w:val="008A1014"/>
    <w:rsid w:val="008B1EA8"/>
    <w:rsid w:val="008D3FF9"/>
    <w:rsid w:val="009B3EDB"/>
    <w:rsid w:val="009B5227"/>
    <w:rsid w:val="009C72CB"/>
    <w:rsid w:val="009D123F"/>
    <w:rsid w:val="00A7063C"/>
    <w:rsid w:val="00A97D5B"/>
    <w:rsid w:val="00AC5865"/>
    <w:rsid w:val="00B94180"/>
    <w:rsid w:val="00BC19FA"/>
    <w:rsid w:val="00C408FD"/>
    <w:rsid w:val="00C86760"/>
    <w:rsid w:val="00CF3FFC"/>
    <w:rsid w:val="00D0404A"/>
    <w:rsid w:val="00D56004"/>
    <w:rsid w:val="00DD603F"/>
    <w:rsid w:val="00E55E75"/>
    <w:rsid w:val="00EA4E48"/>
    <w:rsid w:val="00F1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00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3F2006"/>
    <w:pPr>
      <w:keepNext/>
      <w:numPr>
        <w:numId w:val="1"/>
      </w:numPr>
      <w:jc w:val="both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rsid w:val="003F2006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3F2006"/>
    <w:pPr>
      <w:keepNext/>
      <w:numPr>
        <w:ilvl w:val="2"/>
        <w:numId w:val="1"/>
      </w:numPr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rsid w:val="003F2006"/>
    <w:pPr>
      <w:keepNext/>
      <w:numPr>
        <w:ilvl w:val="3"/>
        <w:numId w:val="1"/>
      </w:numPr>
      <w:spacing w:line="480" w:lineRule="auto"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F2006"/>
    <w:rPr>
      <w:rFonts w:ascii="Symbol" w:hAnsi="Symbol" w:cs="OpenSymbol"/>
    </w:rPr>
  </w:style>
  <w:style w:type="character" w:customStyle="1" w:styleId="WW8Num3z0">
    <w:name w:val="WW8Num3z0"/>
    <w:rsid w:val="003F2006"/>
    <w:rPr>
      <w:rFonts w:ascii="Symbol" w:hAnsi="Symbol" w:cs="OpenSymbol"/>
    </w:rPr>
  </w:style>
  <w:style w:type="character" w:customStyle="1" w:styleId="Absatz-Standardschriftart">
    <w:name w:val="Absatz-Standardschriftart"/>
    <w:rsid w:val="003F2006"/>
  </w:style>
  <w:style w:type="character" w:customStyle="1" w:styleId="WW-Absatz-Standardschriftart">
    <w:name w:val="WW-Absatz-Standardschriftart"/>
    <w:rsid w:val="003F2006"/>
  </w:style>
  <w:style w:type="character" w:customStyle="1" w:styleId="WW-Absatz-Standardschriftart1">
    <w:name w:val="WW-Absatz-Standardschriftart1"/>
    <w:rsid w:val="003F2006"/>
  </w:style>
  <w:style w:type="character" w:customStyle="1" w:styleId="WW-Absatz-Standardschriftart11">
    <w:name w:val="WW-Absatz-Standardschriftart11"/>
    <w:rsid w:val="003F2006"/>
  </w:style>
  <w:style w:type="character" w:customStyle="1" w:styleId="Domylnaczcionkaakapitu1">
    <w:name w:val="Domyślna czcionka akapitu1"/>
    <w:rsid w:val="003F2006"/>
  </w:style>
  <w:style w:type="character" w:styleId="Numerstrony">
    <w:name w:val="page number"/>
    <w:basedOn w:val="Domylnaczcionkaakapitu1"/>
    <w:rsid w:val="003F2006"/>
  </w:style>
  <w:style w:type="character" w:customStyle="1" w:styleId="Symbolewypunktowania">
    <w:name w:val="Symbole wypunktowania"/>
    <w:rsid w:val="003F200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3F200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F2006"/>
    <w:pPr>
      <w:jc w:val="both"/>
    </w:pPr>
    <w:rPr>
      <w:sz w:val="28"/>
    </w:rPr>
  </w:style>
  <w:style w:type="paragraph" w:styleId="Lista">
    <w:name w:val="List"/>
    <w:basedOn w:val="Tekstpodstawowy"/>
    <w:rsid w:val="003F2006"/>
    <w:rPr>
      <w:rFonts w:cs="Mangal"/>
    </w:rPr>
  </w:style>
  <w:style w:type="paragraph" w:customStyle="1" w:styleId="Podpis1">
    <w:name w:val="Podpis1"/>
    <w:basedOn w:val="Normalny"/>
    <w:rsid w:val="003F20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F2006"/>
    <w:pPr>
      <w:suppressLineNumbers/>
    </w:pPr>
    <w:rPr>
      <w:rFonts w:cs="Mangal"/>
    </w:rPr>
  </w:style>
  <w:style w:type="paragraph" w:styleId="Tekstdymka">
    <w:name w:val="Balloon Text"/>
    <w:basedOn w:val="Normalny"/>
    <w:rsid w:val="003F20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F200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F2006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3F2006"/>
    <w:pPr>
      <w:suppressLineNumbers/>
    </w:pPr>
  </w:style>
  <w:style w:type="paragraph" w:customStyle="1" w:styleId="Nagwektabeli">
    <w:name w:val="Nagłówek tabeli"/>
    <w:basedOn w:val="Zawartotabeli"/>
    <w:rsid w:val="003F2006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0E7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DOSTAWA PALIWA NA POTRZEBY STACJI PALIW 2003</vt:lpstr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DOSTAWA PALIWA NA POTRZEBY STACJI PALIW 2003</dc:title>
  <dc:creator>Mariusz Matuszewski</dc:creator>
  <cp:lastModifiedBy>lczajkowski</cp:lastModifiedBy>
  <cp:revision>20</cp:revision>
  <cp:lastPrinted>2020-09-28T06:10:00Z</cp:lastPrinted>
  <dcterms:created xsi:type="dcterms:W3CDTF">2019-08-28T11:45:00Z</dcterms:created>
  <dcterms:modified xsi:type="dcterms:W3CDTF">2020-09-28T07:17:00Z</dcterms:modified>
</cp:coreProperties>
</file>