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66B9" w14:textId="6682B0AB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D254C1">
        <w:rPr>
          <w:rFonts w:asciiTheme="minorHAnsi" w:eastAsia="Calibri" w:hAnsiTheme="minorHAnsi" w:cstheme="minorHAnsi"/>
          <w:sz w:val="22"/>
          <w:szCs w:val="22"/>
        </w:rPr>
        <w:t>1</w:t>
      </w:r>
      <w:r w:rsidR="00D7538B">
        <w:rPr>
          <w:rFonts w:asciiTheme="minorHAnsi" w:eastAsia="Calibri" w:hAnsiTheme="minorHAnsi" w:cstheme="minorHAnsi"/>
          <w:sz w:val="22"/>
          <w:szCs w:val="22"/>
        </w:rPr>
        <w:t>2</w:t>
      </w:r>
      <w:r w:rsidR="00D254C1">
        <w:rPr>
          <w:rFonts w:asciiTheme="minorHAnsi" w:eastAsia="Calibri" w:hAnsiTheme="minorHAnsi" w:cstheme="minorHAnsi"/>
          <w:sz w:val="22"/>
          <w:szCs w:val="22"/>
        </w:rPr>
        <w:t>.10.</w:t>
      </w:r>
      <w:r w:rsidR="003F251E">
        <w:rPr>
          <w:rFonts w:asciiTheme="minorHAnsi" w:eastAsia="Calibri" w:hAnsiTheme="minorHAnsi" w:cstheme="minorHAnsi"/>
          <w:sz w:val="22"/>
          <w:szCs w:val="22"/>
        </w:rPr>
        <w:t>2023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84529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39F3C95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C110246" w14:textId="3DFC3CDE" w:rsidR="00D254C1" w:rsidRPr="00D254C1" w:rsidRDefault="00D254C1" w:rsidP="00D7538B">
      <w:pPr>
        <w:spacing w:before="120" w:after="120"/>
        <w:ind w:left="36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D254C1">
        <w:rPr>
          <w:rFonts w:asciiTheme="minorHAnsi" w:eastAsia="Calibri" w:hAnsiTheme="minorHAnsi" w:cstheme="minorHAnsi"/>
          <w:b/>
          <w:sz w:val="22"/>
          <w:szCs w:val="22"/>
        </w:rPr>
        <w:t>„Przegląd i przygotowanie do legalizacji oraz legalizacja wag samochodowych</w:t>
      </w:r>
      <w:r w:rsidR="00D7538B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p w14:paraId="4CDBDB24" w14:textId="77777777" w:rsidR="00D254C1" w:rsidRPr="00D254C1" w:rsidRDefault="00D254C1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D254C1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D254C1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D254C1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D254C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D254C1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D254C1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5C49019E" w14:textId="62B5F903" w:rsidR="00D254C1" w:rsidRPr="00D254C1" w:rsidRDefault="0014109E" w:rsidP="00D254C1">
      <w:pPr>
        <w:pStyle w:val="Akapitzlist"/>
        <w:numPr>
          <w:ilvl w:val="0"/>
          <w:numId w:val="47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254C1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</w:t>
      </w:r>
      <w:r w:rsidR="00D254C1" w:rsidRPr="00D254C1">
        <w:rPr>
          <w:rFonts w:asciiTheme="minorHAnsi" w:hAnsiTheme="minorHAnsi" w:cstheme="minorHAnsi"/>
          <w:sz w:val="22"/>
          <w:szCs w:val="22"/>
          <w:lang w:eastAsia="pl-PL"/>
        </w:rPr>
        <w:t xml:space="preserve">jest usługa </w:t>
      </w:r>
      <w:r w:rsidR="00E00B0E" w:rsidRPr="00D254C1">
        <w:rPr>
          <w:rFonts w:asciiTheme="minorHAnsi" w:hAnsiTheme="minorHAnsi" w:cstheme="minorHAnsi"/>
          <w:sz w:val="22"/>
          <w:szCs w:val="22"/>
          <w:lang w:eastAsia="pl-PL"/>
        </w:rPr>
        <w:t xml:space="preserve"> polegająca na </w:t>
      </w:r>
      <w:r w:rsidR="00D254C1" w:rsidRPr="00D254C1">
        <w:rPr>
          <w:rFonts w:asciiTheme="minorHAnsi" w:eastAsia="Calibri" w:hAnsiTheme="minorHAnsi" w:cstheme="minorHAnsi"/>
          <w:sz w:val="22"/>
          <w:szCs w:val="22"/>
        </w:rPr>
        <w:t>przegląd</w:t>
      </w:r>
      <w:r w:rsidR="00B176E9">
        <w:rPr>
          <w:rFonts w:asciiTheme="minorHAnsi" w:eastAsia="Calibri" w:hAnsiTheme="minorHAnsi" w:cstheme="minorHAnsi"/>
          <w:sz w:val="22"/>
          <w:szCs w:val="22"/>
        </w:rPr>
        <w:t>zie i przygotowaniu</w:t>
      </w:r>
      <w:r w:rsidR="00D254C1" w:rsidRPr="00D254C1">
        <w:rPr>
          <w:rFonts w:asciiTheme="minorHAnsi" w:eastAsia="Calibri" w:hAnsiTheme="minorHAnsi" w:cstheme="minorHAnsi"/>
          <w:sz w:val="22"/>
          <w:szCs w:val="22"/>
        </w:rPr>
        <w:t xml:space="preserve"> do legalizacji oraz legalizacj</w:t>
      </w:r>
      <w:r w:rsidR="00D7538B">
        <w:rPr>
          <w:rFonts w:asciiTheme="minorHAnsi" w:eastAsia="Calibri" w:hAnsiTheme="minorHAnsi" w:cstheme="minorHAnsi"/>
          <w:sz w:val="22"/>
          <w:szCs w:val="22"/>
        </w:rPr>
        <w:t>i</w:t>
      </w:r>
      <w:r w:rsidR="00D254C1" w:rsidRPr="00D254C1">
        <w:rPr>
          <w:rFonts w:asciiTheme="minorHAnsi" w:eastAsia="Calibri" w:hAnsiTheme="minorHAnsi" w:cstheme="minorHAnsi"/>
          <w:sz w:val="22"/>
          <w:szCs w:val="22"/>
        </w:rPr>
        <w:t xml:space="preserve"> wag samochodowych:</w:t>
      </w:r>
    </w:p>
    <w:p w14:paraId="77D0026E" w14:textId="0E18BE8D" w:rsidR="00D254C1" w:rsidRPr="00D254C1" w:rsidRDefault="00B176E9" w:rsidP="00D254C1">
      <w:pPr>
        <w:pStyle w:val="Akapitzlist"/>
        <w:numPr>
          <w:ilvl w:val="0"/>
          <w:numId w:val="44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w</w:t>
      </w:r>
      <w:r w:rsidR="00D254C1" w:rsidRPr="00D254C1">
        <w:rPr>
          <w:rFonts w:asciiTheme="minorHAnsi" w:eastAsia="Calibri" w:hAnsiTheme="minorHAnsi" w:cstheme="minorHAnsi"/>
          <w:sz w:val="22"/>
          <w:szCs w:val="22"/>
        </w:rPr>
        <w:t xml:space="preserve">aga nieautomatyczna typ 82c plus produkcji RHEWA </w:t>
      </w:r>
      <w:proofErr w:type="spellStart"/>
      <w:r w:rsidR="00D254C1" w:rsidRPr="00D254C1">
        <w:rPr>
          <w:rFonts w:asciiTheme="minorHAnsi" w:eastAsia="Calibri" w:hAnsiTheme="minorHAnsi" w:cstheme="minorHAnsi"/>
          <w:sz w:val="22"/>
          <w:szCs w:val="22"/>
        </w:rPr>
        <w:t>Wagenfabrik</w:t>
      </w:r>
      <w:proofErr w:type="spellEnd"/>
      <w:r w:rsidR="00D254C1" w:rsidRPr="00D254C1">
        <w:rPr>
          <w:rFonts w:asciiTheme="minorHAnsi" w:eastAsia="Calibri" w:hAnsiTheme="minorHAnsi" w:cstheme="minorHAnsi"/>
          <w:sz w:val="22"/>
          <w:szCs w:val="22"/>
        </w:rPr>
        <w:t>, nr fabryczny 11825</w:t>
      </w:r>
      <w:r w:rsidR="00D254C1">
        <w:rPr>
          <w:rFonts w:asciiTheme="minorHAnsi" w:eastAsia="Calibri" w:hAnsiTheme="minorHAnsi" w:cstheme="minorHAnsi"/>
          <w:sz w:val="22"/>
          <w:szCs w:val="22"/>
        </w:rPr>
        <w:t>11 zainstalowan</w:t>
      </w:r>
      <w:r w:rsidR="00D7538B">
        <w:rPr>
          <w:rFonts w:asciiTheme="minorHAnsi" w:eastAsia="Calibri" w:hAnsiTheme="minorHAnsi" w:cstheme="minorHAnsi"/>
          <w:sz w:val="22"/>
          <w:szCs w:val="22"/>
        </w:rPr>
        <w:t>a</w:t>
      </w:r>
      <w:r w:rsidR="00D254C1">
        <w:rPr>
          <w:rFonts w:asciiTheme="minorHAnsi" w:eastAsia="Calibri" w:hAnsiTheme="minorHAnsi" w:cstheme="minorHAnsi"/>
          <w:sz w:val="22"/>
          <w:szCs w:val="22"/>
        </w:rPr>
        <w:t xml:space="preserve"> w ZPW Miedwie</w:t>
      </w:r>
      <w:r w:rsidR="00D7538B">
        <w:rPr>
          <w:rFonts w:asciiTheme="minorHAnsi" w:eastAsia="Calibri" w:hAnsiTheme="minorHAnsi" w:cstheme="minorHAnsi"/>
          <w:sz w:val="22"/>
          <w:szCs w:val="22"/>
        </w:rPr>
        <w:t xml:space="preserve"> w Nieznaniu gmina Stare Czarnowo</w:t>
      </w:r>
      <w:r w:rsidR="00D254C1">
        <w:rPr>
          <w:rFonts w:asciiTheme="minorHAnsi" w:eastAsia="Calibri" w:hAnsiTheme="minorHAnsi" w:cstheme="minorHAnsi"/>
          <w:sz w:val="22"/>
          <w:szCs w:val="22"/>
        </w:rPr>
        <w:t>,</w:t>
      </w:r>
    </w:p>
    <w:p w14:paraId="7BCABC96" w14:textId="611AE80C" w:rsidR="00D254C1" w:rsidRPr="00D254C1" w:rsidRDefault="00B176E9" w:rsidP="00D254C1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w</w:t>
      </w:r>
      <w:r w:rsidR="00D254C1" w:rsidRPr="00D254C1">
        <w:rPr>
          <w:rFonts w:asciiTheme="minorHAnsi" w:eastAsia="Calibri" w:hAnsiTheme="minorHAnsi" w:cstheme="minorHAnsi"/>
          <w:sz w:val="22"/>
          <w:szCs w:val="22"/>
        </w:rPr>
        <w:t xml:space="preserve">aga nieautomatyczna typ MARS-STS (IT1) produkcji </w:t>
      </w:r>
      <w:proofErr w:type="spellStart"/>
      <w:r w:rsidR="00D254C1" w:rsidRPr="00D254C1">
        <w:rPr>
          <w:rFonts w:asciiTheme="minorHAnsi" w:eastAsia="Calibri" w:hAnsiTheme="minorHAnsi" w:cstheme="minorHAnsi"/>
          <w:sz w:val="22"/>
          <w:szCs w:val="22"/>
        </w:rPr>
        <w:t>SysTec</w:t>
      </w:r>
      <w:proofErr w:type="spellEnd"/>
      <w:r w:rsidR="00D254C1" w:rsidRPr="00D254C1">
        <w:rPr>
          <w:rFonts w:asciiTheme="minorHAnsi" w:eastAsia="Calibri" w:hAnsiTheme="minorHAnsi" w:cstheme="minorHAnsi"/>
          <w:sz w:val="22"/>
          <w:szCs w:val="22"/>
        </w:rPr>
        <w:t xml:space="preserve"> GmbH, nr fabryczny 1812144 zainstalowan</w:t>
      </w:r>
      <w:r w:rsidR="00D7538B">
        <w:rPr>
          <w:rFonts w:asciiTheme="minorHAnsi" w:eastAsia="Calibri" w:hAnsiTheme="minorHAnsi" w:cstheme="minorHAnsi"/>
          <w:sz w:val="22"/>
          <w:szCs w:val="22"/>
        </w:rPr>
        <w:t xml:space="preserve">a </w:t>
      </w:r>
      <w:r w:rsidR="00D254C1" w:rsidRPr="00D254C1">
        <w:rPr>
          <w:rFonts w:asciiTheme="minorHAnsi" w:eastAsia="Calibri" w:hAnsiTheme="minorHAnsi" w:cstheme="minorHAnsi"/>
          <w:sz w:val="22"/>
          <w:szCs w:val="22"/>
        </w:rPr>
        <w:t>w Magaz</w:t>
      </w:r>
      <w:r w:rsidR="00D254C1">
        <w:rPr>
          <w:rFonts w:asciiTheme="minorHAnsi" w:eastAsia="Calibri" w:hAnsiTheme="minorHAnsi" w:cstheme="minorHAnsi"/>
          <w:sz w:val="22"/>
          <w:szCs w:val="22"/>
        </w:rPr>
        <w:t>ynie Gł</w:t>
      </w:r>
      <w:r w:rsidR="00D7538B">
        <w:rPr>
          <w:rFonts w:asciiTheme="minorHAnsi" w:eastAsia="Calibri" w:hAnsiTheme="minorHAnsi" w:cstheme="minorHAnsi"/>
          <w:sz w:val="22"/>
          <w:szCs w:val="22"/>
        </w:rPr>
        <w:t>ównym</w:t>
      </w:r>
      <w:r w:rsidR="00D254C1">
        <w:rPr>
          <w:rFonts w:asciiTheme="minorHAnsi" w:eastAsia="Calibri" w:hAnsiTheme="minorHAnsi" w:cstheme="minorHAnsi"/>
          <w:sz w:val="22"/>
          <w:szCs w:val="22"/>
        </w:rPr>
        <w:t xml:space="preserve"> ul. 1-go Maja 37</w:t>
      </w:r>
      <w:r w:rsidR="00D7538B">
        <w:rPr>
          <w:rFonts w:asciiTheme="minorHAnsi" w:eastAsia="Calibri" w:hAnsiTheme="minorHAnsi" w:cstheme="minorHAnsi"/>
          <w:sz w:val="22"/>
          <w:szCs w:val="22"/>
        </w:rPr>
        <w:t xml:space="preserve"> w Szczecinie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BB1BA68" w14:textId="77777777" w:rsidR="00D254C1" w:rsidRDefault="00D254C1" w:rsidP="00D254C1">
      <w:pPr>
        <w:pStyle w:val="Akapitzlist"/>
        <w:suppressAutoHyphens/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AC9919D" w14:textId="0B5C8BE0" w:rsidR="007A1106" w:rsidRPr="00D254C1" w:rsidRDefault="00186A22" w:rsidP="00D254C1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254C1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D254C1">
        <w:rPr>
          <w:rFonts w:asciiTheme="minorHAnsi" w:hAnsiTheme="minorHAnsi" w:cstheme="minorHAnsi"/>
          <w:sz w:val="22"/>
          <w:szCs w:val="22"/>
          <w:lang w:eastAsia="pl-PL"/>
        </w:rPr>
        <w:t>rmin</w:t>
      </w:r>
      <w:r w:rsidR="00225D5D" w:rsidRPr="00D254C1">
        <w:rPr>
          <w:rFonts w:asciiTheme="minorHAnsi" w:hAnsiTheme="minorHAnsi" w:cstheme="minorHAnsi"/>
          <w:sz w:val="22"/>
          <w:szCs w:val="22"/>
          <w:lang w:eastAsia="pl-PL"/>
        </w:rPr>
        <w:t xml:space="preserve"> zakończenia prac</w:t>
      </w:r>
      <w:r w:rsidR="0014109E" w:rsidRPr="00D254C1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6F5683" w:rsidRPr="00D254C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do </w:t>
      </w:r>
      <w:r w:rsidR="00D254C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15.</w:t>
      </w:r>
      <w:r w:rsidR="006F5683" w:rsidRPr="00D254C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12.2023r</w:t>
      </w:r>
      <w:r w:rsidR="00A723E9" w:rsidRPr="00D254C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</w:p>
    <w:p w14:paraId="41E3F526" w14:textId="00C50522" w:rsidR="00E16C73" w:rsidRPr="00D254C1" w:rsidRDefault="006A3B18" w:rsidP="00B176E9">
      <w:pPr>
        <w:numPr>
          <w:ilvl w:val="0"/>
          <w:numId w:val="47"/>
        </w:numPr>
        <w:suppressAutoHyphens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254C1">
        <w:rPr>
          <w:rFonts w:asciiTheme="minorHAnsi" w:hAnsiTheme="minorHAnsi" w:cstheme="minorHAnsi"/>
          <w:sz w:val="22"/>
          <w:szCs w:val="22"/>
          <w:lang w:eastAsia="pl-PL"/>
        </w:rPr>
        <w:t xml:space="preserve">Miejsce </w:t>
      </w:r>
      <w:r w:rsidR="00E16C73" w:rsidRPr="00D254C1">
        <w:rPr>
          <w:rFonts w:asciiTheme="minorHAnsi" w:hAnsiTheme="minorHAnsi" w:cstheme="minorHAnsi"/>
          <w:sz w:val="22"/>
          <w:szCs w:val="22"/>
          <w:lang w:eastAsia="pl-PL"/>
        </w:rPr>
        <w:t>wykon</w:t>
      </w:r>
      <w:r w:rsidRPr="00D254C1">
        <w:rPr>
          <w:rFonts w:asciiTheme="minorHAnsi" w:hAnsiTheme="minorHAnsi" w:cstheme="minorHAnsi"/>
          <w:sz w:val="22"/>
          <w:szCs w:val="22"/>
          <w:lang w:eastAsia="pl-PL"/>
        </w:rPr>
        <w:t xml:space="preserve">ywania </w:t>
      </w:r>
      <w:r w:rsidR="00B176E9">
        <w:rPr>
          <w:rFonts w:asciiTheme="minorHAnsi" w:hAnsiTheme="minorHAnsi" w:cstheme="minorHAnsi"/>
          <w:sz w:val="22"/>
          <w:szCs w:val="22"/>
          <w:lang w:eastAsia="pl-PL"/>
        </w:rPr>
        <w:t>usł</w:t>
      </w:r>
      <w:r w:rsidR="00D7538B">
        <w:rPr>
          <w:rFonts w:asciiTheme="minorHAnsi" w:hAnsiTheme="minorHAnsi" w:cstheme="minorHAnsi"/>
          <w:sz w:val="22"/>
          <w:szCs w:val="22"/>
          <w:lang w:eastAsia="pl-PL"/>
        </w:rPr>
        <w:t>ugi</w:t>
      </w:r>
      <w:r w:rsidRPr="00D254C1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</w:p>
    <w:p w14:paraId="7CA76568" w14:textId="46116FFF" w:rsidR="00D254C1" w:rsidRDefault="00D254C1" w:rsidP="00D254C1">
      <w:pPr>
        <w:pStyle w:val="Akapitzlist"/>
        <w:numPr>
          <w:ilvl w:val="0"/>
          <w:numId w:val="50"/>
        </w:numPr>
        <w:suppressAutoHyphens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S</w:t>
      </w:r>
      <w:r w:rsidRPr="002350B8">
        <w:rPr>
          <w:rFonts w:asciiTheme="minorHAnsi" w:hAnsiTheme="minorHAnsi" w:cstheme="minorHAnsi"/>
          <w:sz w:val="22"/>
          <w:szCs w:val="22"/>
          <w:lang w:eastAsia="pl-PL"/>
        </w:rPr>
        <w:t>ZM – Magazyn ul. 1-go Maja 37, 71-627 Szczecin</w:t>
      </w:r>
      <w:r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6601865F" w14:textId="40BA4C64" w:rsidR="00D254C1" w:rsidRDefault="00D254C1" w:rsidP="00D254C1">
      <w:pPr>
        <w:pStyle w:val="Akapitzlist"/>
        <w:numPr>
          <w:ilvl w:val="0"/>
          <w:numId w:val="50"/>
        </w:numPr>
        <w:suppressAutoHyphens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254C1">
        <w:rPr>
          <w:rFonts w:asciiTheme="minorHAnsi" w:hAnsiTheme="minorHAnsi" w:cstheme="minorHAnsi"/>
          <w:sz w:val="22"/>
          <w:szCs w:val="22"/>
          <w:lang w:eastAsia="pl-PL"/>
        </w:rPr>
        <w:t>TP-1 – ZPW Miedwie Kolonia Nieznań, 74-106 Nieznań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1AC7DBB1" w14:textId="77777777" w:rsidR="00B176E9" w:rsidRDefault="00B176E9" w:rsidP="00B176E9">
      <w:pPr>
        <w:pStyle w:val="Akapitzlist"/>
        <w:suppressAutoHyphens/>
        <w:spacing w:before="60"/>
        <w:ind w:left="108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D21A307" w14:textId="539EBCE1" w:rsidR="00B176E9" w:rsidRDefault="00B176E9" w:rsidP="00A909DB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85EE3">
        <w:rPr>
          <w:rFonts w:asciiTheme="minorHAnsi" w:hAnsiTheme="minorHAnsi" w:cstheme="minorHAnsi"/>
          <w:sz w:val="22"/>
          <w:szCs w:val="22"/>
        </w:rPr>
        <w:t xml:space="preserve">Zamawiający informuje, że jest możliwość ustalenia terminu wizji lokalnej. </w:t>
      </w:r>
      <w:r w:rsidRPr="00D85EE3">
        <w:rPr>
          <w:rFonts w:asciiTheme="minorHAnsi" w:hAnsiTheme="minorHAnsi" w:cstheme="minorHAnsi"/>
          <w:color w:val="000000" w:themeColor="text1"/>
          <w:sz w:val="22"/>
          <w:szCs w:val="22"/>
        </w:rPr>
        <w:t>Zainteresowani Wykonawcy zobowiązani są zgłosić zamiar uczestniczenia w wizji lokalnej,</w:t>
      </w:r>
      <w:r w:rsidRPr="00D85EE3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D85E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poprzez przesłanie zgłoszenia zawierającego: nazwę firmy i nazwisko osoby upoważnionej, nr kontaktowy </w:t>
      </w:r>
      <w:r w:rsidRPr="00D85E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poprzez platformę zakupową</w:t>
      </w:r>
      <w:r w:rsidRPr="00D85E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</w:t>
      </w:r>
      <w:r w:rsidR="00441BAE">
        <w:rPr>
          <w:rFonts w:asciiTheme="minorHAnsi" w:hAnsiTheme="minorHAnsi" w:cstheme="minorHAnsi"/>
          <w:b/>
          <w:sz w:val="22"/>
          <w:szCs w:val="22"/>
        </w:rPr>
        <w:t>19</w:t>
      </w:r>
      <w:r w:rsidRPr="00D85EE3">
        <w:rPr>
          <w:rFonts w:asciiTheme="minorHAnsi" w:hAnsiTheme="minorHAnsi" w:cstheme="minorHAnsi"/>
          <w:b/>
          <w:sz w:val="22"/>
          <w:szCs w:val="22"/>
        </w:rPr>
        <w:t>.10.2023r. do godziny 10:00.</w:t>
      </w:r>
      <w:r w:rsidRPr="00D85EE3">
        <w:rPr>
          <w:rFonts w:asciiTheme="minorHAnsi" w:hAnsiTheme="minorHAnsi" w:cstheme="minorHAnsi"/>
          <w:sz w:val="22"/>
          <w:szCs w:val="22"/>
        </w:rPr>
        <w:t xml:space="preserve"> </w:t>
      </w:r>
      <w:r w:rsidR="009B1129">
        <w:rPr>
          <w:rFonts w:asciiTheme="minorHAnsi" w:hAnsiTheme="minorHAnsi" w:cstheme="minorHAnsi"/>
          <w:sz w:val="22"/>
          <w:szCs w:val="22"/>
        </w:rPr>
        <w:t>Wizja lokalna odbędzie się w dniach 23-</w:t>
      </w:r>
      <w:r w:rsidR="009B1129">
        <w:rPr>
          <w:rFonts w:asciiTheme="minorHAnsi" w:hAnsiTheme="minorHAnsi" w:cstheme="minorHAnsi"/>
          <w:sz w:val="22"/>
          <w:szCs w:val="22"/>
        </w:rPr>
        <w:lastRenderedPageBreak/>
        <w:t>25.10.2023r. O terminie wizji lokalnej i miejscu spotkania zainteresowani Wykonawcy zostaną poinformowani w dniu 20.10.2023r poprzez platformę zakupową.</w:t>
      </w:r>
    </w:p>
    <w:p w14:paraId="43A60871" w14:textId="77777777" w:rsidR="009B1129" w:rsidRPr="00D85EE3" w:rsidRDefault="009B1129" w:rsidP="009B1129">
      <w:pPr>
        <w:pStyle w:val="Akapitzlist"/>
        <w:suppressAutoHyphens/>
        <w:autoSpaceDE w:val="0"/>
        <w:autoSpaceDN w:val="0"/>
        <w:adjustRightInd w:val="0"/>
        <w:spacing w:before="60"/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GoBack"/>
      <w:bookmarkEnd w:id="0"/>
    </w:p>
    <w:p w14:paraId="1DFEF20D" w14:textId="2C46BA7B" w:rsidR="00E16C73" w:rsidRPr="00CD1BD1" w:rsidRDefault="00E16C73" w:rsidP="00CD1BD1">
      <w:pPr>
        <w:numPr>
          <w:ilvl w:val="0"/>
          <w:numId w:val="47"/>
        </w:numPr>
        <w:suppressAutoHyphens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85EE3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D85EE3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D85EE3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D85EE3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D85EE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D7538B" w:rsidRPr="00D85EE3">
        <w:rPr>
          <w:rFonts w:asciiTheme="minorHAnsi" w:hAnsiTheme="minorHAnsi" w:cstheme="minorHAnsi"/>
          <w:sz w:val="22"/>
          <w:szCs w:val="22"/>
          <w:lang w:eastAsia="pl-PL"/>
        </w:rPr>
        <w:t>usługi</w:t>
      </w:r>
      <w:r w:rsidR="000F6E13" w:rsidRPr="00D85EE3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D24A98" w:rsidRPr="00D85EE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D85EE3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D85EE3">
        <w:rPr>
          <w:rFonts w:asciiTheme="minorHAnsi" w:hAnsiTheme="minorHAnsi" w:cstheme="minorHAnsi"/>
          <w:sz w:val="22"/>
          <w:szCs w:val="22"/>
          <w:lang w:eastAsia="pl-PL"/>
        </w:rPr>
        <w:t xml:space="preserve">a płatności za </w:t>
      </w:r>
      <w:r w:rsidR="00D7538B" w:rsidRPr="00D85EE3">
        <w:rPr>
          <w:rFonts w:asciiTheme="minorHAnsi" w:hAnsiTheme="minorHAnsi" w:cstheme="minorHAnsi"/>
          <w:sz w:val="22"/>
          <w:szCs w:val="22"/>
          <w:lang w:eastAsia="pl-PL"/>
        </w:rPr>
        <w:t>usługę</w:t>
      </w:r>
      <w:r w:rsidRPr="00D85EE3">
        <w:rPr>
          <w:rFonts w:asciiTheme="minorHAnsi" w:hAnsiTheme="minorHAnsi" w:cstheme="minorHAnsi"/>
          <w:sz w:val="22"/>
          <w:szCs w:val="22"/>
          <w:lang w:eastAsia="pl-PL"/>
        </w:rPr>
        <w:t xml:space="preserve"> w mechanizmie podzielonej płatności.</w:t>
      </w:r>
    </w:p>
    <w:p w14:paraId="671BD9FF" w14:textId="77777777" w:rsidR="00D7538B" w:rsidRPr="004E6B4C" w:rsidRDefault="00D7538B" w:rsidP="00B41AB8">
      <w:pPr>
        <w:ind w:left="1560" w:hanging="15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6E3F6148" w14:textId="77777777" w:rsidR="00431097" w:rsidRPr="004E6B4C" w:rsidRDefault="00431097" w:rsidP="00431097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1083F77A" w14:textId="77777777" w:rsidR="00431097" w:rsidRPr="000E570B" w:rsidRDefault="00431097" w:rsidP="00431097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</w:t>
      </w:r>
      <w:r>
        <w:rPr>
          <w:rFonts w:asciiTheme="minorHAnsi" w:hAnsiTheme="minorHAnsi" w:cstheme="minorHAnsi"/>
          <w:sz w:val="22"/>
          <w:szCs w:val="22"/>
          <w:lang w:eastAsia="pl-PL"/>
        </w:rPr>
        <w:t>ci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składania ofert częściowych. Oferty niekompletne zostaną odrzucone.</w:t>
      </w:r>
    </w:p>
    <w:p w14:paraId="31B9C196" w14:textId="77777777" w:rsidR="00431097" w:rsidRPr="000E570B" w:rsidRDefault="00431097" w:rsidP="00431097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E570B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3E446F29" w14:textId="77777777" w:rsidR="00431097" w:rsidRPr="00C4334A" w:rsidRDefault="00431097" w:rsidP="00431097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E570B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0E570B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</w:t>
      </w:r>
      <w:r w:rsidRPr="00C4334A">
        <w:rPr>
          <w:rFonts w:asciiTheme="minorHAnsi" w:hAnsiTheme="minorHAnsi" w:cstheme="minorHAnsi"/>
          <w:bCs/>
          <w:sz w:val="22"/>
          <w:szCs w:val="22"/>
        </w:rPr>
        <w:t xml:space="preserve">wnioski o wyjaśnienie treści zapytania ofertowego, zawiadomienia i informacje przekazywane są za pośrednictwem Platformy „Open </w:t>
      </w:r>
      <w:proofErr w:type="spellStart"/>
      <w:r w:rsidRPr="00C4334A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C4334A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C4334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4334A">
        <w:rPr>
          <w:rFonts w:asciiTheme="minorHAnsi" w:hAnsiTheme="minorHAnsi" w:cstheme="minorHAnsi"/>
          <w:sz w:val="22"/>
          <w:szCs w:val="22"/>
        </w:rPr>
        <w:t xml:space="preserve">Korespondencja przekazana </w:t>
      </w:r>
      <w:r>
        <w:rPr>
          <w:rFonts w:asciiTheme="minorHAnsi" w:hAnsiTheme="minorHAnsi" w:cstheme="minorHAnsi"/>
          <w:sz w:val="22"/>
          <w:szCs w:val="22"/>
        </w:rPr>
        <w:br/>
      </w:r>
      <w:r w:rsidRPr="00C4334A">
        <w:rPr>
          <w:rFonts w:asciiTheme="minorHAnsi" w:hAnsiTheme="minorHAnsi" w:cstheme="minorHAnsi"/>
          <w:sz w:val="22"/>
          <w:szCs w:val="22"/>
        </w:rPr>
        <w:t>w inny sposób nie będzie brana pod uwagę przez Zamawiającego.</w:t>
      </w:r>
    </w:p>
    <w:p w14:paraId="62693F4D" w14:textId="77777777" w:rsidR="00431097" w:rsidRPr="00C4334A" w:rsidRDefault="00431097" w:rsidP="00431097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FC2603">
          <w:rPr>
            <w:rStyle w:val="Hipercze"/>
            <w:rFonts w:asciiTheme="minorHAnsi" w:hAnsiTheme="minorHAnsi" w:cstheme="minorHAnsi"/>
            <w:color w:val="0070C0"/>
            <w:sz w:val="22"/>
            <w:szCs w:val="22"/>
          </w:rPr>
          <w:t>https://platformazakupowa.pl/pn/zwik_szczecin</w:t>
        </w:r>
      </w:hyperlink>
      <w:r w:rsidRPr="00C4334A">
        <w:rPr>
          <w:rFonts w:asciiTheme="minorHAnsi" w:hAnsiTheme="minorHAnsi" w:cstheme="minorHAnsi"/>
          <w:sz w:val="22"/>
          <w:szCs w:val="22"/>
        </w:rPr>
        <w:t>.</w:t>
      </w:r>
    </w:p>
    <w:p w14:paraId="7AAE4AC8" w14:textId="77777777" w:rsidR="00431097" w:rsidRPr="00C4334A" w:rsidRDefault="00431097" w:rsidP="00431097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0B77C462" w14:textId="77777777" w:rsidR="00431097" w:rsidRPr="00C4334A" w:rsidRDefault="00431097" w:rsidP="00431097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0CB5A278" w14:textId="77777777" w:rsidR="00431097" w:rsidRPr="00C4334A" w:rsidRDefault="00431097" w:rsidP="00431097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F269848" w14:textId="77777777" w:rsidR="00431097" w:rsidRPr="00C4334A" w:rsidRDefault="00431097" w:rsidP="00431097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t>Wycofanie złożonej oferty powoduje, że Zamawiający nie będzie miał możliwości zapoznania się z nią po upływie terminu zakończenia składania ofert w postępowaniu.</w:t>
      </w:r>
    </w:p>
    <w:p w14:paraId="76ACCEF4" w14:textId="77777777" w:rsidR="00431097" w:rsidRPr="00C4334A" w:rsidRDefault="00431097" w:rsidP="00431097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5E8C6DCF" w14:textId="77777777" w:rsidR="00431097" w:rsidRPr="004E6B4C" w:rsidRDefault="00431097" w:rsidP="00431097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E570B">
        <w:rPr>
          <w:rFonts w:asciiTheme="minorHAnsi" w:hAnsiTheme="minorHAnsi" w:cstheme="minorHAnsi"/>
          <w:sz w:val="22"/>
          <w:szCs w:val="22"/>
          <w:lang w:eastAsia="pl-PL"/>
        </w:rPr>
        <w:t>Oferta musi być podpisana przez osobę/y upoważnioną/e do składania oświadczeń woli w imieniu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ykonawcy, przy użyciu kwalifikowanego podpisu elektronicznego lub podpisu zaufanego lub podpisu osobistego. </w:t>
      </w:r>
      <w:r w:rsidRPr="004E6B4C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oferta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, oświadczenia 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inne wymagane dokumenty były podpisane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własnoręcznie, a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następnie 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przekonwertowane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do 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pliku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PDF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, JPEG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i w takiej formie przesłane do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Zamawiającego, lub złożone w formie dokumentowej.</w:t>
      </w:r>
    </w:p>
    <w:p w14:paraId="4C5D921D" w14:textId="77777777" w:rsidR="00431097" w:rsidRPr="004E6B4C" w:rsidRDefault="00431097" w:rsidP="00431097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3CBB3C4D" w14:textId="77777777" w:rsidR="00431097" w:rsidRPr="005F0703" w:rsidRDefault="00431097" w:rsidP="00431097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4E6B4C">
        <w:rPr>
          <w:rFonts w:asciiTheme="minorHAnsi" w:hAnsiTheme="minorHAnsi" w:cstheme="minorHAnsi"/>
          <w:sz w:val="22"/>
          <w:szCs w:val="22"/>
        </w:rPr>
        <w:t xml:space="preserve">m.in. następujące informacje: nazwę przedmiotu zamówienia, cenę jednostkową netto, termin płatności, termin </w:t>
      </w:r>
      <w:r>
        <w:rPr>
          <w:rFonts w:asciiTheme="minorHAnsi" w:hAnsiTheme="minorHAnsi" w:cstheme="minorHAnsi"/>
          <w:sz w:val="22"/>
          <w:szCs w:val="22"/>
        </w:rPr>
        <w:t>wykonania usługi</w:t>
      </w:r>
      <w:r w:rsidRPr="004E6B4C">
        <w:rPr>
          <w:rFonts w:asciiTheme="minorHAnsi" w:hAnsiTheme="minorHAnsi" w:cstheme="minorHAnsi"/>
          <w:sz w:val="22"/>
          <w:szCs w:val="22"/>
        </w:rPr>
        <w:t>, termin związania ofertą, wymagane oświadczenia.</w:t>
      </w:r>
    </w:p>
    <w:p w14:paraId="760520AC" w14:textId="77777777" w:rsidR="00431097" w:rsidRDefault="00431097" w:rsidP="00431097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Niniejsze zapytanie ofertowe nie zobowiązuje Zamawiającego do dokonani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E6B4C">
        <w:rPr>
          <w:rFonts w:asciiTheme="minorHAnsi" w:hAnsiTheme="minorHAnsi" w:cstheme="minorHAnsi"/>
          <w:sz w:val="22"/>
          <w:szCs w:val="22"/>
        </w:rPr>
        <w:t xml:space="preserve"> wyboru oferty najkorzystniejszej. </w:t>
      </w:r>
    </w:p>
    <w:p w14:paraId="3DC36A5C" w14:textId="77777777" w:rsidR="00431097" w:rsidRPr="00F75BBB" w:rsidRDefault="00431097" w:rsidP="00431097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75BBB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CD41947" w14:textId="77777777" w:rsidR="00431097" w:rsidRPr="00391123" w:rsidRDefault="00431097" w:rsidP="00431097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75BBB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3FDA61B4" w14:textId="77777777" w:rsidR="00431097" w:rsidRDefault="00431097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06CCC36" w14:textId="77777777" w:rsidR="00CD1BD1" w:rsidRDefault="00CD1BD1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8E3110D" w14:textId="77777777" w:rsidR="00CD1BD1" w:rsidRPr="004E6B4C" w:rsidRDefault="00CD1BD1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4CA2F83E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 </w:t>
      </w:r>
      <w:r w:rsidR="00ED09E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nie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określa</w:t>
      </w:r>
      <w:r w:rsidR="003F251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ED09E4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F6FA2B8" w14:textId="77777777" w:rsidR="007A1106" w:rsidRPr="004E6B4C" w:rsidRDefault="007A1106" w:rsidP="00441D7B">
      <w:pPr>
        <w:numPr>
          <w:ilvl w:val="0"/>
          <w:numId w:val="5"/>
        </w:numPr>
        <w:tabs>
          <w:tab w:val="clear" w:pos="360"/>
          <w:tab w:val="left" w:pos="709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4E6B4C" w:rsidRDefault="007A1106" w:rsidP="00441D7B">
      <w:pPr>
        <w:numPr>
          <w:ilvl w:val="0"/>
          <w:numId w:val="4"/>
        </w:numPr>
        <w:tabs>
          <w:tab w:val="clear" w:pos="360"/>
          <w:tab w:val="left" w:pos="-15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4E6B4C" w:rsidRDefault="0030182F" w:rsidP="004F1854">
      <w:pPr>
        <w:numPr>
          <w:ilvl w:val="0"/>
          <w:numId w:val="4"/>
        </w:numPr>
        <w:tabs>
          <w:tab w:val="left" w:pos="-15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B54EEB">
      <w:pPr>
        <w:numPr>
          <w:ilvl w:val="0"/>
          <w:numId w:val="4"/>
        </w:numPr>
        <w:tabs>
          <w:tab w:val="left" w:pos="-15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7721E375" w14:textId="6CA5C1A4" w:rsidR="000E2A12" w:rsidRPr="00ED09E4" w:rsidRDefault="00900DF2" w:rsidP="00B41AB8">
      <w:pPr>
        <w:numPr>
          <w:ilvl w:val="0"/>
          <w:numId w:val="4"/>
        </w:numPr>
        <w:tabs>
          <w:tab w:val="left" w:pos="-15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ED09E4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55E927B9" w14:textId="77777777" w:rsidR="00ED09E4" w:rsidRPr="00ED09E4" w:rsidRDefault="00ED09E4" w:rsidP="00ED09E4">
      <w:pPr>
        <w:tabs>
          <w:tab w:val="left" w:pos="-1560"/>
        </w:tabs>
        <w:ind w:left="85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7526C5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296061" w:rsidRPr="003A522E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TERMIN SKŁADANIA OFERT</w:t>
      </w:r>
    </w:p>
    <w:p w14:paraId="61DE145B" w14:textId="0FA455DD" w:rsidR="00431097" w:rsidRPr="00582AA3" w:rsidRDefault="00431097" w:rsidP="00431097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441BA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30</w:t>
      </w:r>
      <w:r w:rsidRPr="007E6A5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.10.2023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501F5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7.55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1FBFD701" w14:textId="4F09C416" w:rsidR="00431097" w:rsidRPr="00582AA3" w:rsidRDefault="00431097" w:rsidP="00431097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>Otwarcie ofert odbędzie się w dniu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441BA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30</w:t>
      </w:r>
      <w:r w:rsidRPr="007E6A5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.10.2023 r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8</w:t>
      </w:r>
      <w:r w:rsidRPr="00582AA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.00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3E187EF" w14:textId="77777777" w:rsidR="00723E03" w:rsidRPr="00D30B2C" w:rsidRDefault="00723E03" w:rsidP="005D34C9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40CC5B40" w14:textId="77777777" w:rsidR="00166D12" w:rsidRPr="004E6B4C" w:rsidRDefault="00166D12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5D34C9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72C00AD9" w14:textId="77777777" w:rsidR="00A1274A" w:rsidRPr="004E6B4C" w:rsidRDefault="00A1274A" w:rsidP="005D34C9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4E6B4C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4C6D1BB8" w14:textId="6299F3D2" w:rsidR="00A1274A" w:rsidRPr="004E6B4C" w:rsidRDefault="00A1274A" w:rsidP="005D34C9">
      <w:pPr>
        <w:numPr>
          <w:ilvl w:val="1"/>
          <w:numId w:val="16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>Zamawiający zaleca przekazywanie wniosków o wyjaśnienie treści zapytania ofertowego w wersji edytowalnej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na adres email: </w:t>
      </w:r>
      <w:hyperlink r:id="rId10" w:history="1">
        <w:r w:rsidR="0028680C" w:rsidRPr="00BA25F9">
          <w:rPr>
            <w:rStyle w:val="Hipercze"/>
            <w:rFonts w:asciiTheme="minorHAnsi" w:hAnsiTheme="minorHAnsi" w:cstheme="minorHAnsi"/>
            <w:color w:val="000000" w:themeColor="text1"/>
            <w:sz w:val="22"/>
          </w:rPr>
          <w:t>zwik@zwik.szczecin.pl</w:t>
        </w:r>
      </w:hyperlink>
      <w:r w:rsidR="0028680C" w:rsidRPr="00BA25F9">
        <w:rPr>
          <w:color w:val="000000" w:themeColor="text1"/>
          <w:sz w:val="22"/>
        </w:rPr>
        <w:t xml:space="preserve"> </w:t>
      </w:r>
    </w:p>
    <w:p w14:paraId="10CD4979" w14:textId="77777777" w:rsidR="00A1274A" w:rsidRPr="004E6B4C" w:rsidRDefault="00A1274A" w:rsidP="005D34C9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Treść pytań wraz z wyjaśnieniami Zamawiający udostępni wszystkim Wykonawcom do których zostało skierowane zapytanie ofertowe bez ujawniania źródła zapytania.</w:t>
      </w:r>
    </w:p>
    <w:p w14:paraId="658B0970" w14:textId="6E32A4F7" w:rsidR="00B074E6" w:rsidRDefault="00A1274A" w:rsidP="0057521A">
      <w:pPr>
        <w:numPr>
          <w:ilvl w:val="1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wszystkim Wykonawcom do których zostało skierowane zapytanie ofertowe.</w:t>
      </w:r>
    </w:p>
    <w:p w14:paraId="5D7195BD" w14:textId="77777777" w:rsidR="00B9784C" w:rsidRPr="0057521A" w:rsidRDefault="00B9784C" w:rsidP="00B9784C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5D34C9">
      <w:pPr>
        <w:pStyle w:val="Akapitzlist"/>
        <w:numPr>
          <w:ilvl w:val="0"/>
          <w:numId w:val="16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29862888" w:rsidR="00B46EC3" w:rsidRPr="004E6B4C" w:rsidRDefault="00FB453A" w:rsidP="005D34C9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</w:t>
      </w:r>
      <w:r w:rsidRPr="004E6B4C">
        <w:rPr>
          <w:rFonts w:asciiTheme="minorHAnsi" w:hAnsiTheme="minorHAnsi" w:cstheme="minorHAnsi"/>
          <w:sz w:val="22"/>
          <w:szCs w:val="22"/>
        </w:rPr>
        <w:lastRenderedPageBreak/>
        <w:t xml:space="preserve">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639EB572" w14:textId="77777777" w:rsidR="003E669F" w:rsidRPr="004E6B4C" w:rsidRDefault="003E669F" w:rsidP="00B41AB8">
      <w:pPr>
        <w:suppressAutoHyphens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4E6B4C" w:rsidRDefault="003B089B" w:rsidP="005D34C9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3528BBD7" w:rsidR="003B089B" w:rsidRPr="004E6B4C" w:rsidRDefault="003B089B" w:rsidP="005D34C9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</w:t>
      </w:r>
      <w:r w:rsidR="00455972">
        <w:rPr>
          <w:rFonts w:asciiTheme="minorHAnsi" w:eastAsia="Calibri" w:hAnsiTheme="minorHAnsi" w:cstheme="minorHAnsi"/>
          <w:sz w:val="22"/>
          <w:szCs w:val="22"/>
        </w:rPr>
        <w:t>-</w:t>
      </w:r>
      <w:r w:rsidR="00455972" w:rsidRPr="004E6B4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5D34C9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5D34C9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0F661C12" w:rsidR="003B089B" w:rsidRPr="004E6B4C" w:rsidRDefault="003B089B" w:rsidP="005D34C9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Wykonawcy składający oferty dodatkowe, nie mogą zaoferować cen wyższych niż zaoferowane </w:t>
      </w:r>
      <w:r w:rsidR="00B54EEB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w złożonych pierwotnie ofertach.</w:t>
      </w:r>
    </w:p>
    <w:p w14:paraId="55535F71" w14:textId="4A7F9BC2" w:rsidR="003B089B" w:rsidRPr="004E6B4C" w:rsidRDefault="003B089B" w:rsidP="005D34C9">
      <w:pPr>
        <w:numPr>
          <w:ilvl w:val="0"/>
          <w:numId w:val="9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5E298B31" w14:textId="77777777" w:rsidR="00B41AB8" w:rsidRPr="004E6B4C" w:rsidRDefault="00B41AB8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5D34C9">
      <w:pPr>
        <w:pStyle w:val="ZTIRPKTzmpkttiret"/>
        <w:numPr>
          <w:ilvl w:val="0"/>
          <w:numId w:val="16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5111EFEB" w14:textId="77777777" w:rsidR="003B089B" w:rsidRPr="004E6B4C" w:rsidRDefault="003B089B" w:rsidP="005D34C9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5D34C9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5D34C9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5D34C9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5D34C9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24DDD9F5" w:rsidR="0027151B" w:rsidRPr="0027151B" w:rsidRDefault="0027151B" w:rsidP="005D34C9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Wykonawcami</w:t>
      </w:r>
      <w:r w:rsidRPr="0027151B">
        <w:rPr>
          <w:rFonts w:asciiTheme="minorHAnsi" w:hAnsiTheme="minorHAnsi" w:cstheme="minorHAnsi"/>
          <w:b w:val="0"/>
          <w:sz w:val="22"/>
        </w:rPr>
        <w:t>, którzy złożyli oferty.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nie więcej niż dwóch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Wykonawców</w:t>
      </w:r>
      <w:r w:rsidRPr="0027151B">
        <w:rPr>
          <w:rFonts w:asciiTheme="minorHAnsi" w:hAnsiTheme="minorHAnsi" w:cstheme="minorHAnsi"/>
          <w:b w:val="0"/>
          <w:sz w:val="22"/>
        </w:rPr>
        <w:t xml:space="preserve">, którzy złożyli ofertę </w:t>
      </w:r>
      <w:r w:rsidRPr="0027151B">
        <w:rPr>
          <w:rFonts w:asciiTheme="minorHAnsi" w:hAnsiTheme="minorHAnsi" w:cstheme="minorHAnsi"/>
          <w:b w:val="0"/>
          <w:sz w:val="22"/>
        </w:rPr>
        <w:br/>
        <w:t xml:space="preserve">z najkorzystniejszą ceną, przy czym negocjacje dotyczyć będą wyłącznie cen ofert.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br/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5B4F8BF2" w:rsidR="003B089B" w:rsidRPr="0027151B" w:rsidRDefault="003B089B" w:rsidP="005D34C9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</w:t>
      </w:r>
      <w:r w:rsidR="00B54EEB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5D34C9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4B68F118" w:rsidR="00B41AB8" w:rsidRPr="00723E03" w:rsidRDefault="0019326C" w:rsidP="005D34C9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="008A3F70"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1" w:anchor="/document/17181936?cm=DOCUMENT" w:history="1">
        <w:r w:rsidRPr="001667DD">
          <w:rPr>
            <w:rStyle w:val="Hipercze"/>
            <w:rFonts w:asciiTheme="minorHAnsi" w:hAnsiTheme="minorHAnsi" w:cstheme="minorHAnsi"/>
            <w:b w:val="0"/>
            <w:color w:val="000000" w:themeColor="text1"/>
            <w:sz w:val="22"/>
            <w:szCs w:val="22"/>
            <w:u w:val="none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7BB375BD" w14:textId="77777777" w:rsidR="00723E03" w:rsidRPr="00055874" w:rsidRDefault="00723E03" w:rsidP="00D7538B">
      <w:pPr>
        <w:pStyle w:val="Tekstpodstawowywcity21"/>
        <w:suppressAutoHyphens/>
        <w:spacing w:before="120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5D34C9">
      <w:pPr>
        <w:pStyle w:val="ZTIRPKTzmpkttiret"/>
        <w:numPr>
          <w:ilvl w:val="0"/>
          <w:numId w:val="16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5D34C9">
      <w:pPr>
        <w:pStyle w:val="Tekstpodstawowywcity21"/>
        <w:numPr>
          <w:ilvl w:val="0"/>
          <w:numId w:val="13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5D34C9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5D34C9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5D34C9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5D34C9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5D34C9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5D34C9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5D34C9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5E28765D" w:rsidR="001F3CD7" w:rsidRPr="004E6B4C" w:rsidRDefault="001F3CD7" w:rsidP="005D34C9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2A05B039" w14:textId="77777777" w:rsidR="000D5CD8" w:rsidRPr="004E6B4C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4E6B4C" w:rsidRDefault="003B089B" w:rsidP="005D34C9">
      <w:pPr>
        <w:pStyle w:val="Nagwek9"/>
        <w:numPr>
          <w:ilvl w:val="0"/>
          <w:numId w:val="16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4C225A1F" w:rsidR="003B089B" w:rsidRPr="004E6B4C" w:rsidRDefault="003B089B" w:rsidP="005D34C9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5B0428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3A522E" w:rsidRPr="00F77B71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1E818E6" w14:textId="77777777" w:rsidR="003B089B" w:rsidRPr="004E6B4C" w:rsidRDefault="003B089B" w:rsidP="005D34C9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00FDC71" w14:textId="77777777" w:rsidR="003B089B" w:rsidRPr="004E6B4C" w:rsidRDefault="003B089B" w:rsidP="00B41AB8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5D34C9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5D34C9">
      <w:pPr>
        <w:numPr>
          <w:ilvl w:val="3"/>
          <w:numId w:val="10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5D34C9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5D34C9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5D34C9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5D34C9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5D34C9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5D34C9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5D34C9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5D34C9">
      <w:pPr>
        <w:pStyle w:val="Default"/>
        <w:numPr>
          <w:ilvl w:val="1"/>
          <w:numId w:val="10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4E6B4C" w:rsidRDefault="003B089B" w:rsidP="005D34C9">
      <w:pPr>
        <w:pStyle w:val="Default"/>
        <w:numPr>
          <w:ilvl w:val="1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68D4D0B4" w14:textId="77777777" w:rsidR="009839E7" w:rsidRPr="004E6B4C" w:rsidRDefault="009839E7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4E6B4C" w:rsidRDefault="003B089B" w:rsidP="005D34C9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3F340A65" w14:textId="77777777" w:rsidR="003B089B" w:rsidRDefault="003B089B" w:rsidP="009D659A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D2AB2D0" w14:textId="77777777" w:rsidR="004E6B4C" w:rsidRPr="004E6B4C" w:rsidRDefault="004E6B4C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8D46DD9" w14:textId="7A0B40E7" w:rsidR="007C0801" w:rsidRPr="004E6B4C" w:rsidRDefault="00011A94" w:rsidP="005D34C9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0068B152" w14:textId="490EC332" w:rsidR="00011A94" w:rsidRPr="00011A94" w:rsidRDefault="00011A94" w:rsidP="00011A94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011A94">
        <w:rPr>
          <w:rFonts w:asciiTheme="minorHAnsi" w:hAnsiTheme="minorHAnsi" w:cstheme="minorHAnsi"/>
          <w:bCs/>
          <w:sz w:val="22"/>
          <w:szCs w:val="22"/>
          <w:lang w:eastAsia="pl-PL"/>
        </w:rPr>
        <w:t>Wykonawca którego oferta zostanie wybrana jako najkorzystniejsza zostanie wysłane zlecenie na realizację usługi.</w:t>
      </w:r>
    </w:p>
    <w:p w14:paraId="4B673CED" w14:textId="77913A30" w:rsidR="00011A94" w:rsidRPr="004E6B4C" w:rsidRDefault="00011A94" w:rsidP="00011A94">
      <w:pPr>
        <w:numPr>
          <w:ilvl w:val="2"/>
          <w:numId w:val="7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Wykonawca, którego oferta została wybrana, odmawia przyjęcia zlecenia, Zamawiający może wybrać ofertę najkorzystniejszą spośród pozostałych ofert bez przeprowadzania ich ponownego badania i oceny.</w:t>
      </w:r>
    </w:p>
    <w:p w14:paraId="52993B65" w14:textId="5770370E" w:rsidR="00011A94" w:rsidRPr="004E6B4C" w:rsidRDefault="00011A94" w:rsidP="00011A94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Zlecenie będzie jawn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e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i będzie podlegał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o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udostępnianiu na zasadach określonych w przepisach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o dostępie do informacji publicznej.</w:t>
      </w:r>
    </w:p>
    <w:p w14:paraId="5B887E1C" w14:textId="77777777" w:rsidR="00011A94" w:rsidRPr="004E6B4C" w:rsidRDefault="00011A94" w:rsidP="00011A94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1E5AF202" w14:textId="6DC7C379" w:rsidR="00011A94" w:rsidRPr="004E6B4C" w:rsidRDefault="00011A94" w:rsidP="00011A94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W przypadku przekazywania zleceń drogą elektroniczną (e-mail) - dowód potwierdzenia dostarczenia wiadomości zawierającej zlecenie z serwera pocztowego Wykonawcy, oznacza, że Wykonawca otrzymał zlecenie w momencie jego przekazania przez Zamawiającego, niezależnie od ewentualnego potwierdzenia faktu jego otrzymania. Zamawiający nie ponosi odpowiedzialności za niesprawne działanie urządzeń Wykonawcy.</w:t>
      </w:r>
    </w:p>
    <w:p w14:paraId="6B68E87E" w14:textId="77777777" w:rsidR="00117A89" w:rsidRPr="004E6B4C" w:rsidRDefault="00117A89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4E6B4C" w:rsidRDefault="00D5069C" w:rsidP="005D34C9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2F7BFA79" w:rsidR="00FB4D7D" w:rsidRPr="004E6B4C" w:rsidRDefault="00FB4D7D" w:rsidP="00B41AB8">
      <w:pPr>
        <w:ind w:left="-1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Na podstawie art. 13 i 14 Rozporządzenia Parlamentu Europejskiego i Rady (UE) 2016/679 z dnia 27 kwietnia 2016 r. w sprawie ochrony osób fizycznych w związku z przetwarzaniem danych osobowych </w:t>
      </w:r>
      <w:r w:rsidR="00354E33">
        <w:rPr>
          <w:rFonts w:asciiTheme="minorHAnsi" w:hAnsiTheme="minorHAnsi" w:cstheme="minorHAnsi"/>
          <w:b/>
          <w:sz w:val="22"/>
          <w:szCs w:val="22"/>
        </w:rPr>
        <w:br/>
      </w:r>
      <w:r w:rsidRPr="004E6B4C">
        <w:rPr>
          <w:rFonts w:asciiTheme="minorHAnsi" w:hAnsiTheme="minorHAnsi" w:cstheme="minorHAnsi"/>
          <w:b/>
          <w:sz w:val="22"/>
          <w:szCs w:val="22"/>
        </w:rPr>
        <w:t>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498548CF" w:rsidR="006B1429" w:rsidRPr="004E6B4C" w:rsidRDefault="006B1429" w:rsidP="005D34C9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>Zakład Wodoci</w:t>
      </w:r>
      <w:r w:rsidR="00A52047">
        <w:rPr>
          <w:rFonts w:asciiTheme="minorHAnsi" w:hAnsiTheme="minorHAnsi" w:cstheme="minorHAnsi"/>
          <w:b/>
          <w:sz w:val="18"/>
          <w:szCs w:val="22"/>
          <w:lang w:eastAsia="pl-PL"/>
        </w:rPr>
        <w:t xml:space="preserve">ągów i Kanalizacji Sp. z o. o.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>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, </w:t>
      </w:r>
      <w:r w:rsidR="00A52047">
        <w:rPr>
          <w:rFonts w:asciiTheme="minorHAnsi" w:hAnsiTheme="minorHAnsi" w:cstheme="minorHAnsi"/>
          <w:sz w:val="18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ul. M. Golisza 10, 71-682 Szczecin.</w:t>
      </w:r>
    </w:p>
    <w:p w14:paraId="038C8048" w14:textId="290D0F59" w:rsidR="006B1429" w:rsidRPr="004E6B4C" w:rsidRDefault="006B1429" w:rsidP="005D34C9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o. w Szczecinie</w:t>
      </w:r>
      <w:r w:rsidR="00A52047">
        <w:rPr>
          <w:rFonts w:asciiTheme="minorHAnsi" w:hAnsiTheme="minorHAnsi" w:cstheme="minorHAnsi"/>
          <w:sz w:val="18"/>
          <w:szCs w:val="22"/>
          <w:lang w:eastAsia="pl-PL"/>
        </w:rPr>
        <w:t>,</w:t>
      </w:r>
      <w:r w:rsidR="00A52047">
        <w:rPr>
          <w:rFonts w:asciiTheme="minorHAnsi" w:hAnsiTheme="minorHAnsi" w:cstheme="minorHAnsi"/>
          <w:sz w:val="18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tel. 91 44 26 231, adres e-mail: </w:t>
      </w:r>
      <w:hyperlink r:id="rId12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75129CF3" w:rsidR="006B1429" w:rsidRPr="004E6B4C" w:rsidRDefault="006B1429" w:rsidP="005D34C9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</w:t>
      </w:r>
      <w:r w:rsidR="00A52047">
        <w:rPr>
          <w:rFonts w:asciiTheme="minorHAnsi" w:hAnsiTheme="minorHAnsi" w:cstheme="minorHAnsi"/>
          <w:sz w:val="18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w Szczecinie</w:t>
      </w:r>
    </w:p>
    <w:p w14:paraId="7100D90F" w14:textId="77777777" w:rsidR="006B1429" w:rsidRPr="004E6B4C" w:rsidRDefault="006B1429" w:rsidP="005D34C9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5D34C9">
      <w:pPr>
        <w:numPr>
          <w:ilvl w:val="0"/>
          <w:numId w:val="8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5D34C9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5D34C9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5D34C9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5D34C9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5D34C9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5D34C9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D4EC855" w14:textId="77777777" w:rsidR="006B1429" w:rsidRPr="004E6B4C" w:rsidRDefault="006B1429" w:rsidP="005D34C9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72683892" w14:textId="77777777" w:rsidR="00D5069C" w:rsidRPr="004E6B4C" w:rsidRDefault="00D5069C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6229C0C" w14:textId="13F5FC30" w:rsidR="004E6B4C" w:rsidRDefault="00155F2D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* - niepotrzebne skreślić</w:t>
      </w:r>
    </w:p>
    <w:p w14:paraId="51D4A7C4" w14:textId="77777777" w:rsidR="005D34C9" w:rsidRDefault="005D34C9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CBD6B04" w14:textId="20702993" w:rsidR="00AC7969" w:rsidRDefault="005D34C9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 załączników:</w:t>
      </w:r>
    </w:p>
    <w:p w14:paraId="2E26E9F8" w14:textId="5340D560" w:rsidR="005D34C9" w:rsidRPr="00D254C1" w:rsidRDefault="005D34C9" w:rsidP="00D254C1">
      <w:pPr>
        <w:pStyle w:val="pkt"/>
        <w:numPr>
          <w:ilvl w:val="0"/>
          <w:numId w:val="32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D254C1">
        <w:rPr>
          <w:rFonts w:asciiTheme="minorHAnsi" w:hAnsiTheme="minorHAnsi" w:cstheme="minorHAnsi"/>
          <w:sz w:val="22"/>
          <w:szCs w:val="22"/>
        </w:rPr>
        <w:t>nr 1 – formularz oferty cenowej</w:t>
      </w:r>
      <w:r w:rsidRPr="00D254C1">
        <w:rPr>
          <w:rFonts w:asciiTheme="minorHAnsi" w:hAnsiTheme="minorHAnsi" w:cstheme="minorHAnsi"/>
          <w:sz w:val="22"/>
          <w:szCs w:val="22"/>
        </w:rPr>
        <w:t>.</w:t>
      </w:r>
    </w:p>
    <w:sectPr w:rsidR="005D34C9" w:rsidRPr="00D254C1" w:rsidSect="00B46EC3">
      <w:headerReference w:type="default" r:id="rId13"/>
      <w:footerReference w:type="default" r:id="rId14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964C2" w14:textId="77777777" w:rsidR="00E0339A" w:rsidRDefault="00E0339A">
      <w:r>
        <w:separator/>
      </w:r>
    </w:p>
  </w:endnote>
  <w:endnote w:type="continuationSeparator" w:id="0">
    <w:p w14:paraId="03C39043" w14:textId="77777777" w:rsidR="00E0339A" w:rsidRDefault="00E0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18757606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E36908" w:rsidRPr="00451A9A" w:rsidRDefault="00E36908" w:rsidP="0047107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9B1129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4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9B1129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6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E36908" w:rsidRPr="0050287B" w:rsidRDefault="00E36908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D337B" w14:textId="77777777" w:rsidR="00E0339A" w:rsidRDefault="00E0339A">
      <w:r>
        <w:separator/>
      </w:r>
    </w:p>
  </w:footnote>
  <w:footnote w:type="continuationSeparator" w:id="0">
    <w:p w14:paraId="241EFD6B" w14:textId="77777777" w:rsidR="00E0339A" w:rsidRDefault="00E03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7CD20" w14:textId="77777777" w:rsidR="00E36908" w:rsidRPr="00742C21" w:rsidRDefault="00E36908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2E0037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B83FD3"/>
    <w:multiLevelType w:val="hybridMultilevel"/>
    <w:tmpl w:val="D86E83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99A06DF"/>
    <w:multiLevelType w:val="hybridMultilevel"/>
    <w:tmpl w:val="B1467060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100D6449"/>
    <w:multiLevelType w:val="hybridMultilevel"/>
    <w:tmpl w:val="AA0ABB60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9" w15:restartNumberingAfterBreak="0">
    <w:nsid w:val="114F46B6"/>
    <w:multiLevelType w:val="hybridMultilevel"/>
    <w:tmpl w:val="735E4198"/>
    <w:lvl w:ilvl="0" w:tplc="B3FC81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3E28BB"/>
    <w:multiLevelType w:val="hybridMultilevel"/>
    <w:tmpl w:val="76701B44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E7087"/>
    <w:multiLevelType w:val="hybridMultilevel"/>
    <w:tmpl w:val="529217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3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35268"/>
    <w:multiLevelType w:val="hybridMultilevel"/>
    <w:tmpl w:val="55FE7472"/>
    <w:lvl w:ilvl="0" w:tplc="0415000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964" w:hanging="360"/>
      </w:pPr>
    </w:lvl>
    <w:lvl w:ilvl="2" w:tplc="0415001B" w:tentative="1">
      <w:start w:val="1"/>
      <w:numFmt w:val="lowerRoman"/>
      <w:lvlText w:val="%3."/>
      <w:lvlJc w:val="right"/>
      <w:pPr>
        <w:ind w:left="3684" w:hanging="180"/>
      </w:pPr>
    </w:lvl>
    <w:lvl w:ilvl="3" w:tplc="0415000F" w:tentative="1">
      <w:start w:val="1"/>
      <w:numFmt w:val="decimal"/>
      <w:lvlText w:val="%4."/>
      <w:lvlJc w:val="left"/>
      <w:pPr>
        <w:ind w:left="4404" w:hanging="360"/>
      </w:pPr>
    </w:lvl>
    <w:lvl w:ilvl="4" w:tplc="04150019" w:tentative="1">
      <w:start w:val="1"/>
      <w:numFmt w:val="lowerLetter"/>
      <w:lvlText w:val="%5."/>
      <w:lvlJc w:val="left"/>
      <w:pPr>
        <w:ind w:left="5124" w:hanging="360"/>
      </w:pPr>
    </w:lvl>
    <w:lvl w:ilvl="5" w:tplc="0415001B" w:tentative="1">
      <w:start w:val="1"/>
      <w:numFmt w:val="lowerRoman"/>
      <w:lvlText w:val="%6."/>
      <w:lvlJc w:val="right"/>
      <w:pPr>
        <w:ind w:left="5844" w:hanging="180"/>
      </w:pPr>
    </w:lvl>
    <w:lvl w:ilvl="6" w:tplc="0415000F" w:tentative="1">
      <w:start w:val="1"/>
      <w:numFmt w:val="decimal"/>
      <w:lvlText w:val="%7."/>
      <w:lvlJc w:val="left"/>
      <w:pPr>
        <w:ind w:left="6564" w:hanging="360"/>
      </w:pPr>
    </w:lvl>
    <w:lvl w:ilvl="7" w:tplc="04150019" w:tentative="1">
      <w:start w:val="1"/>
      <w:numFmt w:val="lowerLetter"/>
      <w:lvlText w:val="%8."/>
      <w:lvlJc w:val="left"/>
      <w:pPr>
        <w:ind w:left="7284" w:hanging="360"/>
      </w:pPr>
    </w:lvl>
    <w:lvl w:ilvl="8" w:tplc="0415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26" w15:restartNumberingAfterBreak="0">
    <w:nsid w:val="1D1737AE"/>
    <w:multiLevelType w:val="hybridMultilevel"/>
    <w:tmpl w:val="04463A4A"/>
    <w:lvl w:ilvl="0" w:tplc="81865582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D8F3DED"/>
    <w:multiLevelType w:val="hybridMultilevel"/>
    <w:tmpl w:val="F98AA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9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30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32953CA9"/>
    <w:multiLevelType w:val="hybridMultilevel"/>
    <w:tmpl w:val="C04E1F54"/>
    <w:name w:val="WW8Num272"/>
    <w:lvl w:ilvl="0" w:tplc="887C7DD2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AF0CD8"/>
    <w:multiLevelType w:val="hybridMultilevel"/>
    <w:tmpl w:val="44364DE8"/>
    <w:lvl w:ilvl="0" w:tplc="35960242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Theme="minorHAnsi" w:eastAsia="Times New Roman" w:hAnsiTheme="minorHAnsi" w:cs="Times New Roman"/>
        <w:b w:val="0"/>
      </w:rPr>
    </w:lvl>
    <w:lvl w:ilvl="1" w:tplc="83A493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087406E"/>
    <w:multiLevelType w:val="hybridMultilevel"/>
    <w:tmpl w:val="7182E2F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9B0EC0"/>
    <w:multiLevelType w:val="hybridMultilevel"/>
    <w:tmpl w:val="313AFD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D237452"/>
    <w:multiLevelType w:val="hybridMultilevel"/>
    <w:tmpl w:val="832A52A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4D951981"/>
    <w:multiLevelType w:val="hybridMultilevel"/>
    <w:tmpl w:val="1152BAF8"/>
    <w:lvl w:ilvl="0" w:tplc="0415000F">
      <w:start w:val="1"/>
      <w:numFmt w:val="decimal"/>
      <w:lvlText w:val="%1."/>
      <w:lvlJc w:val="left"/>
      <w:pPr>
        <w:ind w:left="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42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7471C5"/>
    <w:multiLevelType w:val="singleLevel"/>
    <w:tmpl w:val="C7244540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4" w15:restartNumberingAfterBreak="0">
    <w:nsid w:val="5A0A7A1D"/>
    <w:multiLevelType w:val="hybridMultilevel"/>
    <w:tmpl w:val="8514AEA6"/>
    <w:lvl w:ilvl="0" w:tplc="A90A6B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  <w:rPr>
        <w:rFonts w:cs="Times New Roman"/>
      </w:rPr>
    </w:lvl>
  </w:abstractNum>
  <w:abstractNum w:abstractNumId="45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9665EC"/>
    <w:multiLevelType w:val="hybridMultilevel"/>
    <w:tmpl w:val="F184DA5A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7" w15:restartNumberingAfterBreak="0">
    <w:nsid w:val="5BAD54A7"/>
    <w:multiLevelType w:val="hybridMultilevel"/>
    <w:tmpl w:val="6F2C7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DD04545"/>
    <w:multiLevelType w:val="hybridMultilevel"/>
    <w:tmpl w:val="20A0121E"/>
    <w:lvl w:ilvl="0" w:tplc="5F0CC67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604B20"/>
    <w:multiLevelType w:val="hybridMultilevel"/>
    <w:tmpl w:val="923440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03F1BDF"/>
    <w:multiLevelType w:val="hybridMultilevel"/>
    <w:tmpl w:val="0082DFD2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625649EB"/>
    <w:multiLevelType w:val="hybridMultilevel"/>
    <w:tmpl w:val="F348962E"/>
    <w:lvl w:ilvl="0" w:tplc="518844B8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52" w15:restartNumberingAfterBreak="0">
    <w:nsid w:val="62D004EA"/>
    <w:multiLevelType w:val="hybridMultilevel"/>
    <w:tmpl w:val="546AF5FE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3" w15:restartNumberingAfterBreak="0">
    <w:nsid w:val="68537941"/>
    <w:multiLevelType w:val="hybridMultilevel"/>
    <w:tmpl w:val="2DCE99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DFC2897"/>
    <w:multiLevelType w:val="hybridMultilevel"/>
    <w:tmpl w:val="D52C772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6" w15:restartNumberingAfterBreak="0">
    <w:nsid w:val="70D85DA8"/>
    <w:multiLevelType w:val="hybridMultilevel"/>
    <w:tmpl w:val="73E6A7AA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7" w15:restartNumberingAfterBreak="0">
    <w:nsid w:val="712E31DE"/>
    <w:multiLevelType w:val="hybridMultilevel"/>
    <w:tmpl w:val="125476E8"/>
    <w:lvl w:ilvl="0" w:tplc="A8684A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4905C6"/>
    <w:multiLevelType w:val="hybridMultilevel"/>
    <w:tmpl w:val="70C6C670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9" w15:restartNumberingAfterBreak="0">
    <w:nsid w:val="73903349"/>
    <w:multiLevelType w:val="hybridMultilevel"/>
    <w:tmpl w:val="5F944AAA"/>
    <w:lvl w:ilvl="0" w:tplc="E58A6EEC">
      <w:start w:val="1"/>
      <w:numFmt w:val="lowerLetter"/>
      <w:lvlText w:val="%1)"/>
      <w:lvlJc w:val="left"/>
      <w:pPr>
        <w:ind w:left="109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214ECC"/>
    <w:multiLevelType w:val="hybridMultilevel"/>
    <w:tmpl w:val="62C6AAB0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1" w15:restartNumberingAfterBreak="0">
    <w:nsid w:val="7D184770"/>
    <w:multiLevelType w:val="hybridMultilevel"/>
    <w:tmpl w:val="BCDE1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5"/>
  </w:num>
  <w:num w:numId="4">
    <w:abstractNumId w:val="13"/>
  </w:num>
  <w:num w:numId="5">
    <w:abstractNumId w:val="14"/>
  </w:num>
  <w:num w:numId="6">
    <w:abstractNumId w:val="26"/>
  </w:num>
  <w:num w:numId="7">
    <w:abstractNumId w:val="32"/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54"/>
  </w:num>
  <w:num w:numId="11">
    <w:abstractNumId w:val="33"/>
  </w:num>
  <w:num w:numId="12">
    <w:abstractNumId w:val="62"/>
  </w:num>
  <w:num w:numId="13">
    <w:abstractNumId w:val="24"/>
  </w:num>
  <w:num w:numId="14">
    <w:abstractNumId w:val="38"/>
  </w:num>
  <w:num w:numId="15">
    <w:abstractNumId w:val="31"/>
  </w:num>
  <w:num w:numId="16">
    <w:abstractNumId w:val="30"/>
  </w:num>
  <w:num w:numId="17">
    <w:abstractNumId w:val="16"/>
  </w:num>
  <w:num w:numId="18">
    <w:abstractNumId w:val="23"/>
  </w:num>
  <w:num w:numId="19">
    <w:abstractNumId w:val="59"/>
  </w:num>
  <w:num w:numId="20">
    <w:abstractNumId w:val="36"/>
  </w:num>
  <w:num w:numId="21">
    <w:abstractNumId w:val="44"/>
  </w:num>
  <w:num w:numId="22">
    <w:abstractNumId w:val="49"/>
  </w:num>
  <w:num w:numId="23">
    <w:abstractNumId w:val="19"/>
  </w:num>
  <w:num w:numId="24">
    <w:abstractNumId w:val="41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39"/>
  </w:num>
  <w:num w:numId="28">
    <w:abstractNumId w:val="50"/>
  </w:num>
  <w:num w:numId="29">
    <w:abstractNumId w:val="57"/>
  </w:num>
  <w:num w:numId="30">
    <w:abstractNumId w:val="60"/>
  </w:num>
  <w:num w:numId="31">
    <w:abstractNumId w:val="35"/>
  </w:num>
  <w:num w:numId="32">
    <w:abstractNumId w:val="61"/>
  </w:num>
  <w:num w:numId="33">
    <w:abstractNumId w:val="20"/>
  </w:num>
  <w:num w:numId="34">
    <w:abstractNumId w:val="18"/>
  </w:num>
  <w:num w:numId="35">
    <w:abstractNumId w:val="46"/>
  </w:num>
  <w:num w:numId="36">
    <w:abstractNumId w:val="56"/>
  </w:num>
  <w:num w:numId="37">
    <w:abstractNumId w:val="25"/>
  </w:num>
  <w:num w:numId="38">
    <w:abstractNumId w:val="58"/>
  </w:num>
  <w:num w:numId="39">
    <w:abstractNumId w:val="37"/>
  </w:num>
  <w:num w:numId="40">
    <w:abstractNumId w:val="55"/>
  </w:num>
  <w:num w:numId="41">
    <w:abstractNumId w:val="52"/>
  </w:num>
  <w:num w:numId="42">
    <w:abstractNumId w:val="51"/>
  </w:num>
  <w:num w:numId="43">
    <w:abstractNumId w:val="22"/>
  </w:num>
  <w:num w:numId="44">
    <w:abstractNumId w:val="15"/>
  </w:num>
  <w:num w:numId="45">
    <w:abstractNumId w:val="53"/>
  </w:num>
  <w:num w:numId="46">
    <w:abstractNumId w:val="27"/>
  </w:num>
  <w:num w:numId="47">
    <w:abstractNumId w:val="47"/>
  </w:num>
  <w:num w:numId="48">
    <w:abstractNumId w:val="40"/>
  </w:num>
  <w:num w:numId="49">
    <w:abstractNumId w:val="17"/>
  </w:num>
  <w:num w:numId="50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A"/>
    <w:rsid w:val="00001CA1"/>
    <w:rsid w:val="000044D0"/>
    <w:rsid w:val="00004673"/>
    <w:rsid w:val="00007E97"/>
    <w:rsid w:val="00011A94"/>
    <w:rsid w:val="00015272"/>
    <w:rsid w:val="00015DE0"/>
    <w:rsid w:val="000168ED"/>
    <w:rsid w:val="00022731"/>
    <w:rsid w:val="0002437F"/>
    <w:rsid w:val="00025EBB"/>
    <w:rsid w:val="00027E58"/>
    <w:rsid w:val="000369C0"/>
    <w:rsid w:val="00043C73"/>
    <w:rsid w:val="00044F11"/>
    <w:rsid w:val="00045158"/>
    <w:rsid w:val="000527C0"/>
    <w:rsid w:val="00055874"/>
    <w:rsid w:val="00057A20"/>
    <w:rsid w:val="00060F09"/>
    <w:rsid w:val="00062EAB"/>
    <w:rsid w:val="000714E6"/>
    <w:rsid w:val="00072EBA"/>
    <w:rsid w:val="00073F45"/>
    <w:rsid w:val="0008038B"/>
    <w:rsid w:val="000813FE"/>
    <w:rsid w:val="0009356E"/>
    <w:rsid w:val="00093BEC"/>
    <w:rsid w:val="00094014"/>
    <w:rsid w:val="00094B05"/>
    <w:rsid w:val="00096D3A"/>
    <w:rsid w:val="000B5E37"/>
    <w:rsid w:val="000B62EE"/>
    <w:rsid w:val="000B6459"/>
    <w:rsid w:val="000C04FF"/>
    <w:rsid w:val="000C058B"/>
    <w:rsid w:val="000C108B"/>
    <w:rsid w:val="000D0575"/>
    <w:rsid w:val="000D127B"/>
    <w:rsid w:val="000D14B7"/>
    <w:rsid w:val="000D5CD8"/>
    <w:rsid w:val="000E2A12"/>
    <w:rsid w:val="000F2755"/>
    <w:rsid w:val="000F6037"/>
    <w:rsid w:val="000F6E13"/>
    <w:rsid w:val="00104611"/>
    <w:rsid w:val="00106445"/>
    <w:rsid w:val="001100FD"/>
    <w:rsid w:val="00110919"/>
    <w:rsid w:val="001151E0"/>
    <w:rsid w:val="00117A89"/>
    <w:rsid w:val="00121909"/>
    <w:rsid w:val="001263E5"/>
    <w:rsid w:val="0014109E"/>
    <w:rsid w:val="00143E54"/>
    <w:rsid w:val="00146DF0"/>
    <w:rsid w:val="00151E34"/>
    <w:rsid w:val="00153420"/>
    <w:rsid w:val="00155314"/>
    <w:rsid w:val="00155F2D"/>
    <w:rsid w:val="00156C6D"/>
    <w:rsid w:val="001625EE"/>
    <w:rsid w:val="00162975"/>
    <w:rsid w:val="0016304E"/>
    <w:rsid w:val="00164911"/>
    <w:rsid w:val="001657D7"/>
    <w:rsid w:val="001667DD"/>
    <w:rsid w:val="00166D12"/>
    <w:rsid w:val="00171F2E"/>
    <w:rsid w:val="00171FF4"/>
    <w:rsid w:val="00182FE5"/>
    <w:rsid w:val="001842CB"/>
    <w:rsid w:val="00186631"/>
    <w:rsid w:val="00186A22"/>
    <w:rsid w:val="0019025B"/>
    <w:rsid w:val="0019172D"/>
    <w:rsid w:val="00191C05"/>
    <w:rsid w:val="0019326C"/>
    <w:rsid w:val="0019452C"/>
    <w:rsid w:val="00197094"/>
    <w:rsid w:val="001A5691"/>
    <w:rsid w:val="001A5D7A"/>
    <w:rsid w:val="001B0ADC"/>
    <w:rsid w:val="001B1849"/>
    <w:rsid w:val="001B6B4E"/>
    <w:rsid w:val="001C2498"/>
    <w:rsid w:val="001C45B6"/>
    <w:rsid w:val="001C6D88"/>
    <w:rsid w:val="001D52B5"/>
    <w:rsid w:val="001E29F1"/>
    <w:rsid w:val="001E399E"/>
    <w:rsid w:val="001E4A56"/>
    <w:rsid w:val="001F3CD7"/>
    <w:rsid w:val="001F476F"/>
    <w:rsid w:val="001F4D5C"/>
    <w:rsid w:val="002009E6"/>
    <w:rsid w:val="00200DBA"/>
    <w:rsid w:val="0020253A"/>
    <w:rsid w:val="002028E1"/>
    <w:rsid w:val="00202D74"/>
    <w:rsid w:val="00205AF2"/>
    <w:rsid w:val="00207804"/>
    <w:rsid w:val="002136AD"/>
    <w:rsid w:val="00216115"/>
    <w:rsid w:val="0021670D"/>
    <w:rsid w:val="00216FF2"/>
    <w:rsid w:val="002203F5"/>
    <w:rsid w:val="00221B6E"/>
    <w:rsid w:val="0022381A"/>
    <w:rsid w:val="0022568C"/>
    <w:rsid w:val="00225D5D"/>
    <w:rsid w:val="00235408"/>
    <w:rsid w:val="00237D8E"/>
    <w:rsid w:val="002402E6"/>
    <w:rsid w:val="00243477"/>
    <w:rsid w:val="00246C7C"/>
    <w:rsid w:val="00247E2A"/>
    <w:rsid w:val="00251416"/>
    <w:rsid w:val="0025372B"/>
    <w:rsid w:val="00254584"/>
    <w:rsid w:val="0026405F"/>
    <w:rsid w:val="0027151B"/>
    <w:rsid w:val="00273FC0"/>
    <w:rsid w:val="00274CC7"/>
    <w:rsid w:val="00275F73"/>
    <w:rsid w:val="002852FF"/>
    <w:rsid w:val="00285882"/>
    <w:rsid w:val="0028680C"/>
    <w:rsid w:val="00294162"/>
    <w:rsid w:val="00296061"/>
    <w:rsid w:val="00296E3F"/>
    <w:rsid w:val="00297CEC"/>
    <w:rsid w:val="002A2DCA"/>
    <w:rsid w:val="002A7F0F"/>
    <w:rsid w:val="002B1E5A"/>
    <w:rsid w:val="002B20AF"/>
    <w:rsid w:val="002B2273"/>
    <w:rsid w:val="002C13D0"/>
    <w:rsid w:val="002C46D5"/>
    <w:rsid w:val="002D28E5"/>
    <w:rsid w:val="002D7F01"/>
    <w:rsid w:val="002E1DF4"/>
    <w:rsid w:val="002E4E9C"/>
    <w:rsid w:val="002F21EC"/>
    <w:rsid w:val="0030182F"/>
    <w:rsid w:val="003074C1"/>
    <w:rsid w:val="00310D1A"/>
    <w:rsid w:val="003127C1"/>
    <w:rsid w:val="00324A82"/>
    <w:rsid w:val="00331248"/>
    <w:rsid w:val="0033217A"/>
    <w:rsid w:val="003345F3"/>
    <w:rsid w:val="00342ECB"/>
    <w:rsid w:val="0034505A"/>
    <w:rsid w:val="00346A56"/>
    <w:rsid w:val="00347D4A"/>
    <w:rsid w:val="0035160D"/>
    <w:rsid w:val="00354E33"/>
    <w:rsid w:val="00362DE4"/>
    <w:rsid w:val="00364F4B"/>
    <w:rsid w:val="003665FC"/>
    <w:rsid w:val="00372682"/>
    <w:rsid w:val="003734E9"/>
    <w:rsid w:val="003869FF"/>
    <w:rsid w:val="00391A78"/>
    <w:rsid w:val="00395541"/>
    <w:rsid w:val="00395648"/>
    <w:rsid w:val="003957CB"/>
    <w:rsid w:val="003A140B"/>
    <w:rsid w:val="003A40FC"/>
    <w:rsid w:val="003A522E"/>
    <w:rsid w:val="003A773B"/>
    <w:rsid w:val="003B089B"/>
    <w:rsid w:val="003B7032"/>
    <w:rsid w:val="003C20DC"/>
    <w:rsid w:val="003C2C20"/>
    <w:rsid w:val="003C6F02"/>
    <w:rsid w:val="003C7CF2"/>
    <w:rsid w:val="003D101A"/>
    <w:rsid w:val="003D175C"/>
    <w:rsid w:val="003E0C9B"/>
    <w:rsid w:val="003E1F7A"/>
    <w:rsid w:val="003E669F"/>
    <w:rsid w:val="003F251E"/>
    <w:rsid w:val="00403CEA"/>
    <w:rsid w:val="00410124"/>
    <w:rsid w:val="0041341D"/>
    <w:rsid w:val="0041409D"/>
    <w:rsid w:val="0041548D"/>
    <w:rsid w:val="00431097"/>
    <w:rsid w:val="00432550"/>
    <w:rsid w:val="00441BAE"/>
    <w:rsid w:val="00441D7B"/>
    <w:rsid w:val="00451A9A"/>
    <w:rsid w:val="00453F02"/>
    <w:rsid w:val="00455972"/>
    <w:rsid w:val="00456553"/>
    <w:rsid w:val="00467FDF"/>
    <w:rsid w:val="0047107A"/>
    <w:rsid w:val="00471DDC"/>
    <w:rsid w:val="00476943"/>
    <w:rsid w:val="00480306"/>
    <w:rsid w:val="00493130"/>
    <w:rsid w:val="00493216"/>
    <w:rsid w:val="00493676"/>
    <w:rsid w:val="004A131C"/>
    <w:rsid w:val="004A1D4E"/>
    <w:rsid w:val="004A2FE2"/>
    <w:rsid w:val="004A48C1"/>
    <w:rsid w:val="004A662C"/>
    <w:rsid w:val="004A6CBC"/>
    <w:rsid w:val="004B3DFB"/>
    <w:rsid w:val="004B42EE"/>
    <w:rsid w:val="004B5711"/>
    <w:rsid w:val="004C0EE6"/>
    <w:rsid w:val="004C4813"/>
    <w:rsid w:val="004C58A7"/>
    <w:rsid w:val="004C6C5D"/>
    <w:rsid w:val="004D44D7"/>
    <w:rsid w:val="004E4179"/>
    <w:rsid w:val="004E6B4C"/>
    <w:rsid w:val="004E72EC"/>
    <w:rsid w:val="004F1854"/>
    <w:rsid w:val="004F34FD"/>
    <w:rsid w:val="004F4018"/>
    <w:rsid w:val="0050287B"/>
    <w:rsid w:val="00503884"/>
    <w:rsid w:val="00507689"/>
    <w:rsid w:val="0051407E"/>
    <w:rsid w:val="0052420E"/>
    <w:rsid w:val="00527B27"/>
    <w:rsid w:val="005410ED"/>
    <w:rsid w:val="00542442"/>
    <w:rsid w:val="0054748E"/>
    <w:rsid w:val="00551F46"/>
    <w:rsid w:val="00551F69"/>
    <w:rsid w:val="005527CE"/>
    <w:rsid w:val="0055357A"/>
    <w:rsid w:val="0055381A"/>
    <w:rsid w:val="005541F8"/>
    <w:rsid w:val="00561C90"/>
    <w:rsid w:val="00562FA6"/>
    <w:rsid w:val="0056300D"/>
    <w:rsid w:val="0056421D"/>
    <w:rsid w:val="005654E8"/>
    <w:rsid w:val="00565E8B"/>
    <w:rsid w:val="00566F95"/>
    <w:rsid w:val="00571D1C"/>
    <w:rsid w:val="005721E6"/>
    <w:rsid w:val="0057249A"/>
    <w:rsid w:val="005739FF"/>
    <w:rsid w:val="0057521A"/>
    <w:rsid w:val="00580626"/>
    <w:rsid w:val="005819BB"/>
    <w:rsid w:val="0058624C"/>
    <w:rsid w:val="00587163"/>
    <w:rsid w:val="0059394B"/>
    <w:rsid w:val="005A0BFD"/>
    <w:rsid w:val="005A20A3"/>
    <w:rsid w:val="005A26AD"/>
    <w:rsid w:val="005A4020"/>
    <w:rsid w:val="005A4480"/>
    <w:rsid w:val="005A4558"/>
    <w:rsid w:val="005A6233"/>
    <w:rsid w:val="005B0428"/>
    <w:rsid w:val="005B1AA0"/>
    <w:rsid w:val="005C0F3F"/>
    <w:rsid w:val="005C14C6"/>
    <w:rsid w:val="005C36E6"/>
    <w:rsid w:val="005D0721"/>
    <w:rsid w:val="005D34C9"/>
    <w:rsid w:val="005D41CF"/>
    <w:rsid w:val="005D513A"/>
    <w:rsid w:val="005E0FCC"/>
    <w:rsid w:val="005E280E"/>
    <w:rsid w:val="005E4033"/>
    <w:rsid w:val="005E58FF"/>
    <w:rsid w:val="005F0703"/>
    <w:rsid w:val="005F3B3C"/>
    <w:rsid w:val="005F667B"/>
    <w:rsid w:val="00600FDB"/>
    <w:rsid w:val="0060372E"/>
    <w:rsid w:val="00605800"/>
    <w:rsid w:val="00607CF8"/>
    <w:rsid w:val="00616380"/>
    <w:rsid w:val="00621F9A"/>
    <w:rsid w:val="00624E19"/>
    <w:rsid w:val="00627B53"/>
    <w:rsid w:val="00641BA4"/>
    <w:rsid w:val="006564FD"/>
    <w:rsid w:val="0066218B"/>
    <w:rsid w:val="00662340"/>
    <w:rsid w:val="006654FC"/>
    <w:rsid w:val="00667231"/>
    <w:rsid w:val="00671D13"/>
    <w:rsid w:val="0068606D"/>
    <w:rsid w:val="006950BC"/>
    <w:rsid w:val="0069743A"/>
    <w:rsid w:val="006A3B18"/>
    <w:rsid w:val="006A7513"/>
    <w:rsid w:val="006A7D1D"/>
    <w:rsid w:val="006B1429"/>
    <w:rsid w:val="006C2F87"/>
    <w:rsid w:val="006C3188"/>
    <w:rsid w:val="006C418B"/>
    <w:rsid w:val="006C5A78"/>
    <w:rsid w:val="006C6A9F"/>
    <w:rsid w:val="006D0B82"/>
    <w:rsid w:val="006D58ED"/>
    <w:rsid w:val="006D5A54"/>
    <w:rsid w:val="006D68A4"/>
    <w:rsid w:val="006E0E14"/>
    <w:rsid w:val="006E1B09"/>
    <w:rsid w:val="006E65A0"/>
    <w:rsid w:val="006F0521"/>
    <w:rsid w:val="006F2329"/>
    <w:rsid w:val="006F5683"/>
    <w:rsid w:val="00701D5F"/>
    <w:rsid w:val="00701F67"/>
    <w:rsid w:val="00705B79"/>
    <w:rsid w:val="00717637"/>
    <w:rsid w:val="007223B8"/>
    <w:rsid w:val="00722601"/>
    <w:rsid w:val="0072275B"/>
    <w:rsid w:val="00723E03"/>
    <w:rsid w:val="007253AA"/>
    <w:rsid w:val="00727119"/>
    <w:rsid w:val="007315E3"/>
    <w:rsid w:val="00734043"/>
    <w:rsid w:val="00740EA2"/>
    <w:rsid w:val="00741531"/>
    <w:rsid w:val="0074205E"/>
    <w:rsid w:val="00742941"/>
    <w:rsid w:val="00742C21"/>
    <w:rsid w:val="00743C5D"/>
    <w:rsid w:val="0074598E"/>
    <w:rsid w:val="00747386"/>
    <w:rsid w:val="007526C5"/>
    <w:rsid w:val="0075642D"/>
    <w:rsid w:val="00761552"/>
    <w:rsid w:val="00761F50"/>
    <w:rsid w:val="007620D9"/>
    <w:rsid w:val="0076233F"/>
    <w:rsid w:val="0077786A"/>
    <w:rsid w:val="007873BB"/>
    <w:rsid w:val="00787C0C"/>
    <w:rsid w:val="00790E32"/>
    <w:rsid w:val="00792FBC"/>
    <w:rsid w:val="007930E8"/>
    <w:rsid w:val="00796249"/>
    <w:rsid w:val="007A001F"/>
    <w:rsid w:val="007A1106"/>
    <w:rsid w:val="007A1670"/>
    <w:rsid w:val="007A2184"/>
    <w:rsid w:val="007A7163"/>
    <w:rsid w:val="007B2BC3"/>
    <w:rsid w:val="007C0801"/>
    <w:rsid w:val="007C15AB"/>
    <w:rsid w:val="007D33FA"/>
    <w:rsid w:val="007D66A0"/>
    <w:rsid w:val="007E1ECA"/>
    <w:rsid w:val="007E334F"/>
    <w:rsid w:val="007F40F1"/>
    <w:rsid w:val="0080053E"/>
    <w:rsid w:val="00803D43"/>
    <w:rsid w:val="0080474D"/>
    <w:rsid w:val="00807BF4"/>
    <w:rsid w:val="008149F5"/>
    <w:rsid w:val="00823279"/>
    <w:rsid w:val="00830197"/>
    <w:rsid w:val="00831F6C"/>
    <w:rsid w:val="00842F21"/>
    <w:rsid w:val="00843A38"/>
    <w:rsid w:val="008464A2"/>
    <w:rsid w:val="0085165A"/>
    <w:rsid w:val="008575BE"/>
    <w:rsid w:val="00862C85"/>
    <w:rsid w:val="00864F95"/>
    <w:rsid w:val="0086633D"/>
    <w:rsid w:val="00871C97"/>
    <w:rsid w:val="00876758"/>
    <w:rsid w:val="00876B27"/>
    <w:rsid w:val="00882E26"/>
    <w:rsid w:val="0088447B"/>
    <w:rsid w:val="00887470"/>
    <w:rsid w:val="00890892"/>
    <w:rsid w:val="00891149"/>
    <w:rsid w:val="00894CAA"/>
    <w:rsid w:val="008A3F70"/>
    <w:rsid w:val="008B18F0"/>
    <w:rsid w:val="008B6609"/>
    <w:rsid w:val="008D72EA"/>
    <w:rsid w:val="008E5EC7"/>
    <w:rsid w:val="008E6057"/>
    <w:rsid w:val="008F37C0"/>
    <w:rsid w:val="008F5CE5"/>
    <w:rsid w:val="008F792D"/>
    <w:rsid w:val="008F7A9D"/>
    <w:rsid w:val="00900DF2"/>
    <w:rsid w:val="009014A9"/>
    <w:rsid w:val="00901C64"/>
    <w:rsid w:val="00904050"/>
    <w:rsid w:val="00914296"/>
    <w:rsid w:val="00915F35"/>
    <w:rsid w:val="00915FE3"/>
    <w:rsid w:val="00917E6D"/>
    <w:rsid w:val="00920FEB"/>
    <w:rsid w:val="009223F8"/>
    <w:rsid w:val="00924F4B"/>
    <w:rsid w:val="009273A5"/>
    <w:rsid w:val="00931285"/>
    <w:rsid w:val="00931D17"/>
    <w:rsid w:val="00932BB0"/>
    <w:rsid w:val="00943151"/>
    <w:rsid w:val="00946813"/>
    <w:rsid w:val="0094717B"/>
    <w:rsid w:val="00950249"/>
    <w:rsid w:val="00950629"/>
    <w:rsid w:val="0095724A"/>
    <w:rsid w:val="00960686"/>
    <w:rsid w:val="009606E0"/>
    <w:rsid w:val="009614AD"/>
    <w:rsid w:val="009649AC"/>
    <w:rsid w:val="00966166"/>
    <w:rsid w:val="009710DA"/>
    <w:rsid w:val="009839E7"/>
    <w:rsid w:val="00987487"/>
    <w:rsid w:val="00990245"/>
    <w:rsid w:val="00997887"/>
    <w:rsid w:val="009A116B"/>
    <w:rsid w:val="009A57FF"/>
    <w:rsid w:val="009B1129"/>
    <w:rsid w:val="009B1E93"/>
    <w:rsid w:val="009C4DA9"/>
    <w:rsid w:val="009D0902"/>
    <w:rsid w:val="009D512F"/>
    <w:rsid w:val="009D659A"/>
    <w:rsid w:val="009E0049"/>
    <w:rsid w:val="009E0E98"/>
    <w:rsid w:val="009E1E73"/>
    <w:rsid w:val="009E4303"/>
    <w:rsid w:val="009E7741"/>
    <w:rsid w:val="009F212E"/>
    <w:rsid w:val="009F6A36"/>
    <w:rsid w:val="00A03578"/>
    <w:rsid w:val="00A04E04"/>
    <w:rsid w:val="00A1072D"/>
    <w:rsid w:val="00A10942"/>
    <w:rsid w:val="00A1274A"/>
    <w:rsid w:val="00A1320B"/>
    <w:rsid w:val="00A2524D"/>
    <w:rsid w:val="00A27F69"/>
    <w:rsid w:val="00A344A4"/>
    <w:rsid w:val="00A352D7"/>
    <w:rsid w:val="00A41459"/>
    <w:rsid w:val="00A43553"/>
    <w:rsid w:val="00A44FC5"/>
    <w:rsid w:val="00A52047"/>
    <w:rsid w:val="00A66101"/>
    <w:rsid w:val="00A70FC5"/>
    <w:rsid w:val="00A71569"/>
    <w:rsid w:val="00A723E9"/>
    <w:rsid w:val="00A731DC"/>
    <w:rsid w:val="00A75B37"/>
    <w:rsid w:val="00A83423"/>
    <w:rsid w:val="00A850EF"/>
    <w:rsid w:val="00A86431"/>
    <w:rsid w:val="00A9197B"/>
    <w:rsid w:val="00AA4AD0"/>
    <w:rsid w:val="00AB39F2"/>
    <w:rsid w:val="00AC0610"/>
    <w:rsid w:val="00AC09AE"/>
    <w:rsid w:val="00AC15FF"/>
    <w:rsid w:val="00AC5638"/>
    <w:rsid w:val="00AC7969"/>
    <w:rsid w:val="00AD21FB"/>
    <w:rsid w:val="00AD3AF1"/>
    <w:rsid w:val="00AD3EFF"/>
    <w:rsid w:val="00AD6B55"/>
    <w:rsid w:val="00AD74A5"/>
    <w:rsid w:val="00AE4BF3"/>
    <w:rsid w:val="00B02CEE"/>
    <w:rsid w:val="00B074E6"/>
    <w:rsid w:val="00B134B9"/>
    <w:rsid w:val="00B1579B"/>
    <w:rsid w:val="00B173A1"/>
    <w:rsid w:val="00B176E9"/>
    <w:rsid w:val="00B207C3"/>
    <w:rsid w:val="00B24514"/>
    <w:rsid w:val="00B307B3"/>
    <w:rsid w:val="00B329B3"/>
    <w:rsid w:val="00B32D05"/>
    <w:rsid w:val="00B32D3A"/>
    <w:rsid w:val="00B32ED5"/>
    <w:rsid w:val="00B35F66"/>
    <w:rsid w:val="00B366B7"/>
    <w:rsid w:val="00B41AB8"/>
    <w:rsid w:val="00B46EC3"/>
    <w:rsid w:val="00B5035B"/>
    <w:rsid w:val="00B51884"/>
    <w:rsid w:val="00B54EEB"/>
    <w:rsid w:val="00B558A9"/>
    <w:rsid w:val="00B62063"/>
    <w:rsid w:val="00B62296"/>
    <w:rsid w:val="00B730BA"/>
    <w:rsid w:val="00B739EA"/>
    <w:rsid w:val="00B74BF1"/>
    <w:rsid w:val="00B771B1"/>
    <w:rsid w:val="00B776DA"/>
    <w:rsid w:val="00B77751"/>
    <w:rsid w:val="00B82B9C"/>
    <w:rsid w:val="00B83E1F"/>
    <w:rsid w:val="00B84529"/>
    <w:rsid w:val="00B852C6"/>
    <w:rsid w:val="00B96656"/>
    <w:rsid w:val="00B9784C"/>
    <w:rsid w:val="00BA25F9"/>
    <w:rsid w:val="00BA6230"/>
    <w:rsid w:val="00BA7849"/>
    <w:rsid w:val="00BB3603"/>
    <w:rsid w:val="00BC3112"/>
    <w:rsid w:val="00BC3B55"/>
    <w:rsid w:val="00BC4326"/>
    <w:rsid w:val="00BC457B"/>
    <w:rsid w:val="00BC6E8F"/>
    <w:rsid w:val="00BC7121"/>
    <w:rsid w:val="00BD0D72"/>
    <w:rsid w:val="00BD3372"/>
    <w:rsid w:val="00BD518B"/>
    <w:rsid w:val="00BE502C"/>
    <w:rsid w:val="00BE64C6"/>
    <w:rsid w:val="00BE65E6"/>
    <w:rsid w:val="00BE7480"/>
    <w:rsid w:val="00BF0FA6"/>
    <w:rsid w:val="00BF1B4D"/>
    <w:rsid w:val="00BF3992"/>
    <w:rsid w:val="00BF4D59"/>
    <w:rsid w:val="00BF5DF1"/>
    <w:rsid w:val="00C047BB"/>
    <w:rsid w:val="00C04EB1"/>
    <w:rsid w:val="00C101B6"/>
    <w:rsid w:val="00C12BD0"/>
    <w:rsid w:val="00C14392"/>
    <w:rsid w:val="00C157B3"/>
    <w:rsid w:val="00C160BA"/>
    <w:rsid w:val="00C23C72"/>
    <w:rsid w:val="00C25424"/>
    <w:rsid w:val="00C2583D"/>
    <w:rsid w:val="00C25FF5"/>
    <w:rsid w:val="00C260CE"/>
    <w:rsid w:val="00C30926"/>
    <w:rsid w:val="00C34823"/>
    <w:rsid w:val="00C3704C"/>
    <w:rsid w:val="00C42724"/>
    <w:rsid w:val="00C43533"/>
    <w:rsid w:val="00C45214"/>
    <w:rsid w:val="00C46C61"/>
    <w:rsid w:val="00C501A4"/>
    <w:rsid w:val="00C52902"/>
    <w:rsid w:val="00C56492"/>
    <w:rsid w:val="00C60B9C"/>
    <w:rsid w:val="00C61E60"/>
    <w:rsid w:val="00C63191"/>
    <w:rsid w:val="00C648AB"/>
    <w:rsid w:val="00C67F53"/>
    <w:rsid w:val="00C76313"/>
    <w:rsid w:val="00C8234C"/>
    <w:rsid w:val="00C84E39"/>
    <w:rsid w:val="00C8569C"/>
    <w:rsid w:val="00C86338"/>
    <w:rsid w:val="00C87136"/>
    <w:rsid w:val="00C87541"/>
    <w:rsid w:val="00C90A64"/>
    <w:rsid w:val="00C91563"/>
    <w:rsid w:val="00C92668"/>
    <w:rsid w:val="00C95413"/>
    <w:rsid w:val="00CA05EC"/>
    <w:rsid w:val="00CA114D"/>
    <w:rsid w:val="00CB3096"/>
    <w:rsid w:val="00CB38F9"/>
    <w:rsid w:val="00CB7C42"/>
    <w:rsid w:val="00CB7C8F"/>
    <w:rsid w:val="00CC3531"/>
    <w:rsid w:val="00CC52C3"/>
    <w:rsid w:val="00CC5ECA"/>
    <w:rsid w:val="00CC74E5"/>
    <w:rsid w:val="00CC77FB"/>
    <w:rsid w:val="00CD1BD1"/>
    <w:rsid w:val="00CE200E"/>
    <w:rsid w:val="00CE36AA"/>
    <w:rsid w:val="00CE57DF"/>
    <w:rsid w:val="00CF0EA0"/>
    <w:rsid w:val="00CF1574"/>
    <w:rsid w:val="00CF2F03"/>
    <w:rsid w:val="00CF434E"/>
    <w:rsid w:val="00D01297"/>
    <w:rsid w:val="00D17448"/>
    <w:rsid w:val="00D22000"/>
    <w:rsid w:val="00D24A98"/>
    <w:rsid w:val="00D254C1"/>
    <w:rsid w:val="00D259F5"/>
    <w:rsid w:val="00D30806"/>
    <w:rsid w:val="00D32C78"/>
    <w:rsid w:val="00D33CB0"/>
    <w:rsid w:val="00D340A0"/>
    <w:rsid w:val="00D42E48"/>
    <w:rsid w:val="00D458D3"/>
    <w:rsid w:val="00D5069C"/>
    <w:rsid w:val="00D517DC"/>
    <w:rsid w:val="00D51F08"/>
    <w:rsid w:val="00D5308A"/>
    <w:rsid w:val="00D531B0"/>
    <w:rsid w:val="00D54960"/>
    <w:rsid w:val="00D555AE"/>
    <w:rsid w:val="00D558CA"/>
    <w:rsid w:val="00D606B8"/>
    <w:rsid w:val="00D74AC7"/>
    <w:rsid w:val="00D7538B"/>
    <w:rsid w:val="00D82E5E"/>
    <w:rsid w:val="00D82F21"/>
    <w:rsid w:val="00D85EE3"/>
    <w:rsid w:val="00D869CE"/>
    <w:rsid w:val="00D92970"/>
    <w:rsid w:val="00D9678F"/>
    <w:rsid w:val="00D96939"/>
    <w:rsid w:val="00DA0F10"/>
    <w:rsid w:val="00DA29FD"/>
    <w:rsid w:val="00DB2B59"/>
    <w:rsid w:val="00DB5A61"/>
    <w:rsid w:val="00DB6DC2"/>
    <w:rsid w:val="00DC0844"/>
    <w:rsid w:val="00DC1A52"/>
    <w:rsid w:val="00DC292B"/>
    <w:rsid w:val="00DC5109"/>
    <w:rsid w:val="00DC56BD"/>
    <w:rsid w:val="00DC6148"/>
    <w:rsid w:val="00DD0151"/>
    <w:rsid w:val="00DE2E3E"/>
    <w:rsid w:val="00DE3A57"/>
    <w:rsid w:val="00DF2122"/>
    <w:rsid w:val="00DF7163"/>
    <w:rsid w:val="00E00B0E"/>
    <w:rsid w:val="00E0339A"/>
    <w:rsid w:val="00E04850"/>
    <w:rsid w:val="00E152E6"/>
    <w:rsid w:val="00E16C73"/>
    <w:rsid w:val="00E177D2"/>
    <w:rsid w:val="00E17D3A"/>
    <w:rsid w:val="00E22D19"/>
    <w:rsid w:val="00E26A7E"/>
    <w:rsid w:val="00E272E3"/>
    <w:rsid w:val="00E35A51"/>
    <w:rsid w:val="00E36908"/>
    <w:rsid w:val="00E41B94"/>
    <w:rsid w:val="00E46597"/>
    <w:rsid w:val="00E51DAA"/>
    <w:rsid w:val="00E524D6"/>
    <w:rsid w:val="00E57218"/>
    <w:rsid w:val="00E63C94"/>
    <w:rsid w:val="00E65A65"/>
    <w:rsid w:val="00E66B95"/>
    <w:rsid w:val="00E67AC0"/>
    <w:rsid w:val="00E7178A"/>
    <w:rsid w:val="00E76CA3"/>
    <w:rsid w:val="00E84250"/>
    <w:rsid w:val="00E86F29"/>
    <w:rsid w:val="00E87E30"/>
    <w:rsid w:val="00E91885"/>
    <w:rsid w:val="00E93E05"/>
    <w:rsid w:val="00EA3AE0"/>
    <w:rsid w:val="00EA3EF1"/>
    <w:rsid w:val="00EA40F5"/>
    <w:rsid w:val="00EB5996"/>
    <w:rsid w:val="00EB71F8"/>
    <w:rsid w:val="00EB772A"/>
    <w:rsid w:val="00EB7856"/>
    <w:rsid w:val="00EC0246"/>
    <w:rsid w:val="00EC0EEE"/>
    <w:rsid w:val="00EC28ED"/>
    <w:rsid w:val="00EC559F"/>
    <w:rsid w:val="00ED09E4"/>
    <w:rsid w:val="00ED0D36"/>
    <w:rsid w:val="00ED3A9E"/>
    <w:rsid w:val="00EE2F2D"/>
    <w:rsid w:val="00EE62D1"/>
    <w:rsid w:val="00EF1275"/>
    <w:rsid w:val="00EF444F"/>
    <w:rsid w:val="00F00526"/>
    <w:rsid w:val="00F0274F"/>
    <w:rsid w:val="00F02BA8"/>
    <w:rsid w:val="00F0473E"/>
    <w:rsid w:val="00F06635"/>
    <w:rsid w:val="00F12310"/>
    <w:rsid w:val="00F13193"/>
    <w:rsid w:val="00F17F2E"/>
    <w:rsid w:val="00F217AE"/>
    <w:rsid w:val="00F23516"/>
    <w:rsid w:val="00F307EF"/>
    <w:rsid w:val="00F30F8C"/>
    <w:rsid w:val="00F32CE7"/>
    <w:rsid w:val="00F33F55"/>
    <w:rsid w:val="00F34CDE"/>
    <w:rsid w:val="00F35211"/>
    <w:rsid w:val="00F35335"/>
    <w:rsid w:val="00F36240"/>
    <w:rsid w:val="00F36F05"/>
    <w:rsid w:val="00F41FD5"/>
    <w:rsid w:val="00F43950"/>
    <w:rsid w:val="00F444B9"/>
    <w:rsid w:val="00F44BFE"/>
    <w:rsid w:val="00F45A6F"/>
    <w:rsid w:val="00F476FD"/>
    <w:rsid w:val="00F507C8"/>
    <w:rsid w:val="00F51E97"/>
    <w:rsid w:val="00F525B6"/>
    <w:rsid w:val="00F528ED"/>
    <w:rsid w:val="00F6054C"/>
    <w:rsid w:val="00F61F05"/>
    <w:rsid w:val="00F63EE1"/>
    <w:rsid w:val="00F64918"/>
    <w:rsid w:val="00F70F32"/>
    <w:rsid w:val="00F72E68"/>
    <w:rsid w:val="00F75BBB"/>
    <w:rsid w:val="00F773A3"/>
    <w:rsid w:val="00F77B71"/>
    <w:rsid w:val="00F824D7"/>
    <w:rsid w:val="00F8565A"/>
    <w:rsid w:val="00F91B7B"/>
    <w:rsid w:val="00FA1A0F"/>
    <w:rsid w:val="00FA595C"/>
    <w:rsid w:val="00FB0452"/>
    <w:rsid w:val="00FB1E4C"/>
    <w:rsid w:val="00FB33E3"/>
    <w:rsid w:val="00FB34FE"/>
    <w:rsid w:val="00FB453A"/>
    <w:rsid w:val="00FB4D7D"/>
    <w:rsid w:val="00FC1AD1"/>
    <w:rsid w:val="00FC56FB"/>
    <w:rsid w:val="00FE7DEC"/>
    <w:rsid w:val="00FF1BF2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F37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F37C0"/>
    <w:rPr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3127C1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E1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wik.szczeci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wik@zwik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D86A-91C7-4F38-B6E2-82EAECEE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2651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18522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43</cp:revision>
  <cp:lastPrinted>2023-09-14T07:20:00Z</cp:lastPrinted>
  <dcterms:created xsi:type="dcterms:W3CDTF">2023-09-13T15:55:00Z</dcterms:created>
  <dcterms:modified xsi:type="dcterms:W3CDTF">2023-10-12T09:23:00Z</dcterms:modified>
</cp:coreProperties>
</file>