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B3066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37</w:t>
      </w:r>
      <w:bookmarkStart w:id="0" w:name="_GoBack"/>
      <w:bookmarkEnd w:id="0"/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2021 r. poz. 1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9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iadczam/y, iż spełniam/y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r w:rsidR="00AD06A9" w:rsidRPr="00A9119E">
        <w:rPr>
          <w:rFonts w:ascii="Arial" w:hAnsi="Arial"/>
          <w:b w:val="0"/>
          <w:sz w:val="22"/>
          <w:szCs w:val="22"/>
        </w:rPr>
        <w:t>warunek</w:t>
      </w:r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udziału w postępowaniu, </w:t>
      </w:r>
      <w:r w:rsidR="00816DFA" w:rsidRPr="00A9119E">
        <w:rPr>
          <w:rFonts w:ascii="Arial" w:hAnsi="Arial"/>
          <w:b w:val="0"/>
          <w:sz w:val="22"/>
          <w:szCs w:val="22"/>
        </w:rPr>
        <w:t>w zakresie w jakim Wykonawca powołuje się na moje/nasze zasoby</w:t>
      </w:r>
      <w:r w:rsidR="00A9119E" w:rsidRPr="00A9119E">
        <w:rPr>
          <w:rFonts w:ascii="Arial" w:hAnsi="Arial"/>
          <w:b w:val="0"/>
          <w:sz w:val="22"/>
          <w:szCs w:val="22"/>
        </w:rPr>
        <w:t xml:space="preserve"> (wpisać w jakim zakresie)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459" w:rsidRDefault="003E1459" w:rsidP="00C63813">
      <w:r>
        <w:separator/>
      </w:r>
    </w:p>
  </w:endnote>
  <w:endnote w:type="continuationSeparator" w:id="0">
    <w:p w:rsidR="003E1459" w:rsidRDefault="003E1459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459" w:rsidRDefault="003E1459" w:rsidP="00C63813">
      <w:r>
        <w:separator/>
      </w:r>
    </w:p>
  </w:footnote>
  <w:footnote w:type="continuationSeparator" w:id="0">
    <w:p w:rsidR="003E1459" w:rsidRDefault="003E1459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6EB7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526C"/>
    <w:rsid w:val="003B3E0C"/>
    <w:rsid w:val="003B4255"/>
    <w:rsid w:val="003B48DA"/>
    <w:rsid w:val="003C6D6F"/>
    <w:rsid w:val="003D0C29"/>
    <w:rsid w:val="003E145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691E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72F25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066A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2DFF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Magdalena Sikora</cp:lastModifiedBy>
  <cp:revision>18</cp:revision>
  <cp:lastPrinted>2022-03-18T10:47:00Z</cp:lastPrinted>
  <dcterms:created xsi:type="dcterms:W3CDTF">2022-02-10T09:09:00Z</dcterms:created>
  <dcterms:modified xsi:type="dcterms:W3CDTF">2022-05-31T14:07:00Z</dcterms:modified>
</cp:coreProperties>
</file>