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00BEF" w14:textId="1927C656" w:rsidR="0016673B" w:rsidRDefault="00342076">
      <w:pPr>
        <w:rPr>
          <w:sz w:val="20"/>
        </w:rPr>
      </w:pPr>
      <w:r>
        <w:rPr>
          <w:sz w:val="20"/>
        </w:rPr>
        <w:t xml:space="preserve">   </w:t>
      </w:r>
      <w:proofErr w:type="spellStart"/>
      <w:r w:rsidR="001022C5">
        <w:rPr>
          <w:sz w:val="20"/>
        </w:rPr>
        <w:t>DSUiZP</w:t>
      </w:r>
      <w:proofErr w:type="spellEnd"/>
      <w:r w:rsidR="001022C5">
        <w:rPr>
          <w:sz w:val="20"/>
        </w:rPr>
        <w:t xml:space="preserve"> 252/JK/1</w:t>
      </w:r>
      <w:r w:rsidR="00470AEE">
        <w:rPr>
          <w:sz w:val="20"/>
        </w:rPr>
        <w:t>9/</w:t>
      </w:r>
      <w:r w:rsidRPr="00342076">
        <w:rPr>
          <w:sz w:val="20"/>
        </w:rPr>
        <w:t>20</w:t>
      </w:r>
      <w:r w:rsidR="00470AEE">
        <w:rPr>
          <w:sz w:val="20"/>
        </w:rPr>
        <w:t>21</w:t>
      </w:r>
      <w:r>
        <w:rPr>
          <w:sz w:val="20"/>
        </w:rPr>
        <w:t xml:space="preserve">   </w:t>
      </w:r>
      <w:r w:rsidR="0016673B">
        <w:rPr>
          <w:sz w:val="20"/>
        </w:rPr>
        <w:t xml:space="preserve">                                                                                                Załącznik nr </w:t>
      </w:r>
      <w:r w:rsidR="00470AEE">
        <w:rPr>
          <w:sz w:val="20"/>
        </w:rPr>
        <w:t>4</w:t>
      </w:r>
      <w:r w:rsidR="0016673B">
        <w:rPr>
          <w:sz w:val="20"/>
        </w:rPr>
        <w:t xml:space="preserve"> </w:t>
      </w:r>
    </w:p>
    <w:p w14:paraId="21969DFA" w14:textId="77777777" w:rsidR="002607A4" w:rsidRDefault="002607A4" w:rsidP="00456704">
      <w:pPr>
        <w:pStyle w:val="Tytu"/>
        <w:ind w:left="0" w:firstLine="3"/>
        <w:rPr>
          <w:b w:val="0"/>
          <w:color w:val="000000"/>
          <w:sz w:val="20"/>
        </w:rPr>
      </w:pPr>
    </w:p>
    <w:p w14:paraId="2A37449B" w14:textId="77777777" w:rsidR="002607A4" w:rsidRDefault="002607A4" w:rsidP="00456704">
      <w:pPr>
        <w:pStyle w:val="Tytu"/>
        <w:ind w:left="0" w:firstLine="3"/>
        <w:rPr>
          <w:b w:val="0"/>
          <w:color w:val="000000"/>
          <w:sz w:val="20"/>
        </w:rPr>
      </w:pPr>
      <w:r w:rsidRPr="00951D61">
        <w:t>Istotne postanowienia warunków umowy</w:t>
      </w:r>
    </w:p>
    <w:p w14:paraId="254FBE69" w14:textId="7CAD52F7" w:rsidR="00456704" w:rsidRPr="00456704" w:rsidRDefault="008977F1" w:rsidP="00456704">
      <w:pPr>
        <w:pStyle w:val="Tytu"/>
        <w:ind w:left="0" w:firstLine="3"/>
        <w:rPr>
          <w:b w:val="0"/>
          <w:color w:val="000000"/>
          <w:sz w:val="20"/>
        </w:rPr>
      </w:pPr>
      <w:r>
        <w:rPr>
          <w:b w:val="0"/>
          <w:color w:val="000000"/>
          <w:sz w:val="20"/>
        </w:rPr>
        <w:t xml:space="preserve"> </w:t>
      </w:r>
      <w:r w:rsidR="005D0DB8">
        <w:rPr>
          <w:b w:val="0"/>
          <w:color w:val="000000"/>
          <w:sz w:val="20"/>
        </w:rPr>
        <w:t xml:space="preserve"> </w:t>
      </w:r>
      <w:r w:rsidR="00456704" w:rsidRPr="00456704">
        <w:rPr>
          <w:b w:val="0"/>
          <w:color w:val="000000"/>
          <w:sz w:val="20"/>
        </w:rPr>
        <w:t>U M O W</w:t>
      </w:r>
      <w:r>
        <w:rPr>
          <w:b w:val="0"/>
          <w:color w:val="000000"/>
          <w:sz w:val="20"/>
        </w:rPr>
        <w:t xml:space="preserve"> </w:t>
      </w:r>
      <w:proofErr w:type="gramStart"/>
      <w:r w:rsidR="002607A4">
        <w:rPr>
          <w:b w:val="0"/>
          <w:color w:val="000000"/>
          <w:sz w:val="20"/>
        </w:rPr>
        <w:t>A</w:t>
      </w:r>
      <w:r w:rsidR="00456704" w:rsidRPr="00456704">
        <w:rPr>
          <w:b w:val="0"/>
          <w:color w:val="000000"/>
          <w:sz w:val="20"/>
        </w:rPr>
        <w:t xml:space="preserve">  Nr</w:t>
      </w:r>
      <w:proofErr w:type="gramEnd"/>
      <w:r w:rsidR="00456704" w:rsidRPr="00456704">
        <w:rPr>
          <w:b w:val="0"/>
          <w:color w:val="000000"/>
          <w:sz w:val="20"/>
        </w:rPr>
        <w:t xml:space="preserve"> 25</w:t>
      </w:r>
      <w:r w:rsidR="00554075">
        <w:rPr>
          <w:b w:val="0"/>
          <w:color w:val="000000"/>
          <w:sz w:val="20"/>
        </w:rPr>
        <w:t>2</w:t>
      </w:r>
      <w:r w:rsidR="00456704" w:rsidRPr="00456704">
        <w:rPr>
          <w:b w:val="0"/>
          <w:color w:val="000000"/>
          <w:sz w:val="20"/>
        </w:rPr>
        <w:t>/JK/</w:t>
      </w:r>
      <w:r w:rsidR="001022C5">
        <w:rPr>
          <w:b w:val="0"/>
          <w:color w:val="000000"/>
          <w:sz w:val="20"/>
        </w:rPr>
        <w:t>1</w:t>
      </w:r>
      <w:r w:rsidR="00470AEE">
        <w:rPr>
          <w:b w:val="0"/>
          <w:color w:val="000000"/>
          <w:sz w:val="20"/>
        </w:rPr>
        <w:t>9</w:t>
      </w:r>
      <w:r w:rsidR="00554075">
        <w:rPr>
          <w:b w:val="0"/>
          <w:color w:val="000000"/>
          <w:sz w:val="20"/>
        </w:rPr>
        <w:t>/20</w:t>
      </w:r>
      <w:r w:rsidR="00470AEE">
        <w:rPr>
          <w:b w:val="0"/>
          <w:color w:val="000000"/>
          <w:sz w:val="20"/>
        </w:rPr>
        <w:t>21</w:t>
      </w:r>
    </w:p>
    <w:p w14:paraId="7F487C49" w14:textId="410B9AA7" w:rsidR="00456704" w:rsidRPr="00456704" w:rsidRDefault="00456704" w:rsidP="00456704">
      <w:pPr>
        <w:pStyle w:val="Tytu"/>
        <w:ind w:left="0" w:firstLine="3"/>
        <w:rPr>
          <w:b w:val="0"/>
          <w:color w:val="000000"/>
          <w:sz w:val="20"/>
        </w:rPr>
      </w:pPr>
      <w:r w:rsidRPr="00456704">
        <w:rPr>
          <w:b w:val="0"/>
          <w:color w:val="000000"/>
          <w:sz w:val="20"/>
        </w:rPr>
        <w:t xml:space="preserve">zawarta </w:t>
      </w:r>
      <w:proofErr w:type="gramStart"/>
      <w:r w:rsidRPr="00456704">
        <w:rPr>
          <w:b w:val="0"/>
          <w:color w:val="000000"/>
          <w:sz w:val="20"/>
        </w:rPr>
        <w:t>dnia  ...............</w:t>
      </w:r>
      <w:proofErr w:type="gramEnd"/>
      <w:r w:rsidRPr="00456704">
        <w:rPr>
          <w:b w:val="0"/>
          <w:color w:val="000000"/>
          <w:sz w:val="20"/>
        </w:rPr>
        <w:t>20</w:t>
      </w:r>
      <w:r w:rsidR="00470AEE">
        <w:rPr>
          <w:b w:val="0"/>
          <w:color w:val="000000"/>
          <w:sz w:val="20"/>
        </w:rPr>
        <w:t>21</w:t>
      </w:r>
    </w:p>
    <w:p w14:paraId="1AD4FAED" w14:textId="630B721A" w:rsidR="00456704" w:rsidRPr="00456704" w:rsidRDefault="00456704" w:rsidP="00456704">
      <w:pPr>
        <w:ind w:left="426"/>
        <w:jc w:val="center"/>
        <w:rPr>
          <w:sz w:val="20"/>
          <w:szCs w:val="20"/>
        </w:rPr>
      </w:pPr>
      <w:r w:rsidRPr="00456704">
        <w:rPr>
          <w:sz w:val="20"/>
          <w:szCs w:val="20"/>
        </w:rPr>
        <w:t xml:space="preserve">w wyniku przeprowadzonego przetargu nieograniczonego znak: </w:t>
      </w:r>
      <w:proofErr w:type="spellStart"/>
      <w:r w:rsidRPr="00456704">
        <w:rPr>
          <w:sz w:val="20"/>
          <w:szCs w:val="20"/>
        </w:rPr>
        <w:t>DSUiZP</w:t>
      </w:r>
      <w:proofErr w:type="spellEnd"/>
      <w:r w:rsidRPr="00456704">
        <w:rPr>
          <w:sz w:val="20"/>
          <w:szCs w:val="20"/>
        </w:rPr>
        <w:t xml:space="preserve"> 25</w:t>
      </w:r>
      <w:r w:rsidR="00554075">
        <w:rPr>
          <w:sz w:val="20"/>
          <w:szCs w:val="20"/>
        </w:rPr>
        <w:t>2</w:t>
      </w:r>
      <w:r w:rsidRPr="00456704">
        <w:rPr>
          <w:sz w:val="20"/>
          <w:szCs w:val="20"/>
        </w:rPr>
        <w:t>/JK/</w:t>
      </w:r>
      <w:r w:rsidR="00470AEE">
        <w:rPr>
          <w:sz w:val="20"/>
          <w:szCs w:val="20"/>
        </w:rPr>
        <w:t>19</w:t>
      </w:r>
      <w:r w:rsidRPr="00456704">
        <w:rPr>
          <w:sz w:val="20"/>
          <w:szCs w:val="20"/>
        </w:rPr>
        <w:t>/20</w:t>
      </w:r>
      <w:r w:rsidR="00470AEE">
        <w:rPr>
          <w:sz w:val="20"/>
          <w:szCs w:val="20"/>
        </w:rPr>
        <w:t>21</w:t>
      </w:r>
      <w:r w:rsidRPr="00456704">
        <w:rPr>
          <w:sz w:val="20"/>
          <w:szCs w:val="20"/>
        </w:rPr>
        <w:t xml:space="preserve">, </w:t>
      </w:r>
    </w:p>
    <w:p w14:paraId="77AB1A0E" w14:textId="77777777" w:rsidR="00456704" w:rsidRPr="00456704" w:rsidRDefault="00456704" w:rsidP="00456704">
      <w:pPr>
        <w:ind w:left="426"/>
        <w:jc w:val="center"/>
        <w:rPr>
          <w:sz w:val="20"/>
          <w:szCs w:val="20"/>
        </w:rPr>
      </w:pPr>
      <w:r w:rsidRPr="00456704">
        <w:rPr>
          <w:sz w:val="20"/>
          <w:szCs w:val="20"/>
        </w:rPr>
        <w:t xml:space="preserve">zgodnie z przepisami ustawy </w:t>
      </w:r>
      <w:proofErr w:type="gramStart"/>
      <w:r w:rsidRPr="00456704">
        <w:rPr>
          <w:sz w:val="20"/>
          <w:szCs w:val="20"/>
        </w:rPr>
        <w:t>Prawo  zamówień</w:t>
      </w:r>
      <w:proofErr w:type="gramEnd"/>
      <w:r w:rsidRPr="00456704">
        <w:rPr>
          <w:sz w:val="20"/>
          <w:szCs w:val="20"/>
        </w:rPr>
        <w:t xml:space="preserve"> publicznych.</w:t>
      </w:r>
    </w:p>
    <w:p w14:paraId="7A13819F" w14:textId="77777777" w:rsidR="00456704" w:rsidRPr="00456704" w:rsidRDefault="00456704" w:rsidP="00456704">
      <w:pPr>
        <w:spacing w:line="360" w:lineRule="auto"/>
        <w:rPr>
          <w:sz w:val="20"/>
          <w:szCs w:val="20"/>
        </w:rPr>
      </w:pPr>
      <w:r w:rsidRPr="00456704">
        <w:rPr>
          <w:sz w:val="20"/>
          <w:szCs w:val="20"/>
        </w:rPr>
        <w:t>pomiędzy:</w:t>
      </w:r>
    </w:p>
    <w:p w14:paraId="59609863" w14:textId="77777777" w:rsidR="00456704" w:rsidRDefault="00456704" w:rsidP="00456704">
      <w:pPr>
        <w:jc w:val="both"/>
        <w:rPr>
          <w:b/>
          <w:sz w:val="20"/>
          <w:szCs w:val="20"/>
        </w:rPr>
      </w:pPr>
      <w:r w:rsidRPr="00456704">
        <w:rPr>
          <w:b/>
          <w:sz w:val="20"/>
          <w:szCs w:val="20"/>
        </w:rPr>
        <w:t>Zesp</w:t>
      </w:r>
      <w:r w:rsidR="00AB24B2">
        <w:rPr>
          <w:b/>
          <w:sz w:val="20"/>
          <w:szCs w:val="20"/>
        </w:rPr>
        <w:t>o</w:t>
      </w:r>
      <w:r w:rsidRPr="00456704">
        <w:rPr>
          <w:b/>
          <w:sz w:val="20"/>
          <w:szCs w:val="20"/>
        </w:rPr>
        <w:t>ł</w:t>
      </w:r>
      <w:r w:rsidR="00AB24B2">
        <w:rPr>
          <w:b/>
          <w:sz w:val="20"/>
          <w:szCs w:val="20"/>
        </w:rPr>
        <w:t>em</w:t>
      </w:r>
      <w:r w:rsidRPr="00456704">
        <w:rPr>
          <w:b/>
          <w:sz w:val="20"/>
          <w:szCs w:val="20"/>
        </w:rPr>
        <w:t xml:space="preserve"> Opieki Zdrowotnej </w:t>
      </w:r>
    </w:p>
    <w:p w14:paraId="69C2EFE5" w14:textId="77777777" w:rsidR="00AB24B2" w:rsidRPr="00AB24B2" w:rsidRDefault="00AB24B2" w:rsidP="00AB24B2">
      <w:pPr>
        <w:pStyle w:val="Tekstpodstawowy2"/>
      </w:pPr>
      <w:r w:rsidRPr="00AB24B2">
        <w:t xml:space="preserve">wpisanego do </w:t>
      </w:r>
      <w:proofErr w:type="gramStart"/>
      <w:r w:rsidRPr="00AB24B2">
        <w:t>rejestru  stowarzyszeń</w:t>
      </w:r>
      <w:proofErr w:type="gramEnd"/>
      <w:r w:rsidRPr="00AB24B2">
        <w:t>, innych organizacji społecznych i zawodowych, fundacji i publicznych zakładów opieki zdrowotnej pod numerem 0000002426, prowadzonego przez Sąd Rejonowy w Kielcach X Wydział Gospodarczy Krajowego Rejestru Sądowego,</w:t>
      </w:r>
    </w:p>
    <w:p w14:paraId="767A0D8A" w14:textId="77777777" w:rsidR="00456704" w:rsidRPr="00456704" w:rsidRDefault="00456704" w:rsidP="00456704">
      <w:pPr>
        <w:jc w:val="both"/>
        <w:rPr>
          <w:sz w:val="20"/>
          <w:szCs w:val="20"/>
        </w:rPr>
      </w:pPr>
      <w:r w:rsidRPr="00456704">
        <w:rPr>
          <w:sz w:val="20"/>
          <w:szCs w:val="20"/>
        </w:rPr>
        <w:t>26-200 Końskie ul. Gimnazjalna 41B</w:t>
      </w:r>
    </w:p>
    <w:p w14:paraId="43664FCF" w14:textId="77777777" w:rsidR="00456704" w:rsidRPr="00456704" w:rsidRDefault="00456704" w:rsidP="00456704">
      <w:pPr>
        <w:jc w:val="both"/>
        <w:rPr>
          <w:b/>
          <w:sz w:val="20"/>
          <w:szCs w:val="20"/>
        </w:rPr>
      </w:pPr>
      <w:r w:rsidRPr="00456704">
        <w:rPr>
          <w:sz w:val="20"/>
          <w:szCs w:val="20"/>
        </w:rPr>
        <w:t>NIP 658-17-05-655</w:t>
      </w:r>
      <w:r w:rsidRPr="00456704">
        <w:rPr>
          <w:sz w:val="20"/>
          <w:szCs w:val="20"/>
        </w:rPr>
        <w:tab/>
        <w:t>REGON 260076450</w:t>
      </w:r>
      <w:r w:rsidRPr="00456704">
        <w:rPr>
          <w:b/>
          <w:sz w:val="20"/>
          <w:szCs w:val="20"/>
        </w:rPr>
        <w:t xml:space="preserve"> </w:t>
      </w:r>
    </w:p>
    <w:p w14:paraId="47108899" w14:textId="77777777" w:rsidR="00456704" w:rsidRPr="00456704" w:rsidRDefault="00456704" w:rsidP="00456704">
      <w:pPr>
        <w:jc w:val="both"/>
        <w:rPr>
          <w:sz w:val="20"/>
          <w:szCs w:val="20"/>
        </w:rPr>
      </w:pPr>
      <w:r w:rsidRPr="00456704">
        <w:rPr>
          <w:sz w:val="20"/>
          <w:szCs w:val="20"/>
        </w:rPr>
        <w:t xml:space="preserve">w </w:t>
      </w:r>
      <w:proofErr w:type="gramStart"/>
      <w:r w:rsidRPr="00456704">
        <w:rPr>
          <w:sz w:val="20"/>
          <w:szCs w:val="20"/>
        </w:rPr>
        <w:t>imieniu</w:t>
      </w:r>
      <w:proofErr w:type="gramEnd"/>
      <w:r w:rsidRPr="00456704">
        <w:rPr>
          <w:sz w:val="20"/>
          <w:szCs w:val="20"/>
        </w:rPr>
        <w:t xml:space="preserve"> którego działają:</w:t>
      </w:r>
    </w:p>
    <w:p w14:paraId="60552B99" w14:textId="77777777" w:rsidR="00456704" w:rsidRPr="00456704" w:rsidRDefault="00456704" w:rsidP="00456704">
      <w:pPr>
        <w:jc w:val="both"/>
        <w:rPr>
          <w:b/>
          <w:sz w:val="20"/>
          <w:szCs w:val="20"/>
        </w:rPr>
      </w:pPr>
    </w:p>
    <w:p w14:paraId="3E767A81" w14:textId="77777777" w:rsidR="00456704" w:rsidRPr="00456704" w:rsidRDefault="00554075" w:rsidP="00456704">
      <w:pPr>
        <w:spacing w:line="360" w:lineRule="auto"/>
        <w:ind w:firstLine="708"/>
        <w:rPr>
          <w:sz w:val="20"/>
          <w:szCs w:val="20"/>
        </w:rPr>
      </w:pPr>
      <w:r>
        <w:rPr>
          <w:sz w:val="20"/>
          <w:szCs w:val="20"/>
        </w:rPr>
        <w:t xml:space="preserve">1.  </w:t>
      </w:r>
      <w:r w:rsidR="00987DEA">
        <w:rPr>
          <w:sz w:val="20"/>
          <w:szCs w:val="20"/>
        </w:rPr>
        <w:t>dr n med. Wojciech Przybylski</w:t>
      </w:r>
      <w:r w:rsidR="00456704" w:rsidRPr="00456704">
        <w:rPr>
          <w:sz w:val="20"/>
          <w:szCs w:val="20"/>
        </w:rPr>
        <w:t xml:space="preserve"> </w:t>
      </w:r>
      <w:r w:rsidR="00987DEA">
        <w:rPr>
          <w:sz w:val="20"/>
          <w:szCs w:val="20"/>
        </w:rPr>
        <w:t>-</w:t>
      </w:r>
      <w:r w:rsidR="00456704" w:rsidRPr="00456704">
        <w:rPr>
          <w:sz w:val="20"/>
          <w:szCs w:val="20"/>
        </w:rPr>
        <w:t xml:space="preserve"> Dyrektor</w:t>
      </w:r>
    </w:p>
    <w:p w14:paraId="62466C3F" w14:textId="77777777" w:rsidR="00456704" w:rsidRPr="00456704" w:rsidRDefault="00456704" w:rsidP="00456704">
      <w:pPr>
        <w:rPr>
          <w:sz w:val="20"/>
          <w:szCs w:val="20"/>
        </w:rPr>
      </w:pPr>
      <w:r w:rsidRPr="00456704">
        <w:rPr>
          <w:sz w:val="20"/>
          <w:szCs w:val="20"/>
        </w:rPr>
        <w:t xml:space="preserve">zwanym dalej "Zamawiającym" </w:t>
      </w:r>
    </w:p>
    <w:p w14:paraId="42B38E5E" w14:textId="77777777" w:rsidR="00456704" w:rsidRPr="00456704" w:rsidRDefault="00456704" w:rsidP="00456704">
      <w:pPr>
        <w:rPr>
          <w:sz w:val="20"/>
          <w:szCs w:val="20"/>
        </w:rPr>
      </w:pPr>
      <w:proofErr w:type="gramStart"/>
      <w:r w:rsidRPr="00456704">
        <w:rPr>
          <w:sz w:val="20"/>
          <w:szCs w:val="20"/>
        </w:rPr>
        <w:t>a :</w:t>
      </w:r>
      <w:proofErr w:type="gramEnd"/>
    </w:p>
    <w:p w14:paraId="7D69920C" w14:textId="77777777" w:rsidR="0016673B" w:rsidRPr="00456704" w:rsidRDefault="0016673B">
      <w:pPr>
        <w:rPr>
          <w:sz w:val="20"/>
          <w:szCs w:val="20"/>
        </w:rPr>
      </w:pPr>
    </w:p>
    <w:p w14:paraId="5614D7C2" w14:textId="77777777" w:rsidR="0016673B" w:rsidRPr="00456704" w:rsidRDefault="0016673B">
      <w:pPr>
        <w:rPr>
          <w:sz w:val="20"/>
          <w:szCs w:val="20"/>
        </w:rPr>
      </w:pPr>
      <w:r w:rsidRPr="00456704">
        <w:rPr>
          <w:sz w:val="20"/>
          <w:szCs w:val="20"/>
        </w:rPr>
        <w:t>...................................................................................................</w:t>
      </w:r>
    </w:p>
    <w:p w14:paraId="78A621FD" w14:textId="77777777" w:rsidR="0016673B" w:rsidRPr="00456704" w:rsidRDefault="0016673B">
      <w:pPr>
        <w:rPr>
          <w:sz w:val="20"/>
          <w:szCs w:val="20"/>
        </w:rPr>
      </w:pPr>
      <w:r w:rsidRPr="00456704">
        <w:rPr>
          <w:sz w:val="20"/>
          <w:szCs w:val="20"/>
        </w:rPr>
        <w:t>..................................................................................................</w:t>
      </w:r>
    </w:p>
    <w:p w14:paraId="1872D20F" w14:textId="77777777" w:rsidR="0016673B" w:rsidRPr="00456704" w:rsidRDefault="0016673B">
      <w:pPr>
        <w:rPr>
          <w:sz w:val="20"/>
          <w:szCs w:val="20"/>
        </w:rPr>
      </w:pPr>
      <w:r w:rsidRPr="00456704">
        <w:rPr>
          <w:sz w:val="20"/>
          <w:szCs w:val="20"/>
        </w:rPr>
        <w:t xml:space="preserve">zwanym w treści umowy „Wykonawcą”, w </w:t>
      </w:r>
      <w:proofErr w:type="gramStart"/>
      <w:r w:rsidRPr="00456704">
        <w:rPr>
          <w:sz w:val="20"/>
          <w:szCs w:val="20"/>
        </w:rPr>
        <w:t>imieniu</w:t>
      </w:r>
      <w:proofErr w:type="gramEnd"/>
      <w:r w:rsidRPr="00456704">
        <w:rPr>
          <w:sz w:val="20"/>
          <w:szCs w:val="20"/>
        </w:rPr>
        <w:t xml:space="preserve"> którego działa:</w:t>
      </w:r>
    </w:p>
    <w:p w14:paraId="07F159B3" w14:textId="77777777" w:rsidR="0016673B" w:rsidRPr="00456704" w:rsidRDefault="0016673B">
      <w:pPr>
        <w:rPr>
          <w:sz w:val="20"/>
          <w:szCs w:val="20"/>
        </w:rPr>
      </w:pPr>
      <w:r w:rsidRPr="00456704">
        <w:rPr>
          <w:sz w:val="20"/>
          <w:szCs w:val="20"/>
        </w:rPr>
        <w:t>.....................................................</w:t>
      </w:r>
    </w:p>
    <w:p w14:paraId="510AF01C" w14:textId="77777777" w:rsidR="0016673B" w:rsidRPr="00456704" w:rsidRDefault="0016673B">
      <w:pPr>
        <w:rPr>
          <w:sz w:val="20"/>
          <w:szCs w:val="20"/>
        </w:rPr>
      </w:pPr>
      <w:r w:rsidRPr="00456704">
        <w:rPr>
          <w:sz w:val="20"/>
          <w:szCs w:val="20"/>
        </w:rPr>
        <w:t>.....................................................</w:t>
      </w:r>
    </w:p>
    <w:p w14:paraId="2BAA31F9" w14:textId="77777777" w:rsidR="0016673B" w:rsidRDefault="0016673B">
      <w:pPr>
        <w:jc w:val="center"/>
        <w:rPr>
          <w:sz w:val="20"/>
        </w:rPr>
      </w:pPr>
      <w:r>
        <w:rPr>
          <w:sz w:val="20"/>
        </w:rPr>
        <w:t>§ 1</w:t>
      </w:r>
    </w:p>
    <w:p w14:paraId="3B4BE218" w14:textId="77777777" w:rsidR="0016673B" w:rsidRDefault="0016673B">
      <w:pPr>
        <w:jc w:val="center"/>
        <w:rPr>
          <w:sz w:val="20"/>
        </w:rPr>
      </w:pPr>
    </w:p>
    <w:p w14:paraId="692D74E1" w14:textId="77777777" w:rsidR="0016673B" w:rsidRDefault="0016673B">
      <w:pPr>
        <w:numPr>
          <w:ilvl w:val="0"/>
          <w:numId w:val="1"/>
        </w:numPr>
        <w:tabs>
          <w:tab w:val="clear" w:pos="720"/>
          <w:tab w:val="num" w:pos="360"/>
        </w:tabs>
        <w:ind w:left="360"/>
        <w:jc w:val="both"/>
        <w:rPr>
          <w:sz w:val="20"/>
        </w:rPr>
      </w:pPr>
      <w:r>
        <w:rPr>
          <w:sz w:val="20"/>
        </w:rPr>
        <w:t xml:space="preserve">Zamawiający zleca a Wykonawca przyjmuje do realizacji </w:t>
      </w:r>
      <w:r w:rsidR="00456704" w:rsidRPr="00456704">
        <w:rPr>
          <w:sz w:val="20"/>
        </w:rPr>
        <w:t>usług</w:t>
      </w:r>
      <w:r w:rsidR="00456704">
        <w:rPr>
          <w:sz w:val="20"/>
        </w:rPr>
        <w:t>ę</w:t>
      </w:r>
      <w:r w:rsidR="00456704" w:rsidRPr="00456704">
        <w:rPr>
          <w:sz w:val="20"/>
        </w:rPr>
        <w:t xml:space="preserve"> w zakresie </w:t>
      </w:r>
      <w:r w:rsidR="00554075" w:rsidRPr="00456704">
        <w:rPr>
          <w:sz w:val="20"/>
        </w:rPr>
        <w:t xml:space="preserve">wykonywania czynności pomocniczych przy pacjencie na zlecenie personelu </w:t>
      </w:r>
      <w:proofErr w:type="gramStart"/>
      <w:r w:rsidR="00554075" w:rsidRPr="00456704">
        <w:rPr>
          <w:sz w:val="20"/>
        </w:rPr>
        <w:t>medycznego</w:t>
      </w:r>
      <w:r w:rsidR="00554075">
        <w:rPr>
          <w:sz w:val="20"/>
        </w:rPr>
        <w:t>,</w:t>
      </w:r>
      <w:proofErr w:type="gramEnd"/>
      <w:r w:rsidR="00554075" w:rsidRPr="00456704">
        <w:rPr>
          <w:sz w:val="20"/>
        </w:rPr>
        <w:t xml:space="preserve"> oraz</w:t>
      </w:r>
      <w:r w:rsidR="00554075">
        <w:rPr>
          <w:sz w:val="20"/>
        </w:rPr>
        <w:t xml:space="preserve"> </w:t>
      </w:r>
      <w:r w:rsidR="00456704" w:rsidRPr="00456704">
        <w:rPr>
          <w:sz w:val="20"/>
        </w:rPr>
        <w:t>kompleksowego utrzymania czystości i dezynfekcji w obiektach zamawiającego, na rzecz Zespołu Opieki Zdrowotnej w Końskich</w:t>
      </w:r>
      <w:r>
        <w:rPr>
          <w:sz w:val="20"/>
        </w:rPr>
        <w:t>.</w:t>
      </w:r>
    </w:p>
    <w:p w14:paraId="0FE9C47E" w14:textId="77777777" w:rsidR="0016673B" w:rsidRDefault="0016673B">
      <w:pPr>
        <w:numPr>
          <w:ilvl w:val="0"/>
          <w:numId w:val="1"/>
        </w:numPr>
        <w:tabs>
          <w:tab w:val="clear" w:pos="720"/>
          <w:tab w:val="num" w:pos="360"/>
        </w:tabs>
        <w:ind w:left="360"/>
        <w:jc w:val="both"/>
        <w:rPr>
          <w:sz w:val="20"/>
        </w:rPr>
      </w:pPr>
      <w:r>
        <w:rPr>
          <w:sz w:val="20"/>
        </w:rPr>
        <w:t xml:space="preserve">Wykaz </w:t>
      </w:r>
      <w:r w:rsidR="003D3249" w:rsidRPr="003D3249">
        <w:rPr>
          <w:sz w:val="20"/>
        </w:rPr>
        <w:t xml:space="preserve">powierzchni, </w:t>
      </w:r>
      <w:r w:rsidR="001022C5">
        <w:rPr>
          <w:sz w:val="20"/>
        </w:rPr>
        <w:t>objęt</w:t>
      </w:r>
      <w:r w:rsidR="00E16B9B">
        <w:rPr>
          <w:sz w:val="20"/>
        </w:rPr>
        <w:t>y</w:t>
      </w:r>
      <w:r w:rsidR="001022C5">
        <w:rPr>
          <w:sz w:val="20"/>
        </w:rPr>
        <w:t>ch</w:t>
      </w:r>
      <w:r w:rsidR="003D3249" w:rsidRPr="003D3249">
        <w:rPr>
          <w:sz w:val="20"/>
        </w:rPr>
        <w:t xml:space="preserve"> zamówieniem</w:t>
      </w:r>
      <w:r>
        <w:rPr>
          <w:sz w:val="20"/>
        </w:rPr>
        <w:t xml:space="preserve">, szczegółowy zakres prac, </w:t>
      </w:r>
      <w:r w:rsidR="00456704" w:rsidRPr="00456704">
        <w:rPr>
          <w:sz w:val="20"/>
        </w:rPr>
        <w:t>wymagany harmonogram obsady dobowej Wykonawcy</w:t>
      </w:r>
      <w:r w:rsidR="00456704">
        <w:rPr>
          <w:sz w:val="20"/>
        </w:rPr>
        <w:t xml:space="preserve"> </w:t>
      </w:r>
      <w:r w:rsidR="005D0DB8">
        <w:rPr>
          <w:sz w:val="20"/>
        </w:rPr>
        <w:t>określono w załącznikach do specyfikacji</w:t>
      </w:r>
      <w:r w:rsidR="00AB24B2">
        <w:rPr>
          <w:sz w:val="20"/>
        </w:rPr>
        <w:t xml:space="preserve"> stanowiących integralną część niniejszej umowy</w:t>
      </w:r>
    </w:p>
    <w:p w14:paraId="1623C6B4" w14:textId="77777777" w:rsidR="0016673B" w:rsidRDefault="00F2775E">
      <w:pPr>
        <w:numPr>
          <w:ilvl w:val="0"/>
          <w:numId w:val="1"/>
        </w:numPr>
        <w:tabs>
          <w:tab w:val="clear" w:pos="720"/>
          <w:tab w:val="num" w:pos="360"/>
        </w:tabs>
        <w:ind w:left="360"/>
        <w:jc w:val="both"/>
        <w:rPr>
          <w:sz w:val="20"/>
        </w:rPr>
      </w:pPr>
      <w:r>
        <w:rPr>
          <w:sz w:val="20"/>
        </w:rPr>
        <w:t>Usługa</w:t>
      </w:r>
      <w:r w:rsidR="0016673B">
        <w:rPr>
          <w:sz w:val="20"/>
        </w:rPr>
        <w:t xml:space="preserve"> zostanie wykonan</w:t>
      </w:r>
      <w:r>
        <w:rPr>
          <w:sz w:val="20"/>
        </w:rPr>
        <w:t>a</w:t>
      </w:r>
      <w:r w:rsidR="0016673B">
        <w:rPr>
          <w:sz w:val="20"/>
        </w:rPr>
        <w:t xml:space="preserve"> zgodnie z ofertą z dnia .................... złożoną w postępowaniu przetargowym oraz specyfikacją istotnych warunków zamówienia opracowaną przez Zamawiającego, stanowiącą podstawę przygotowania oferty.</w:t>
      </w:r>
    </w:p>
    <w:p w14:paraId="758AB251" w14:textId="77777777" w:rsidR="00AB24B2" w:rsidRPr="001022C5" w:rsidRDefault="00AB24B2" w:rsidP="00AB24B2">
      <w:pPr>
        <w:numPr>
          <w:ilvl w:val="0"/>
          <w:numId w:val="1"/>
        </w:numPr>
        <w:tabs>
          <w:tab w:val="clear" w:pos="720"/>
          <w:tab w:val="num" w:pos="360"/>
        </w:tabs>
        <w:ind w:left="360"/>
        <w:jc w:val="both"/>
        <w:rPr>
          <w:sz w:val="20"/>
        </w:rPr>
      </w:pPr>
      <w:r w:rsidRPr="001022C5">
        <w:rPr>
          <w:sz w:val="20"/>
        </w:rPr>
        <w:t xml:space="preserve">Zawarcie niniejszej umowy nastąpiło zgodnie </w:t>
      </w:r>
      <w:r w:rsidR="001716A0" w:rsidRPr="001022C5">
        <w:rPr>
          <w:sz w:val="20"/>
        </w:rPr>
        <w:t xml:space="preserve">z </w:t>
      </w:r>
      <w:r w:rsidR="001022C5">
        <w:rPr>
          <w:sz w:val="20"/>
        </w:rPr>
        <w:t xml:space="preserve">stosowną </w:t>
      </w:r>
      <w:r w:rsidRPr="001022C5">
        <w:rPr>
          <w:sz w:val="20"/>
        </w:rPr>
        <w:t>Uchwałą Rady Powiatu w Końskich w sprawie określenia zasad zbycia, oddania w dzierżawę, najem, użytkowanie lub użyczenie aktywów trwałych dla samodzielnych publicznych zakładów opieki zdrowotnej utworzonych przez Radę Powiatu w Końskich.</w:t>
      </w:r>
    </w:p>
    <w:p w14:paraId="64E7BFD7" w14:textId="77777777" w:rsidR="0016673B" w:rsidRDefault="0016673B">
      <w:pPr>
        <w:ind w:left="360"/>
        <w:rPr>
          <w:sz w:val="20"/>
        </w:rPr>
      </w:pPr>
    </w:p>
    <w:p w14:paraId="29B78308" w14:textId="77777777" w:rsidR="0016673B" w:rsidRDefault="0016673B">
      <w:pPr>
        <w:ind w:left="360"/>
        <w:jc w:val="center"/>
        <w:rPr>
          <w:sz w:val="20"/>
        </w:rPr>
      </w:pPr>
      <w:r>
        <w:rPr>
          <w:sz w:val="20"/>
        </w:rPr>
        <w:t>§ 2</w:t>
      </w:r>
    </w:p>
    <w:p w14:paraId="002AA147" w14:textId="77777777" w:rsidR="0016673B" w:rsidRDefault="0016673B">
      <w:pPr>
        <w:ind w:left="360"/>
        <w:jc w:val="center"/>
        <w:rPr>
          <w:sz w:val="20"/>
        </w:rPr>
      </w:pPr>
    </w:p>
    <w:p w14:paraId="7E79CC53" w14:textId="77777777" w:rsidR="00125785" w:rsidRPr="00987DEA" w:rsidRDefault="0016673B" w:rsidP="00987DEA">
      <w:pPr>
        <w:numPr>
          <w:ilvl w:val="0"/>
          <w:numId w:val="2"/>
        </w:numPr>
        <w:tabs>
          <w:tab w:val="clear" w:pos="720"/>
          <w:tab w:val="num" w:pos="360"/>
        </w:tabs>
        <w:ind w:left="360"/>
        <w:jc w:val="both"/>
        <w:rPr>
          <w:sz w:val="20"/>
        </w:rPr>
      </w:pPr>
      <w:r>
        <w:rPr>
          <w:sz w:val="20"/>
        </w:rPr>
        <w:t>Za wykonanie przedmiotu zamówienia Zamawiający zapłaci Wykonawcy miesięcznie ryczałtowe wynagrodzenie w kwocie ..................... zł netto + podatek VAT, co stanowi kwotę ........................  zł brutto.</w:t>
      </w:r>
    </w:p>
    <w:p w14:paraId="21A07A73" w14:textId="77777777" w:rsidR="003E410E" w:rsidRPr="003E410E" w:rsidRDefault="003E410E" w:rsidP="003E410E">
      <w:pPr>
        <w:numPr>
          <w:ilvl w:val="0"/>
          <w:numId w:val="2"/>
        </w:numPr>
        <w:tabs>
          <w:tab w:val="clear" w:pos="720"/>
          <w:tab w:val="num" w:pos="360"/>
        </w:tabs>
        <w:ind w:left="360"/>
        <w:jc w:val="both"/>
        <w:rPr>
          <w:sz w:val="20"/>
        </w:rPr>
      </w:pPr>
      <w:r w:rsidRPr="003E410E">
        <w:rPr>
          <w:sz w:val="20"/>
        </w:rPr>
        <w:t xml:space="preserve">Na wynagrodzenie określone w pkt 1 składają się wynagrodzenia za poszczególne usługi </w:t>
      </w:r>
      <w:proofErr w:type="spellStart"/>
      <w:r w:rsidRPr="003E410E">
        <w:rPr>
          <w:sz w:val="20"/>
        </w:rPr>
        <w:t>tj</w:t>
      </w:r>
      <w:proofErr w:type="spellEnd"/>
      <w:r w:rsidRPr="003E410E">
        <w:rPr>
          <w:sz w:val="20"/>
        </w:rPr>
        <w:t>:</w:t>
      </w:r>
    </w:p>
    <w:p w14:paraId="24865E07" w14:textId="77777777" w:rsidR="003E410E" w:rsidRPr="003E410E" w:rsidRDefault="003E410E" w:rsidP="003E410E">
      <w:pPr>
        <w:jc w:val="both"/>
        <w:rPr>
          <w:sz w:val="20"/>
        </w:rPr>
      </w:pPr>
      <w:r w:rsidRPr="003E410E">
        <w:rPr>
          <w:sz w:val="20"/>
        </w:rPr>
        <w:t>a.</w:t>
      </w:r>
      <w:r w:rsidRPr="003E410E">
        <w:rPr>
          <w:sz w:val="20"/>
        </w:rPr>
        <w:tab/>
      </w:r>
      <w:r w:rsidR="00F2775E" w:rsidRPr="003E410E">
        <w:rPr>
          <w:sz w:val="20"/>
        </w:rPr>
        <w:t>Usługi pomocnicze przy pacjencie na zlecenie personelu medycznego</w:t>
      </w:r>
      <w:r w:rsidRPr="003E410E">
        <w:rPr>
          <w:sz w:val="20"/>
        </w:rPr>
        <w:t>:</w:t>
      </w:r>
    </w:p>
    <w:p w14:paraId="51D1FAA0" w14:textId="77777777" w:rsidR="003E410E" w:rsidRPr="003E410E" w:rsidRDefault="003E410E" w:rsidP="003E410E">
      <w:pPr>
        <w:jc w:val="both"/>
        <w:rPr>
          <w:sz w:val="20"/>
        </w:rPr>
      </w:pPr>
      <w:r w:rsidRPr="003E410E">
        <w:rPr>
          <w:sz w:val="20"/>
        </w:rPr>
        <w:t xml:space="preserve">   ..................................PLN netto (słownie: .............................................................) </w:t>
      </w:r>
    </w:p>
    <w:p w14:paraId="7F889BEC" w14:textId="77777777" w:rsidR="003E410E" w:rsidRDefault="003E410E" w:rsidP="003E410E">
      <w:pPr>
        <w:jc w:val="both"/>
        <w:rPr>
          <w:sz w:val="20"/>
        </w:rPr>
      </w:pPr>
      <w:r w:rsidRPr="003E410E">
        <w:rPr>
          <w:sz w:val="20"/>
        </w:rPr>
        <w:t xml:space="preserve">      ................................. PLN brutto (słownie: ............................................................)</w:t>
      </w:r>
    </w:p>
    <w:p w14:paraId="36D297BC" w14:textId="77777777" w:rsidR="003E410E" w:rsidRPr="003E410E" w:rsidRDefault="003E410E" w:rsidP="003E410E">
      <w:pPr>
        <w:jc w:val="both"/>
        <w:rPr>
          <w:sz w:val="20"/>
        </w:rPr>
      </w:pPr>
      <w:r w:rsidRPr="003E410E">
        <w:rPr>
          <w:sz w:val="20"/>
        </w:rPr>
        <w:t>b.</w:t>
      </w:r>
      <w:r w:rsidRPr="003E410E">
        <w:rPr>
          <w:sz w:val="20"/>
        </w:rPr>
        <w:tab/>
      </w:r>
      <w:r w:rsidR="00F2775E" w:rsidRPr="003E410E">
        <w:rPr>
          <w:sz w:val="20"/>
        </w:rPr>
        <w:t>Usługi sprzątania i dezynfekcji wewnątrz szpitala</w:t>
      </w:r>
      <w:r w:rsidRPr="003E410E">
        <w:rPr>
          <w:sz w:val="20"/>
        </w:rPr>
        <w:t>:</w:t>
      </w:r>
    </w:p>
    <w:p w14:paraId="4813C975" w14:textId="77777777" w:rsidR="003E410E" w:rsidRPr="003E410E" w:rsidRDefault="003E410E" w:rsidP="003E410E">
      <w:pPr>
        <w:jc w:val="both"/>
        <w:rPr>
          <w:sz w:val="20"/>
        </w:rPr>
      </w:pPr>
      <w:r w:rsidRPr="003E410E">
        <w:rPr>
          <w:sz w:val="20"/>
        </w:rPr>
        <w:t xml:space="preserve">   ..................................PLN netto (słownie: ..............................................................) </w:t>
      </w:r>
    </w:p>
    <w:p w14:paraId="3A247641" w14:textId="77777777" w:rsidR="003E410E" w:rsidRPr="003E410E" w:rsidRDefault="003E410E" w:rsidP="003E410E">
      <w:pPr>
        <w:jc w:val="both"/>
        <w:rPr>
          <w:sz w:val="20"/>
        </w:rPr>
      </w:pPr>
      <w:r w:rsidRPr="003E410E">
        <w:rPr>
          <w:sz w:val="20"/>
        </w:rPr>
        <w:t xml:space="preserve">      ................................. PLN brutto (słownie: ............................................................)</w:t>
      </w:r>
    </w:p>
    <w:p w14:paraId="23D972E8" w14:textId="77777777" w:rsidR="00415C60" w:rsidRDefault="0016673B" w:rsidP="00415C60">
      <w:pPr>
        <w:numPr>
          <w:ilvl w:val="0"/>
          <w:numId w:val="2"/>
        </w:numPr>
        <w:tabs>
          <w:tab w:val="clear" w:pos="720"/>
          <w:tab w:val="num" w:pos="360"/>
        </w:tabs>
        <w:ind w:left="360"/>
        <w:jc w:val="both"/>
        <w:rPr>
          <w:sz w:val="20"/>
        </w:rPr>
      </w:pPr>
      <w:r>
        <w:rPr>
          <w:sz w:val="20"/>
        </w:rPr>
        <w:t xml:space="preserve">Płatność za wykonanie umowy będzie regulowana przelewem z rachunku Zamawiającego na rachunek Wykonawcy w terminie </w:t>
      </w:r>
      <w:r w:rsidR="00E16B9B">
        <w:rPr>
          <w:sz w:val="20"/>
        </w:rPr>
        <w:t>6</w:t>
      </w:r>
      <w:r>
        <w:rPr>
          <w:sz w:val="20"/>
        </w:rPr>
        <w:t xml:space="preserve">0 dni od daty doręczenia Zamawiającemu </w:t>
      </w:r>
      <w:r w:rsidR="00AB24B2">
        <w:rPr>
          <w:sz w:val="20"/>
        </w:rPr>
        <w:t xml:space="preserve">prawidłowo wystawionej </w:t>
      </w:r>
      <w:r>
        <w:rPr>
          <w:sz w:val="20"/>
        </w:rPr>
        <w:t>faktury VAT</w:t>
      </w:r>
      <w:r w:rsidR="00AB24B2">
        <w:rPr>
          <w:sz w:val="20"/>
        </w:rPr>
        <w:t>,</w:t>
      </w:r>
      <w:r>
        <w:rPr>
          <w:sz w:val="20"/>
        </w:rPr>
        <w:t xml:space="preserve"> </w:t>
      </w:r>
      <w:r w:rsidR="00AB24B2">
        <w:rPr>
          <w:sz w:val="20"/>
        </w:rPr>
        <w:t xml:space="preserve">wystawionej </w:t>
      </w:r>
      <w:r>
        <w:rPr>
          <w:sz w:val="20"/>
        </w:rPr>
        <w:t>przez Wykonawcę os</w:t>
      </w:r>
      <w:r w:rsidR="00415C60">
        <w:rPr>
          <w:sz w:val="20"/>
        </w:rPr>
        <w:t>tatniego dnia każdego miesiąca.</w:t>
      </w:r>
    </w:p>
    <w:p w14:paraId="6819F935" w14:textId="77777777" w:rsidR="0016673B" w:rsidRDefault="0016673B" w:rsidP="00415C60">
      <w:pPr>
        <w:numPr>
          <w:ilvl w:val="0"/>
          <w:numId w:val="2"/>
        </w:numPr>
        <w:tabs>
          <w:tab w:val="clear" w:pos="720"/>
          <w:tab w:val="num" w:pos="360"/>
        </w:tabs>
        <w:ind w:left="360"/>
        <w:jc w:val="both"/>
        <w:rPr>
          <w:sz w:val="20"/>
        </w:rPr>
      </w:pPr>
      <w:r>
        <w:rPr>
          <w:sz w:val="20"/>
        </w:rPr>
        <w:t xml:space="preserve">Warunkiem płatności za usługę jest </w:t>
      </w:r>
      <w:r w:rsidR="00987DEA">
        <w:rPr>
          <w:sz w:val="20"/>
        </w:rPr>
        <w:t xml:space="preserve">potwierdzenie na fakturze przez osobę nadzorującą usługę ze strony Zamawiającego należyte jej wykonanie </w:t>
      </w:r>
    </w:p>
    <w:p w14:paraId="477A58AB" w14:textId="49254A1A" w:rsidR="008E204F" w:rsidRDefault="00E72B06">
      <w:pPr>
        <w:numPr>
          <w:ilvl w:val="0"/>
          <w:numId w:val="2"/>
        </w:numPr>
        <w:tabs>
          <w:tab w:val="clear" w:pos="720"/>
          <w:tab w:val="num" w:pos="360"/>
        </w:tabs>
        <w:ind w:left="360"/>
        <w:jc w:val="both"/>
        <w:rPr>
          <w:sz w:val="20"/>
        </w:rPr>
      </w:pPr>
      <w:r w:rsidRPr="00E72B06">
        <w:rPr>
          <w:sz w:val="20"/>
        </w:rPr>
        <w:t xml:space="preserve">Wykonawca zobowiązany jest do przedstawienia Zamawiającemu pisemnego raportu z realizacji przedmiotu zamówienia po upływie każdego kwartału trwania umowy z wyszczególnieniem ilości i rodzaju </w:t>
      </w:r>
      <w:r w:rsidRPr="00E72B06">
        <w:rPr>
          <w:sz w:val="20"/>
        </w:rPr>
        <w:lastRenderedPageBreak/>
        <w:t>stosowanych środków czystościowych, ilości osób zatrudnionych przy wykonywanych usługach oraz wyników i protokołów z odbytych kontroli organów do tego uprawnionych.</w:t>
      </w:r>
    </w:p>
    <w:p w14:paraId="3BA87FF9" w14:textId="77777777" w:rsidR="00D40AD5" w:rsidRDefault="004E7B33" w:rsidP="001716A0">
      <w:pPr>
        <w:numPr>
          <w:ilvl w:val="0"/>
          <w:numId w:val="2"/>
        </w:numPr>
        <w:tabs>
          <w:tab w:val="clear" w:pos="720"/>
          <w:tab w:val="num" w:pos="360"/>
        </w:tabs>
        <w:ind w:left="360"/>
        <w:jc w:val="both"/>
        <w:rPr>
          <w:sz w:val="20"/>
        </w:rPr>
      </w:pPr>
      <w:r w:rsidRPr="001716A0">
        <w:rPr>
          <w:sz w:val="20"/>
        </w:rPr>
        <w:t xml:space="preserve">Zamawiający zastrzega sobie prawo zwiększenia lub zmniejszenia zakresu obowiązków Wykonawcy </w:t>
      </w:r>
    </w:p>
    <w:p w14:paraId="4A4243DB" w14:textId="77777777" w:rsidR="0016673B" w:rsidRPr="001716A0" w:rsidRDefault="00A32795" w:rsidP="001716A0">
      <w:pPr>
        <w:numPr>
          <w:ilvl w:val="0"/>
          <w:numId w:val="2"/>
        </w:numPr>
        <w:tabs>
          <w:tab w:val="clear" w:pos="720"/>
          <w:tab w:val="num" w:pos="360"/>
        </w:tabs>
        <w:ind w:left="360"/>
        <w:jc w:val="both"/>
        <w:rPr>
          <w:sz w:val="20"/>
        </w:rPr>
      </w:pPr>
      <w:r w:rsidRPr="001716A0">
        <w:rPr>
          <w:sz w:val="20"/>
        </w:rPr>
        <w:t xml:space="preserve">Zamawiający upoważnia </w:t>
      </w:r>
      <w:r w:rsidR="0016673B" w:rsidRPr="001716A0">
        <w:rPr>
          <w:sz w:val="20"/>
        </w:rPr>
        <w:t xml:space="preserve">Wykonawcę do wystawiania faktur VAT bez podpisu. </w:t>
      </w:r>
    </w:p>
    <w:p w14:paraId="6B31FE93" w14:textId="77777777" w:rsidR="00E16B9B" w:rsidRDefault="0016673B" w:rsidP="00E16B9B">
      <w:pPr>
        <w:numPr>
          <w:ilvl w:val="0"/>
          <w:numId w:val="2"/>
        </w:numPr>
        <w:tabs>
          <w:tab w:val="clear" w:pos="720"/>
          <w:tab w:val="num" w:pos="360"/>
        </w:tabs>
        <w:ind w:left="360"/>
        <w:jc w:val="both"/>
        <w:rPr>
          <w:sz w:val="20"/>
          <w:szCs w:val="20"/>
        </w:rPr>
      </w:pPr>
      <w:r>
        <w:rPr>
          <w:sz w:val="20"/>
          <w:szCs w:val="20"/>
        </w:rPr>
        <w:t xml:space="preserve">Za termin dokonania płatności uważa </w:t>
      </w:r>
      <w:r w:rsidR="00E351DF" w:rsidRPr="00E351DF">
        <w:rPr>
          <w:sz w:val="20"/>
          <w:szCs w:val="20"/>
        </w:rPr>
        <w:t xml:space="preserve">się termin uznania </w:t>
      </w:r>
      <w:r w:rsidR="00E351DF">
        <w:rPr>
          <w:sz w:val="20"/>
          <w:szCs w:val="20"/>
        </w:rPr>
        <w:t xml:space="preserve">przelewu </w:t>
      </w:r>
      <w:r w:rsidR="00E351DF" w:rsidRPr="00E351DF">
        <w:rPr>
          <w:sz w:val="20"/>
          <w:szCs w:val="20"/>
        </w:rPr>
        <w:t xml:space="preserve">na rachunku </w:t>
      </w:r>
      <w:r w:rsidR="00E351DF">
        <w:rPr>
          <w:sz w:val="20"/>
          <w:szCs w:val="20"/>
        </w:rPr>
        <w:t>Wykonawcy.</w:t>
      </w:r>
      <w:r w:rsidR="00E351DF" w:rsidRPr="00E351DF">
        <w:rPr>
          <w:sz w:val="20"/>
          <w:szCs w:val="20"/>
        </w:rPr>
        <w:t xml:space="preserve"> </w:t>
      </w:r>
      <w:r>
        <w:rPr>
          <w:sz w:val="20"/>
          <w:szCs w:val="20"/>
        </w:rPr>
        <w:t>W przypadku nieterminowej płatności za wykonanie umowy Zamawiający zapłaci Wykonawcy ustawowe</w:t>
      </w:r>
      <w:r w:rsidR="00E351DF">
        <w:rPr>
          <w:sz w:val="20"/>
          <w:szCs w:val="20"/>
        </w:rPr>
        <w:t xml:space="preserve"> </w:t>
      </w:r>
      <w:r>
        <w:rPr>
          <w:sz w:val="20"/>
          <w:szCs w:val="20"/>
        </w:rPr>
        <w:t xml:space="preserve">odsetki za zwłokę od ceny uwidocznionej na fakturze. </w:t>
      </w:r>
    </w:p>
    <w:p w14:paraId="3BF0A49D" w14:textId="77777777" w:rsidR="0016673B" w:rsidRPr="0016673B" w:rsidRDefault="00E16B9B" w:rsidP="00C23791">
      <w:pPr>
        <w:tabs>
          <w:tab w:val="num" w:pos="360"/>
        </w:tabs>
        <w:jc w:val="both"/>
        <w:rPr>
          <w:sz w:val="20"/>
          <w:szCs w:val="20"/>
        </w:rPr>
      </w:pPr>
      <w:r>
        <w:rPr>
          <w:bCs/>
          <w:sz w:val="20"/>
          <w:szCs w:val="20"/>
        </w:rPr>
        <w:t>9</w:t>
      </w:r>
      <w:r w:rsidR="0016673B" w:rsidRPr="0016673B">
        <w:rPr>
          <w:bCs/>
          <w:sz w:val="20"/>
          <w:szCs w:val="20"/>
        </w:rPr>
        <w:t>.  Dopuszcza się możliwość rozliczeń finansowych w formie k</w:t>
      </w:r>
      <w:r w:rsidR="009A5018">
        <w:rPr>
          <w:bCs/>
          <w:sz w:val="20"/>
          <w:szCs w:val="20"/>
        </w:rPr>
        <w:t>ompensaty wzajemnych należności za zgodą stron.</w:t>
      </w:r>
    </w:p>
    <w:p w14:paraId="6F1DAFE9" w14:textId="39CDBE11" w:rsidR="0069609A" w:rsidRPr="0087158A" w:rsidRDefault="0016673B" w:rsidP="00470AEE">
      <w:pPr>
        <w:tabs>
          <w:tab w:val="num" w:pos="360"/>
        </w:tabs>
        <w:ind w:hanging="360"/>
        <w:jc w:val="both"/>
        <w:rPr>
          <w:sz w:val="20"/>
          <w:szCs w:val="20"/>
        </w:rPr>
      </w:pPr>
      <w:r>
        <w:rPr>
          <w:sz w:val="20"/>
        </w:rPr>
        <w:tab/>
      </w:r>
      <w:r w:rsidR="0069609A">
        <w:rPr>
          <w:sz w:val="20"/>
          <w:szCs w:val="20"/>
        </w:rPr>
        <w:t>1</w:t>
      </w:r>
      <w:r w:rsidR="00470AEE">
        <w:rPr>
          <w:sz w:val="20"/>
          <w:szCs w:val="20"/>
        </w:rPr>
        <w:t>0</w:t>
      </w:r>
      <w:r w:rsidR="0069609A">
        <w:rPr>
          <w:sz w:val="20"/>
          <w:szCs w:val="20"/>
        </w:rPr>
        <w:t xml:space="preserve">. </w:t>
      </w:r>
      <w:r w:rsidR="0069609A" w:rsidRPr="0087158A">
        <w:rPr>
          <w:sz w:val="20"/>
          <w:szCs w:val="20"/>
        </w:rPr>
        <w:t>Możliw</w:t>
      </w:r>
      <w:r w:rsidR="0069609A">
        <w:rPr>
          <w:sz w:val="20"/>
          <w:szCs w:val="20"/>
        </w:rPr>
        <w:t>ość dokonania na podstawie Ustawy Prawo zamówień publicznych</w:t>
      </w:r>
      <w:r w:rsidR="0069609A" w:rsidRPr="0087158A">
        <w:rPr>
          <w:sz w:val="20"/>
          <w:szCs w:val="20"/>
        </w:rPr>
        <w:t xml:space="preserve"> zmian</w:t>
      </w:r>
      <w:r w:rsidR="0069609A">
        <w:rPr>
          <w:sz w:val="20"/>
          <w:szCs w:val="20"/>
        </w:rPr>
        <w:t>y</w:t>
      </w:r>
      <w:r w:rsidR="0069609A" w:rsidRPr="0087158A">
        <w:rPr>
          <w:sz w:val="20"/>
          <w:szCs w:val="20"/>
        </w:rPr>
        <w:t xml:space="preserve"> </w:t>
      </w:r>
      <w:r w:rsidR="0069609A">
        <w:rPr>
          <w:sz w:val="20"/>
          <w:szCs w:val="20"/>
        </w:rPr>
        <w:t xml:space="preserve">niniejszej </w:t>
      </w:r>
      <w:r w:rsidR="0069609A" w:rsidRPr="0087158A">
        <w:rPr>
          <w:sz w:val="20"/>
          <w:szCs w:val="20"/>
        </w:rPr>
        <w:t>umowy o zamówienie publiczne w przypadku ustawowej zmiany stawki podatku VAT, istnieje w sytuacji łącznego spełnienia dwóch przesłanek:</w:t>
      </w:r>
    </w:p>
    <w:p w14:paraId="60F27B4C" w14:textId="77777777" w:rsidR="0069609A" w:rsidRPr="0087158A" w:rsidRDefault="0069609A" w:rsidP="0069609A">
      <w:pPr>
        <w:spacing w:line="213" w:lineRule="atLeast"/>
        <w:jc w:val="both"/>
        <w:rPr>
          <w:sz w:val="20"/>
          <w:szCs w:val="20"/>
        </w:rPr>
      </w:pPr>
      <w:proofErr w:type="gramStart"/>
      <w:r w:rsidRPr="0087158A">
        <w:rPr>
          <w:sz w:val="20"/>
          <w:szCs w:val="20"/>
        </w:rPr>
        <w:t>1)</w:t>
      </w:r>
      <w:proofErr w:type="gramEnd"/>
      <w:r w:rsidRPr="0087158A">
        <w:rPr>
          <w:sz w:val="20"/>
          <w:szCs w:val="20"/>
        </w:rPr>
        <w:t xml:space="preserve"> gdy istnieje obiektywna konieczność wprowadzenia zmian, np. </w:t>
      </w:r>
      <w:r>
        <w:rPr>
          <w:sz w:val="20"/>
          <w:szCs w:val="20"/>
        </w:rPr>
        <w:t xml:space="preserve">w sytuacji </w:t>
      </w:r>
      <w:r w:rsidRPr="0087158A">
        <w:rPr>
          <w:sz w:val="20"/>
          <w:szCs w:val="20"/>
        </w:rPr>
        <w:t xml:space="preserve">gdy spełnienie świadczenia byłoby połączone z nadmiernymi trudnościami albo groziłoby jednej ze stron </w:t>
      </w:r>
      <w:r>
        <w:rPr>
          <w:sz w:val="20"/>
          <w:szCs w:val="20"/>
        </w:rPr>
        <w:t xml:space="preserve">rażącą stratą w rozumieniu art. </w:t>
      </w:r>
      <w:r w:rsidRPr="00D07A0F">
        <w:rPr>
          <w:sz w:val="20"/>
          <w:szCs w:val="20"/>
        </w:rPr>
        <w:t>357</w:t>
      </w:r>
      <w:r w:rsidRPr="00D07A0F">
        <w:rPr>
          <w:sz w:val="20"/>
          <w:szCs w:val="20"/>
          <w:vertAlign w:val="superscript"/>
        </w:rPr>
        <w:t>1</w:t>
      </w:r>
      <w:r w:rsidRPr="0087158A">
        <w:rPr>
          <w:sz w:val="20"/>
          <w:szCs w:val="20"/>
        </w:rPr>
        <w:t xml:space="preserve"> k.c.,</w:t>
      </w:r>
    </w:p>
    <w:p w14:paraId="517103FA" w14:textId="77777777" w:rsidR="0069609A" w:rsidRDefault="0069609A" w:rsidP="0069609A">
      <w:pPr>
        <w:pStyle w:val="Tekstpodstawowy2"/>
        <w:tabs>
          <w:tab w:val="num" w:pos="360"/>
        </w:tabs>
        <w:rPr>
          <w:bCs/>
        </w:rPr>
      </w:pPr>
      <w:r w:rsidRPr="0087158A">
        <w:t>2) zmiana wynika z okoliczności, których nie można było przewidzieć w momencie za</w:t>
      </w:r>
      <w:r>
        <w:t>warcia umowy</w:t>
      </w:r>
      <w:r w:rsidRPr="0087158A">
        <w:t>.</w:t>
      </w:r>
    </w:p>
    <w:p w14:paraId="77B260D6" w14:textId="7BBCD749" w:rsidR="0016673B" w:rsidRPr="0016673B" w:rsidRDefault="0016673B" w:rsidP="0016673B">
      <w:pPr>
        <w:tabs>
          <w:tab w:val="num" w:pos="360"/>
        </w:tabs>
        <w:ind w:hanging="360"/>
        <w:jc w:val="both"/>
        <w:rPr>
          <w:sz w:val="20"/>
        </w:rPr>
      </w:pPr>
      <w:r>
        <w:rPr>
          <w:sz w:val="20"/>
        </w:rPr>
        <w:tab/>
        <w:t>1</w:t>
      </w:r>
      <w:r w:rsidR="00470AEE">
        <w:rPr>
          <w:sz w:val="20"/>
        </w:rPr>
        <w:t>1</w:t>
      </w:r>
      <w:r>
        <w:rPr>
          <w:sz w:val="20"/>
        </w:rPr>
        <w:t xml:space="preserve">. </w:t>
      </w:r>
      <w:r w:rsidRPr="0016673B">
        <w:rPr>
          <w:sz w:val="20"/>
        </w:rPr>
        <w:t xml:space="preserve">Zamawiający zastrzega sobie prawo bieżącej kontroli przez </w:t>
      </w:r>
      <w:r w:rsidR="00735124">
        <w:rPr>
          <w:sz w:val="20"/>
        </w:rPr>
        <w:t>Specjalistę ds.</w:t>
      </w:r>
      <w:r w:rsidRPr="0016673B">
        <w:rPr>
          <w:sz w:val="20"/>
        </w:rPr>
        <w:t xml:space="preserve"> Epidemiologiczną, </w:t>
      </w:r>
      <w:r w:rsidR="00735124" w:rsidRPr="00735124">
        <w:rPr>
          <w:sz w:val="20"/>
        </w:rPr>
        <w:t>Koordynator</w:t>
      </w:r>
      <w:r w:rsidR="00735124">
        <w:rPr>
          <w:sz w:val="20"/>
        </w:rPr>
        <w:t>a</w:t>
      </w:r>
      <w:r w:rsidR="00735124" w:rsidRPr="00735124">
        <w:rPr>
          <w:sz w:val="20"/>
        </w:rPr>
        <w:t xml:space="preserve"> ds. </w:t>
      </w:r>
      <w:proofErr w:type="gramStart"/>
      <w:r w:rsidR="00735124" w:rsidRPr="00735124">
        <w:rPr>
          <w:sz w:val="20"/>
        </w:rPr>
        <w:t xml:space="preserve">pielęgniarstwa </w:t>
      </w:r>
      <w:r w:rsidRPr="0016673B">
        <w:rPr>
          <w:sz w:val="20"/>
        </w:rPr>
        <w:t xml:space="preserve"> i</w:t>
      </w:r>
      <w:proofErr w:type="gramEnd"/>
      <w:r w:rsidRPr="0016673B">
        <w:rPr>
          <w:sz w:val="20"/>
        </w:rPr>
        <w:t xml:space="preserve"> inne osoby upoważnione pisemnie przez Dyrektora Szpitala w zakresie realizacji przedmiotu zamówienia, oraz zgodności przestrzegania zasad wytyczonych przez Państwowy Zakład Higieny, oraz Przedstawicieli Stacji Sanitarno-Epidemiologicznej, a Wykonawca zobowiązany jest do pomocy w prowadzeniu kontroli.   </w:t>
      </w:r>
    </w:p>
    <w:p w14:paraId="1139FBD7" w14:textId="28952DB6" w:rsidR="0016673B" w:rsidRDefault="0016673B" w:rsidP="0016673B">
      <w:pPr>
        <w:tabs>
          <w:tab w:val="num" w:pos="360"/>
        </w:tabs>
        <w:ind w:hanging="360"/>
        <w:jc w:val="both"/>
        <w:rPr>
          <w:sz w:val="20"/>
        </w:rPr>
      </w:pPr>
      <w:r>
        <w:rPr>
          <w:sz w:val="20"/>
        </w:rPr>
        <w:tab/>
        <w:t>1</w:t>
      </w:r>
      <w:r w:rsidR="00470AEE">
        <w:rPr>
          <w:sz w:val="20"/>
        </w:rPr>
        <w:t>2</w:t>
      </w:r>
      <w:r w:rsidRPr="0016673B">
        <w:rPr>
          <w:sz w:val="20"/>
        </w:rPr>
        <w:t xml:space="preserve">. W przypadku negatywnych wyników badań na czystość mikrobiologiczną wykonywanych przez stację sanitarno-epidemiologiczną sprzętu przeznaczonego do prac porządkowych </w:t>
      </w:r>
      <w:r w:rsidR="00A235B4">
        <w:rPr>
          <w:sz w:val="20"/>
        </w:rPr>
        <w:t xml:space="preserve">oraz środków czystościowych </w:t>
      </w:r>
      <w:r w:rsidRPr="0016673B">
        <w:rPr>
          <w:sz w:val="20"/>
        </w:rPr>
        <w:t>koszty w/w badań oraz ewentualnych kar obciążają Wykonawcę, który zobowiązany jest do poprawy jakości tych preparatów zgodnie z wymogami.</w:t>
      </w:r>
    </w:p>
    <w:p w14:paraId="532EFFE2" w14:textId="3E21E0D4" w:rsidR="00BA5696" w:rsidRPr="00BA5696" w:rsidRDefault="00BA5696" w:rsidP="00BA5696">
      <w:pPr>
        <w:widowControl w:val="0"/>
        <w:tabs>
          <w:tab w:val="left" w:pos="2547"/>
          <w:tab w:val="left" w:pos="2624"/>
        </w:tabs>
        <w:suppressAutoHyphens/>
        <w:autoSpaceDE w:val="0"/>
        <w:jc w:val="both"/>
        <w:rPr>
          <w:sz w:val="20"/>
        </w:rPr>
      </w:pPr>
      <w:r w:rsidRPr="00BA5696">
        <w:rPr>
          <w:sz w:val="20"/>
        </w:rPr>
        <w:t xml:space="preserve">13. Wykonawca zobowiązany jest podjąć działania zmierzające do usunięcia usterki niezwłocznie, jednak nie później niż w terminie </w:t>
      </w:r>
      <w:r w:rsidRPr="00BA5696">
        <w:rPr>
          <w:sz w:val="20"/>
          <w:highlight w:val="yellow"/>
        </w:rPr>
        <w:t>…...</w:t>
      </w:r>
      <w:r w:rsidRPr="00BA5696">
        <w:rPr>
          <w:sz w:val="20"/>
        </w:rPr>
        <w:t xml:space="preserve"> minut od powiadomienia.</w:t>
      </w:r>
    </w:p>
    <w:p w14:paraId="7E075D3B" w14:textId="77777777" w:rsidR="00BA5696" w:rsidRPr="0016673B" w:rsidRDefault="00BA5696" w:rsidP="0016673B">
      <w:pPr>
        <w:tabs>
          <w:tab w:val="num" w:pos="360"/>
        </w:tabs>
        <w:ind w:hanging="360"/>
        <w:jc w:val="both"/>
        <w:rPr>
          <w:sz w:val="20"/>
        </w:rPr>
      </w:pPr>
    </w:p>
    <w:p w14:paraId="787F1196" w14:textId="77777777" w:rsidR="0016673B" w:rsidRDefault="0016673B">
      <w:pPr>
        <w:ind w:left="360"/>
        <w:jc w:val="both"/>
        <w:rPr>
          <w:sz w:val="20"/>
        </w:rPr>
      </w:pPr>
    </w:p>
    <w:p w14:paraId="3DD2A752" w14:textId="77777777" w:rsidR="0016673B" w:rsidRDefault="0016673B">
      <w:pPr>
        <w:jc w:val="center"/>
        <w:rPr>
          <w:sz w:val="20"/>
        </w:rPr>
      </w:pPr>
      <w:r>
        <w:rPr>
          <w:sz w:val="20"/>
        </w:rPr>
        <w:t>§ 3</w:t>
      </w:r>
    </w:p>
    <w:p w14:paraId="5569CA22" w14:textId="77777777" w:rsidR="0016673B" w:rsidRDefault="0016673B">
      <w:pPr>
        <w:jc w:val="center"/>
        <w:rPr>
          <w:sz w:val="20"/>
        </w:rPr>
      </w:pPr>
    </w:p>
    <w:p w14:paraId="567C4FEB" w14:textId="4F63ED89" w:rsidR="0016673B" w:rsidRPr="0069609A" w:rsidRDefault="0016673B" w:rsidP="0069609A">
      <w:pPr>
        <w:jc w:val="both"/>
        <w:rPr>
          <w:sz w:val="20"/>
        </w:rPr>
      </w:pPr>
      <w:r>
        <w:rPr>
          <w:sz w:val="20"/>
        </w:rPr>
        <w:t xml:space="preserve">Wykonawca oświadcza, że w zakresie prowadzonej działalności gospodarczej posiada ubezpieczenie odpowiedzialności cywilnej na kwotę min. </w:t>
      </w:r>
      <w:r w:rsidR="00375FD5">
        <w:rPr>
          <w:sz w:val="20"/>
        </w:rPr>
        <w:t>1</w:t>
      </w:r>
      <w:r w:rsidR="00C1545F">
        <w:rPr>
          <w:sz w:val="20"/>
        </w:rPr>
        <w:t>,0 mln</w:t>
      </w:r>
      <w:r>
        <w:rPr>
          <w:sz w:val="20"/>
        </w:rPr>
        <w:t xml:space="preserve"> złotych</w:t>
      </w:r>
      <w:r w:rsidR="000A1915">
        <w:rPr>
          <w:sz w:val="20"/>
        </w:rPr>
        <w:t xml:space="preserve"> które dotyczy </w:t>
      </w:r>
      <w:r>
        <w:rPr>
          <w:sz w:val="20"/>
        </w:rPr>
        <w:t>odpowiedzialności cywilnej za szkody oraz następstwa nieszczęśliwych wypadków pracowników i osób trzecich, powstałych w związku z wykonywanymi usługami.</w:t>
      </w:r>
      <w:r w:rsidR="0069609A">
        <w:rPr>
          <w:sz w:val="20"/>
        </w:rPr>
        <w:t xml:space="preserve"> </w:t>
      </w:r>
      <w:r w:rsidR="0069609A" w:rsidRPr="0069609A">
        <w:rPr>
          <w:sz w:val="20"/>
        </w:rPr>
        <w:t>Wykonawca ma obowiązek posiadać powyższe ubezpieczenie przez cały okres realizacji niniejszej Umowy.</w:t>
      </w:r>
    </w:p>
    <w:p w14:paraId="7A12D4D7" w14:textId="77777777" w:rsidR="0016673B" w:rsidRDefault="0016673B">
      <w:pPr>
        <w:jc w:val="center"/>
        <w:rPr>
          <w:sz w:val="20"/>
        </w:rPr>
      </w:pPr>
    </w:p>
    <w:p w14:paraId="3F7C4094" w14:textId="77777777" w:rsidR="0016673B" w:rsidRDefault="0016673B">
      <w:pPr>
        <w:jc w:val="center"/>
        <w:rPr>
          <w:sz w:val="20"/>
        </w:rPr>
      </w:pPr>
      <w:r>
        <w:rPr>
          <w:sz w:val="20"/>
        </w:rPr>
        <w:t>§ 4</w:t>
      </w:r>
    </w:p>
    <w:p w14:paraId="1CC64D01" w14:textId="77777777" w:rsidR="0016673B" w:rsidRDefault="0016673B">
      <w:pPr>
        <w:jc w:val="center"/>
        <w:rPr>
          <w:sz w:val="20"/>
        </w:rPr>
      </w:pPr>
    </w:p>
    <w:p w14:paraId="7E84CDAA" w14:textId="77777777" w:rsidR="0016673B" w:rsidRDefault="0016673B">
      <w:pPr>
        <w:pStyle w:val="Tekstpodstawowy"/>
        <w:numPr>
          <w:ilvl w:val="0"/>
          <w:numId w:val="11"/>
        </w:numPr>
        <w:tabs>
          <w:tab w:val="clear" w:pos="720"/>
          <w:tab w:val="num" w:pos="360"/>
        </w:tabs>
        <w:ind w:left="360"/>
        <w:jc w:val="both"/>
        <w:rPr>
          <w:sz w:val="20"/>
          <w:szCs w:val="20"/>
        </w:rPr>
      </w:pPr>
      <w:r>
        <w:rPr>
          <w:sz w:val="20"/>
          <w:szCs w:val="20"/>
        </w:rPr>
        <w:t>Wykonawca zobowiązuje się zrealizować zamówienie przy użyciu własnych środków</w:t>
      </w:r>
      <w:r w:rsidR="00456704">
        <w:rPr>
          <w:sz w:val="20"/>
          <w:szCs w:val="20"/>
        </w:rPr>
        <w:t xml:space="preserve"> czystości</w:t>
      </w:r>
      <w:r>
        <w:rPr>
          <w:sz w:val="20"/>
          <w:szCs w:val="20"/>
        </w:rPr>
        <w:t>, materiałów i urządzeń</w:t>
      </w:r>
      <w:r w:rsidR="00456704">
        <w:rPr>
          <w:sz w:val="20"/>
          <w:szCs w:val="20"/>
        </w:rPr>
        <w:t xml:space="preserve"> poza środkami dezynfekcyjnymi</w:t>
      </w:r>
      <w:r>
        <w:rPr>
          <w:sz w:val="20"/>
          <w:szCs w:val="20"/>
        </w:rPr>
        <w:t>.</w:t>
      </w:r>
      <w:r w:rsidR="00456704">
        <w:rPr>
          <w:sz w:val="20"/>
          <w:szCs w:val="20"/>
        </w:rPr>
        <w:t xml:space="preserve"> </w:t>
      </w:r>
      <w:r w:rsidR="00456704" w:rsidRPr="00456704">
        <w:rPr>
          <w:sz w:val="20"/>
          <w:szCs w:val="20"/>
        </w:rPr>
        <w:t>Wykonawca będzie stosował środki dezynfekcyjne Zamawiającego, zgodnie z procedurą obowiązującą u Zamawiającego.</w:t>
      </w:r>
    </w:p>
    <w:p w14:paraId="47D2FCB3" w14:textId="77777777" w:rsidR="0016673B" w:rsidRDefault="0016673B">
      <w:pPr>
        <w:pStyle w:val="Tekstpodstawowy"/>
        <w:numPr>
          <w:ilvl w:val="0"/>
          <w:numId w:val="11"/>
        </w:numPr>
        <w:tabs>
          <w:tab w:val="clear" w:pos="720"/>
          <w:tab w:val="num" w:pos="360"/>
        </w:tabs>
        <w:ind w:left="360"/>
        <w:jc w:val="both"/>
        <w:rPr>
          <w:sz w:val="20"/>
        </w:rPr>
      </w:pPr>
      <w:r>
        <w:rPr>
          <w:sz w:val="20"/>
        </w:rPr>
        <w:t>Wszystkie stosowane przez Wykonawcę w trakcie realizacji zamówienia materiały, urządzenia oraz środki czystości będą posiadać właściwe świadectwa dopuszczenia do stosowania w zakładach opieki zdrowotnej oraz atesty PZH.</w:t>
      </w:r>
    </w:p>
    <w:p w14:paraId="0435484E" w14:textId="77777777" w:rsidR="0016673B" w:rsidRDefault="0016673B">
      <w:pPr>
        <w:pStyle w:val="Tekstpodstawowy"/>
        <w:numPr>
          <w:ilvl w:val="0"/>
          <w:numId w:val="11"/>
        </w:numPr>
        <w:tabs>
          <w:tab w:val="clear" w:pos="720"/>
          <w:tab w:val="num" w:pos="360"/>
        </w:tabs>
        <w:ind w:left="360"/>
        <w:jc w:val="both"/>
        <w:rPr>
          <w:sz w:val="20"/>
        </w:rPr>
      </w:pPr>
      <w:r>
        <w:rPr>
          <w:sz w:val="20"/>
        </w:rPr>
        <w:t>Na każde żądanie Zamawiającego Wykonawca zobowiązany jest okazać w stosunku do wskazanych materiałów, urządzeń oraz środków czystości i dezynfekcji stosowne dokumenty, o których mowa w pkt. 2.</w:t>
      </w:r>
    </w:p>
    <w:p w14:paraId="0B2393AF" w14:textId="77777777" w:rsidR="0016673B" w:rsidRDefault="0016673B">
      <w:pPr>
        <w:jc w:val="center"/>
        <w:rPr>
          <w:sz w:val="20"/>
        </w:rPr>
      </w:pPr>
    </w:p>
    <w:p w14:paraId="6EE54EA7" w14:textId="77777777" w:rsidR="0069609A" w:rsidRDefault="0069609A">
      <w:pPr>
        <w:jc w:val="center"/>
        <w:rPr>
          <w:sz w:val="20"/>
        </w:rPr>
      </w:pPr>
    </w:p>
    <w:p w14:paraId="6E0751B4" w14:textId="77777777" w:rsidR="0016673B" w:rsidRDefault="0016673B">
      <w:pPr>
        <w:jc w:val="center"/>
        <w:rPr>
          <w:sz w:val="20"/>
        </w:rPr>
      </w:pPr>
      <w:r>
        <w:rPr>
          <w:sz w:val="20"/>
        </w:rPr>
        <w:t>§ 5</w:t>
      </w:r>
    </w:p>
    <w:p w14:paraId="29D65C1B" w14:textId="77777777" w:rsidR="0016673B" w:rsidRDefault="0016673B">
      <w:pPr>
        <w:pStyle w:val="Tekstpodstawowy2"/>
      </w:pPr>
      <w:r>
        <w:t xml:space="preserve">Wykonawca zobowiązuje się do: </w:t>
      </w:r>
    </w:p>
    <w:p w14:paraId="1F983913" w14:textId="77777777" w:rsidR="0016673B" w:rsidRDefault="0016673B">
      <w:pPr>
        <w:pStyle w:val="Tekstpodstawowy2"/>
        <w:numPr>
          <w:ilvl w:val="1"/>
          <w:numId w:val="8"/>
        </w:numPr>
        <w:tabs>
          <w:tab w:val="clear" w:pos="1440"/>
          <w:tab w:val="num" w:pos="360"/>
        </w:tabs>
        <w:ind w:left="360"/>
      </w:pPr>
      <w:r>
        <w:t>wypełniania zobowiązań wynikających z niniejszej umowy z należytą starannością zawodową;</w:t>
      </w:r>
    </w:p>
    <w:p w14:paraId="2DD24966" w14:textId="77777777" w:rsidR="0016673B" w:rsidRDefault="0016673B">
      <w:pPr>
        <w:pStyle w:val="Tekstpodstawowy2"/>
        <w:numPr>
          <w:ilvl w:val="1"/>
          <w:numId w:val="8"/>
        </w:numPr>
        <w:tabs>
          <w:tab w:val="clear" w:pos="1440"/>
          <w:tab w:val="num" w:pos="360"/>
        </w:tabs>
        <w:ind w:left="360"/>
      </w:pPr>
      <w:r>
        <w:t>zapewnienia wysokiego standardu świadczonych usług oraz uwzględniania ewentualnych uwag zgłaszanych w tej sprawie przez upoważnionego do nadzoru prac porządkowych pracownika Zamawiającego, wymienionego w § 8 pkt 1;</w:t>
      </w:r>
    </w:p>
    <w:p w14:paraId="77568A12" w14:textId="77777777" w:rsidR="0016673B" w:rsidRDefault="00167439">
      <w:pPr>
        <w:widowControl w:val="0"/>
        <w:suppressAutoHyphens/>
        <w:rPr>
          <w:sz w:val="20"/>
        </w:rPr>
      </w:pPr>
      <w:r>
        <w:rPr>
          <w:sz w:val="20"/>
        </w:rPr>
        <w:t>3</w:t>
      </w:r>
      <w:r w:rsidR="0016673B">
        <w:rPr>
          <w:sz w:val="20"/>
        </w:rPr>
        <w:t xml:space="preserve">)    wykonywania w sposób nieuciążliwy i bezkolizyjny czynności związanych z utrzymaniem czystości we </w:t>
      </w:r>
    </w:p>
    <w:p w14:paraId="4DFBC156" w14:textId="77777777" w:rsidR="0016673B" w:rsidRDefault="0016673B">
      <w:pPr>
        <w:widowControl w:val="0"/>
        <w:suppressAutoHyphens/>
        <w:rPr>
          <w:rFonts w:eastAsia="Lucida Sans Unicode" w:cs="Tahoma"/>
          <w:sz w:val="20"/>
        </w:rPr>
      </w:pPr>
      <w:r>
        <w:rPr>
          <w:sz w:val="20"/>
        </w:rPr>
        <w:t xml:space="preserve">       wszystkich strefach.</w:t>
      </w:r>
    </w:p>
    <w:p w14:paraId="4E34D031" w14:textId="77777777" w:rsidR="0016673B" w:rsidRDefault="00167439">
      <w:pPr>
        <w:widowControl w:val="0"/>
        <w:suppressAutoHyphens/>
        <w:rPr>
          <w:rFonts w:eastAsia="Lucida Sans Unicode" w:cs="Tahoma"/>
          <w:sz w:val="20"/>
        </w:rPr>
      </w:pPr>
      <w:r>
        <w:rPr>
          <w:sz w:val="20"/>
        </w:rPr>
        <w:t>4</w:t>
      </w:r>
      <w:r w:rsidR="0016673B">
        <w:rPr>
          <w:sz w:val="20"/>
        </w:rPr>
        <w:t>)  zapewnienia pracownikom aktualnych książeczek zdrowia.</w:t>
      </w:r>
    </w:p>
    <w:p w14:paraId="5B23BA5F" w14:textId="77777777" w:rsidR="0016673B" w:rsidRDefault="00167439">
      <w:pPr>
        <w:widowControl w:val="0"/>
        <w:suppressAutoHyphens/>
        <w:rPr>
          <w:sz w:val="20"/>
        </w:rPr>
      </w:pPr>
      <w:r>
        <w:rPr>
          <w:sz w:val="20"/>
        </w:rPr>
        <w:t>5</w:t>
      </w:r>
      <w:r w:rsidR="0016673B">
        <w:rPr>
          <w:sz w:val="20"/>
        </w:rPr>
        <w:t xml:space="preserve">)   zapewnienia </w:t>
      </w:r>
      <w:proofErr w:type="gramStart"/>
      <w:r w:rsidR="0016673B">
        <w:rPr>
          <w:sz w:val="20"/>
        </w:rPr>
        <w:t>pracownikom  o</w:t>
      </w:r>
      <w:proofErr w:type="gramEnd"/>
      <w:r w:rsidR="0016673B">
        <w:rPr>
          <w:sz w:val="20"/>
        </w:rPr>
        <w:t xml:space="preserve"> których mowa  w § 6 pkt. 1</w:t>
      </w:r>
      <w:r w:rsidR="0016673B">
        <w:t xml:space="preserve"> </w:t>
      </w:r>
      <w:r w:rsidR="0016673B">
        <w:rPr>
          <w:sz w:val="20"/>
        </w:rPr>
        <w:t xml:space="preserve">estetycznej odzieży roboczej, identyfikatorów, </w:t>
      </w:r>
    </w:p>
    <w:p w14:paraId="04B1AECC" w14:textId="77777777" w:rsidR="0016673B" w:rsidRDefault="00167439">
      <w:pPr>
        <w:widowControl w:val="0"/>
        <w:suppressAutoHyphens/>
        <w:rPr>
          <w:rFonts w:eastAsia="Lucida Sans Unicode" w:cs="Tahoma"/>
          <w:sz w:val="20"/>
        </w:rPr>
      </w:pPr>
      <w:r>
        <w:rPr>
          <w:sz w:val="20"/>
        </w:rPr>
        <w:t>6</w:t>
      </w:r>
      <w:r w:rsidR="0016673B">
        <w:rPr>
          <w:sz w:val="20"/>
        </w:rPr>
        <w:t>)  zapewnienia pracownikom możliwości prania odzieży roboczej i ochronnej.</w:t>
      </w:r>
    </w:p>
    <w:p w14:paraId="2F8B8B3F" w14:textId="77777777" w:rsidR="0016673B" w:rsidRDefault="00167439">
      <w:pPr>
        <w:widowControl w:val="0"/>
        <w:suppressAutoHyphens/>
        <w:rPr>
          <w:rFonts w:eastAsia="Lucida Sans Unicode" w:cs="Tahoma"/>
          <w:sz w:val="20"/>
        </w:rPr>
      </w:pPr>
      <w:r>
        <w:rPr>
          <w:sz w:val="20"/>
        </w:rPr>
        <w:t>7</w:t>
      </w:r>
      <w:r w:rsidR="0016673B">
        <w:rPr>
          <w:sz w:val="20"/>
        </w:rPr>
        <w:t>) zapewnienie pracownikom środków ochrony indywidualnej tzn.: rękawic lateksowych</w:t>
      </w:r>
    </w:p>
    <w:p w14:paraId="1769C023" w14:textId="77777777" w:rsidR="0016673B" w:rsidRDefault="0016673B">
      <w:pPr>
        <w:widowControl w:val="0"/>
        <w:suppressAutoHyphens/>
        <w:ind w:left="283"/>
        <w:rPr>
          <w:rFonts w:eastAsia="Lucida Sans Unicode" w:cs="Tahoma"/>
          <w:sz w:val="20"/>
        </w:rPr>
      </w:pPr>
      <w:r>
        <w:rPr>
          <w:sz w:val="20"/>
        </w:rPr>
        <w:lastRenderedPageBreak/>
        <w:t xml:space="preserve"> i gospodarczych, ochronnych fartuchów foliowych, okularów ochronnych </w:t>
      </w:r>
      <w:proofErr w:type="gramStart"/>
      <w:r>
        <w:rPr>
          <w:sz w:val="20"/>
        </w:rPr>
        <w:t>( np.</w:t>
      </w:r>
      <w:proofErr w:type="gramEnd"/>
      <w:r>
        <w:rPr>
          <w:sz w:val="20"/>
        </w:rPr>
        <w:t xml:space="preserve"> do dezynfekcji powierzchni   wyżej położonych ), masek ochronnych </w:t>
      </w:r>
    </w:p>
    <w:p w14:paraId="4EFCC6CC" w14:textId="77777777" w:rsidR="0016673B" w:rsidRDefault="00167439">
      <w:pPr>
        <w:widowControl w:val="0"/>
        <w:suppressAutoHyphens/>
        <w:rPr>
          <w:sz w:val="20"/>
        </w:rPr>
      </w:pPr>
      <w:r>
        <w:rPr>
          <w:sz w:val="20"/>
        </w:rPr>
        <w:t>8</w:t>
      </w:r>
      <w:r w:rsidR="0016673B">
        <w:rPr>
          <w:sz w:val="20"/>
        </w:rPr>
        <w:t xml:space="preserve">)  zapewnienia pracownikom swoistego postępowania po ekspozycji zawodowej potencjalnie infekcyjnym </w:t>
      </w:r>
    </w:p>
    <w:p w14:paraId="52634FE8" w14:textId="77777777" w:rsidR="0016673B" w:rsidRDefault="0016673B">
      <w:pPr>
        <w:widowControl w:val="0"/>
        <w:suppressAutoHyphens/>
        <w:rPr>
          <w:rFonts w:eastAsia="Lucida Sans Unicode" w:cs="Tahoma"/>
          <w:sz w:val="20"/>
        </w:rPr>
      </w:pPr>
      <w:r>
        <w:rPr>
          <w:sz w:val="20"/>
        </w:rPr>
        <w:t xml:space="preserve">       materiałem mogącym przenosić zakażenia wirusowe HIV, HBV, HCV.</w:t>
      </w:r>
    </w:p>
    <w:p w14:paraId="46FD6247" w14:textId="77777777" w:rsidR="0016673B" w:rsidRDefault="00167439">
      <w:pPr>
        <w:rPr>
          <w:sz w:val="20"/>
        </w:rPr>
      </w:pPr>
      <w:r>
        <w:rPr>
          <w:sz w:val="20"/>
        </w:rPr>
        <w:t>9</w:t>
      </w:r>
      <w:r w:rsidR="0016673B">
        <w:rPr>
          <w:sz w:val="20"/>
        </w:rPr>
        <w:t xml:space="preserve">)  wyposażenia pracowników w sprzęt niezbędny do świadczenia </w:t>
      </w:r>
      <w:proofErr w:type="gramStart"/>
      <w:r w:rsidR="0016673B">
        <w:rPr>
          <w:sz w:val="20"/>
        </w:rPr>
        <w:t>usługi  zgodny</w:t>
      </w:r>
      <w:proofErr w:type="gramEnd"/>
      <w:r w:rsidR="0016673B">
        <w:rPr>
          <w:sz w:val="20"/>
        </w:rPr>
        <w:t xml:space="preserve"> z technologią sprzątania dla </w:t>
      </w:r>
    </w:p>
    <w:p w14:paraId="01B02652" w14:textId="77777777" w:rsidR="0016673B" w:rsidRDefault="0016673B">
      <w:pPr>
        <w:rPr>
          <w:sz w:val="20"/>
        </w:rPr>
      </w:pPr>
      <w:r>
        <w:rPr>
          <w:sz w:val="20"/>
        </w:rPr>
        <w:t xml:space="preserve">       obiektów ochrony zdrowia oraz z programem higieny </w:t>
      </w:r>
      <w:proofErr w:type="gramStart"/>
      <w:r>
        <w:rPr>
          <w:sz w:val="20"/>
        </w:rPr>
        <w:t>szpitalnej ,</w:t>
      </w:r>
      <w:proofErr w:type="gramEnd"/>
      <w:r>
        <w:rPr>
          <w:sz w:val="20"/>
        </w:rPr>
        <w:t xml:space="preserve"> </w:t>
      </w:r>
    </w:p>
    <w:p w14:paraId="5DBADA2D" w14:textId="77777777" w:rsidR="0016673B" w:rsidRDefault="0016673B">
      <w:pPr>
        <w:widowControl w:val="0"/>
        <w:suppressAutoHyphens/>
        <w:rPr>
          <w:rFonts w:eastAsia="Lucida Sans Unicode" w:cs="Tahoma"/>
          <w:sz w:val="20"/>
        </w:rPr>
      </w:pPr>
      <w:r>
        <w:rPr>
          <w:sz w:val="20"/>
        </w:rPr>
        <w:t>1</w:t>
      </w:r>
      <w:r w:rsidR="00167439">
        <w:rPr>
          <w:sz w:val="20"/>
        </w:rPr>
        <w:t>0</w:t>
      </w:r>
      <w:r>
        <w:rPr>
          <w:sz w:val="20"/>
        </w:rPr>
        <w:t>) zapewnienia w ramach świadczonej usługi:</w:t>
      </w:r>
    </w:p>
    <w:p w14:paraId="6450C7A4" w14:textId="77777777" w:rsidR="0016673B" w:rsidRDefault="0016673B">
      <w:pPr>
        <w:widowControl w:val="0"/>
        <w:suppressAutoHyphens/>
        <w:ind w:left="283"/>
        <w:rPr>
          <w:rFonts w:eastAsia="Lucida Sans Unicode" w:cs="Tahoma"/>
          <w:sz w:val="20"/>
        </w:rPr>
      </w:pPr>
      <w:r>
        <w:rPr>
          <w:sz w:val="20"/>
        </w:rPr>
        <w:t>a/ środków czystościowych takich jak:</w:t>
      </w:r>
    </w:p>
    <w:p w14:paraId="0A07C083" w14:textId="77777777" w:rsidR="0016673B" w:rsidRDefault="0016673B">
      <w:pPr>
        <w:widowControl w:val="0"/>
        <w:suppressAutoHyphens/>
        <w:ind w:left="283"/>
        <w:rPr>
          <w:rFonts w:eastAsia="Lucida Sans Unicode" w:cs="Tahoma"/>
          <w:sz w:val="20"/>
        </w:rPr>
      </w:pPr>
      <w:r>
        <w:rPr>
          <w:sz w:val="20"/>
        </w:rPr>
        <w:t xml:space="preserve">- płynne mydło do rąk, </w:t>
      </w:r>
    </w:p>
    <w:p w14:paraId="66712493" w14:textId="77777777" w:rsidR="0016673B" w:rsidRDefault="0016673B">
      <w:pPr>
        <w:widowControl w:val="0"/>
        <w:suppressAutoHyphens/>
        <w:ind w:left="283"/>
        <w:rPr>
          <w:rFonts w:eastAsia="Lucida Sans Unicode" w:cs="Tahoma"/>
          <w:sz w:val="20"/>
        </w:rPr>
      </w:pPr>
      <w:r>
        <w:rPr>
          <w:sz w:val="20"/>
        </w:rPr>
        <w:t>- papier toaletowy,</w:t>
      </w:r>
    </w:p>
    <w:p w14:paraId="1D950414" w14:textId="77777777" w:rsidR="0016673B" w:rsidRDefault="0016673B">
      <w:pPr>
        <w:widowControl w:val="0"/>
        <w:suppressAutoHyphens/>
        <w:ind w:left="283"/>
        <w:rPr>
          <w:sz w:val="20"/>
        </w:rPr>
      </w:pPr>
      <w:r>
        <w:rPr>
          <w:sz w:val="20"/>
        </w:rPr>
        <w:t>- ręczniki jednorazowego użytku składane</w:t>
      </w:r>
      <w:r w:rsidR="00D22349">
        <w:rPr>
          <w:sz w:val="20"/>
        </w:rPr>
        <w:t xml:space="preserve"> lub rolowane </w:t>
      </w:r>
      <w:r>
        <w:rPr>
          <w:sz w:val="20"/>
        </w:rPr>
        <w:t xml:space="preserve">wraz z zamykanymi </w:t>
      </w:r>
      <w:proofErr w:type="gramStart"/>
      <w:r>
        <w:rPr>
          <w:sz w:val="20"/>
        </w:rPr>
        <w:t>dozownikami  do</w:t>
      </w:r>
      <w:proofErr w:type="gramEnd"/>
      <w:r>
        <w:rPr>
          <w:sz w:val="20"/>
        </w:rPr>
        <w:t xml:space="preserve"> wszystkich pomieszczeń</w:t>
      </w:r>
      <w:r w:rsidR="00D22349">
        <w:rPr>
          <w:sz w:val="20"/>
        </w:rPr>
        <w:t xml:space="preserve"> w których obecnie się znajdują</w:t>
      </w:r>
      <w:r>
        <w:rPr>
          <w:sz w:val="20"/>
        </w:rPr>
        <w:t xml:space="preserve"> </w:t>
      </w:r>
    </w:p>
    <w:p w14:paraId="78CA4396" w14:textId="77777777" w:rsidR="0016673B" w:rsidRDefault="0016673B">
      <w:pPr>
        <w:widowControl w:val="0"/>
        <w:suppressAutoHyphens/>
        <w:ind w:left="283"/>
        <w:rPr>
          <w:sz w:val="20"/>
        </w:rPr>
      </w:pPr>
      <w:r>
        <w:rPr>
          <w:sz w:val="20"/>
        </w:rPr>
        <w:t xml:space="preserve">- worki foliowe na odpady w kolorach zgodnych z kodem przyjętym w regulaminie szpitalnym postępowania  </w:t>
      </w:r>
    </w:p>
    <w:p w14:paraId="028FC6E9" w14:textId="77777777" w:rsidR="0016673B" w:rsidRDefault="0016673B">
      <w:pPr>
        <w:widowControl w:val="0"/>
        <w:suppressAutoHyphens/>
        <w:ind w:left="283"/>
        <w:rPr>
          <w:sz w:val="20"/>
        </w:rPr>
      </w:pPr>
      <w:r>
        <w:rPr>
          <w:sz w:val="20"/>
        </w:rPr>
        <w:t xml:space="preserve">   z odpadami,</w:t>
      </w:r>
    </w:p>
    <w:p w14:paraId="60CE7E08" w14:textId="77777777" w:rsidR="0016673B" w:rsidRDefault="0016673B">
      <w:pPr>
        <w:widowControl w:val="0"/>
        <w:suppressAutoHyphens/>
        <w:ind w:left="283"/>
        <w:rPr>
          <w:sz w:val="20"/>
        </w:rPr>
      </w:pPr>
      <w:r>
        <w:rPr>
          <w:sz w:val="20"/>
        </w:rPr>
        <w:t>b/</w:t>
      </w:r>
      <w:r>
        <w:t xml:space="preserve"> </w:t>
      </w:r>
      <w:r>
        <w:rPr>
          <w:sz w:val="20"/>
        </w:rPr>
        <w:t>detergentów do mycia powierzchni, sprzętu, urządzeń, naczyń,</w:t>
      </w:r>
    </w:p>
    <w:p w14:paraId="6CC5EB3F" w14:textId="77777777" w:rsidR="008E204F" w:rsidRPr="00F16358" w:rsidRDefault="00F16358" w:rsidP="00F16358">
      <w:pPr>
        <w:widowControl w:val="0"/>
        <w:suppressAutoHyphens/>
        <w:ind w:left="283"/>
        <w:rPr>
          <w:sz w:val="20"/>
        </w:rPr>
      </w:pPr>
      <w:r>
        <w:rPr>
          <w:sz w:val="20"/>
        </w:rPr>
        <w:t>c</w:t>
      </w:r>
      <w:r w:rsidR="0016673B">
        <w:rPr>
          <w:sz w:val="20"/>
        </w:rPr>
        <w:t>/ specjalistycznego sprzętu</w:t>
      </w:r>
      <w:r>
        <w:rPr>
          <w:sz w:val="20"/>
        </w:rPr>
        <w:t xml:space="preserve"> porządkowego i transportowego,</w:t>
      </w:r>
    </w:p>
    <w:p w14:paraId="7FDEC7C5" w14:textId="77777777" w:rsidR="0016673B" w:rsidRDefault="0016673B">
      <w:pPr>
        <w:widowControl w:val="0"/>
        <w:suppressAutoHyphens/>
        <w:rPr>
          <w:rFonts w:eastAsia="Lucida Sans Unicode" w:cs="Tahoma"/>
          <w:sz w:val="20"/>
        </w:rPr>
      </w:pPr>
      <w:r>
        <w:rPr>
          <w:sz w:val="20"/>
        </w:rPr>
        <w:t>1</w:t>
      </w:r>
      <w:r w:rsidR="00167439">
        <w:rPr>
          <w:sz w:val="20"/>
        </w:rPr>
        <w:t>1</w:t>
      </w:r>
      <w:r>
        <w:rPr>
          <w:sz w:val="20"/>
        </w:rPr>
        <w:t>)  zapewnienia prawa do kontroli ilości używanych poszczególnych preparatów myjących</w:t>
      </w:r>
    </w:p>
    <w:p w14:paraId="20A2C262" w14:textId="77777777" w:rsidR="0016673B" w:rsidRDefault="0016673B">
      <w:pPr>
        <w:widowControl w:val="0"/>
        <w:suppressAutoHyphens/>
        <w:ind w:left="283"/>
        <w:rPr>
          <w:rFonts w:eastAsia="Lucida Sans Unicode" w:cs="Tahoma"/>
          <w:sz w:val="20"/>
        </w:rPr>
      </w:pPr>
      <w:r>
        <w:rPr>
          <w:sz w:val="20"/>
        </w:rPr>
        <w:t xml:space="preserve"> i odkażających – w oparciu o kwartalne zestawienie, </w:t>
      </w:r>
    </w:p>
    <w:p w14:paraId="1F080025" w14:textId="77777777" w:rsidR="0016673B" w:rsidRDefault="0016673B">
      <w:pPr>
        <w:widowControl w:val="0"/>
        <w:suppressAutoHyphens/>
        <w:rPr>
          <w:sz w:val="20"/>
        </w:rPr>
      </w:pPr>
      <w:r>
        <w:rPr>
          <w:sz w:val="20"/>
        </w:rPr>
        <w:t>1</w:t>
      </w:r>
      <w:r w:rsidR="00167439">
        <w:rPr>
          <w:sz w:val="20"/>
        </w:rPr>
        <w:t>2</w:t>
      </w:r>
      <w:r>
        <w:rPr>
          <w:sz w:val="20"/>
        </w:rPr>
        <w:t xml:space="preserve">)  przedstawienia procedury postępowania z </w:t>
      </w:r>
      <w:proofErr w:type="spellStart"/>
      <w:r>
        <w:rPr>
          <w:sz w:val="20"/>
        </w:rPr>
        <w:t>mopami</w:t>
      </w:r>
      <w:proofErr w:type="spellEnd"/>
      <w:r>
        <w:rPr>
          <w:sz w:val="20"/>
        </w:rPr>
        <w:t xml:space="preserve"> po użyciu wraz z dokumentacją potwierdzającą </w:t>
      </w:r>
    </w:p>
    <w:p w14:paraId="10FA5D6B" w14:textId="77777777" w:rsidR="0016673B" w:rsidRDefault="0016673B">
      <w:pPr>
        <w:widowControl w:val="0"/>
        <w:suppressAutoHyphens/>
        <w:rPr>
          <w:rFonts w:eastAsia="Lucida Sans Unicode" w:cs="Tahoma"/>
        </w:rPr>
      </w:pPr>
      <w:r>
        <w:rPr>
          <w:sz w:val="20"/>
        </w:rPr>
        <w:t xml:space="preserve">        wykonywanie na rzecz Wykonawcy usług pralniczych zgodnie z </w:t>
      </w:r>
      <w:proofErr w:type="gramStart"/>
      <w:r>
        <w:rPr>
          <w:sz w:val="20"/>
        </w:rPr>
        <w:t>wymogami  w</w:t>
      </w:r>
      <w:proofErr w:type="gramEnd"/>
      <w:r>
        <w:rPr>
          <w:sz w:val="20"/>
        </w:rPr>
        <w:t xml:space="preserve"> tym zakresie.</w:t>
      </w:r>
    </w:p>
    <w:p w14:paraId="6FDE7A68" w14:textId="77777777" w:rsidR="0016673B" w:rsidRPr="0016673B" w:rsidRDefault="0016673B">
      <w:pPr>
        <w:widowControl w:val="0"/>
        <w:suppressAutoHyphens/>
        <w:rPr>
          <w:rFonts w:eastAsia="Lucida Sans Unicode" w:cs="Tahoma"/>
        </w:rPr>
      </w:pPr>
      <w:r>
        <w:rPr>
          <w:sz w:val="20"/>
        </w:rPr>
        <w:t>1</w:t>
      </w:r>
      <w:r w:rsidR="00167439">
        <w:rPr>
          <w:sz w:val="20"/>
        </w:rPr>
        <w:t>3</w:t>
      </w:r>
      <w:r>
        <w:rPr>
          <w:sz w:val="20"/>
        </w:rPr>
        <w:t>)  zobowiązania pracowników do przestrzegania:</w:t>
      </w:r>
    </w:p>
    <w:p w14:paraId="450ACBE3" w14:textId="77777777" w:rsidR="0016673B" w:rsidRDefault="0016673B">
      <w:pPr>
        <w:widowControl w:val="0"/>
        <w:suppressAutoHyphens/>
        <w:ind w:left="283"/>
        <w:rPr>
          <w:sz w:val="20"/>
        </w:rPr>
      </w:pPr>
      <w:r>
        <w:rPr>
          <w:sz w:val="20"/>
        </w:rPr>
        <w:t xml:space="preserve">   - tajemnicy służbowej,</w:t>
      </w:r>
    </w:p>
    <w:p w14:paraId="4A3C90B7" w14:textId="77777777" w:rsidR="0016673B" w:rsidRDefault="0016673B">
      <w:pPr>
        <w:widowControl w:val="0"/>
        <w:suppressAutoHyphens/>
        <w:ind w:left="283"/>
        <w:rPr>
          <w:rFonts w:eastAsia="Lucida Sans Unicode" w:cs="Tahoma"/>
          <w:sz w:val="20"/>
        </w:rPr>
      </w:pPr>
      <w:r>
        <w:rPr>
          <w:rFonts w:eastAsia="Lucida Sans Unicode" w:cs="Tahoma"/>
          <w:sz w:val="20"/>
        </w:rPr>
        <w:t xml:space="preserve">   - karty praw pacjenta,</w:t>
      </w:r>
    </w:p>
    <w:p w14:paraId="1088A0BD" w14:textId="77777777" w:rsidR="0016673B" w:rsidRDefault="0016673B">
      <w:pPr>
        <w:widowControl w:val="0"/>
        <w:suppressAutoHyphens/>
        <w:ind w:left="283"/>
        <w:rPr>
          <w:rFonts w:eastAsia="Lucida Sans Unicode" w:cs="Tahoma"/>
          <w:sz w:val="20"/>
        </w:rPr>
      </w:pPr>
      <w:r>
        <w:rPr>
          <w:sz w:val="20"/>
        </w:rPr>
        <w:t xml:space="preserve">   - wewnętrznych instrukcji i procedur higienicznych stosowanych w tut. </w:t>
      </w:r>
      <w:proofErr w:type="gramStart"/>
      <w:r>
        <w:rPr>
          <w:sz w:val="20"/>
        </w:rPr>
        <w:t>ZOZ  tj.</w:t>
      </w:r>
      <w:proofErr w:type="gramEnd"/>
      <w:r>
        <w:rPr>
          <w:sz w:val="20"/>
        </w:rPr>
        <w:t xml:space="preserve"> między innymi</w:t>
      </w:r>
    </w:p>
    <w:p w14:paraId="648B277C" w14:textId="77777777" w:rsidR="0016673B" w:rsidRDefault="0016673B" w:rsidP="009A5018">
      <w:pPr>
        <w:widowControl w:val="0"/>
        <w:suppressAutoHyphens/>
        <w:ind w:left="283"/>
        <w:rPr>
          <w:rFonts w:eastAsia="Lucida Sans Unicode" w:cs="Tahoma"/>
          <w:sz w:val="20"/>
        </w:rPr>
      </w:pPr>
      <w:r>
        <w:rPr>
          <w:sz w:val="20"/>
        </w:rPr>
        <w:t>zwykłego i higienicznego mycia rąk,</w:t>
      </w:r>
      <w:r w:rsidR="009A5018">
        <w:rPr>
          <w:sz w:val="20"/>
        </w:rPr>
        <w:t xml:space="preserve"> </w:t>
      </w:r>
      <w:r>
        <w:rPr>
          <w:sz w:val="20"/>
        </w:rPr>
        <w:t>korzystania z dźwigów towarowych,</w:t>
      </w:r>
      <w:r w:rsidR="009A5018">
        <w:rPr>
          <w:sz w:val="20"/>
        </w:rPr>
        <w:t xml:space="preserve"> </w:t>
      </w:r>
      <w:r>
        <w:rPr>
          <w:sz w:val="20"/>
        </w:rPr>
        <w:t>regulaminu gospodarki odpadami szpitalnymi</w:t>
      </w:r>
      <w:r w:rsidR="009A5018">
        <w:rPr>
          <w:sz w:val="20"/>
        </w:rPr>
        <w:t xml:space="preserve"> </w:t>
      </w:r>
      <w:r>
        <w:rPr>
          <w:sz w:val="20"/>
        </w:rPr>
        <w:t>oraz</w:t>
      </w:r>
      <w:r w:rsidR="009A5018">
        <w:rPr>
          <w:sz w:val="20"/>
        </w:rPr>
        <w:t xml:space="preserve"> </w:t>
      </w:r>
      <w:r>
        <w:rPr>
          <w:sz w:val="20"/>
        </w:rPr>
        <w:t>pozostałych specjalistycznych procedur obowiązujących w poszczególnych oddziałach,</w:t>
      </w:r>
    </w:p>
    <w:p w14:paraId="49769C0F" w14:textId="77777777" w:rsidR="0016673B" w:rsidRDefault="0016673B" w:rsidP="009A5018">
      <w:pPr>
        <w:widowControl w:val="0"/>
        <w:suppressAutoHyphens/>
        <w:ind w:firstLine="283"/>
        <w:rPr>
          <w:sz w:val="20"/>
        </w:rPr>
      </w:pPr>
      <w:r>
        <w:rPr>
          <w:sz w:val="20"/>
        </w:rPr>
        <w:t>instrukcji bhp i p/pożarowych.</w:t>
      </w:r>
    </w:p>
    <w:p w14:paraId="664DC762" w14:textId="77777777" w:rsidR="00D46978" w:rsidRDefault="00D46978" w:rsidP="00D46978">
      <w:pPr>
        <w:widowControl w:val="0"/>
        <w:suppressAutoHyphens/>
        <w:rPr>
          <w:rFonts w:eastAsia="Lucida Sans Unicode" w:cs="Tahoma"/>
          <w:sz w:val="20"/>
        </w:rPr>
      </w:pPr>
      <w:r>
        <w:rPr>
          <w:sz w:val="20"/>
        </w:rPr>
        <w:t>1</w:t>
      </w:r>
      <w:r w:rsidR="00167439">
        <w:rPr>
          <w:sz w:val="20"/>
        </w:rPr>
        <w:t>4</w:t>
      </w:r>
      <w:r>
        <w:rPr>
          <w:sz w:val="20"/>
        </w:rPr>
        <w:t xml:space="preserve">) wykonawca na własny koszt zabezpieczy szafki ubraniowe dla pracowników </w:t>
      </w:r>
    </w:p>
    <w:p w14:paraId="50E6F5EF" w14:textId="77777777" w:rsidR="00167439" w:rsidRPr="00167439" w:rsidRDefault="00167439" w:rsidP="00167439">
      <w:pPr>
        <w:rPr>
          <w:sz w:val="20"/>
        </w:rPr>
      </w:pPr>
      <w:r w:rsidRPr="00167439">
        <w:rPr>
          <w:sz w:val="20"/>
        </w:rPr>
        <w:t>1</w:t>
      </w:r>
      <w:r>
        <w:rPr>
          <w:sz w:val="20"/>
        </w:rPr>
        <w:t>5)</w:t>
      </w:r>
      <w:r w:rsidRPr="00167439">
        <w:rPr>
          <w:sz w:val="20"/>
        </w:rPr>
        <w:t xml:space="preserve">       Dostawca usług jest obowiązany do przestrzega przepisów i zasad BHP, PPOŻ oraz ochrony środowiska, przepisów prawa budowlanego i innych obowiązujących na terenie ZOZ</w:t>
      </w:r>
      <w:r>
        <w:rPr>
          <w:sz w:val="20"/>
        </w:rPr>
        <w:t xml:space="preserve"> (w załączeniu</w:t>
      </w:r>
      <w:proofErr w:type="gramStart"/>
      <w:r>
        <w:rPr>
          <w:sz w:val="20"/>
        </w:rPr>
        <w:t xml:space="preserve">) </w:t>
      </w:r>
      <w:r w:rsidRPr="00167439">
        <w:rPr>
          <w:sz w:val="20"/>
        </w:rPr>
        <w:t>,</w:t>
      </w:r>
      <w:proofErr w:type="gramEnd"/>
      <w:r w:rsidRPr="00167439">
        <w:rPr>
          <w:sz w:val="20"/>
        </w:rPr>
        <w:t xml:space="preserve"> oraz standardów i procedur obowiązujących w ZOZ w Końskich,</w:t>
      </w:r>
    </w:p>
    <w:p w14:paraId="4775AAEA" w14:textId="77777777" w:rsidR="00167439" w:rsidRPr="00167439" w:rsidRDefault="00167439" w:rsidP="00167439">
      <w:pPr>
        <w:rPr>
          <w:sz w:val="20"/>
        </w:rPr>
      </w:pPr>
      <w:r>
        <w:rPr>
          <w:sz w:val="20"/>
        </w:rPr>
        <w:t>16)</w:t>
      </w:r>
      <w:r w:rsidRPr="00167439">
        <w:rPr>
          <w:sz w:val="20"/>
        </w:rPr>
        <w:t xml:space="preserve">       Dostawca </w:t>
      </w:r>
      <w:proofErr w:type="gramStart"/>
      <w:r w:rsidRPr="00167439">
        <w:rPr>
          <w:sz w:val="20"/>
        </w:rPr>
        <w:t>usług  ponosi</w:t>
      </w:r>
      <w:proofErr w:type="gramEnd"/>
      <w:r w:rsidRPr="00167439">
        <w:rPr>
          <w:sz w:val="20"/>
        </w:rPr>
        <w:t xml:space="preserve"> odpowiedzialność za zabezpieczenia mienia przed zagrożeniem pożarowym lub innym miejscowym zagrożeniem (w tym BHP) i klęski żywiołowej.</w:t>
      </w:r>
    </w:p>
    <w:p w14:paraId="082AABBA" w14:textId="77777777" w:rsidR="00167439" w:rsidRPr="00167439" w:rsidRDefault="00167439" w:rsidP="00167439">
      <w:pPr>
        <w:rPr>
          <w:sz w:val="20"/>
        </w:rPr>
      </w:pPr>
      <w:r>
        <w:rPr>
          <w:sz w:val="20"/>
        </w:rPr>
        <w:t>17)</w:t>
      </w:r>
      <w:r w:rsidRPr="00167439">
        <w:rPr>
          <w:sz w:val="20"/>
        </w:rPr>
        <w:t xml:space="preserve"> Dostawca ponosi odpowiedzialność za naruszenie odpowiednich przepisów przeciwpożarowych, bhp, ochrony środowiska, prawa budowlanego i innych obowiązujących na terenie ZOZ</w:t>
      </w:r>
    </w:p>
    <w:p w14:paraId="680AB471" w14:textId="77777777" w:rsidR="0016673B" w:rsidRDefault="00167439" w:rsidP="00167439">
      <w:pPr>
        <w:rPr>
          <w:sz w:val="20"/>
        </w:rPr>
      </w:pPr>
      <w:r>
        <w:rPr>
          <w:sz w:val="20"/>
        </w:rPr>
        <w:t>18)</w:t>
      </w:r>
      <w:r w:rsidRPr="00167439">
        <w:rPr>
          <w:sz w:val="20"/>
        </w:rPr>
        <w:t xml:space="preserve"> W przypadku rażącego nieprzestrzegania przepisów lub standardów bezpieczeństwa obowiązujących w ZOZ w Końskich dostawca usług może wypowiedzieć niniejszą umowę dzierżawy.</w:t>
      </w:r>
    </w:p>
    <w:p w14:paraId="7DB943E4" w14:textId="77777777" w:rsidR="0016673B" w:rsidRDefault="0016673B">
      <w:pPr>
        <w:jc w:val="center"/>
        <w:rPr>
          <w:sz w:val="20"/>
        </w:rPr>
      </w:pPr>
      <w:r>
        <w:rPr>
          <w:sz w:val="20"/>
        </w:rPr>
        <w:t>§ 6</w:t>
      </w:r>
    </w:p>
    <w:p w14:paraId="476E70CC" w14:textId="77777777" w:rsidR="0016673B" w:rsidRDefault="0016673B">
      <w:pPr>
        <w:jc w:val="center"/>
        <w:rPr>
          <w:sz w:val="20"/>
        </w:rPr>
      </w:pPr>
    </w:p>
    <w:p w14:paraId="72EA1C65" w14:textId="59C21CB6" w:rsidR="0016673B" w:rsidRDefault="00F53248" w:rsidP="00CF2F34">
      <w:pPr>
        <w:jc w:val="both"/>
        <w:rPr>
          <w:sz w:val="20"/>
        </w:rPr>
      </w:pPr>
      <w:r>
        <w:rPr>
          <w:sz w:val="20"/>
        </w:rPr>
        <w:t xml:space="preserve">1. </w:t>
      </w:r>
      <w:r w:rsidR="00F16358" w:rsidRPr="00F16358">
        <w:rPr>
          <w:sz w:val="20"/>
        </w:rPr>
        <w:t xml:space="preserve">W celu realizacji umowy Wykonawca </w:t>
      </w:r>
      <w:r w:rsidR="00CF2F34" w:rsidRPr="00CF2F34">
        <w:rPr>
          <w:sz w:val="20"/>
        </w:rPr>
        <w:t xml:space="preserve">zabezpieczy we własnym zakresie pracowników do wykonywania </w:t>
      </w:r>
      <w:proofErr w:type="gramStart"/>
      <w:r w:rsidR="00CF2F34" w:rsidRPr="00CF2F34">
        <w:rPr>
          <w:sz w:val="20"/>
        </w:rPr>
        <w:t>usługi  wg</w:t>
      </w:r>
      <w:proofErr w:type="gramEnd"/>
      <w:r w:rsidR="00CF2F34" w:rsidRPr="00CF2F34">
        <w:rPr>
          <w:sz w:val="20"/>
        </w:rPr>
        <w:t xml:space="preserve"> harmonogramu zawartego w załączniku nr </w:t>
      </w:r>
      <w:r w:rsidR="00375FD5">
        <w:rPr>
          <w:sz w:val="20"/>
        </w:rPr>
        <w:t>7</w:t>
      </w:r>
      <w:r w:rsidR="00CF2F34">
        <w:rPr>
          <w:sz w:val="20"/>
        </w:rPr>
        <w:t xml:space="preserve"> do SIWZ</w:t>
      </w:r>
    </w:p>
    <w:p w14:paraId="1A504A2D" w14:textId="77777777" w:rsidR="00F53248" w:rsidRDefault="0016673B" w:rsidP="00F53248">
      <w:pPr>
        <w:pStyle w:val="Default"/>
      </w:pPr>
      <w:r>
        <w:rPr>
          <w:sz w:val="20"/>
          <w:szCs w:val="20"/>
        </w:rPr>
        <w:t xml:space="preserve">                                                                             </w:t>
      </w:r>
    </w:p>
    <w:p w14:paraId="153A6104" w14:textId="77777777" w:rsidR="00F53248" w:rsidRPr="00F53248" w:rsidRDefault="00F53248" w:rsidP="00F53248">
      <w:pPr>
        <w:pStyle w:val="Default"/>
        <w:spacing w:after="138"/>
        <w:rPr>
          <w:rFonts w:ascii="Times New Roman" w:hAnsi="Times New Roman" w:cs="Times New Roman"/>
          <w:color w:val="auto"/>
          <w:sz w:val="20"/>
        </w:rPr>
      </w:pPr>
      <w:r>
        <w:rPr>
          <w:rFonts w:ascii="Times New Roman" w:hAnsi="Times New Roman" w:cs="Times New Roman"/>
          <w:color w:val="auto"/>
          <w:sz w:val="20"/>
        </w:rPr>
        <w:t>2</w:t>
      </w:r>
      <w:r w:rsidRPr="00F53248">
        <w:rPr>
          <w:rFonts w:ascii="Times New Roman" w:hAnsi="Times New Roman" w:cs="Times New Roman"/>
          <w:color w:val="auto"/>
          <w:sz w:val="20"/>
        </w:rPr>
        <w:t xml:space="preserve">. Zamawiający wymaga zatrudnienia przez Wykonawcę lub podwykonawcę na podstawie umowy o pracę osób wykonujących wskazane przez Zamawiającego w ust. 2 czynności w zakresie realizacji zamówienia, jeżeli wykonanie tych czynności polega na wykonywaniu pracy w sposób określony w art. 22 § 1 ustawy z dnia 26 czerwca 1974 r. – Kodeks pracy (Dz. U. z 2016 r., poz. 1666, z </w:t>
      </w:r>
      <w:proofErr w:type="spellStart"/>
      <w:r w:rsidRPr="00F53248">
        <w:rPr>
          <w:rFonts w:ascii="Times New Roman" w:hAnsi="Times New Roman" w:cs="Times New Roman"/>
          <w:color w:val="auto"/>
          <w:sz w:val="20"/>
        </w:rPr>
        <w:t>późn</w:t>
      </w:r>
      <w:proofErr w:type="spellEnd"/>
      <w:r w:rsidRPr="00F53248">
        <w:rPr>
          <w:rFonts w:ascii="Times New Roman" w:hAnsi="Times New Roman" w:cs="Times New Roman"/>
          <w:color w:val="auto"/>
          <w:sz w:val="20"/>
        </w:rPr>
        <w:t xml:space="preserve">. zm.). </w:t>
      </w:r>
    </w:p>
    <w:p w14:paraId="7BA8808F" w14:textId="29D8ACAE" w:rsidR="00F53248" w:rsidRPr="0037498E" w:rsidRDefault="00F53248" w:rsidP="00F53248">
      <w:pPr>
        <w:pStyle w:val="Default"/>
        <w:spacing w:after="138"/>
        <w:rPr>
          <w:rFonts w:ascii="Times New Roman" w:hAnsi="Times New Roman" w:cs="Times New Roman"/>
          <w:color w:val="auto"/>
          <w:sz w:val="20"/>
        </w:rPr>
      </w:pPr>
      <w:r w:rsidRPr="00F53248">
        <w:rPr>
          <w:rFonts w:ascii="Times New Roman" w:hAnsi="Times New Roman" w:cs="Times New Roman"/>
          <w:color w:val="auto"/>
          <w:sz w:val="20"/>
        </w:rPr>
        <w:t xml:space="preserve">2. Obowiązek zatrudnienia na podstawie umowy o pracę dotyczy osób </w:t>
      </w:r>
      <w:r w:rsidRPr="0037498E">
        <w:rPr>
          <w:rFonts w:ascii="Times New Roman" w:hAnsi="Times New Roman" w:cs="Times New Roman"/>
          <w:color w:val="auto"/>
          <w:sz w:val="20"/>
        </w:rPr>
        <w:t>wykonujących</w:t>
      </w:r>
      <w:r w:rsidR="00FC3A96" w:rsidRPr="0037498E">
        <w:rPr>
          <w:rFonts w:ascii="Times New Roman" w:hAnsi="Times New Roman" w:cs="Times New Roman"/>
          <w:color w:val="auto"/>
          <w:sz w:val="20"/>
        </w:rPr>
        <w:t xml:space="preserve"> </w:t>
      </w:r>
      <w:proofErr w:type="gramStart"/>
      <w:r w:rsidR="00FC3A96" w:rsidRPr="0037498E">
        <w:rPr>
          <w:rFonts w:ascii="Times New Roman" w:hAnsi="Times New Roman" w:cs="Times New Roman"/>
          <w:color w:val="auto"/>
          <w:sz w:val="20"/>
        </w:rPr>
        <w:t xml:space="preserve">czynności </w:t>
      </w:r>
      <w:r w:rsidRPr="0037498E">
        <w:rPr>
          <w:rFonts w:ascii="Times New Roman" w:hAnsi="Times New Roman" w:cs="Times New Roman"/>
          <w:color w:val="auto"/>
          <w:sz w:val="20"/>
        </w:rPr>
        <w:t xml:space="preserve"> w</w:t>
      </w:r>
      <w:proofErr w:type="gramEnd"/>
      <w:r w:rsidRPr="0037498E">
        <w:rPr>
          <w:rFonts w:ascii="Times New Roman" w:hAnsi="Times New Roman" w:cs="Times New Roman"/>
          <w:color w:val="auto"/>
          <w:sz w:val="20"/>
        </w:rPr>
        <w:t xml:space="preserve"> ramach zamówienia. </w:t>
      </w:r>
    </w:p>
    <w:p w14:paraId="0A58F14D" w14:textId="77777777" w:rsidR="00F53248" w:rsidRPr="00F53248" w:rsidRDefault="00F53248" w:rsidP="00F53248">
      <w:pPr>
        <w:pStyle w:val="Default"/>
        <w:spacing w:after="138"/>
        <w:rPr>
          <w:rFonts w:ascii="Times New Roman" w:hAnsi="Times New Roman" w:cs="Times New Roman"/>
          <w:color w:val="auto"/>
          <w:sz w:val="20"/>
        </w:rPr>
      </w:pPr>
      <w:r>
        <w:rPr>
          <w:rFonts w:ascii="Times New Roman" w:hAnsi="Times New Roman" w:cs="Times New Roman"/>
          <w:color w:val="auto"/>
          <w:sz w:val="20"/>
        </w:rPr>
        <w:t>3</w:t>
      </w:r>
      <w:r w:rsidRPr="00F53248">
        <w:rPr>
          <w:rFonts w:ascii="Times New Roman" w:hAnsi="Times New Roman" w:cs="Times New Roman"/>
          <w:color w:val="auto"/>
          <w:sz w:val="20"/>
        </w:rPr>
        <w:t xml:space="preserve">. Wykonawca przed zawarciem Umowy dostarczył Zamawiającemu wykaz osób, o których mowa w ust. 1. Wzór wykazu osób stanowi załącznik do Umowy. </w:t>
      </w:r>
    </w:p>
    <w:p w14:paraId="112DDA7C" w14:textId="77777777" w:rsidR="00F53248" w:rsidRPr="00F53248" w:rsidRDefault="00540891" w:rsidP="00F53248">
      <w:pPr>
        <w:pStyle w:val="Default"/>
        <w:spacing w:after="138"/>
        <w:rPr>
          <w:rFonts w:ascii="Times New Roman" w:hAnsi="Times New Roman" w:cs="Times New Roman"/>
          <w:color w:val="auto"/>
          <w:sz w:val="20"/>
        </w:rPr>
      </w:pPr>
      <w:r>
        <w:rPr>
          <w:rFonts w:ascii="Times New Roman" w:hAnsi="Times New Roman" w:cs="Times New Roman"/>
          <w:color w:val="auto"/>
          <w:sz w:val="20"/>
        </w:rPr>
        <w:t>4</w:t>
      </w:r>
      <w:r w:rsidR="00F53248" w:rsidRPr="00F53248">
        <w:rPr>
          <w:rFonts w:ascii="Times New Roman" w:hAnsi="Times New Roman" w:cs="Times New Roman"/>
          <w:color w:val="auto"/>
          <w:sz w:val="20"/>
        </w:rPr>
        <w:t xml:space="preserve">. Zatrudnienie przy realizacji zamówienia powinno trwać do końca okresu realizacji przedmiotu Umowy. </w:t>
      </w:r>
    </w:p>
    <w:p w14:paraId="272393C6" w14:textId="77777777" w:rsidR="00F53248" w:rsidRPr="00F53248" w:rsidRDefault="00540891" w:rsidP="00F53248">
      <w:pPr>
        <w:pStyle w:val="Default"/>
        <w:spacing w:after="138"/>
        <w:rPr>
          <w:rFonts w:ascii="Times New Roman" w:hAnsi="Times New Roman" w:cs="Times New Roman"/>
          <w:color w:val="auto"/>
          <w:sz w:val="20"/>
        </w:rPr>
      </w:pPr>
      <w:r>
        <w:rPr>
          <w:rFonts w:ascii="Times New Roman" w:hAnsi="Times New Roman" w:cs="Times New Roman"/>
          <w:color w:val="auto"/>
          <w:sz w:val="20"/>
        </w:rPr>
        <w:t>5</w:t>
      </w:r>
      <w:r w:rsidR="00F53248" w:rsidRPr="00F53248">
        <w:rPr>
          <w:rFonts w:ascii="Times New Roman" w:hAnsi="Times New Roman" w:cs="Times New Roman"/>
          <w:color w:val="auto"/>
          <w:sz w:val="20"/>
        </w:rPr>
        <w:t xml:space="preserve">. W przypadku niezatrudnienia na zasadach opisanych powyżej osób wykonujących wskazane w ust. 2 czynności, Wykonawca będzie zobowiązany do zapłacenia Zamawiającemu kary umownej na zasadach określonych w § 9 ust. </w:t>
      </w:r>
      <w:r>
        <w:rPr>
          <w:rFonts w:ascii="Times New Roman" w:hAnsi="Times New Roman" w:cs="Times New Roman"/>
          <w:color w:val="auto"/>
          <w:sz w:val="20"/>
        </w:rPr>
        <w:t>4</w:t>
      </w:r>
      <w:r w:rsidR="00F53248" w:rsidRPr="00F53248">
        <w:rPr>
          <w:rFonts w:ascii="Times New Roman" w:hAnsi="Times New Roman" w:cs="Times New Roman"/>
          <w:color w:val="auto"/>
          <w:sz w:val="20"/>
        </w:rPr>
        <w:t xml:space="preserve"> Umowy. </w:t>
      </w:r>
    </w:p>
    <w:p w14:paraId="1AE8ECC5" w14:textId="77777777" w:rsidR="00F53248" w:rsidRPr="00F53248" w:rsidRDefault="00540891" w:rsidP="00F53248">
      <w:pPr>
        <w:pStyle w:val="Default"/>
        <w:spacing w:after="138"/>
        <w:rPr>
          <w:rFonts w:ascii="Times New Roman" w:hAnsi="Times New Roman" w:cs="Times New Roman"/>
          <w:color w:val="auto"/>
          <w:sz w:val="20"/>
        </w:rPr>
      </w:pPr>
      <w:r>
        <w:rPr>
          <w:rFonts w:ascii="Times New Roman" w:hAnsi="Times New Roman" w:cs="Times New Roman"/>
          <w:color w:val="auto"/>
          <w:sz w:val="20"/>
        </w:rPr>
        <w:t>6</w:t>
      </w:r>
      <w:r w:rsidR="00F53248" w:rsidRPr="00F53248">
        <w:rPr>
          <w:rFonts w:ascii="Times New Roman" w:hAnsi="Times New Roman" w:cs="Times New Roman"/>
          <w:color w:val="auto"/>
          <w:sz w:val="20"/>
        </w:rPr>
        <w:t xml:space="preserve">. W przypadku konieczności wprowadzenia zmian w wykazie osób, o którym mowa w ust. 4, Wykonawca powiadomi Zamawiającego o zmianie i dostarczy, najpóźniej w dniu rozpoczęcia pracy przez nowego </w:t>
      </w:r>
      <w:r w:rsidR="00F53248" w:rsidRPr="00F53248">
        <w:rPr>
          <w:rFonts w:ascii="Times New Roman" w:hAnsi="Times New Roman" w:cs="Times New Roman"/>
          <w:color w:val="auto"/>
          <w:sz w:val="20"/>
        </w:rPr>
        <w:lastRenderedPageBreak/>
        <w:t xml:space="preserve">pracownika, zmieniony wykaz wraz z oświadczeniem, że wymienione w wykazie osoby są zatrudnione na podstawie umowy o pracę wraz ze wskazaniem pracodawcy będącego Wykonawcą lub podwykonawcą. </w:t>
      </w:r>
    </w:p>
    <w:p w14:paraId="74D0133C" w14:textId="2B127A75" w:rsidR="00F53248" w:rsidRPr="00F53248" w:rsidRDefault="00540891" w:rsidP="00F53248">
      <w:pPr>
        <w:pStyle w:val="Default"/>
        <w:rPr>
          <w:rFonts w:ascii="Times New Roman" w:hAnsi="Times New Roman" w:cs="Times New Roman"/>
          <w:color w:val="auto"/>
          <w:sz w:val="20"/>
        </w:rPr>
      </w:pPr>
      <w:r w:rsidRPr="003C1F7F">
        <w:rPr>
          <w:rFonts w:ascii="Times New Roman" w:hAnsi="Times New Roman" w:cs="Times New Roman"/>
          <w:color w:val="auto"/>
          <w:sz w:val="20"/>
        </w:rPr>
        <w:t>7</w:t>
      </w:r>
      <w:r w:rsidR="00F53248" w:rsidRPr="003C1F7F">
        <w:rPr>
          <w:rFonts w:ascii="Times New Roman" w:hAnsi="Times New Roman" w:cs="Times New Roman"/>
          <w:color w:val="auto"/>
          <w:sz w:val="20"/>
        </w:rPr>
        <w:t xml:space="preserve">. Na potrzeby kontroli spełniania przez Wykonawcę lub podwykonawcę wymagań, o których mowa w art. </w:t>
      </w:r>
      <w:r w:rsidR="003C1F7F">
        <w:rPr>
          <w:rFonts w:ascii="Times New Roman" w:hAnsi="Times New Roman" w:cs="Times New Roman"/>
          <w:color w:val="auto"/>
          <w:sz w:val="20"/>
        </w:rPr>
        <w:t>95</w:t>
      </w:r>
      <w:r w:rsidR="00F53248" w:rsidRPr="003C1F7F">
        <w:rPr>
          <w:rFonts w:ascii="Times New Roman" w:hAnsi="Times New Roman" w:cs="Times New Roman"/>
          <w:color w:val="auto"/>
          <w:sz w:val="20"/>
        </w:rPr>
        <w:t xml:space="preserve"> ustawy </w:t>
      </w:r>
      <w:proofErr w:type="spellStart"/>
      <w:r w:rsidR="00F53248" w:rsidRPr="003C1F7F">
        <w:rPr>
          <w:rFonts w:ascii="Times New Roman" w:hAnsi="Times New Roman" w:cs="Times New Roman"/>
          <w:color w:val="auto"/>
          <w:sz w:val="20"/>
        </w:rPr>
        <w:t>Pzp</w:t>
      </w:r>
      <w:proofErr w:type="spellEnd"/>
      <w:r w:rsidR="00F53248" w:rsidRPr="003C1F7F">
        <w:rPr>
          <w:rFonts w:ascii="Times New Roman" w:hAnsi="Times New Roman" w:cs="Times New Roman"/>
          <w:color w:val="auto"/>
          <w:sz w:val="20"/>
        </w:rPr>
        <w:t xml:space="preserve">, Zamawiający żąda od Wykonawcy/ podwykonawcy prowadzenia ewidencji obecności wszystkich pracowników, o których mowa w ust. 4. Zamawiający na każdym etapie realizacji Umowy uprawniony jest do </w:t>
      </w:r>
      <w:proofErr w:type="gramStart"/>
      <w:r w:rsidR="00F53248" w:rsidRPr="003C1F7F">
        <w:rPr>
          <w:rFonts w:ascii="Times New Roman" w:hAnsi="Times New Roman" w:cs="Times New Roman"/>
          <w:color w:val="auto"/>
          <w:sz w:val="20"/>
        </w:rPr>
        <w:t>kontrolowania,</w:t>
      </w:r>
      <w:proofErr w:type="gramEnd"/>
      <w:r w:rsidR="00F53248" w:rsidRPr="003C1F7F">
        <w:rPr>
          <w:rFonts w:ascii="Times New Roman" w:hAnsi="Times New Roman" w:cs="Times New Roman"/>
          <w:color w:val="auto"/>
          <w:sz w:val="20"/>
        </w:rPr>
        <w:t xml:space="preserve"> czy osoby wykonujące czynności wskazane w ust. 2 pozostają w stosunku pracy z Wykonawcą lub podwykonawcą/</w:t>
      </w:r>
      <w:proofErr w:type="spellStart"/>
      <w:r w:rsidR="00F53248" w:rsidRPr="003C1F7F">
        <w:rPr>
          <w:rFonts w:ascii="Times New Roman" w:hAnsi="Times New Roman" w:cs="Times New Roman"/>
          <w:color w:val="auto"/>
          <w:sz w:val="20"/>
        </w:rPr>
        <w:t>ami</w:t>
      </w:r>
      <w:proofErr w:type="spellEnd"/>
      <w:r w:rsidR="00F53248" w:rsidRPr="003C1F7F">
        <w:rPr>
          <w:rFonts w:ascii="Times New Roman" w:hAnsi="Times New Roman" w:cs="Times New Roman"/>
          <w:color w:val="auto"/>
          <w:sz w:val="20"/>
        </w:rPr>
        <w:t>. Na żądanie Zamawiającego, Wykonawca zobowiązany będzie niezwłocznie udokumentować fakt zatrudniania na podstawie stosunku pracy ww. osób i przedłożyć niezwłocznie do wglądu kopie umów o pracę, zaświadczenie właściwego oddziału ZUS, potwierdzające opłacanie przez Wykonawcę/ podwykonawcę składek na ubezpieczenia społeczne i zdrowotne z tytułu zatrudnienia na podstawie umów o pracę za ostatni okres rozliczeniowy lub inne dowody,</w:t>
      </w:r>
      <w:r w:rsidR="00F53248" w:rsidRPr="00F53248">
        <w:rPr>
          <w:rFonts w:ascii="Times New Roman" w:hAnsi="Times New Roman" w:cs="Times New Roman"/>
          <w:color w:val="auto"/>
          <w:sz w:val="20"/>
        </w:rPr>
        <w:t xml:space="preserve"> o które zawnioskuje Zamawiający. Wykonawca przedstawiając dokumenty powinien przekazać je w sposób nienaruszający przepisów dotyczących ochrony danych osobowych. </w:t>
      </w:r>
    </w:p>
    <w:p w14:paraId="6D7EE48C" w14:textId="77777777" w:rsidR="008209E8" w:rsidRPr="00F53248" w:rsidRDefault="0016673B">
      <w:pPr>
        <w:rPr>
          <w:sz w:val="20"/>
        </w:rPr>
      </w:pPr>
      <w:r w:rsidRPr="00F53248">
        <w:rPr>
          <w:sz w:val="20"/>
        </w:rPr>
        <w:t xml:space="preserve">        </w:t>
      </w:r>
    </w:p>
    <w:p w14:paraId="3812C386" w14:textId="77777777" w:rsidR="0016673B" w:rsidRDefault="0016673B" w:rsidP="008209E8">
      <w:pPr>
        <w:jc w:val="center"/>
        <w:rPr>
          <w:sz w:val="20"/>
        </w:rPr>
      </w:pPr>
      <w:r>
        <w:rPr>
          <w:sz w:val="20"/>
        </w:rPr>
        <w:t>§ 7</w:t>
      </w:r>
    </w:p>
    <w:p w14:paraId="42E3BE7A" w14:textId="77777777" w:rsidR="00C33D84" w:rsidRDefault="00C33D84">
      <w:pPr>
        <w:rPr>
          <w:sz w:val="20"/>
        </w:rPr>
      </w:pPr>
    </w:p>
    <w:p w14:paraId="360F1D25" w14:textId="6A877FDB" w:rsidR="0016673B" w:rsidRDefault="0016673B">
      <w:pPr>
        <w:pStyle w:val="Tekstpodstawowy2"/>
      </w:pPr>
      <w:r>
        <w:t>Wykonawca nie może bez zgody Zamawiającego powierzyć podmiotowi trzeciemu wykonywania zobowiązań wynikających z niniejszej umowy.</w:t>
      </w:r>
    </w:p>
    <w:p w14:paraId="6B40D97C" w14:textId="77777777" w:rsidR="00BA5696" w:rsidRDefault="00BA5696">
      <w:pPr>
        <w:pStyle w:val="Tekstpodstawowy2"/>
      </w:pPr>
    </w:p>
    <w:p w14:paraId="7CDDF193" w14:textId="77777777" w:rsidR="0016673B" w:rsidRDefault="0016673B">
      <w:pPr>
        <w:rPr>
          <w:sz w:val="20"/>
        </w:rPr>
      </w:pPr>
    </w:p>
    <w:p w14:paraId="69898C23" w14:textId="77777777" w:rsidR="0016673B" w:rsidRDefault="0016673B">
      <w:pPr>
        <w:jc w:val="center"/>
        <w:rPr>
          <w:sz w:val="20"/>
        </w:rPr>
      </w:pPr>
      <w:r>
        <w:rPr>
          <w:sz w:val="20"/>
        </w:rPr>
        <w:t>§ 8</w:t>
      </w:r>
    </w:p>
    <w:p w14:paraId="5CD1FEBE" w14:textId="77777777" w:rsidR="00C33D84" w:rsidRDefault="00C33D84">
      <w:pPr>
        <w:jc w:val="center"/>
        <w:rPr>
          <w:sz w:val="20"/>
        </w:rPr>
      </w:pPr>
    </w:p>
    <w:p w14:paraId="7F26ABAA" w14:textId="77777777" w:rsidR="0087490F" w:rsidRDefault="0016673B">
      <w:pPr>
        <w:pStyle w:val="Tekstpodstawowy21"/>
        <w:numPr>
          <w:ilvl w:val="0"/>
          <w:numId w:val="17"/>
        </w:numPr>
        <w:tabs>
          <w:tab w:val="clear" w:pos="720"/>
          <w:tab w:val="num" w:pos="360"/>
        </w:tabs>
        <w:ind w:left="360"/>
        <w:jc w:val="both"/>
        <w:rPr>
          <w:sz w:val="20"/>
        </w:rPr>
      </w:pPr>
      <w:r>
        <w:rPr>
          <w:sz w:val="20"/>
        </w:rPr>
        <w:t xml:space="preserve">Z ramienia Zamawiającego odpowiedzialnym za nadzór nad realizacją niniejszej umowy jest </w:t>
      </w:r>
    </w:p>
    <w:p w14:paraId="0994A780" w14:textId="4698CC9C" w:rsidR="0087490F" w:rsidRDefault="0087490F" w:rsidP="0087490F">
      <w:pPr>
        <w:pStyle w:val="Tekstpodstawowy21"/>
        <w:jc w:val="both"/>
        <w:rPr>
          <w:sz w:val="20"/>
        </w:rPr>
      </w:pPr>
      <w:r>
        <w:rPr>
          <w:sz w:val="20"/>
        </w:rPr>
        <w:t xml:space="preserve">       Kierownik Działu Sanitarno-Higienicznego </w:t>
      </w:r>
    </w:p>
    <w:p w14:paraId="26EA8E07" w14:textId="6EEE69EA" w:rsidR="0087490F" w:rsidRDefault="0087490F" w:rsidP="008749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sz w:val="20"/>
          <w:szCs w:val="20"/>
        </w:rPr>
      </w:pPr>
      <w:r>
        <w:rPr>
          <w:sz w:val="20"/>
          <w:szCs w:val="20"/>
        </w:rPr>
        <w:t xml:space="preserve">Kierownik Działu Służb Pracowniczych </w:t>
      </w:r>
    </w:p>
    <w:p w14:paraId="0F5762AF" w14:textId="4B622FC4" w:rsidR="00C26406" w:rsidRDefault="00C26406" w:rsidP="008749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sz w:val="20"/>
          <w:szCs w:val="20"/>
        </w:rPr>
      </w:pPr>
      <w:r>
        <w:rPr>
          <w:sz w:val="20"/>
          <w:szCs w:val="20"/>
        </w:rPr>
        <w:t xml:space="preserve">Inspektor ds. P. </w:t>
      </w:r>
      <w:proofErr w:type="spellStart"/>
      <w:r>
        <w:rPr>
          <w:sz w:val="20"/>
          <w:szCs w:val="20"/>
        </w:rPr>
        <w:t>Poż</w:t>
      </w:r>
      <w:proofErr w:type="spellEnd"/>
      <w:r>
        <w:rPr>
          <w:sz w:val="20"/>
          <w:szCs w:val="20"/>
        </w:rPr>
        <w:t xml:space="preserve">. </w:t>
      </w:r>
    </w:p>
    <w:p w14:paraId="267199A2" w14:textId="10CF527D" w:rsidR="0087490F" w:rsidRDefault="0087490F" w:rsidP="008749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sz w:val="20"/>
          <w:szCs w:val="20"/>
        </w:rPr>
      </w:pPr>
      <w:r>
        <w:rPr>
          <w:sz w:val="20"/>
          <w:szCs w:val="20"/>
        </w:rPr>
        <w:t xml:space="preserve">Inspektor ds. Ochrony Środowiska </w:t>
      </w:r>
    </w:p>
    <w:p w14:paraId="6F1FAF52" w14:textId="7C9C488B" w:rsidR="0087490F" w:rsidRPr="0087490F" w:rsidRDefault="0087490F" w:rsidP="008749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sz w:val="20"/>
          <w:szCs w:val="20"/>
        </w:rPr>
      </w:pPr>
      <w:r w:rsidRPr="0087490F">
        <w:rPr>
          <w:sz w:val="20"/>
          <w:szCs w:val="20"/>
        </w:rPr>
        <w:t xml:space="preserve">Specjalista ds. BHP </w:t>
      </w:r>
    </w:p>
    <w:p w14:paraId="2D95C3F7" w14:textId="1297F31C" w:rsidR="0087490F" w:rsidRDefault="0087490F" w:rsidP="0087490F">
      <w:pPr>
        <w:pStyle w:val="Tekstpodstawowy21"/>
        <w:ind w:left="360"/>
        <w:jc w:val="both"/>
        <w:rPr>
          <w:sz w:val="20"/>
        </w:rPr>
      </w:pPr>
      <w:r>
        <w:rPr>
          <w:sz w:val="20"/>
        </w:rPr>
        <w:t xml:space="preserve">Z-ca Dyrektora ds. Pielęgniarstwa </w:t>
      </w:r>
    </w:p>
    <w:p w14:paraId="658BB937" w14:textId="77777777" w:rsidR="0016673B" w:rsidRDefault="0016673B">
      <w:pPr>
        <w:pStyle w:val="Tekstpodstawowy21"/>
        <w:numPr>
          <w:ilvl w:val="0"/>
          <w:numId w:val="17"/>
        </w:numPr>
        <w:tabs>
          <w:tab w:val="clear" w:pos="720"/>
          <w:tab w:val="num" w:pos="360"/>
        </w:tabs>
        <w:ind w:left="360"/>
        <w:jc w:val="both"/>
        <w:rPr>
          <w:sz w:val="20"/>
        </w:rPr>
      </w:pPr>
      <w:r>
        <w:rPr>
          <w:sz w:val="20"/>
        </w:rPr>
        <w:t xml:space="preserve">Z ramienia Wykonawcy osobą odpowiedzialną za realizację niniejszej umowy </w:t>
      </w:r>
      <w:proofErr w:type="gramStart"/>
      <w:r>
        <w:rPr>
          <w:sz w:val="20"/>
        </w:rPr>
        <w:t>jest  ......................................</w:t>
      </w:r>
      <w:proofErr w:type="gramEnd"/>
    </w:p>
    <w:p w14:paraId="3C4D4EB1" w14:textId="77777777" w:rsidR="0016673B" w:rsidRDefault="0016673B">
      <w:pPr>
        <w:jc w:val="center"/>
        <w:rPr>
          <w:sz w:val="20"/>
        </w:rPr>
      </w:pPr>
    </w:p>
    <w:p w14:paraId="7CD0C2B9" w14:textId="77777777" w:rsidR="0016673B" w:rsidRDefault="0016673B">
      <w:pPr>
        <w:jc w:val="center"/>
        <w:rPr>
          <w:sz w:val="20"/>
        </w:rPr>
      </w:pPr>
      <w:r>
        <w:rPr>
          <w:sz w:val="20"/>
        </w:rPr>
        <w:t>§ 9</w:t>
      </w:r>
    </w:p>
    <w:p w14:paraId="6FCB3F05" w14:textId="77777777" w:rsidR="00C33D84" w:rsidRDefault="00C33D84">
      <w:pPr>
        <w:jc w:val="center"/>
        <w:rPr>
          <w:sz w:val="20"/>
        </w:rPr>
      </w:pPr>
    </w:p>
    <w:p w14:paraId="633DA0EB" w14:textId="77777777" w:rsidR="0016673B" w:rsidRDefault="0016673B">
      <w:pPr>
        <w:numPr>
          <w:ilvl w:val="0"/>
          <w:numId w:val="5"/>
        </w:numPr>
        <w:tabs>
          <w:tab w:val="clear" w:pos="720"/>
          <w:tab w:val="num" w:pos="360"/>
        </w:tabs>
        <w:ind w:left="360"/>
        <w:jc w:val="both"/>
        <w:rPr>
          <w:sz w:val="20"/>
        </w:rPr>
      </w:pPr>
      <w:r>
        <w:rPr>
          <w:sz w:val="20"/>
        </w:rPr>
        <w:t xml:space="preserve">Ustala się odpowiedzialność </w:t>
      </w:r>
      <w:r w:rsidR="00A7330C">
        <w:rPr>
          <w:sz w:val="20"/>
        </w:rPr>
        <w:t>Wykonawcy</w:t>
      </w:r>
      <w:r>
        <w:rPr>
          <w:sz w:val="20"/>
        </w:rPr>
        <w:t xml:space="preserve"> za niewykonanie lub nienależyte wykonanie </w:t>
      </w:r>
      <w:r w:rsidR="00F86DBB">
        <w:rPr>
          <w:sz w:val="20"/>
        </w:rPr>
        <w:t xml:space="preserve">przedmiotu </w:t>
      </w:r>
      <w:r>
        <w:rPr>
          <w:sz w:val="20"/>
        </w:rPr>
        <w:t>umowy poprzez zapłatę kar umownych.</w:t>
      </w:r>
    </w:p>
    <w:p w14:paraId="4E534C2F" w14:textId="77777777" w:rsidR="00F86DBB" w:rsidRDefault="0016673B" w:rsidP="00F86DBB">
      <w:pPr>
        <w:numPr>
          <w:ilvl w:val="0"/>
          <w:numId w:val="5"/>
        </w:numPr>
        <w:tabs>
          <w:tab w:val="clear" w:pos="720"/>
          <w:tab w:val="num" w:pos="360"/>
        </w:tabs>
        <w:ind w:left="360"/>
        <w:jc w:val="both"/>
        <w:rPr>
          <w:sz w:val="20"/>
        </w:rPr>
      </w:pPr>
      <w:r>
        <w:rPr>
          <w:sz w:val="20"/>
        </w:rPr>
        <w:t xml:space="preserve">W przypadku </w:t>
      </w:r>
      <w:r w:rsidR="00F86DBB">
        <w:rPr>
          <w:sz w:val="20"/>
        </w:rPr>
        <w:t xml:space="preserve">stwierdzenia przez Zamawiającego niewykonania lub nienależytego wykonania przedmiotu umowy Zamawiający pisemnie powiadomi o tym Wykonawcę i wezwie go do odniesienia się do zgłoszonych zarzutów oraz usunięcia </w:t>
      </w:r>
      <w:r w:rsidR="00C762C2">
        <w:rPr>
          <w:sz w:val="20"/>
        </w:rPr>
        <w:t xml:space="preserve">stwierdzonych </w:t>
      </w:r>
      <w:r w:rsidR="00F86DBB">
        <w:rPr>
          <w:sz w:val="20"/>
        </w:rPr>
        <w:t>nieprawidłowości.</w:t>
      </w:r>
    </w:p>
    <w:p w14:paraId="6C9E87BB" w14:textId="1A15B9E9" w:rsidR="0016673B" w:rsidRDefault="00C762C2" w:rsidP="00C762C2">
      <w:pPr>
        <w:numPr>
          <w:ilvl w:val="0"/>
          <w:numId w:val="5"/>
        </w:numPr>
        <w:tabs>
          <w:tab w:val="clear" w:pos="720"/>
          <w:tab w:val="num" w:pos="360"/>
        </w:tabs>
        <w:ind w:left="360"/>
        <w:jc w:val="both"/>
        <w:rPr>
          <w:sz w:val="20"/>
        </w:rPr>
      </w:pPr>
      <w:r>
        <w:rPr>
          <w:sz w:val="20"/>
        </w:rPr>
        <w:t>W</w:t>
      </w:r>
      <w:r w:rsidR="00F86DBB">
        <w:rPr>
          <w:sz w:val="20"/>
        </w:rPr>
        <w:t xml:space="preserve"> </w:t>
      </w:r>
      <w:r>
        <w:rPr>
          <w:sz w:val="20"/>
        </w:rPr>
        <w:t>p</w:t>
      </w:r>
      <w:r w:rsidR="00F86DBB">
        <w:rPr>
          <w:sz w:val="20"/>
        </w:rPr>
        <w:t>rzypadku nie</w:t>
      </w:r>
      <w:r w:rsidR="00BA5696">
        <w:rPr>
          <w:sz w:val="20"/>
        </w:rPr>
        <w:t xml:space="preserve"> </w:t>
      </w:r>
      <w:r w:rsidR="00F86DBB">
        <w:rPr>
          <w:sz w:val="20"/>
        </w:rPr>
        <w:t xml:space="preserve">odniesienia się </w:t>
      </w:r>
      <w:r>
        <w:rPr>
          <w:sz w:val="20"/>
        </w:rPr>
        <w:t xml:space="preserve">przez Wykonawcę </w:t>
      </w:r>
      <w:r w:rsidR="00F86DBB">
        <w:rPr>
          <w:sz w:val="20"/>
        </w:rPr>
        <w:t>do zgłoszonych</w:t>
      </w:r>
      <w:r>
        <w:rPr>
          <w:sz w:val="20"/>
        </w:rPr>
        <w:t xml:space="preserve"> </w:t>
      </w:r>
      <w:r w:rsidR="00F86DBB">
        <w:rPr>
          <w:sz w:val="20"/>
        </w:rPr>
        <w:t xml:space="preserve">zarzutów w </w:t>
      </w:r>
      <w:r w:rsidR="00BA5696">
        <w:rPr>
          <w:sz w:val="20"/>
        </w:rPr>
        <w:t>czasie</w:t>
      </w:r>
      <w:r w:rsidR="00F86DBB">
        <w:rPr>
          <w:sz w:val="20"/>
        </w:rPr>
        <w:t xml:space="preserve"> </w:t>
      </w:r>
      <w:r w:rsidR="00BA5696" w:rsidRPr="00BA5696">
        <w:rPr>
          <w:sz w:val="20"/>
          <w:highlight w:val="yellow"/>
        </w:rPr>
        <w:t>…</w:t>
      </w:r>
      <w:proofErr w:type="gramStart"/>
      <w:r w:rsidR="00BA5696" w:rsidRPr="00BA5696">
        <w:rPr>
          <w:sz w:val="20"/>
          <w:highlight w:val="yellow"/>
        </w:rPr>
        <w:t>…….</w:t>
      </w:r>
      <w:proofErr w:type="gramEnd"/>
      <w:r w:rsidR="00BA5696">
        <w:rPr>
          <w:sz w:val="20"/>
        </w:rPr>
        <w:t>.minut</w:t>
      </w:r>
      <w:r w:rsidR="00F86DBB">
        <w:rPr>
          <w:sz w:val="20"/>
        </w:rPr>
        <w:t xml:space="preserve"> od otrzymania zarzutów na piśmie albo </w:t>
      </w:r>
      <w:r>
        <w:rPr>
          <w:sz w:val="20"/>
        </w:rPr>
        <w:t>nieusunięci</w:t>
      </w:r>
      <w:r w:rsidR="00A7330C">
        <w:rPr>
          <w:sz w:val="20"/>
        </w:rPr>
        <w:t>a w tym samym terminie</w:t>
      </w:r>
      <w:r>
        <w:rPr>
          <w:sz w:val="20"/>
        </w:rPr>
        <w:t xml:space="preserve"> stwierdzonych</w:t>
      </w:r>
      <w:r w:rsidR="00F86DBB">
        <w:rPr>
          <w:sz w:val="20"/>
        </w:rPr>
        <w:t xml:space="preserve"> nieprawidłowości</w:t>
      </w:r>
      <w:r>
        <w:rPr>
          <w:sz w:val="20"/>
        </w:rPr>
        <w:t xml:space="preserve">, Zamawiającemu </w:t>
      </w:r>
      <w:r w:rsidRPr="00C762C2">
        <w:rPr>
          <w:sz w:val="20"/>
        </w:rPr>
        <w:t xml:space="preserve">przysługiwać będzie prawo żądania zapłaty kary umownej w wysokości do 5% miesięcznego wynagrodzenia </w:t>
      </w:r>
      <w:r>
        <w:rPr>
          <w:sz w:val="20"/>
        </w:rPr>
        <w:t>określonego w § 2 ust 1 niniejszej umowy.</w:t>
      </w:r>
    </w:p>
    <w:p w14:paraId="2E037499" w14:textId="69BEC9C1" w:rsidR="00BA5696" w:rsidRPr="00BA5696" w:rsidRDefault="00F53248" w:rsidP="00F93331">
      <w:pPr>
        <w:numPr>
          <w:ilvl w:val="0"/>
          <w:numId w:val="5"/>
        </w:numPr>
        <w:tabs>
          <w:tab w:val="clear" w:pos="720"/>
          <w:tab w:val="num" w:pos="284"/>
        </w:tabs>
        <w:ind w:left="284" w:hanging="284"/>
        <w:jc w:val="both"/>
        <w:rPr>
          <w:sz w:val="20"/>
        </w:rPr>
      </w:pPr>
      <w:r w:rsidRPr="00BA5696">
        <w:rPr>
          <w:sz w:val="20"/>
        </w:rPr>
        <w:t>W przypadku stwierdzenia niedopełnienia</w:t>
      </w:r>
      <w:r w:rsidR="00540891" w:rsidRPr="00BA5696">
        <w:rPr>
          <w:sz w:val="20"/>
        </w:rPr>
        <w:t xml:space="preserve"> wymogu, o którym mowa w § 6</w:t>
      </w:r>
      <w:r w:rsidRPr="00BA5696">
        <w:rPr>
          <w:sz w:val="20"/>
        </w:rPr>
        <w:t xml:space="preserve"> ust. </w:t>
      </w:r>
      <w:r w:rsidR="00540891" w:rsidRPr="00BA5696">
        <w:rPr>
          <w:sz w:val="20"/>
        </w:rPr>
        <w:t>2</w:t>
      </w:r>
      <w:r w:rsidRPr="00BA5696">
        <w:rPr>
          <w:sz w:val="20"/>
        </w:rPr>
        <w:t xml:space="preserve"> Umowy w trakcie realizacji przedmiotu Umowy, Wykonawca będzie zobowiązany do zapłaty kary umownej w </w:t>
      </w:r>
      <w:r w:rsidR="00FA34DD" w:rsidRPr="00BA5696">
        <w:rPr>
          <w:sz w:val="20"/>
        </w:rPr>
        <w:t>wysokości iloczynu kwoty minimalnego wynagrodzenia za pracę ustalonego na podstawie przepisów o minimalnym wynagrodzeniu za pracę (obowiązujących w chwili stwierdzenia przez Zamawiającego niedopełnienia przez Wykonawcę wymogu zatrudniania pracowników świadczących usługi na podstawie umowy o pracę w rozumieniu przepisów Kodeksu Pracy) oraz liczby miesięcy w okresie realizacji umowy, w których nie dopełniono przedmiotowego wymogu za każdą osobę realizującą wskazane przez Zamawiającego czynności</w:t>
      </w:r>
      <w:r w:rsidR="00BA5696" w:rsidRPr="00BA5696">
        <w:rPr>
          <w:sz w:val="20"/>
        </w:rPr>
        <w:t>.</w:t>
      </w:r>
    </w:p>
    <w:p w14:paraId="7D1221A8" w14:textId="77777777" w:rsidR="00BA5696" w:rsidRDefault="00BA5696" w:rsidP="00F53248">
      <w:pPr>
        <w:ind w:left="284"/>
        <w:jc w:val="both"/>
        <w:rPr>
          <w:rFonts w:ascii="Calibri" w:hAnsi="Calibri" w:cs="Calibri"/>
          <w:color w:val="000000"/>
          <w:sz w:val="22"/>
          <w:szCs w:val="22"/>
        </w:rPr>
      </w:pPr>
    </w:p>
    <w:p w14:paraId="2EFDF27F" w14:textId="77777777" w:rsidR="0016673B" w:rsidRDefault="0016673B">
      <w:pPr>
        <w:ind w:left="360"/>
        <w:jc w:val="both"/>
        <w:rPr>
          <w:sz w:val="20"/>
        </w:rPr>
      </w:pPr>
    </w:p>
    <w:p w14:paraId="5F4CAC34" w14:textId="77777777" w:rsidR="0016673B" w:rsidRDefault="0016673B">
      <w:pPr>
        <w:jc w:val="both"/>
        <w:rPr>
          <w:sz w:val="20"/>
        </w:rPr>
      </w:pPr>
    </w:p>
    <w:p w14:paraId="1B773E54" w14:textId="77777777" w:rsidR="0016673B" w:rsidRDefault="0016673B">
      <w:pPr>
        <w:jc w:val="both"/>
        <w:rPr>
          <w:sz w:val="20"/>
        </w:rPr>
      </w:pPr>
      <w:r>
        <w:rPr>
          <w:sz w:val="20"/>
        </w:rPr>
        <w:t xml:space="preserve">                                                                                        § 10</w:t>
      </w:r>
    </w:p>
    <w:p w14:paraId="489EE486" w14:textId="77777777" w:rsidR="00C33D84" w:rsidRDefault="00C33D84">
      <w:pPr>
        <w:jc w:val="both"/>
        <w:rPr>
          <w:sz w:val="20"/>
        </w:rPr>
      </w:pPr>
    </w:p>
    <w:p w14:paraId="12B1B183" w14:textId="77777777" w:rsidR="0016673B" w:rsidRDefault="0016673B">
      <w:pPr>
        <w:numPr>
          <w:ilvl w:val="0"/>
          <w:numId w:val="21"/>
        </w:numPr>
        <w:jc w:val="both"/>
        <w:rPr>
          <w:sz w:val="20"/>
        </w:rPr>
      </w:pPr>
      <w:r>
        <w:rPr>
          <w:sz w:val="20"/>
        </w:rPr>
        <w:t>W razie</w:t>
      </w:r>
      <w:r w:rsidR="000A1915">
        <w:rPr>
          <w:sz w:val="20"/>
        </w:rPr>
        <w:t xml:space="preserve"> 3 krotnego</w:t>
      </w:r>
      <w:r>
        <w:rPr>
          <w:sz w:val="20"/>
        </w:rPr>
        <w:t xml:space="preserve"> powtarzania się nieprawidłowości, o których mowa w § </w:t>
      </w:r>
      <w:r w:rsidR="009A5018">
        <w:rPr>
          <w:sz w:val="20"/>
        </w:rPr>
        <w:t>9</w:t>
      </w:r>
      <w:r>
        <w:rPr>
          <w:sz w:val="20"/>
        </w:rPr>
        <w:t xml:space="preserve"> pkt. 2 Zamawiający ma prawo rozwiązać umowę bez zachowania terminu wypowiedzenia.</w:t>
      </w:r>
    </w:p>
    <w:p w14:paraId="45F3B758" w14:textId="77777777" w:rsidR="0016673B" w:rsidRDefault="0016673B">
      <w:pPr>
        <w:numPr>
          <w:ilvl w:val="0"/>
          <w:numId w:val="21"/>
        </w:numPr>
        <w:jc w:val="both"/>
        <w:rPr>
          <w:sz w:val="20"/>
        </w:rPr>
      </w:pPr>
      <w:r>
        <w:rPr>
          <w:sz w:val="20"/>
        </w:rPr>
        <w:t xml:space="preserve">Kary nałożone przez organy państwowe za nieprzestrzeganie przepisów bhp, p. </w:t>
      </w:r>
      <w:proofErr w:type="spellStart"/>
      <w:r>
        <w:rPr>
          <w:sz w:val="20"/>
        </w:rPr>
        <w:t>poż</w:t>
      </w:r>
      <w:proofErr w:type="spellEnd"/>
      <w:r>
        <w:rPr>
          <w:sz w:val="20"/>
        </w:rPr>
        <w:t>, służb sanitarno-epidemiologicznych i innych w zakresie prac objętych umową obciążają Wykonawcę.</w:t>
      </w:r>
    </w:p>
    <w:p w14:paraId="31CD931F" w14:textId="77777777" w:rsidR="0016673B" w:rsidRDefault="0016673B">
      <w:pPr>
        <w:numPr>
          <w:ilvl w:val="0"/>
          <w:numId w:val="21"/>
        </w:numPr>
        <w:jc w:val="both"/>
        <w:rPr>
          <w:sz w:val="20"/>
        </w:rPr>
      </w:pPr>
      <w:r>
        <w:rPr>
          <w:sz w:val="20"/>
        </w:rPr>
        <w:t>Odpowiedzialność Wykonawcy za straty w mieniu Zamawiającego powstałe w czasie i w związku z wykonywaniem umowy ustala się na podstawie:</w:t>
      </w:r>
    </w:p>
    <w:p w14:paraId="3691D22C" w14:textId="77777777" w:rsidR="0016673B" w:rsidRDefault="0016673B">
      <w:pPr>
        <w:numPr>
          <w:ilvl w:val="2"/>
          <w:numId w:val="4"/>
        </w:numPr>
        <w:tabs>
          <w:tab w:val="clear" w:pos="2340"/>
          <w:tab w:val="num" w:pos="720"/>
        </w:tabs>
        <w:ind w:left="720"/>
        <w:jc w:val="both"/>
        <w:rPr>
          <w:sz w:val="20"/>
        </w:rPr>
      </w:pPr>
      <w:r>
        <w:rPr>
          <w:sz w:val="20"/>
        </w:rPr>
        <w:lastRenderedPageBreak/>
        <w:t>protokołu ustalającego okoliczności powstania szkody sporządzonego przy udziale stron umowy oraz osób materialnie odpowiedzialnych,</w:t>
      </w:r>
    </w:p>
    <w:p w14:paraId="1338A785" w14:textId="77777777" w:rsidR="0016673B" w:rsidRDefault="0016673B">
      <w:pPr>
        <w:numPr>
          <w:ilvl w:val="2"/>
          <w:numId w:val="4"/>
        </w:numPr>
        <w:tabs>
          <w:tab w:val="clear" w:pos="2340"/>
          <w:tab w:val="num" w:pos="720"/>
        </w:tabs>
        <w:ind w:left="720"/>
        <w:jc w:val="both"/>
        <w:rPr>
          <w:sz w:val="20"/>
        </w:rPr>
      </w:pPr>
      <w:r>
        <w:rPr>
          <w:sz w:val="20"/>
        </w:rPr>
        <w:t>udokumentowanej wartości mienia utraconego lub zniszczonego (dokumentuje Zamawiający),</w:t>
      </w:r>
    </w:p>
    <w:p w14:paraId="7F7F625E" w14:textId="77777777" w:rsidR="0016673B" w:rsidRDefault="0016673B">
      <w:pPr>
        <w:ind w:left="360"/>
        <w:jc w:val="both"/>
        <w:rPr>
          <w:sz w:val="20"/>
        </w:rPr>
      </w:pPr>
      <w:r>
        <w:rPr>
          <w:sz w:val="20"/>
        </w:rPr>
        <w:t xml:space="preserve">       </w:t>
      </w:r>
    </w:p>
    <w:p w14:paraId="54EDB42C" w14:textId="77777777" w:rsidR="0016673B" w:rsidRDefault="0016673B">
      <w:pPr>
        <w:numPr>
          <w:ilvl w:val="0"/>
          <w:numId w:val="21"/>
        </w:numPr>
        <w:jc w:val="both"/>
        <w:rPr>
          <w:sz w:val="20"/>
        </w:rPr>
      </w:pPr>
      <w:r>
        <w:rPr>
          <w:sz w:val="20"/>
        </w:rPr>
        <w:t>Zapłata odszkodowania z tytułu określonego w pkt. 3 nastąpi w terminie 30 dni od daty otrzymania prawidłowo wystawionej noty obciążeniowej.</w:t>
      </w:r>
    </w:p>
    <w:p w14:paraId="3E25D7EC" w14:textId="77777777" w:rsidR="0016673B" w:rsidRDefault="0016673B">
      <w:pPr>
        <w:ind w:left="360"/>
        <w:rPr>
          <w:sz w:val="20"/>
        </w:rPr>
      </w:pPr>
    </w:p>
    <w:p w14:paraId="4CD94DB4" w14:textId="77777777" w:rsidR="0016673B" w:rsidRDefault="0016673B">
      <w:pPr>
        <w:jc w:val="center"/>
        <w:rPr>
          <w:sz w:val="20"/>
        </w:rPr>
      </w:pPr>
      <w:r>
        <w:rPr>
          <w:sz w:val="20"/>
        </w:rPr>
        <w:t>§ 11</w:t>
      </w:r>
    </w:p>
    <w:p w14:paraId="4786CB7B" w14:textId="77777777" w:rsidR="0016673B" w:rsidRDefault="0016673B">
      <w:pPr>
        <w:rPr>
          <w:sz w:val="20"/>
        </w:rPr>
      </w:pPr>
    </w:p>
    <w:p w14:paraId="19390667" w14:textId="4B8D54EE" w:rsidR="0016673B" w:rsidRDefault="0016673B" w:rsidP="00B13299">
      <w:pPr>
        <w:widowControl w:val="0"/>
        <w:suppressAutoHyphens/>
        <w:ind w:left="180" w:hanging="180"/>
        <w:rPr>
          <w:sz w:val="20"/>
        </w:rPr>
      </w:pPr>
      <w:r>
        <w:rPr>
          <w:sz w:val="20"/>
        </w:rPr>
        <w:t>1.</w:t>
      </w:r>
      <w:r w:rsidR="003E410E" w:rsidRPr="003E410E">
        <w:t xml:space="preserve"> </w:t>
      </w:r>
      <w:r w:rsidR="00A14379" w:rsidRPr="00A14379">
        <w:rPr>
          <w:sz w:val="20"/>
        </w:rPr>
        <w:t xml:space="preserve">Zamawiający wydzierżawi pomieszczenia niezbędne do realizacji usługi </w:t>
      </w:r>
      <w:r w:rsidR="00B13299">
        <w:rPr>
          <w:sz w:val="20"/>
        </w:rPr>
        <w:t xml:space="preserve">o powierzchni ogółem </w:t>
      </w:r>
      <w:r w:rsidR="00B13299" w:rsidRPr="00A14379">
        <w:rPr>
          <w:sz w:val="20"/>
        </w:rPr>
        <w:t>90m2</w:t>
      </w:r>
      <w:r w:rsidR="00B13299">
        <w:rPr>
          <w:sz w:val="20"/>
        </w:rPr>
        <w:t xml:space="preserve"> </w:t>
      </w:r>
      <w:r w:rsidR="00A14379" w:rsidRPr="00A14379">
        <w:rPr>
          <w:sz w:val="20"/>
        </w:rPr>
        <w:t>tj. pokój administracyjny, pokój socjalny, dwa magazyny</w:t>
      </w:r>
      <w:r w:rsidR="00B13299">
        <w:rPr>
          <w:sz w:val="20"/>
        </w:rPr>
        <w:t xml:space="preserve"> </w:t>
      </w:r>
      <w:r w:rsidR="00A14379" w:rsidRPr="00A14379">
        <w:rPr>
          <w:sz w:val="20"/>
        </w:rPr>
        <w:t xml:space="preserve">za kwotę </w:t>
      </w:r>
      <w:r w:rsidR="00CF2F34" w:rsidRPr="003C1F7F">
        <w:rPr>
          <w:sz w:val="20"/>
        </w:rPr>
        <w:t xml:space="preserve">2972,70 </w:t>
      </w:r>
      <w:r w:rsidR="00A14379" w:rsidRPr="00A14379">
        <w:rPr>
          <w:sz w:val="20"/>
        </w:rPr>
        <w:t xml:space="preserve">zł netto </w:t>
      </w:r>
      <w:r w:rsidR="00A14379" w:rsidRPr="003C1F7F">
        <w:rPr>
          <w:sz w:val="20"/>
        </w:rPr>
        <w:t>miesięcznie</w:t>
      </w:r>
      <w:r w:rsidR="008949E7" w:rsidRPr="003C1F7F">
        <w:rPr>
          <w:sz w:val="20"/>
        </w:rPr>
        <w:t xml:space="preserve"> </w:t>
      </w:r>
      <w:r w:rsidR="00B13299" w:rsidRPr="003C1F7F">
        <w:rPr>
          <w:sz w:val="20"/>
        </w:rPr>
        <w:t>(</w:t>
      </w:r>
      <w:r w:rsidR="003F5BFC" w:rsidRPr="003C1F7F">
        <w:rPr>
          <w:sz w:val="20"/>
        </w:rPr>
        <w:t>3</w:t>
      </w:r>
      <w:r w:rsidR="00CF2F34" w:rsidRPr="003C1F7F">
        <w:rPr>
          <w:sz w:val="20"/>
        </w:rPr>
        <w:t>3</w:t>
      </w:r>
      <w:r w:rsidR="00B13299" w:rsidRPr="003C1F7F">
        <w:rPr>
          <w:sz w:val="20"/>
        </w:rPr>
        <w:t>,</w:t>
      </w:r>
      <w:r w:rsidR="00CF2F34" w:rsidRPr="003C1F7F">
        <w:rPr>
          <w:sz w:val="20"/>
        </w:rPr>
        <w:t>03</w:t>
      </w:r>
      <w:r w:rsidR="00B13299" w:rsidRPr="003C1F7F">
        <w:rPr>
          <w:sz w:val="20"/>
        </w:rPr>
        <w:t xml:space="preserve"> zł </w:t>
      </w:r>
      <w:proofErr w:type="gramStart"/>
      <w:r w:rsidR="00B13299">
        <w:rPr>
          <w:sz w:val="20"/>
        </w:rPr>
        <w:t>netto  za</w:t>
      </w:r>
      <w:proofErr w:type="gramEnd"/>
      <w:r w:rsidR="00B13299">
        <w:rPr>
          <w:sz w:val="20"/>
        </w:rPr>
        <w:t xml:space="preserve"> m2)</w:t>
      </w:r>
      <w:r w:rsidR="00800DF3">
        <w:rPr>
          <w:sz w:val="20"/>
        </w:rPr>
        <w:t xml:space="preserve"> oraz </w:t>
      </w:r>
      <w:r w:rsidR="00520672">
        <w:rPr>
          <w:sz w:val="20"/>
        </w:rPr>
        <w:t xml:space="preserve">opłatę za wywóz nieczystości w zależności od liczby zatrudnionych pracowników w wysokości </w:t>
      </w:r>
      <w:r w:rsidR="00E56367">
        <w:rPr>
          <w:sz w:val="20"/>
        </w:rPr>
        <w:t>20</w:t>
      </w:r>
      <w:r w:rsidR="003C2F67">
        <w:rPr>
          <w:sz w:val="20"/>
        </w:rPr>
        <w:t>,</w:t>
      </w:r>
      <w:r w:rsidR="00E56367">
        <w:rPr>
          <w:sz w:val="20"/>
        </w:rPr>
        <w:t>00 netto</w:t>
      </w:r>
      <w:r w:rsidR="003C2F67">
        <w:rPr>
          <w:sz w:val="20"/>
        </w:rPr>
        <w:t xml:space="preserve"> </w:t>
      </w:r>
      <w:r w:rsidR="00520672">
        <w:rPr>
          <w:sz w:val="20"/>
        </w:rPr>
        <w:t>od osoby</w:t>
      </w:r>
      <w:r w:rsidR="003C2F67">
        <w:rPr>
          <w:sz w:val="20"/>
        </w:rPr>
        <w:t xml:space="preserve"> miesięcznie</w:t>
      </w:r>
      <w:r w:rsidR="00A14379" w:rsidRPr="00A14379">
        <w:rPr>
          <w:sz w:val="20"/>
        </w:rPr>
        <w:t xml:space="preserve">, </w:t>
      </w:r>
      <w:r w:rsidR="00B13299" w:rsidRPr="00A14379">
        <w:rPr>
          <w:sz w:val="20"/>
        </w:rPr>
        <w:t>Zamawiający wskaże miejsca do ustawienia szafek BHP a Wykonawca dostarczy je we wskazane miejsce na własny koszt</w:t>
      </w:r>
      <w:r w:rsidR="00B13299" w:rsidRPr="00D96CDE">
        <w:rPr>
          <w:sz w:val="20"/>
        </w:rPr>
        <w:t>.</w:t>
      </w:r>
      <w:r w:rsidR="00B13299">
        <w:rPr>
          <w:sz w:val="20"/>
        </w:rPr>
        <w:t xml:space="preserve"> </w:t>
      </w:r>
      <w:r w:rsidR="009A5018">
        <w:rPr>
          <w:sz w:val="20"/>
        </w:rPr>
        <w:t>Pokój administracyjny wyposażony</w:t>
      </w:r>
      <w:r>
        <w:rPr>
          <w:sz w:val="20"/>
        </w:rPr>
        <w:t xml:space="preserve"> jest w instalację </w:t>
      </w:r>
      <w:proofErr w:type="gramStart"/>
      <w:r>
        <w:rPr>
          <w:sz w:val="20"/>
        </w:rPr>
        <w:t>elektryczną ,</w:t>
      </w:r>
      <w:proofErr w:type="gramEnd"/>
      <w:r>
        <w:rPr>
          <w:sz w:val="20"/>
        </w:rPr>
        <w:t xml:space="preserve"> wodę zimną, ciepłą i co.</w:t>
      </w:r>
      <w:r w:rsidR="00B13299">
        <w:rPr>
          <w:sz w:val="20"/>
        </w:rPr>
        <w:t xml:space="preserve"> Magazyn</w:t>
      </w:r>
      <w:r w:rsidR="008949E7">
        <w:rPr>
          <w:sz w:val="20"/>
        </w:rPr>
        <w:t>y</w:t>
      </w:r>
      <w:r w:rsidR="00B13299">
        <w:rPr>
          <w:sz w:val="20"/>
        </w:rPr>
        <w:t xml:space="preserve"> środków czystościowych wyposażon</w:t>
      </w:r>
      <w:r w:rsidR="008949E7">
        <w:rPr>
          <w:sz w:val="20"/>
        </w:rPr>
        <w:t>e</w:t>
      </w:r>
      <w:r w:rsidR="00B13299">
        <w:rPr>
          <w:sz w:val="20"/>
        </w:rPr>
        <w:t xml:space="preserve"> </w:t>
      </w:r>
      <w:r w:rsidR="008949E7">
        <w:rPr>
          <w:sz w:val="20"/>
        </w:rPr>
        <w:t>są</w:t>
      </w:r>
      <w:r w:rsidR="00B13299">
        <w:rPr>
          <w:sz w:val="20"/>
        </w:rPr>
        <w:t xml:space="preserve"> </w:t>
      </w:r>
      <w:r w:rsidR="008949E7">
        <w:rPr>
          <w:sz w:val="20"/>
        </w:rPr>
        <w:t>w instalację elektryczną i</w:t>
      </w:r>
      <w:r w:rsidR="00B13299">
        <w:rPr>
          <w:sz w:val="20"/>
        </w:rPr>
        <w:t xml:space="preserve"> regały. </w:t>
      </w:r>
      <w:r w:rsidR="00E90D89">
        <w:rPr>
          <w:sz w:val="20"/>
        </w:rPr>
        <w:t xml:space="preserve">Koszty eksploatacyjne wymienione w zdaniu poprzednim wliczone zostały w wysokość czynszu dzierżawnego. </w:t>
      </w:r>
      <w:r>
        <w:rPr>
          <w:sz w:val="20"/>
        </w:rPr>
        <w:t>Utrzymanie czystości w pomieszczeni</w:t>
      </w:r>
      <w:r w:rsidR="008949E7">
        <w:rPr>
          <w:sz w:val="20"/>
        </w:rPr>
        <w:t>ach</w:t>
      </w:r>
      <w:r>
        <w:rPr>
          <w:sz w:val="20"/>
        </w:rPr>
        <w:t xml:space="preserve"> spoczywa na Wykonawcy.</w:t>
      </w:r>
      <w:r w:rsidR="008949E7" w:rsidRPr="008949E7">
        <w:rPr>
          <w:sz w:val="20"/>
        </w:rPr>
        <w:t xml:space="preserve"> </w:t>
      </w:r>
      <w:r w:rsidR="008949E7">
        <w:rPr>
          <w:sz w:val="20"/>
        </w:rPr>
        <w:t>Wykonawca będzie korzystał z pomieszczeń zgodnie z ich przeznaczeniem i właściwościami.</w:t>
      </w:r>
    </w:p>
    <w:p w14:paraId="3BB7534B" w14:textId="77777777" w:rsidR="00520672" w:rsidRPr="00520672" w:rsidRDefault="00520672" w:rsidP="008949E7">
      <w:pPr>
        <w:widowControl w:val="0"/>
        <w:suppressAutoHyphens/>
        <w:ind w:left="180" w:hanging="180"/>
        <w:rPr>
          <w:sz w:val="20"/>
          <w:szCs w:val="20"/>
        </w:rPr>
      </w:pPr>
      <w:r>
        <w:rPr>
          <w:sz w:val="20"/>
        </w:rPr>
        <w:t xml:space="preserve">2. </w:t>
      </w:r>
      <w:r w:rsidR="008949E7" w:rsidRPr="008949E7">
        <w:rPr>
          <w:sz w:val="20"/>
        </w:rPr>
        <w:t>Kwota czynszu podlega corocznej zmianie (indeksacji) od</w:t>
      </w:r>
      <w:r w:rsidR="005C1091">
        <w:rPr>
          <w:sz w:val="20"/>
        </w:rPr>
        <w:t xml:space="preserve"> pierwszego kwietnia roku następnego wg kalkulacji Zamawiającego. W</w:t>
      </w:r>
      <w:r w:rsidRPr="00520672">
        <w:rPr>
          <w:sz w:val="20"/>
        </w:rPr>
        <w:t>aloryzacja opłat za wywóz nieczystości stałych następować będzie</w:t>
      </w:r>
      <w:r w:rsidR="005C1091">
        <w:rPr>
          <w:sz w:val="20"/>
        </w:rPr>
        <w:t xml:space="preserve"> na podstawie zmian wprowadzanych przez Radę Miasta</w:t>
      </w:r>
      <w:r w:rsidRPr="00520672">
        <w:rPr>
          <w:sz w:val="20"/>
        </w:rPr>
        <w:t>.</w:t>
      </w:r>
    </w:p>
    <w:p w14:paraId="03032EBB" w14:textId="77777777" w:rsidR="00B13299" w:rsidRDefault="00520672" w:rsidP="00B13299">
      <w:pPr>
        <w:widowControl w:val="0"/>
        <w:suppressAutoHyphens/>
        <w:ind w:left="360" w:hanging="360"/>
        <w:rPr>
          <w:sz w:val="20"/>
        </w:rPr>
      </w:pPr>
      <w:r>
        <w:rPr>
          <w:sz w:val="20"/>
          <w:szCs w:val="20"/>
        </w:rPr>
        <w:t>3</w:t>
      </w:r>
      <w:r w:rsidR="0016673B">
        <w:rPr>
          <w:sz w:val="20"/>
          <w:szCs w:val="20"/>
        </w:rPr>
        <w:t xml:space="preserve">. </w:t>
      </w:r>
      <w:r w:rsidR="00B13299">
        <w:rPr>
          <w:sz w:val="20"/>
        </w:rPr>
        <w:t>N</w:t>
      </w:r>
      <w:r w:rsidR="00B13299" w:rsidRPr="00A14379">
        <w:rPr>
          <w:sz w:val="20"/>
        </w:rPr>
        <w:t xml:space="preserve">aprawy, remonty i wyposażenie pomieszczeń </w:t>
      </w:r>
      <w:proofErr w:type="gramStart"/>
      <w:r w:rsidR="00B13299" w:rsidRPr="00A14379">
        <w:rPr>
          <w:sz w:val="20"/>
        </w:rPr>
        <w:t>zabezpiecza</w:t>
      </w:r>
      <w:proofErr w:type="gramEnd"/>
      <w:r w:rsidR="00B13299" w:rsidRPr="00A14379">
        <w:rPr>
          <w:sz w:val="20"/>
        </w:rPr>
        <w:t xml:space="preserve"> Wykonawca </w:t>
      </w:r>
      <w:r w:rsidR="00B13299">
        <w:rPr>
          <w:sz w:val="20"/>
        </w:rPr>
        <w:t xml:space="preserve">oraz utrzymanie czystości w pomieszczeniach </w:t>
      </w:r>
      <w:r w:rsidR="00B13299" w:rsidRPr="00A14379">
        <w:rPr>
          <w:sz w:val="20"/>
        </w:rPr>
        <w:t xml:space="preserve">na własny koszt. </w:t>
      </w:r>
    </w:p>
    <w:p w14:paraId="2C245E2D" w14:textId="77777777" w:rsidR="0016673B" w:rsidRDefault="00520672">
      <w:pPr>
        <w:widowControl w:val="0"/>
        <w:suppressAutoHyphens/>
        <w:rPr>
          <w:sz w:val="20"/>
          <w:szCs w:val="20"/>
        </w:rPr>
      </w:pPr>
      <w:r>
        <w:rPr>
          <w:sz w:val="20"/>
        </w:rPr>
        <w:t>4</w:t>
      </w:r>
      <w:r w:rsidR="0016673B">
        <w:rPr>
          <w:sz w:val="20"/>
        </w:rPr>
        <w:t xml:space="preserve">. Wszelkie ulepszenia przedmiotu dokonane przez Wykonawcę za </w:t>
      </w:r>
      <w:r w:rsidR="00E90D89">
        <w:rPr>
          <w:sz w:val="20"/>
        </w:rPr>
        <w:t xml:space="preserve">pisemną </w:t>
      </w:r>
      <w:r w:rsidR="0016673B">
        <w:rPr>
          <w:sz w:val="20"/>
        </w:rPr>
        <w:t>zgodą Zamawiającego,</w:t>
      </w:r>
    </w:p>
    <w:p w14:paraId="0A3DBE91" w14:textId="77777777" w:rsidR="0016673B" w:rsidRDefault="0016673B">
      <w:pPr>
        <w:widowControl w:val="0"/>
        <w:suppressAutoHyphens/>
        <w:ind w:left="283"/>
        <w:rPr>
          <w:sz w:val="20"/>
          <w:szCs w:val="20"/>
        </w:rPr>
      </w:pPr>
      <w:r>
        <w:rPr>
          <w:sz w:val="20"/>
        </w:rPr>
        <w:t xml:space="preserve">przechodzą na własność </w:t>
      </w:r>
      <w:r w:rsidR="008D287B">
        <w:rPr>
          <w:sz w:val="20"/>
        </w:rPr>
        <w:t>Zamawiającego</w:t>
      </w:r>
      <w:r>
        <w:rPr>
          <w:sz w:val="20"/>
        </w:rPr>
        <w:t xml:space="preserve"> bez prawa </w:t>
      </w:r>
      <w:proofErr w:type="gramStart"/>
      <w:r>
        <w:rPr>
          <w:sz w:val="20"/>
        </w:rPr>
        <w:t>zwrotu  zapłaty</w:t>
      </w:r>
      <w:proofErr w:type="gramEnd"/>
      <w:r>
        <w:rPr>
          <w:sz w:val="20"/>
        </w:rPr>
        <w:t xml:space="preserve">  sumy  odpowiadającej</w:t>
      </w:r>
    </w:p>
    <w:p w14:paraId="7DC47F76" w14:textId="77777777" w:rsidR="0016673B" w:rsidRPr="00E90D89" w:rsidRDefault="0016673B">
      <w:pPr>
        <w:widowControl w:val="0"/>
        <w:suppressAutoHyphens/>
        <w:ind w:left="283"/>
        <w:rPr>
          <w:sz w:val="20"/>
          <w:szCs w:val="20"/>
        </w:rPr>
      </w:pPr>
      <w:r>
        <w:rPr>
          <w:sz w:val="20"/>
        </w:rPr>
        <w:t>wartości tych ulepszeń.</w:t>
      </w:r>
      <w:r w:rsidR="00E90D89">
        <w:rPr>
          <w:sz w:val="20"/>
        </w:rPr>
        <w:t xml:space="preserve"> </w:t>
      </w:r>
      <w:r w:rsidR="00E90D89" w:rsidRPr="00E90D89">
        <w:rPr>
          <w:sz w:val="20"/>
        </w:rPr>
        <w:t>Wykonawca nie może bez pisemnej zgody Zamawiającego dokonywać jakichkolwiek zmian w dzierżawionych pomieszczeniach, ani też zmieniać ich przeznaczenia.</w:t>
      </w:r>
    </w:p>
    <w:p w14:paraId="765ADA4F" w14:textId="77777777" w:rsidR="0016673B" w:rsidRDefault="00520672">
      <w:pPr>
        <w:widowControl w:val="0"/>
        <w:suppressAutoHyphens/>
        <w:rPr>
          <w:sz w:val="20"/>
          <w:szCs w:val="20"/>
        </w:rPr>
      </w:pPr>
      <w:r>
        <w:rPr>
          <w:sz w:val="20"/>
        </w:rPr>
        <w:t>5</w:t>
      </w:r>
      <w:r w:rsidR="0016673B">
        <w:rPr>
          <w:sz w:val="20"/>
        </w:rPr>
        <w:t>.  Wykonawca zobowiązuje się przestrzegać regulaminu porządkowego i korzystać z pomieszczeń</w:t>
      </w:r>
    </w:p>
    <w:p w14:paraId="16760010" w14:textId="77777777" w:rsidR="0016673B" w:rsidRDefault="0016673B">
      <w:pPr>
        <w:widowControl w:val="0"/>
        <w:suppressAutoHyphens/>
        <w:ind w:left="283"/>
        <w:rPr>
          <w:sz w:val="20"/>
          <w:szCs w:val="20"/>
        </w:rPr>
      </w:pPr>
      <w:r>
        <w:rPr>
          <w:sz w:val="20"/>
        </w:rPr>
        <w:t>w sposób nieuciążliwy.</w:t>
      </w:r>
    </w:p>
    <w:p w14:paraId="47ED26ED" w14:textId="77777777" w:rsidR="0016673B" w:rsidRDefault="00520672">
      <w:pPr>
        <w:widowControl w:val="0"/>
        <w:suppressAutoHyphens/>
        <w:rPr>
          <w:sz w:val="20"/>
          <w:szCs w:val="20"/>
        </w:rPr>
      </w:pPr>
      <w:r>
        <w:rPr>
          <w:sz w:val="20"/>
        </w:rPr>
        <w:t>6</w:t>
      </w:r>
      <w:r w:rsidR="0016673B">
        <w:rPr>
          <w:sz w:val="20"/>
        </w:rPr>
        <w:t>.  Wykonawca odpowiedzialny jest za wyposażenie i zabezpieczenie p/</w:t>
      </w:r>
      <w:proofErr w:type="spellStart"/>
      <w:r w:rsidR="0016673B">
        <w:rPr>
          <w:sz w:val="20"/>
        </w:rPr>
        <w:t>poż</w:t>
      </w:r>
      <w:proofErr w:type="spellEnd"/>
      <w:r w:rsidR="0016673B">
        <w:rPr>
          <w:sz w:val="20"/>
        </w:rPr>
        <w:t>. w wynajmowany</w:t>
      </w:r>
      <w:r w:rsidR="00B13299">
        <w:rPr>
          <w:sz w:val="20"/>
        </w:rPr>
        <w:t>ch</w:t>
      </w:r>
      <w:r w:rsidR="0016673B">
        <w:rPr>
          <w:sz w:val="20"/>
        </w:rPr>
        <w:t xml:space="preserve"> </w:t>
      </w:r>
    </w:p>
    <w:p w14:paraId="6FFB2604" w14:textId="77777777" w:rsidR="0016673B" w:rsidRDefault="00B13299">
      <w:pPr>
        <w:widowControl w:val="0"/>
        <w:suppressAutoHyphens/>
        <w:ind w:left="283"/>
        <w:rPr>
          <w:sz w:val="20"/>
          <w:szCs w:val="20"/>
        </w:rPr>
      </w:pPr>
      <w:r>
        <w:rPr>
          <w:sz w:val="20"/>
        </w:rPr>
        <w:t>pomieszczeniach</w:t>
      </w:r>
      <w:r w:rsidR="0016673B">
        <w:rPr>
          <w:sz w:val="20"/>
        </w:rPr>
        <w:t>.</w:t>
      </w:r>
    </w:p>
    <w:p w14:paraId="10EE5214" w14:textId="77777777" w:rsidR="0016673B" w:rsidRDefault="00520672">
      <w:pPr>
        <w:widowControl w:val="0"/>
        <w:suppressAutoHyphens/>
        <w:rPr>
          <w:sz w:val="20"/>
          <w:szCs w:val="20"/>
        </w:rPr>
      </w:pPr>
      <w:r>
        <w:rPr>
          <w:sz w:val="20"/>
        </w:rPr>
        <w:t>7</w:t>
      </w:r>
      <w:r w:rsidR="0016673B">
        <w:rPr>
          <w:sz w:val="20"/>
        </w:rPr>
        <w:t xml:space="preserve">.  Wykonawca </w:t>
      </w:r>
      <w:proofErr w:type="gramStart"/>
      <w:r w:rsidR="0016673B">
        <w:rPr>
          <w:sz w:val="20"/>
        </w:rPr>
        <w:t>ubezpieczy  wyposażenie</w:t>
      </w:r>
      <w:proofErr w:type="gramEnd"/>
      <w:r w:rsidR="0016673B">
        <w:rPr>
          <w:sz w:val="20"/>
        </w:rPr>
        <w:t xml:space="preserve"> znajdujące się w lokalu użytkowym od kradzieży, zalania </w:t>
      </w:r>
    </w:p>
    <w:p w14:paraId="21CF8F07" w14:textId="77777777" w:rsidR="0016673B" w:rsidRDefault="0016673B">
      <w:pPr>
        <w:widowControl w:val="0"/>
        <w:suppressAutoHyphens/>
        <w:ind w:left="283"/>
        <w:rPr>
          <w:sz w:val="20"/>
          <w:szCs w:val="20"/>
        </w:rPr>
      </w:pPr>
      <w:r>
        <w:rPr>
          <w:sz w:val="20"/>
        </w:rPr>
        <w:t>i innych zdarzeń.</w:t>
      </w:r>
    </w:p>
    <w:p w14:paraId="32AEB724" w14:textId="77777777" w:rsidR="0016673B" w:rsidRDefault="00520672">
      <w:pPr>
        <w:widowControl w:val="0"/>
        <w:suppressAutoHyphens/>
        <w:rPr>
          <w:sz w:val="20"/>
          <w:szCs w:val="20"/>
        </w:rPr>
      </w:pPr>
      <w:r>
        <w:rPr>
          <w:sz w:val="20"/>
        </w:rPr>
        <w:t>8</w:t>
      </w:r>
      <w:r w:rsidR="0016673B">
        <w:rPr>
          <w:sz w:val="20"/>
        </w:rPr>
        <w:t xml:space="preserve">.  Wykonawca zobowiązuje się uiszczać </w:t>
      </w:r>
      <w:r w:rsidR="009A5018">
        <w:rPr>
          <w:sz w:val="20"/>
        </w:rPr>
        <w:t>opłatę</w:t>
      </w:r>
      <w:r w:rsidR="0016673B">
        <w:rPr>
          <w:sz w:val="20"/>
        </w:rPr>
        <w:t xml:space="preserve"> określon</w:t>
      </w:r>
      <w:r w:rsidR="00B13299">
        <w:rPr>
          <w:sz w:val="20"/>
        </w:rPr>
        <w:t>ą</w:t>
      </w:r>
      <w:r w:rsidR="0016673B">
        <w:rPr>
          <w:sz w:val="20"/>
        </w:rPr>
        <w:t xml:space="preserve"> w </w:t>
      </w:r>
      <w:r w:rsidR="009A5018">
        <w:rPr>
          <w:sz w:val="20"/>
        </w:rPr>
        <w:t>ust. 1</w:t>
      </w:r>
      <w:r w:rsidR="0016673B">
        <w:rPr>
          <w:sz w:val="20"/>
        </w:rPr>
        <w:t xml:space="preserve"> z góry do 10-go każdego miesiąca</w:t>
      </w:r>
    </w:p>
    <w:p w14:paraId="73B4B15F" w14:textId="77777777" w:rsidR="0016673B" w:rsidRDefault="0016673B">
      <w:pPr>
        <w:widowControl w:val="0"/>
        <w:suppressAutoHyphens/>
        <w:rPr>
          <w:sz w:val="20"/>
          <w:szCs w:val="20"/>
        </w:rPr>
      </w:pPr>
      <w:r>
        <w:rPr>
          <w:sz w:val="20"/>
        </w:rPr>
        <w:t xml:space="preserve">     na podstawie F-</w:t>
      </w:r>
      <w:proofErr w:type="spellStart"/>
      <w:r>
        <w:rPr>
          <w:sz w:val="20"/>
        </w:rPr>
        <w:t>ry</w:t>
      </w:r>
      <w:proofErr w:type="spellEnd"/>
      <w:r>
        <w:rPr>
          <w:sz w:val="20"/>
        </w:rPr>
        <w:t xml:space="preserve"> VAT wystawionej przez Zamawiającego </w:t>
      </w:r>
    </w:p>
    <w:p w14:paraId="76058CC8" w14:textId="77777777" w:rsidR="0016673B" w:rsidRDefault="0016673B">
      <w:pPr>
        <w:widowControl w:val="0"/>
        <w:suppressAutoHyphens/>
        <w:rPr>
          <w:sz w:val="20"/>
          <w:szCs w:val="20"/>
        </w:rPr>
      </w:pPr>
      <w:r>
        <w:rPr>
          <w:sz w:val="20"/>
        </w:rPr>
        <w:t xml:space="preserve">     Niedotrzymanie terminu dokonania zapłaty powoduje naliczenie ustawowych odsetek za zwłokę.</w:t>
      </w:r>
    </w:p>
    <w:p w14:paraId="4DF6DDD9" w14:textId="77777777" w:rsidR="00E90D89" w:rsidRDefault="00E90D89" w:rsidP="00E90D89">
      <w:pPr>
        <w:widowControl w:val="0"/>
        <w:suppressAutoHyphens/>
        <w:rPr>
          <w:sz w:val="20"/>
        </w:rPr>
      </w:pPr>
      <w:r>
        <w:rPr>
          <w:sz w:val="20"/>
        </w:rPr>
        <w:t xml:space="preserve">9. Wykonawca nie może bez pisemnej zgody Zamawiającego poddzierżawiać pomieszczeń, o których mowa w ust. 1 powyżej, ani też oddawać ich pod jakimkolwiek innym tytułem prawnym, w tym nie może oddawać ich do nieodpłatnego używania osobom trzecim.   </w:t>
      </w:r>
    </w:p>
    <w:p w14:paraId="12A9BE27" w14:textId="77777777" w:rsidR="00E90D89" w:rsidRDefault="00E90D89" w:rsidP="00E90D89">
      <w:pPr>
        <w:widowControl w:val="0"/>
        <w:suppressAutoHyphens/>
        <w:rPr>
          <w:sz w:val="20"/>
          <w:szCs w:val="20"/>
        </w:rPr>
      </w:pPr>
      <w:r>
        <w:rPr>
          <w:sz w:val="20"/>
          <w:szCs w:val="20"/>
        </w:rPr>
        <w:t>10</w:t>
      </w:r>
      <w:r w:rsidRPr="00B31F30">
        <w:rPr>
          <w:sz w:val="20"/>
          <w:szCs w:val="20"/>
        </w:rPr>
        <w:t xml:space="preserve">. Wykonawca ma obowiązek udostępnienia pomieszczeń, o których mowa w ust. 1 powyżej </w:t>
      </w:r>
      <w:r>
        <w:rPr>
          <w:sz w:val="20"/>
          <w:szCs w:val="20"/>
        </w:rPr>
        <w:t>Zamawiają</w:t>
      </w:r>
      <w:r w:rsidRPr="00B31F30">
        <w:rPr>
          <w:sz w:val="20"/>
          <w:szCs w:val="20"/>
        </w:rPr>
        <w:t>cemu celem przeprowadzenia kontroli prawidłowości wykonywania niniejszej Umowy, po uzgodnieniu przez Strony terminu takiej kontroli z co najmniej 5 dniowym wyprzedzeniem</w:t>
      </w:r>
      <w:r>
        <w:rPr>
          <w:sz w:val="20"/>
          <w:szCs w:val="20"/>
        </w:rPr>
        <w:t>.</w:t>
      </w:r>
    </w:p>
    <w:p w14:paraId="14F09C5D" w14:textId="77777777" w:rsidR="00E90D89" w:rsidRPr="00684D03" w:rsidRDefault="00E90D89" w:rsidP="00E90D89">
      <w:pPr>
        <w:widowControl w:val="0"/>
        <w:suppressAutoHyphens/>
        <w:jc w:val="both"/>
        <w:rPr>
          <w:sz w:val="20"/>
          <w:szCs w:val="20"/>
        </w:rPr>
      </w:pPr>
      <w:r>
        <w:rPr>
          <w:sz w:val="20"/>
          <w:szCs w:val="20"/>
        </w:rPr>
        <w:t>11</w:t>
      </w:r>
      <w:r w:rsidRPr="00684D03">
        <w:rPr>
          <w:sz w:val="20"/>
          <w:szCs w:val="20"/>
        </w:rPr>
        <w:t>. Zamawiający ma prawo do rozwiązania niniejszej Umowy bez zachowania okresu wypowiedzenia w przypadku:</w:t>
      </w:r>
    </w:p>
    <w:p w14:paraId="6DAB461E" w14:textId="77777777" w:rsidR="00E90D89" w:rsidRPr="00684D03" w:rsidRDefault="00E90D89" w:rsidP="00E90D89">
      <w:pPr>
        <w:pStyle w:val="tekstparagrafu"/>
        <w:numPr>
          <w:ilvl w:val="0"/>
          <w:numId w:val="31"/>
        </w:numPr>
        <w:spacing w:before="0" w:line="240" w:lineRule="auto"/>
        <w:rPr>
          <w:rFonts w:ascii="Times New Roman" w:hAnsi="Times New Roman" w:cs="Times New Roman"/>
        </w:rPr>
      </w:pPr>
      <w:r w:rsidRPr="00684D03">
        <w:rPr>
          <w:rFonts w:ascii="Times New Roman" w:hAnsi="Times New Roman" w:cs="Times New Roman"/>
        </w:rPr>
        <w:t>jeżeli Wykonawca zalega z płatnościami czynszu</w:t>
      </w:r>
      <w:r>
        <w:rPr>
          <w:rFonts w:ascii="Times New Roman" w:hAnsi="Times New Roman" w:cs="Times New Roman"/>
        </w:rPr>
        <w:t xml:space="preserve"> dzierżawnego</w:t>
      </w:r>
      <w:r w:rsidRPr="00684D03">
        <w:rPr>
          <w:rFonts w:ascii="Times New Roman" w:hAnsi="Times New Roman" w:cs="Times New Roman"/>
        </w:rPr>
        <w:t xml:space="preserve"> za 2 (dwa) pełne kolejne okresy płatności pod warunkiem uprzedniego pisemnego wyznaczenia Wykonawcy dodatkowego 14 dniowego terminu na zapłatę zaległego czynszu dzierżawnego, licząc od daty otrzymania przez </w:t>
      </w:r>
      <w:r>
        <w:rPr>
          <w:rFonts w:ascii="Times New Roman" w:hAnsi="Times New Roman" w:cs="Times New Roman"/>
        </w:rPr>
        <w:t>Wykonawcę</w:t>
      </w:r>
      <w:r w:rsidRPr="00684D03">
        <w:rPr>
          <w:rFonts w:ascii="Times New Roman" w:hAnsi="Times New Roman" w:cs="Times New Roman"/>
        </w:rPr>
        <w:t xml:space="preserve"> stosownego wezwania do zapłaty i bezskutecznego upływu dodatkowego terminu;</w:t>
      </w:r>
    </w:p>
    <w:p w14:paraId="5EADDECA" w14:textId="77777777" w:rsidR="00E90D89" w:rsidRPr="00B40515" w:rsidRDefault="00E90D89" w:rsidP="00E90D89">
      <w:pPr>
        <w:pStyle w:val="tekstparagrafu"/>
        <w:numPr>
          <w:ilvl w:val="0"/>
          <w:numId w:val="31"/>
        </w:numPr>
        <w:spacing w:before="0" w:line="240" w:lineRule="auto"/>
        <w:rPr>
          <w:rFonts w:ascii="Times New Roman" w:hAnsi="Times New Roman" w:cs="Times New Roman"/>
        </w:rPr>
      </w:pPr>
      <w:r w:rsidRPr="00B40515">
        <w:rPr>
          <w:rFonts w:ascii="Times New Roman" w:hAnsi="Times New Roman" w:cs="Times New Roman"/>
        </w:rPr>
        <w:t>nieprzestrzegania warunków, o których mowa w § 11 ust. 3, 9 i 10 powyżej</w:t>
      </w:r>
    </w:p>
    <w:p w14:paraId="4F48C8D1" w14:textId="77777777" w:rsidR="00E90D89" w:rsidRPr="00B40515" w:rsidRDefault="00E90D89" w:rsidP="00E90D89">
      <w:pPr>
        <w:pStyle w:val="Tekstpodstawowy"/>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jc w:val="both"/>
        <w:rPr>
          <w:sz w:val="20"/>
          <w:szCs w:val="20"/>
        </w:rPr>
      </w:pPr>
      <w:r w:rsidRPr="00B40515">
        <w:rPr>
          <w:sz w:val="20"/>
          <w:szCs w:val="20"/>
        </w:rPr>
        <w:t>1</w:t>
      </w:r>
      <w:r>
        <w:rPr>
          <w:sz w:val="20"/>
          <w:szCs w:val="20"/>
        </w:rPr>
        <w:t>2. Po rozwiązaniu lub odstąpieniu od niniejsze</w:t>
      </w:r>
      <w:r w:rsidR="00CF2F34">
        <w:rPr>
          <w:sz w:val="20"/>
          <w:szCs w:val="20"/>
        </w:rPr>
        <w:t>j Umowy, Wykonawca zwróci pomieszcz</w:t>
      </w:r>
      <w:r>
        <w:rPr>
          <w:sz w:val="20"/>
          <w:szCs w:val="20"/>
        </w:rPr>
        <w:t>enia, o których mowa w ust. 1 powyżej Zamawiającemu w stanie nie pogorszonym i zobowiązuje się usunąć ewentualne szkody powstałe w czasie jego użytkowania z zastrzeżeniem zdania następnego. Wykonawca nie ponosi odpowiedzialności za zwykłe zużycie, będące następstwem prawidłowego używania.</w:t>
      </w:r>
    </w:p>
    <w:p w14:paraId="364CE72C" w14:textId="77777777" w:rsidR="00E90D89" w:rsidRPr="00B40515" w:rsidRDefault="00E90D89" w:rsidP="00E90D89">
      <w:pPr>
        <w:spacing w:line="276" w:lineRule="auto"/>
        <w:jc w:val="both"/>
        <w:rPr>
          <w:sz w:val="20"/>
          <w:szCs w:val="20"/>
        </w:rPr>
      </w:pPr>
      <w:r>
        <w:rPr>
          <w:sz w:val="20"/>
          <w:szCs w:val="20"/>
        </w:rPr>
        <w:t xml:space="preserve">13. </w:t>
      </w:r>
      <w:r w:rsidRPr="00B40515">
        <w:rPr>
          <w:sz w:val="20"/>
          <w:szCs w:val="20"/>
        </w:rPr>
        <w:t xml:space="preserve">Zamawiający nie ponosi odpowiedzialności z tytułu pożaru lub kradzieży mienia Wykonawcy zlokalizowanego w pomieszczeniach, o których mowa w ust. 1 powyżej. </w:t>
      </w:r>
    </w:p>
    <w:p w14:paraId="3F4D5661" w14:textId="77777777" w:rsidR="00E90D89" w:rsidRPr="00B40515" w:rsidRDefault="00E90D89" w:rsidP="00E90D89">
      <w:pPr>
        <w:pStyle w:val="Akapitzlist1"/>
        <w:overflowPunct/>
        <w:spacing w:line="276" w:lineRule="auto"/>
        <w:ind w:left="0"/>
        <w:jc w:val="both"/>
      </w:pPr>
      <w:r>
        <w:t>14</w:t>
      </w:r>
      <w:r w:rsidRPr="00B40515">
        <w:t>. Wykonawca ponosi pełn</w:t>
      </w:r>
      <w:r>
        <w:t xml:space="preserve">ą odpowiedzialność za </w:t>
      </w:r>
      <w:r w:rsidRPr="00B40515">
        <w:t xml:space="preserve">mienie zlokalizowane </w:t>
      </w:r>
      <w:proofErr w:type="gramStart"/>
      <w:r>
        <w:t xml:space="preserve">w </w:t>
      </w:r>
      <w:r w:rsidRPr="00B40515">
        <w:t xml:space="preserve"> </w:t>
      </w:r>
      <w:r>
        <w:t>pomieszczeniach</w:t>
      </w:r>
      <w:proofErr w:type="gramEnd"/>
      <w:r>
        <w:t xml:space="preserve"> oraz odpowiada za </w:t>
      </w:r>
      <w:r w:rsidRPr="00B40515">
        <w:t xml:space="preserve">skutki zdarzeń związanych z działalnością </w:t>
      </w:r>
      <w:r>
        <w:t>Wykonawcy</w:t>
      </w:r>
      <w:r w:rsidRPr="00B40515">
        <w:t xml:space="preserve"> w stosunku do osób trzecich, urządzeń, materiałów i sąsiadujących pomieszczeń.</w:t>
      </w:r>
    </w:p>
    <w:p w14:paraId="14F7A773" w14:textId="77777777" w:rsidR="00E90D89" w:rsidRDefault="00E90D89">
      <w:pPr>
        <w:jc w:val="center"/>
        <w:rPr>
          <w:bCs/>
          <w:sz w:val="20"/>
        </w:rPr>
      </w:pPr>
    </w:p>
    <w:p w14:paraId="7BDFA2F1" w14:textId="77777777" w:rsidR="0016673B" w:rsidRDefault="0016673B">
      <w:pPr>
        <w:jc w:val="center"/>
        <w:rPr>
          <w:bCs/>
          <w:sz w:val="20"/>
        </w:rPr>
      </w:pPr>
      <w:r w:rsidRPr="00C33D84">
        <w:rPr>
          <w:bCs/>
          <w:sz w:val="20"/>
        </w:rPr>
        <w:lastRenderedPageBreak/>
        <w:t>§ 12</w:t>
      </w:r>
    </w:p>
    <w:p w14:paraId="4D7AF248" w14:textId="77777777" w:rsidR="00C33D84" w:rsidRPr="00C33D84" w:rsidRDefault="00C33D84">
      <w:pPr>
        <w:jc w:val="center"/>
        <w:rPr>
          <w:bCs/>
          <w:sz w:val="20"/>
        </w:rPr>
      </w:pPr>
    </w:p>
    <w:p w14:paraId="00ADA261" w14:textId="77777777" w:rsidR="0016673B" w:rsidRDefault="0016673B">
      <w:pPr>
        <w:rPr>
          <w:sz w:val="20"/>
        </w:rPr>
      </w:pPr>
      <w:proofErr w:type="gramStart"/>
      <w:r>
        <w:rPr>
          <w:sz w:val="20"/>
        </w:rPr>
        <w:t>1 .Zamawiający</w:t>
      </w:r>
      <w:proofErr w:type="gramEnd"/>
      <w:r>
        <w:rPr>
          <w:sz w:val="20"/>
        </w:rPr>
        <w:t xml:space="preserve"> umożliwi Wykonawcy korzystanie z łączy telefonicznych.</w:t>
      </w:r>
    </w:p>
    <w:p w14:paraId="203B1E22" w14:textId="77777777" w:rsidR="0016673B" w:rsidRDefault="0016673B">
      <w:pPr>
        <w:rPr>
          <w:sz w:val="20"/>
        </w:rPr>
      </w:pPr>
      <w:r>
        <w:rPr>
          <w:sz w:val="20"/>
        </w:rPr>
        <w:t xml:space="preserve">2. Za korzystanie z udostępnionych połączeń telefonicznych należność ustalana będzie w oparciu o otrzymane </w:t>
      </w:r>
    </w:p>
    <w:p w14:paraId="16FFCF5A" w14:textId="77777777" w:rsidR="0016673B" w:rsidRDefault="0016673B">
      <w:pPr>
        <w:rPr>
          <w:sz w:val="20"/>
        </w:rPr>
      </w:pPr>
      <w:r>
        <w:rPr>
          <w:sz w:val="20"/>
        </w:rPr>
        <w:t xml:space="preserve">    wydruki rozmów (bilingi) przy uwzględnieniu udostępnionych numerów telefonicznych + opłata   </w:t>
      </w:r>
    </w:p>
    <w:p w14:paraId="6EC27C3B" w14:textId="77777777" w:rsidR="0016673B" w:rsidRDefault="0016673B">
      <w:pPr>
        <w:rPr>
          <w:sz w:val="20"/>
        </w:rPr>
      </w:pPr>
      <w:r>
        <w:rPr>
          <w:sz w:val="20"/>
        </w:rPr>
        <w:t xml:space="preserve">    abonamentowa.</w:t>
      </w:r>
    </w:p>
    <w:p w14:paraId="3624E566" w14:textId="77777777" w:rsidR="0016673B" w:rsidRDefault="0016673B">
      <w:pPr>
        <w:rPr>
          <w:sz w:val="20"/>
        </w:rPr>
      </w:pPr>
      <w:r>
        <w:rPr>
          <w:sz w:val="20"/>
        </w:rPr>
        <w:t>3.</w:t>
      </w:r>
      <w:r w:rsidR="00D96CDE">
        <w:rPr>
          <w:sz w:val="20"/>
        </w:rPr>
        <w:t xml:space="preserve"> </w:t>
      </w:r>
      <w:r>
        <w:rPr>
          <w:sz w:val="20"/>
        </w:rPr>
        <w:t>Należność za korzystanie z łączy telefonicznych Wykonawca uiszczać będzie w terminie 14 dni od daty</w:t>
      </w:r>
    </w:p>
    <w:p w14:paraId="408142F6" w14:textId="77777777" w:rsidR="0016673B" w:rsidRDefault="0016673B">
      <w:pPr>
        <w:rPr>
          <w:sz w:val="20"/>
        </w:rPr>
      </w:pPr>
      <w:r>
        <w:rPr>
          <w:sz w:val="20"/>
        </w:rPr>
        <w:t xml:space="preserve">   wystawienia faktury VAT w okresach rozliczeniowych odpowiadających okresom rozliczeniowym </w:t>
      </w:r>
    </w:p>
    <w:p w14:paraId="39F2A717" w14:textId="77777777" w:rsidR="0016673B" w:rsidRDefault="0016673B">
      <w:pPr>
        <w:rPr>
          <w:sz w:val="20"/>
        </w:rPr>
      </w:pPr>
      <w:r>
        <w:rPr>
          <w:sz w:val="20"/>
        </w:rPr>
        <w:t xml:space="preserve">   obowiązującym w stosunkach pomiędzy Zamawiającym, a dostawcą tych usług.</w:t>
      </w:r>
    </w:p>
    <w:p w14:paraId="2D010163" w14:textId="77777777" w:rsidR="0016673B" w:rsidRDefault="0016673B">
      <w:pPr>
        <w:rPr>
          <w:sz w:val="20"/>
        </w:rPr>
      </w:pPr>
    </w:p>
    <w:p w14:paraId="1A9EF940" w14:textId="77777777" w:rsidR="0016673B" w:rsidRDefault="0016673B">
      <w:pPr>
        <w:rPr>
          <w:sz w:val="20"/>
        </w:rPr>
      </w:pPr>
    </w:p>
    <w:p w14:paraId="5FCCCE43" w14:textId="77777777" w:rsidR="0016673B" w:rsidRDefault="0016673B">
      <w:pPr>
        <w:rPr>
          <w:sz w:val="20"/>
        </w:rPr>
      </w:pPr>
      <w:r>
        <w:rPr>
          <w:sz w:val="20"/>
        </w:rPr>
        <w:t xml:space="preserve">                                                                                       § 13</w:t>
      </w:r>
    </w:p>
    <w:p w14:paraId="4F11BB27" w14:textId="77777777" w:rsidR="0016673B" w:rsidRDefault="0016673B">
      <w:pPr>
        <w:rPr>
          <w:sz w:val="20"/>
        </w:rPr>
      </w:pPr>
      <w:r>
        <w:rPr>
          <w:sz w:val="20"/>
        </w:rPr>
        <w:t xml:space="preserve">      </w:t>
      </w:r>
    </w:p>
    <w:p w14:paraId="7645A6B3" w14:textId="77777777" w:rsidR="0016673B" w:rsidRDefault="0016673B">
      <w:pPr>
        <w:pStyle w:val="Tekstpodstawowywcity"/>
        <w:ind w:left="0"/>
        <w:jc w:val="both"/>
        <w:rPr>
          <w:sz w:val="20"/>
        </w:rPr>
      </w:pPr>
      <w:r>
        <w:rPr>
          <w:sz w:val="20"/>
        </w:rPr>
        <w:t>Wszelkie zmiany i uzupełnienia niniejszej umowy wymagają dla swej ważności formy pisemnej w postaci aneksu do umowy.</w:t>
      </w:r>
    </w:p>
    <w:p w14:paraId="69191191" w14:textId="77777777" w:rsidR="0016673B" w:rsidRDefault="0016673B">
      <w:pPr>
        <w:pStyle w:val="Tekstpodstawowywcity"/>
        <w:ind w:left="0"/>
        <w:jc w:val="both"/>
        <w:rPr>
          <w:sz w:val="20"/>
        </w:rPr>
      </w:pPr>
    </w:p>
    <w:p w14:paraId="01C3E14A" w14:textId="77777777" w:rsidR="00E9373E" w:rsidRDefault="00E9373E">
      <w:pPr>
        <w:pStyle w:val="Tekstpodstawowywcity"/>
        <w:rPr>
          <w:sz w:val="20"/>
        </w:rPr>
      </w:pPr>
    </w:p>
    <w:p w14:paraId="52A67FCA" w14:textId="77777777" w:rsidR="0016673B" w:rsidRDefault="0016673B">
      <w:pPr>
        <w:pStyle w:val="Tekstpodstawowywcity"/>
        <w:ind w:left="0"/>
        <w:jc w:val="center"/>
        <w:rPr>
          <w:sz w:val="20"/>
        </w:rPr>
      </w:pPr>
      <w:r>
        <w:rPr>
          <w:sz w:val="20"/>
        </w:rPr>
        <w:t>§ 14</w:t>
      </w:r>
    </w:p>
    <w:p w14:paraId="58815328" w14:textId="77777777" w:rsidR="00C33D84" w:rsidRDefault="00C33D84">
      <w:pPr>
        <w:pStyle w:val="Tekstpodstawowywcity"/>
        <w:ind w:left="0"/>
        <w:jc w:val="center"/>
        <w:rPr>
          <w:sz w:val="20"/>
        </w:rPr>
      </w:pPr>
    </w:p>
    <w:p w14:paraId="74601027" w14:textId="77777777" w:rsidR="0016673B" w:rsidRDefault="0016673B">
      <w:pPr>
        <w:numPr>
          <w:ilvl w:val="0"/>
          <w:numId w:val="18"/>
        </w:numPr>
        <w:tabs>
          <w:tab w:val="clear" w:pos="720"/>
          <w:tab w:val="num" w:pos="360"/>
        </w:tabs>
        <w:ind w:left="360"/>
        <w:jc w:val="both"/>
        <w:rPr>
          <w:sz w:val="20"/>
        </w:rPr>
      </w:pPr>
      <w:r>
        <w:rPr>
          <w:sz w:val="20"/>
        </w:rPr>
        <w:t xml:space="preserve">Umowa zostaje zawarta na </w:t>
      </w:r>
      <w:r w:rsidR="00B13299">
        <w:rPr>
          <w:sz w:val="20"/>
        </w:rPr>
        <w:t xml:space="preserve">okres </w:t>
      </w:r>
      <w:r w:rsidR="00540891">
        <w:rPr>
          <w:sz w:val="20"/>
        </w:rPr>
        <w:t>48</w:t>
      </w:r>
      <w:r w:rsidR="00B13299">
        <w:rPr>
          <w:sz w:val="20"/>
        </w:rPr>
        <w:t xml:space="preserve">-u miesięcy </w:t>
      </w:r>
      <w:r>
        <w:rPr>
          <w:sz w:val="20"/>
        </w:rPr>
        <w:t xml:space="preserve">od </w:t>
      </w:r>
      <w:proofErr w:type="gramStart"/>
      <w:r>
        <w:rPr>
          <w:sz w:val="20"/>
        </w:rPr>
        <w:t>dnia  ....................</w:t>
      </w:r>
      <w:proofErr w:type="gramEnd"/>
      <w:r>
        <w:rPr>
          <w:sz w:val="20"/>
        </w:rPr>
        <w:t xml:space="preserve">  do dnia .........................</w:t>
      </w:r>
    </w:p>
    <w:p w14:paraId="24589437" w14:textId="77777777" w:rsidR="00C77588" w:rsidRPr="00C77588" w:rsidRDefault="00D36C54" w:rsidP="00C77588">
      <w:pPr>
        <w:jc w:val="both"/>
        <w:rPr>
          <w:sz w:val="20"/>
        </w:rPr>
      </w:pPr>
      <w:r>
        <w:rPr>
          <w:sz w:val="20"/>
        </w:rPr>
        <w:t xml:space="preserve">2. </w:t>
      </w:r>
      <w:r w:rsidR="00C77588" w:rsidRPr="00C77588">
        <w:rPr>
          <w:sz w:val="20"/>
        </w:rPr>
        <w:t>Strony przewidują możliwość rozwiązania niniejszej umowy z</w:t>
      </w:r>
      <w:r w:rsidR="000A1915">
        <w:rPr>
          <w:sz w:val="20"/>
        </w:rPr>
        <w:t xml:space="preserve"> zachowaniem</w:t>
      </w:r>
      <w:r w:rsidR="00C77588" w:rsidRPr="00C77588">
        <w:rPr>
          <w:sz w:val="20"/>
        </w:rPr>
        <w:t xml:space="preserve"> </w:t>
      </w:r>
      <w:r w:rsidR="000A1915" w:rsidRPr="00C77588">
        <w:rPr>
          <w:sz w:val="20"/>
        </w:rPr>
        <w:t>trzymiesięczn</w:t>
      </w:r>
      <w:r w:rsidR="000A1915">
        <w:rPr>
          <w:sz w:val="20"/>
        </w:rPr>
        <w:t>ego okresu</w:t>
      </w:r>
      <w:r w:rsidR="00C77588" w:rsidRPr="00C77588">
        <w:rPr>
          <w:sz w:val="20"/>
        </w:rPr>
        <w:t xml:space="preserve"> wypowiedzen</w:t>
      </w:r>
      <w:r w:rsidR="000A1915">
        <w:rPr>
          <w:sz w:val="20"/>
        </w:rPr>
        <w:t>ia.</w:t>
      </w:r>
    </w:p>
    <w:p w14:paraId="753AD91F" w14:textId="77777777" w:rsidR="00C77588" w:rsidRDefault="00D36C54" w:rsidP="00C77588">
      <w:pPr>
        <w:jc w:val="both"/>
        <w:rPr>
          <w:sz w:val="20"/>
        </w:rPr>
      </w:pPr>
      <w:r>
        <w:rPr>
          <w:sz w:val="20"/>
        </w:rPr>
        <w:t xml:space="preserve">3. </w:t>
      </w:r>
      <w:r w:rsidR="00C77588" w:rsidRPr="00C77588">
        <w:rPr>
          <w:sz w:val="20"/>
        </w:rPr>
        <w:t>Okres wypowiedzenia upływa w ostatnim dniu miesiąca.</w:t>
      </w:r>
    </w:p>
    <w:p w14:paraId="6DA85D9D" w14:textId="77777777" w:rsidR="000A1915" w:rsidRPr="00C77588" w:rsidRDefault="000A1915" w:rsidP="00C77588">
      <w:pPr>
        <w:jc w:val="both"/>
        <w:rPr>
          <w:sz w:val="20"/>
        </w:rPr>
      </w:pPr>
      <w:r>
        <w:rPr>
          <w:sz w:val="20"/>
        </w:rPr>
        <w:t>4.</w:t>
      </w:r>
      <w:r w:rsidR="005F04AD">
        <w:rPr>
          <w:sz w:val="20"/>
        </w:rPr>
        <w:t xml:space="preserve"> Strony p</w:t>
      </w:r>
      <w:r>
        <w:rPr>
          <w:sz w:val="20"/>
        </w:rPr>
        <w:t>rzewidują możliwość rozwiązania niniejszej umowy na mocy porozumienia stron</w:t>
      </w:r>
    </w:p>
    <w:p w14:paraId="2B700F38" w14:textId="5EA08202" w:rsidR="00C77588" w:rsidRPr="00C77588" w:rsidRDefault="000A1915" w:rsidP="00C77588">
      <w:pPr>
        <w:jc w:val="both"/>
        <w:rPr>
          <w:sz w:val="20"/>
        </w:rPr>
      </w:pPr>
      <w:r>
        <w:rPr>
          <w:sz w:val="20"/>
        </w:rPr>
        <w:t>5</w:t>
      </w:r>
      <w:r w:rsidR="00C77588" w:rsidRPr="00C77588">
        <w:rPr>
          <w:sz w:val="20"/>
        </w:rPr>
        <w:t>.</w:t>
      </w:r>
      <w:r w:rsidR="00D36C54">
        <w:rPr>
          <w:sz w:val="20"/>
        </w:rPr>
        <w:t xml:space="preserve"> </w:t>
      </w:r>
      <w:r w:rsidR="001A6661" w:rsidRPr="001A6661">
        <w:rPr>
          <w:sz w:val="20"/>
        </w:rPr>
        <w:t xml:space="preserve">W przypadku powtarzających się uchybień w wykonywaniu </w:t>
      </w:r>
      <w:proofErr w:type="gramStart"/>
      <w:r w:rsidR="001A6661" w:rsidRPr="001A6661">
        <w:rPr>
          <w:sz w:val="20"/>
        </w:rPr>
        <w:t>usług ,</w:t>
      </w:r>
      <w:proofErr w:type="gramEnd"/>
      <w:r w:rsidR="001A6661" w:rsidRPr="001A6661">
        <w:rPr>
          <w:sz w:val="20"/>
        </w:rPr>
        <w:t xml:space="preserve"> Zamawiający ma prawo odstąpić od umowy w trybie natychmiastowym obciążając Wykonawcę ewentualnymi dodatkowymi kosztami usługi zastępczej w czasie niezbędnym do starannego wyboru nowego docelowego wykonawcy usług.</w:t>
      </w:r>
    </w:p>
    <w:p w14:paraId="03AA7D5C" w14:textId="77777777" w:rsidR="008914C4" w:rsidRDefault="008914C4">
      <w:pPr>
        <w:pStyle w:val="Tekstpodstawowywcity"/>
        <w:ind w:left="0"/>
        <w:jc w:val="center"/>
        <w:rPr>
          <w:sz w:val="20"/>
        </w:rPr>
      </w:pPr>
    </w:p>
    <w:p w14:paraId="3E97F602" w14:textId="75B7259C" w:rsidR="0016673B" w:rsidRDefault="008914C4">
      <w:pPr>
        <w:pStyle w:val="Tekstpodstawowywcity"/>
        <w:ind w:left="0"/>
        <w:jc w:val="center"/>
        <w:rPr>
          <w:sz w:val="20"/>
        </w:rPr>
      </w:pPr>
      <w:r>
        <w:rPr>
          <w:sz w:val="20"/>
        </w:rPr>
        <w:t>§ 1</w:t>
      </w:r>
      <w:r w:rsidR="00557B4E">
        <w:rPr>
          <w:sz w:val="20"/>
        </w:rPr>
        <w:t>5</w:t>
      </w:r>
    </w:p>
    <w:p w14:paraId="66C57E6B" w14:textId="77777777" w:rsidR="00C33D84" w:rsidRDefault="00C33D84">
      <w:pPr>
        <w:pStyle w:val="Tekstpodstawowywcity"/>
        <w:ind w:left="0"/>
        <w:jc w:val="center"/>
        <w:rPr>
          <w:sz w:val="20"/>
        </w:rPr>
      </w:pPr>
    </w:p>
    <w:p w14:paraId="4DCFB3C7" w14:textId="47A0F1AE" w:rsidR="00E56367" w:rsidRPr="00E56367" w:rsidRDefault="0016673B" w:rsidP="00E56367">
      <w:pPr>
        <w:pStyle w:val="Tekstpodstawowywcity"/>
        <w:jc w:val="both"/>
        <w:rPr>
          <w:sz w:val="20"/>
        </w:rPr>
      </w:pPr>
      <w:r>
        <w:rPr>
          <w:sz w:val="20"/>
        </w:rPr>
        <w:t>W sprawach nie uregulowanych niniejszą umową będą miały zastosowanie przepisy ustawy</w:t>
      </w:r>
    </w:p>
    <w:p w14:paraId="418FCAF4" w14:textId="10B9DA32" w:rsidR="0016673B" w:rsidRDefault="00E56367" w:rsidP="00E56367">
      <w:pPr>
        <w:pStyle w:val="Tekstpodstawowywcity"/>
        <w:jc w:val="both"/>
        <w:rPr>
          <w:sz w:val="20"/>
        </w:rPr>
      </w:pPr>
      <w:r w:rsidRPr="00E56367">
        <w:rPr>
          <w:sz w:val="20"/>
        </w:rPr>
        <w:t>z dnia 11 września 2019 r.</w:t>
      </w:r>
      <w:r w:rsidR="001A6661">
        <w:rPr>
          <w:sz w:val="20"/>
        </w:rPr>
        <w:t xml:space="preserve"> </w:t>
      </w:r>
      <w:r w:rsidRPr="00E56367">
        <w:rPr>
          <w:sz w:val="20"/>
        </w:rPr>
        <w:t>Prawo zamówień publicznych</w:t>
      </w:r>
      <w:r>
        <w:rPr>
          <w:sz w:val="20"/>
        </w:rPr>
        <w:t xml:space="preserve"> </w:t>
      </w:r>
      <w:r w:rsidR="002C640F">
        <w:rPr>
          <w:sz w:val="20"/>
        </w:rPr>
        <w:t xml:space="preserve">z </w:t>
      </w:r>
      <w:proofErr w:type="spellStart"/>
      <w:r w:rsidR="002C640F">
        <w:rPr>
          <w:sz w:val="20"/>
        </w:rPr>
        <w:t>póź</w:t>
      </w:r>
      <w:proofErr w:type="spellEnd"/>
      <w:r w:rsidR="002C640F">
        <w:rPr>
          <w:sz w:val="20"/>
        </w:rPr>
        <w:t>. zm.</w:t>
      </w:r>
      <w:r w:rsidR="0016673B">
        <w:rPr>
          <w:sz w:val="20"/>
        </w:rPr>
        <w:t>, przepisy wykonawcze do ustawy oraz przepisy kodeksu cywilnego.</w:t>
      </w:r>
    </w:p>
    <w:p w14:paraId="4469C4B0" w14:textId="77777777" w:rsidR="0016673B" w:rsidRDefault="0016673B">
      <w:pPr>
        <w:pStyle w:val="Tekstpodstawowywcity"/>
        <w:rPr>
          <w:sz w:val="20"/>
        </w:rPr>
      </w:pPr>
    </w:p>
    <w:p w14:paraId="28AB69CF" w14:textId="1A0A83FC" w:rsidR="0016673B" w:rsidRDefault="008914C4">
      <w:pPr>
        <w:pStyle w:val="Tekstpodstawowywcity"/>
        <w:ind w:left="0"/>
        <w:jc w:val="center"/>
        <w:rPr>
          <w:sz w:val="20"/>
        </w:rPr>
      </w:pPr>
      <w:r>
        <w:rPr>
          <w:sz w:val="20"/>
        </w:rPr>
        <w:t>§ 1</w:t>
      </w:r>
      <w:r w:rsidR="00557B4E">
        <w:rPr>
          <w:sz w:val="20"/>
        </w:rPr>
        <w:t>6</w:t>
      </w:r>
    </w:p>
    <w:p w14:paraId="5306E3D1" w14:textId="77777777" w:rsidR="0016673B" w:rsidRDefault="0016673B">
      <w:pPr>
        <w:pStyle w:val="Tekstpodstawowywcity"/>
        <w:ind w:left="0"/>
        <w:jc w:val="center"/>
        <w:rPr>
          <w:sz w:val="20"/>
        </w:rPr>
      </w:pPr>
    </w:p>
    <w:p w14:paraId="4A5EBCEA" w14:textId="77777777" w:rsidR="0016673B" w:rsidRDefault="0016673B">
      <w:pPr>
        <w:pStyle w:val="Tekstpodstawowywcity"/>
        <w:numPr>
          <w:ilvl w:val="0"/>
          <w:numId w:val="6"/>
        </w:numPr>
        <w:tabs>
          <w:tab w:val="clear" w:pos="720"/>
          <w:tab w:val="num" w:pos="360"/>
        </w:tabs>
        <w:ind w:left="360"/>
        <w:jc w:val="both"/>
        <w:rPr>
          <w:sz w:val="20"/>
        </w:rPr>
      </w:pPr>
      <w:r>
        <w:rPr>
          <w:sz w:val="20"/>
        </w:rPr>
        <w:t>Wszelkie spory wynikające z realizacji niniejszej umowy strony rozstrzygać będą w miarę możliwości w sposób polubowny.</w:t>
      </w:r>
    </w:p>
    <w:p w14:paraId="2F823DBE" w14:textId="77777777" w:rsidR="0016673B" w:rsidRDefault="0016673B">
      <w:pPr>
        <w:pStyle w:val="Tekstpodstawowywcity"/>
        <w:numPr>
          <w:ilvl w:val="0"/>
          <w:numId w:val="6"/>
        </w:numPr>
        <w:tabs>
          <w:tab w:val="clear" w:pos="720"/>
          <w:tab w:val="num" w:pos="360"/>
        </w:tabs>
        <w:ind w:left="360"/>
        <w:jc w:val="both"/>
        <w:rPr>
          <w:sz w:val="20"/>
        </w:rPr>
      </w:pPr>
      <w:r>
        <w:rPr>
          <w:sz w:val="20"/>
        </w:rPr>
        <w:t xml:space="preserve">W przypadku niemożności osiągnięcia porozumienia </w:t>
      </w:r>
      <w:r w:rsidR="000A1915">
        <w:rPr>
          <w:sz w:val="20"/>
        </w:rPr>
        <w:t xml:space="preserve">w sposób określony w ustępie 1 </w:t>
      </w:r>
      <w:r>
        <w:rPr>
          <w:sz w:val="20"/>
        </w:rPr>
        <w:t xml:space="preserve">sprawy sporne będą rozstrzygane </w:t>
      </w:r>
      <w:r w:rsidR="000A1915">
        <w:rPr>
          <w:sz w:val="20"/>
        </w:rPr>
        <w:t xml:space="preserve">przez sąd powszechny </w:t>
      </w:r>
      <w:r>
        <w:rPr>
          <w:sz w:val="20"/>
        </w:rPr>
        <w:t xml:space="preserve">właściwy </w:t>
      </w:r>
      <w:r w:rsidR="000A1915">
        <w:rPr>
          <w:sz w:val="20"/>
        </w:rPr>
        <w:t>dla siedziby Zamawiającego</w:t>
      </w:r>
      <w:r>
        <w:rPr>
          <w:sz w:val="20"/>
        </w:rPr>
        <w:t>.</w:t>
      </w:r>
    </w:p>
    <w:p w14:paraId="3287689B" w14:textId="77777777" w:rsidR="0016673B" w:rsidRDefault="0016673B">
      <w:pPr>
        <w:pStyle w:val="Tekstpodstawowywcity"/>
        <w:jc w:val="both"/>
        <w:rPr>
          <w:sz w:val="20"/>
        </w:rPr>
      </w:pPr>
    </w:p>
    <w:p w14:paraId="0FC4E032" w14:textId="708B39BB" w:rsidR="0016673B" w:rsidRDefault="008914C4">
      <w:pPr>
        <w:pStyle w:val="Tekstpodstawowywcity"/>
        <w:ind w:left="0"/>
        <w:jc w:val="center"/>
        <w:rPr>
          <w:sz w:val="20"/>
        </w:rPr>
      </w:pPr>
      <w:r>
        <w:rPr>
          <w:sz w:val="20"/>
        </w:rPr>
        <w:t>§ 1</w:t>
      </w:r>
      <w:r w:rsidR="00557B4E">
        <w:rPr>
          <w:sz w:val="20"/>
        </w:rPr>
        <w:t>7</w:t>
      </w:r>
    </w:p>
    <w:p w14:paraId="0ED9A87F" w14:textId="77777777" w:rsidR="0016673B" w:rsidRDefault="0016673B">
      <w:pPr>
        <w:pStyle w:val="Tekstpodstawowywcity"/>
        <w:ind w:left="0"/>
        <w:jc w:val="center"/>
        <w:rPr>
          <w:sz w:val="20"/>
        </w:rPr>
      </w:pPr>
    </w:p>
    <w:p w14:paraId="4F21CACE" w14:textId="77777777" w:rsidR="0016673B" w:rsidRDefault="0016673B">
      <w:pPr>
        <w:pStyle w:val="Tekstpodstawowywcity"/>
        <w:ind w:left="0"/>
        <w:jc w:val="both"/>
        <w:rPr>
          <w:sz w:val="20"/>
        </w:rPr>
      </w:pPr>
      <w:r>
        <w:rPr>
          <w:sz w:val="20"/>
        </w:rPr>
        <w:t>Umowa została zawarta w wyniku postępowania o udzielenie zamówienia publicznego w trybie przetargu nieograniczonego.</w:t>
      </w:r>
    </w:p>
    <w:p w14:paraId="5E6E234A" w14:textId="77777777" w:rsidR="0016673B" w:rsidRDefault="0016673B">
      <w:pPr>
        <w:pStyle w:val="Tekstpodstawowywcity"/>
        <w:ind w:left="0"/>
        <w:jc w:val="center"/>
        <w:rPr>
          <w:sz w:val="20"/>
        </w:rPr>
      </w:pPr>
    </w:p>
    <w:p w14:paraId="424CC1A6" w14:textId="3B84736F" w:rsidR="0016673B" w:rsidRDefault="008914C4">
      <w:pPr>
        <w:pStyle w:val="Tekstpodstawowywcity"/>
        <w:ind w:left="0"/>
        <w:jc w:val="center"/>
        <w:rPr>
          <w:sz w:val="20"/>
        </w:rPr>
      </w:pPr>
      <w:r>
        <w:rPr>
          <w:sz w:val="20"/>
        </w:rPr>
        <w:t>§ 1</w:t>
      </w:r>
      <w:r w:rsidR="00557B4E">
        <w:rPr>
          <w:sz w:val="20"/>
        </w:rPr>
        <w:t>8</w:t>
      </w:r>
    </w:p>
    <w:p w14:paraId="15ADC923" w14:textId="77777777" w:rsidR="00C33D84" w:rsidRDefault="00C33D84">
      <w:pPr>
        <w:pStyle w:val="Tekstpodstawowywcity"/>
        <w:ind w:left="0"/>
        <w:jc w:val="center"/>
        <w:rPr>
          <w:sz w:val="20"/>
        </w:rPr>
      </w:pPr>
    </w:p>
    <w:p w14:paraId="4709F04C" w14:textId="77777777" w:rsidR="0016673B" w:rsidRDefault="0016673B">
      <w:pPr>
        <w:pStyle w:val="Tekstpodstawowywcity"/>
        <w:ind w:left="0"/>
        <w:jc w:val="both"/>
        <w:rPr>
          <w:sz w:val="20"/>
        </w:rPr>
      </w:pPr>
      <w:r>
        <w:rPr>
          <w:sz w:val="20"/>
          <w:szCs w:val="20"/>
        </w:rPr>
        <w:t xml:space="preserve">Umowę sporządzono w </w:t>
      </w:r>
      <w:r w:rsidR="003E410E">
        <w:rPr>
          <w:sz w:val="20"/>
          <w:szCs w:val="20"/>
        </w:rPr>
        <w:t xml:space="preserve">dwóch </w:t>
      </w:r>
      <w:r>
        <w:rPr>
          <w:sz w:val="20"/>
          <w:szCs w:val="20"/>
        </w:rPr>
        <w:t xml:space="preserve">jednobrzmiących egzemplarzach: </w:t>
      </w:r>
      <w:r w:rsidR="009A5018">
        <w:rPr>
          <w:sz w:val="20"/>
          <w:szCs w:val="20"/>
        </w:rPr>
        <w:t xml:space="preserve">po </w:t>
      </w:r>
      <w:r>
        <w:rPr>
          <w:sz w:val="20"/>
          <w:szCs w:val="20"/>
        </w:rPr>
        <w:t>jedn</w:t>
      </w:r>
      <w:r w:rsidR="009A5018">
        <w:rPr>
          <w:sz w:val="20"/>
          <w:szCs w:val="20"/>
        </w:rPr>
        <w:t xml:space="preserve">ym </w:t>
      </w:r>
      <w:r>
        <w:rPr>
          <w:sz w:val="20"/>
          <w:szCs w:val="20"/>
        </w:rPr>
        <w:t>egzemplarz</w:t>
      </w:r>
      <w:r w:rsidR="009A5018">
        <w:rPr>
          <w:sz w:val="20"/>
          <w:szCs w:val="20"/>
        </w:rPr>
        <w:t>u</w:t>
      </w:r>
      <w:r>
        <w:rPr>
          <w:sz w:val="20"/>
          <w:szCs w:val="20"/>
        </w:rPr>
        <w:t xml:space="preserve"> dla Wykonawcy </w:t>
      </w:r>
      <w:r w:rsidR="009A5018">
        <w:rPr>
          <w:sz w:val="20"/>
          <w:szCs w:val="20"/>
        </w:rPr>
        <w:t xml:space="preserve">i </w:t>
      </w:r>
      <w:r>
        <w:rPr>
          <w:sz w:val="20"/>
          <w:szCs w:val="20"/>
        </w:rPr>
        <w:t>Zamawiającego.</w:t>
      </w:r>
    </w:p>
    <w:p w14:paraId="6354705E" w14:textId="14A065E9" w:rsidR="005F04AD" w:rsidRDefault="005F04AD" w:rsidP="005F04AD">
      <w:pPr>
        <w:pStyle w:val="Tekstpodstawowywcity"/>
        <w:ind w:left="0"/>
        <w:jc w:val="center"/>
        <w:rPr>
          <w:sz w:val="20"/>
        </w:rPr>
      </w:pPr>
      <w:r>
        <w:rPr>
          <w:sz w:val="20"/>
        </w:rPr>
        <w:t xml:space="preserve">§ </w:t>
      </w:r>
      <w:r w:rsidR="00557B4E">
        <w:rPr>
          <w:sz w:val="20"/>
        </w:rPr>
        <w:t>19</w:t>
      </w:r>
    </w:p>
    <w:p w14:paraId="3967C168" w14:textId="77777777" w:rsidR="005F04AD" w:rsidRDefault="005F04AD" w:rsidP="005F04AD">
      <w:pPr>
        <w:jc w:val="both"/>
        <w:rPr>
          <w:sz w:val="20"/>
        </w:rPr>
      </w:pPr>
    </w:p>
    <w:p w14:paraId="5A1E3F98" w14:textId="6766F77C" w:rsidR="00557B4E" w:rsidRPr="00C23791" w:rsidRDefault="00557B4E" w:rsidP="00557B4E">
      <w:pPr>
        <w:pStyle w:val="Default"/>
        <w:spacing w:after="128"/>
        <w:rPr>
          <w:rFonts w:ascii="Times New Roman" w:hAnsi="Times New Roman" w:cs="Times New Roman"/>
          <w:color w:val="auto"/>
          <w:sz w:val="20"/>
          <w:szCs w:val="20"/>
        </w:rPr>
      </w:pPr>
      <w:r w:rsidRPr="00C23791">
        <w:rPr>
          <w:rFonts w:ascii="Times New Roman" w:hAnsi="Times New Roman" w:cs="Times New Roman"/>
          <w:color w:val="auto"/>
          <w:sz w:val="20"/>
          <w:szCs w:val="20"/>
        </w:rPr>
        <w:t>1. Wszelkie zmiany postanowień Umowy mogą nastąpić jedynie za zgodą obu Stron, wyrażoną w formie pisemnej, pod rygorem nieważności,</w:t>
      </w:r>
      <w:r w:rsidR="00FB47E8">
        <w:rPr>
          <w:rFonts w:ascii="Times New Roman" w:hAnsi="Times New Roman" w:cs="Times New Roman"/>
          <w:color w:val="auto"/>
          <w:sz w:val="20"/>
          <w:szCs w:val="20"/>
        </w:rPr>
        <w:t xml:space="preserve"> </w:t>
      </w:r>
      <w:proofErr w:type="gramStart"/>
      <w:r w:rsidR="00FB47E8">
        <w:rPr>
          <w:rFonts w:ascii="Times New Roman" w:hAnsi="Times New Roman" w:cs="Times New Roman"/>
          <w:color w:val="auto"/>
          <w:sz w:val="20"/>
          <w:szCs w:val="20"/>
        </w:rPr>
        <w:t xml:space="preserve">uwzględnieniem </w:t>
      </w:r>
      <w:r w:rsidRPr="00C23791">
        <w:rPr>
          <w:rFonts w:ascii="Times New Roman" w:hAnsi="Times New Roman" w:cs="Times New Roman"/>
          <w:color w:val="auto"/>
          <w:sz w:val="20"/>
          <w:szCs w:val="20"/>
        </w:rPr>
        <w:t xml:space="preserve"> </w:t>
      </w:r>
      <w:r w:rsidRPr="00FB47E8">
        <w:rPr>
          <w:rFonts w:ascii="Times New Roman" w:hAnsi="Times New Roman" w:cs="Times New Roman"/>
          <w:color w:val="auto"/>
          <w:sz w:val="20"/>
          <w:szCs w:val="20"/>
        </w:rPr>
        <w:t>ar</w:t>
      </w:r>
      <w:r w:rsidRPr="00C23791">
        <w:rPr>
          <w:rFonts w:ascii="Times New Roman" w:hAnsi="Times New Roman" w:cs="Times New Roman"/>
          <w:color w:val="auto"/>
          <w:sz w:val="20"/>
          <w:szCs w:val="20"/>
        </w:rPr>
        <w:t>t.</w:t>
      </w:r>
      <w:proofErr w:type="gramEnd"/>
      <w:r w:rsidRPr="00C23791">
        <w:rPr>
          <w:rFonts w:ascii="Times New Roman" w:hAnsi="Times New Roman" w:cs="Times New Roman"/>
          <w:color w:val="auto"/>
          <w:sz w:val="20"/>
          <w:szCs w:val="20"/>
        </w:rPr>
        <w:t xml:space="preserve"> </w:t>
      </w:r>
      <w:r>
        <w:rPr>
          <w:rFonts w:ascii="Times New Roman" w:hAnsi="Times New Roman" w:cs="Times New Roman"/>
          <w:color w:val="auto"/>
          <w:sz w:val="20"/>
          <w:szCs w:val="20"/>
        </w:rPr>
        <w:t>454 i 455</w:t>
      </w:r>
      <w:r w:rsidRPr="00C23791">
        <w:rPr>
          <w:rFonts w:ascii="Times New Roman" w:hAnsi="Times New Roman" w:cs="Times New Roman"/>
          <w:color w:val="auto"/>
          <w:sz w:val="20"/>
          <w:szCs w:val="20"/>
        </w:rPr>
        <w:t xml:space="preserve"> ustawy </w:t>
      </w:r>
      <w:proofErr w:type="spellStart"/>
      <w:r w:rsidRPr="00C23791">
        <w:rPr>
          <w:rFonts w:ascii="Times New Roman" w:hAnsi="Times New Roman" w:cs="Times New Roman"/>
          <w:color w:val="auto"/>
          <w:sz w:val="20"/>
          <w:szCs w:val="20"/>
        </w:rPr>
        <w:t>Pzp</w:t>
      </w:r>
      <w:proofErr w:type="spellEnd"/>
      <w:r w:rsidRPr="00C23791">
        <w:rPr>
          <w:rFonts w:ascii="Times New Roman" w:hAnsi="Times New Roman" w:cs="Times New Roman"/>
          <w:color w:val="auto"/>
          <w:sz w:val="20"/>
          <w:szCs w:val="20"/>
        </w:rPr>
        <w:t xml:space="preserve">. </w:t>
      </w:r>
    </w:p>
    <w:p w14:paraId="557A9404" w14:textId="77777777" w:rsidR="00557B4E" w:rsidRPr="00C23791" w:rsidRDefault="00557B4E" w:rsidP="00557B4E">
      <w:pPr>
        <w:pStyle w:val="Default"/>
        <w:rPr>
          <w:rFonts w:ascii="Times New Roman" w:hAnsi="Times New Roman" w:cs="Times New Roman"/>
          <w:color w:val="auto"/>
          <w:sz w:val="20"/>
          <w:szCs w:val="20"/>
        </w:rPr>
      </w:pPr>
      <w:r w:rsidRPr="00C23791">
        <w:rPr>
          <w:rFonts w:ascii="Times New Roman" w:hAnsi="Times New Roman" w:cs="Times New Roman"/>
          <w:color w:val="auto"/>
          <w:sz w:val="20"/>
          <w:szCs w:val="20"/>
        </w:rPr>
        <w:t xml:space="preserve">2. Na </w:t>
      </w:r>
      <w:r w:rsidRPr="00C6378C">
        <w:rPr>
          <w:rFonts w:ascii="Times New Roman" w:hAnsi="Times New Roman" w:cs="Times New Roman"/>
          <w:color w:val="auto"/>
          <w:sz w:val="20"/>
          <w:szCs w:val="20"/>
        </w:rPr>
        <w:t xml:space="preserve">podstawie art. 454 i 455 ustawy </w:t>
      </w:r>
      <w:proofErr w:type="spellStart"/>
      <w:r w:rsidRPr="00C6378C">
        <w:rPr>
          <w:rFonts w:ascii="Times New Roman" w:hAnsi="Times New Roman" w:cs="Times New Roman"/>
          <w:color w:val="auto"/>
          <w:sz w:val="20"/>
          <w:szCs w:val="20"/>
        </w:rPr>
        <w:t>Pzp</w:t>
      </w:r>
      <w:proofErr w:type="spellEnd"/>
      <w:r w:rsidRPr="00C6378C">
        <w:rPr>
          <w:rFonts w:ascii="Times New Roman" w:hAnsi="Times New Roman" w:cs="Times New Roman"/>
          <w:color w:val="auto"/>
          <w:sz w:val="20"/>
          <w:szCs w:val="20"/>
        </w:rPr>
        <w:t xml:space="preserve"> Zamawiający przewiduje </w:t>
      </w:r>
      <w:r w:rsidRPr="00C23791">
        <w:rPr>
          <w:rFonts w:ascii="Times New Roman" w:hAnsi="Times New Roman" w:cs="Times New Roman"/>
          <w:color w:val="auto"/>
          <w:sz w:val="20"/>
          <w:szCs w:val="20"/>
        </w:rPr>
        <w:t xml:space="preserve">możliwość dokonania zmiany Umowy w następujących przypadkach: </w:t>
      </w:r>
    </w:p>
    <w:p w14:paraId="62ABBDF9" w14:textId="77777777" w:rsidR="00C23791" w:rsidRPr="00C23791" w:rsidRDefault="00C23791" w:rsidP="00C23791">
      <w:pPr>
        <w:pStyle w:val="Default"/>
        <w:spacing w:after="8"/>
        <w:rPr>
          <w:rFonts w:ascii="Times New Roman" w:hAnsi="Times New Roman" w:cs="Times New Roman"/>
          <w:color w:val="auto"/>
          <w:sz w:val="20"/>
          <w:szCs w:val="20"/>
        </w:rPr>
      </w:pPr>
      <w:r w:rsidRPr="00C23791">
        <w:rPr>
          <w:rFonts w:ascii="Times New Roman" w:hAnsi="Times New Roman" w:cs="Times New Roman"/>
          <w:color w:val="auto"/>
          <w:sz w:val="20"/>
          <w:szCs w:val="20"/>
        </w:rPr>
        <w:t xml:space="preserve">1) wyłączenia z eksploatacji części powierzchni w wyniku np. remontu obiektu, na czas trwania prac lub zmiany trwałego zarządcy, zmniejszony zostanie zakres przedmiotowy Umowy poprzez zmniejszenie </w:t>
      </w:r>
      <w:r w:rsidRPr="00FB47E8">
        <w:rPr>
          <w:rFonts w:ascii="Times New Roman" w:hAnsi="Times New Roman" w:cs="Times New Roman"/>
          <w:color w:val="auto"/>
          <w:sz w:val="20"/>
          <w:szCs w:val="20"/>
        </w:rPr>
        <w:t>powierzchni</w:t>
      </w:r>
      <w:r w:rsidRPr="00C23791">
        <w:rPr>
          <w:rFonts w:ascii="Times New Roman" w:hAnsi="Times New Roman" w:cs="Times New Roman"/>
          <w:color w:val="auto"/>
          <w:sz w:val="20"/>
          <w:szCs w:val="20"/>
        </w:rPr>
        <w:t xml:space="preserve"> sprzątanej wykazanej w formularzu cenowym, co będzie skutkować zmniejszen</w:t>
      </w:r>
      <w:r>
        <w:rPr>
          <w:rFonts w:ascii="Times New Roman" w:hAnsi="Times New Roman" w:cs="Times New Roman"/>
          <w:color w:val="auto"/>
          <w:sz w:val="20"/>
          <w:szCs w:val="20"/>
        </w:rPr>
        <w:t>iem wynagrodzenia W</w:t>
      </w:r>
      <w:r w:rsidRPr="00C23791">
        <w:rPr>
          <w:rFonts w:ascii="Times New Roman" w:hAnsi="Times New Roman" w:cs="Times New Roman"/>
          <w:color w:val="auto"/>
          <w:sz w:val="20"/>
          <w:szCs w:val="20"/>
        </w:rPr>
        <w:t xml:space="preserve">ykonawcy; </w:t>
      </w:r>
    </w:p>
    <w:p w14:paraId="71A3EDD1" w14:textId="77777777" w:rsidR="00C23791" w:rsidRPr="00C23791" w:rsidRDefault="00C23791" w:rsidP="00C23791">
      <w:pPr>
        <w:pStyle w:val="Default"/>
        <w:spacing w:after="8"/>
        <w:rPr>
          <w:rFonts w:ascii="Times New Roman" w:hAnsi="Times New Roman" w:cs="Times New Roman"/>
          <w:color w:val="auto"/>
          <w:sz w:val="20"/>
          <w:szCs w:val="20"/>
        </w:rPr>
      </w:pPr>
      <w:r w:rsidRPr="00C23791">
        <w:rPr>
          <w:rFonts w:ascii="Times New Roman" w:hAnsi="Times New Roman" w:cs="Times New Roman"/>
          <w:color w:val="auto"/>
          <w:sz w:val="20"/>
          <w:szCs w:val="20"/>
        </w:rPr>
        <w:lastRenderedPageBreak/>
        <w:t xml:space="preserve">2) pozyskania nowej powierzchni użytkowej </w:t>
      </w:r>
    </w:p>
    <w:p w14:paraId="38E76E80" w14:textId="77777777" w:rsidR="00C23791" w:rsidRPr="00C23791" w:rsidRDefault="00C23791" w:rsidP="00C23791">
      <w:pPr>
        <w:pStyle w:val="Default"/>
        <w:rPr>
          <w:rFonts w:ascii="Times New Roman" w:hAnsi="Times New Roman" w:cs="Times New Roman"/>
          <w:color w:val="auto"/>
          <w:sz w:val="20"/>
          <w:szCs w:val="20"/>
        </w:rPr>
      </w:pPr>
      <w:r w:rsidRPr="00C23791">
        <w:rPr>
          <w:rFonts w:ascii="Times New Roman" w:hAnsi="Times New Roman" w:cs="Times New Roman"/>
          <w:color w:val="auto"/>
          <w:sz w:val="20"/>
          <w:szCs w:val="20"/>
        </w:rPr>
        <w:t xml:space="preserve">3) zmiany przeznaczenia pomieszczeń - zmieniony zostanie zakres przedmiotowy Umowy poprzez zmianę powierzchni sprzątanej; </w:t>
      </w:r>
    </w:p>
    <w:p w14:paraId="2186FCD8" w14:textId="77777777" w:rsidR="00C23791" w:rsidRPr="00C23791" w:rsidRDefault="00C23791" w:rsidP="00C23791">
      <w:pPr>
        <w:pStyle w:val="Default"/>
        <w:rPr>
          <w:rFonts w:ascii="Times New Roman" w:hAnsi="Times New Roman" w:cs="Times New Roman"/>
          <w:color w:val="auto"/>
          <w:sz w:val="20"/>
          <w:szCs w:val="20"/>
        </w:rPr>
      </w:pPr>
      <w:proofErr w:type="gramStart"/>
      <w:r w:rsidRPr="00C23791">
        <w:rPr>
          <w:rFonts w:ascii="Times New Roman" w:hAnsi="Times New Roman" w:cs="Times New Roman"/>
          <w:color w:val="auto"/>
          <w:sz w:val="20"/>
          <w:szCs w:val="20"/>
        </w:rPr>
        <w:t>4)</w:t>
      </w:r>
      <w:proofErr w:type="gramEnd"/>
      <w:r w:rsidRPr="00C23791">
        <w:rPr>
          <w:rFonts w:ascii="Times New Roman" w:hAnsi="Times New Roman" w:cs="Times New Roman"/>
          <w:color w:val="auto"/>
          <w:sz w:val="20"/>
          <w:szCs w:val="20"/>
        </w:rPr>
        <w:t xml:space="preserve"> jeżeli w toku obowiązywania Umowy nastąpi zmiana: </w:t>
      </w:r>
    </w:p>
    <w:p w14:paraId="529EA3DD" w14:textId="77777777" w:rsidR="00C23791" w:rsidRPr="00C23791" w:rsidRDefault="00C23791" w:rsidP="00C23791">
      <w:pPr>
        <w:pStyle w:val="Default"/>
        <w:spacing w:after="164"/>
        <w:rPr>
          <w:rFonts w:ascii="Times New Roman" w:hAnsi="Times New Roman" w:cs="Times New Roman"/>
          <w:color w:val="auto"/>
          <w:sz w:val="20"/>
          <w:szCs w:val="20"/>
        </w:rPr>
      </w:pPr>
      <w:r w:rsidRPr="00C23791">
        <w:rPr>
          <w:rFonts w:ascii="Times New Roman" w:hAnsi="Times New Roman" w:cs="Times New Roman"/>
          <w:color w:val="auto"/>
          <w:sz w:val="20"/>
          <w:szCs w:val="20"/>
        </w:rPr>
        <w:t xml:space="preserve">a) stawki podatku od towarów i usług, </w:t>
      </w:r>
    </w:p>
    <w:p w14:paraId="2B01345F" w14:textId="77777777" w:rsidR="00C23791" w:rsidRPr="00C23791" w:rsidRDefault="00C23791" w:rsidP="00C23791">
      <w:pPr>
        <w:pStyle w:val="Default"/>
        <w:spacing w:after="164"/>
        <w:rPr>
          <w:rFonts w:ascii="Times New Roman" w:hAnsi="Times New Roman" w:cs="Times New Roman"/>
          <w:color w:val="auto"/>
          <w:sz w:val="20"/>
          <w:szCs w:val="20"/>
        </w:rPr>
      </w:pPr>
      <w:r w:rsidRPr="00C23791">
        <w:rPr>
          <w:rFonts w:ascii="Times New Roman" w:hAnsi="Times New Roman" w:cs="Times New Roman"/>
          <w:color w:val="auto"/>
          <w:sz w:val="20"/>
          <w:szCs w:val="20"/>
        </w:rPr>
        <w:t xml:space="preserve">b) wysokości minimalnego wynagrodzenia za pracę albo wysokości minimalnej stawki godzinowej, ustalonych na podstawie przepisów ustawy z dnia 10 października 2002 r. o minimalnym wynagrodzeniu za pracę (Dz. U. z 2015 r. poz. 2008, z </w:t>
      </w:r>
      <w:proofErr w:type="spellStart"/>
      <w:r w:rsidRPr="00C23791">
        <w:rPr>
          <w:rFonts w:ascii="Times New Roman" w:hAnsi="Times New Roman" w:cs="Times New Roman"/>
          <w:color w:val="auto"/>
          <w:sz w:val="20"/>
          <w:szCs w:val="20"/>
        </w:rPr>
        <w:t>późn</w:t>
      </w:r>
      <w:proofErr w:type="spellEnd"/>
      <w:r w:rsidRPr="00C23791">
        <w:rPr>
          <w:rFonts w:ascii="Times New Roman" w:hAnsi="Times New Roman" w:cs="Times New Roman"/>
          <w:color w:val="auto"/>
          <w:sz w:val="20"/>
          <w:szCs w:val="20"/>
        </w:rPr>
        <w:t xml:space="preserve">. zm.), </w:t>
      </w:r>
    </w:p>
    <w:p w14:paraId="6842E73E" w14:textId="77777777" w:rsidR="00C23791" w:rsidRPr="00C23791" w:rsidRDefault="00C23791" w:rsidP="00C23791">
      <w:pPr>
        <w:pStyle w:val="Default"/>
        <w:rPr>
          <w:rFonts w:ascii="Times New Roman" w:hAnsi="Times New Roman" w:cs="Times New Roman"/>
          <w:color w:val="auto"/>
          <w:sz w:val="20"/>
          <w:szCs w:val="20"/>
        </w:rPr>
      </w:pPr>
      <w:r w:rsidRPr="00C23791">
        <w:rPr>
          <w:rFonts w:ascii="Times New Roman" w:hAnsi="Times New Roman" w:cs="Times New Roman"/>
          <w:color w:val="auto"/>
          <w:sz w:val="20"/>
          <w:szCs w:val="20"/>
        </w:rPr>
        <w:t xml:space="preserve">c) zasad podlegania ubezpieczeniom społecznym lub ubezpieczeniu zdrowotnemu lub wysokości stawki składki na ubezpieczenia społeczne lub zdrowotne </w:t>
      </w:r>
    </w:p>
    <w:p w14:paraId="69AE2158" w14:textId="77777777" w:rsidR="00C23791" w:rsidRPr="00C23791" w:rsidRDefault="00C23791" w:rsidP="00C23791">
      <w:pPr>
        <w:pStyle w:val="Default"/>
        <w:rPr>
          <w:rFonts w:ascii="Times New Roman" w:hAnsi="Times New Roman" w:cs="Times New Roman"/>
          <w:color w:val="auto"/>
          <w:sz w:val="20"/>
          <w:szCs w:val="20"/>
        </w:rPr>
      </w:pPr>
    </w:p>
    <w:p w14:paraId="5842156B" w14:textId="77777777" w:rsidR="00C23791" w:rsidRPr="0037498E" w:rsidRDefault="00C23791" w:rsidP="00C23791">
      <w:pPr>
        <w:pStyle w:val="Default"/>
        <w:rPr>
          <w:rFonts w:ascii="Times New Roman" w:hAnsi="Times New Roman" w:cs="Times New Roman"/>
          <w:color w:val="auto"/>
          <w:sz w:val="20"/>
          <w:szCs w:val="20"/>
        </w:rPr>
      </w:pPr>
      <w:r w:rsidRPr="00C23791">
        <w:rPr>
          <w:rFonts w:ascii="Times New Roman" w:hAnsi="Times New Roman" w:cs="Times New Roman"/>
          <w:color w:val="auto"/>
          <w:sz w:val="20"/>
          <w:szCs w:val="20"/>
        </w:rPr>
        <w:t xml:space="preserve">- jeżeli zmiany te będą miały wpływ na koszty wykonania </w:t>
      </w:r>
      <w:r w:rsidRPr="0037498E">
        <w:rPr>
          <w:rFonts w:ascii="Times New Roman" w:hAnsi="Times New Roman" w:cs="Times New Roman"/>
          <w:color w:val="auto"/>
          <w:sz w:val="20"/>
          <w:szCs w:val="20"/>
        </w:rPr>
        <w:t xml:space="preserve">zamówienia przez Wykonawcę, </w:t>
      </w:r>
    </w:p>
    <w:p w14:paraId="7A3C8BA6" w14:textId="18F2CF9C" w:rsidR="00C23791" w:rsidRPr="0037498E" w:rsidRDefault="00C23791" w:rsidP="00C23791">
      <w:pPr>
        <w:pStyle w:val="Default"/>
        <w:spacing w:after="8"/>
        <w:rPr>
          <w:rFonts w:ascii="Times New Roman" w:hAnsi="Times New Roman" w:cs="Times New Roman"/>
          <w:color w:val="auto"/>
          <w:sz w:val="20"/>
          <w:szCs w:val="20"/>
        </w:rPr>
      </w:pPr>
      <w:r w:rsidRPr="0037498E">
        <w:rPr>
          <w:rFonts w:ascii="Times New Roman" w:hAnsi="Times New Roman" w:cs="Times New Roman"/>
          <w:color w:val="auto"/>
          <w:sz w:val="20"/>
          <w:szCs w:val="20"/>
        </w:rPr>
        <w:t xml:space="preserve">3. Zmiany określone w ust. 2 pkt 2 - 4 mogą skutkować zmianą wynagrodzenia, o którym mowa </w:t>
      </w:r>
      <w:r w:rsidRPr="0037498E">
        <w:rPr>
          <w:rFonts w:ascii="Times New Roman" w:hAnsi="Times New Roman" w:cs="Times New Roman"/>
          <w:bCs/>
          <w:color w:val="auto"/>
          <w:sz w:val="20"/>
          <w:szCs w:val="20"/>
        </w:rPr>
        <w:t xml:space="preserve">w § </w:t>
      </w:r>
      <w:r w:rsidR="0037498E" w:rsidRPr="0037498E">
        <w:rPr>
          <w:rFonts w:ascii="Times New Roman" w:hAnsi="Times New Roman" w:cs="Times New Roman"/>
          <w:bCs/>
          <w:color w:val="auto"/>
          <w:sz w:val="20"/>
          <w:szCs w:val="20"/>
        </w:rPr>
        <w:t>2</w:t>
      </w:r>
      <w:r w:rsidRPr="0037498E">
        <w:rPr>
          <w:rFonts w:ascii="Times New Roman" w:hAnsi="Times New Roman" w:cs="Times New Roman"/>
          <w:bCs/>
          <w:color w:val="auto"/>
          <w:sz w:val="20"/>
          <w:szCs w:val="20"/>
        </w:rPr>
        <w:t xml:space="preserve"> ust. 1</w:t>
      </w:r>
      <w:r w:rsidR="0037498E" w:rsidRPr="0037498E">
        <w:rPr>
          <w:rFonts w:ascii="Times New Roman" w:hAnsi="Times New Roman" w:cs="Times New Roman"/>
          <w:bCs/>
          <w:color w:val="auto"/>
          <w:sz w:val="20"/>
          <w:szCs w:val="20"/>
        </w:rPr>
        <w:t>, 2</w:t>
      </w:r>
      <w:r w:rsidRPr="0037498E">
        <w:rPr>
          <w:rFonts w:ascii="Times New Roman" w:hAnsi="Times New Roman" w:cs="Times New Roman"/>
          <w:color w:val="auto"/>
          <w:sz w:val="20"/>
          <w:szCs w:val="20"/>
        </w:rPr>
        <w:t xml:space="preserve"> Umowy. </w:t>
      </w:r>
    </w:p>
    <w:p w14:paraId="7FC66114" w14:textId="77777777" w:rsidR="00C23791" w:rsidRPr="00C23791" w:rsidRDefault="00C23791" w:rsidP="00C23791">
      <w:pPr>
        <w:pStyle w:val="Default"/>
        <w:spacing w:after="8"/>
        <w:rPr>
          <w:rFonts w:ascii="Times New Roman" w:hAnsi="Times New Roman" w:cs="Times New Roman"/>
          <w:color w:val="auto"/>
          <w:sz w:val="20"/>
          <w:szCs w:val="20"/>
        </w:rPr>
      </w:pPr>
      <w:r w:rsidRPr="00C23791">
        <w:rPr>
          <w:rFonts w:ascii="Times New Roman" w:hAnsi="Times New Roman" w:cs="Times New Roman"/>
          <w:color w:val="auto"/>
          <w:sz w:val="20"/>
          <w:szCs w:val="20"/>
        </w:rPr>
        <w:t xml:space="preserve">4. W przypadkach, o których mowa w ust. 2 pkt 2 i 3 Wykonawca wystąpi do Zamawiającego z wnioskiem o uwzględnienie tych zmian, załączając do wniosku szczegółową kalkulację wpływu tych zmian na dotychczasową wysokość cen, określonych w Formularzu cenowym i szczegółowe wyliczenie proponowanej nowej wysokości tych cen oraz dokumenty poświadczające dokonane kalkulacje i wyliczenia. Zamawiający może żądać od Wykonawcy przedstawienia dodatkowych wyliczeń i dokumentów, jeżeli przedstawione przez Wykonawcę uzna za niewystarczające. Zamawiający zobowiązuje się do uwzględnienia tych zmian i zawarcia stosownego aneksu do Umowy, w terminie 30 dni od dnia otrzymania wniosku wraz z kompletem dokumentów żądanych przez Zamawiającego. </w:t>
      </w:r>
    </w:p>
    <w:p w14:paraId="78872D2E" w14:textId="77777777" w:rsidR="00C23791" w:rsidRPr="00C23791" w:rsidRDefault="00C23791" w:rsidP="00C23791">
      <w:pPr>
        <w:pStyle w:val="Default"/>
        <w:rPr>
          <w:rFonts w:ascii="Times New Roman" w:hAnsi="Times New Roman" w:cs="Times New Roman"/>
          <w:color w:val="auto"/>
          <w:sz w:val="20"/>
          <w:szCs w:val="20"/>
        </w:rPr>
      </w:pPr>
      <w:r w:rsidRPr="00C23791">
        <w:rPr>
          <w:rFonts w:ascii="Times New Roman" w:hAnsi="Times New Roman" w:cs="Times New Roman"/>
          <w:color w:val="auto"/>
          <w:sz w:val="20"/>
          <w:szCs w:val="20"/>
        </w:rPr>
        <w:t xml:space="preserve">5. Zmiany określone w ust. 2 pkt 4 zostaną wprowadzone na umotywowany wniosek Wykonawcy w drodze aneksu do Umowy. Umotywowany wniosek musi zawierać kalkulację udowadniającą, że zmiany stawki podatku VAT, zmiana minimalnego wynagrodzenia za pracę, zmiana wysokości minimalnej stawki godzinowej, zmiana zasad podlegania ubezpieczeniom społecznym lub ubezpieczeniu zdrowotnemu lub zmiana wysokości stawki składki na ubezpieczenia społeczne lub zdrowotne – mają wpływ na koszty wykonania zamówienia przez Wykonawcę. </w:t>
      </w:r>
    </w:p>
    <w:p w14:paraId="74DD33B8" w14:textId="77777777" w:rsidR="00F53248" w:rsidRDefault="00F53248">
      <w:pPr>
        <w:pStyle w:val="Tekstpodstawowywcity"/>
        <w:ind w:left="0"/>
        <w:jc w:val="center"/>
        <w:rPr>
          <w:sz w:val="20"/>
        </w:rPr>
      </w:pPr>
    </w:p>
    <w:p w14:paraId="65161D57" w14:textId="07DBA133" w:rsidR="0016673B" w:rsidRDefault="008914C4">
      <w:pPr>
        <w:pStyle w:val="Tekstpodstawowywcity"/>
        <w:ind w:left="0"/>
        <w:jc w:val="center"/>
        <w:rPr>
          <w:sz w:val="20"/>
        </w:rPr>
      </w:pPr>
      <w:r>
        <w:rPr>
          <w:sz w:val="20"/>
        </w:rPr>
        <w:t>§ 2</w:t>
      </w:r>
      <w:r w:rsidR="00557B4E">
        <w:rPr>
          <w:sz w:val="20"/>
        </w:rPr>
        <w:t>0</w:t>
      </w:r>
    </w:p>
    <w:p w14:paraId="1C708A6B" w14:textId="77777777" w:rsidR="0016673B" w:rsidRDefault="0016673B">
      <w:pPr>
        <w:pStyle w:val="Tekstpodstawowywcity"/>
        <w:ind w:left="0"/>
        <w:jc w:val="center"/>
        <w:rPr>
          <w:sz w:val="20"/>
        </w:rPr>
      </w:pPr>
    </w:p>
    <w:p w14:paraId="247AEF5C" w14:textId="77777777" w:rsidR="0016673B" w:rsidRDefault="0016673B">
      <w:pPr>
        <w:pStyle w:val="Tekstpodstawowywcity"/>
        <w:ind w:left="0"/>
        <w:jc w:val="both"/>
        <w:rPr>
          <w:sz w:val="20"/>
        </w:rPr>
      </w:pPr>
      <w:r>
        <w:rPr>
          <w:sz w:val="20"/>
        </w:rPr>
        <w:t xml:space="preserve">Integralną częścią niniejszej umowy </w:t>
      </w:r>
      <w:r w:rsidR="003C0315">
        <w:rPr>
          <w:sz w:val="20"/>
        </w:rPr>
        <w:t xml:space="preserve">jest oferta Wykonawcy </w:t>
      </w:r>
      <w:r w:rsidR="00D96CDE">
        <w:rPr>
          <w:sz w:val="20"/>
        </w:rPr>
        <w:t>oraz Specyfikacja Istotnych Warunków Zamówienia</w:t>
      </w:r>
      <w:r w:rsidR="005F04AD">
        <w:rPr>
          <w:sz w:val="20"/>
        </w:rPr>
        <w:t xml:space="preserve"> wraz z załącznikami</w:t>
      </w:r>
      <w:r w:rsidR="002C640F">
        <w:rPr>
          <w:sz w:val="20"/>
        </w:rPr>
        <w:t>.</w:t>
      </w:r>
    </w:p>
    <w:p w14:paraId="1B3D50A6" w14:textId="77777777" w:rsidR="0016673B" w:rsidRDefault="0016673B">
      <w:pPr>
        <w:pStyle w:val="Tekstpodstawowywcity"/>
        <w:ind w:left="0"/>
        <w:rPr>
          <w:sz w:val="20"/>
        </w:rPr>
      </w:pPr>
    </w:p>
    <w:p w14:paraId="1A4BBAF0" w14:textId="77777777" w:rsidR="003E410E" w:rsidRPr="003E410E" w:rsidRDefault="003E410E" w:rsidP="003E410E">
      <w:pPr>
        <w:pStyle w:val="Tekstpodstawowywcity"/>
        <w:rPr>
          <w:sz w:val="20"/>
        </w:rPr>
      </w:pPr>
      <w:r>
        <w:rPr>
          <w:sz w:val="20"/>
        </w:rPr>
        <w:tab/>
      </w:r>
    </w:p>
    <w:p w14:paraId="664F395D" w14:textId="77777777" w:rsidR="0016673B" w:rsidRDefault="0016673B">
      <w:pPr>
        <w:pStyle w:val="Tekstpodstawowywcity"/>
        <w:rPr>
          <w:sz w:val="20"/>
        </w:rPr>
      </w:pPr>
      <w:r>
        <w:rPr>
          <w:sz w:val="20"/>
        </w:rPr>
        <w:t xml:space="preserve">                </w:t>
      </w:r>
    </w:p>
    <w:p w14:paraId="08589D20" w14:textId="77777777" w:rsidR="0016673B" w:rsidRDefault="0016673B">
      <w:pPr>
        <w:pStyle w:val="Tekstpodstawowywcity"/>
        <w:rPr>
          <w:sz w:val="20"/>
        </w:rPr>
      </w:pPr>
    </w:p>
    <w:p w14:paraId="4A907D29" w14:textId="77777777" w:rsidR="00540891" w:rsidRDefault="0016673B" w:rsidP="00B15A33">
      <w:pPr>
        <w:pStyle w:val="Tekstpodstawowywcity"/>
        <w:rPr>
          <w:b/>
          <w:bCs/>
          <w:sz w:val="20"/>
        </w:rPr>
      </w:pPr>
      <w:r>
        <w:rPr>
          <w:b/>
          <w:bCs/>
          <w:sz w:val="20"/>
        </w:rPr>
        <w:t>Wykonawca</w:t>
      </w:r>
      <w:r w:rsidR="00B15A33">
        <w:rPr>
          <w:b/>
          <w:bCs/>
          <w:sz w:val="20"/>
        </w:rPr>
        <w:t xml:space="preserve"> </w:t>
      </w:r>
      <w:r w:rsidR="00B15A33">
        <w:rPr>
          <w:b/>
          <w:bCs/>
          <w:sz w:val="20"/>
        </w:rPr>
        <w:tab/>
      </w:r>
      <w:r w:rsidR="00B15A33">
        <w:rPr>
          <w:b/>
          <w:bCs/>
          <w:sz w:val="20"/>
        </w:rPr>
        <w:tab/>
      </w:r>
      <w:r w:rsidR="00B15A33">
        <w:rPr>
          <w:b/>
          <w:bCs/>
          <w:sz w:val="20"/>
        </w:rPr>
        <w:tab/>
      </w:r>
      <w:r w:rsidR="00B15A33">
        <w:rPr>
          <w:b/>
          <w:bCs/>
          <w:sz w:val="20"/>
        </w:rPr>
        <w:tab/>
      </w:r>
      <w:r w:rsidR="00B15A33">
        <w:rPr>
          <w:b/>
          <w:bCs/>
          <w:sz w:val="20"/>
        </w:rPr>
        <w:tab/>
      </w:r>
      <w:r w:rsidR="00B15A33">
        <w:rPr>
          <w:b/>
          <w:bCs/>
          <w:sz w:val="20"/>
        </w:rPr>
        <w:tab/>
      </w:r>
      <w:r w:rsidR="00B15A33">
        <w:rPr>
          <w:b/>
          <w:bCs/>
          <w:sz w:val="20"/>
        </w:rPr>
        <w:tab/>
      </w:r>
      <w:r w:rsidR="00B15A33">
        <w:rPr>
          <w:b/>
          <w:bCs/>
          <w:sz w:val="20"/>
        </w:rPr>
        <w:tab/>
        <w:t>Zamawiający</w:t>
      </w:r>
    </w:p>
    <w:p w14:paraId="241E7200" w14:textId="77777777" w:rsidR="00540891" w:rsidRDefault="00540891" w:rsidP="00B15A33">
      <w:pPr>
        <w:pStyle w:val="Tekstpodstawowywcity"/>
        <w:rPr>
          <w:b/>
          <w:bCs/>
          <w:sz w:val="20"/>
        </w:rPr>
      </w:pPr>
    </w:p>
    <w:p w14:paraId="3F083740" w14:textId="77777777" w:rsidR="00540891" w:rsidRDefault="00540891" w:rsidP="00540891">
      <w:pPr>
        <w:pStyle w:val="Default"/>
        <w:rPr>
          <w:b/>
          <w:bCs/>
          <w:sz w:val="22"/>
          <w:szCs w:val="22"/>
        </w:rPr>
      </w:pPr>
    </w:p>
    <w:p w14:paraId="393C7681" w14:textId="77777777" w:rsidR="00540891" w:rsidRDefault="00540891" w:rsidP="00540891">
      <w:pPr>
        <w:pStyle w:val="Default"/>
        <w:rPr>
          <w:b/>
          <w:bCs/>
          <w:sz w:val="22"/>
          <w:szCs w:val="22"/>
        </w:rPr>
      </w:pPr>
    </w:p>
    <w:p w14:paraId="5F9B0E0D" w14:textId="77777777" w:rsidR="00540891" w:rsidRDefault="00540891" w:rsidP="00540891">
      <w:pPr>
        <w:pStyle w:val="Default"/>
        <w:rPr>
          <w:b/>
          <w:bCs/>
          <w:sz w:val="22"/>
          <w:szCs w:val="22"/>
        </w:rPr>
      </w:pPr>
    </w:p>
    <w:p w14:paraId="5A76E4BC" w14:textId="77777777" w:rsidR="00540891" w:rsidRDefault="00540891" w:rsidP="00540891">
      <w:pPr>
        <w:pStyle w:val="Default"/>
        <w:rPr>
          <w:b/>
          <w:bCs/>
          <w:sz w:val="22"/>
          <w:szCs w:val="22"/>
        </w:rPr>
      </w:pPr>
    </w:p>
    <w:p w14:paraId="1E31DC3C" w14:textId="77777777" w:rsidR="00540891" w:rsidRDefault="00540891" w:rsidP="00540891">
      <w:pPr>
        <w:pStyle w:val="Default"/>
        <w:rPr>
          <w:b/>
          <w:bCs/>
          <w:sz w:val="22"/>
          <w:szCs w:val="22"/>
        </w:rPr>
      </w:pPr>
    </w:p>
    <w:p w14:paraId="79DABEC3" w14:textId="77777777" w:rsidR="00540891" w:rsidRDefault="00540891" w:rsidP="00540891">
      <w:pPr>
        <w:pStyle w:val="Default"/>
        <w:rPr>
          <w:b/>
          <w:bCs/>
          <w:sz w:val="22"/>
          <w:szCs w:val="22"/>
        </w:rPr>
      </w:pPr>
    </w:p>
    <w:p w14:paraId="57D53E4B" w14:textId="77777777" w:rsidR="00540891" w:rsidRDefault="00540891" w:rsidP="00540891">
      <w:pPr>
        <w:pStyle w:val="Default"/>
        <w:rPr>
          <w:b/>
          <w:bCs/>
          <w:sz w:val="22"/>
          <w:szCs w:val="22"/>
        </w:rPr>
      </w:pPr>
    </w:p>
    <w:p w14:paraId="2AC39C0A" w14:textId="77777777" w:rsidR="00540891" w:rsidRDefault="00540891" w:rsidP="00540891">
      <w:pPr>
        <w:pStyle w:val="Default"/>
        <w:rPr>
          <w:b/>
          <w:bCs/>
          <w:sz w:val="22"/>
          <w:szCs w:val="22"/>
        </w:rPr>
      </w:pPr>
    </w:p>
    <w:p w14:paraId="2D45E87A" w14:textId="77777777" w:rsidR="00540891" w:rsidRDefault="00540891" w:rsidP="00540891">
      <w:pPr>
        <w:pStyle w:val="Default"/>
        <w:rPr>
          <w:b/>
          <w:bCs/>
          <w:sz w:val="22"/>
          <w:szCs w:val="22"/>
        </w:rPr>
      </w:pPr>
    </w:p>
    <w:p w14:paraId="6DF456AD" w14:textId="77777777" w:rsidR="00540891" w:rsidRDefault="00540891" w:rsidP="00540891">
      <w:pPr>
        <w:pStyle w:val="Default"/>
        <w:rPr>
          <w:b/>
          <w:bCs/>
          <w:sz w:val="22"/>
          <w:szCs w:val="22"/>
        </w:rPr>
      </w:pPr>
    </w:p>
    <w:p w14:paraId="51AE1A31" w14:textId="77777777" w:rsidR="00540891" w:rsidRDefault="00540891" w:rsidP="00540891">
      <w:pPr>
        <w:pStyle w:val="Default"/>
        <w:rPr>
          <w:b/>
          <w:bCs/>
          <w:sz w:val="22"/>
          <w:szCs w:val="22"/>
        </w:rPr>
      </w:pPr>
    </w:p>
    <w:p w14:paraId="1F2FA0A5" w14:textId="77777777" w:rsidR="00540891" w:rsidRDefault="00540891" w:rsidP="00540891">
      <w:pPr>
        <w:pStyle w:val="Default"/>
        <w:rPr>
          <w:b/>
          <w:bCs/>
          <w:sz w:val="22"/>
          <w:szCs w:val="22"/>
        </w:rPr>
      </w:pPr>
    </w:p>
    <w:p w14:paraId="0132A16D" w14:textId="77777777" w:rsidR="00540891" w:rsidRDefault="00540891" w:rsidP="00540891">
      <w:pPr>
        <w:pStyle w:val="Default"/>
        <w:rPr>
          <w:b/>
          <w:bCs/>
          <w:sz w:val="22"/>
          <w:szCs w:val="22"/>
        </w:rPr>
      </w:pPr>
    </w:p>
    <w:p w14:paraId="0E679104" w14:textId="77777777" w:rsidR="00540891" w:rsidRDefault="00540891" w:rsidP="00540891">
      <w:pPr>
        <w:pStyle w:val="Default"/>
        <w:rPr>
          <w:b/>
          <w:bCs/>
          <w:sz w:val="22"/>
          <w:szCs w:val="22"/>
        </w:rPr>
      </w:pPr>
    </w:p>
    <w:p w14:paraId="363305B2" w14:textId="77777777" w:rsidR="00540891" w:rsidRDefault="00540891" w:rsidP="00540891">
      <w:pPr>
        <w:pStyle w:val="Default"/>
        <w:rPr>
          <w:b/>
          <w:bCs/>
          <w:sz w:val="22"/>
          <w:szCs w:val="22"/>
        </w:rPr>
      </w:pPr>
    </w:p>
    <w:p w14:paraId="5E6E4854" w14:textId="77777777" w:rsidR="00540891" w:rsidRDefault="00540891" w:rsidP="00540891">
      <w:pPr>
        <w:pStyle w:val="Default"/>
        <w:rPr>
          <w:b/>
          <w:bCs/>
          <w:sz w:val="22"/>
          <w:szCs w:val="22"/>
        </w:rPr>
      </w:pPr>
    </w:p>
    <w:p w14:paraId="47D9ABC3" w14:textId="77777777" w:rsidR="00540891" w:rsidRDefault="00540891" w:rsidP="00540891">
      <w:pPr>
        <w:pStyle w:val="Default"/>
        <w:rPr>
          <w:b/>
          <w:bCs/>
          <w:sz w:val="22"/>
          <w:szCs w:val="22"/>
        </w:rPr>
      </w:pPr>
    </w:p>
    <w:p w14:paraId="049F2B3D" w14:textId="77777777" w:rsidR="00540891" w:rsidRDefault="00540891" w:rsidP="00540891">
      <w:pPr>
        <w:pStyle w:val="Default"/>
        <w:rPr>
          <w:b/>
          <w:bCs/>
          <w:sz w:val="22"/>
          <w:szCs w:val="22"/>
        </w:rPr>
      </w:pPr>
      <w:bookmarkStart w:id="0" w:name="_Hlk81914292"/>
    </w:p>
    <w:p w14:paraId="694A7D01" w14:textId="77777777" w:rsidR="00540891" w:rsidRDefault="00540891" w:rsidP="00540891">
      <w:pPr>
        <w:pStyle w:val="Default"/>
        <w:rPr>
          <w:b/>
          <w:bCs/>
          <w:sz w:val="22"/>
          <w:szCs w:val="22"/>
        </w:rPr>
      </w:pPr>
    </w:p>
    <w:p w14:paraId="69AA71E4" w14:textId="77777777" w:rsidR="00540891" w:rsidRDefault="00540891" w:rsidP="00540891">
      <w:pPr>
        <w:pStyle w:val="Default"/>
        <w:rPr>
          <w:b/>
          <w:bCs/>
          <w:sz w:val="22"/>
          <w:szCs w:val="22"/>
        </w:rPr>
      </w:pPr>
    </w:p>
    <w:p w14:paraId="4AE0328F" w14:textId="77777777" w:rsidR="00540891" w:rsidRDefault="00540891" w:rsidP="00540891">
      <w:pPr>
        <w:pStyle w:val="Default"/>
        <w:rPr>
          <w:b/>
          <w:bCs/>
          <w:sz w:val="22"/>
          <w:szCs w:val="22"/>
        </w:rPr>
      </w:pPr>
    </w:p>
    <w:p w14:paraId="16008606" w14:textId="77777777" w:rsidR="00540891" w:rsidRDefault="00540891" w:rsidP="00540891">
      <w:pPr>
        <w:pStyle w:val="Default"/>
        <w:rPr>
          <w:b/>
          <w:bCs/>
          <w:sz w:val="22"/>
          <w:szCs w:val="22"/>
        </w:rPr>
      </w:pPr>
    </w:p>
    <w:p w14:paraId="2D224123" w14:textId="77777777" w:rsidR="00540891" w:rsidRDefault="00540891" w:rsidP="00540891">
      <w:pPr>
        <w:pStyle w:val="Default"/>
        <w:rPr>
          <w:sz w:val="22"/>
          <w:szCs w:val="22"/>
        </w:rPr>
      </w:pPr>
      <w:r>
        <w:rPr>
          <w:b/>
          <w:bCs/>
          <w:sz w:val="22"/>
          <w:szCs w:val="22"/>
        </w:rPr>
        <w:t xml:space="preserve">Załącznik </w:t>
      </w:r>
      <w:r w:rsidR="0087490F">
        <w:rPr>
          <w:b/>
          <w:bCs/>
          <w:sz w:val="22"/>
          <w:szCs w:val="22"/>
        </w:rPr>
        <w:t>do umowy</w:t>
      </w:r>
    </w:p>
    <w:p w14:paraId="1629B4F5" w14:textId="77777777" w:rsidR="00540891" w:rsidRDefault="00540891" w:rsidP="00540891">
      <w:pPr>
        <w:pStyle w:val="Default"/>
        <w:jc w:val="center"/>
        <w:rPr>
          <w:sz w:val="22"/>
          <w:szCs w:val="22"/>
        </w:rPr>
      </w:pPr>
      <w:r>
        <w:rPr>
          <w:b/>
          <w:bCs/>
          <w:i/>
          <w:iCs/>
          <w:sz w:val="20"/>
          <w:szCs w:val="20"/>
        </w:rPr>
        <w:t>WYKAZ OSÓB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835"/>
        <w:gridCol w:w="1985"/>
        <w:gridCol w:w="1701"/>
        <w:gridCol w:w="1276"/>
      </w:tblGrid>
      <w:tr w:rsidR="00540891" w14:paraId="5B8921E0" w14:textId="77777777" w:rsidTr="00540891">
        <w:trPr>
          <w:trHeight w:val="249"/>
        </w:trPr>
        <w:tc>
          <w:tcPr>
            <w:tcW w:w="675" w:type="dxa"/>
          </w:tcPr>
          <w:p w14:paraId="590FDB4B" w14:textId="77777777" w:rsidR="00540891" w:rsidRDefault="00540891">
            <w:pPr>
              <w:pStyle w:val="Default"/>
              <w:rPr>
                <w:rFonts w:ascii="Times New Roman" w:hAnsi="Times New Roman" w:cs="Times New Roman"/>
                <w:sz w:val="23"/>
                <w:szCs w:val="23"/>
              </w:rPr>
            </w:pPr>
            <w:r>
              <w:rPr>
                <w:rFonts w:ascii="Times New Roman" w:hAnsi="Times New Roman" w:cs="Times New Roman"/>
                <w:b/>
                <w:bCs/>
                <w:sz w:val="23"/>
                <w:szCs w:val="23"/>
              </w:rPr>
              <w:t xml:space="preserve">Lp. </w:t>
            </w:r>
          </w:p>
        </w:tc>
        <w:tc>
          <w:tcPr>
            <w:tcW w:w="2835" w:type="dxa"/>
          </w:tcPr>
          <w:p w14:paraId="505CA03D" w14:textId="77777777" w:rsidR="00540891" w:rsidRDefault="00540891">
            <w:pPr>
              <w:pStyle w:val="Default"/>
              <w:rPr>
                <w:rFonts w:ascii="Times New Roman" w:hAnsi="Times New Roman" w:cs="Times New Roman"/>
                <w:sz w:val="23"/>
                <w:szCs w:val="23"/>
              </w:rPr>
            </w:pPr>
            <w:r>
              <w:rPr>
                <w:rFonts w:ascii="Times New Roman" w:hAnsi="Times New Roman" w:cs="Times New Roman"/>
                <w:b/>
                <w:bCs/>
                <w:sz w:val="23"/>
                <w:szCs w:val="23"/>
              </w:rPr>
              <w:t xml:space="preserve">Nazwisko i Imię </w:t>
            </w:r>
          </w:p>
        </w:tc>
        <w:tc>
          <w:tcPr>
            <w:tcW w:w="1985" w:type="dxa"/>
          </w:tcPr>
          <w:p w14:paraId="0C7C35C1" w14:textId="77777777" w:rsidR="00540891" w:rsidRDefault="00540891">
            <w:pPr>
              <w:pStyle w:val="Default"/>
              <w:rPr>
                <w:rFonts w:ascii="Times New Roman" w:hAnsi="Times New Roman" w:cs="Times New Roman"/>
                <w:sz w:val="23"/>
                <w:szCs w:val="23"/>
              </w:rPr>
            </w:pPr>
            <w:r>
              <w:rPr>
                <w:rFonts w:ascii="Times New Roman" w:hAnsi="Times New Roman" w:cs="Times New Roman"/>
                <w:b/>
                <w:bCs/>
                <w:sz w:val="23"/>
                <w:szCs w:val="23"/>
              </w:rPr>
              <w:t xml:space="preserve">Wymiar Etatu </w:t>
            </w:r>
          </w:p>
        </w:tc>
        <w:tc>
          <w:tcPr>
            <w:tcW w:w="1701" w:type="dxa"/>
          </w:tcPr>
          <w:p w14:paraId="1426EEAE" w14:textId="77777777" w:rsidR="00540891" w:rsidRDefault="00540891">
            <w:pPr>
              <w:pStyle w:val="Default"/>
              <w:rPr>
                <w:rFonts w:ascii="Times New Roman" w:hAnsi="Times New Roman" w:cs="Times New Roman"/>
                <w:sz w:val="23"/>
                <w:szCs w:val="23"/>
              </w:rPr>
            </w:pPr>
            <w:r>
              <w:rPr>
                <w:rFonts w:ascii="Times New Roman" w:hAnsi="Times New Roman" w:cs="Times New Roman"/>
                <w:b/>
                <w:bCs/>
                <w:sz w:val="23"/>
                <w:szCs w:val="23"/>
              </w:rPr>
              <w:t>Miejsce pracy</w:t>
            </w:r>
          </w:p>
        </w:tc>
        <w:tc>
          <w:tcPr>
            <w:tcW w:w="1276" w:type="dxa"/>
          </w:tcPr>
          <w:p w14:paraId="349F3A37" w14:textId="77777777" w:rsidR="00540891" w:rsidRDefault="00540891">
            <w:pPr>
              <w:pStyle w:val="Default"/>
              <w:rPr>
                <w:rFonts w:ascii="Times New Roman" w:hAnsi="Times New Roman" w:cs="Times New Roman"/>
                <w:sz w:val="23"/>
                <w:szCs w:val="23"/>
              </w:rPr>
            </w:pPr>
            <w:r>
              <w:rPr>
                <w:rFonts w:ascii="Times New Roman" w:hAnsi="Times New Roman" w:cs="Times New Roman"/>
                <w:b/>
                <w:bCs/>
                <w:sz w:val="23"/>
                <w:szCs w:val="23"/>
              </w:rPr>
              <w:t xml:space="preserve">Uwagi </w:t>
            </w:r>
          </w:p>
        </w:tc>
      </w:tr>
      <w:tr w:rsidR="00540891" w14:paraId="29B52D62" w14:textId="77777777" w:rsidTr="00540891">
        <w:trPr>
          <w:trHeight w:val="249"/>
        </w:trPr>
        <w:tc>
          <w:tcPr>
            <w:tcW w:w="675" w:type="dxa"/>
          </w:tcPr>
          <w:p w14:paraId="36E57CAC" w14:textId="77777777" w:rsidR="00540891" w:rsidRDefault="00540891" w:rsidP="00540891">
            <w:pPr>
              <w:pStyle w:val="Default"/>
              <w:rPr>
                <w:rFonts w:ascii="Times New Roman" w:hAnsi="Times New Roman" w:cs="Times New Roman"/>
                <w:b/>
                <w:bCs/>
                <w:sz w:val="23"/>
                <w:szCs w:val="23"/>
              </w:rPr>
            </w:pPr>
          </w:p>
        </w:tc>
        <w:tc>
          <w:tcPr>
            <w:tcW w:w="2835" w:type="dxa"/>
          </w:tcPr>
          <w:p w14:paraId="1CEC9459" w14:textId="77777777" w:rsidR="00540891" w:rsidRDefault="00540891" w:rsidP="00540891">
            <w:pPr>
              <w:pStyle w:val="Default"/>
              <w:rPr>
                <w:rFonts w:ascii="Times New Roman" w:hAnsi="Times New Roman" w:cs="Times New Roman"/>
                <w:b/>
                <w:bCs/>
                <w:sz w:val="23"/>
                <w:szCs w:val="23"/>
              </w:rPr>
            </w:pPr>
          </w:p>
        </w:tc>
        <w:tc>
          <w:tcPr>
            <w:tcW w:w="1985" w:type="dxa"/>
          </w:tcPr>
          <w:p w14:paraId="3B03E736" w14:textId="77777777" w:rsidR="00540891" w:rsidRDefault="00540891" w:rsidP="00540891">
            <w:pPr>
              <w:pStyle w:val="Default"/>
              <w:rPr>
                <w:rFonts w:ascii="Times New Roman" w:hAnsi="Times New Roman" w:cs="Times New Roman"/>
                <w:b/>
                <w:bCs/>
                <w:sz w:val="23"/>
                <w:szCs w:val="23"/>
              </w:rPr>
            </w:pPr>
          </w:p>
        </w:tc>
        <w:tc>
          <w:tcPr>
            <w:tcW w:w="1701" w:type="dxa"/>
          </w:tcPr>
          <w:p w14:paraId="1FC9C408" w14:textId="77777777" w:rsidR="00540891" w:rsidRDefault="00540891" w:rsidP="00540891">
            <w:pPr>
              <w:pStyle w:val="Default"/>
              <w:rPr>
                <w:rFonts w:ascii="Times New Roman" w:hAnsi="Times New Roman" w:cs="Times New Roman"/>
                <w:b/>
                <w:bCs/>
                <w:sz w:val="23"/>
                <w:szCs w:val="23"/>
              </w:rPr>
            </w:pPr>
          </w:p>
        </w:tc>
        <w:tc>
          <w:tcPr>
            <w:tcW w:w="1276" w:type="dxa"/>
          </w:tcPr>
          <w:p w14:paraId="1A723057" w14:textId="77777777" w:rsidR="00540891" w:rsidRDefault="00540891" w:rsidP="00540891">
            <w:pPr>
              <w:pStyle w:val="Default"/>
              <w:rPr>
                <w:rFonts w:ascii="Times New Roman" w:hAnsi="Times New Roman" w:cs="Times New Roman"/>
                <w:b/>
                <w:bCs/>
                <w:sz w:val="23"/>
                <w:szCs w:val="23"/>
              </w:rPr>
            </w:pPr>
          </w:p>
        </w:tc>
      </w:tr>
      <w:tr w:rsidR="00540891" w14:paraId="07617FEB" w14:textId="77777777" w:rsidTr="00540891">
        <w:trPr>
          <w:trHeight w:val="249"/>
        </w:trPr>
        <w:tc>
          <w:tcPr>
            <w:tcW w:w="675" w:type="dxa"/>
          </w:tcPr>
          <w:p w14:paraId="269ACFC9" w14:textId="77777777" w:rsidR="00540891" w:rsidRDefault="00540891" w:rsidP="00540891">
            <w:pPr>
              <w:pStyle w:val="Default"/>
              <w:rPr>
                <w:rFonts w:ascii="Times New Roman" w:hAnsi="Times New Roman" w:cs="Times New Roman"/>
                <w:b/>
                <w:bCs/>
                <w:sz w:val="23"/>
                <w:szCs w:val="23"/>
              </w:rPr>
            </w:pPr>
          </w:p>
        </w:tc>
        <w:tc>
          <w:tcPr>
            <w:tcW w:w="2835" w:type="dxa"/>
          </w:tcPr>
          <w:p w14:paraId="1C221AED" w14:textId="77777777" w:rsidR="00540891" w:rsidRDefault="00540891" w:rsidP="00540891">
            <w:pPr>
              <w:pStyle w:val="Default"/>
              <w:rPr>
                <w:rFonts w:ascii="Times New Roman" w:hAnsi="Times New Roman" w:cs="Times New Roman"/>
                <w:b/>
                <w:bCs/>
                <w:sz w:val="23"/>
                <w:szCs w:val="23"/>
              </w:rPr>
            </w:pPr>
          </w:p>
        </w:tc>
        <w:tc>
          <w:tcPr>
            <w:tcW w:w="1985" w:type="dxa"/>
          </w:tcPr>
          <w:p w14:paraId="636FC5D2" w14:textId="77777777" w:rsidR="00540891" w:rsidRDefault="00540891" w:rsidP="00540891">
            <w:pPr>
              <w:pStyle w:val="Default"/>
              <w:rPr>
                <w:rFonts w:ascii="Times New Roman" w:hAnsi="Times New Roman" w:cs="Times New Roman"/>
                <w:b/>
                <w:bCs/>
                <w:sz w:val="23"/>
                <w:szCs w:val="23"/>
              </w:rPr>
            </w:pPr>
          </w:p>
        </w:tc>
        <w:tc>
          <w:tcPr>
            <w:tcW w:w="1701" w:type="dxa"/>
          </w:tcPr>
          <w:p w14:paraId="5204ED51" w14:textId="77777777" w:rsidR="00540891" w:rsidRDefault="00540891" w:rsidP="00540891">
            <w:pPr>
              <w:pStyle w:val="Default"/>
              <w:rPr>
                <w:rFonts w:ascii="Times New Roman" w:hAnsi="Times New Roman" w:cs="Times New Roman"/>
                <w:b/>
                <w:bCs/>
                <w:sz w:val="23"/>
                <w:szCs w:val="23"/>
              </w:rPr>
            </w:pPr>
          </w:p>
        </w:tc>
        <w:tc>
          <w:tcPr>
            <w:tcW w:w="1276" w:type="dxa"/>
          </w:tcPr>
          <w:p w14:paraId="22112913" w14:textId="77777777" w:rsidR="00540891" w:rsidRDefault="00540891" w:rsidP="00540891">
            <w:pPr>
              <w:pStyle w:val="Default"/>
              <w:rPr>
                <w:rFonts w:ascii="Times New Roman" w:hAnsi="Times New Roman" w:cs="Times New Roman"/>
                <w:b/>
                <w:bCs/>
                <w:sz w:val="23"/>
                <w:szCs w:val="23"/>
              </w:rPr>
            </w:pPr>
          </w:p>
        </w:tc>
      </w:tr>
      <w:tr w:rsidR="00540891" w14:paraId="099488B0" w14:textId="77777777" w:rsidTr="00540891">
        <w:trPr>
          <w:trHeight w:val="249"/>
        </w:trPr>
        <w:tc>
          <w:tcPr>
            <w:tcW w:w="675" w:type="dxa"/>
          </w:tcPr>
          <w:p w14:paraId="42750ED2" w14:textId="77777777" w:rsidR="00540891" w:rsidRDefault="00540891" w:rsidP="00540891">
            <w:pPr>
              <w:pStyle w:val="Default"/>
              <w:rPr>
                <w:rFonts w:ascii="Times New Roman" w:hAnsi="Times New Roman" w:cs="Times New Roman"/>
                <w:b/>
                <w:bCs/>
                <w:sz w:val="23"/>
                <w:szCs w:val="23"/>
              </w:rPr>
            </w:pPr>
          </w:p>
        </w:tc>
        <w:tc>
          <w:tcPr>
            <w:tcW w:w="2835" w:type="dxa"/>
          </w:tcPr>
          <w:p w14:paraId="1FC66DD3" w14:textId="77777777" w:rsidR="00540891" w:rsidRDefault="00540891" w:rsidP="00540891">
            <w:pPr>
              <w:pStyle w:val="Default"/>
              <w:rPr>
                <w:rFonts w:ascii="Times New Roman" w:hAnsi="Times New Roman" w:cs="Times New Roman"/>
                <w:b/>
                <w:bCs/>
                <w:sz w:val="23"/>
                <w:szCs w:val="23"/>
              </w:rPr>
            </w:pPr>
          </w:p>
        </w:tc>
        <w:tc>
          <w:tcPr>
            <w:tcW w:w="1985" w:type="dxa"/>
          </w:tcPr>
          <w:p w14:paraId="1A7001D5" w14:textId="77777777" w:rsidR="00540891" w:rsidRDefault="00540891" w:rsidP="00540891">
            <w:pPr>
              <w:pStyle w:val="Default"/>
              <w:rPr>
                <w:rFonts w:ascii="Times New Roman" w:hAnsi="Times New Roman" w:cs="Times New Roman"/>
                <w:b/>
                <w:bCs/>
                <w:sz w:val="23"/>
                <w:szCs w:val="23"/>
              </w:rPr>
            </w:pPr>
          </w:p>
        </w:tc>
        <w:tc>
          <w:tcPr>
            <w:tcW w:w="1701" w:type="dxa"/>
          </w:tcPr>
          <w:p w14:paraId="56031B79" w14:textId="77777777" w:rsidR="00540891" w:rsidRDefault="00540891" w:rsidP="00540891">
            <w:pPr>
              <w:pStyle w:val="Default"/>
              <w:rPr>
                <w:rFonts w:ascii="Times New Roman" w:hAnsi="Times New Roman" w:cs="Times New Roman"/>
                <w:b/>
                <w:bCs/>
                <w:sz w:val="23"/>
                <w:szCs w:val="23"/>
              </w:rPr>
            </w:pPr>
          </w:p>
        </w:tc>
        <w:tc>
          <w:tcPr>
            <w:tcW w:w="1276" w:type="dxa"/>
          </w:tcPr>
          <w:p w14:paraId="5041DBA7" w14:textId="77777777" w:rsidR="00540891" w:rsidRDefault="00540891" w:rsidP="00540891">
            <w:pPr>
              <w:pStyle w:val="Default"/>
              <w:rPr>
                <w:rFonts w:ascii="Times New Roman" w:hAnsi="Times New Roman" w:cs="Times New Roman"/>
                <w:b/>
                <w:bCs/>
                <w:sz w:val="23"/>
                <w:szCs w:val="23"/>
              </w:rPr>
            </w:pPr>
          </w:p>
        </w:tc>
      </w:tr>
      <w:tr w:rsidR="00540891" w14:paraId="47B1BFD7" w14:textId="77777777" w:rsidTr="00540891">
        <w:trPr>
          <w:trHeight w:val="249"/>
        </w:trPr>
        <w:tc>
          <w:tcPr>
            <w:tcW w:w="675" w:type="dxa"/>
          </w:tcPr>
          <w:p w14:paraId="224C7472" w14:textId="77777777" w:rsidR="00540891" w:rsidRDefault="00540891" w:rsidP="00540891">
            <w:pPr>
              <w:pStyle w:val="Default"/>
              <w:rPr>
                <w:rFonts w:ascii="Times New Roman" w:hAnsi="Times New Roman" w:cs="Times New Roman"/>
                <w:b/>
                <w:bCs/>
                <w:sz w:val="23"/>
                <w:szCs w:val="23"/>
              </w:rPr>
            </w:pPr>
          </w:p>
        </w:tc>
        <w:tc>
          <w:tcPr>
            <w:tcW w:w="2835" w:type="dxa"/>
          </w:tcPr>
          <w:p w14:paraId="6A1C0F34" w14:textId="77777777" w:rsidR="00540891" w:rsidRDefault="00540891" w:rsidP="00540891">
            <w:pPr>
              <w:pStyle w:val="Default"/>
              <w:rPr>
                <w:rFonts w:ascii="Times New Roman" w:hAnsi="Times New Roman" w:cs="Times New Roman"/>
                <w:b/>
                <w:bCs/>
                <w:sz w:val="23"/>
                <w:szCs w:val="23"/>
              </w:rPr>
            </w:pPr>
          </w:p>
        </w:tc>
        <w:tc>
          <w:tcPr>
            <w:tcW w:w="1985" w:type="dxa"/>
          </w:tcPr>
          <w:p w14:paraId="51803D45" w14:textId="77777777" w:rsidR="00540891" w:rsidRDefault="00540891" w:rsidP="00540891">
            <w:pPr>
              <w:pStyle w:val="Default"/>
              <w:rPr>
                <w:rFonts w:ascii="Times New Roman" w:hAnsi="Times New Roman" w:cs="Times New Roman"/>
                <w:b/>
                <w:bCs/>
                <w:sz w:val="23"/>
                <w:szCs w:val="23"/>
              </w:rPr>
            </w:pPr>
          </w:p>
        </w:tc>
        <w:tc>
          <w:tcPr>
            <w:tcW w:w="1701" w:type="dxa"/>
          </w:tcPr>
          <w:p w14:paraId="3FBB51D0" w14:textId="77777777" w:rsidR="00540891" w:rsidRDefault="00540891" w:rsidP="00540891">
            <w:pPr>
              <w:pStyle w:val="Default"/>
              <w:rPr>
                <w:rFonts w:ascii="Times New Roman" w:hAnsi="Times New Roman" w:cs="Times New Roman"/>
                <w:b/>
                <w:bCs/>
                <w:sz w:val="23"/>
                <w:szCs w:val="23"/>
              </w:rPr>
            </w:pPr>
          </w:p>
        </w:tc>
        <w:tc>
          <w:tcPr>
            <w:tcW w:w="1276" w:type="dxa"/>
          </w:tcPr>
          <w:p w14:paraId="103E78EC" w14:textId="77777777" w:rsidR="00540891" w:rsidRDefault="00540891" w:rsidP="00540891">
            <w:pPr>
              <w:pStyle w:val="Default"/>
              <w:rPr>
                <w:rFonts w:ascii="Times New Roman" w:hAnsi="Times New Roman" w:cs="Times New Roman"/>
                <w:b/>
                <w:bCs/>
                <w:sz w:val="23"/>
                <w:szCs w:val="23"/>
              </w:rPr>
            </w:pPr>
          </w:p>
        </w:tc>
      </w:tr>
      <w:tr w:rsidR="00540891" w14:paraId="2933FD0A" w14:textId="77777777" w:rsidTr="00540891">
        <w:trPr>
          <w:trHeight w:val="249"/>
        </w:trPr>
        <w:tc>
          <w:tcPr>
            <w:tcW w:w="675" w:type="dxa"/>
          </w:tcPr>
          <w:p w14:paraId="0919673C" w14:textId="77777777" w:rsidR="00540891" w:rsidRDefault="00540891" w:rsidP="00540891">
            <w:pPr>
              <w:pStyle w:val="Default"/>
              <w:rPr>
                <w:rFonts w:ascii="Times New Roman" w:hAnsi="Times New Roman" w:cs="Times New Roman"/>
                <w:b/>
                <w:bCs/>
                <w:sz w:val="23"/>
                <w:szCs w:val="23"/>
              </w:rPr>
            </w:pPr>
          </w:p>
        </w:tc>
        <w:tc>
          <w:tcPr>
            <w:tcW w:w="2835" w:type="dxa"/>
          </w:tcPr>
          <w:p w14:paraId="2E9A3141" w14:textId="77777777" w:rsidR="00540891" w:rsidRDefault="00540891" w:rsidP="00540891">
            <w:pPr>
              <w:pStyle w:val="Default"/>
              <w:rPr>
                <w:rFonts w:ascii="Times New Roman" w:hAnsi="Times New Roman" w:cs="Times New Roman"/>
                <w:b/>
                <w:bCs/>
                <w:sz w:val="23"/>
                <w:szCs w:val="23"/>
              </w:rPr>
            </w:pPr>
          </w:p>
        </w:tc>
        <w:tc>
          <w:tcPr>
            <w:tcW w:w="1985" w:type="dxa"/>
          </w:tcPr>
          <w:p w14:paraId="6C6056E3" w14:textId="77777777" w:rsidR="00540891" w:rsidRDefault="00540891" w:rsidP="00540891">
            <w:pPr>
              <w:pStyle w:val="Default"/>
              <w:rPr>
                <w:rFonts w:ascii="Times New Roman" w:hAnsi="Times New Roman" w:cs="Times New Roman"/>
                <w:b/>
                <w:bCs/>
                <w:sz w:val="23"/>
                <w:szCs w:val="23"/>
              </w:rPr>
            </w:pPr>
          </w:p>
        </w:tc>
        <w:tc>
          <w:tcPr>
            <w:tcW w:w="1701" w:type="dxa"/>
          </w:tcPr>
          <w:p w14:paraId="46F23F38" w14:textId="77777777" w:rsidR="00540891" w:rsidRDefault="00540891" w:rsidP="00540891">
            <w:pPr>
              <w:pStyle w:val="Default"/>
              <w:rPr>
                <w:rFonts w:ascii="Times New Roman" w:hAnsi="Times New Roman" w:cs="Times New Roman"/>
                <w:b/>
                <w:bCs/>
                <w:sz w:val="23"/>
                <w:szCs w:val="23"/>
              </w:rPr>
            </w:pPr>
          </w:p>
        </w:tc>
        <w:tc>
          <w:tcPr>
            <w:tcW w:w="1276" w:type="dxa"/>
          </w:tcPr>
          <w:p w14:paraId="567031D1" w14:textId="77777777" w:rsidR="00540891" w:rsidRDefault="00540891" w:rsidP="00540891">
            <w:pPr>
              <w:pStyle w:val="Default"/>
              <w:rPr>
                <w:rFonts w:ascii="Times New Roman" w:hAnsi="Times New Roman" w:cs="Times New Roman"/>
                <w:b/>
                <w:bCs/>
                <w:sz w:val="23"/>
                <w:szCs w:val="23"/>
              </w:rPr>
            </w:pPr>
          </w:p>
        </w:tc>
      </w:tr>
      <w:tr w:rsidR="00540891" w14:paraId="41785C31" w14:textId="77777777" w:rsidTr="00540891">
        <w:trPr>
          <w:trHeight w:val="249"/>
        </w:trPr>
        <w:tc>
          <w:tcPr>
            <w:tcW w:w="675" w:type="dxa"/>
          </w:tcPr>
          <w:p w14:paraId="4A7F2181" w14:textId="77777777" w:rsidR="00540891" w:rsidRDefault="00540891" w:rsidP="00540891">
            <w:pPr>
              <w:pStyle w:val="Default"/>
              <w:rPr>
                <w:rFonts w:ascii="Times New Roman" w:hAnsi="Times New Roman" w:cs="Times New Roman"/>
                <w:b/>
                <w:bCs/>
                <w:sz w:val="23"/>
                <w:szCs w:val="23"/>
              </w:rPr>
            </w:pPr>
          </w:p>
        </w:tc>
        <w:tc>
          <w:tcPr>
            <w:tcW w:w="2835" w:type="dxa"/>
          </w:tcPr>
          <w:p w14:paraId="0A352689" w14:textId="77777777" w:rsidR="00540891" w:rsidRDefault="00540891" w:rsidP="00540891">
            <w:pPr>
              <w:pStyle w:val="Default"/>
              <w:rPr>
                <w:rFonts w:ascii="Times New Roman" w:hAnsi="Times New Roman" w:cs="Times New Roman"/>
                <w:b/>
                <w:bCs/>
                <w:sz w:val="23"/>
                <w:szCs w:val="23"/>
              </w:rPr>
            </w:pPr>
          </w:p>
        </w:tc>
        <w:tc>
          <w:tcPr>
            <w:tcW w:w="1985" w:type="dxa"/>
          </w:tcPr>
          <w:p w14:paraId="341412FD" w14:textId="77777777" w:rsidR="00540891" w:rsidRDefault="00540891" w:rsidP="00540891">
            <w:pPr>
              <w:pStyle w:val="Default"/>
              <w:rPr>
                <w:rFonts w:ascii="Times New Roman" w:hAnsi="Times New Roman" w:cs="Times New Roman"/>
                <w:b/>
                <w:bCs/>
                <w:sz w:val="23"/>
                <w:szCs w:val="23"/>
              </w:rPr>
            </w:pPr>
          </w:p>
        </w:tc>
        <w:tc>
          <w:tcPr>
            <w:tcW w:w="1701" w:type="dxa"/>
          </w:tcPr>
          <w:p w14:paraId="012936C0" w14:textId="77777777" w:rsidR="00540891" w:rsidRDefault="00540891" w:rsidP="00540891">
            <w:pPr>
              <w:pStyle w:val="Default"/>
              <w:rPr>
                <w:rFonts w:ascii="Times New Roman" w:hAnsi="Times New Roman" w:cs="Times New Roman"/>
                <w:b/>
                <w:bCs/>
                <w:sz w:val="23"/>
                <w:szCs w:val="23"/>
              </w:rPr>
            </w:pPr>
          </w:p>
        </w:tc>
        <w:tc>
          <w:tcPr>
            <w:tcW w:w="1276" w:type="dxa"/>
          </w:tcPr>
          <w:p w14:paraId="25261820" w14:textId="77777777" w:rsidR="00540891" w:rsidRDefault="00540891" w:rsidP="00540891">
            <w:pPr>
              <w:pStyle w:val="Default"/>
              <w:rPr>
                <w:rFonts w:ascii="Times New Roman" w:hAnsi="Times New Roman" w:cs="Times New Roman"/>
                <w:b/>
                <w:bCs/>
                <w:sz w:val="23"/>
                <w:szCs w:val="23"/>
              </w:rPr>
            </w:pPr>
          </w:p>
        </w:tc>
      </w:tr>
      <w:tr w:rsidR="00540891" w14:paraId="7F98A00F" w14:textId="77777777" w:rsidTr="00540891">
        <w:trPr>
          <w:trHeight w:val="249"/>
        </w:trPr>
        <w:tc>
          <w:tcPr>
            <w:tcW w:w="675" w:type="dxa"/>
          </w:tcPr>
          <w:p w14:paraId="41759D9A" w14:textId="77777777" w:rsidR="00540891" w:rsidRDefault="00540891" w:rsidP="00540891">
            <w:pPr>
              <w:pStyle w:val="Default"/>
              <w:rPr>
                <w:rFonts w:ascii="Times New Roman" w:hAnsi="Times New Roman" w:cs="Times New Roman"/>
                <w:b/>
                <w:bCs/>
                <w:sz w:val="23"/>
                <w:szCs w:val="23"/>
              </w:rPr>
            </w:pPr>
          </w:p>
        </w:tc>
        <w:tc>
          <w:tcPr>
            <w:tcW w:w="2835" w:type="dxa"/>
          </w:tcPr>
          <w:p w14:paraId="582BFE5A" w14:textId="77777777" w:rsidR="00540891" w:rsidRDefault="00540891" w:rsidP="00540891">
            <w:pPr>
              <w:pStyle w:val="Default"/>
              <w:rPr>
                <w:rFonts w:ascii="Times New Roman" w:hAnsi="Times New Roman" w:cs="Times New Roman"/>
                <w:b/>
                <w:bCs/>
                <w:sz w:val="23"/>
                <w:szCs w:val="23"/>
              </w:rPr>
            </w:pPr>
          </w:p>
        </w:tc>
        <w:tc>
          <w:tcPr>
            <w:tcW w:w="1985" w:type="dxa"/>
          </w:tcPr>
          <w:p w14:paraId="2AC9A1A2" w14:textId="77777777" w:rsidR="00540891" w:rsidRDefault="00540891" w:rsidP="00540891">
            <w:pPr>
              <w:pStyle w:val="Default"/>
              <w:rPr>
                <w:rFonts w:ascii="Times New Roman" w:hAnsi="Times New Roman" w:cs="Times New Roman"/>
                <w:b/>
                <w:bCs/>
                <w:sz w:val="23"/>
                <w:szCs w:val="23"/>
              </w:rPr>
            </w:pPr>
          </w:p>
        </w:tc>
        <w:tc>
          <w:tcPr>
            <w:tcW w:w="1701" w:type="dxa"/>
          </w:tcPr>
          <w:p w14:paraId="144A7CA6" w14:textId="77777777" w:rsidR="00540891" w:rsidRDefault="00540891" w:rsidP="00540891">
            <w:pPr>
              <w:pStyle w:val="Default"/>
              <w:rPr>
                <w:rFonts w:ascii="Times New Roman" w:hAnsi="Times New Roman" w:cs="Times New Roman"/>
                <w:b/>
                <w:bCs/>
                <w:sz w:val="23"/>
                <w:szCs w:val="23"/>
              </w:rPr>
            </w:pPr>
          </w:p>
        </w:tc>
        <w:tc>
          <w:tcPr>
            <w:tcW w:w="1276" w:type="dxa"/>
          </w:tcPr>
          <w:p w14:paraId="089CBA02" w14:textId="77777777" w:rsidR="00540891" w:rsidRDefault="00540891" w:rsidP="00540891">
            <w:pPr>
              <w:pStyle w:val="Default"/>
              <w:rPr>
                <w:rFonts w:ascii="Times New Roman" w:hAnsi="Times New Roman" w:cs="Times New Roman"/>
                <w:b/>
                <w:bCs/>
                <w:sz w:val="23"/>
                <w:szCs w:val="23"/>
              </w:rPr>
            </w:pPr>
          </w:p>
        </w:tc>
      </w:tr>
      <w:tr w:rsidR="00540891" w14:paraId="52B4170C" w14:textId="77777777" w:rsidTr="00540891">
        <w:trPr>
          <w:trHeight w:val="249"/>
        </w:trPr>
        <w:tc>
          <w:tcPr>
            <w:tcW w:w="675" w:type="dxa"/>
          </w:tcPr>
          <w:p w14:paraId="1D416EA4" w14:textId="77777777" w:rsidR="00540891" w:rsidRDefault="00540891">
            <w:pPr>
              <w:pStyle w:val="Default"/>
              <w:rPr>
                <w:rFonts w:ascii="Times New Roman" w:hAnsi="Times New Roman" w:cs="Times New Roman"/>
                <w:b/>
                <w:bCs/>
                <w:sz w:val="23"/>
                <w:szCs w:val="23"/>
              </w:rPr>
            </w:pPr>
          </w:p>
        </w:tc>
        <w:tc>
          <w:tcPr>
            <w:tcW w:w="2835" w:type="dxa"/>
          </w:tcPr>
          <w:p w14:paraId="723E418C" w14:textId="77777777" w:rsidR="00540891" w:rsidRDefault="00540891">
            <w:pPr>
              <w:pStyle w:val="Default"/>
              <w:rPr>
                <w:rFonts w:ascii="Times New Roman" w:hAnsi="Times New Roman" w:cs="Times New Roman"/>
                <w:b/>
                <w:bCs/>
                <w:sz w:val="23"/>
                <w:szCs w:val="23"/>
              </w:rPr>
            </w:pPr>
          </w:p>
        </w:tc>
        <w:tc>
          <w:tcPr>
            <w:tcW w:w="1985" w:type="dxa"/>
          </w:tcPr>
          <w:p w14:paraId="59658BFF" w14:textId="77777777" w:rsidR="00540891" w:rsidRDefault="00540891">
            <w:pPr>
              <w:pStyle w:val="Default"/>
              <w:rPr>
                <w:rFonts w:ascii="Times New Roman" w:hAnsi="Times New Roman" w:cs="Times New Roman"/>
                <w:b/>
                <w:bCs/>
                <w:sz w:val="23"/>
                <w:szCs w:val="23"/>
              </w:rPr>
            </w:pPr>
          </w:p>
        </w:tc>
        <w:tc>
          <w:tcPr>
            <w:tcW w:w="1701" w:type="dxa"/>
          </w:tcPr>
          <w:p w14:paraId="27B8A475" w14:textId="77777777" w:rsidR="00540891" w:rsidRDefault="00540891">
            <w:pPr>
              <w:pStyle w:val="Default"/>
              <w:rPr>
                <w:rFonts w:ascii="Times New Roman" w:hAnsi="Times New Roman" w:cs="Times New Roman"/>
                <w:b/>
                <w:bCs/>
                <w:sz w:val="23"/>
                <w:szCs w:val="23"/>
              </w:rPr>
            </w:pPr>
          </w:p>
        </w:tc>
        <w:tc>
          <w:tcPr>
            <w:tcW w:w="1276" w:type="dxa"/>
          </w:tcPr>
          <w:p w14:paraId="7189E8C7" w14:textId="77777777" w:rsidR="00540891" w:rsidRDefault="00540891">
            <w:pPr>
              <w:pStyle w:val="Default"/>
              <w:rPr>
                <w:rFonts w:ascii="Times New Roman" w:hAnsi="Times New Roman" w:cs="Times New Roman"/>
                <w:b/>
                <w:bCs/>
                <w:sz w:val="23"/>
                <w:szCs w:val="23"/>
              </w:rPr>
            </w:pPr>
          </w:p>
        </w:tc>
      </w:tr>
    </w:tbl>
    <w:p w14:paraId="61E511D5" w14:textId="77777777" w:rsidR="0016673B" w:rsidRDefault="00B15A33" w:rsidP="00B15A33">
      <w:pPr>
        <w:pStyle w:val="Tekstpodstawowywcity"/>
        <w:rPr>
          <w:b/>
          <w:bCs/>
          <w:sz w:val="20"/>
        </w:rPr>
      </w:pPr>
      <w:r>
        <w:rPr>
          <w:b/>
          <w:bCs/>
          <w:sz w:val="20"/>
        </w:rPr>
        <w:tab/>
      </w:r>
      <w:bookmarkEnd w:id="0"/>
    </w:p>
    <w:sectPr w:rsidR="0016673B">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216C0" w14:textId="77777777" w:rsidR="009235C6" w:rsidRDefault="009235C6" w:rsidP="009929AF">
      <w:r>
        <w:separator/>
      </w:r>
    </w:p>
  </w:endnote>
  <w:endnote w:type="continuationSeparator" w:id="0">
    <w:p w14:paraId="6E978A1F" w14:textId="77777777" w:rsidR="009235C6" w:rsidRDefault="009235C6" w:rsidP="00992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tarSymbol">
    <w:altName w:val="Yu Gothic"/>
    <w:panose1 w:val="00000000000000000000"/>
    <w:charset w:val="80"/>
    <w:family w:val="auto"/>
    <w:notTrueType/>
    <w:pitch w:val="default"/>
    <w:sig w:usb0="00000001" w:usb1="08070000" w:usb2="00000010" w:usb3="00000000" w:csb0="00020000" w:csb1="00000000"/>
  </w:font>
  <w:font w:name="Times New Roman">
    <w:panose1 w:val="02020603050405020304"/>
    <w:charset w:val="EE"/>
    <w:family w:val="roman"/>
    <w:pitch w:val="variable"/>
    <w:sig w:usb0="E0002EFF" w:usb1="C000785B" w:usb2="00000009" w:usb3="00000000" w:csb0="000001FF" w:csb1="00000000"/>
  </w:font>
  <w:font w:name="Arial Narrow">
    <w:altName w:val="Segoe Script"/>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830885"/>
      <w:docPartObj>
        <w:docPartGallery w:val="Page Numbers (Bottom of Page)"/>
        <w:docPartUnique/>
      </w:docPartObj>
    </w:sdtPr>
    <w:sdtEndPr>
      <w:rPr>
        <w:sz w:val="16"/>
        <w:szCs w:val="16"/>
      </w:rPr>
    </w:sdtEndPr>
    <w:sdtContent>
      <w:p w14:paraId="2110D92B" w14:textId="186AC64E" w:rsidR="009929AF" w:rsidRPr="009929AF" w:rsidRDefault="009929AF">
        <w:pPr>
          <w:pStyle w:val="Stopka"/>
          <w:jc w:val="right"/>
          <w:rPr>
            <w:sz w:val="16"/>
            <w:szCs w:val="16"/>
          </w:rPr>
        </w:pPr>
        <w:r w:rsidRPr="009929AF">
          <w:rPr>
            <w:sz w:val="16"/>
            <w:szCs w:val="16"/>
          </w:rPr>
          <w:fldChar w:fldCharType="begin"/>
        </w:r>
        <w:r w:rsidRPr="009929AF">
          <w:rPr>
            <w:sz w:val="16"/>
            <w:szCs w:val="16"/>
          </w:rPr>
          <w:instrText>PAGE   \* MERGEFORMAT</w:instrText>
        </w:r>
        <w:r w:rsidRPr="009929AF">
          <w:rPr>
            <w:sz w:val="16"/>
            <w:szCs w:val="16"/>
          </w:rPr>
          <w:fldChar w:fldCharType="separate"/>
        </w:r>
        <w:r w:rsidR="00FB47E8">
          <w:rPr>
            <w:noProof/>
            <w:sz w:val="16"/>
            <w:szCs w:val="16"/>
          </w:rPr>
          <w:t>7</w:t>
        </w:r>
        <w:r w:rsidRPr="009929AF">
          <w:rPr>
            <w:sz w:val="16"/>
            <w:szCs w:val="16"/>
          </w:rPr>
          <w:fldChar w:fldCharType="end"/>
        </w:r>
      </w:p>
    </w:sdtContent>
  </w:sdt>
  <w:p w14:paraId="1A6E03E6" w14:textId="77777777" w:rsidR="009929AF" w:rsidRDefault="009929A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593E7" w14:textId="77777777" w:rsidR="009235C6" w:rsidRDefault="009235C6" w:rsidP="009929AF">
      <w:r>
        <w:separator/>
      </w:r>
    </w:p>
  </w:footnote>
  <w:footnote w:type="continuationSeparator" w:id="0">
    <w:p w14:paraId="1CC467E5" w14:textId="77777777" w:rsidR="009235C6" w:rsidRDefault="009235C6" w:rsidP="009929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num" w:pos="0"/>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 w15:restartNumberingAfterBreak="0">
    <w:nsid w:val="00000002"/>
    <w:multiLevelType w:val="multilevel"/>
    <w:tmpl w:val="00000002"/>
    <w:lvl w:ilvl="0">
      <w:start w:val="1"/>
      <w:numFmt w:val="decimal"/>
      <w:lvlText w:val="%1"/>
      <w:lvlJc w:val="left"/>
      <w:pPr>
        <w:tabs>
          <w:tab w:val="num" w:pos="0"/>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2" w15:restartNumberingAfterBreak="0">
    <w:nsid w:val="00000003"/>
    <w:multiLevelType w:val="multilevel"/>
    <w:tmpl w:val="00000003"/>
    <w:lvl w:ilvl="0">
      <w:start w:val="1"/>
      <w:numFmt w:val="decimal"/>
      <w:lvlText w:val="%1"/>
      <w:lvlJc w:val="left"/>
      <w:pPr>
        <w:tabs>
          <w:tab w:val="num" w:pos="0"/>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3" w15:restartNumberingAfterBreak="0">
    <w:nsid w:val="00000004"/>
    <w:multiLevelType w:val="multilevel"/>
    <w:tmpl w:val="00000004"/>
    <w:lvl w:ilvl="0">
      <w:start w:val="1"/>
      <w:numFmt w:val="decimal"/>
      <w:lvlText w:val="%1"/>
      <w:lvlJc w:val="left"/>
      <w:pPr>
        <w:tabs>
          <w:tab w:val="num" w:pos="0"/>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4" w15:restartNumberingAfterBreak="0">
    <w:nsid w:val="00000007"/>
    <w:multiLevelType w:val="multilevel"/>
    <w:tmpl w:val="00000007"/>
    <w:lvl w:ilvl="0">
      <w:start w:val="1"/>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5" w15:restartNumberingAfterBreak="0">
    <w:nsid w:val="00000008"/>
    <w:multiLevelType w:val="multilevel"/>
    <w:tmpl w:val="00000008"/>
    <w:lvl w:ilvl="0">
      <w:start w:val="1"/>
      <w:numFmt w:val="bullet"/>
      <w:lvlText w:val="✔"/>
      <w:lvlJc w:val="left"/>
      <w:pPr>
        <w:tabs>
          <w:tab w:val="num" w:pos="283"/>
        </w:tabs>
        <w:ind w:left="0" w:firstLine="0"/>
      </w:pPr>
      <w:rPr>
        <w:rFonts w:ascii="StarSymbol" w:hAnsi="StarSymbol" w:cs="StarSymbol"/>
        <w:sz w:val="18"/>
        <w:szCs w:val="18"/>
      </w:r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6" w15:restartNumberingAfterBreak="0">
    <w:nsid w:val="0BCF451F"/>
    <w:multiLevelType w:val="hybridMultilevel"/>
    <w:tmpl w:val="7804B21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1B215AD"/>
    <w:multiLevelType w:val="hybridMultilevel"/>
    <w:tmpl w:val="9AA6519E"/>
    <w:lvl w:ilvl="0" w:tplc="0415000F">
      <w:start w:val="1"/>
      <w:numFmt w:val="decimal"/>
      <w:lvlText w:val="%1."/>
      <w:lvlJc w:val="left"/>
      <w:pPr>
        <w:tabs>
          <w:tab w:val="num" w:pos="720"/>
        </w:tabs>
        <w:ind w:left="720" w:hanging="360"/>
      </w:pPr>
      <w:rPr>
        <w:rFonts w:hint="default"/>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 w15:restartNumberingAfterBreak="0">
    <w:nsid w:val="135A284F"/>
    <w:multiLevelType w:val="hybridMultilevel"/>
    <w:tmpl w:val="B8D2F94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1DEA5264"/>
    <w:multiLevelType w:val="hybridMultilevel"/>
    <w:tmpl w:val="CA9AFE9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2A4D0003"/>
    <w:multiLevelType w:val="hybridMultilevel"/>
    <w:tmpl w:val="1E72727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E6A4EF0"/>
    <w:multiLevelType w:val="multilevel"/>
    <w:tmpl w:val="C2585BD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2" w15:restartNumberingAfterBreak="0">
    <w:nsid w:val="2F273A46"/>
    <w:multiLevelType w:val="hybridMultilevel"/>
    <w:tmpl w:val="76621946"/>
    <w:lvl w:ilvl="0" w:tplc="1744CC8A">
      <w:start w:val="1"/>
      <w:numFmt w:val="lowerLetter"/>
      <w:lvlText w:val="(%1)"/>
      <w:lvlJc w:val="left"/>
      <w:pPr>
        <w:tabs>
          <w:tab w:val="num" w:pos="1640"/>
        </w:tabs>
        <w:ind w:left="1640" w:hanging="360"/>
      </w:pPr>
      <w:rPr>
        <w:rFonts w:ascii="Arial Narrow" w:hAnsi="Arial Narrow" w:cs="Arial Narrow" w:hint="default"/>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3" w15:restartNumberingAfterBreak="0">
    <w:nsid w:val="2F726B2F"/>
    <w:multiLevelType w:val="hybridMultilevel"/>
    <w:tmpl w:val="62107674"/>
    <w:lvl w:ilvl="0" w:tplc="90C2D2B2">
      <w:start w:val="1"/>
      <w:numFmt w:val="decimal"/>
      <w:pStyle w:val="tekstparagrafu"/>
      <w:lvlText w:val="%1."/>
      <w:lvlJc w:val="left"/>
      <w:pPr>
        <w:tabs>
          <w:tab w:val="num" w:pos="3080"/>
        </w:tabs>
        <w:ind w:left="3080" w:hanging="360"/>
      </w:pPr>
      <w:rPr>
        <w:rFonts w:cs="Times New Roman"/>
      </w:rPr>
    </w:lvl>
    <w:lvl w:ilvl="1" w:tplc="B21A16F4">
      <w:start w:val="1"/>
      <w:numFmt w:val="lowerLetter"/>
      <w:lvlText w:val="(%2)"/>
      <w:lvlJc w:val="left"/>
      <w:pPr>
        <w:tabs>
          <w:tab w:val="num" w:pos="1640"/>
        </w:tabs>
        <w:ind w:left="1640" w:hanging="360"/>
      </w:pPr>
      <w:rPr>
        <w:rFonts w:cs="Times New Roman" w:hint="default"/>
      </w:rPr>
    </w:lvl>
    <w:lvl w:ilvl="2" w:tplc="E382B4E8">
      <w:start w:val="1"/>
      <w:numFmt w:val="lowerLetter"/>
      <w:lvlText w:val="%3)"/>
      <w:lvlJc w:val="left"/>
      <w:pPr>
        <w:tabs>
          <w:tab w:val="num" w:pos="2540"/>
        </w:tabs>
        <w:ind w:left="2540" w:hanging="360"/>
      </w:pPr>
      <w:rPr>
        <w:rFonts w:cs="Times New Roman" w:hint="default"/>
      </w:rPr>
    </w:lvl>
    <w:lvl w:ilvl="3" w:tplc="0415000F">
      <w:start w:val="1"/>
      <w:numFmt w:val="decimal"/>
      <w:lvlText w:val="%4."/>
      <w:lvlJc w:val="left"/>
      <w:pPr>
        <w:tabs>
          <w:tab w:val="num" w:pos="3080"/>
        </w:tabs>
        <w:ind w:left="3080" w:hanging="360"/>
      </w:pPr>
      <w:rPr>
        <w:rFonts w:cs="Times New Roman"/>
      </w:rPr>
    </w:lvl>
    <w:lvl w:ilvl="4" w:tplc="04150019">
      <w:start w:val="1"/>
      <w:numFmt w:val="lowerLetter"/>
      <w:lvlText w:val="%5."/>
      <w:lvlJc w:val="left"/>
      <w:pPr>
        <w:tabs>
          <w:tab w:val="num" w:pos="3800"/>
        </w:tabs>
        <w:ind w:left="3800" w:hanging="360"/>
      </w:pPr>
      <w:rPr>
        <w:rFonts w:cs="Times New Roman"/>
      </w:rPr>
    </w:lvl>
    <w:lvl w:ilvl="5" w:tplc="0415001B">
      <w:start w:val="1"/>
      <w:numFmt w:val="lowerRoman"/>
      <w:lvlText w:val="%6."/>
      <w:lvlJc w:val="right"/>
      <w:pPr>
        <w:tabs>
          <w:tab w:val="num" w:pos="4520"/>
        </w:tabs>
        <w:ind w:left="4520" w:hanging="180"/>
      </w:pPr>
      <w:rPr>
        <w:rFonts w:cs="Times New Roman"/>
      </w:rPr>
    </w:lvl>
    <w:lvl w:ilvl="6" w:tplc="0415000F">
      <w:start w:val="1"/>
      <w:numFmt w:val="decimal"/>
      <w:lvlText w:val="%7."/>
      <w:lvlJc w:val="left"/>
      <w:pPr>
        <w:tabs>
          <w:tab w:val="num" w:pos="5240"/>
        </w:tabs>
        <w:ind w:left="5240" w:hanging="360"/>
      </w:pPr>
      <w:rPr>
        <w:rFonts w:cs="Times New Roman"/>
      </w:rPr>
    </w:lvl>
    <w:lvl w:ilvl="7" w:tplc="04150019">
      <w:start w:val="1"/>
      <w:numFmt w:val="lowerLetter"/>
      <w:lvlText w:val="%8."/>
      <w:lvlJc w:val="left"/>
      <w:pPr>
        <w:tabs>
          <w:tab w:val="num" w:pos="5960"/>
        </w:tabs>
        <w:ind w:left="5960" w:hanging="360"/>
      </w:pPr>
      <w:rPr>
        <w:rFonts w:cs="Times New Roman"/>
      </w:rPr>
    </w:lvl>
    <w:lvl w:ilvl="8" w:tplc="0415001B">
      <w:start w:val="1"/>
      <w:numFmt w:val="lowerRoman"/>
      <w:lvlText w:val="%9."/>
      <w:lvlJc w:val="right"/>
      <w:pPr>
        <w:tabs>
          <w:tab w:val="num" w:pos="6680"/>
        </w:tabs>
        <w:ind w:left="6680" w:hanging="180"/>
      </w:pPr>
      <w:rPr>
        <w:rFonts w:cs="Times New Roman"/>
      </w:rPr>
    </w:lvl>
  </w:abstractNum>
  <w:abstractNum w:abstractNumId="14" w15:restartNumberingAfterBreak="0">
    <w:nsid w:val="324070EC"/>
    <w:multiLevelType w:val="hybridMultilevel"/>
    <w:tmpl w:val="0750C5D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32B16420"/>
    <w:multiLevelType w:val="hybridMultilevel"/>
    <w:tmpl w:val="0BB80E44"/>
    <w:lvl w:ilvl="0" w:tplc="0415000F">
      <w:start w:val="1"/>
      <w:numFmt w:val="decimal"/>
      <w:lvlText w:val="%1."/>
      <w:lvlJc w:val="left"/>
      <w:pPr>
        <w:tabs>
          <w:tab w:val="num" w:pos="720"/>
        </w:tabs>
        <w:ind w:left="720" w:hanging="360"/>
      </w:pPr>
    </w:lvl>
    <w:lvl w:ilvl="1" w:tplc="A91625C2">
      <w:start w:val="1"/>
      <w:numFmt w:val="decimal"/>
      <w:lvlText w:val="%2)"/>
      <w:lvlJc w:val="left"/>
      <w:pPr>
        <w:tabs>
          <w:tab w:val="num" w:pos="1440"/>
        </w:tabs>
        <w:ind w:left="1440" w:hanging="360"/>
      </w:pPr>
      <w:rPr>
        <w:rFonts w:hint="default"/>
      </w:rPr>
    </w:lvl>
    <w:lvl w:ilvl="2" w:tplc="C9D8F550">
      <w:numFmt w:val="bullet"/>
      <w:lvlText w:val="-"/>
      <w:lvlJc w:val="left"/>
      <w:pPr>
        <w:tabs>
          <w:tab w:val="num" w:pos="2340"/>
        </w:tabs>
        <w:ind w:left="2340" w:hanging="360"/>
      </w:pPr>
      <w:rPr>
        <w:rFonts w:ascii="Times New Roman" w:eastAsia="Times New Roman" w:hAnsi="Times New Roman" w:cs="Times New Roman"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3C1821FD"/>
    <w:multiLevelType w:val="hybridMultilevel"/>
    <w:tmpl w:val="52981D8E"/>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 w15:restartNumberingAfterBreak="0">
    <w:nsid w:val="3FA607CF"/>
    <w:multiLevelType w:val="hybridMultilevel"/>
    <w:tmpl w:val="5E28C0E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40BC4069"/>
    <w:multiLevelType w:val="hybridMultilevel"/>
    <w:tmpl w:val="4B2E8E6A"/>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 w15:restartNumberingAfterBreak="0">
    <w:nsid w:val="428071C1"/>
    <w:multiLevelType w:val="hybridMultilevel"/>
    <w:tmpl w:val="8FBA6F68"/>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0" w15:restartNumberingAfterBreak="0">
    <w:nsid w:val="42CF3421"/>
    <w:multiLevelType w:val="hybridMultilevel"/>
    <w:tmpl w:val="BDE6C7B4"/>
    <w:lvl w:ilvl="0" w:tplc="12943FAA">
      <w:start w:val="1"/>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3B5454A"/>
    <w:multiLevelType w:val="hybridMultilevel"/>
    <w:tmpl w:val="834A28FC"/>
    <w:lvl w:ilvl="0" w:tplc="0415000F">
      <w:start w:val="1"/>
      <w:numFmt w:val="decimal"/>
      <w:lvlText w:val="%1."/>
      <w:lvlJc w:val="left"/>
      <w:pPr>
        <w:tabs>
          <w:tab w:val="num" w:pos="720"/>
        </w:tabs>
        <w:ind w:left="720" w:hanging="360"/>
      </w:pPr>
      <w:rPr>
        <w:rFonts w:hint="default"/>
      </w:rPr>
    </w:lvl>
    <w:lvl w:ilvl="1" w:tplc="FA809C36">
      <w:start w:val="1"/>
      <w:numFmt w:val="bullet"/>
      <w:lvlText w:val="-"/>
      <w:lvlJc w:val="left"/>
      <w:pPr>
        <w:tabs>
          <w:tab w:val="num" w:pos="1440"/>
        </w:tabs>
        <w:ind w:left="1440" w:hanging="360"/>
      </w:pPr>
      <w:rPr>
        <w:rFonts w:ascii="Times New Roman" w:eastAsia="Times New Roman" w:hAnsi="Times New Roman" w:cs="Times New Roman" w:hint="default"/>
      </w:rPr>
    </w:lvl>
    <w:lvl w:ilvl="2" w:tplc="D090AE90">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45964E88"/>
    <w:multiLevelType w:val="hybridMultilevel"/>
    <w:tmpl w:val="089C9E8A"/>
    <w:lvl w:ilvl="0" w:tplc="0415000F">
      <w:start w:val="1"/>
      <w:numFmt w:val="decimal"/>
      <w:lvlText w:val="%1."/>
      <w:lvlJc w:val="left"/>
      <w:pPr>
        <w:tabs>
          <w:tab w:val="num" w:pos="720"/>
        </w:tabs>
        <w:ind w:left="720" w:hanging="360"/>
      </w:pPr>
      <w:rPr>
        <w:rFonts w:hint="default"/>
      </w:rPr>
    </w:lvl>
    <w:lvl w:ilvl="1" w:tplc="84A29964">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4AF731DC"/>
    <w:multiLevelType w:val="hybridMultilevel"/>
    <w:tmpl w:val="EB8CDAE4"/>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4" w15:restartNumberingAfterBreak="0">
    <w:nsid w:val="502316EF"/>
    <w:multiLevelType w:val="hybridMultilevel"/>
    <w:tmpl w:val="6F0A2D4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63D07A9E"/>
    <w:multiLevelType w:val="hybridMultilevel"/>
    <w:tmpl w:val="E26E4FCE"/>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15:restartNumberingAfterBreak="0">
    <w:nsid w:val="68A54CC8"/>
    <w:multiLevelType w:val="hybridMultilevel"/>
    <w:tmpl w:val="59C8E00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6CFB1B77"/>
    <w:multiLevelType w:val="hybridMultilevel"/>
    <w:tmpl w:val="5862341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72917641"/>
    <w:multiLevelType w:val="singleLevel"/>
    <w:tmpl w:val="0415000F"/>
    <w:lvl w:ilvl="0">
      <w:start w:val="1"/>
      <w:numFmt w:val="decimal"/>
      <w:lvlText w:val="%1."/>
      <w:lvlJc w:val="left"/>
      <w:pPr>
        <w:tabs>
          <w:tab w:val="num" w:pos="720"/>
        </w:tabs>
        <w:ind w:left="720" w:hanging="360"/>
      </w:pPr>
    </w:lvl>
  </w:abstractNum>
  <w:abstractNum w:abstractNumId="29" w15:restartNumberingAfterBreak="0">
    <w:nsid w:val="7C813123"/>
    <w:multiLevelType w:val="hybridMultilevel"/>
    <w:tmpl w:val="4EFA3788"/>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0" w15:restartNumberingAfterBreak="0">
    <w:nsid w:val="7F316090"/>
    <w:multiLevelType w:val="hybridMultilevel"/>
    <w:tmpl w:val="7702F72A"/>
    <w:lvl w:ilvl="0" w:tplc="0415000F">
      <w:start w:val="1"/>
      <w:numFmt w:val="decimal"/>
      <w:lvlText w:val="%1."/>
      <w:lvlJc w:val="left"/>
      <w:pPr>
        <w:tabs>
          <w:tab w:val="num" w:pos="720"/>
        </w:tabs>
        <w:ind w:left="720" w:hanging="360"/>
      </w:pPr>
    </w:lvl>
    <w:lvl w:ilvl="1" w:tplc="C53E6464">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7"/>
  </w:num>
  <w:num w:numId="2">
    <w:abstractNumId w:val="27"/>
  </w:num>
  <w:num w:numId="3">
    <w:abstractNumId w:val="8"/>
  </w:num>
  <w:num w:numId="4">
    <w:abstractNumId w:val="21"/>
  </w:num>
  <w:num w:numId="5">
    <w:abstractNumId w:val="11"/>
  </w:num>
  <w:num w:numId="6">
    <w:abstractNumId w:val="9"/>
  </w:num>
  <w:num w:numId="7">
    <w:abstractNumId w:val="20"/>
  </w:num>
  <w:num w:numId="8">
    <w:abstractNumId w:val="15"/>
  </w:num>
  <w:num w:numId="9">
    <w:abstractNumId w:val="29"/>
  </w:num>
  <w:num w:numId="10">
    <w:abstractNumId w:val="7"/>
  </w:num>
  <w:num w:numId="11">
    <w:abstractNumId w:val="18"/>
  </w:num>
  <w:num w:numId="12">
    <w:abstractNumId w:val="6"/>
  </w:num>
  <w:num w:numId="13">
    <w:abstractNumId w:val="30"/>
  </w:num>
  <w:num w:numId="14">
    <w:abstractNumId w:val="24"/>
  </w:num>
  <w:num w:numId="15">
    <w:abstractNumId w:val="28"/>
  </w:num>
  <w:num w:numId="16">
    <w:abstractNumId w:val="14"/>
  </w:num>
  <w:num w:numId="17">
    <w:abstractNumId w:val="26"/>
  </w:num>
  <w:num w:numId="18">
    <w:abstractNumId w:val="23"/>
  </w:num>
  <w:num w:numId="19">
    <w:abstractNumId w:val="10"/>
  </w:num>
  <w:num w:numId="20">
    <w:abstractNumId w:val="19"/>
  </w:num>
  <w:num w:numId="21">
    <w:abstractNumId w:val="22"/>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557"/>
    <w:rsid w:val="00091FBF"/>
    <w:rsid w:val="000A1915"/>
    <w:rsid w:val="000A3C56"/>
    <w:rsid w:val="001022C5"/>
    <w:rsid w:val="00110CF9"/>
    <w:rsid w:val="00125785"/>
    <w:rsid w:val="0016673B"/>
    <w:rsid w:val="00167439"/>
    <w:rsid w:val="001716A0"/>
    <w:rsid w:val="001A6661"/>
    <w:rsid w:val="002607A4"/>
    <w:rsid w:val="00264337"/>
    <w:rsid w:val="002C640F"/>
    <w:rsid w:val="00342076"/>
    <w:rsid w:val="0037498E"/>
    <w:rsid w:val="00375FD5"/>
    <w:rsid w:val="003A6EF0"/>
    <w:rsid w:val="003C0315"/>
    <w:rsid w:val="003C1F7F"/>
    <w:rsid w:val="003C2F67"/>
    <w:rsid w:val="003D3249"/>
    <w:rsid w:val="003E410E"/>
    <w:rsid w:val="003F5BFC"/>
    <w:rsid w:val="00415C60"/>
    <w:rsid w:val="00421378"/>
    <w:rsid w:val="00423BBC"/>
    <w:rsid w:val="004432EC"/>
    <w:rsid w:val="00456704"/>
    <w:rsid w:val="00470AEE"/>
    <w:rsid w:val="00477B07"/>
    <w:rsid w:val="004E7B33"/>
    <w:rsid w:val="004F550E"/>
    <w:rsid w:val="00520672"/>
    <w:rsid w:val="00540891"/>
    <w:rsid w:val="00554075"/>
    <w:rsid w:val="00557B4E"/>
    <w:rsid w:val="005C1091"/>
    <w:rsid w:val="005D0DB8"/>
    <w:rsid w:val="005F04AD"/>
    <w:rsid w:val="005F4DE4"/>
    <w:rsid w:val="0069609A"/>
    <w:rsid w:val="00730ED4"/>
    <w:rsid w:val="00735124"/>
    <w:rsid w:val="007717A3"/>
    <w:rsid w:val="00781C5E"/>
    <w:rsid w:val="00800DF3"/>
    <w:rsid w:val="008209E8"/>
    <w:rsid w:val="0087490F"/>
    <w:rsid w:val="008914C4"/>
    <w:rsid w:val="008949E7"/>
    <w:rsid w:val="008977F1"/>
    <w:rsid w:val="008A2557"/>
    <w:rsid w:val="008D287B"/>
    <w:rsid w:val="008E204F"/>
    <w:rsid w:val="009235C6"/>
    <w:rsid w:val="00987DEA"/>
    <w:rsid w:val="009929AF"/>
    <w:rsid w:val="009A5018"/>
    <w:rsid w:val="00A14379"/>
    <w:rsid w:val="00A235B4"/>
    <w:rsid w:val="00A32795"/>
    <w:rsid w:val="00A7330C"/>
    <w:rsid w:val="00A86661"/>
    <w:rsid w:val="00AB24B2"/>
    <w:rsid w:val="00AB2646"/>
    <w:rsid w:val="00B13299"/>
    <w:rsid w:val="00B15A33"/>
    <w:rsid w:val="00B736F6"/>
    <w:rsid w:val="00BA5696"/>
    <w:rsid w:val="00BC6BCE"/>
    <w:rsid w:val="00C1545F"/>
    <w:rsid w:val="00C17DE6"/>
    <w:rsid w:val="00C23791"/>
    <w:rsid w:val="00C26406"/>
    <w:rsid w:val="00C32A7B"/>
    <w:rsid w:val="00C33D84"/>
    <w:rsid w:val="00C50502"/>
    <w:rsid w:val="00C762C2"/>
    <w:rsid w:val="00C77588"/>
    <w:rsid w:val="00C775F1"/>
    <w:rsid w:val="00CE1670"/>
    <w:rsid w:val="00CF2EE6"/>
    <w:rsid w:val="00CF2F34"/>
    <w:rsid w:val="00D22349"/>
    <w:rsid w:val="00D36C54"/>
    <w:rsid w:val="00D40AD5"/>
    <w:rsid w:val="00D46978"/>
    <w:rsid w:val="00D96CDE"/>
    <w:rsid w:val="00DC2111"/>
    <w:rsid w:val="00DC5B95"/>
    <w:rsid w:val="00E16B9B"/>
    <w:rsid w:val="00E351DF"/>
    <w:rsid w:val="00E56367"/>
    <w:rsid w:val="00E66E2E"/>
    <w:rsid w:val="00E72B06"/>
    <w:rsid w:val="00E90D89"/>
    <w:rsid w:val="00E9373E"/>
    <w:rsid w:val="00EE137A"/>
    <w:rsid w:val="00EF3440"/>
    <w:rsid w:val="00EF3C1D"/>
    <w:rsid w:val="00F153F7"/>
    <w:rsid w:val="00F16358"/>
    <w:rsid w:val="00F2775E"/>
    <w:rsid w:val="00F36A32"/>
    <w:rsid w:val="00F53248"/>
    <w:rsid w:val="00F86DBB"/>
    <w:rsid w:val="00FA34DD"/>
    <w:rsid w:val="00FB47E8"/>
    <w:rsid w:val="00FC3A9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A1F8A5"/>
  <w15:docId w15:val="{4E7F41CB-0163-4FF2-B170-78738956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pPr>
      <w:ind w:left="360"/>
    </w:pPr>
  </w:style>
  <w:style w:type="paragraph" w:styleId="Tekstpodstawowy">
    <w:name w:val="Body Text"/>
    <w:basedOn w:val="Normalny"/>
    <w:pPr>
      <w:autoSpaceDE w:val="0"/>
      <w:autoSpaceDN w:val="0"/>
    </w:pPr>
  </w:style>
  <w:style w:type="paragraph" w:styleId="Tekstpodstawowy2">
    <w:name w:val="Body Text 2"/>
    <w:basedOn w:val="Normalny"/>
    <w:pPr>
      <w:jc w:val="both"/>
    </w:pPr>
    <w:rPr>
      <w:sz w:val="20"/>
      <w:szCs w:val="20"/>
    </w:rPr>
  </w:style>
  <w:style w:type="paragraph" w:styleId="Tekstpodstawowy3">
    <w:name w:val="Body Text 3"/>
    <w:basedOn w:val="Normalny"/>
    <w:pPr>
      <w:jc w:val="center"/>
    </w:pPr>
    <w:rPr>
      <w:sz w:val="20"/>
    </w:rPr>
  </w:style>
  <w:style w:type="paragraph" w:customStyle="1" w:styleId="Tekstpodstawowy21">
    <w:name w:val="Tekst podstawowy 21"/>
    <w:basedOn w:val="Normalny"/>
    <w:pPr>
      <w:overflowPunct w:val="0"/>
      <w:autoSpaceDE w:val="0"/>
      <w:autoSpaceDN w:val="0"/>
      <w:adjustRightInd w:val="0"/>
      <w:textAlignment w:val="baseline"/>
    </w:pPr>
    <w:rPr>
      <w:szCs w:val="20"/>
    </w:rPr>
  </w:style>
  <w:style w:type="paragraph" w:styleId="Tekstpodstawowywcity2">
    <w:name w:val="Body Text Indent 2"/>
    <w:basedOn w:val="Normalny"/>
    <w:pPr>
      <w:ind w:left="360"/>
    </w:pPr>
    <w:rPr>
      <w:sz w:val="20"/>
      <w:szCs w:val="20"/>
    </w:rPr>
  </w:style>
  <w:style w:type="paragraph" w:styleId="Tytu">
    <w:name w:val="Title"/>
    <w:basedOn w:val="Normalny"/>
    <w:qFormat/>
    <w:rsid w:val="00456704"/>
    <w:pPr>
      <w:ind w:left="993"/>
      <w:jc w:val="center"/>
    </w:pPr>
    <w:rPr>
      <w:b/>
      <w:sz w:val="32"/>
      <w:szCs w:val="20"/>
    </w:rPr>
  </w:style>
  <w:style w:type="paragraph" w:styleId="Tekstdymka">
    <w:name w:val="Balloon Text"/>
    <w:basedOn w:val="Normalny"/>
    <w:semiHidden/>
    <w:rsid w:val="00A235B4"/>
    <w:rPr>
      <w:rFonts w:ascii="Tahoma" w:hAnsi="Tahoma" w:cs="Tahoma"/>
      <w:sz w:val="16"/>
      <w:szCs w:val="16"/>
    </w:rPr>
  </w:style>
  <w:style w:type="paragraph" w:customStyle="1" w:styleId="Akapitzlist1">
    <w:name w:val="Akapit z listą1"/>
    <w:basedOn w:val="Normalny"/>
    <w:rsid w:val="00E90D89"/>
    <w:pPr>
      <w:overflowPunct w:val="0"/>
      <w:autoSpaceDE w:val="0"/>
      <w:autoSpaceDN w:val="0"/>
      <w:adjustRightInd w:val="0"/>
      <w:ind w:left="720"/>
    </w:pPr>
    <w:rPr>
      <w:sz w:val="20"/>
      <w:szCs w:val="20"/>
    </w:rPr>
  </w:style>
  <w:style w:type="paragraph" w:customStyle="1" w:styleId="tekstparagrafu">
    <w:name w:val="tekst paragrafu"/>
    <w:basedOn w:val="Normalny"/>
    <w:rsid w:val="00E90D89"/>
    <w:pPr>
      <w:numPr>
        <w:numId w:val="30"/>
      </w:numPr>
      <w:spacing w:before="100" w:line="360" w:lineRule="atLeast"/>
      <w:jc w:val="both"/>
    </w:pPr>
    <w:rPr>
      <w:rFonts w:ascii="Arial" w:hAnsi="Arial" w:cs="Arial"/>
      <w:sz w:val="20"/>
      <w:szCs w:val="20"/>
    </w:rPr>
  </w:style>
  <w:style w:type="paragraph" w:customStyle="1" w:styleId="Default">
    <w:name w:val="Default"/>
    <w:rsid w:val="00C23791"/>
    <w:pPr>
      <w:autoSpaceDE w:val="0"/>
      <w:autoSpaceDN w:val="0"/>
      <w:adjustRightInd w:val="0"/>
    </w:pPr>
    <w:rPr>
      <w:rFonts w:ascii="Calibri" w:hAnsi="Calibri" w:cs="Calibri"/>
      <w:color w:val="000000"/>
      <w:sz w:val="24"/>
      <w:szCs w:val="24"/>
    </w:rPr>
  </w:style>
  <w:style w:type="paragraph" w:styleId="HTML-wstpniesformatowany">
    <w:name w:val="HTML Preformatted"/>
    <w:basedOn w:val="Normalny"/>
    <w:link w:val="HTML-wstpniesformatowanyZnak"/>
    <w:uiPriority w:val="99"/>
    <w:semiHidden/>
    <w:unhideWhenUsed/>
    <w:rsid w:val="008749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semiHidden/>
    <w:rsid w:val="0087490F"/>
    <w:rPr>
      <w:rFonts w:ascii="Courier New" w:hAnsi="Courier New" w:cs="Courier New"/>
    </w:rPr>
  </w:style>
  <w:style w:type="paragraph" w:styleId="Akapitzlist">
    <w:name w:val="List Paragraph"/>
    <w:basedOn w:val="Normalny"/>
    <w:uiPriority w:val="34"/>
    <w:qFormat/>
    <w:rsid w:val="0087490F"/>
    <w:pPr>
      <w:ind w:left="720"/>
      <w:contextualSpacing/>
    </w:pPr>
  </w:style>
  <w:style w:type="paragraph" w:styleId="Nagwek">
    <w:name w:val="header"/>
    <w:basedOn w:val="Normalny"/>
    <w:link w:val="NagwekZnak"/>
    <w:uiPriority w:val="99"/>
    <w:unhideWhenUsed/>
    <w:rsid w:val="009929AF"/>
    <w:pPr>
      <w:tabs>
        <w:tab w:val="center" w:pos="4536"/>
        <w:tab w:val="right" w:pos="9072"/>
      </w:tabs>
    </w:pPr>
  </w:style>
  <w:style w:type="character" w:customStyle="1" w:styleId="NagwekZnak">
    <w:name w:val="Nagłówek Znak"/>
    <w:basedOn w:val="Domylnaczcionkaakapitu"/>
    <w:link w:val="Nagwek"/>
    <w:uiPriority w:val="99"/>
    <w:rsid w:val="009929AF"/>
    <w:rPr>
      <w:sz w:val="24"/>
      <w:szCs w:val="24"/>
    </w:rPr>
  </w:style>
  <w:style w:type="paragraph" w:styleId="Stopka">
    <w:name w:val="footer"/>
    <w:basedOn w:val="Normalny"/>
    <w:link w:val="StopkaZnak"/>
    <w:uiPriority w:val="99"/>
    <w:unhideWhenUsed/>
    <w:rsid w:val="009929AF"/>
    <w:pPr>
      <w:tabs>
        <w:tab w:val="center" w:pos="4536"/>
        <w:tab w:val="right" w:pos="9072"/>
      </w:tabs>
    </w:pPr>
  </w:style>
  <w:style w:type="character" w:customStyle="1" w:styleId="StopkaZnak">
    <w:name w:val="Stopka Znak"/>
    <w:basedOn w:val="Domylnaczcionkaakapitu"/>
    <w:link w:val="Stopka"/>
    <w:uiPriority w:val="99"/>
    <w:rsid w:val="009929A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515628">
      <w:bodyDiv w:val="1"/>
      <w:marLeft w:val="0"/>
      <w:marRight w:val="0"/>
      <w:marTop w:val="0"/>
      <w:marBottom w:val="0"/>
      <w:divBdr>
        <w:top w:val="none" w:sz="0" w:space="0" w:color="auto"/>
        <w:left w:val="none" w:sz="0" w:space="0" w:color="auto"/>
        <w:bottom w:val="none" w:sz="0" w:space="0" w:color="auto"/>
        <w:right w:val="none" w:sz="0" w:space="0" w:color="auto"/>
      </w:divBdr>
    </w:div>
    <w:div w:id="1025256883">
      <w:bodyDiv w:val="1"/>
      <w:marLeft w:val="0"/>
      <w:marRight w:val="0"/>
      <w:marTop w:val="0"/>
      <w:marBottom w:val="0"/>
      <w:divBdr>
        <w:top w:val="none" w:sz="0" w:space="0" w:color="auto"/>
        <w:left w:val="none" w:sz="0" w:space="0" w:color="auto"/>
        <w:bottom w:val="none" w:sz="0" w:space="0" w:color="auto"/>
        <w:right w:val="none" w:sz="0" w:space="0" w:color="auto"/>
      </w:divBdr>
    </w:div>
    <w:div w:id="135843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3596</Words>
  <Characters>21577</Characters>
  <Application>Microsoft Office Word</Application>
  <DocSecurity>0</DocSecurity>
  <Lines>179</Lines>
  <Paragraphs>50</Paragraphs>
  <ScaleCrop>false</ScaleCrop>
  <HeadingPairs>
    <vt:vector size="2" baseType="variant">
      <vt:variant>
        <vt:lpstr>Tytuł</vt:lpstr>
      </vt:variant>
      <vt:variant>
        <vt:i4>1</vt:i4>
      </vt:variant>
    </vt:vector>
  </HeadingPairs>
  <TitlesOfParts>
    <vt:vector size="1" baseType="lpstr">
      <vt:lpstr>Załącznik nr</vt:lpstr>
    </vt:vector>
  </TitlesOfParts>
  <Company>ZOZ Pszczyna</Company>
  <LinksUpToDate>false</LinksUpToDate>
  <CharactersWithSpaces>25123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dc:title>
  <dc:creator>Krzysztof Skorupka</dc:creator>
  <cp:lastModifiedBy>jcrook@vp.pl</cp:lastModifiedBy>
  <cp:revision>2</cp:revision>
  <cp:lastPrinted>2014-09-08T08:20:00Z</cp:lastPrinted>
  <dcterms:created xsi:type="dcterms:W3CDTF">2021-09-13T08:41:00Z</dcterms:created>
  <dcterms:modified xsi:type="dcterms:W3CDTF">2021-09-13T08:41:00Z</dcterms:modified>
</cp:coreProperties>
</file>