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3B473C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3B473C" w:rsidRDefault="00A4734C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9" o:title="" blacklevel="5898f"/>
                </v:shape>
                <o:OLEObject Type="Embed" ProgID="Msxml2.SAXXMLReader.5.0" ShapeID="_x0000_s1026" DrawAspect="Content" ObjectID="_1788689955" r:id="rId10"/>
              </w:pi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ind w:left="191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231B0F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231B0F">
              <w:rPr>
                <w:rFonts w:eastAsia="Times New Roman"/>
                <w:sz w:val="22"/>
                <w:lang w:eastAsia="pl-PL"/>
              </w:rPr>
              <w:t>24</w:t>
            </w:r>
            <w:r w:rsidR="000F26F9">
              <w:rPr>
                <w:rFonts w:eastAsia="Times New Roman"/>
                <w:sz w:val="22"/>
                <w:lang w:eastAsia="pl-PL"/>
              </w:rPr>
              <w:t xml:space="preserve"> września</w:t>
            </w: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  <w:r w:rsidR="005C6D19">
              <w:rPr>
                <w:rFonts w:eastAsia="Times New Roman"/>
                <w:sz w:val="22"/>
                <w:lang w:eastAsia="pl-PL"/>
              </w:rPr>
              <w:t xml:space="preserve">2024 </w:t>
            </w:r>
            <w:r>
              <w:rPr>
                <w:rFonts w:eastAsia="Times New Roman"/>
                <w:sz w:val="22"/>
                <w:lang w:eastAsia="pl-PL"/>
              </w:rPr>
              <w:t>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3B473C">
            <w:pPr>
              <w:ind w:right="49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                        Zastępca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Komendanta Wojewódzkiego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7857CE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="003B473C">
        <w:rPr>
          <w:rFonts w:eastAsia="Times New Roman"/>
          <w:sz w:val="20"/>
          <w:szCs w:val="20"/>
          <w:lang w:eastAsia="pl-PL"/>
        </w:rPr>
        <w:t>FZ.2380.</w:t>
      </w:r>
      <w:r w:rsidR="000F26F9">
        <w:rPr>
          <w:rFonts w:eastAsia="Times New Roman"/>
          <w:sz w:val="20"/>
          <w:szCs w:val="20"/>
          <w:lang w:eastAsia="pl-PL"/>
        </w:rPr>
        <w:t>33</w:t>
      </w:r>
      <w:r w:rsidR="003B473C">
        <w:rPr>
          <w:rFonts w:eastAsia="Times New Roman"/>
          <w:sz w:val="20"/>
          <w:szCs w:val="20"/>
          <w:lang w:eastAsia="pl-PL"/>
        </w:rPr>
        <w:t>.</w:t>
      </w:r>
      <w:r>
        <w:rPr>
          <w:rFonts w:eastAsia="Times New Roman"/>
          <w:sz w:val="20"/>
          <w:szCs w:val="20"/>
          <w:lang w:eastAsia="pl-PL"/>
        </w:rPr>
        <w:t>C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482A88">
        <w:rPr>
          <w:rFonts w:eastAsia="Times New Roman"/>
          <w:sz w:val="20"/>
          <w:szCs w:val="20"/>
          <w:lang w:eastAsia="pl-PL"/>
        </w:rPr>
        <w:t>4</w:t>
      </w:r>
      <w:r w:rsidR="003B473C">
        <w:rPr>
          <w:rFonts w:eastAsia="Times New Roman"/>
          <w:sz w:val="20"/>
          <w:szCs w:val="20"/>
          <w:lang w:eastAsia="pl-PL"/>
        </w:rPr>
        <w:t>.202</w:t>
      </w:r>
      <w:r w:rsidR="00482A88">
        <w:rPr>
          <w:rFonts w:eastAsia="Times New Roman"/>
          <w:sz w:val="20"/>
          <w:szCs w:val="20"/>
          <w:lang w:eastAsia="pl-PL"/>
        </w:rPr>
        <w:t>4</w:t>
      </w:r>
    </w:p>
    <w:p w:rsidR="00465B77" w:rsidRDefault="00465B77" w:rsidP="003B473C">
      <w:pPr>
        <w:rPr>
          <w:rFonts w:eastAsia="Times New Roman"/>
          <w:b/>
          <w:sz w:val="23"/>
          <w:szCs w:val="23"/>
          <w:lang w:eastAsia="pl-PL"/>
        </w:rPr>
      </w:pPr>
    </w:p>
    <w:p w:rsidR="003B473C" w:rsidRDefault="003B473C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</w:p>
    <w:p w:rsidR="003B473C" w:rsidRDefault="003B473C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O WYBORZE NAJKORZYSTNIEJSZEJ OFERTY</w:t>
      </w:r>
    </w:p>
    <w:p w:rsidR="003B473C" w:rsidRDefault="003B473C" w:rsidP="003B473C">
      <w:pPr>
        <w:tabs>
          <w:tab w:val="left" w:pos="1200"/>
        </w:tabs>
        <w:jc w:val="both"/>
        <w:rPr>
          <w:rFonts w:eastAsia="Times New Roman"/>
          <w:sz w:val="22"/>
          <w:lang w:eastAsia="pl-PL"/>
        </w:rPr>
      </w:pPr>
    </w:p>
    <w:p w:rsidR="007857CE" w:rsidRPr="007A1F8B" w:rsidRDefault="007857CE" w:rsidP="007857CE">
      <w:pPr>
        <w:tabs>
          <w:tab w:val="left" w:pos="72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76739D" w:rsidRDefault="0076739D" w:rsidP="000F26F9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Na podstawie art. 253 ust. 2 ustawy Prawo zamówień publicznych Zamawiający informuje, że w postępowaniu prowadzonym w trybie podstawowym bez negocjacji na</w:t>
      </w:r>
      <w:r w:rsidR="000F26F9" w:rsidRPr="000F26F9">
        <w:rPr>
          <w:rFonts w:eastAsia="Times New Roman"/>
          <w:b/>
          <w:sz w:val="22"/>
          <w:lang w:eastAsia="pl-PL"/>
        </w:rPr>
        <w:t xml:space="preserve"> </w:t>
      </w:r>
      <w:r w:rsidR="000F26F9" w:rsidRPr="000F26F9">
        <w:rPr>
          <w:rFonts w:eastAsia="Times New Roman"/>
          <w:b/>
          <w:sz w:val="20"/>
          <w:szCs w:val="20"/>
          <w:lang w:eastAsia="pl-PL"/>
        </w:rPr>
        <w:t>PRACE REMONTOWE POMIESZCZENIA KOTŁOWNI w BUDYNKU GARAŻOWYM w KPP w WYSOKIEM MAZOWIECKIEM PRZY ul. LUDOWEJ 13</w:t>
      </w:r>
      <w:r w:rsidR="000F26F9">
        <w:rPr>
          <w:rFonts w:eastAsia="Times New Roman"/>
          <w:b/>
          <w:sz w:val="20"/>
          <w:szCs w:val="20"/>
          <w:lang w:eastAsia="pl-PL"/>
        </w:rPr>
        <w:t xml:space="preserve"> </w:t>
      </w:r>
      <w:r w:rsidRPr="00E86639">
        <w:rPr>
          <w:rFonts w:eastAsia="Times New Roman"/>
          <w:sz w:val="22"/>
          <w:lang w:eastAsia="pl-PL"/>
        </w:rPr>
        <w:t xml:space="preserve"> (postępowanie nr </w:t>
      </w:r>
      <w:r w:rsidR="000F26F9">
        <w:rPr>
          <w:rFonts w:eastAsia="Times New Roman"/>
          <w:sz w:val="22"/>
          <w:lang w:eastAsia="pl-PL"/>
        </w:rPr>
        <w:t>33</w:t>
      </w:r>
      <w:r w:rsidR="00482A88">
        <w:rPr>
          <w:rFonts w:eastAsia="Times New Roman"/>
          <w:sz w:val="22"/>
          <w:lang w:eastAsia="pl-PL"/>
        </w:rPr>
        <w:t>/C/24</w:t>
      </w:r>
      <w:r w:rsidRPr="00E86639">
        <w:rPr>
          <w:rFonts w:eastAsia="Times New Roman"/>
          <w:sz w:val="22"/>
          <w:lang w:eastAsia="pl-PL"/>
        </w:rPr>
        <w:t>)</w:t>
      </w:r>
      <w:r>
        <w:rPr>
          <w:rFonts w:eastAsia="Times New Roman"/>
          <w:b/>
          <w:sz w:val="22"/>
          <w:lang w:eastAsia="pl-PL"/>
        </w:rPr>
        <w:t xml:space="preserve"> </w:t>
      </w:r>
      <w:r>
        <w:rPr>
          <w:rFonts w:eastAsia="Times New Roman"/>
          <w:sz w:val="22"/>
          <w:lang w:eastAsia="pl-PL"/>
        </w:rPr>
        <w:t>jako najkorzystniejsza została wybrana oferta Wykonawcy:</w:t>
      </w:r>
    </w:p>
    <w:p w:rsidR="000F26F9" w:rsidRDefault="000F26F9" w:rsidP="000F26F9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</w:p>
    <w:p w:rsidR="000F26F9" w:rsidRPr="000F26F9" w:rsidRDefault="000F26F9" w:rsidP="000F26F9">
      <w:pPr>
        <w:jc w:val="center"/>
        <w:rPr>
          <w:b/>
          <w:sz w:val="22"/>
        </w:rPr>
      </w:pPr>
      <w:r w:rsidRPr="000F26F9">
        <w:rPr>
          <w:b/>
          <w:sz w:val="22"/>
        </w:rPr>
        <w:t>MEGADOM Adam Kowalewski</w:t>
      </w:r>
    </w:p>
    <w:p w:rsidR="00482A88" w:rsidRPr="000F26F9" w:rsidRDefault="000F26F9" w:rsidP="000F26F9">
      <w:pPr>
        <w:jc w:val="center"/>
        <w:rPr>
          <w:rFonts w:eastAsia="Times New Roman"/>
          <w:b/>
          <w:sz w:val="22"/>
          <w:lang w:eastAsia="pl-PL"/>
        </w:rPr>
      </w:pPr>
      <w:r w:rsidRPr="000F26F9">
        <w:rPr>
          <w:b/>
          <w:sz w:val="22"/>
        </w:rPr>
        <w:t>ul. 42 Pułku Piechoty 72G/5</w:t>
      </w:r>
      <w:r w:rsidR="00BE1ABA">
        <w:rPr>
          <w:b/>
          <w:sz w:val="22"/>
        </w:rPr>
        <w:t>, 15-181 Białystok</w:t>
      </w:r>
    </w:p>
    <w:p w:rsidR="000F26F9" w:rsidRDefault="000F26F9" w:rsidP="0076739D">
      <w:pPr>
        <w:ind w:right="-289"/>
        <w:jc w:val="both"/>
        <w:rPr>
          <w:sz w:val="22"/>
        </w:rPr>
      </w:pPr>
    </w:p>
    <w:p w:rsidR="0076739D" w:rsidRPr="00362E46" w:rsidRDefault="0076739D" w:rsidP="0076739D">
      <w:pPr>
        <w:ind w:right="-289"/>
        <w:jc w:val="both"/>
        <w:rPr>
          <w:b/>
          <w:sz w:val="22"/>
        </w:rPr>
      </w:pPr>
      <w:r w:rsidRPr="00362E46">
        <w:rPr>
          <w:sz w:val="22"/>
        </w:rPr>
        <w:t>z ceną ofertową brutto:</w:t>
      </w:r>
      <w:r>
        <w:rPr>
          <w:sz w:val="22"/>
        </w:rPr>
        <w:t xml:space="preserve"> </w:t>
      </w:r>
      <w:r w:rsidR="000F26F9" w:rsidRPr="000F26F9">
        <w:rPr>
          <w:b/>
          <w:sz w:val="22"/>
        </w:rPr>
        <w:t>358.356,58</w:t>
      </w:r>
      <w:r w:rsidRPr="00362E46">
        <w:rPr>
          <w:sz w:val="22"/>
        </w:rPr>
        <w:t xml:space="preserve"> </w:t>
      </w:r>
      <w:r w:rsidRPr="00362E46">
        <w:rPr>
          <w:b/>
          <w:sz w:val="22"/>
        </w:rPr>
        <w:t>zł</w:t>
      </w:r>
    </w:p>
    <w:p w:rsidR="0076739D" w:rsidRPr="006F53C3" w:rsidRDefault="0076739D" w:rsidP="0076739D">
      <w:pPr>
        <w:ind w:right="-289"/>
        <w:jc w:val="both"/>
        <w:rPr>
          <w:sz w:val="22"/>
        </w:rPr>
      </w:pPr>
    </w:p>
    <w:p w:rsidR="0076739D" w:rsidRDefault="0076739D" w:rsidP="0076739D">
      <w:pPr>
        <w:jc w:val="both"/>
        <w:rPr>
          <w:rFonts w:eastAsia="Times New Roman"/>
          <w:bCs/>
          <w:sz w:val="22"/>
          <w:lang w:eastAsia="pl-PL"/>
        </w:rPr>
      </w:pPr>
      <w:r>
        <w:rPr>
          <w:rFonts w:eastAsia="Times New Roman"/>
          <w:b/>
          <w:bCs/>
          <w:sz w:val="22"/>
          <w:u w:val="single"/>
          <w:lang w:eastAsia="pl-PL"/>
        </w:rPr>
        <w:t>Uzasadnienie wyboru:</w:t>
      </w:r>
      <w:r>
        <w:rPr>
          <w:rFonts w:eastAsia="Times New Roman"/>
          <w:b/>
          <w:bCs/>
          <w:sz w:val="22"/>
          <w:lang w:eastAsia="pl-PL"/>
        </w:rPr>
        <w:t xml:space="preserve"> </w:t>
      </w:r>
      <w:r>
        <w:rPr>
          <w:rFonts w:eastAsia="Times New Roman"/>
          <w:bCs/>
          <w:sz w:val="22"/>
          <w:lang w:eastAsia="pl-PL"/>
        </w:rPr>
        <w:t>Zgodnie z art. 239 ust. 1 ustawy w/w oferta jest najkorzystniejsza na podstawie kryteriów oceny ofert określonych w dokumentach zamówienia.</w:t>
      </w:r>
    </w:p>
    <w:p w:rsidR="0076739D" w:rsidRDefault="0076739D" w:rsidP="0076739D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76739D" w:rsidRDefault="0076739D" w:rsidP="0076739D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Punktacja przyznana złożonym w postępowaniu ofertom:</w:t>
      </w:r>
    </w:p>
    <w:p w:rsidR="0076739D" w:rsidRDefault="0076739D" w:rsidP="0076739D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tbl>
      <w:tblPr>
        <w:tblW w:w="992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984"/>
        <w:gridCol w:w="1843"/>
        <w:gridCol w:w="1134"/>
      </w:tblGrid>
      <w:tr w:rsidR="0076739D" w:rsidRPr="007A1F8B" w:rsidTr="006F2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Nazwa(firma)</w:t>
            </w:r>
          </w:p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Cena brutto w zł/ liczba punktów w kryterium cena = 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9D" w:rsidRPr="007A1F8B" w:rsidRDefault="0076739D" w:rsidP="006F26DF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A1F8B">
              <w:rPr>
                <w:rFonts w:eastAsia="Times New Roman"/>
                <w:b/>
                <w:sz w:val="18"/>
                <w:szCs w:val="18"/>
                <w:lang w:eastAsia="pl-PL"/>
              </w:rPr>
              <w:t>Gwarancja/liczba pkt</w:t>
            </w:r>
          </w:p>
          <w:p w:rsidR="0076739D" w:rsidRPr="007A1F8B" w:rsidRDefault="0076739D" w:rsidP="006F26DF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A1F8B">
              <w:rPr>
                <w:rFonts w:eastAsia="Times New Roman"/>
                <w:b/>
                <w:sz w:val="18"/>
                <w:szCs w:val="18"/>
                <w:lang w:eastAsia="pl-PL"/>
              </w:rPr>
              <w:t>w kryterium</w:t>
            </w:r>
          </w:p>
          <w:p w:rsidR="0076739D" w:rsidRPr="007A1F8B" w:rsidRDefault="0076739D" w:rsidP="006F26DF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A1F8B">
              <w:rPr>
                <w:rFonts w:eastAsia="Times New Roman"/>
                <w:b/>
                <w:sz w:val="18"/>
                <w:szCs w:val="18"/>
                <w:lang w:eastAsia="pl-PL"/>
              </w:rPr>
              <w:t>gwarancja</w:t>
            </w:r>
          </w:p>
          <w:p w:rsidR="0076739D" w:rsidRPr="007A1F8B" w:rsidRDefault="0076739D" w:rsidP="006F26DF">
            <w:pPr>
              <w:jc w:val="center"/>
              <w:rPr>
                <w:rFonts w:eastAsia="Arial Unicode MS"/>
                <w:b/>
                <w:sz w:val="18"/>
                <w:szCs w:val="18"/>
                <w:lang w:eastAsia="pl-PL"/>
              </w:rPr>
            </w:pPr>
            <w:r w:rsidRPr="007A1F8B">
              <w:rPr>
                <w:rFonts w:eastAsia="Times New Roman"/>
                <w:b/>
                <w:sz w:val="18"/>
                <w:szCs w:val="18"/>
                <w:lang w:eastAsia="pl-PL"/>
              </w:rPr>
              <w:t>=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6739D" w:rsidRPr="007A1F8B" w:rsidRDefault="0076739D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Łączna liczba punktów</w:t>
            </w:r>
          </w:p>
        </w:tc>
      </w:tr>
      <w:tr w:rsidR="000F26F9" w:rsidRPr="007A1F8B" w:rsidTr="00A14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F9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KLIMA-MED Kucharski Piotr</w:t>
            </w:r>
          </w:p>
          <w:p w:rsidR="000F26F9" w:rsidRPr="008826D8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Łąkowa 3c, 18-400 Stare Kupiski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0701BF" w:rsidRDefault="000F26F9" w:rsidP="006F26D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Oferta odrzucona</w:t>
            </w:r>
          </w:p>
        </w:tc>
      </w:tr>
      <w:tr w:rsidR="000F26F9" w:rsidRPr="007A1F8B" w:rsidTr="006F26DF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A1F8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F9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Rzońca Sp. z o.o.</w:t>
            </w:r>
          </w:p>
          <w:p w:rsidR="000F26F9" w:rsidRPr="008826D8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Żabia 2a, 18-400 Łomża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493.000,00 zł/</w:t>
            </w:r>
          </w:p>
          <w:p w:rsidR="000F26F9" w:rsidRPr="008826D8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43,61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rFonts w:eastAsia="Times New Roman"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60 m-</w:t>
            </w:r>
            <w:proofErr w:type="spellStart"/>
            <w:r w:rsidRPr="007A1F8B">
              <w:rPr>
                <w:rFonts w:eastAsia="Times New Roman"/>
                <w:sz w:val="22"/>
                <w:lang w:eastAsia="pl-PL"/>
              </w:rPr>
              <w:t>cy</w:t>
            </w:r>
            <w:proofErr w:type="spellEnd"/>
            <w:r w:rsidRPr="007A1F8B">
              <w:rPr>
                <w:rFonts w:eastAsia="Times New Roman"/>
                <w:sz w:val="22"/>
                <w:lang w:eastAsia="pl-PL"/>
              </w:rPr>
              <w:t>/</w:t>
            </w:r>
          </w:p>
          <w:p w:rsidR="000F26F9" w:rsidRPr="007A1F8B" w:rsidRDefault="000F26F9" w:rsidP="006F26DF">
            <w:pPr>
              <w:jc w:val="center"/>
              <w:rPr>
                <w:rFonts w:eastAsia="Times New Roman"/>
                <w:b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40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83,61</w:t>
            </w:r>
          </w:p>
        </w:tc>
      </w:tr>
      <w:tr w:rsidR="000F26F9" w:rsidRPr="007A1F8B" w:rsidTr="006F2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F9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MEGADOM Adam Kowalewski</w:t>
            </w:r>
          </w:p>
          <w:p w:rsidR="00BE1ABA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42 Pułku Piechoty 72G/5</w:t>
            </w:r>
            <w:r w:rsidR="00BE1ABA">
              <w:rPr>
                <w:sz w:val="22"/>
              </w:rPr>
              <w:t xml:space="preserve">, </w:t>
            </w:r>
          </w:p>
          <w:p w:rsidR="000F26F9" w:rsidRPr="00A4561C" w:rsidRDefault="00BE1ABA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15-181 Białystok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358.356,58 zł/</w:t>
            </w:r>
          </w:p>
          <w:p w:rsidR="000F26F9" w:rsidRPr="00A4561C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60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rFonts w:eastAsia="Times New Roman"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60 m-</w:t>
            </w:r>
            <w:proofErr w:type="spellStart"/>
            <w:r w:rsidRPr="007A1F8B">
              <w:rPr>
                <w:rFonts w:eastAsia="Times New Roman"/>
                <w:sz w:val="22"/>
                <w:lang w:eastAsia="pl-PL"/>
              </w:rPr>
              <w:t>cy</w:t>
            </w:r>
            <w:proofErr w:type="spellEnd"/>
            <w:r w:rsidRPr="007A1F8B">
              <w:rPr>
                <w:rFonts w:eastAsia="Times New Roman"/>
                <w:sz w:val="22"/>
                <w:lang w:eastAsia="pl-PL"/>
              </w:rPr>
              <w:t>/</w:t>
            </w:r>
          </w:p>
          <w:p w:rsidR="000F26F9" w:rsidRPr="007A1F8B" w:rsidRDefault="000F26F9" w:rsidP="006F26DF">
            <w:pPr>
              <w:jc w:val="center"/>
              <w:rPr>
                <w:rFonts w:eastAsia="Times New Roman"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40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482A88" w:rsidRDefault="000F26F9" w:rsidP="006F26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</w:t>
            </w:r>
          </w:p>
        </w:tc>
      </w:tr>
      <w:tr w:rsidR="000F26F9" w:rsidRPr="007A1F8B" w:rsidTr="006F2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F9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SAN SERWIS Dariusz Sitko</w:t>
            </w:r>
          </w:p>
          <w:p w:rsidR="000F26F9" w:rsidRPr="00A4561C" w:rsidRDefault="000F26F9" w:rsidP="004A27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Akacjowa 10, 16-020 Czarna Białostocka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387.450,00 zł/</w:t>
            </w:r>
          </w:p>
          <w:p w:rsidR="000F26F9" w:rsidRPr="00A4561C" w:rsidRDefault="000F26F9" w:rsidP="004A2792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55,49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Pr="007A1F8B" w:rsidRDefault="000F26F9" w:rsidP="006F26DF">
            <w:pPr>
              <w:jc w:val="center"/>
              <w:rPr>
                <w:rFonts w:eastAsia="Times New Roman"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60 m-</w:t>
            </w:r>
            <w:proofErr w:type="spellStart"/>
            <w:r w:rsidRPr="007A1F8B">
              <w:rPr>
                <w:rFonts w:eastAsia="Times New Roman"/>
                <w:sz w:val="22"/>
                <w:lang w:eastAsia="pl-PL"/>
              </w:rPr>
              <w:t>cy</w:t>
            </w:r>
            <w:proofErr w:type="spellEnd"/>
            <w:r w:rsidRPr="007A1F8B">
              <w:rPr>
                <w:rFonts w:eastAsia="Times New Roman"/>
                <w:sz w:val="22"/>
                <w:lang w:eastAsia="pl-PL"/>
              </w:rPr>
              <w:t>/</w:t>
            </w:r>
          </w:p>
          <w:p w:rsidR="000F26F9" w:rsidRPr="007A1F8B" w:rsidRDefault="000F26F9" w:rsidP="006F26DF">
            <w:pPr>
              <w:jc w:val="center"/>
              <w:rPr>
                <w:rFonts w:eastAsia="Times New Roman"/>
                <w:sz w:val="22"/>
                <w:lang w:eastAsia="pl-PL"/>
              </w:rPr>
            </w:pPr>
            <w:r w:rsidRPr="007A1F8B">
              <w:rPr>
                <w:rFonts w:eastAsia="Times New Roman"/>
                <w:sz w:val="22"/>
                <w:lang w:eastAsia="pl-PL"/>
              </w:rPr>
              <w:t>40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F9" w:rsidRDefault="000F26F9" w:rsidP="006F26D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95,49</w:t>
            </w:r>
          </w:p>
        </w:tc>
      </w:tr>
    </w:tbl>
    <w:p w:rsidR="0076739D" w:rsidRPr="007A1F8B" w:rsidRDefault="0076739D" w:rsidP="0076739D">
      <w:pPr>
        <w:tabs>
          <w:tab w:val="left" w:pos="72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76739D" w:rsidRDefault="0076739D" w:rsidP="0076739D">
      <w:pPr>
        <w:jc w:val="both"/>
        <w:rPr>
          <w:rFonts w:eastAsia="Times New Roman"/>
          <w:b/>
          <w:sz w:val="26"/>
          <w:szCs w:val="26"/>
          <w:lang w:eastAsia="pl-PL"/>
        </w:rPr>
      </w:pPr>
    </w:p>
    <w:p w:rsidR="006F53C3" w:rsidRDefault="006F53C3" w:rsidP="007857CE">
      <w:pPr>
        <w:jc w:val="both"/>
        <w:rPr>
          <w:rFonts w:eastAsia="Times New Roman"/>
          <w:b/>
          <w:sz w:val="26"/>
          <w:szCs w:val="26"/>
          <w:lang w:eastAsia="pl-PL"/>
        </w:rPr>
      </w:pPr>
    </w:p>
    <w:p w:rsidR="00541D42" w:rsidRPr="00231B0F" w:rsidRDefault="003B473C" w:rsidP="00231B0F">
      <w:pPr>
        <w:spacing w:line="360" w:lineRule="auto"/>
        <w:ind w:left="4254" w:firstLine="709"/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6"/>
          <w:szCs w:val="26"/>
          <w:lang w:eastAsia="pl-PL"/>
        </w:rPr>
        <w:t xml:space="preserve">   </w:t>
      </w:r>
      <w:r w:rsidR="007E0E68">
        <w:rPr>
          <w:rFonts w:eastAsia="Times New Roman"/>
          <w:b/>
          <w:sz w:val="26"/>
          <w:szCs w:val="26"/>
          <w:lang w:eastAsia="pl-PL"/>
        </w:rPr>
        <w:t xml:space="preserve">                   </w:t>
      </w:r>
      <w:r>
        <w:rPr>
          <w:rFonts w:eastAsia="Times New Roman"/>
          <w:b/>
          <w:sz w:val="22"/>
          <w:lang w:eastAsia="pl-PL"/>
        </w:rPr>
        <w:t>Sławomir Wilczewski</w:t>
      </w:r>
    </w:p>
    <w:p w:rsidR="00541D42" w:rsidRPr="00231B0F" w:rsidRDefault="00231B0F" w:rsidP="00B7384D">
      <w:pPr>
        <w:spacing w:line="360" w:lineRule="auto"/>
        <w:rPr>
          <w:rFonts w:eastAsia="Times New Roman"/>
          <w:i/>
          <w:sz w:val="20"/>
          <w:szCs w:val="20"/>
          <w:lang w:eastAsia="pl-PL"/>
        </w:rPr>
      </w:pPr>
      <w:r w:rsidRPr="00231B0F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22"/>
          <w:lang w:eastAsia="pl-PL"/>
        </w:rPr>
        <w:t xml:space="preserve">  </w:t>
      </w:r>
      <w:bookmarkStart w:id="0" w:name="_GoBack"/>
      <w:bookmarkEnd w:id="0"/>
      <w:r w:rsidRPr="00231B0F">
        <w:rPr>
          <w:rFonts w:eastAsia="Times New Roman"/>
          <w:i/>
          <w:sz w:val="20"/>
          <w:szCs w:val="20"/>
          <w:lang w:eastAsia="pl-PL"/>
        </w:rPr>
        <w:t>(podpis na oryginale)</w:t>
      </w:r>
    </w:p>
    <w:p w:rsidR="00541D42" w:rsidRDefault="00541D42" w:rsidP="00B7384D">
      <w:pPr>
        <w:spacing w:line="360" w:lineRule="auto"/>
        <w:rPr>
          <w:rFonts w:eastAsia="Times New Roman"/>
          <w:sz w:val="22"/>
          <w:u w:val="single"/>
          <w:lang w:eastAsia="pl-PL"/>
        </w:rPr>
      </w:pPr>
    </w:p>
    <w:p w:rsidR="00541D42" w:rsidRDefault="00541D42" w:rsidP="00B7384D">
      <w:pPr>
        <w:spacing w:line="360" w:lineRule="auto"/>
        <w:rPr>
          <w:rFonts w:eastAsia="Times New Roman"/>
          <w:sz w:val="22"/>
          <w:u w:val="single"/>
          <w:lang w:eastAsia="pl-PL"/>
        </w:rPr>
      </w:pPr>
    </w:p>
    <w:p w:rsidR="00B7384D" w:rsidRPr="00B7384D" w:rsidRDefault="00B7384D" w:rsidP="00B7384D">
      <w:pPr>
        <w:spacing w:line="360" w:lineRule="auto"/>
        <w:rPr>
          <w:rFonts w:eastAsia="Times New Roman"/>
          <w:sz w:val="26"/>
          <w:szCs w:val="26"/>
          <w:u w:val="single"/>
          <w:lang w:eastAsia="pl-PL"/>
        </w:rPr>
      </w:pPr>
      <w:r w:rsidRPr="00B7384D">
        <w:rPr>
          <w:rFonts w:eastAsia="Times New Roman"/>
          <w:sz w:val="22"/>
          <w:u w:val="single"/>
          <w:lang w:eastAsia="pl-PL"/>
        </w:rPr>
        <w:t xml:space="preserve">Wyk. w 1 egz. </w:t>
      </w:r>
    </w:p>
    <w:sectPr w:rsidR="00B7384D" w:rsidRPr="00B7384D" w:rsidSect="003C3C85">
      <w:footerReference w:type="default" r:id="rId11"/>
      <w:pgSz w:w="11906" w:h="16838"/>
      <w:pgMar w:top="568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4C" w:rsidRDefault="00A4734C" w:rsidP="00C60783">
      <w:r>
        <w:separator/>
      </w:r>
    </w:p>
  </w:endnote>
  <w:endnote w:type="continuationSeparator" w:id="0">
    <w:p w:rsidR="00A4734C" w:rsidRDefault="00A4734C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4C" w:rsidRDefault="00A4734C" w:rsidP="00C60783">
      <w:r>
        <w:separator/>
      </w:r>
    </w:p>
  </w:footnote>
  <w:footnote w:type="continuationSeparator" w:id="0">
    <w:p w:rsidR="00A4734C" w:rsidRDefault="00A4734C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4B37"/>
    <w:rsid w:val="00025EF7"/>
    <w:rsid w:val="000274FD"/>
    <w:rsid w:val="00031E67"/>
    <w:rsid w:val="0003294B"/>
    <w:rsid w:val="00033EA6"/>
    <w:rsid w:val="000356AA"/>
    <w:rsid w:val="0003745C"/>
    <w:rsid w:val="000378D9"/>
    <w:rsid w:val="00043D01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6F9"/>
    <w:rsid w:val="000F2939"/>
    <w:rsid w:val="000F442C"/>
    <w:rsid w:val="000F4F12"/>
    <w:rsid w:val="000F5340"/>
    <w:rsid w:val="000F5ADC"/>
    <w:rsid w:val="000F7E95"/>
    <w:rsid w:val="000F7E9C"/>
    <w:rsid w:val="001018F0"/>
    <w:rsid w:val="001104DC"/>
    <w:rsid w:val="001112AA"/>
    <w:rsid w:val="00112C7B"/>
    <w:rsid w:val="001161A6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093"/>
    <w:rsid w:val="00176A7E"/>
    <w:rsid w:val="00176BE3"/>
    <w:rsid w:val="0018083B"/>
    <w:rsid w:val="0018195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EFE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B9D"/>
    <w:rsid w:val="001E5FEA"/>
    <w:rsid w:val="001E64D7"/>
    <w:rsid w:val="001F2BF3"/>
    <w:rsid w:val="001F3FB4"/>
    <w:rsid w:val="00200523"/>
    <w:rsid w:val="00201895"/>
    <w:rsid w:val="00201987"/>
    <w:rsid w:val="00202794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B0F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64F5"/>
    <w:rsid w:val="0025681D"/>
    <w:rsid w:val="002576FC"/>
    <w:rsid w:val="00265A45"/>
    <w:rsid w:val="00267BA0"/>
    <w:rsid w:val="002711ED"/>
    <w:rsid w:val="00273994"/>
    <w:rsid w:val="00276FD4"/>
    <w:rsid w:val="0028070D"/>
    <w:rsid w:val="00280C09"/>
    <w:rsid w:val="00282E93"/>
    <w:rsid w:val="002848E7"/>
    <w:rsid w:val="0028499F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D7CC4"/>
    <w:rsid w:val="002E6733"/>
    <w:rsid w:val="002E7DA5"/>
    <w:rsid w:val="002F3016"/>
    <w:rsid w:val="002F3552"/>
    <w:rsid w:val="002F4E16"/>
    <w:rsid w:val="002F533D"/>
    <w:rsid w:val="00301DDA"/>
    <w:rsid w:val="003023EC"/>
    <w:rsid w:val="00302D1B"/>
    <w:rsid w:val="00306D79"/>
    <w:rsid w:val="00307291"/>
    <w:rsid w:val="003100C7"/>
    <w:rsid w:val="00310179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4BB1"/>
    <w:rsid w:val="00355ED9"/>
    <w:rsid w:val="003564D1"/>
    <w:rsid w:val="00356F1F"/>
    <w:rsid w:val="0036037D"/>
    <w:rsid w:val="003608DC"/>
    <w:rsid w:val="00363135"/>
    <w:rsid w:val="003647EA"/>
    <w:rsid w:val="00364A40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2CF2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81D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1A87"/>
    <w:rsid w:val="00401D7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50A3"/>
    <w:rsid w:val="00430180"/>
    <w:rsid w:val="0043046A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60B"/>
    <w:rsid w:val="00457936"/>
    <w:rsid w:val="00457B8C"/>
    <w:rsid w:val="00461F13"/>
    <w:rsid w:val="00465B77"/>
    <w:rsid w:val="0046688F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2A88"/>
    <w:rsid w:val="00485542"/>
    <w:rsid w:val="004915E8"/>
    <w:rsid w:val="004926CF"/>
    <w:rsid w:val="004939DF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EEA"/>
    <w:rsid w:val="004F6FDD"/>
    <w:rsid w:val="00501115"/>
    <w:rsid w:val="00501BA1"/>
    <w:rsid w:val="00502118"/>
    <w:rsid w:val="00504A08"/>
    <w:rsid w:val="00504EC7"/>
    <w:rsid w:val="00505546"/>
    <w:rsid w:val="00506620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58C7"/>
    <w:rsid w:val="00537392"/>
    <w:rsid w:val="005378E0"/>
    <w:rsid w:val="00541D42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4C6E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F51"/>
    <w:rsid w:val="005C5330"/>
    <w:rsid w:val="005C614E"/>
    <w:rsid w:val="005C699F"/>
    <w:rsid w:val="005C6D19"/>
    <w:rsid w:val="005D7A8B"/>
    <w:rsid w:val="005E0A79"/>
    <w:rsid w:val="005E0E50"/>
    <w:rsid w:val="005E53FF"/>
    <w:rsid w:val="005E580A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F7A"/>
    <w:rsid w:val="00683C74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42C7"/>
    <w:rsid w:val="006C4660"/>
    <w:rsid w:val="006C5ED6"/>
    <w:rsid w:val="006C7E6D"/>
    <w:rsid w:val="006D0D1F"/>
    <w:rsid w:val="006D0EBF"/>
    <w:rsid w:val="006D2036"/>
    <w:rsid w:val="006D4C49"/>
    <w:rsid w:val="006E021F"/>
    <w:rsid w:val="006E0DA2"/>
    <w:rsid w:val="006E3208"/>
    <w:rsid w:val="006E3640"/>
    <w:rsid w:val="006E3AF1"/>
    <w:rsid w:val="006E4206"/>
    <w:rsid w:val="006E56A5"/>
    <w:rsid w:val="006F069C"/>
    <w:rsid w:val="006F2297"/>
    <w:rsid w:val="006F53C3"/>
    <w:rsid w:val="006F63B4"/>
    <w:rsid w:val="006F7187"/>
    <w:rsid w:val="007020F9"/>
    <w:rsid w:val="00702465"/>
    <w:rsid w:val="00702CF9"/>
    <w:rsid w:val="00703332"/>
    <w:rsid w:val="007047D9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1567"/>
    <w:rsid w:val="00754CBA"/>
    <w:rsid w:val="00757721"/>
    <w:rsid w:val="00757BC1"/>
    <w:rsid w:val="0076739D"/>
    <w:rsid w:val="00767A9A"/>
    <w:rsid w:val="00767CAF"/>
    <w:rsid w:val="0077069A"/>
    <w:rsid w:val="007753A4"/>
    <w:rsid w:val="00776D05"/>
    <w:rsid w:val="00780EDD"/>
    <w:rsid w:val="00781056"/>
    <w:rsid w:val="007822A5"/>
    <w:rsid w:val="00783075"/>
    <w:rsid w:val="007834E9"/>
    <w:rsid w:val="0078487A"/>
    <w:rsid w:val="007857CE"/>
    <w:rsid w:val="007860AC"/>
    <w:rsid w:val="007862F0"/>
    <w:rsid w:val="007865D1"/>
    <w:rsid w:val="0078795D"/>
    <w:rsid w:val="00790CB4"/>
    <w:rsid w:val="00791070"/>
    <w:rsid w:val="0079213B"/>
    <w:rsid w:val="00792C2E"/>
    <w:rsid w:val="00793BD2"/>
    <w:rsid w:val="00796AC4"/>
    <w:rsid w:val="00797524"/>
    <w:rsid w:val="007A07D9"/>
    <w:rsid w:val="007A5303"/>
    <w:rsid w:val="007B154C"/>
    <w:rsid w:val="007B192E"/>
    <w:rsid w:val="007B365F"/>
    <w:rsid w:val="007B3FCC"/>
    <w:rsid w:val="007B4555"/>
    <w:rsid w:val="007B469E"/>
    <w:rsid w:val="007B478A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0E68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311DF"/>
    <w:rsid w:val="008359A0"/>
    <w:rsid w:val="008406B6"/>
    <w:rsid w:val="008429FE"/>
    <w:rsid w:val="008434FF"/>
    <w:rsid w:val="008438C1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77E9B"/>
    <w:rsid w:val="00880D3B"/>
    <w:rsid w:val="00880DDA"/>
    <w:rsid w:val="00881BCE"/>
    <w:rsid w:val="008824E4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A3CC7"/>
    <w:rsid w:val="008B0864"/>
    <w:rsid w:val="008B257A"/>
    <w:rsid w:val="008B37A0"/>
    <w:rsid w:val="008B56CD"/>
    <w:rsid w:val="008C08ED"/>
    <w:rsid w:val="008C1304"/>
    <w:rsid w:val="008C227A"/>
    <w:rsid w:val="008D4E97"/>
    <w:rsid w:val="008D79B6"/>
    <w:rsid w:val="008E00F2"/>
    <w:rsid w:val="008E100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64FD"/>
    <w:rsid w:val="00970831"/>
    <w:rsid w:val="0097176D"/>
    <w:rsid w:val="00971DA7"/>
    <w:rsid w:val="009737D8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7B6"/>
    <w:rsid w:val="009F1DAA"/>
    <w:rsid w:val="009F3F9D"/>
    <w:rsid w:val="00A01D16"/>
    <w:rsid w:val="00A04800"/>
    <w:rsid w:val="00A11855"/>
    <w:rsid w:val="00A12215"/>
    <w:rsid w:val="00A130C2"/>
    <w:rsid w:val="00A153F8"/>
    <w:rsid w:val="00A173E3"/>
    <w:rsid w:val="00A2194E"/>
    <w:rsid w:val="00A2420E"/>
    <w:rsid w:val="00A2505B"/>
    <w:rsid w:val="00A25235"/>
    <w:rsid w:val="00A26A6E"/>
    <w:rsid w:val="00A30846"/>
    <w:rsid w:val="00A30BE2"/>
    <w:rsid w:val="00A315BA"/>
    <w:rsid w:val="00A32B65"/>
    <w:rsid w:val="00A34035"/>
    <w:rsid w:val="00A34564"/>
    <w:rsid w:val="00A358FE"/>
    <w:rsid w:val="00A4005B"/>
    <w:rsid w:val="00A41B08"/>
    <w:rsid w:val="00A425D0"/>
    <w:rsid w:val="00A4381A"/>
    <w:rsid w:val="00A46B55"/>
    <w:rsid w:val="00A46CC7"/>
    <w:rsid w:val="00A4734C"/>
    <w:rsid w:val="00A52EC6"/>
    <w:rsid w:val="00A60629"/>
    <w:rsid w:val="00A619FD"/>
    <w:rsid w:val="00A6438A"/>
    <w:rsid w:val="00A67725"/>
    <w:rsid w:val="00A701A6"/>
    <w:rsid w:val="00A7194C"/>
    <w:rsid w:val="00A725BC"/>
    <w:rsid w:val="00A73B8F"/>
    <w:rsid w:val="00A73BB5"/>
    <w:rsid w:val="00A80FB2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378F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384D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37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C2294"/>
    <w:rsid w:val="00BC26C8"/>
    <w:rsid w:val="00BC31E1"/>
    <w:rsid w:val="00BC6AB2"/>
    <w:rsid w:val="00BC6AFF"/>
    <w:rsid w:val="00BD2C5C"/>
    <w:rsid w:val="00BD306B"/>
    <w:rsid w:val="00BD748A"/>
    <w:rsid w:val="00BD7773"/>
    <w:rsid w:val="00BD7C0E"/>
    <w:rsid w:val="00BE1ABA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432A"/>
    <w:rsid w:val="00C151D3"/>
    <w:rsid w:val="00C15FD0"/>
    <w:rsid w:val="00C22307"/>
    <w:rsid w:val="00C2363C"/>
    <w:rsid w:val="00C25CEE"/>
    <w:rsid w:val="00C27B72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5842"/>
    <w:rsid w:val="00C669EA"/>
    <w:rsid w:val="00C743A7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4F36"/>
    <w:rsid w:val="00C95E0F"/>
    <w:rsid w:val="00C96242"/>
    <w:rsid w:val="00C968BC"/>
    <w:rsid w:val="00C9750B"/>
    <w:rsid w:val="00CA0699"/>
    <w:rsid w:val="00CA0EF3"/>
    <w:rsid w:val="00CA164F"/>
    <w:rsid w:val="00CA1F99"/>
    <w:rsid w:val="00CB0D54"/>
    <w:rsid w:val="00CB2525"/>
    <w:rsid w:val="00CC0D50"/>
    <w:rsid w:val="00CC1097"/>
    <w:rsid w:val="00CC14E1"/>
    <w:rsid w:val="00CC1A65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F12DB"/>
    <w:rsid w:val="00D016F5"/>
    <w:rsid w:val="00D01A2A"/>
    <w:rsid w:val="00D03385"/>
    <w:rsid w:val="00D03D87"/>
    <w:rsid w:val="00D03DBA"/>
    <w:rsid w:val="00D0587A"/>
    <w:rsid w:val="00D073CA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DA1"/>
    <w:rsid w:val="00D326E6"/>
    <w:rsid w:val="00D3294F"/>
    <w:rsid w:val="00D342C5"/>
    <w:rsid w:val="00D376CA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26E7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67A3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37FF"/>
    <w:rsid w:val="00E02180"/>
    <w:rsid w:val="00E033F0"/>
    <w:rsid w:val="00E07032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5EDF"/>
    <w:rsid w:val="00E8127D"/>
    <w:rsid w:val="00E81F0D"/>
    <w:rsid w:val="00E82DAB"/>
    <w:rsid w:val="00E844F7"/>
    <w:rsid w:val="00E85B62"/>
    <w:rsid w:val="00E86639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C7976"/>
    <w:rsid w:val="00ED0214"/>
    <w:rsid w:val="00ED0CC6"/>
    <w:rsid w:val="00ED13E3"/>
    <w:rsid w:val="00ED1EC8"/>
    <w:rsid w:val="00ED246D"/>
    <w:rsid w:val="00ED2867"/>
    <w:rsid w:val="00ED2CD4"/>
    <w:rsid w:val="00ED4668"/>
    <w:rsid w:val="00ED78A5"/>
    <w:rsid w:val="00EE0DEC"/>
    <w:rsid w:val="00EE3874"/>
    <w:rsid w:val="00EE42BD"/>
    <w:rsid w:val="00EE4B56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7241E"/>
    <w:rsid w:val="00F72F53"/>
    <w:rsid w:val="00F72FDD"/>
    <w:rsid w:val="00F74D68"/>
    <w:rsid w:val="00F7629C"/>
    <w:rsid w:val="00F80AFC"/>
    <w:rsid w:val="00F80C53"/>
    <w:rsid w:val="00F80E77"/>
    <w:rsid w:val="00F83DE6"/>
    <w:rsid w:val="00F842C0"/>
    <w:rsid w:val="00F844C3"/>
    <w:rsid w:val="00F84DBB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27A5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07CC-AB56-4C0F-A477-3A06AE9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urszulaworoszyło</dc:creator>
  <cp:lastModifiedBy>grażynasacharko</cp:lastModifiedBy>
  <cp:revision>654</cp:revision>
  <cp:lastPrinted>2024-09-24T07:17:00Z</cp:lastPrinted>
  <dcterms:created xsi:type="dcterms:W3CDTF">2018-03-09T14:22:00Z</dcterms:created>
  <dcterms:modified xsi:type="dcterms:W3CDTF">2024-09-24T11:33:00Z</dcterms:modified>
</cp:coreProperties>
</file>