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EA4256" w:rsidRDefault="009C2EE6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FC10C8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3</w:t>
      </w:r>
      <w:bookmarkStart w:id="0" w:name="_GoBack"/>
      <w:bookmarkEnd w:id="0"/>
      <w:r w:rsidR="00311485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.2022</w:t>
      </w:r>
      <w:r w:rsidR="00494B30"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EA4256" w:rsidRDefault="007720D5" w:rsidP="00A9119E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D91899" w:rsidRPr="00EA4256" w:rsidRDefault="00334C57" w:rsidP="00A9119E">
      <w:pPr>
        <w:pStyle w:val="Tretekstu"/>
        <w:spacing w:after="48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>*</w:t>
      </w:r>
      <w:r w:rsidR="002F5506" w:rsidRPr="00EA4256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PODMIOTU UDOSTĘPNIAJĄCEGO ZASOBY</w:t>
      </w:r>
      <w:r w:rsidR="00D91899" w:rsidRPr="00EA4256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O BRAKU PODSTAW DO WYKLUCZENIA </w:t>
      </w:r>
      <w:r w:rsidR="00B67507" w:rsidRPr="00EA4256">
        <w:rPr>
          <w:rFonts w:ascii="Arial" w:hAnsi="Arial" w:cs="Arial"/>
          <w:bCs w:val="0"/>
          <w:sz w:val="22"/>
          <w:szCs w:val="22"/>
          <w:lang w:val="pl-PL"/>
        </w:rPr>
        <w:t>I SPEŁNIANIU WARUNKÓW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A9119E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składane na podstawie art. 125 ust</w:t>
      </w:r>
      <w:r w:rsidR="0034735A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</w:t>
      </w:r>
      <w:r w:rsidR="00994214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związku z art. 125 ust. 5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ustawy z dnia 11.09.2019 r. Prawo zamówień publicznych dalej uPzp –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tekst jedn. Dz. U. z 2021 r. poz. 1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1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9 ze zm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</w:p>
    <w:p w:rsidR="00D91899" w:rsidRPr="00EA4256" w:rsidRDefault="00D91899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wpisać pełną nazwę, adres, NIP lub PESEL, KRS lub </w:t>
      </w:r>
      <w:r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CEIDG)</w:t>
      </w:r>
      <w:r w:rsidRPr="00EA4256"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:rsidR="00A9119E" w:rsidRDefault="00A9119E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____________________________________________________________________________________________________________________________________________________________</w:t>
      </w:r>
    </w:p>
    <w:p w:rsidR="00A9119E" w:rsidRPr="00A9119E" w:rsidRDefault="00A9119E" w:rsidP="00A9119E">
      <w:pPr>
        <w:pStyle w:val="Tretekstu"/>
        <w:spacing w:after="24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Wskazać z jakiego dokumentu (KRS, CEiDG, pełnomocnictwo, innego dokumentu) wynika umocowanie do składania oświadczeń w imieniu Podmiotu ______________________________</w:t>
      </w:r>
    </w:p>
    <w:p w:rsidR="000B5AFC" w:rsidRPr="00A9119E" w:rsidRDefault="000B5AFC" w:rsidP="00A9119E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Oświadczam/y, iż nie podlegam/y wykluczeniu z postępowania na pod</w:t>
      </w:r>
      <w:r w:rsidR="00E04FB8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stawie art. </w:t>
      </w:r>
      <w:r w:rsidR="008A568B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108</w:t>
      </w:r>
      <w:r w:rsidR="00E04FB8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ust. 1 </w:t>
      </w:r>
      <w:r w:rsidR="00C51F4C" w:rsidRPr="00A9119E">
        <w:rPr>
          <w:rFonts w:ascii="Arial" w:hAnsi="Arial" w:cs="Arial"/>
          <w:b w:val="0"/>
          <w:iCs/>
          <w:sz w:val="22"/>
          <w:szCs w:val="22"/>
        </w:rPr>
        <w:t>uPzp.</w:t>
      </w:r>
    </w:p>
    <w:p w:rsidR="00DF39F7" w:rsidRPr="00A9119E" w:rsidRDefault="007720D5" w:rsidP="00A9119E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Oświadczam/y, iż nie podlegam/y wykluczeniu z postępowania na podstawie art. </w:t>
      </w:r>
      <w:r w:rsidR="008B0AD2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109</w:t>
      </w:r>
      <w:r w:rsidR="00466711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ust. 1 </w:t>
      </w:r>
      <w:r w:rsidR="00FA0C4B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pkt 4 </w:t>
      </w: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</w:p>
    <w:p w:rsidR="007D73C0" w:rsidRPr="00A9119E" w:rsidRDefault="00194DF0" w:rsidP="00A9119E">
      <w:pPr>
        <w:pStyle w:val="Tretekstu"/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3.</w:t>
      </w:r>
      <w:r w:rsidR="007D73C0" w:rsidRPr="00A9119E">
        <w:rPr>
          <w:rFonts w:ascii="Arial" w:hAnsi="Arial"/>
          <w:b w:val="0"/>
          <w:sz w:val="22"/>
          <w:szCs w:val="22"/>
        </w:rPr>
        <w:t xml:space="preserve"> </w:t>
      </w:r>
      <w:r w:rsidR="00335A28" w:rsidRPr="00A9119E">
        <w:rPr>
          <w:rFonts w:ascii="Arial" w:hAnsi="Arial"/>
          <w:b w:val="0"/>
          <w:sz w:val="22"/>
          <w:szCs w:val="22"/>
        </w:rPr>
        <w:t xml:space="preserve"> </w:t>
      </w:r>
      <w:r w:rsidR="007D73C0" w:rsidRPr="00A9119E">
        <w:rPr>
          <w:rFonts w:ascii="Arial" w:hAnsi="Arial"/>
          <w:b w:val="0"/>
          <w:sz w:val="22"/>
          <w:szCs w:val="22"/>
        </w:rPr>
        <w:t>Ośw</w:t>
      </w:r>
      <w:r w:rsidR="00AD06A9" w:rsidRPr="00A9119E">
        <w:rPr>
          <w:rFonts w:ascii="Arial" w:hAnsi="Arial"/>
          <w:b w:val="0"/>
          <w:sz w:val="22"/>
          <w:szCs w:val="22"/>
        </w:rPr>
        <w:t>iadczam/y, iż spełniam/y</w:t>
      </w:r>
      <w:r w:rsidR="00B67507" w:rsidRPr="00A9119E">
        <w:rPr>
          <w:rFonts w:ascii="Arial" w:hAnsi="Arial"/>
          <w:b w:val="0"/>
          <w:sz w:val="22"/>
          <w:szCs w:val="22"/>
        </w:rPr>
        <w:t xml:space="preserve">* </w:t>
      </w:r>
      <w:r w:rsidR="00AD06A9" w:rsidRPr="00A9119E">
        <w:rPr>
          <w:rFonts w:ascii="Arial" w:hAnsi="Arial"/>
          <w:b w:val="0"/>
          <w:sz w:val="22"/>
          <w:szCs w:val="22"/>
        </w:rPr>
        <w:t>warunek</w:t>
      </w:r>
      <w:r w:rsidR="00792463" w:rsidRPr="00A9119E">
        <w:rPr>
          <w:rFonts w:ascii="Arial" w:hAnsi="Arial"/>
          <w:b w:val="0"/>
          <w:sz w:val="22"/>
          <w:szCs w:val="22"/>
        </w:rPr>
        <w:t>/i</w:t>
      </w:r>
      <w:r w:rsidR="007D73C0" w:rsidRPr="00A9119E">
        <w:rPr>
          <w:rFonts w:ascii="Arial" w:hAnsi="Arial"/>
          <w:b w:val="0"/>
          <w:sz w:val="22"/>
          <w:szCs w:val="22"/>
        </w:rPr>
        <w:t xml:space="preserve"> udziału w postępowaniu, </w:t>
      </w:r>
      <w:r w:rsidR="00816DFA" w:rsidRPr="00A9119E">
        <w:rPr>
          <w:rFonts w:ascii="Arial" w:hAnsi="Arial"/>
          <w:b w:val="0"/>
          <w:sz w:val="22"/>
          <w:szCs w:val="22"/>
        </w:rPr>
        <w:t>w zakresie w jakim Wykonawca powołuje się na moje/nasze zasoby</w:t>
      </w:r>
      <w:r w:rsidR="00A9119E" w:rsidRPr="00A9119E">
        <w:rPr>
          <w:rFonts w:ascii="Arial" w:hAnsi="Arial"/>
          <w:b w:val="0"/>
          <w:sz w:val="22"/>
          <w:szCs w:val="22"/>
        </w:rPr>
        <w:t xml:space="preserve"> (wpisać w jakim zakresie) </w:t>
      </w:r>
      <w:r w:rsidR="00A9119E">
        <w:rPr>
          <w:rFonts w:ascii="Arial" w:hAnsi="Arial"/>
          <w:b w:val="0"/>
          <w:sz w:val="22"/>
          <w:szCs w:val="22"/>
        </w:rPr>
        <w:t>_____________ _________________________________________________________________________</w:t>
      </w:r>
    </w:p>
    <w:p w:rsidR="007D73C0" w:rsidRPr="00A9119E" w:rsidRDefault="00264988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 w:rsidRPr="00A9119E">
        <w:rPr>
          <w:rFonts w:ascii="Arial" w:hAnsi="Arial"/>
          <w:b w:val="0"/>
          <w:sz w:val="22"/>
          <w:szCs w:val="22"/>
        </w:rPr>
        <w:t>4</w:t>
      </w:r>
      <w:r w:rsidR="007D73C0" w:rsidRPr="00A9119E">
        <w:rPr>
          <w:rFonts w:ascii="Arial" w:hAnsi="Arial"/>
          <w:b w:val="0"/>
          <w:i/>
          <w:sz w:val="22"/>
          <w:szCs w:val="22"/>
        </w:rPr>
        <w:t xml:space="preserve">. </w:t>
      </w:r>
      <w:r w:rsidR="00F06D7D" w:rsidRPr="00A9119E">
        <w:rPr>
          <w:rFonts w:ascii="Arial" w:hAnsi="Arial"/>
          <w:b w:val="0"/>
          <w:i/>
          <w:sz w:val="22"/>
          <w:szCs w:val="22"/>
        </w:rPr>
        <w:t xml:space="preserve">  </w:t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Oświadczam/y, że wszystkie informacje podane w oświadczeniach są </w:t>
      </w:r>
      <w:r w:rsidR="006C3CDA" w:rsidRPr="00A9119E">
        <w:rPr>
          <w:rFonts w:ascii="Arial" w:hAnsi="Arial" w:cs="Arial"/>
          <w:b w:val="0"/>
          <w:sz w:val="22"/>
          <w:szCs w:val="22"/>
          <w:lang w:val="pl-PL"/>
        </w:rPr>
        <w:t>aktualne i zgodne</w:t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 z prawdą oraz zostały przedstawione z pełną świadomością konsekwencji wprowadzenia Zamawiającego w błąd przy przedstawieniu informacji.</w:t>
      </w:r>
    </w:p>
    <w:p w:rsidR="00F06D7D" w:rsidRPr="00A9119E" w:rsidRDefault="00F06D7D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056CD7" w:rsidRPr="00EA4256" w:rsidRDefault="00056CD7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897277" w:rsidRPr="00A9119E" w:rsidRDefault="00897277" w:rsidP="00A9119E">
      <w:pPr>
        <w:spacing w:line="360" w:lineRule="auto"/>
        <w:rPr>
          <w:rFonts w:ascii="Arial" w:hAnsi="Arial" w:cs="Arial"/>
          <w:color w:val="FF0000"/>
          <w:sz w:val="22"/>
          <w:szCs w:val="22"/>
          <w:lang w:eastAsia="en-US"/>
        </w:rPr>
      </w:pPr>
      <w:r w:rsidRPr="00A9119E">
        <w:rPr>
          <w:rFonts w:ascii="Arial" w:hAnsi="Arial" w:cs="Arial"/>
          <w:color w:val="FF0000"/>
          <w:sz w:val="22"/>
          <w:szCs w:val="22"/>
          <w:lang w:eastAsia="en-US"/>
        </w:rPr>
        <w:t xml:space="preserve">Wykonawca </w:t>
      </w:r>
      <w:r w:rsidR="00087A45">
        <w:rPr>
          <w:rFonts w:ascii="Arial" w:hAnsi="Arial" w:cs="Arial"/>
          <w:color w:val="FF0000"/>
          <w:sz w:val="22"/>
          <w:szCs w:val="22"/>
          <w:lang w:eastAsia="en-US"/>
        </w:rPr>
        <w:t>lub</w:t>
      </w:r>
      <w:r w:rsidRPr="00A9119E">
        <w:rPr>
          <w:rFonts w:ascii="Arial" w:hAnsi="Arial" w:cs="Arial"/>
          <w:color w:val="FF0000"/>
          <w:sz w:val="22"/>
          <w:szCs w:val="22"/>
          <w:lang w:eastAsia="en-US"/>
        </w:rPr>
        <w:t xml:space="preserve"> właściwie umocowany przedstawiciel</w:t>
      </w:r>
      <w:r w:rsidR="00A9119E" w:rsidRPr="00A9119E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Pr="00A9119E">
        <w:rPr>
          <w:rFonts w:ascii="Arial" w:hAnsi="Arial" w:cs="Arial"/>
          <w:color w:val="FF0000"/>
          <w:sz w:val="22"/>
          <w:szCs w:val="22"/>
          <w:lang w:eastAsia="en-US"/>
        </w:rPr>
        <w:t>podpisuje dokument kwalifikowanym podpisem elektronicznym</w:t>
      </w:r>
      <w:r w:rsidR="00A9119E" w:rsidRPr="00A9119E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Pr="00A9119E">
        <w:rPr>
          <w:rFonts w:ascii="Arial" w:hAnsi="Arial" w:cs="Arial"/>
          <w:color w:val="FF0000"/>
          <w:sz w:val="22"/>
          <w:szCs w:val="22"/>
          <w:lang w:eastAsia="en-US"/>
        </w:rPr>
        <w:t>lub podpisem zaufanym, lub elektronicznym podpisem osobistym</w:t>
      </w:r>
    </w:p>
    <w:p w:rsidR="00C83627" w:rsidRPr="00A9119E" w:rsidRDefault="00C83627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6B3521" w:rsidRPr="00A9119E" w:rsidRDefault="00EA4256" w:rsidP="00A9119E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*</w:t>
      </w:r>
      <w:r w:rsidR="006B1167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niepotrzebne skreślić</w:t>
      </w:r>
    </w:p>
    <w:sectPr w:rsidR="006B3521" w:rsidRPr="00A9119E" w:rsidSect="00F06D7D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055" w:rsidRDefault="00E04055" w:rsidP="00C63813">
      <w:r>
        <w:separator/>
      </w:r>
    </w:p>
  </w:endnote>
  <w:endnote w:type="continuationSeparator" w:id="0">
    <w:p w:rsidR="00E04055" w:rsidRDefault="00E04055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897277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055" w:rsidRDefault="00E04055" w:rsidP="00C63813">
      <w:r>
        <w:separator/>
      </w:r>
    </w:p>
  </w:footnote>
  <w:footnote w:type="continuationSeparator" w:id="0">
    <w:p w:rsidR="00E04055" w:rsidRDefault="00E04055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3"/>
  </w:num>
  <w:num w:numId="19">
    <w:abstractNumId w:val="17"/>
  </w:num>
  <w:num w:numId="20">
    <w:abstractNumId w:val="15"/>
  </w:num>
  <w:num w:numId="21">
    <w:abstractNumId w:val="18"/>
  </w:num>
  <w:num w:numId="22">
    <w:abstractNumId w:val="24"/>
  </w:num>
  <w:num w:numId="23">
    <w:abstractNumId w:val="20"/>
  </w:num>
  <w:num w:numId="24">
    <w:abstractNumId w:val="25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14FD1"/>
    <w:rsid w:val="000157B5"/>
    <w:rsid w:val="0003698D"/>
    <w:rsid w:val="00046872"/>
    <w:rsid w:val="0005579B"/>
    <w:rsid w:val="00056CD7"/>
    <w:rsid w:val="000577F7"/>
    <w:rsid w:val="00057B8E"/>
    <w:rsid w:val="00061B8D"/>
    <w:rsid w:val="00072F85"/>
    <w:rsid w:val="000770E2"/>
    <w:rsid w:val="00081978"/>
    <w:rsid w:val="00081FF1"/>
    <w:rsid w:val="00083C47"/>
    <w:rsid w:val="00087A45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12337C"/>
    <w:rsid w:val="0013725D"/>
    <w:rsid w:val="0014414F"/>
    <w:rsid w:val="00146853"/>
    <w:rsid w:val="001512CB"/>
    <w:rsid w:val="00153621"/>
    <w:rsid w:val="00156CC9"/>
    <w:rsid w:val="00171315"/>
    <w:rsid w:val="00176277"/>
    <w:rsid w:val="00181451"/>
    <w:rsid w:val="001831FC"/>
    <w:rsid w:val="00183C42"/>
    <w:rsid w:val="00184BD2"/>
    <w:rsid w:val="00186C16"/>
    <w:rsid w:val="00187BCC"/>
    <w:rsid w:val="00194DF0"/>
    <w:rsid w:val="001A068B"/>
    <w:rsid w:val="001A4020"/>
    <w:rsid w:val="001A5CBE"/>
    <w:rsid w:val="001B1EF2"/>
    <w:rsid w:val="001B2072"/>
    <w:rsid w:val="001B2744"/>
    <w:rsid w:val="001D05C9"/>
    <w:rsid w:val="001D617E"/>
    <w:rsid w:val="001D7A98"/>
    <w:rsid w:val="001E21E5"/>
    <w:rsid w:val="001E5636"/>
    <w:rsid w:val="001E7BF9"/>
    <w:rsid w:val="00203B07"/>
    <w:rsid w:val="0021762C"/>
    <w:rsid w:val="00221055"/>
    <w:rsid w:val="002230A8"/>
    <w:rsid w:val="002237B4"/>
    <w:rsid w:val="002254B4"/>
    <w:rsid w:val="00227DF6"/>
    <w:rsid w:val="002459DD"/>
    <w:rsid w:val="002556BA"/>
    <w:rsid w:val="00256511"/>
    <w:rsid w:val="00263854"/>
    <w:rsid w:val="00264988"/>
    <w:rsid w:val="00270C00"/>
    <w:rsid w:val="00274069"/>
    <w:rsid w:val="00275943"/>
    <w:rsid w:val="00280467"/>
    <w:rsid w:val="00285EDD"/>
    <w:rsid w:val="00290E83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6A84"/>
    <w:rsid w:val="002D7E52"/>
    <w:rsid w:val="002E0F48"/>
    <w:rsid w:val="002E27FA"/>
    <w:rsid w:val="002F5067"/>
    <w:rsid w:val="002F5506"/>
    <w:rsid w:val="00311485"/>
    <w:rsid w:val="00322749"/>
    <w:rsid w:val="00333FDB"/>
    <w:rsid w:val="00334C57"/>
    <w:rsid w:val="00335A28"/>
    <w:rsid w:val="0034735A"/>
    <w:rsid w:val="00350060"/>
    <w:rsid w:val="00371B09"/>
    <w:rsid w:val="00372627"/>
    <w:rsid w:val="0037526C"/>
    <w:rsid w:val="003B4255"/>
    <w:rsid w:val="003B48DA"/>
    <w:rsid w:val="003C6D6F"/>
    <w:rsid w:val="003D0C29"/>
    <w:rsid w:val="003E21E0"/>
    <w:rsid w:val="003E3383"/>
    <w:rsid w:val="003E4D16"/>
    <w:rsid w:val="0040473C"/>
    <w:rsid w:val="004077E0"/>
    <w:rsid w:val="00412093"/>
    <w:rsid w:val="00417459"/>
    <w:rsid w:val="00433856"/>
    <w:rsid w:val="004353C1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DBB"/>
    <w:rsid w:val="004A17D7"/>
    <w:rsid w:val="004C1230"/>
    <w:rsid w:val="004D3437"/>
    <w:rsid w:val="004E52DB"/>
    <w:rsid w:val="00507818"/>
    <w:rsid w:val="00526143"/>
    <w:rsid w:val="00526726"/>
    <w:rsid w:val="00531CD3"/>
    <w:rsid w:val="005332A0"/>
    <w:rsid w:val="005402B4"/>
    <w:rsid w:val="00552091"/>
    <w:rsid w:val="00552B7B"/>
    <w:rsid w:val="00555605"/>
    <w:rsid w:val="00561E5A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49A9"/>
    <w:rsid w:val="005C69C5"/>
    <w:rsid w:val="005D4B20"/>
    <w:rsid w:val="005D67CC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68C6"/>
    <w:rsid w:val="006914EE"/>
    <w:rsid w:val="00691665"/>
    <w:rsid w:val="00692D84"/>
    <w:rsid w:val="00696C31"/>
    <w:rsid w:val="00697CD9"/>
    <w:rsid w:val="006A596D"/>
    <w:rsid w:val="006B1167"/>
    <w:rsid w:val="006B3521"/>
    <w:rsid w:val="006C3CDA"/>
    <w:rsid w:val="006C43AB"/>
    <w:rsid w:val="006D1931"/>
    <w:rsid w:val="006D253B"/>
    <w:rsid w:val="006D7122"/>
    <w:rsid w:val="006E01F9"/>
    <w:rsid w:val="006E4DC8"/>
    <w:rsid w:val="006F05D6"/>
    <w:rsid w:val="006F4F3B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2463"/>
    <w:rsid w:val="007943D8"/>
    <w:rsid w:val="007A506B"/>
    <w:rsid w:val="007C6F1B"/>
    <w:rsid w:val="007C7AF1"/>
    <w:rsid w:val="007D2074"/>
    <w:rsid w:val="007D73C0"/>
    <w:rsid w:val="007E2DB1"/>
    <w:rsid w:val="007F0D19"/>
    <w:rsid w:val="00803A53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67B2"/>
    <w:rsid w:val="00873207"/>
    <w:rsid w:val="00880C97"/>
    <w:rsid w:val="008907A6"/>
    <w:rsid w:val="00897277"/>
    <w:rsid w:val="00897AD4"/>
    <w:rsid w:val="008A4762"/>
    <w:rsid w:val="008A568B"/>
    <w:rsid w:val="008A5BB8"/>
    <w:rsid w:val="008B0AD2"/>
    <w:rsid w:val="008B6B01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13F8B"/>
    <w:rsid w:val="00915A0E"/>
    <w:rsid w:val="00916AF0"/>
    <w:rsid w:val="00924700"/>
    <w:rsid w:val="0092490E"/>
    <w:rsid w:val="00933C83"/>
    <w:rsid w:val="009421FF"/>
    <w:rsid w:val="00956B33"/>
    <w:rsid w:val="0096202B"/>
    <w:rsid w:val="00987914"/>
    <w:rsid w:val="00992971"/>
    <w:rsid w:val="00994214"/>
    <w:rsid w:val="009A4282"/>
    <w:rsid w:val="009A46AB"/>
    <w:rsid w:val="009B1436"/>
    <w:rsid w:val="009B34B9"/>
    <w:rsid w:val="009B366A"/>
    <w:rsid w:val="009C2EE6"/>
    <w:rsid w:val="009C4CDE"/>
    <w:rsid w:val="009D140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57FF9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119E"/>
    <w:rsid w:val="00A93E38"/>
    <w:rsid w:val="00AA7306"/>
    <w:rsid w:val="00AC05EC"/>
    <w:rsid w:val="00AC3F39"/>
    <w:rsid w:val="00AD06A9"/>
    <w:rsid w:val="00AD1AB9"/>
    <w:rsid w:val="00AE1E8E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63531"/>
    <w:rsid w:val="00B67507"/>
    <w:rsid w:val="00B74486"/>
    <w:rsid w:val="00B75EB7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51F4C"/>
    <w:rsid w:val="00C51FF7"/>
    <w:rsid w:val="00C63813"/>
    <w:rsid w:val="00C72BC3"/>
    <w:rsid w:val="00C76220"/>
    <w:rsid w:val="00C777A8"/>
    <w:rsid w:val="00C810FD"/>
    <w:rsid w:val="00C81E5A"/>
    <w:rsid w:val="00C82F37"/>
    <w:rsid w:val="00C83627"/>
    <w:rsid w:val="00C87819"/>
    <w:rsid w:val="00C93717"/>
    <w:rsid w:val="00CA3692"/>
    <w:rsid w:val="00CB0A19"/>
    <w:rsid w:val="00CB1BD8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CE7805"/>
    <w:rsid w:val="00CF5C83"/>
    <w:rsid w:val="00D01D0F"/>
    <w:rsid w:val="00D02559"/>
    <w:rsid w:val="00D135AC"/>
    <w:rsid w:val="00D1707C"/>
    <w:rsid w:val="00D26A41"/>
    <w:rsid w:val="00D3014F"/>
    <w:rsid w:val="00D31715"/>
    <w:rsid w:val="00D31D2F"/>
    <w:rsid w:val="00D3200E"/>
    <w:rsid w:val="00D3300A"/>
    <w:rsid w:val="00D357F4"/>
    <w:rsid w:val="00D37B4F"/>
    <w:rsid w:val="00D462D6"/>
    <w:rsid w:val="00D5064D"/>
    <w:rsid w:val="00D54284"/>
    <w:rsid w:val="00D5552D"/>
    <w:rsid w:val="00D67C03"/>
    <w:rsid w:val="00D73FCE"/>
    <w:rsid w:val="00D7548C"/>
    <w:rsid w:val="00D76898"/>
    <w:rsid w:val="00D80765"/>
    <w:rsid w:val="00D91899"/>
    <w:rsid w:val="00D9376D"/>
    <w:rsid w:val="00D94EDB"/>
    <w:rsid w:val="00D96D24"/>
    <w:rsid w:val="00DA06D2"/>
    <w:rsid w:val="00DA0C4D"/>
    <w:rsid w:val="00DA187B"/>
    <w:rsid w:val="00DA2A61"/>
    <w:rsid w:val="00DB0278"/>
    <w:rsid w:val="00DB1974"/>
    <w:rsid w:val="00DB2340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2C"/>
    <w:rsid w:val="00DE4A02"/>
    <w:rsid w:val="00DE68A9"/>
    <w:rsid w:val="00DF101E"/>
    <w:rsid w:val="00DF39F7"/>
    <w:rsid w:val="00DF424F"/>
    <w:rsid w:val="00DF735F"/>
    <w:rsid w:val="00E0013C"/>
    <w:rsid w:val="00E04055"/>
    <w:rsid w:val="00E04FB8"/>
    <w:rsid w:val="00E062B9"/>
    <w:rsid w:val="00E06B45"/>
    <w:rsid w:val="00E14EED"/>
    <w:rsid w:val="00E22D3D"/>
    <w:rsid w:val="00E4140E"/>
    <w:rsid w:val="00E4452C"/>
    <w:rsid w:val="00E44C59"/>
    <w:rsid w:val="00E539BC"/>
    <w:rsid w:val="00E57EAD"/>
    <w:rsid w:val="00E73534"/>
    <w:rsid w:val="00E76729"/>
    <w:rsid w:val="00E822E7"/>
    <w:rsid w:val="00E847F4"/>
    <w:rsid w:val="00E87838"/>
    <w:rsid w:val="00EA4256"/>
    <w:rsid w:val="00EA6A46"/>
    <w:rsid w:val="00EB0AD1"/>
    <w:rsid w:val="00EB3208"/>
    <w:rsid w:val="00EB352B"/>
    <w:rsid w:val="00EB48ED"/>
    <w:rsid w:val="00EC043C"/>
    <w:rsid w:val="00EC0AC7"/>
    <w:rsid w:val="00EC4150"/>
    <w:rsid w:val="00EC5790"/>
    <w:rsid w:val="00ED36BA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20249"/>
    <w:rsid w:val="00F243A3"/>
    <w:rsid w:val="00F27AD1"/>
    <w:rsid w:val="00F333C2"/>
    <w:rsid w:val="00F43FBE"/>
    <w:rsid w:val="00F635B5"/>
    <w:rsid w:val="00F72BF8"/>
    <w:rsid w:val="00F83E83"/>
    <w:rsid w:val="00F84F4A"/>
    <w:rsid w:val="00F876F7"/>
    <w:rsid w:val="00F91933"/>
    <w:rsid w:val="00FA0C4B"/>
    <w:rsid w:val="00FA39B2"/>
    <w:rsid w:val="00FB4787"/>
    <w:rsid w:val="00FC10C8"/>
    <w:rsid w:val="00FC2BF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678831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Adam Wesołowski</cp:lastModifiedBy>
  <cp:revision>13</cp:revision>
  <cp:lastPrinted>2022-01-18T14:31:00Z</cp:lastPrinted>
  <dcterms:created xsi:type="dcterms:W3CDTF">2021-11-03T09:29:00Z</dcterms:created>
  <dcterms:modified xsi:type="dcterms:W3CDTF">2022-01-27T07:35:00Z</dcterms:modified>
</cp:coreProperties>
</file>