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E6D0F9" w14:textId="50F003F2" w:rsidR="00E54BB8" w:rsidRPr="00E54BB8" w:rsidRDefault="00E54BB8" w:rsidP="00E54BB8">
      <w:pPr>
        <w:pStyle w:val="Nagwek1"/>
        <w:spacing w:before="120"/>
        <w:jc w:val="right"/>
        <w:rPr>
          <w:rFonts w:asciiTheme="minorHAnsi" w:eastAsia="Calibri" w:hAnsiTheme="minorHAnsi" w:cstheme="minorHAnsi"/>
          <w:b w:val="0"/>
          <w:color w:val="5B9BD5" w:themeColor="accent5"/>
          <w:sz w:val="22"/>
          <w:szCs w:val="22"/>
          <w:u w:val="single"/>
        </w:rPr>
      </w:pPr>
      <w:bookmarkStart w:id="0" w:name="_Hlk17187945"/>
      <w:r w:rsidRPr="00E54BB8">
        <w:rPr>
          <w:rFonts w:asciiTheme="minorHAnsi" w:eastAsia="Calibri" w:hAnsiTheme="minorHAnsi" w:cstheme="minorHAnsi"/>
          <w:color w:val="5B9BD5" w:themeColor="accent5"/>
          <w:sz w:val="22"/>
          <w:szCs w:val="22"/>
          <w:u w:val="single"/>
        </w:rPr>
        <w:t xml:space="preserve">Załącznik nr </w:t>
      </w:r>
      <w:r w:rsidR="005A6AF8">
        <w:rPr>
          <w:rFonts w:asciiTheme="minorHAnsi" w:eastAsia="Calibri" w:hAnsiTheme="minorHAnsi" w:cstheme="minorHAnsi"/>
          <w:color w:val="5B9BD5" w:themeColor="accent5"/>
          <w:sz w:val="22"/>
          <w:szCs w:val="22"/>
          <w:u w:val="single"/>
        </w:rPr>
        <w:t>2</w:t>
      </w:r>
      <w:r w:rsidRPr="00E54BB8">
        <w:rPr>
          <w:rFonts w:asciiTheme="minorHAnsi" w:eastAsia="Calibri" w:hAnsiTheme="minorHAnsi" w:cstheme="minorHAnsi"/>
          <w:color w:val="5B9BD5" w:themeColor="accent5"/>
          <w:sz w:val="22"/>
          <w:szCs w:val="22"/>
          <w:u w:val="single"/>
        </w:rPr>
        <w:t xml:space="preserve"> do Zapytania ofertowego – Projektowane postanowienia Umowy w sprawie zamówienia publicznego </w:t>
      </w:r>
      <w:r w:rsidRPr="00E54BB8">
        <w:rPr>
          <w:rFonts w:asciiTheme="minorHAnsi" w:eastAsia="Calibri" w:hAnsiTheme="minorHAnsi" w:cstheme="minorHAnsi"/>
          <w:color w:val="5B9BD5" w:themeColor="accent5"/>
          <w:sz w:val="22"/>
          <w:szCs w:val="22"/>
          <w:u w:val="single"/>
        </w:rPr>
        <w:br/>
        <w:t xml:space="preserve">(Wzór Umowy) </w:t>
      </w:r>
    </w:p>
    <w:p w14:paraId="62EBD2F2" w14:textId="77777777" w:rsidR="00E54BB8" w:rsidRPr="00E54BB8" w:rsidRDefault="00E54BB8" w:rsidP="00E54BB8">
      <w:pPr>
        <w:jc w:val="right"/>
        <w:rPr>
          <w:rFonts w:asciiTheme="minorHAnsi" w:hAnsiTheme="minorHAnsi" w:cstheme="minorHAnsi"/>
          <w:b/>
          <w:sz w:val="28"/>
          <w:szCs w:val="24"/>
        </w:rPr>
      </w:pPr>
    </w:p>
    <w:p w14:paraId="0C087CBD" w14:textId="22E04784" w:rsidR="00E54BB8" w:rsidRPr="00E54BB8" w:rsidRDefault="00E54BB8" w:rsidP="00E54BB8">
      <w:pPr>
        <w:ind w:right="100"/>
        <w:jc w:val="center"/>
        <w:rPr>
          <w:rFonts w:asciiTheme="minorHAnsi" w:hAnsiTheme="minorHAnsi" w:cstheme="minorHAnsi"/>
          <w:b/>
          <w:bCs/>
          <w:i/>
          <w:sz w:val="28"/>
          <w:szCs w:val="24"/>
        </w:rPr>
      </w:pPr>
      <w:r w:rsidRPr="00E54BB8">
        <w:rPr>
          <w:rFonts w:asciiTheme="minorHAnsi" w:hAnsiTheme="minorHAnsi" w:cstheme="minorHAnsi"/>
          <w:b/>
          <w:bCs/>
          <w:sz w:val="28"/>
          <w:szCs w:val="24"/>
        </w:rPr>
        <w:t xml:space="preserve">UMOWA nr </w:t>
      </w:r>
      <w:r w:rsidRPr="00E54BB8">
        <w:rPr>
          <w:rFonts w:asciiTheme="minorHAnsi" w:hAnsiTheme="minorHAnsi" w:cstheme="minorHAnsi"/>
          <w:sz w:val="28"/>
          <w:szCs w:val="24"/>
        </w:rPr>
        <w:t xml:space="preserve">_________________ </w:t>
      </w:r>
      <w:r w:rsidRPr="00E54BB8">
        <w:rPr>
          <w:rFonts w:asciiTheme="minorHAnsi" w:hAnsiTheme="minorHAnsi" w:cstheme="minorHAnsi"/>
          <w:i/>
          <w:sz w:val="28"/>
          <w:szCs w:val="24"/>
        </w:rPr>
        <w:t>(wzór)</w:t>
      </w:r>
    </w:p>
    <w:p w14:paraId="762D9208" w14:textId="77777777" w:rsidR="00E54BB8" w:rsidRPr="00E54BB8" w:rsidRDefault="00E54BB8" w:rsidP="00E54BB8">
      <w:pPr>
        <w:ind w:right="100"/>
        <w:jc w:val="center"/>
        <w:rPr>
          <w:rFonts w:asciiTheme="minorHAnsi" w:hAnsiTheme="minorHAnsi" w:cstheme="minorHAnsi"/>
          <w:b/>
          <w:sz w:val="22"/>
        </w:rPr>
      </w:pPr>
    </w:p>
    <w:p w14:paraId="3CA60493" w14:textId="6C500CD4" w:rsidR="00E54BB8" w:rsidRPr="00E54BB8" w:rsidRDefault="00E54BB8" w:rsidP="00E54BB8">
      <w:pPr>
        <w:spacing w:line="276" w:lineRule="auto"/>
        <w:rPr>
          <w:rFonts w:asciiTheme="minorHAnsi" w:hAnsiTheme="minorHAnsi" w:cstheme="minorHAnsi"/>
          <w:sz w:val="22"/>
        </w:rPr>
      </w:pPr>
      <w:r w:rsidRPr="00E54BB8">
        <w:rPr>
          <w:rFonts w:asciiTheme="minorHAnsi" w:hAnsiTheme="minorHAnsi" w:cstheme="minorHAnsi"/>
          <w:sz w:val="22"/>
        </w:rPr>
        <w:t xml:space="preserve">Zawarta w dniu ..............................w Warszawie pomiędzy: </w:t>
      </w:r>
    </w:p>
    <w:p w14:paraId="35E20363" w14:textId="77777777" w:rsidR="00E54BB8" w:rsidRPr="00E54BB8" w:rsidRDefault="00E54BB8" w:rsidP="00E54BB8">
      <w:pPr>
        <w:spacing w:line="276" w:lineRule="auto"/>
        <w:rPr>
          <w:rFonts w:asciiTheme="minorHAnsi" w:hAnsiTheme="minorHAnsi" w:cstheme="minorHAnsi"/>
          <w:b/>
          <w:sz w:val="22"/>
        </w:rPr>
      </w:pPr>
    </w:p>
    <w:p w14:paraId="480A51CB" w14:textId="77777777" w:rsidR="00E54BB8" w:rsidRPr="00E54BB8" w:rsidRDefault="00E54BB8" w:rsidP="00E54BB8">
      <w:pPr>
        <w:spacing w:line="276" w:lineRule="auto"/>
        <w:contextualSpacing/>
        <w:jc w:val="both"/>
        <w:rPr>
          <w:rFonts w:asciiTheme="minorHAnsi" w:hAnsiTheme="minorHAnsi" w:cstheme="minorHAnsi"/>
          <w:bCs/>
          <w:sz w:val="22"/>
        </w:rPr>
      </w:pPr>
      <w:r w:rsidRPr="00E54BB8">
        <w:rPr>
          <w:rFonts w:asciiTheme="minorHAnsi" w:hAnsiTheme="minorHAnsi" w:cstheme="minorHAnsi"/>
          <w:b/>
          <w:sz w:val="22"/>
        </w:rPr>
        <w:t xml:space="preserve">Fundacją Orły Sportu </w:t>
      </w:r>
      <w:r w:rsidRPr="00E54BB8">
        <w:rPr>
          <w:rFonts w:asciiTheme="minorHAnsi" w:hAnsiTheme="minorHAnsi" w:cstheme="minorHAnsi"/>
          <w:bCs/>
          <w:sz w:val="22"/>
        </w:rPr>
        <w:t xml:space="preserve">z siedzibą w Pucku, przy ul. Zamkowej 6, 84-100 Puck, zarejestrowaną w rejestrze KRS przez Sąd Rejonowy Gdańsk – Północ w Gdańsku, VIII Wydział Gospodarczy KRS pod nr KRS 0000037541, o numerze identyfikacji podatkowej NIP: 5251437955, </w:t>
      </w:r>
    </w:p>
    <w:p w14:paraId="4EF0C325" w14:textId="77777777" w:rsidR="00E54BB8" w:rsidRPr="00E54BB8" w:rsidRDefault="00E54BB8" w:rsidP="00E54BB8">
      <w:pPr>
        <w:spacing w:line="276" w:lineRule="auto"/>
        <w:contextualSpacing/>
        <w:jc w:val="both"/>
        <w:rPr>
          <w:rFonts w:asciiTheme="minorHAnsi" w:hAnsiTheme="minorHAnsi" w:cstheme="minorHAnsi"/>
          <w:bCs/>
          <w:sz w:val="22"/>
        </w:rPr>
      </w:pPr>
      <w:r w:rsidRPr="00E54BB8">
        <w:rPr>
          <w:rFonts w:asciiTheme="minorHAnsi" w:hAnsiTheme="minorHAnsi" w:cstheme="minorHAnsi"/>
          <w:bCs/>
          <w:sz w:val="22"/>
        </w:rPr>
        <w:t xml:space="preserve">reprezentowaną przez: </w:t>
      </w:r>
      <w:r w:rsidRPr="00E54BB8">
        <w:rPr>
          <w:rFonts w:asciiTheme="minorHAnsi" w:hAnsiTheme="minorHAnsi" w:cstheme="minorHAnsi"/>
          <w:b/>
          <w:sz w:val="22"/>
        </w:rPr>
        <w:t>Rafała Wosika</w:t>
      </w:r>
      <w:r w:rsidRPr="00E54BB8">
        <w:rPr>
          <w:rFonts w:asciiTheme="minorHAnsi" w:hAnsiTheme="minorHAnsi" w:cstheme="minorHAnsi"/>
          <w:bCs/>
          <w:sz w:val="22"/>
        </w:rPr>
        <w:t xml:space="preserve"> – Prezesa Zarządu, </w:t>
      </w:r>
    </w:p>
    <w:p w14:paraId="057B3996" w14:textId="77777777" w:rsidR="00E54BB8" w:rsidRPr="00E54BB8" w:rsidRDefault="00E54BB8" w:rsidP="00E54BB8">
      <w:pPr>
        <w:spacing w:line="276" w:lineRule="auto"/>
        <w:jc w:val="both"/>
        <w:rPr>
          <w:rFonts w:asciiTheme="minorHAnsi" w:hAnsiTheme="minorHAnsi" w:cstheme="minorHAnsi"/>
          <w:b/>
          <w:sz w:val="22"/>
        </w:rPr>
      </w:pPr>
      <w:r w:rsidRPr="00E54BB8">
        <w:rPr>
          <w:rFonts w:asciiTheme="minorHAnsi" w:hAnsiTheme="minorHAnsi" w:cstheme="minorHAnsi"/>
          <w:sz w:val="22"/>
        </w:rPr>
        <w:t>zwanym dalej „</w:t>
      </w:r>
      <w:r w:rsidRPr="00E54BB8">
        <w:rPr>
          <w:rFonts w:asciiTheme="minorHAnsi" w:hAnsiTheme="minorHAnsi" w:cstheme="minorHAnsi"/>
          <w:b/>
          <w:sz w:val="22"/>
        </w:rPr>
        <w:t>Zamawiającym</w:t>
      </w:r>
      <w:r w:rsidRPr="00E54BB8">
        <w:rPr>
          <w:rFonts w:asciiTheme="minorHAnsi" w:hAnsiTheme="minorHAnsi" w:cstheme="minorHAnsi"/>
          <w:sz w:val="22"/>
        </w:rPr>
        <w:t>”</w:t>
      </w:r>
    </w:p>
    <w:p w14:paraId="635CEC7B" w14:textId="77777777" w:rsidR="00E54BB8" w:rsidRPr="00E54BB8" w:rsidRDefault="00E54BB8" w:rsidP="00E54BB8">
      <w:pPr>
        <w:spacing w:before="120" w:after="120"/>
        <w:rPr>
          <w:rFonts w:asciiTheme="minorHAnsi" w:hAnsiTheme="minorHAnsi" w:cstheme="minorHAnsi"/>
          <w:b/>
          <w:sz w:val="22"/>
        </w:rPr>
      </w:pPr>
      <w:r w:rsidRPr="00E54BB8">
        <w:rPr>
          <w:rFonts w:asciiTheme="minorHAnsi" w:hAnsiTheme="minorHAnsi" w:cstheme="minorHAnsi"/>
          <w:sz w:val="22"/>
        </w:rPr>
        <w:t>a</w:t>
      </w:r>
    </w:p>
    <w:p w14:paraId="514A61B5" w14:textId="26EB88D1" w:rsidR="00E54BB8" w:rsidRPr="00E54BB8" w:rsidRDefault="00E54BB8" w:rsidP="00E54BB8">
      <w:pPr>
        <w:spacing w:line="276" w:lineRule="auto"/>
        <w:jc w:val="both"/>
        <w:rPr>
          <w:rFonts w:asciiTheme="minorHAnsi" w:hAnsiTheme="minorHAnsi" w:cstheme="minorHAnsi"/>
          <w:b/>
          <w:i/>
          <w:sz w:val="22"/>
        </w:rPr>
      </w:pPr>
      <w:r w:rsidRPr="00E54BB8">
        <w:rPr>
          <w:rFonts w:asciiTheme="minorHAnsi" w:hAnsiTheme="minorHAnsi" w:cstheme="minorHAnsi"/>
          <w:i/>
          <w:sz w:val="22"/>
        </w:rPr>
        <w:t>(w przypadku spółek)………………………………………………………………………………..</w:t>
      </w:r>
      <w:r w:rsidRPr="00E54BB8">
        <w:rPr>
          <w:rFonts w:asciiTheme="minorHAnsi" w:hAnsiTheme="minorHAnsi" w:cstheme="minorHAnsi"/>
          <w:b/>
          <w:i/>
          <w:sz w:val="22"/>
        </w:rPr>
        <w:t xml:space="preserve"> </w:t>
      </w:r>
      <w:r w:rsidRPr="00E54BB8">
        <w:rPr>
          <w:rFonts w:asciiTheme="minorHAnsi" w:hAnsiTheme="minorHAnsi" w:cstheme="minorHAnsi"/>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2D933432" w14:textId="77777777" w:rsidR="00E54BB8" w:rsidRPr="00E54BB8" w:rsidRDefault="00E54BB8" w:rsidP="00E54BB8">
      <w:pPr>
        <w:spacing w:line="276" w:lineRule="auto"/>
        <w:jc w:val="both"/>
        <w:rPr>
          <w:rFonts w:asciiTheme="minorHAnsi" w:hAnsiTheme="minorHAnsi" w:cstheme="minorHAnsi"/>
          <w:b/>
          <w:sz w:val="22"/>
        </w:rPr>
      </w:pPr>
      <w:r w:rsidRPr="00E54BB8">
        <w:rPr>
          <w:rFonts w:asciiTheme="minorHAnsi" w:hAnsiTheme="minorHAnsi" w:cstheme="minorHAnsi"/>
          <w:sz w:val="22"/>
        </w:rPr>
        <w:t>reprezentowaną/reprezentowanym przez:</w:t>
      </w:r>
      <w:r w:rsidRPr="00E54BB8">
        <w:rPr>
          <w:rFonts w:asciiTheme="minorHAnsi" w:hAnsiTheme="minorHAnsi" w:cstheme="minorHAnsi"/>
          <w:b/>
          <w:sz w:val="22"/>
        </w:rPr>
        <w:t xml:space="preserve"> …………………………………..</w:t>
      </w:r>
    </w:p>
    <w:p w14:paraId="03463B08" w14:textId="77777777" w:rsidR="00E54BB8" w:rsidRPr="00E54BB8" w:rsidRDefault="00E54BB8" w:rsidP="00E54BB8">
      <w:pPr>
        <w:spacing w:line="276" w:lineRule="auto"/>
        <w:jc w:val="both"/>
        <w:rPr>
          <w:rFonts w:asciiTheme="minorHAnsi" w:hAnsiTheme="minorHAnsi" w:cstheme="minorHAnsi"/>
          <w:sz w:val="22"/>
        </w:rPr>
      </w:pPr>
      <w:r w:rsidRPr="00E54BB8">
        <w:rPr>
          <w:rFonts w:asciiTheme="minorHAnsi" w:hAnsiTheme="minorHAnsi" w:cstheme="minorHAnsi"/>
          <w:sz w:val="22"/>
        </w:rPr>
        <w:t>zwaną/zwanym dalej „Wykonawcą”,</w:t>
      </w:r>
    </w:p>
    <w:p w14:paraId="6EF9C565" w14:textId="77777777" w:rsidR="00E54BB8" w:rsidRPr="00E54BB8" w:rsidRDefault="00E54BB8" w:rsidP="00E54BB8">
      <w:pPr>
        <w:spacing w:line="276" w:lineRule="auto"/>
        <w:jc w:val="both"/>
        <w:rPr>
          <w:rFonts w:asciiTheme="minorHAnsi" w:hAnsiTheme="minorHAnsi" w:cstheme="minorHAnsi"/>
          <w:b/>
          <w:sz w:val="22"/>
        </w:rPr>
      </w:pPr>
    </w:p>
    <w:p w14:paraId="385365B8" w14:textId="77777777" w:rsidR="00E54BB8" w:rsidRPr="00E54BB8" w:rsidRDefault="00E54BB8" w:rsidP="00E54BB8">
      <w:pPr>
        <w:spacing w:line="276" w:lineRule="auto"/>
        <w:jc w:val="both"/>
        <w:rPr>
          <w:rFonts w:asciiTheme="minorHAnsi" w:hAnsiTheme="minorHAnsi" w:cstheme="minorHAnsi"/>
          <w:b/>
          <w:i/>
          <w:sz w:val="22"/>
        </w:rPr>
      </w:pPr>
      <w:r w:rsidRPr="00E54BB8">
        <w:rPr>
          <w:rFonts w:asciiTheme="minorHAnsi" w:hAnsiTheme="minorHAnsi" w:cstheme="minorHAnsi"/>
          <w:i/>
          <w:sz w:val="22"/>
        </w:rPr>
        <w:t xml:space="preserve"> (w przypadku pozostałych przedsiębiorców)</w:t>
      </w:r>
    </w:p>
    <w:p w14:paraId="72720614" w14:textId="77777777" w:rsidR="00E54BB8" w:rsidRPr="00E54BB8" w:rsidRDefault="00E54BB8" w:rsidP="00E54BB8">
      <w:pPr>
        <w:spacing w:line="276" w:lineRule="auto"/>
        <w:jc w:val="both"/>
        <w:rPr>
          <w:rFonts w:asciiTheme="minorHAnsi" w:hAnsiTheme="minorHAnsi" w:cstheme="minorHAnsi"/>
          <w:b/>
          <w:i/>
          <w:sz w:val="22"/>
        </w:rPr>
      </w:pPr>
      <w:r w:rsidRPr="00E54BB8">
        <w:rPr>
          <w:rFonts w:asciiTheme="minorHAnsi" w:hAnsiTheme="minorHAnsi" w:cstheme="minorHAnsi"/>
          <w:i/>
          <w:sz w:val="22"/>
        </w:rPr>
        <w:t>............................................ przedsiębiorcą prowadzącym działalność gospodarczą pod firmą .......................................... z siedzibą w ................................. (kod pocztowy …..-……), ul. ...................., wpisanym do Centralnej Ewidencji i Informacji o Działalności Gospodarczej, posiadającym numer NIP: ............... numer REGON: .....................,</w:t>
      </w:r>
    </w:p>
    <w:p w14:paraId="1B6033FD" w14:textId="77777777" w:rsidR="00E54BB8" w:rsidRPr="00E54BB8" w:rsidRDefault="00E54BB8" w:rsidP="00E54BB8">
      <w:pPr>
        <w:spacing w:line="276" w:lineRule="auto"/>
        <w:jc w:val="both"/>
        <w:rPr>
          <w:rFonts w:asciiTheme="minorHAnsi" w:hAnsiTheme="minorHAnsi" w:cstheme="minorHAnsi"/>
          <w:b/>
          <w:i/>
          <w:sz w:val="22"/>
        </w:rPr>
      </w:pPr>
      <w:r w:rsidRPr="00E54BB8">
        <w:rPr>
          <w:rFonts w:asciiTheme="minorHAnsi" w:hAnsiTheme="minorHAnsi" w:cstheme="minorHAnsi"/>
          <w:i/>
          <w:sz w:val="22"/>
        </w:rPr>
        <w:t>zwanym dalej</w:t>
      </w:r>
      <w:r w:rsidRPr="00E54BB8">
        <w:rPr>
          <w:rFonts w:asciiTheme="minorHAnsi" w:hAnsiTheme="minorHAnsi" w:cstheme="minorHAnsi"/>
          <w:sz w:val="22"/>
        </w:rPr>
        <w:t xml:space="preserve"> „Wykonawcą”</w:t>
      </w:r>
    </w:p>
    <w:p w14:paraId="54B73B2A" w14:textId="77777777" w:rsidR="00E54BB8" w:rsidRPr="00E54BB8" w:rsidRDefault="00E54BB8" w:rsidP="00E54BB8">
      <w:pPr>
        <w:spacing w:line="276" w:lineRule="auto"/>
        <w:jc w:val="both"/>
        <w:rPr>
          <w:rFonts w:asciiTheme="minorHAnsi" w:hAnsiTheme="minorHAnsi" w:cstheme="minorHAnsi"/>
          <w:b/>
          <w:sz w:val="22"/>
        </w:rPr>
      </w:pPr>
      <w:r w:rsidRPr="00E54BB8">
        <w:rPr>
          <w:rFonts w:asciiTheme="minorHAnsi" w:hAnsiTheme="minorHAnsi" w:cstheme="minorHAnsi"/>
          <w:sz w:val="22"/>
        </w:rPr>
        <w:t>zwanymi dalej „Stronami” lub „Stroną” niniejszej umowy zwaną dalej „umową”.</w:t>
      </w:r>
    </w:p>
    <w:p w14:paraId="37F502B6" w14:textId="77777777" w:rsidR="00E54BB8" w:rsidRPr="00E54BB8" w:rsidRDefault="00E54BB8" w:rsidP="00E54BB8">
      <w:pPr>
        <w:spacing w:after="120"/>
        <w:jc w:val="center"/>
        <w:rPr>
          <w:rFonts w:asciiTheme="minorHAnsi" w:eastAsia="Calibri" w:hAnsiTheme="minorHAnsi" w:cstheme="minorHAnsi"/>
          <w:b/>
          <w:sz w:val="24"/>
          <w:szCs w:val="22"/>
          <w:lang w:eastAsia="en-US"/>
        </w:rPr>
      </w:pPr>
    </w:p>
    <w:p w14:paraId="14659453" w14:textId="30B8ADEC" w:rsidR="00E54BB8" w:rsidRPr="00E54BB8" w:rsidRDefault="00E54BB8" w:rsidP="00E54BB8">
      <w:pPr>
        <w:spacing w:after="120" w:line="276" w:lineRule="auto"/>
        <w:jc w:val="center"/>
        <w:rPr>
          <w:rFonts w:asciiTheme="minorHAnsi" w:eastAsia="Calibri" w:hAnsiTheme="minorHAnsi" w:cstheme="minorHAnsi"/>
          <w:b/>
          <w:sz w:val="24"/>
          <w:szCs w:val="22"/>
          <w:lang w:eastAsia="en-US"/>
        </w:rPr>
      </w:pPr>
      <w:r w:rsidRPr="00E54BB8">
        <w:rPr>
          <w:rFonts w:asciiTheme="minorHAnsi" w:eastAsia="Calibri" w:hAnsiTheme="minorHAnsi" w:cstheme="minorHAnsi"/>
          <w:b/>
          <w:sz w:val="24"/>
          <w:szCs w:val="22"/>
          <w:lang w:eastAsia="en-US"/>
        </w:rPr>
        <w:t>Podstawa prawna umowy</w:t>
      </w:r>
    </w:p>
    <w:p w14:paraId="1463C8C2" w14:textId="55F9B322" w:rsidR="00E54BB8" w:rsidRPr="00E54BB8" w:rsidRDefault="00E54BB8" w:rsidP="00E54BB8">
      <w:pPr>
        <w:suppressAutoHyphens w:val="0"/>
        <w:autoSpaceDE w:val="0"/>
        <w:autoSpaceDN w:val="0"/>
        <w:spacing w:line="276" w:lineRule="auto"/>
        <w:jc w:val="both"/>
        <w:rPr>
          <w:rFonts w:asciiTheme="minorHAnsi" w:eastAsia="Calibri" w:hAnsiTheme="minorHAnsi" w:cstheme="minorHAnsi"/>
          <w:b/>
          <w:sz w:val="18"/>
          <w:szCs w:val="18"/>
          <w:lang w:eastAsia="en-US"/>
        </w:rPr>
      </w:pPr>
      <w:r w:rsidRPr="00E54BB8">
        <w:rPr>
          <w:rFonts w:asciiTheme="minorHAnsi" w:hAnsiTheme="minorHAnsi" w:cstheme="minorHAnsi"/>
          <w:sz w:val="22"/>
        </w:rPr>
        <w:t xml:space="preserve">W wyniku przeprowadzonego postępowania o udzielenie zamówienia publicznego </w:t>
      </w:r>
      <w:r w:rsidRPr="00E54BB8">
        <w:rPr>
          <w:rFonts w:asciiTheme="minorHAnsi" w:hAnsiTheme="minorHAnsi" w:cstheme="minorHAnsi"/>
          <w:iCs/>
          <w:sz w:val="22"/>
        </w:rPr>
        <w:t xml:space="preserve">o wartości szacunkowej nieprzekraczającej wyrażonej w złotych równowartości netto kwoty 130 000,00 zł. (kwoty wskazanej </w:t>
      </w:r>
      <w:r w:rsidRPr="00E54BB8">
        <w:rPr>
          <w:rFonts w:asciiTheme="minorHAnsi" w:hAnsiTheme="minorHAnsi" w:cstheme="minorHAnsi"/>
          <w:iCs/>
          <w:sz w:val="22"/>
        </w:rPr>
        <w:br/>
        <w:t xml:space="preserve">w art. 2 ust. 1 ustawy </w:t>
      </w:r>
      <w:proofErr w:type="spellStart"/>
      <w:r w:rsidRPr="00E54BB8">
        <w:rPr>
          <w:rFonts w:asciiTheme="minorHAnsi" w:hAnsiTheme="minorHAnsi" w:cstheme="minorHAnsi"/>
          <w:iCs/>
          <w:sz w:val="22"/>
        </w:rPr>
        <w:t>Pzp</w:t>
      </w:r>
      <w:proofErr w:type="spellEnd"/>
      <w:r w:rsidRPr="00E54BB8">
        <w:rPr>
          <w:rFonts w:asciiTheme="minorHAnsi" w:hAnsiTheme="minorHAnsi" w:cstheme="minorHAnsi"/>
          <w:iCs/>
          <w:sz w:val="22"/>
        </w:rPr>
        <w:t xml:space="preserve"> pkt 1), </w:t>
      </w:r>
      <w:r w:rsidRPr="00E54BB8">
        <w:rPr>
          <w:rFonts w:asciiTheme="minorHAnsi" w:hAnsiTheme="minorHAnsi" w:cstheme="minorHAnsi"/>
          <w:color w:val="00000A"/>
          <w:sz w:val="22"/>
        </w:rPr>
        <w:t>tekst jedn. Dz.U.</w:t>
      </w:r>
      <w:r w:rsidRPr="00E54BB8">
        <w:rPr>
          <w:rFonts w:asciiTheme="minorHAnsi" w:hAnsiTheme="minorHAnsi" w:cstheme="minorHAnsi"/>
          <w:color w:val="000000"/>
          <w:sz w:val="22"/>
        </w:rPr>
        <w:t xml:space="preserve"> 2024 poz. 1320</w:t>
      </w:r>
      <w:r w:rsidRPr="00E54BB8">
        <w:rPr>
          <w:rFonts w:asciiTheme="minorHAnsi" w:hAnsiTheme="minorHAnsi" w:cstheme="minorHAnsi"/>
          <w:sz w:val="22"/>
        </w:rPr>
        <w:t>.)</w:t>
      </w:r>
      <w:r w:rsidRPr="00E54BB8">
        <w:rPr>
          <w:rFonts w:asciiTheme="minorHAnsi" w:hAnsiTheme="minorHAnsi" w:cstheme="minorHAnsi"/>
          <w:color w:val="00000A"/>
          <w:sz w:val="22"/>
        </w:rPr>
        <w:t>, numer postępowania  FOS.ZO.2</w:t>
      </w:r>
      <w:r w:rsidR="007F3CE9">
        <w:rPr>
          <w:rFonts w:asciiTheme="minorHAnsi" w:hAnsiTheme="minorHAnsi" w:cstheme="minorHAnsi"/>
          <w:color w:val="00000A"/>
          <w:sz w:val="22"/>
        </w:rPr>
        <w:t>8</w:t>
      </w:r>
      <w:r w:rsidRPr="00E54BB8">
        <w:rPr>
          <w:rFonts w:asciiTheme="minorHAnsi" w:hAnsiTheme="minorHAnsi" w:cstheme="minorHAnsi"/>
          <w:color w:val="00000A"/>
          <w:sz w:val="22"/>
        </w:rPr>
        <w:t>.2024.MC i wybraniu oferty Wykonawcy jako oferty najkorzystniejszej została zawarta Umowa następującej treści</w:t>
      </w:r>
      <w:r w:rsidRPr="00E54BB8">
        <w:rPr>
          <w:rFonts w:asciiTheme="minorHAnsi" w:hAnsiTheme="minorHAnsi" w:cstheme="minorHAnsi"/>
          <w:szCs w:val="24"/>
        </w:rPr>
        <w:t>:</w:t>
      </w:r>
    </w:p>
    <w:p w14:paraId="1100C24D" w14:textId="77777777" w:rsidR="00E54BB8" w:rsidRPr="00E54BB8" w:rsidRDefault="00E54BB8" w:rsidP="00DD57BB">
      <w:pPr>
        <w:suppressAutoHyphens w:val="0"/>
        <w:autoSpaceDE w:val="0"/>
        <w:autoSpaceDN w:val="0"/>
        <w:spacing w:line="360" w:lineRule="auto"/>
        <w:ind w:firstLine="3119"/>
        <w:jc w:val="both"/>
        <w:rPr>
          <w:rFonts w:asciiTheme="minorHAnsi" w:eastAsia="Calibri" w:hAnsiTheme="minorHAnsi" w:cstheme="minorHAnsi"/>
          <w:b/>
          <w:sz w:val="18"/>
          <w:szCs w:val="18"/>
          <w:lang w:eastAsia="en-US"/>
        </w:rPr>
      </w:pPr>
    </w:p>
    <w:bookmarkEnd w:id="0"/>
    <w:p w14:paraId="6875A9C5" w14:textId="77777777" w:rsidR="007F3CE9" w:rsidRPr="0056005F" w:rsidRDefault="007F3CE9" w:rsidP="007F3CE9">
      <w:pPr>
        <w:jc w:val="center"/>
        <w:rPr>
          <w:rFonts w:asciiTheme="minorHAnsi" w:hAnsiTheme="minorHAnsi"/>
          <w:b/>
          <w:sz w:val="22"/>
        </w:rPr>
      </w:pPr>
      <w:r w:rsidRPr="0056005F">
        <w:rPr>
          <w:rFonts w:asciiTheme="minorHAnsi" w:hAnsiTheme="minorHAnsi"/>
          <w:b/>
          <w:sz w:val="22"/>
        </w:rPr>
        <w:t>§ 1.</w:t>
      </w:r>
    </w:p>
    <w:p w14:paraId="04FEE5FA" w14:textId="361F4516" w:rsidR="007F3CE9" w:rsidRPr="0056005F" w:rsidRDefault="007F3CE9" w:rsidP="009B1595">
      <w:pPr>
        <w:ind w:left="28"/>
        <w:jc w:val="both"/>
        <w:rPr>
          <w:rFonts w:asciiTheme="minorHAnsi" w:hAnsiTheme="minorHAnsi"/>
          <w:sz w:val="22"/>
        </w:rPr>
      </w:pPr>
      <w:r w:rsidRPr="0056005F">
        <w:rPr>
          <w:rFonts w:asciiTheme="minorHAnsi" w:hAnsiTheme="minorHAnsi"/>
          <w:sz w:val="22"/>
        </w:rPr>
        <w:t xml:space="preserve">Zamawiający powierza Wykonawcy a Wykonawca zobowiązuje się wykonać i dostarczyć Zamawiającemu materiały promocyjne wykonane na warunkach określonych w niniejszej umowie wyszczególnione </w:t>
      </w:r>
      <w:r w:rsidR="009B1595">
        <w:rPr>
          <w:rFonts w:asciiTheme="minorHAnsi" w:hAnsiTheme="minorHAnsi"/>
          <w:sz w:val="22"/>
        </w:rPr>
        <w:br/>
      </w:r>
      <w:r w:rsidRPr="0056005F">
        <w:rPr>
          <w:rFonts w:asciiTheme="minorHAnsi" w:hAnsiTheme="minorHAnsi"/>
          <w:sz w:val="22"/>
        </w:rPr>
        <w:t xml:space="preserve">w </w:t>
      </w:r>
      <w:r w:rsidRPr="009B1595">
        <w:rPr>
          <w:rFonts w:asciiTheme="minorHAnsi" w:hAnsiTheme="minorHAnsi"/>
          <w:bCs/>
          <w:iCs/>
          <w:sz w:val="22"/>
        </w:rPr>
        <w:t xml:space="preserve">Załączniku nr </w:t>
      </w:r>
      <w:r w:rsidR="009B1595" w:rsidRPr="009B1595">
        <w:rPr>
          <w:rFonts w:asciiTheme="minorHAnsi" w:hAnsiTheme="minorHAnsi"/>
          <w:bCs/>
          <w:iCs/>
          <w:sz w:val="22"/>
        </w:rPr>
        <w:t>1</w:t>
      </w:r>
      <w:r w:rsidRPr="0056005F">
        <w:rPr>
          <w:rFonts w:asciiTheme="minorHAnsi" w:hAnsiTheme="minorHAnsi"/>
          <w:sz w:val="22"/>
        </w:rPr>
        <w:t xml:space="preserve"> do Zapytania ofertowego, zwanych dalej „Przedmiotem umowy”. Przedmiotem umowy jest wykonanie i dostarczenie nowych materiałów </w:t>
      </w:r>
      <w:r w:rsidR="009B1595">
        <w:rPr>
          <w:rFonts w:asciiTheme="minorHAnsi" w:hAnsiTheme="minorHAnsi"/>
          <w:sz w:val="22"/>
        </w:rPr>
        <w:t>promocyjnych</w:t>
      </w:r>
      <w:r w:rsidRPr="0056005F">
        <w:rPr>
          <w:rFonts w:asciiTheme="minorHAnsi" w:hAnsiTheme="minorHAnsi"/>
          <w:sz w:val="22"/>
        </w:rPr>
        <w:t xml:space="preserve">, zgodnie ze specyfikacją i warunkami zawartymi we wspomnianym załączniku. </w:t>
      </w:r>
    </w:p>
    <w:p w14:paraId="1D7075AD" w14:textId="77777777" w:rsidR="009B1595" w:rsidRDefault="009B1595" w:rsidP="007F3CE9">
      <w:pPr>
        <w:jc w:val="center"/>
        <w:rPr>
          <w:rFonts w:asciiTheme="minorHAnsi" w:hAnsiTheme="minorHAnsi"/>
          <w:b/>
          <w:sz w:val="22"/>
        </w:rPr>
      </w:pPr>
    </w:p>
    <w:p w14:paraId="41C96184" w14:textId="33A6B4BD" w:rsidR="007F3CE9" w:rsidRPr="0056005F" w:rsidRDefault="007F3CE9" w:rsidP="007F3CE9">
      <w:pPr>
        <w:jc w:val="center"/>
        <w:rPr>
          <w:rFonts w:asciiTheme="minorHAnsi" w:hAnsiTheme="minorHAnsi"/>
          <w:b/>
          <w:sz w:val="22"/>
        </w:rPr>
      </w:pPr>
      <w:r w:rsidRPr="0056005F">
        <w:rPr>
          <w:rFonts w:asciiTheme="minorHAnsi" w:hAnsiTheme="minorHAnsi"/>
          <w:b/>
          <w:sz w:val="22"/>
        </w:rPr>
        <w:t>§ 2.</w:t>
      </w:r>
    </w:p>
    <w:p w14:paraId="65AED98C" w14:textId="6BD44859" w:rsidR="007F3CE9" w:rsidRPr="0056005F" w:rsidRDefault="007F3CE9" w:rsidP="007F3CE9">
      <w:pPr>
        <w:pStyle w:val="Akapitzlist"/>
        <w:numPr>
          <w:ilvl w:val="0"/>
          <w:numId w:val="16"/>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Wykonawca zobowiązuje się do wykonania i dostarczenia Zamawiającemu Przedmiotu umowy </w:t>
      </w:r>
      <w:r>
        <w:rPr>
          <w:rFonts w:asciiTheme="minorHAnsi" w:hAnsiTheme="minorHAnsi"/>
          <w:sz w:val="22"/>
        </w:rPr>
        <w:br/>
      </w:r>
      <w:r w:rsidRPr="0056005F">
        <w:rPr>
          <w:rFonts w:asciiTheme="minorHAnsi" w:hAnsiTheme="minorHAnsi"/>
          <w:sz w:val="22"/>
        </w:rPr>
        <w:t xml:space="preserve">w terminie </w:t>
      </w:r>
      <w:r w:rsidR="009B1595" w:rsidRPr="009B1595">
        <w:rPr>
          <w:rFonts w:asciiTheme="minorHAnsi" w:hAnsiTheme="minorHAnsi"/>
          <w:sz w:val="22"/>
          <w:szCs w:val="22"/>
        </w:rPr>
        <w:t xml:space="preserve">maksymalnie </w:t>
      </w:r>
      <w:r w:rsidRPr="009B1595">
        <w:rPr>
          <w:rFonts w:asciiTheme="minorHAnsi" w:hAnsiTheme="minorHAnsi"/>
          <w:sz w:val="22"/>
          <w:szCs w:val="22"/>
        </w:rPr>
        <w:t xml:space="preserve">do dnia </w:t>
      </w:r>
      <w:r w:rsidR="009B1595" w:rsidRPr="009B1595">
        <w:rPr>
          <w:rFonts w:asciiTheme="minorHAnsi" w:hAnsiTheme="minorHAnsi" w:cstheme="minorHAnsi"/>
          <w:b/>
          <w:bCs/>
          <w:sz w:val="22"/>
          <w:szCs w:val="22"/>
          <w:u w:val="single"/>
        </w:rPr>
        <w:t xml:space="preserve">14 listopada 2024 </w:t>
      </w:r>
      <w:r w:rsidR="009B1595">
        <w:rPr>
          <w:rFonts w:asciiTheme="minorHAnsi" w:hAnsiTheme="minorHAnsi" w:cstheme="minorHAnsi"/>
          <w:b/>
          <w:bCs/>
          <w:sz w:val="22"/>
          <w:szCs w:val="22"/>
          <w:u w:val="single"/>
        </w:rPr>
        <w:t>d</w:t>
      </w:r>
      <w:r w:rsidR="009B1595" w:rsidRPr="009B1595">
        <w:rPr>
          <w:rFonts w:asciiTheme="minorHAnsi" w:hAnsiTheme="minorHAnsi" w:cstheme="minorHAnsi"/>
          <w:b/>
          <w:bCs/>
          <w:sz w:val="22"/>
          <w:szCs w:val="22"/>
          <w:u w:val="single"/>
        </w:rPr>
        <w:t>o godzin</w:t>
      </w:r>
      <w:r w:rsidR="009B1595">
        <w:rPr>
          <w:rFonts w:asciiTheme="minorHAnsi" w:hAnsiTheme="minorHAnsi" w:cstheme="minorHAnsi"/>
          <w:b/>
          <w:bCs/>
          <w:sz w:val="22"/>
          <w:szCs w:val="22"/>
          <w:u w:val="single"/>
        </w:rPr>
        <w:t>y</w:t>
      </w:r>
      <w:r w:rsidR="009B1595" w:rsidRPr="009B1595">
        <w:rPr>
          <w:rFonts w:asciiTheme="minorHAnsi" w:hAnsiTheme="minorHAnsi" w:cstheme="minorHAnsi"/>
          <w:b/>
          <w:bCs/>
          <w:sz w:val="22"/>
          <w:szCs w:val="22"/>
          <w:u w:val="single"/>
        </w:rPr>
        <w:t xml:space="preserve"> 15:00</w:t>
      </w:r>
      <w:r w:rsidRPr="009B1595">
        <w:rPr>
          <w:rFonts w:asciiTheme="minorHAnsi" w:hAnsiTheme="minorHAnsi"/>
          <w:sz w:val="22"/>
          <w:szCs w:val="22"/>
        </w:rPr>
        <w:t xml:space="preserve"> na adres</w:t>
      </w:r>
      <w:r w:rsidRPr="0056005F">
        <w:rPr>
          <w:rFonts w:asciiTheme="minorHAnsi" w:hAnsiTheme="minorHAnsi"/>
          <w:sz w:val="22"/>
        </w:rPr>
        <w:t xml:space="preserve">: </w:t>
      </w:r>
      <w:r w:rsidR="009B1595">
        <w:rPr>
          <w:rFonts w:asciiTheme="minorHAnsi" w:hAnsiTheme="minorHAnsi"/>
          <w:sz w:val="22"/>
        </w:rPr>
        <w:t>______________</w:t>
      </w:r>
      <w:r w:rsidRPr="0056005F">
        <w:rPr>
          <w:rFonts w:asciiTheme="minorHAnsi" w:hAnsiTheme="minorHAnsi"/>
          <w:sz w:val="22"/>
        </w:rPr>
        <w:t xml:space="preserve"> Warszawa ul. </w:t>
      </w:r>
      <w:r w:rsidR="009B1595">
        <w:rPr>
          <w:rFonts w:asciiTheme="minorHAnsi" w:hAnsiTheme="minorHAnsi"/>
          <w:sz w:val="22"/>
        </w:rPr>
        <w:t>_________________</w:t>
      </w:r>
      <w:r w:rsidRPr="0056005F">
        <w:rPr>
          <w:rFonts w:asciiTheme="minorHAnsi" w:hAnsiTheme="minorHAnsi"/>
          <w:sz w:val="22"/>
        </w:rPr>
        <w:t xml:space="preserve">. Po dostarczeniu Zamawiającemu Przedmiotu umowy, Zamawiający w terminie kolejnych </w:t>
      </w:r>
      <w:r w:rsidR="009B1595">
        <w:rPr>
          <w:rFonts w:asciiTheme="minorHAnsi" w:hAnsiTheme="minorHAnsi"/>
          <w:sz w:val="22"/>
        </w:rPr>
        <w:t>4</w:t>
      </w:r>
      <w:r w:rsidRPr="0056005F">
        <w:rPr>
          <w:rFonts w:asciiTheme="minorHAnsi" w:hAnsiTheme="minorHAnsi"/>
          <w:sz w:val="22"/>
        </w:rPr>
        <w:t xml:space="preserve"> dni dokonana ich sprawdzenia i przystąpi do ich odbioru. </w:t>
      </w:r>
    </w:p>
    <w:p w14:paraId="7FDCAC78" w14:textId="201DE678" w:rsidR="007F3CE9" w:rsidRPr="0056005F" w:rsidRDefault="007F3CE9" w:rsidP="007F3CE9">
      <w:pPr>
        <w:pStyle w:val="Akapitzlist"/>
        <w:numPr>
          <w:ilvl w:val="0"/>
          <w:numId w:val="16"/>
        </w:numPr>
        <w:suppressAutoHyphens w:val="0"/>
        <w:spacing w:after="160" w:line="259" w:lineRule="auto"/>
        <w:ind w:left="0" w:hanging="284"/>
        <w:contextualSpacing/>
        <w:jc w:val="both"/>
        <w:rPr>
          <w:rFonts w:asciiTheme="minorHAnsi" w:hAnsiTheme="minorHAnsi"/>
          <w:sz w:val="22"/>
        </w:rPr>
      </w:pPr>
      <w:r w:rsidRPr="0056005F">
        <w:rPr>
          <w:rFonts w:asciiTheme="minorHAnsi" w:hAnsiTheme="minorHAnsi"/>
          <w:sz w:val="22"/>
        </w:rPr>
        <w:lastRenderedPageBreak/>
        <w:t xml:space="preserve">Wykonawca przedstawi Zamawiającemu, w terminie 24 godzin od zawarcia niniejszej Umowy, projekt graficzny rozmieszczenia logotypów dla każdego elementu stanowiącego Przedmiot umowy. Po zaakceptowaniu przez Zamawiającego projektów graficznych rozmieszczenia logotypów, Wykonawca przystąpi do wykonywania Przedmiotu umowy.  </w:t>
      </w:r>
    </w:p>
    <w:p w14:paraId="4FD164EA" w14:textId="77777777" w:rsidR="007F3CE9" w:rsidRPr="0056005F" w:rsidRDefault="007F3CE9" w:rsidP="007F3CE9">
      <w:pPr>
        <w:pStyle w:val="Akapitzlist"/>
        <w:numPr>
          <w:ilvl w:val="0"/>
          <w:numId w:val="16"/>
        </w:numPr>
        <w:suppressAutoHyphens w:val="0"/>
        <w:spacing w:after="160" w:line="259" w:lineRule="auto"/>
        <w:ind w:left="0" w:hanging="284"/>
        <w:contextualSpacing/>
        <w:jc w:val="both"/>
        <w:rPr>
          <w:rFonts w:asciiTheme="minorHAnsi" w:hAnsiTheme="minorHAnsi"/>
          <w:sz w:val="22"/>
        </w:rPr>
      </w:pPr>
      <w:r w:rsidRPr="0056005F">
        <w:rPr>
          <w:rFonts w:asciiTheme="minorHAnsi" w:hAnsiTheme="minorHAnsi"/>
          <w:sz w:val="22"/>
        </w:rPr>
        <w:t xml:space="preserve">W przypadku zgłoszenia uwag bądź zastrzeżeń przez Zamawiającego do przedstawionych projektów graficznych, Wykonawca zobowiązany przedstawić nowy projekt graficzny rozmieszczenia logotypów uwzględniający uwagi bądź zastrzeżenia Zamawiającego w terminie 24 godzin od otrzymania </w:t>
      </w:r>
      <w:r w:rsidRPr="0056005F">
        <w:rPr>
          <w:rFonts w:asciiTheme="minorHAnsi" w:hAnsiTheme="minorHAnsi"/>
          <w:sz w:val="22"/>
        </w:rPr>
        <w:br/>
        <w:t xml:space="preserve">od Zamawiającego uwag bądź zastrzeżeń. </w:t>
      </w:r>
    </w:p>
    <w:p w14:paraId="76A3DB77" w14:textId="04CF652E" w:rsidR="007F3CE9" w:rsidRPr="002B4FE8" w:rsidRDefault="007F3CE9" w:rsidP="002B4FE8">
      <w:pPr>
        <w:pStyle w:val="Akapitzlist"/>
        <w:numPr>
          <w:ilvl w:val="0"/>
          <w:numId w:val="16"/>
        </w:numPr>
        <w:suppressAutoHyphens w:val="0"/>
        <w:spacing w:after="160" w:line="259" w:lineRule="auto"/>
        <w:ind w:left="0" w:hanging="284"/>
        <w:contextualSpacing/>
        <w:jc w:val="both"/>
        <w:rPr>
          <w:rFonts w:asciiTheme="minorHAnsi" w:hAnsiTheme="minorHAnsi"/>
          <w:sz w:val="22"/>
        </w:rPr>
      </w:pPr>
      <w:r w:rsidRPr="0056005F">
        <w:rPr>
          <w:rFonts w:asciiTheme="minorHAnsi" w:hAnsiTheme="minorHAnsi"/>
          <w:sz w:val="22"/>
        </w:rPr>
        <w:t xml:space="preserve">Po akceptacji przez Zamawiającego nowego projektu graficznego rozmieszczenia logotypów, Wykonawca przystąpi do wykonywania Przedmiotu umowy. Jeśli nowy projekt graficzny rozmieszczenia logotypów </w:t>
      </w:r>
      <w:r w:rsidR="002B4FE8">
        <w:rPr>
          <w:rFonts w:asciiTheme="minorHAnsi" w:hAnsiTheme="minorHAnsi"/>
          <w:sz w:val="22"/>
        </w:rPr>
        <w:br/>
      </w:r>
      <w:r w:rsidRPr="0056005F">
        <w:rPr>
          <w:rFonts w:asciiTheme="minorHAnsi" w:hAnsiTheme="minorHAnsi"/>
          <w:sz w:val="22"/>
        </w:rPr>
        <w:t xml:space="preserve">nie uzyska akceptacji Zamawiającego, może on albo ponownie wnieść uwagi bądź zastrzeżenia bądź od umowy odstąpić. W przypadku wniesienia ponownych uwag bądź zastrzeżeń, postanowienia ust. 3 powyżej stosuje </w:t>
      </w:r>
      <w:r w:rsidR="002B4FE8">
        <w:rPr>
          <w:rFonts w:asciiTheme="minorHAnsi" w:hAnsiTheme="minorHAnsi"/>
          <w:sz w:val="22"/>
        </w:rPr>
        <w:br/>
      </w:r>
      <w:r w:rsidRPr="0056005F">
        <w:rPr>
          <w:rFonts w:asciiTheme="minorHAnsi" w:hAnsiTheme="minorHAnsi"/>
          <w:sz w:val="22"/>
        </w:rPr>
        <w:t xml:space="preserve">się odpowiednio. </w:t>
      </w:r>
      <w:r w:rsidRPr="002B4FE8">
        <w:rPr>
          <w:rFonts w:asciiTheme="minorHAnsi" w:hAnsiTheme="minorHAnsi"/>
          <w:sz w:val="22"/>
        </w:rPr>
        <w:t xml:space="preserve">  </w:t>
      </w:r>
    </w:p>
    <w:p w14:paraId="07276962" w14:textId="77777777" w:rsidR="007F3CE9" w:rsidRPr="0056005F" w:rsidRDefault="007F3CE9" w:rsidP="007F3CE9">
      <w:pPr>
        <w:pStyle w:val="Akapitzlist"/>
        <w:rPr>
          <w:rFonts w:asciiTheme="minorHAnsi" w:hAnsiTheme="minorHAnsi"/>
          <w:sz w:val="22"/>
        </w:rPr>
      </w:pPr>
    </w:p>
    <w:p w14:paraId="0E027F8A" w14:textId="77777777" w:rsidR="007F3CE9" w:rsidRPr="0056005F" w:rsidRDefault="007F3CE9" w:rsidP="007F3CE9">
      <w:pPr>
        <w:pStyle w:val="Akapitzlist"/>
        <w:ind w:left="0"/>
        <w:jc w:val="center"/>
        <w:rPr>
          <w:rFonts w:asciiTheme="minorHAnsi" w:hAnsiTheme="minorHAnsi"/>
          <w:b/>
          <w:sz w:val="22"/>
        </w:rPr>
      </w:pPr>
      <w:r w:rsidRPr="0056005F">
        <w:rPr>
          <w:rFonts w:asciiTheme="minorHAnsi" w:hAnsiTheme="minorHAnsi"/>
          <w:b/>
          <w:sz w:val="22"/>
        </w:rPr>
        <w:t>§ 3.</w:t>
      </w:r>
    </w:p>
    <w:p w14:paraId="10E387AF" w14:textId="25A7484C" w:rsidR="007F3CE9" w:rsidRPr="0056005F" w:rsidRDefault="007F3CE9" w:rsidP="007F3CE9">
      <w:pPr>
        <w:pStyle w:val="Akapitzlist"/>
        <w:numPr>
          <w:ilvl w:val="0"/>
          <w:numId w:val="17"/>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W związku z tym, że do prawidłowego wykonania Przedmiotu umowy, niezbędne będzie wykorzystanie logotypów stanowiących przedmiot ochrony prawa własności intelektualnej Zamawiającego jak również m.in. Ministerstwa Sportu i Turystyki, </w:t>
      </w:r>
      <w:r w:rsidR="002B4FE8">
        <w:rPr>
          <w:rFonts w:asciiTheme="minorHAnsi" w:hAnsiTheme="minorHAnsi"/>
          <w:sz w:val="22"/>
        </w:rPr>
        <w:t xml:space="preserve">PZU, ORLEN, </w:t>
      </w:r>
      <w:r w:rsidRPr="0056005F">
        <w:rPr>
          <w:rFonts w:asciiTheme="minorHAnsi" w:hAnsiTheme="minorHAnsi"/>
          <w:sz w:val="22"/>
        </w:rPr>
        <w:t>Zamawiający udziela Wykonawcy zgody na wykorzystania logotypów wyłącznie w celu wykonania Przedmiotu umowy.</w:t>
      </w:r>
    </w:p>
    <w:p w14:paraId="03D9010C" w14:textId="77777777" w:rsidR="007F3CE9" w:rsidRPr="0056005F" w:rsidRDefault="007F3CE9" w:rsidP="007F3CE9">
      <w:pPr>
        <w:pStyle w:val="Akapitzlist"/>
        <w:numPr>
          <w:ilvl w:val="0"/>
          <w:numId w:val="17"/>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Zamawiający oświadcza, że posiada prawo do dysponowania logotypem Ministerstwa Sportu </w:t>
      </w:r>
      <w:r>
        <w:rPr>
          <w:rFonts w:asciiTheme="minorHAnsi" w:hAnsiTheme="minorHAnsi"/>
          <w:sz w:val="22"/>
        </w:rPr>
        <w:br/>
      </w:r>
      <w:r w:rsidRPr="0056005F">
        <w:rPr>
          <w:rFonts w:asciiTheme="minorHAnsi" w:hAnsiTheme="minorHAnsi"/>
          <w:sz w:val="22"/>
        </w:rPr>
        <w:t xml:space="preserve">i Turystyki oraz logotypami poszczególnych programów, które zgodnie z opisem przedmiotu zamówienia mają się zostać umieszczone na Przedmiocie umowy. </w:t>
      </w:r>
    </w:p>
    <w:p w14:paraId="3709CCE0" w14:textId="77777777" w:rsidR="007F3CE9" w:rsidRPr="0056005F" w:rsidRDefault="007F3CE9" w:rsidP="007F3CE9">
      <w:pPr>
        <w:pStyle w:val="Akapitzlist"/>
        <w:numPr>
          <w:ilvl w:val="0"/>
          <w:numId w:val="17"/>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Wykonawca jest zobowiązany do:</w:t>
      </w:r>
    </w:p>
    <w:p w14:paraId="0E058AF7" w14:textId="3F7F96BF" w:rsidR="007F3CE9" w:rsidRPr="0056005F" w:rsidRDefault="007F3CE9" w:rsidP="007F3CE9">
      <w:pPr>
        <w:pStyle w:val="Akapitzlist"/>
        <w:numPr>
          <w:ilvl w:val="0"/>
          <w:numId w:val="18"/>
        </w:numPr>
        <w:suppressAutoHyphens w:val="0"/>
        <w:spacing w:after="160" w:line="259" w:lineRule="auto"/>
        <w:ind w:left="630"/>
        <w:contextualSpacing/>
        <w:jc w:val="both"/>
        <w:rPr>
          <w:rFonts w:asciiTheme="minorHAnsi" w:hAnsiTheme="minorHAnsi"/>
          <w:sz w:val="22"/>
        </w:rPr>
      </w:pPr>
      <w:r w:rsidRPr="0056005F">
        <w:rPr>
          <w:rFonts w:asciiTheme="minorHAnsi" w:hAnsiTheme="minorHAnsi"/>
          <w:sz w:val="22"/>
        </w:rPr>
        <w:t xml:space="preserve">zachowania istoty tego oznaczenia oraz nienaruszalności treści i formy logotypów nanoszonych </w:t>
      </w:r>
      <w:r w:rsidR="002B4FE8">
        <w:rPr>
          <w:rFonts w:asciiTheme="minorHAnsi" w:hAnsiTheme="minorHAnsi"/>
          <w:sz w:val="22"/>
        </w:rPr>
        <w:br/>
      </w:r>
      <w:r w:rsidRPr="0056005F">
        <w:rPr>
          <w:rFonts w:asciiTheme="minorHAnsi" w:hAnsiTheme="minorHAnsi"/>
          <w:sz w:val="22"/>
        </w:rPr>
        <w:t xml:space="preserve">na Przedmiot umowy; </w:t>
      </w:r>
    </w:p>
    <w:p w14:paraId="05B0D431" w14:textId="77777777" w:rsidR="007F3CE9" w:rsidRPr="0056005F" w:rsidRDefault="007F3CE9" w:rsidP="007F3CE9">
      <w:pPr>
        <w:pStyle w:val="Akapitzlist"/>
        <w:numPr>
          <w:ilvl w:val="0"/>
          <w:numId w:val="18"/>
        </w:numPr>
        <w:suppressAutoHyphens w:val="0"/>
        <w:spacing w:after="160" w:line="259" w:lineRule="auto"/>
        <w:ind w:left="630"/>
        <w:contextualSpacing/>
        <w:jc w:val="both"/>
        <w:rPr>
          <w:rFonts w:asciiTheme="minorHAnsi" w:hAnsiTheme="minorHAnsi"/>
          <w:sz w:val="22"/>
        </w:rPr>
      </w:pPr>
      <w:r w:rsidRPr="0056005F">
        <w:rPr>
          <w:rFonts w:asciiTheme="minorHAnsi" w:hAnsiTheme="minorHAnsi"/>
          <w:sz w:val="22"/>
        </w:rPr>
        <w:t>utrzymania kolorystyki oznaczenia w postaci zaakceptowanej przez Zamawiającego;</w:t>
      </w:r>
    </w:p>
    <w:p w14:paraId="6BC90097" w14:textId="184F1A83" w:rsidR="007F3CE9" w:rsidRPr="0056005F" w:rsidRDefault="007F3CE9" w:rsidP="007F3CE9">
      <w:pPr>
        <w:pStyle w:val="Akapitzlist"/>
        <w:numPr>
          <w:ilvl w:val="0"/>
          <w:numId w:val="18"/>
        </w:numPr>
        <w:suppressAutoHyphens w:val="0"/>
        <w:spacing w:after="160" w:line="259" w:lineRule="auto"/>
        <w:ind w:left="630"/>
        <w:contextualSpacing/>
        <w:jc w:val="both"/>
        <w:rPr>
          <w:rFonts w:asciiTheme="minorHAnsi" w:hAnsiTheme="minorHAnsi"/>
          <w:sz w:val="22"/>
        </w:rPr>
      </w:pPr>
      <w:r w:rsidRPr="0056005F">
        <w:rPr>
          <w:rFonts w:asciiTheme="minorHAnsi" w:hAnsiTheme="minorHAnsi"/>
          <w:sz w:val="22"/>
        </w:rPr>
        <w:t xml:space="preserve">niezmieniania barw logotypów nanoszonych na Przedmiot umowy, zwłaszcza do niezastosowania </w:t>
      </w:r>
      <w:r w:rsidR="002B4FE8">
        <w:rPr>
          <w:rFonts w:asciiTheme="minorHAnsi" w:hAnsiTheme="minorHAnsi"/>
          <w:sz w:val="22"/>
        </w:rPr>
        <w:br/>
      </w:r>
      <w:r w:rsidRPr="0056005F">
        <w:rPr>
          <w:rFonts w:asciiTheme="minorHAnsi" w:hAnsiTheme="minorHAnsi"/>
          <w:sz w:val="22"/>
        </w:rPr>
        <w:t xml:space="preserve">ich tonowania, cieniowania ani </w:t>
      </w:r>
      <w:proofErr w:type="spellStart"/>
      <w:r w:rsidRPr="0056005F">
        <w:rPr>
          <w:rFonts w:asciiTheme="minorHAnsi" w:hAnsiTheme="minorHAnsi"/>
          <w:sz w:val="22"/>
        </w:rPr>
        <w:t>pikselowania</w:t>
      </w:r>
      <w:proofErr w:type="spellEnd"/>
      <w:r w:rsidRPr="0056005F">
        <w:rPr>
          <w:rFonts w:asciiTheme="minorHAnsi" w:hAnsiTheme="minorHAnsi"/>
          <w:sz w:val="22"/>
        </w:rPr>
        <w:t xml:space="preserve">, a także, że nie zostaną zdeformowane, i nie zostaną zmienione ich proporcje, kontury ani wzajemne położenie elementów logotypów nanoszonych </w:t>
      </w:r>
      <w:r w:rsidR="002B4FE8">
        <w:rPr>
          <w:rFonts w:asciiTheme="minorHAnsi" w:hAnsiTheme="minorHAnsi"/>
          <w:sz w:val="22"/>
        </w:rPr>
        <w:br/>
      </w:r>
      <w:r w:rsidRPr="0056005F">
        <w:rPr>
          <w:rFonts w:asciiTheme="minorHAnsi" w:hAnsiTheme="minorHAnsi"/>
          <w:sz w:val="22"/>
        </w:rPr>
        <w:t>na Przedmiot umowy.</w:t>
      </w:r>
    </w:p>
    <w:p w14:paraId="192881D1" w14:textId="77777777" w:rsidR="007F3CE9" w:rsidRPr="0056005F" w:rsidRDefault="007F3CE9" w:rsidP="007F3CE9">
      <w:pPr>
        <w:pStyle w:val="Akapitzlist"/>
        <w:numPr>
          <w:ilvl w:val="0"/>
          <w:numId w:val="17"/>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W celu prawidłowego wykonania Przedmiotu umowy, Zamawiający przekaże Wykonawcy wzory logotypów utrwalonych na elektronicznym nośniku oraz przekaże kopię Księgi Identyfikacji Wizualnych logotypów.</w:t>
      </w:r>
    </w:p>
    <w:p w14:paraId="4208E433" w14:textId="02BCC34A" w:rsidR="007F3CE9" w:rsidRPr="0056005F" w:rsidRDefault="007F3CE9" w:rsidP="007F3CE9">
      <w:pPr>
        <w:pStyle w:val="Akapitzlist"/>
        <w:numPr>
          <w:ilvl w:val="0"/>
          <w:numId w:val="17"/>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 xml:space="preserve">Jeżeli Wykonawca będzie używać lub korzystać z logotypu w sposób niezgodny z postanowieniami niniejszej Umowy, zapłaci karę umową w wysokości </w:t>
      </w:r>
      <w:r w:rsidR="004C10D5">
        <w:rPr>
          <w:rFonts w:asciiTheme="minorHAnsi" w:hAnsiTheme="minorHAnsi"/>
          <w:sz w:val="22"/>
        </w:rPr>
        <w:t>30</w:t>
      </w:r>
      <w:r w:rsidRPr="0056005F">
        <w:rPr>
          <w:rFonts w:asciiTheme="minorHAnsi" w:hAnsiTheme="minorHAnsi"/>
          <w:sz w:val="22"/>
        </w:rPr>
        <w:t>% wynagrodzenia, o którym mowa w § 5 Umowy.</w:t>
      </w:r>
    </w:p>
    <w:p w14:paraId="6A2757FC" w14:textId="77777777" w:rsidR="007F3CE9" w:rsidRPr="0056005F" w:rsidRDefault="007F3CE9" w:rsidP="007F3CE9">
      <w:pPr>
        <w:pStyle w:val="Akapitzlist"/>
        <w:numPr>
          <w:ilvl w:val="0"/>
          <w:numId w:val="17"/>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 xml:space="preserve">W przypadku gdy szkoda powstała w wyniku naruszenia, o którym mowa w § 3 ust. 5 Umowy, przeniesie wartość kary umownej, Zamawiający zastrzega dochodzenie odszkodowania na zasadach ogólnych. </w:t>
      </w:r>
    </w:p>
    <w:p w14:paraId="02674820" w14:textId="77777777" w:rsidR="007F3CE9" w:rsidRPr="0056005F" w:rsidRDefault="007F3CE9" w:rsidP="007F3CE9">
      <w:pPr>
        <w:jc w:val="center"/>
        <w:rPr>
          <w:rFonts w:asciiTheme="minorHAnsi" w:hAnsiTheme="minorHAnsi"/>
          <w:b/>
          <w:sz w:val="22"/>
        </w:rPr>
      </w:pPr>
      <w:r w:rsidRPr="0056005F">
        <w:rPr>
          <w:rFonts w:asciiTheme="minorHAnsi" w:hAnsiTheme="minorHAnsi"/>
          <w:b/>
          <w:sz w:val="22"/>
        </w:rPr>
        <w:t>§ 4.</w:t>
      </w:r>
    </w:p>
    <w:p w14:paraId="4F46A47A" w14:textId="77777777" w:rsidR="007F3CE9" w:rsidRPr="0056005F" w:rsidRDefault="007F3CE9" w:rsidP="007F3CE9">
      <w:pPr>
        <w:pStyle w:val="Akapitzlist"/>
        <w:numPr>
          <w:ilvl w:val="0"/>
          <w:numId w:val="6"/>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 xml:space="preserve">W przypadku, gdy w trakcie czynności odbiorczych, o których mowa w § 2 ust. 1 niniejszej Umowy ujawnią się wady lub Zamawiający wniesie zastrzeżenia co do jakości lub poprawności wykonania Przedmiotu umowy, zaznaczy ten fakt jako zastrzeżenie w protokołach odbioru. </w:t>
      </w:r>
    </w:p>
    <w:p w14:paraId="6420C6A5" w14:textId="77777777" w:rsidR="007F3CE9" w:rsidRPr="0056005F" w:rsidRDefault="007F3CE9" w:rsidP="007F3CE9">
      <w:pPr>
        <w:pStyle w:val="Akapitzlist"/>
        <w:numPr>
          <w:ilvl w:val="0"/>
          <w:numId w:val="6"/>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 xml:space="preserve">W przypadku podpisania protokołu z zastrzeżeniami, Zamawiający wyznaczy Wykonawcy termin </w:t>
      </w:r>
      <w:r w:rsidRPr="0056005F">
        <w:rPr>
          <w:rFonts w:asciiTheme="minorHAnsi" w:hAnsiTheme="minorHAnsi"/>
          <w:sz w:val="22"/>
        </w:rPr>
        <w:br/>
        <w:t xml:space="preserve">na prawidłowe wykonanie Przedmiotu umowy, w terminie nie dłuższym niż 3 dni od dnia podpisania protokołu z zastrzeżeniami. </w:t>
      </w:r>
    </w:p>
    <w:p w14:paraId="58718F1E" w14:textId="77777777" w:rsidR="007F3CE9" w:rsidRPr="0056005F" w:rsidRDefault="007F3CE9" w:rsidP="007F3CE9">
      <w:pPr>
        <w:pStyle w:val="Akapitzlist"/>
        <w:numPr>
          <w:ilvl w:val="0"/>
          <w:numId w:val="6"/>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Do ponownego, lecz właściwego wykonania Przedmiotu umowy, postanowienia § 4 ust. 1 i 2 Umowy, stosuje się odpowiednio.</w:t>
      </w:r>
    </w:p>
    <w:p w14:paraId="178C5050" w14:textId="77777777" w:rsidR="007F3CE9" w:rsidRPr="0056005F" w:rsidRDefault="007F3CE9" w:rsidP="007F3CE9">
      <w:pPr>
        <w:pStyle w:val="Akapitzlist"/>
        <w:ind w:left="-14"/>
        <w:rPr>
          <w:rFonts w:asciiTheme="minorHAnsi" w:hAnsiTheme="minorHAnsi"/>
          <w:sz w:val="22"/>
        </w:rPr>
      </w:pPr>
      <w:r w:rsidRPr="0056005F">
        <w:rPr>
          <w:rFonts w:asciiTheme="minorHAnsi" w:hAnsiTheme="minorHAnsi"/>
          <w:sz w:val="22"/>
        </w:rPr>
        <w:t>W przypadku, gdy pomimo ponownego przystąpienia do czynności odbiorczych, Strony podpiszą protokół z zastrzeżeniami, Zamawiający będzie mógł odstąpić od niniejszej Umowy w części dotyczącej wykonania lub dostawy Przedmiotu umowy.</w:t>
      </w:r>
    </w:p>
    <w:p w14:paraId="7CF1BB71" w14:textId="77777777" w:rsidR="007F3CE9" w:rsidRPr="0056005F" w:rsidRDefault="007F3CE9" w:rsidP="007F3CE9">
      <w:pPr>
        <w:jc w:val="center"/>
        <w:rPr>
          <w:rFonts w:asciiTheme="minorHAnsi" w:hAnsiTheme="minorHAnsi"/>
          <w:b/>
          <w:sz w:val="22"/>
        </w:rPr>
      </w:pPr>
      <w:r w:rsidRPr="0056005F">
        <w:rPr>
          <w:rFonts w:asciiTheme="minorHAnsi" w:hAnsiTheme="minorHAnsi"/>
          <w:b/>
          <w:sz w:val="22"/>
        </w:rPr>
        <w:t>§ 5.</w:t>
      </w:r>
    </w:p>
    <w:p w14:paraId="60B0C899" w14:textId="77777777" w:rsidR="007F3CE9" w:rsidRPr="0056005F" w:rsidRDefault="007F3CE9" w:rsidP="007F3CE9">
      <w:pPr>
        <w:pStyle w:val="Akapitzlist"/>
        <w:numPr>
          <w:ilvl w:val="0"/>
          <w:numId w:val="7"/>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 xml:space="preserve">Z tytułu wykonania niniejszej Umowy, Zamawiający zapłaci Wykonawcy wynagrodzenie w łącznej wysokości brutto </w:t>
      </w:r>
      <w:r w:rsidRPr="0056005F">
        <w:rPr>
          <w:rFonts w:asciiTheme="minorHAnsi" w:eastAsia="Courier New" w:hAnsiTheme="minorHAnsi"/>
          <w:color w:val="000000"/>
          <w:sz w:val="22"/>
          <w:lang w:bidi="pl-PL"/>
        </w:rPr>
        <w:t xml:space="preserve">……………………. </w:t>
      </w:r>
      <w:r w:rsidRPr="0056005F">
        <w:rPr>
          <w:rFonts w:asciiTheme="minorHAnsi" w:hAnsiTheme="minorHAnsi"/>
          <w:sz w:val="22"/>
        </w:rPr>
        <w:t>(słownie: ……………………………………)</w:t>
      </w:r>
    </w:p>
    <w:p w14:paraId="790C7ACF" w14:textId="77777777" w:rsidR="007F3CE9" w:rsidRPr="0056005F" w:rsidRDefault="007F3CE9" w:rsidP="007F3CE9">
      <w:pPr>
        <w:pStyle w:val="Akapitzlist"/>
        <w:numPr>
          <w:ilvl w:val="0"/>
          <w:numId w:val="7"/>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lastRenderedPageBreak/>
        <w:t>Wynagrodzenie płatne będzie przelewem, w terminie 21 dni od daty doręczenia prawidłowo wystawionego rachunku/ faktury VAT.</w:t>
      </w:r>
    </w:p>
    <w:p w14:paraId="6ED0403F" w14:textId="77777777" w:rsidR="007F3CE9" w:rsidRPr="0056005F" w:rsidRDefault="007F3CE9" w:rsidP="007F3CE9">
      <w:pPr>
        <w:pStyle w:val="Akapitzlist"/>
        <w:numPr>
          <w:ilvl w:val="0"/>
          <w:numId w:val="7"/>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Wykonawca będzie uprawniony do wystawienia rachunku/faktury VAT  nie wcześniej niż w dniu podpisania bez zastrzeżeń protokołu odbioru.</w:t>
      </w:r>
    </w:p>
    <w:p w14:paraId="463DA434" w14:textId="77777777" w:rsidR="007F3CE9" w:rsidRPr="0056005F" w:rsidRDefault="007F3CE9" w:rsidP="007F3CE9">
      <w:pPr>
        <w:jc w:val="center"/>
        <w:rPr>
          <w:rFonts w:asciiTheme="minorHAnsi" w:hAnsiTheme="minorHAnsi"/>
          <w:b/>
          <w:sz w:val="22"/>
        </w:rPr>
      </w:pPr>
      <w:r w:rsidRPr="0056005F">
        <w:rPr>
          <w:rFonts w:asciiTheme="minorHAnsi" w:hAnsiTheme="minorHAnsi"/>
          <w:b/>
          <w:sz w:val="22"/>
        </w:rPr>
        <w:t>§ 6.</w:t>
      </w:r>
    </w:p>
    <w:p w14:paraId="45D12759" w14:textId="07CBF98B" w:rsidR="007F3CE9" w:rsidRPr="0056005F" w:rsidRDefault="007F3CE9" w:rsidP="007F3CE9">
      <w:pPr>
        <w:pStyle w:val="Akapitzlist"/>
        <w:numPr>
          <w:ilvl w:val="0"/>
          <w:numId w:val="8"/>
        </w:numPr>
        <w:suppressAutoHyphens w:val="0"/>
        <w:spacing w:after="160" w:line="259" w:lineRule="auto"/>
        <w:ind w:left="0"/>
        <w:contextualSpacing/>
        <w:jc w:val="both"/>
        <w:rPr>
          <w:rFonts w:asciiTheme="minorHAnsi" w:hAnsiTheme="minorHAnsi"/>
          <w:sz w:val="22"/>
        </w:rPr>
      </w:pPr>
      <w:r w:rsidRPr="0056005F">
        <w:rPr>
          <w:rFonts w:asciiTheme="minorHAnsi" w:hAnsiTheme="minorHAnsi"/>
          <w:sz w:val="22"/>
        </w:rPr>
        <w:t>Wykonawca odpowiada z tytułu rękojmi za wady Przedmiotu umowy oraz na poszczególne elementy składowe Przedmiotu umowy w okresie 24 miesięcy licząc od daty podpisania protokołu odbioru bez zastrzeżeń. Skorzystanie z rękojmi za wady Przedmiotu umowy, nie wyłącza możliwości skorzystania z uprawnień gwarancyjnych jak również z uprawnień wynikających z zastrzeżonych kar umownych czy dochodzenia odszkodowania na zasadach ogólnych.</w:t>
      </w:r>
    </w:p>
    <w:p w14:paraId="03DF4D9D" w14:textId="3730FDB9" w:rsidR="007F3CE9" w:rsidRPr="0056005F" w:rsidRDefault="007F3CE9" w:rsidP="007F3CE9">
      <w:pPr>
        <w:pStyle w:val="Akapitzlist"/>
        <w:numPr>
          <w:ilvl w:val="0"/>
          <w:numId w:val="8"/>
        </w:numPr>
        <w:suppressAutoHyphens w:val="0"/>
        <w:spacing w:after="160" w:line="259" w:lineRule="auto"/>
        <w:ind w:left="0"/>
        <w:contextualSpacing/>
        <w:jc w:val="both"/>
        <w:rPr>
          <w:rFonts w:asciiTheme="minorHAnsi" w:hAnsiTheme="minorHAnsi"/>
          <w:sz w:val="22"/>
        </w:rPr>
      </w:pPr>
      <w:r w:rsidRPr="0056005F">
        <w:rPr>
          <w:rFonts w:asciiTheme="minorHAnsi" w:hAnsiTheme="minorHAnsi"/>
          <w:sz w:val="22"/>
        </w:rPr>
        <w:t xml:space="preserve">Wykonawca udziela Zamawiającemu 36 miesięcznej gwarancji na Przedmiot umowy oraz na poszczególne elementy składowe Przedmiotu umowy. Okres gwarancji rozpoczyna się z dniem podpisania protokołu odbioru bez zastrzeżeń. Wykonawca nie ogranicza terytorialnie zakresy udzielanej gwarancji. </w:t>
      </w:r>
    </w:p>
    <w:p w14:paraId="28B13011" w14:textId="77777777" w:rsidR="007F3CE9" w:rsidRPr="0056005F" w:rsidRDefault="007F3CE9" w:rsidP="007F3CE9">
      <w:pPr>
        <w:pStyle w:val="Akapitzlist"/>
        <w:numPr>
          <w:ilvl w:val="0"/>
          <w:numId w:val="8"/>
        </w:numPr>
        <w:suppressAutoHyphens w:val="0"/>
        <w:spacing w:after="160" w:line="259" w:lineRule="auto"/>
        <w:ind w:left="0"/>
        <w:contextualSpacing/>
        <w:jc w:val="both"/>
        <w:rPr>
          <w:rFonts w:asciiTheme="minorHAnsi" w:hAnsiTheme="minorHAnsi"/>
          <w:sz w:val="22"/>
        </w:rPr>
      </w:pPr>
      <w:r w:rsidRPr="0056005F">
        <w:rPr>
          <w:rFonts w:asciiTheme="minorHAnsi" w:hAnsiTheme="minorHAnsi"/>
          <w:sz w:val="22"/>
        </w:rPr>
        <w:t>W ramach gwarancji, o której mowa w § 6 ust.2, Wykonawca zobowiązuje się:</w:t>
      </w:r>
    </w:p>
    <w:p w14:paraId="308DC036" w14:textId="77777777" w:rsidR="007F3CE9" w:rsidRPr="0056005F" w:rsidRDefault="007F3CE9" w:rsidP="007F3CE9">
      <w:pPr>
        <w:pStyle w:val="Akapitzlist"/>
        <w:numPr>
          <w:ilvl w:val="0"/>
          <w:numId w:val="9"/>
        </w:numPr>
        <w:suppressAutoHyphens w:val="0"/>
        <w:spacing w:after="160" w:line="259" w:lineRule="auto"/>
        <w:ind w:left="644"/>
        <w:contextualSpacing/>
        <w:jc w:val="both"/>
        <w:rPr>
          <w:rFonts w:asciiTheme="minorHAnsi" w:hAnsiTheme="minorHAnsi"/>
          <w:sz w:val="22"/>
        </w:rPr>
      </w:pPr>
      <w:r w:rsidRPr="0056005F">
        <w:rPr>
          <w:rFonts w:asciiTheme="minorHAnsi" w:hAnsiTheme="minorHAnsi"/>
          <w:sz w:val="22"/>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4913AEC2" w14:textId="77777777" w:rsidR="007F3CE9" w:rsidRPr="0056005F" w:rsidRDefault="007F3CE9" w:rsidP="007F3CE9">
      <w:pPr>
        <w:pStyle w:val="Akapitzlist"/>
        <w:numPr>
          <w:ilvl w:val="0"/>
          <w:numId w:val="9"/>
        </w:numPr>
        <w:suppressAutoHyphens w:val="0"/>
        <w:spacing w:after="160" w:line="259" w:lineRule="auto"/>
        <w:ind w:left="644"/>
        <w:contextualSpacing/>
        <w:jc w:val="both"/>
        <w:rPr>
          <w:rFonts w:asciiTheme="minorHAnsi" w:hAnsiTheme="minorHAnsi"/>
          <w:sz w:val="22"/>
        </w:rPr>
      </w:pPr>
      <w:r w:rsidRPr="0056005F">
        <w:rPr>
          <w:rFonts w:asciiTheme="minorHAnsi" w:hAnsiTheme="minorHAnsi"/>
          <w:sz w:val="22"/>
        </w:rPr>
        <w:t xml:space="preserve">wykonać Przedmiot umowy ponownie, w przypadku istotnego błędu Przedmiotu umowy; </w:t>
      </w:r>
    </w:p>
    <w:p w14:paraId="13242BD6" w14:textId="77777777" w:rsidR="007F3CE9" w:rsidRPr="0056005F" w:rsidRDefault="007F3CE9" w:rsidP="007F3CE9">
      <w:pPr>
        <w:pStyle w:val="Akapitzlist"/>
        <w:numPr>
          <w:ilvl w:val="0"/>
          <w:numId w:val="9"/>
        </w:numPr>
        <w:suppressAutoHyphens w:val="0"/>
        <w:spacing w:after="160" w:line="259" w:lineRule="auto"/>
        <w:ind w:left="644"/>
        <w:contextualSpacing/>
        <w:jc w:val="both"/>
        <w:rPr>
          <w:rFonts w:asciiTheme="minorHAnsi" w:hAnsiTheme="minorHAnsi"/>
          <w:sz w:val="22"/>
        </w:rPr>
      </w:pPr>
      <w:r w:rsidRPr="0056005F">
        <w:rPr>
          <w:rFonts w:asciiTheme="minorHAnsi" w:hAnsiTheme="minorHAnsi"/>
          <w:sz w:val="22"/>
        </w:rPr>
        <w:t>zwrócić Zamawiającemu całość wynagrodzenia, o którym mowa w § 5 ust. 1 w przypadku błędu istotnego lub części wynagrodzenia, o którym mowa w § 5 ust. 1  w proporcjonalnej wysokości do obniżenia funkcjonalności Przedmiotu umowy lub jego części, w przypadku o którym mowa w § 6 ust. 3 lit. a) Umowy;</w:t>
      </w:r>
    </w:p>
    <w:p w14:paraId="6DB25EAC" w14:textId="77777777" w:rsidR="007F3CE9" w:rsidRPr="0056005F" w:rsidRDefault="007F3CE9" w:rsidP="007F3CE9">
      <w:pPr>
        <w:pStyle w:val="Akapitzlist"/>
        <w:numPr>
          <w:ilvl w:val="0"/>
          <w:numId w:val="8"/>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Prawo wyboru sposobu wykonania uprawnień z gwarancji, zastrzeżone jest na rzecz Zamawiającego. Zamawiający w zawiadomieniu o wystąpieniu podstawy do świadczeń gwarancyjnych wskaże:</w:t>
      </w:r>
    </w:p>
    <w:p w14:paraId="6EE6D395" w14:textId="28898430" w:rsidR="007F3CE9" w:rsidRPr="0056005F" w:rsidRDefault="007F3CE9" w:rsidP="007F3CE9">
      <w:pPr>
        <w:pStyle w:val="Akapitzlist"/>
        <w:numPr>
          <w:ilvl w:val="0"/>
          <w:numId w:val="10"/>
        </w:numPr>
        <w:suppressAutoHyphens w:val="0"/>
        <w:spacing w:after="160" w:line="259" w:lineRule="auto"/>
        <w:ind w:left="644"/>
        <w:contextualSpacing/>
        <w:jc w:val="both"/>
        <w:rPr>
          <w:rFonts w:asciiTheme="minorHAnsi" w:hAnsiTheme="minorHAnsi"/>
          <w:sz w:val="22"/>
        </w:rPr>
      </w:pPr>
      <w:r w:rsidRPr="0056005F">
        <w:rPr>
          <w:rFonts w:asciiTheme="minorHAnsi" w:hAnsiTheme="minorHAnsi"/>
          <w:sz w:val="22"/>
        </w:rPr>
        <w:t>jeżeli korzysta z naprawienia Przedmiotu umowy lub jego części bądź z uprawnienia żądania wykonania Przedmiotu Umowy lub jego części – termin na wykonanie czynności przez Wykonawcę;</w:t>
      </w:r>
    </w:p>
    <w:p w14:paraId="284FF8EF" w14:textId="77777777" w:rsidR="007F3CE9" w:rsidRPr="0056005F" w:rsidRDefault="007F3CE9" w:rsidP="007F3CE9">
      <w:pPr>
        <w:pStyle w:val="Akapitzlist"/>
        <w:numPr>
          <w:ilvl w:val="0"/>
          <w:numId w:val="10"/>
        </w:numPr>
        <w:suppressAutoHyphens w:val="0"/>
        <w:spacing w:after="160" w:line="259" w:lineRule="auto"/>
        <w:contextualSpacing/>
        <w:jc w:val="both"/>
        <w:rPr>
          <w:rFonts w:asciiTheme="minorHAnsi" w:hAnsiTheme="minorHAnsi"/>
          <w:sz w:val="22"/>
        </w:rPr>
      </w:pPr>
      <w:r w:rsidRPr="0056005F">
        <w:rPr>
          <w:rFonts w:asciiTheme="minorHAnsi" w:hAnsiTheme="minorHAnsi"/>
          <w:sz w:val="22"/>
        </w:rPr>
        <w:t>jeżeli żąda zwrotu wynagrodzenia – wysokość żądanej kwoty.</w:t>
      </w:r>
    </w:p>
    <w:p w14:paraId="1F0DC1C4" w14:textId="77777777" w:rsidR="007F3CE9" w:rsidRPr="0056005F" w:rsidRDefault="007F3CE9" w:rsidP="007F3CE9">
      <w:pPr>
        <w:pStyle w:val="Akapitzlist"/>
        <w:numPr>
          <w:ilvl w:val="0"/>
          <w:numId w:val="8"/>
        </w:numPr>
        <w:suppressAutoHyphens w:val="0"/>
        <w:spacing w:after="160" w:line="259" w:lineRule="auto"/>
        <w:ind w:left="0"/>
        <w:contextualSpacing/>
        <w:jc w:val="both"/>
        <w:rPr>
          <w:rFonts w:asciiTheme="minorHAnsi" w:hAnsiTheme="minorHAnsi"/>
          <w:sz w:val="22"/>
        </w:rPr>
      </w:pPr>
      <w:r w:rsidRPr="0056005F">
        <w:rPr>
          <w:rFonts w:asciiTheme="minorHAnsi" w:hAnsiTheme="minorHAnsi"/>
          <w:sz w:val="22"/>
        </w:rPr>
        <w:t xml:space="preserve">Za błąd istotny uznaje się zastosowanie niezgodnych lub sprzecznych z opisem materiałów lub technik wykonania Przedmiotu Umowy lub jego części, które obniżają funkcjonalność Przedmiotu umowy </w:t>
      </w:r>
      <w:r w:rsidRPr="0056005F">
        <w:rPr>
          <w:rFonts w:asciiTheme="minorHAnsi" w:hAnsiTheme="minorHAnsi"/>
          <w:sz w:val="22"/>
        </w:rPr>
        <w:br/>
        <w:t xml:space="preserve">w sposób większy niż nieznaczny, bądź gdy błąd powoduje niemożliwość wykorzystywania całości </w:t>
      </w:r>
      <w:r w:rsidRPr="0056005F">
        <w:rPr>
          <w:rFonts w:asciiTheme="minorHAnsi" w:hAnsiTheme="minorHAnsi"/>
          <w:sz w:val="22"/>
        </w:rPr>
        <w:br/>
        <w:t>lub znaczniej części (powyżej 50%) Przedmiotu umowy zgodnie z przeznaczeniem.</w:t>
      </w:r>
    </w:p>
    <w:p w14:paraId="6DCF46FB" w14:textId="03D4FF5D" w:rsidR="007F3CE9" w:rsidRPr="0056005F" w:rsidRDefault="007F3CE9" w:rsidP="007F3CE9">
      <w:pPr>
        <w:pStyle w:val="Akapitzlist"/>
        <w:numPr>
          <w:ilvl w:val="0"/>
          <w:numId w:val="8"/>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W razie wykonywania przez Zmawiającego uprawnień z gwarancji bieg terminu do wykonania uprawnień </w:t>
      </w:r>
      <w:r w:rsidR="002B4FE8">
        <w:rPr>
          <w:rFonts w:asciiTheme="minorHAnsi" w:hAnsiTheme="minorHAnsi"/>
          <w:sz w:val="22"/>
        </w:rPr>
        <w:br/>
      </w:r>
      <w:r w:rsidRPr="0056005F">
        <w:rPr>
          <w:rFonts w:asciiTheme="minorHAnsi" w:hAnsiTheme="minorHAnsi"/>
          <w:sz w:val="22"/>
        </w:rPr>
        <w:t xml:space="preserve">z tytułu rękojmi ulega zawieszeniu z dniem zawiadomienia Wykonawcy o wadzie. Termin ten biegnie dalej </w:t>
      </w:r>
      <w:r w:rsidR="002B4FE8">
        <w:rPr>
          <w:rFonts w:asciiTheme="minorHAnsi" w:hAnsiTheme="minorHAnsi"/>
          <w:sz w:val="22"/>
        </w:rPr>
        <w:br/>
      </w:r>
      <w:r w:rsidRPr="0056005F">
        <w:rPr>
          <w:rFonts w:asciiTheme="minorHAnsi" w:hAnsiTheme="minorHAnsi"/>
          <w:sz w:val="22"/>
        </w:rPr>
        <w:t>od dnia odmowy przez Wykonawcę wykonania obowiązków wynikających z gwarancji albo bezskutecznego upływu czasu na ich wykonanie.</w:t>
      </w:r>
    </w:p>
    <w:p w14:paraId="43E2EFAA" w14:textId="77777777" w:rsidR="007F3CE9" w:rsidRPr="0056005F" w:rsidRDefault="007F3CE9" w:rsidP="007F3CE9">
      <w:pPr>
        <w:pStyle w:val="Akapitzlist"/>
        <w:numPr>
          <w:ilvl w:val="0"/>
          <w:numId w:val="8"/>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Jeżeli w wykonaniu swoich obowiązków gwarancyjnych Wykonawca dostarczył Zamawiającemu zamiast wadliwego Przedmiotu umowy lub jego wadliwej części, prawidłowo wykonany Przedmiot umowy w całości lub w części Przedmiotu umowy, co do której ujawniła się wada albo dokonał istotnych napraw Przedmiotu umowy, termin gwarancji biegnie na nowo od chwili dostarczenia Przedmiotu umowy lub jego części, co do której ujawniła się wada, wolnego od wad lub naprawionego. Jeżeli Wykonawca wymienił część Przedmiotu umowy, zapis ten stosuje się odpowiednio do części wymienionej.</w:t>
      </w:r>
    </w:p>
    <w:p w14:paraId="7411168F" w14:textId="77777777" w:rsidR="007F3CE9" w:rsidRPr="0056005F" w:rsidRDefault="007F3CE9" w:rsidP="007F3CE9">
      <w:pPr>
        <w:pStyle w:val="Akapitzlist"/>
        <w:numPr>
          <w:ilvl w:val="0"/>
          <w:numId w:val="8"/>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W innych wypadkach, niż wskazane w ustępie 7 powyżej, termin gwarancji ulega przedłużeniu o czas, w ciągu którego wskutek wady Przedmiotu umowy Zamawiający nie mógł korzystać z Przedmiotu umowy. </w:t>
      </w:r>
    </w:p>
    <w:p w14:paraId="4E9B68EE" w14:textId="77777777" w:rsidR="007F3CE9" w:rsidRPr="0056005F" w:rsidRDefault="007F3CE9" w:rsidP="007F3CE9">
      <w:pPr>
        <w:jc w:val="center"/>
        <w:rPr>
          <w:rFonts w:asciiTheme="minorHAnsi" w:hAnsiTheme="minorHAnsi"/>
          <w:b/>
          <w:sz w:val="22"/>
        </w:rPr>
      </w:pPr>
      <w:r w:rsidRPr="0056005F">
        <w:rPr>
          <w:rFonts w:asciiTheme="minorHAnsi" w:hAnsiTheme="minorHAnsi"/>
          <w:b/>
          <w:sz w:val="22"/>
        </w:rPr>
        <w:t>§ 7.</w:t>
      </w:r>
    </w:p>
    <w:p w14:paraId="3B154B67" w14:textId="77777777" w:rsidR="007F3CE9" w:rsidRPr="0056005F" w:rsidRDefault="007F3CE9" w:rsidP="007F3CE9">
      <w:pPr>
        <w:pStyle w:val="Akapitzlist"/>
        <w:numPr>
          <w:ilvl w:val="0"/>
          <w:numId w:val="11"/>
        </w:numPr>
        <w:suppressAutoHyphens w:val="0"/>
        <w:spacing w:after="160" w:line="259" w:lineRule="auto"/>
        <w:ind w:left="-56"/>
        <w:contextualSpacing/>
        <w:jc w:val="both"/>
        <w:rPr>
          <w:rFonts w:asciiTheme="minorHAnsi" w:hAnsiTheme="minorHAnsi"/>
          <w:sz w:val="22"/>
        </w:rPr>
      </w:pPr>
      <w:r w:rsidRPr="0056005F">
        <w:rPr>
          <w:rFonts w:asciiTheme="minorHAnsi" w:hAnsiTheme="minorHAnsi"/>
          <w:sz w:val="22"/>
        </w:rPr>
        <w:t>W przypadku niewykonania lub nienależytego wykonania Umowy, Zamawiający naliczy Wykonawcy następujące kary umowne:</w:t>
      </w:r>
    </w:p>
    <w:p w14:paraId="3AFA7932" w14:textId="4D56163A" w:rsidR="007F3CE9" w:rsidRPr="0056005F" w:rsidRDefault="007F3CE9" w:rsidP="002B4FE8">
      <w:pPr>
        <w:pStyle w:val="Akapitzlist"/>
        <w:numPr>
          <w:ilvl w:val="0"/>
          <w:numId w:val="12"/>
        </w:numPr>
        <w:shd w:val="clear" w:color="auto" w:fill="FFFFFF" w:themeFill="background1"/>
        <w:suppressAutoHyphens w:val="0"/>
        <w:spacing w:after="160" w:line="259" w:lineRule="auto"/>
        <w:contextualSpacing/>
        <w:jc w:val="both"/>
        <w:rPr>
          <w:rFonts w:asciiTheme="minorHAnsi" w:hAnsiTheme="minorHAnsi"/>
          <w:sz w:val="22"/>
        </w:rPr>
      </w:pPr>
      <w:r w:rsidRPr="002B4FE8">
        <w:rPr>
          <w:rFonts w:asciiTheme="minorHAnsi" w:hAnsiTheme="minorHAnsi"/>
          <w:sz w:val="22"/>
        </w:rPr>
        <w:t>5% wartości</w:t>
      </w:r>
      <w:r w:rsidRPr="0056005F">
        <w:rPr>
          <w:rFonts w:asciiTheme="minorHAnsi" w:hAnsiTheme="minorHAnsi"/>
          <w:sz w:val="22"/>
        </w:rPr>
        <w:t xml:space="preserve"> wynagrodzenia, o którym mowa w §5 ust. 1, za przekroczenie terminów wskazanym </w:t>
      </w:r>
      <w:r w:rsidR="002B4FE8">
        <w:rPr>
          <w:rFonts w:asciiTheme="minorHAnsi" w:hAnsiTheme="minorHAnsi"/>
          <w:sz w:val="22"/>
        </w:rPr>
        <w:br/>
      </w:r>
      <w:r w:rsidRPr="0056005F">
        <w:rPr>
          <w:rFonts w:asciiTheme="minorHAnsi" w:hAnsiTheme="minorHAnsi"/>
          <w:sz w:val="22"/>
        </w:rPr>
        <w:t xml:space="preserve">w § 2 ust. 1 oraz §2 ust. 5  Umowy za każdy dzień </w:t>
      </w:r>
      <w:r w:rsidR="002B4FE8">
        <w:rPr>
          <w:rFonts w:asciiTheme="minorHAnsi" w:hAnsiTheme="minorHAnsi"/>
          <w:sz w:val="22"/>
        </w:rPr>
        <w:t>zwłoki</w:t>
      </w:r>
      <w:r w:rsidRPr="0056005F">
        <w:rPr>
          <w:rFonts w:asciiTheme="minorHAnsi" w:hAnsiTheme="minorHAnsi"/>
          <w:sz w:val="22"/>
        </w:rPr>
        <w:t>,</w:t>
      </w:r>
    </w:p>
    <w:p w14:paraId="360857A5" w14:textId="27853DD7" w:rsidR="007F3CE9" w:rsidRPr="0056005F" w:rsidRDefault="007F3CE9" w:rsidP="002B4FE8">
      <w:pPr>
        <w:pStyle w:val="Akapitzlist"/>
        <w:numPr>
          <w:ilvl w:val="0"/>
          <w:numId w:val="12"/>
        </w:numPr>
        <w:shd w:val="clear" w:color="auto" w:fill="FFFFFF" w:themeFill="background1"/>
        <w:suppressAutoHyphens w:val="0"/>
        <w:spacing w:after="160" w:line="259" w:lineRule="auto"/>
        <w:contextualSpacing/>
        <w:jc w:val="both"/>
        <w:rPr>
          <w:rFonts w:asciiTheme="minorHAnsi" w:hAnsiTheme="minorHAnsi"/>
          <w:sz w:val="22"/>
        </w:rPr>
      </w:pPr>
      <w:r w:rsidRPr="002B4FE8">
        <w:rPr>
          <w:rFonts w:asciiTheme="minorHAnsi" w:hAnsiTheme="minorHAnsi"/>
          <w:sz w:val="22"/>
        </w:rPr>
        <w:t>5% wartości</w:t>
      </w:r>
      <w:r w:rsidRPr="0056005F">
        <w:rPr>
          <w:rFonts w:asciiTheme="minorHAnsi" w:hAnsiTheme="minorHAnsi"/>
          <w:sz w:val="22"/>
        </w:rPr>
        <w:t xml:space="preserve"> zareklamowanego Przedmiotu Umowy - za każdy dzień </w:t>
      </w:r>
      <w:r w:rsidR="002B4FE8">
        <w:rPr>
          <w:rFonts w:asciiTheme="minorHAnsi" w:hAnsiTheme="minorHAnsi"/>
          <w:sz w:val="22"/>
        </w:rPr>
        <w:t>zwłoki</w:t>
      </w:r>
      <w:r w:rsidRPr="0056005F">
        <w:rPr>
          <w:rFonts w:asciiTheme="minorHAnsi" w:hAnsiTheme="minorHAnsi"/>
          <w:sz w:val="22"/>
        </w:rPr>
        <w:t xml:space="preserve"> w dotrzymaniu terminu określonego w § 6 ust. 4 pkt. lit a) </w:t>
      </w:r>
    </w:p>
    <w:p w14:paraId="79171EAB" w14:textId="1E9CA748" w:rsidR="007F3CE9" w:rsidRPr="0056005F" w:rsidRDefault="007F3CE9" w:rsidP="002B4FE8">
      <w:pPr>
        <w:pStyle w:val="Akapitzlist"/>
        <w:numPr>
          <w:ilvl w:val="0"/>
          <w:numId w:val="12"/>
        </w:numPr>
        <w:shd w:val="clear" w:color="auto" w:fill="FFFFFF" w:themeFill="background1"/>
        <w:suppressAutoHyphens w:val="0"/>
        <w:spacing w:after="160" w:line="259" w:lineRule="auto"/>
        <w:contextualSpacing/>
        <w:jc w:val="both"/>
        <w:rPr>
          <w:rFonts w:asciiTheme="minorHAnsi" w:hAnsiTheme="minorHAnsi"/>
          <w:sz w:val="22"/>
        </w:rPr>
      </w:pPr>
      <w:r w:rsidRPr="002B4FE8">
        <w:rPr>
          <w:rFonts w:asciiTheme="minorHAnsi" w:hAnsiTheme="minorHAnsi"/>
          <w:sz w:val="22"/>
        </w:rPr>
        <w:lastRenderedPageBreak/>
        <w:t xml:space="preserve">25% wartości </w:t>
      </w:r>
      <w:r w:rsidRPr="0056005F">
        <w:rPr>
          <w:rFonts w:asciiTheme="minorHAnsi" w:hAnsiTheme="minorHAnsi"/>
          <w:sz w:val="22"/>
        </w:rPr>
        <w:t xml:space="preserve">wynagrodzenia, o którym mowa w §5 ust. 1, w przypadku odstąpienia </w:t>
      </w:r>
      <w:r>
        <w:rPr>
          <w:rFonts w:asciiTheme="minorHAnsi" w:hAnsiTheme="minorHAnsi"/>
          <w:sz w:val="22"/>
        </w:rPr>
        <w:br/>
      </w:r>
      <w:r w:rsidRPr="0056005F">
        <w:rPr>
          <w:rFonts w:asciiTheme="minorHAnsi" w:hAnsiTheme="minorHAnsi"/>
          <w:sz w:val="22"/>
        </w:rPr>
        <w:t>przez Zamawiającego od umowy z przyczyn leżących po stronie Wykonawcy</w:t>
      </w:r>
      <w:r w:rsidR="004C10D5">
        <w:rPr>
          <w:rFonts w:asciiTheme="minorHAnsi" w:hAnsiTheme="minorHAnsi"/>
          <w:sz w:val="22"/>
        </w:rPr>
        <w:t>.</w:t>
      </w:r>
      <w:r w:rsidRPr="0056005F">
        <w:rPr>
          <w:rFonts w:asciiTheme="minorHAnsi" w:hAnsiTheme="minorHAnsi"/>
          <w:sz w:val="22"/>
        </w:rPr>
        <w:t xml:space="preserve"> </w:t>
      </w:r>
    </w:p>
    <w:p w14:paraId="38A7017D" w14:textId="77777777" w:rsidR="007F3CE9" w:rsidRPr="0056005F" w:rsidRDefault="007F3CE9" w:rsidP="007F3CE9">
      <w:pPr>
        <w:pStyle w:val="Akapitzlist"/>
        <w:numPr>
          <w:ilvl w:val="0"/>
          <w:numId w:val="11"/>
        </w:numPr>
        <w:suppressAutoHyphens w:val="0"/>
        <w:spacing w:after="160" w:line="259" w:lineRule="auto"/>
        <w:ind w:left="-56"/>
        <w:contextualSpacing/>
        <w:jc w:val="both"/>
        <w:rPr>
          <w:rFonts w:asciiTheme="minorHAnsi" w:hAnsiTheme="minorHAnsi"/>
          <w:sz w:val="22"/>
        </w:rPr>
      </w:pPr>
      <w:r w:rsidRPr="0056005F">
        <w:rPr>
          <w:rFonts w:asciiTheme="minorHAnsi" w:hAnsiTheme="minorHAnsi"/>
          <w:sz w:val="22"/>
        </w:rPr>
        <w:t>Zamawiający zastrzega sobie prawo dochodzenia odszkodowania uzupełniającego, jeżeli szkoda przewyższy wysokość kar.</w:t>
      </w:r>
    </w:p>
    <w:p w14:paraId="79F0E9C7" w14:textId="7ACA2DE0" w:rsidR="007F3CE9" w:rsidRPr="0056005F" w:rsidRDefault="007F3CE9" w:rsidP="007F3CE9">
      <w:pPr>
        <w:pStyle w:val="Akapitzlist"/>
        <w:numPr>
          <w:ilvl w:val="0"/>
          <w:numId w:val="11"/>
        </w:numPr>
        <w:suppressAutoHyphens w:val="0"/>
        <w:spacing w:after="160" w:line="259" w:lineRule="auto"/>
        <w:ind w:left="-56"/>
        <w:contextualSpacing/>
        <w:jc w:val="both"/>
        <w:rPr>
          <w:rFonts w:asciiTheme="minorHAnsi" w:hAnsiTheme="minorHAnsi"/>
          <w:sz w:val="22"/>
        </w:rPr>
      </w:pPr>
      <w:r w:rsidRPr="0056005F">
        <w:rPr>
          <w:rFonts w:asciiTheme="minorHAnsi" w:hAnsiTheme="minorHAnsi"/>
          <w:sz w:val="22"/>
        </w:rPr>
        <w:t>Zamawiający zastrzega sobie prawo potrącania kar z wynagrodzenia (z faktury VAT) bez kierowania odrębnego wezwania do zapłaty.</w:t>
      </w:r>
    </w:p>
    <w:p w14:paraId="2A45818A" w14:textId="77777777" w:rsidR="007F3CE9" w:rsidRPr="0056005F" w:rsidRDefault="007F3CE9" w:rsidP="007F3CE9">
      <w:pPr>
        <w:pStyle w:val="Akapitzlist"/>
        <w:numPr>
          <w:ilvl w:val="0"/>
          <w:numId w:val="11"/>
        </w:numPr>
        <w:suppressAutoHyphens w:val="0"/>
        <w:spacing w:after="160" w:line="259" w:lineRule="auto"/>
        <w:ind w:left="-56"/>
        <w:contextualSpacing/>
        <w:jc w:val="both"/>
        <w:rPr>
          <w:rFonts w:asciiTheme="minorHAnsi" w:hAnsiTheme="minorHAnsi"/>
          <w:sz w:val="22"/>
        </w:rPr>
      </w:pPr>
      <w:r w:rsidRPr="0056005F">
        <w:rPr>
          <w:rFonts w:asciiTheme="minorHAnsi" w:hAnsiTheme="minorHAnsi"/>
          <w:sz w:val="22"/>
        </w:rPr>
        <w:t>Kary mają charakter gwarancyjny i mogą być naliczone z każdego tytułu odrębnie.</w:t>
      </w:r>
    </w:p>
    <w:p w14:paraId="4787438E" w14:textId="77777777" w:rsidR="007F3CE9" w:rsidRPr="0056005F" w:rsidRDefault="007F3CE9" w:rsidP="007F3CE9">
      <w:pPr>
        <w:pStyle w:val="Akapitzlist"/>
        <w:numPr>
          <w:ilvl w:val="0"/>
          <w:numId w:val="11"/>
        </w:numPr>
        <w:suppressAutoHyphens w:val="0"/>
        <w:spacing w:after="160" w:line="259" w:lineRule="auto"/>
        <w:ind w:left="-56"/>
        <w:contextualSpacing/>
        <w:jc w:val="both"/>
        <w:rPr>
          <w:rFonts w:asciiTheme="minorHAnsi" w:hAnsiTheme="minorHAnsi"/>
          <w:sz w:val="22"/>
        </w:rPr>
      </w:pPr>
      <w:r w:rsidRPr="0056005F">
        <w:rPr>
          <w:rFonts w:asciiTheme="minorHAnsi" w:hAnsiTheme="minorHAnsi"/>
          <w:sz w:val="22"/>
        </w:rPr>
        <w:t>Wykonawca nie będzie obciążany karami, jeżeli do niewykonania lub nienależytego wykonania umowy doszło z powodu okoliczności, za które ponosi odpowiedzialność Zamawiający lub z powodu działania tzw. siły wyższej.</w:t>
      </w:r>
    </w:p>
    <w:p w14:paraId="2B376FCF" w14:textId="394EEE79" w:rsidR="007F3CE9" w:rsidRPr="0056005F" w:rsidRDefault="007F3CE9" w:rsidP="007F3CE9">
      <w:pPr>
        <w:pStyle w:val="Akapitzlist"/>
        <w:numPr>
          <w:ilvl w:val="0"/>
          <w:numId w:val="11"/>
        </w:numPr>
        <w:suppressAutoHyphens w:val="0"/>
        <w:spacing w:after="160" w:line="259" w:lineRule="auto"/>
        <w:ind w:left="-56"/>
        <w:contextualSpacing/>
        <w:jc w:val="both"/>
        <w:rPr>
          <w:rFonts w:asciiTheme="minorHAnsi" w:hAnsiTheme="minorHAnsi"/>
          <w:sz w:val="22"/>
        </w:rPr>
      </w:pPr>
      <w:r w:rsidRPr="0056005F">
        <w:rPr>
          <w:rFonts w:asciiTheme="minorHAnsi" w:hAnsiTheme="minorHAnsi"/>
          <w:sz w:val="22"/>
        </w:rPr>
        <w:t xml:space="preserve">Jeżeli Wykonawca wykonuje Przedmiotu umowy w sposób wadliwy albo sprzeczny z Umową </w:t>
      </w:r>
      <w:r>
        <w:rPr>
          <w:rFonts w:asciiTheme="minorHAnsi" w:hAnsiTheme="minorHAnsi"/>
          <w:sz w:val="22"/>
        </w:rPr>
        <w:br/>
      </w:r>
      <w:r w:rsidRPr="0056005F">
        <w:rPr>
          <w:rFonts w:asciiTheme="minorHAnsi" w:hAnsiTheme="minorHAnsi"/>
          <w:sz w:val="22"/>
        </w:rPr>
        <w:t xml:space="preserve">bądź wbrew 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na koszt i ryzyko Wykonawcy. </w:t>
      </w:r>
    </w:p>
    <w:p w14:paraId="58B2042F" w14:textId="3DD9EF21" w:rsidR="004C10D5" w:rsidRDefault="007F3CE9" w:rsidP="004C10D5">
      <w:pPr>
        <w:pStyle w:val="Akapitzlist"/>
        <w:numPr>
          <w:ilvl w:val="0"/>
          <w:numId w:val="11"/>
        </w:numPr>
        <w:suppressAutoHyphens w:val="0"/>
        <w:spacing w:after="160" w:line="259" w:lineRule="auto"/>
        <w:ind w:left="-56"/>
        <w:contextualSpacing/>
        <w:jc w:val="both"/>
        <w:rPr>
          <w:rFonts w:asciiTheme="minorHAnsi" w:hAnsiTheme="minorHAnsi"/>
          <w:sz w:val="22"/>
        </w:rPr>
      </w:pPr>
      <w:r w:rsidRPr="0056005F">
        <w:rPr>
          <w:rFonts w:asciiTheme="minorHAnsi" w:hAnsiTheme="minorHAnsi"/>
          <w:sz w:val="22"/>
        </w:rPr>
        <w:t xml:space="preserve">Zamawiający zastrzega  sobie  prawo  do  odstąpienia  od  umowy  (bez  wyznaczenia  dodatkowego terminu </w:t>
      </w:r>
      <w:r w:rsidR="004C10D5">
        <w:rPr>
          <w:rFonts w:asciiTheme="minorHAnsi" w:hAnsiTheme="minorHAnsi"/>
          <w:sz w:val="22"/>
        </w:rPr>
        <w:br/>
      </w:r>
      <w:r w:rsidRPr="0056005F">
        <w:rPr>
          <w:rFonts w:asciiTheme="minorHAnsi" w:hAnsiTheme="minorHAnsi"/>
          <w:sz w:val="22"/>
        </w:rPr>
        <w:t>na usunięcie nieprawidłowości) w terminie 7 dni licząc od daty zaistnienia okoliczności uzasadniających odstąpienie od Umowy, w szczególności w przypadku wadliwie wykonanego Przedmiotu Umowy, niewykonania Przedmiotu Umowy, niewykonania obowiązków wynikających z rękojmi lub gwarancji</w:t>
      </w:r>
      <w:r w:rsidR="004C10D5">
        <w:rPr>
          <w:rFonts w:asciiTheme="minorHAnsi" w:hAnsiTheme="minorHAnsi"/>
          <w:sz w:val="22"/>
        </w:rPr>
        <w:t>.</w:t>
      </w:r>
    </w:p>
    <w:p w14:paraId="285AC8E6" w14:textId="6CB79B14" w:rsidR="004C10D5" w:rsidRDefault="007F3CE9" w:rsidP="004C10D5">
      <w:pPr>
        <w:pStyle w:val="Akapitzlist"/>
        <w:numPr>
          <w:ilvl w:val="0"/>
          <w:numId w:val="11"/>
        </w:numPr>
        <w:suppressAutoHyphens w:val="0"/>
        <w:spacing w:after="160" w:line="259" w:lineRule="auto"/>
        <w:ind w:left="-56"/>
        <w:contextualSpacing/>
        <w:jc w:val="both"/>
        <w:rPr>
          <w:rFonts w:asciiTheme="minorHAnsi" w:hAnsiTheme="minorHAnsi"/>
          <w:sz w:val="22"/>
        </w:rPr>
      </w:pPr>
      <w:r w:rsidRPr="004C10D5">
        <w:rPr>
          <w:rFonts w:asciiTheme="minorHAnsi" w:hAnsiTheme="minorHAnsi"/>
          <w:sz w:val="22"/>
        </w:rPr>
        <w:t xml:space="preserve">Odstąpienie od umowy powinno nastąpić w formie pisemnej ze wskazaniem okoliczności uzasadniających </w:t>
      </w:r>
      <w:r w:rsidR="004C10D5">
        <w:rPr>
          <w:rFonts w:asciiTheme="minorHAnsi" w:hAnsiTheme="minorHAnsi"/>
          <w:sz w:val="22"/>
        </w:rPr>
        <w:br/>
      </w:r>
      <w:r w:rsidRPr="004C10D5">
        <w:rPr>
          <w:rFonts w:asciiTheme="minorHAnsi" w:hAnsiTheme="minorHAnsi"/>
          <w:sz w:val="22"/>
        </w:rPr>
        <w:t>tę czynność</w:t>
      </w:r>
      <w:r w:rsidR="004C10D5">
        <w:rPr>
          <w:rFonts w:asciiTheme="minorHAnsi" w:hAnsiTheme="minorHAnsi"/>
          <w:sz w:val="22"/>
        </w:rPr>
        <w:t>.</w:t>
      </w:r>
    </w:p>
    <w:p w14:paraId="66E6B669" w14:textId="238E6238" w:rsidR="007F3CE9" w:rsidRPr="004C10D5" w:rsidRDefault="007F3CE9" w:rsidP="004C10D5">
      <w:pPr>
        <w:pStyle w:val="Akapitzlist"/>
        <w:numPr>
          <w:ilvl w:val="0"/>
          <w:numId w:val="11"/>
        </w:numPr>
        <w:suppressAutoHyphens w:val="0"/>
        <w:spacing w:after="160" w:line="259" w:lineRule="auto"/>
        <w:ind w:left="-56"/>
        <w:contextualSpacing/>
        <w:jc w:val="both"/>
        <w:rPr>
          <w:rFonts w:asciiTheme="minorHAnsi" w:hAnsiTheme="minorHAnsi"/>
          <w:sz w:val="22"/>
        </w:rPr>
      </w:pPr>
      <w:r w:rsidRPr="004C10D5">
        <w:rPr>
          <w:rFonts w:asciiTheme="minorHAnsi" w:hAnsiTheme="minorHAnsi"/>
          <w:sz w:val="22"/>
        </w:rPr>
        <w:t>Odstąpienie od umowy nie pozbawi Zamawiającego uprawnień z tytułu zabezpieczenia należytego wykonania umowy, kar, rękojmi oraz gwarancji w stosunku do tej części zamówienia, która została zrealizowana.</w:t>
      </w:r>
    </w:p>
    <w:p w14:paraId="3BF0BB41" w14:textId="77777777" w:rsidR="007F3CE9" w:rsidRPr="0056005F" w:rsidRDefault="007F3CE9" w:rsidP="007F3CE9">
      <w:pPr>
        <w:jc w:val="center"/>
        <w:rPr>
          <w:rFonts w:asciiTheme="minorHAnsi" w:hAnsiTheme="minorHAnsi"/>
          <w:b/>
          <w:sz w:val="22"/>
        </w:rPr>
      </w:pPr>
      <w:r w:rsidRPr="0056005F">
        <w:rPr>
          <w:rFonts w:asciiTheme="minorHAnsi" w:hAnsiTheme="minorHAnsi"/>
          <w:b/>
          <w:sz w:val="22"/>
        </w:rPr>
        <w:t>§ 8.</w:t>
      </w:r>
    </w:p>
    <w:p w14:paraId="1D4C6FAD" w14:textId="5AC54327" w:rsidR="007F3CE9" w:rsidRPr="0056005F" w:rsidRDefault="007F3CE9" w:rsidP="007F3CE9">
      <w:pPr>
        <w:pStyle w:val="Akapitzlist"/>
        <w:numPr>
          <w:ilvl w:val="0"/>
          <w:numId w:val="13"/>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18650921" w14:textId="5CAE16CB" w:rsidR="007F3CE9" w:rsidRPr="0056005F" w:rsidRDefault="007F3CE9" w:rsidP="007F3CE9">
      <w:pPr>
        <w:pStyle w:val="Akapitzlist"/>
        <w:numPr>
          <w:ilvl w:val="0"/>
          <w:numId w:val="13"/>
        </w:numPr>
        <w:suppressAutoHyphens w:val="0"/>
        <w:spacing w:after="160" w:line="259" w:lineRule="auto"/>
        <w:ind w:left="-14"/>
        <w:contextualSpacing/>
        <w:jc w:val="both"/>
        <w:rPr>
          <w:rFonts w:asciiTheme="minorHAnsi" w:hAnsiTheme="minorHAnsi"/>
          <w:sz w:val="22"/>
        </w:rPr>
      </w:pPr>
      <w:r w:rsidRPr="0056005F">
        <w:rPr>
          <w:rFonts w:asciiTheme="minorHAnsi" w:hAnsiTheme="minorHAnsi"/>
          <w:sz w:val="22"/>
        </w:rPr>
        <w:t>W przypadku, o którym mowa w ust. 1 Zamawiający nie poniesie żadnych kosztów wynikających z niniejszej Umowy.</w:t>
      </w:r>
    </w:p>
    <w:p w14:paraId="771C0330" w14:textId="77777777" w:rsidR="007F3CE9" w:rsidRPr="0056005F" w:rsidRDefault="007F3CE9" w:rsidP="007F3CE9">
      <w:pPr>
        <w:jc w:val="center"/>
        <w:rPr>
          <w:rFonts w:asciiTheme="minorHAnsi" w:hAnsiTheme="minorHAnsi"/>
          <w:b/>
          <w:sz w:val="22"/>
        </w:rPr>
      </w:pPr>
      <w:r w:rsidRPr="0056005F">
        <w:rPr>
          <w:rFonts w:asciiTheme="minorHAnsi" w:hAnsiTheme="minorHAnsi"/>
          <w:b/>
          <w:sz w:val="22"/>
        </w:rPr>
        <w:t>§ 9.</w:t>
      </w:r>
    </w:p>
    <w:p w14:paraId="08B33E3A" w14:textId="77777777" w:rsidR="007F3CE9" w:rsidRPr="0056005F" w:rsidRDefault="007F3CE9" w:rsidP="007F3CE9">
      <w:pPr>
        <w:pStyle w:val="Akapitzlist"/>
        <w:numPr>
          <w:ilvl w:val="0"/>
          <w:numId w:val="14"/>
        </w:numPr>
        <w:suppressAutoHyphens w:val="0"/>
        <w:spacing w:after="160" w:line="259" w:lineRule="auto"/>
        <w:ind w:left="-28"/>
        <w:contextualSpacing/>
        <w:rPr>
          <w:rFonts w:asciiTheme="minorHAnsi" w:hAnsiTheme="minorHAnsi"/>
          <w:sz w:val="22"/>
        </w:rPr>
      </w:pPr>
      <w:r w:rsidRPr="0056005F">
        <w:rPr>
          <w:rFonts w:asciiTheme="minorHAnsi" w:hAnsiTheme="minorHAnsi"/>
          <w:sz w:val="22"/>
        </w:rPr>
        <w:t xml:space="preserve">Osobą odpowiedzialną za realizację umowy, w tym przekazywanie zaleceń ze strony Zamawiającego jest:, </w:t>
      </w:r>
      <w:r w:rsidRPr="0056005F">
        <w:rPr>
          <w:rFonts w:asciiTheme="minorHAnsi" w:hAnsiTheme="minorHAnsi"/>
          <w:sz w:val="22"/>
          <w:highlight w:val="yellow"/>
        </w:rPr>
        <w:t>………………… e-mail: ……………………….</w:t>
      </w:r>
      <w:r w:rsidRPr="0056005F">
        <w:rPr>
          <w:rFonts w:asciiTheme="minorHAnsi" w:hAnsiTheme="minorHAnsi"/>
          <w:sz w:val="22"/>
        </w:rPr>
        <w:t xml:space="preserve"> lub osoba go zastępująca.</w:t>
      </w:r>
    </w:p>
    <w:p w14:paraId="5F66FF3A" w14:textId="77777777" w:rsidR="007F3CE9" w:rsidRPr="0056005F" w:rsidRDefault="007F3CE9" w:rsidP="007F3CE9">
      <w:pPr>
        <w:pStyle w:val="Akapitzlist"/>
        <w:numPr>
          <w:ilvl w:val="0"/>
          <w:numId w:val="14"/>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Osobą odpowiedzialną za realizację umowy ze strony Wykonawcy jest: </w:t>
      </w:r>
      <w:r w:rsidRPr="0056005F">
        <w:rPr>
          <w:rFonts w:asciiTheme="minorHAnsi" w:hAnsiTheme="minorHAnsi"/>
          <w:sz w:val="22"/>
          <w:highlight w:val="yellow"/>
        </w:rPr>
        <w:t>…………………………………………………….</w:t>
      </w:r>
    </w:p>
    <w:p w14:paraId="0D5A2AD7" w14:textId="77777777" w:rsidR="007F3CE9" w:rsidRPr="0056005F" w:rsidRDefault="007F3CE9" w:rsidP="007F3CE9">
      <w:pPr>
        <w:pStyle w:val="Akapitzlist"/>
        <w:numPr>
          <w:ilvl w:val="0"/>
          <w:numId w:val="14"/>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Zmiana osób wskazanych w ust. 1 i ust. 2 nie wymaga podpisania aneksu do niniejszej umowy.</w:t>
      </w:r>
    </w:p>
    <w:p w14:paraId="572A3A9E" w14:textId="77777777" w:rsidR="007F3CE9" w:rsidRPr="0056005F" w:rsidRDefault="007F3CE9" w:rsidP="007F3CE9">
      <w:pPr>
        <w:pStyle w:val="Akapitzlist"/>
        <w:numPr>
          <w:ilvl w:val="0"/>
          <w:numId w:val="14"/>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Strony zgodnie oświadczają, że oświadczenia składane drugiej Stronie (w tym oświadczenia gwarancyjne, wynikające z rękojmi za wady, odstąpienie od Umowy itp.) będą zawierane na piśmie </w:t>
      </w:r>
      <w:r w:rsidRPr="0056005F">
        <w:rPr>
          <w:rFonts w:asciiTheme="minorHAnsi" w:hAnsiTheme="minorHAnsi"/>
          <w:sz w:val="22"/>
        </w:rPr>
        <w:br/>
        <w:t xml:space="preserve">a sposób ich doręczenia nastąpi pocztą za zwrotnym poświadczeniem odbioru bądź osobiście, na adres wskazany w komparycji Umowy. </w:t>
      </w:r>
    </w:p>
    <w:p w14:paraId="0A17A84D" w14:textId="77777777" w:rsidR="007F3CE9" w:rsidRPr="0056005F" w:rsidRDefault="007F3CE9" w:rsidP="007F3CE9">
      <w:pPr>
        <w:pStyle w:val="Akapitzlist"/>
        <w:numPr>
          <w:ilvl w:val="0"/>
          <w:numId w:val="14"/>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Zastrzega się, że korespondencja wysłana do Wykonawcy, która zostanie dwukrotnie awizowana uznawana jest za prawidłowo doręczoną z ostatnim dniem powtórnego awizowania.</w:t>
      </w:r>
    </w:p>
    <w:p w14:paraId="48A050D6" w14:textId="77777777" w:rsidR="007F3CE9" w:rsidRPr="0056005F" w:rsidRDefault="007F3CE9" w:rsidP="007F3CE9">
      <w:pPr>
        <w:pStyle w:val="Akapitzlist"/>
        <w:numPr>
          <w:ilvl w:val="0"/>
          <w:numId w:val="14"/>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Pozostała korespondencja, niebędąca oświadczeniem woli, może być doręczana drogą elektroniczną, </w:t>
      </w:r>
      <w:r w:rsidRPr="0056005F">
        <w:rPr>
          <w:rFonts w:asciiTheme="minorHAnsi" w:hAnsiTheme="minorHAnsi"/>
          <w:sz w:val="22"/>
        </w:rPr>
        <w:br/>
        <w:t>na wskazane w § 9 ust. 1 i ust.2 adresy e-mail.</w:t>
      </w:r>
    </w:p>
    <w:p w14:paraId="494A0ACB" w14:textId="77777777" w:rsidR="007F3CE9" w:rsidRPr="0056005F" w:rsidRDefault="007F3CE9" w:rsidP="007F3CE9">
      <w:pPr>
        <w:pStyle w:val="Akapitzlist"/>
        <w:numPr>
          <w:ilvl w:val="0"/>
          <w:numId w:val="14"/>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Strony udostępniają sobie wzajemnie dane osobowe osób uprawnionych do reprezentowania Stron, dane osób wskazanych do kontaktu oraz osób, których działanie będzie niezbędne w zakresie określonym w Umowie (pracownicy, współpracownicy) w celu umożliwienia wykonania Umowy </w:t>
      </w:r>
      <w:r>
        <w:rPr>
          <w:rFonts w:asciiTheme="minorHAnsi" w:hAnsiTheme="minorHAnsi"/>
          <w:sz w:val="22"/>
        </w:rPr>
        <w:br/>
      </w:r>
      <w:r w:rsidRPr="0056005F">
        <w:rPr>
          <w:rFonts w:asciiTheme="minorHAnsi" w:hAnsiTheme="minorHAnsi"/>
          <w:sz w:val="22"/>
        </w:rPr>
        <w:t>dla usprawnienia wzajemnych kontaktów przy jego realizacji. Wzajemne ujawnienie w/w danych następuje na zasadzie administrator danych do administratora danych</w:t>
      </w:r>
    </w:p>
    <w:p w14:paraId="388CDA8C" w14:textId="77777777" w:rsidR="007F3CE9" w:rsidRPr="0056005F" w:rsidRDefault="007F3CE9" w:rsidP="007F3CE9">
      <w:pPr>
        <w:jc w:val="center"/>
        <w:rPr>
          <w:rFonts w:asciiTheme="minorHAnsi" w:hAnsiTheme="minorHAnsi"/>
          <w:b/>
          <w:sz w:val="22"/>
        </w:rPr>
      </w:pPr>
      <w:r w:rsidRPr="0056005F">
        <w:rPr>
          <w:rFonts w:asciiTheme="minorHAnsi" w:hAnsiTheme="minorHAnsi"/>
          <w:b/>
          <w:sz w:val="22"/>
        </w:rPr>
        <w:t>§10.</w:t>
      </w:r>
    </w:p>
    <w:p w14:paraId="0EA90DAC" w14:textId="77777777" w:rsidR="007F3CE9" w:rsidRPr="0056005F" w:rsidRDefault="007F3CE9" w:rsidP="007F3CE9">
      <w:pPr>
        <w:pStyle w:val="Akapitzlist"/>
        <w:numPr>
          <w:ilvl w:val="0"/>
          <w:numId w:val="15"/>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Umowa niniejsza obowiązuje od dnia jej zawarcia do dnia odebrania Przedmiotu umowy </w:t>
      </w:r>
      <w:r w:rsidRPr="0056005F">
        <w:rPr>
          <w:rFonts w:asciiTheme="minorHAnsi" w:hAnsiTheme="minorHAnsi"/>
          <w:sz w:val="22"/>
        </w:rPr>
        <w:br/>
        <w:t>i podpisania przez Strony protokołu odbioru bez zastrzeżeń, z zastrzeżeniem postanowień dotyczących gwarancji i rękojmi za wady.</w:t>
      </w:r>
    </w:p>
    <w:p w14:paraId="067E26AD" w14:textId="77777777" w:rsidR="007F3CE9" w:rsidRPr="0056005F" w:rsidRDefault="007F3CE9" w:rsidP="007F3CE9">
      <w:pPr>
        <w:pStyle w:val="Akapitzlist"/>
        <w:numPr>
          <w:ilvl w:val="0"/>
          <w:numId w:val="15"/>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lastRenderedPageBreak/>
        <w:t xml:space="preserve">W przypadku nie dojścia do porozumienia spory rozstrzygane będą przez Sąd właściwy miejscowo </w:t>
      </w:r>
      <w:r w:rsidRPr="0056005F">
        <w:rPr>
          <w:rFonts w:asciiTheme="minorHAnsi" w:hAnsiTheme="minorHAnsi"/>
          <w:sz w:val="22"/>
        </w:rPr>
        <w:br/>
        <w:t>dla siedziby Zamawiającego.</w:t>
      </w:r>
    </w:p>
    <w:p w14:paraId="309E6E40" w14:textId="77777777" w:rsidR="007F3CE9" w:rsidRPr="0056005F" w:rsidRDefault="007F3CE9" w:rsidP="007F3CE9">
      <w:pPr>
        <w:pStyle w:val="Akapitzlist"/>
        <w:numPr>
          <w:ilvl w:val="0"/>
          <w:numId w:val="15"/>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W sprawach nieuregulowanych niniejszą umową mają zastosowanie przepisy ustawy Kodeksu cywilnego oraz inne powszechnie obowiązujące przepisy.</w:t>
      </w:r>
    </w:p>
    <w:p w14:paraId="48F857F4" w14:textId="77777777" w:rsidR="007F3CE9" w:rsidRPr="0056005F" w:rsidRDefault="007F3CE9" w:rsidP="007F3CE9">
      <w:pPr>
        <w:pStyle w:val="Akapitzlist"/>
        <w:numPr>
          <w:ilvl w:val="0"/>
          <w:numId w:val="15"/>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Wszelkie zmiany Umowy, odstąpienie od Umowy, wymagają formy pisemnej pod rygorem nieważności.</w:t>
      </w:r>
    </w:p>
    <w:p w14:paraId="7A530926" w14:textId="77777777" w:rsidR="007F3CE9" w:rsidRPr="0056005F" w:rsidRDefault="007F3CE9" w:rsidP="007F3CE9">
      <w:pPr>
        <w:pStyle w:val="Akapitzlist"/>
        <w:numPr>
          <w:ilvl w:val="0"/>
          <w:numId w:val="15"/>
        </w:numPr>
        <w:suppressAutoHyphens w:val="0"/>
        <w:spacing w:after="160" w:line="259" w:lineRule="auto"/>
        <w:ind w:left="-28"/>
        <w:contextualSpacing/>
        <w:jc w:val="both"/>
        <w:rPr>
          <w:rFonts w:asciiTheme="minorHAnsi" w:hAnsiTheme="minorHAnsi"/>
          <w:sz w:val="22"/>
        </w:rPr>
      </w:pPr>
      <w:r w:rsidRPr="0056005F">
        <w:rPr>
          <w:rFonts w:asciiTheme="minorHAnsi" w:hAnsiTheme="minorHAnsi"/>
          <w:sz w:val="22"/>
        </w:rPr>
        <w:t xml:space="preserve">Umowa sporządzona została w trzech jednobrzmiących egzemplarzach, jednym egzemplarzu </w:t>
      </w:r>
      <w:r w:rsidRPr="0056005F">
        <w:rPr>
          <w:rFonts w:asciiTheme="minorHAnsi" w:hAnsiTheme="minorHAnsi"/>
          <w:sz w:val="22"/>
        </w:rPr>
        <w:br/>
        <w:t>dla Wykonawcy i dwóch dla Zamawiającego.</w:t>
      </w:r>
    </w:p>
    <w:p w14:paraId="5E92EB04" w14:textId="77777777" w:rsidR="007F3CE9" w:rsidRPr="0056005F" w:rsidRDefault="007F3CE9" w:rsidP="007F3CE9">
      <w:pPr>
        <w:rPr>
          <w:rFonts w:asciiTheme="minorHAnsi" w:hAnsiTheme="minorHAnsi"/>
          <w:szCs w:val="24"/>
        </w:rPr>
      </w:pPr>
    </w:p>
    <w:p w14:paraId="454EEE2A" w14:textId="77777777" w:rsidR="007F3CE9" w:rsidRPr="0056005F" w:rsidRDefault="007F3CE9" w:rsidP="007F3CE9">
      <w:pPr>
        <w:rPr>
          <w:rFonts w:asciiTheme="minorHAnsi" w:hAnsiTheme="minorHAnsi"/>
          <w:sz w:val="22"/>
        </w:rPr>
      </w:pPr>
    </w:p>
    <w:p w14:paraId="0013A8D0" w14:textId="77777777" w:rsidR="007F3CE9" w:rsidRPr="0056005F" w:rsidRDefault="007F3CE9" w:rsidP="007F3CE9">
      <w:pPr>
        <w:rPr>
          <w:rFonts w:asciiTheme="minorHAnsi" w:hAnsiTheme="minorHAnsi"/>
          <w:sz w:val="22"/>
        </w:rPr>
      </w:pPr>
      <w:r w:rsidRPr="0056005F">
        <w:rPr>
          <w:rFonts w:asciiTheme="minorHAnsi" w:hAnsiTheme="minorHAnsi"/>
          <w:sz w:val="22"/>
        </w:rPr>
        <w:t>Załączniki do umowy:</w:t>
      </w:r>
    </w:p>
    <w:p w14:paraId="0D3FE817" w14:textId="77777777" w:rsidR="007F3CE9" w:rsidRPr="0056005F" w:rsidRDefault="007F3CE9" w:rsidP="007F3CE9">
      <w:pPr>
        <w:numPr>
          <w:ilvl w:val="0"/>
          <w:numId w:val="19"/>
        </w:numPr>
        <w:suppressAutoHyphens w:val="0"/>
        <w:spacing w:after="160" w:line="259" w:lineRule="auto"/>
        <w:jc w:val="both"/>
        <w:rPr>
          <w:rFonts w:asciiTheme="minorHAnsi" w:hAnsiTheme="minorHAnsi"/>
          <w:sz w:val="22"/>
        </w:rPr>
      </w:pPr>
      <w:r w:rsidRPr="0056005F">
        <w:rPr>
          <w:rFonts w:asciiTheme="minorHAnsi" w:hAnsiTheme="minorHAnsi"/>
          <w:sz w:val="22"/>
        </w:rPr>
        <w:t>Opis przedmiotu zamówienia.</w:t>
      </w:r>
    </w:p>
    <w:p w14:paraId="67B77A7E" w14:textId="77777777" w:rsidR="007F3CE9" w:rsidRPr="0056005F" w:rsidRDefault="007F3CE9" w:rsidP="007F3CE9">
      <w:pPr>
        <w:ind w:left="720"/>
        <w:rPr>
          <w:rFonts w:asciiTheme="minorHAnsi" w:hAnsiTheme="minorHAnsi"/>
          <w:szCs w:val="24"/>
        </w:rPr>
      </w:pPr>
    </w:p>
    <w:p w14:paraId="04E32DDB" w14:textId="77777777" w:rsidR="007F3CE9" w:rsidRPr="0056005F" w:rsidRDefault="007F3CE9" w:rsidP="007F3CE9">
      <w:pPr>
        <w:ind w:left="720"/>
        <w:rPr>
          <w:rFonts w:asciiTheme="minorHAnsi" w:hAnsiTheme="minorHAnsi"/>
          <w:szCs w:val="24"/>
        </w:rPr>
      </w:pPr>
    </w:p>
    <w:p w14:paraId="1A62D20C" w14:textId="77777777" w:rsidR="007F3CE9" w:rsidRPr="0056005F" w:rsidRDefault="007F3CE9" w:rsidP="007F3CE9">
      <w:pPr>
        <w:rPr>
          <w:rFonts w:asciiTheme="minorHAnsi" w:hAnsiTheme="minorHAnsi"/>
          <w:b/>
          <w:sz w:val="28"/>
          <w:szCs w:val="24"/>
        </w:rPr>
      </w:pPr>
      <w:r w:rsidRPr="0056005F">
        <w:rPr>
          <w:rFonts w:asciiTheme="minorHAnsi" w:hAnsiTheme="minorHAnsi"/>
          <w:b/>
          <w:sz w:val="28"/>
          <w:szCs w:val="24"/>
        </w:rPr>
        <w:t>____________________</w:t>
      </w:r>
      <w:r w:rsidRPr="0056005F">
        <w:rPr>
          <w:rFonts w:asciiTheme="minorHAnsi" w:hAnsiTheme="minorHAnsi"/>
          <w:b/>
          <w:sz w:val="28"/>
          <w:szCs w:val="24"/>
        </w:rPr>
        <w:tab/>
      </w:r>
      <w:r w:rsidRPr="0056005F">
        <w:rPr>
          <w:rFonts w:asciiTheme="minorHAnsi" w:hAnsiTheme="minorHAnsi"/>
          <w:b/>
          <w:sz w:val="28"/>
          <w:szCs w:val="24"/>
        </w:rPr>
        <w:tab/>
      </w:r>
      <w:r w:rsidRPr="0056005F">
        <w:rPr>
          <w:rFonts w:asciiTheme="minorHAnsi" w:hAnsiTheme="minorHAnsi"/>
          <w:b/>
          <w:sz w:val="28"/>
          <w:szCs w:val="24"/>
        </w:rPr>
        <w:tab/>
      </w:r>
      <w:r w:rsidRPr="0056005F">
        <w:rPr>
          <w:rFonts w:asciiTheme="minorHAnsi" w:hAnsiTheme="minorHAnsi"/>
          <w:b/>
          <w:sz w:val="28"/>
          <w:szCs w:val="24"/>
        </w:rPr>
        <w:tab/>
        <w:t xml:space="preserve">      _________________________</w:t>
      </w:r>
    </w:p>
    <w:p w14:paraId="5C20E5A2" w14:textId="77777777" w:rsidR="007F3CE9" w:rsidRPr="0056005F" w:rsidRDefault="007F3CE9" w:rsidP="007F3CE9">
      <w:pPr>
        <w:rPr>
          <w:rFonts w:asciiTheme="minorHAnsi" w:hAnsiTheme="minorHAnsi"/>
          <w:b/>
          <w:sz w:val="28"/>
          <w:szCs w:val="24"/>
        </w:rPr>
      </w:pPr>
      <w:r>
        <w:rPr>
          <w:rFonts w:asciiTheme="minorHAnsi" w:hAnsiTheme="minorHAnsi"/>
          <w:b/>
          <w:sz w:val="28"/>
          <w:szCs w:val="24"/>
        </w:rPr>
        <w:t xml:space="preserve">         </w:t>
      </w:r>
      <w:r w:rsidRPr="0056005F">
        <w:rPr>
          <w:rFonts w:asciiTheme="minorHAnsi" w:hAnsiTheme="minorHAnsi"/>
          <w:b/>
          <w:sz w:val="28"/>
          <w:szCs w:val="24"/>
        </w:rPr>
        <w:t xml:space="preserve">Wykonawca </w:t>
      </w:r>
      <w:r>
        <w:rPr>
          <w:rFonts w:asciiTheme="minorHAnsi" w:hAnsiTheme="minorHAnsi"/>
          <w:b/>
          <w:sz w:val="28"/>
          <w:szCs w:val="24"/>
        </w:rPr>
        <w:tab/>
      </w:r>
      <w:r>
        <w:rPr>
          <w:rFonts w:asciiTheme="minorHAnsi" w:hAnsiTheme="minorHAnsi"/>
          <w:b/>
          <w:sz w:val="28"/>
          <w:szCs w:val="24"/>
        </w:rPr>
        <w:tab/>
      </w:r>
      <w:r>
        <w:rPr>
          <w:rFonts w:asciiTheme="minorHAnsi" w:hAnsiTheme="minorHAnsi"/>
          <w:b/>
          <w:sz w:val="28"/>
          <w:szCs w:val="24"/>
        </w:rPr>
        <w:tab/>
      </w:r>
      <w:r>
        <w:rPr>
          <w:rFonts w:asciiTheme="minorHAnsi" w:hAnsiTheme="minorHAnsi"/>
          <w:b/>
          <w:sz w:val="28"/>
          <w:szCs w:val="24"/>
        </w:rPr>
        <w:tab/>
      </w:r>
      <w:r>
        <w:rPr>
          <w:rFonts w:asciiTheme="minorHAnsi" w:hAnsiTheme="minorHAnsi"/>
          <w:b/>
          <w:sz w:val="28"/>
          <w:szCs w:val="24"/>
        </w:rPr>
        <w:tab/>
      </w:r>
      <w:r>
        <w:rPr>
          <w:rFonts w:asciiTheme="minorHAnsi" w:hAnsiTheme="minorHAnsi"/>
          <w:b/>
          <w:sz w:val="28"/>
          <w:szCs w:val="24"/>
        </w:rPr>
        <w:tab/>
      </w:r>
      <w:r>
        <w:rPr>
          <w:rFonts w:asciiTheme="minorHAnsi" w:hAnsiTheme="minorHAnsi"/>
          <w:b/>
          <w:sz w:val="28"/>
          <w:szCs w:val="24"/>
        </w:rPr>
        <w:tab/>
      </w:r>
      <w:r w:rsidRPr="0056005F">
        <w:rPr>
          <w:rFonts w:asciiTheme="minorHAnsi" w:hAnsiTheme="minorHAnsi"/>
          <w:b/>
          <w:sz w:val="28"/>
          <w:szCs w:val="24"/>
        </w:rPr>
        <w:t>Zamawiający</w:t>
      </w:r>
    </w:p>
    <w:p w14:paraId="206923CC" w14:textId="77777777" w:rsidR="00C70E16" w:rsidRPr="00E54BB8" w:rsidRDefault="00C70E16" w:rsidP="007F3CE9">
      <w:pPr>
        <w:suppressAutoHyphens w:val="0"/>
        <w:spacing w:line="276" w:lineRule="auto"/>
        <w:ind w:left="284" w:hanging="284"/>
        <w:jc w:val="center"/>
        <w:rPr>
          <w:rFonts w:asciiTheme="minorHAnsi" w:hAnsiTheme="minorHAnsi" w:cstheme="minorHAnsi"/>
          <w:sz w:val="22"/>
          <w:szCs w:val="22"/>
          <w:lang w:eastAsia="x-none"/>
        </w:rPr>
      </w:pPr>
    </w:p>
    <w:sectPr w:rsidR="00C70E16" w:rsidRPr="00E54BB8" w:rsidSect="00E54BB8">
      <w:headerReference w:type="even" r:id="rId11"/>
      <w:headerReference w:type="default" r:id="rId12"/>
      <w:footerReference w:type="even" r:id="rId13"/>
      <w:footerReference w:type="default" r:id="rId14"/>
      <w:headerReference w:type="first" r:id="rId15"/>
      <w:footerReference w:type="first" r:id="rId16"/>
      <w:pgSz w:w="11906" w:h="16838"/>
      <w:pgMar w:top="709" w:right="991" w:bottom="567" w:left="1134" w:header="567" w:footer="34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856A3" w14:textId="77777777" w:rsidR="004D756A" w:rsidRDefault="004D756A">
      <w:r>
        <w:separator/>
      </w:r>
    </w:p>
  </w:endnote>
  <w:endnote w:type="continuationSeparator" w:id="0">
    <w:p w14:paraId="092D823A" w14:textId="77777777" w:rsidR="004D756A" w:rsidRDefault="004D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84272" w14:textId="77777777" w:rsidR="009E7CAD" w:rsidRDefault="009E7C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BA76A" w14:textId="77777777" w:rsidR="009E7CAD" w:rsidRDefault="009E7CAD">
    <w:pPr>
      <w:pStyle w:val="Stopka"/>
      <w:jc w:val="right"/>
    </w:pPr>
    <w:r>
      <w:fldChar w:fldCharType="begin"/>
    </w:r>
    <w:r>
      <w:instrText>PAGE   \* MERGEFORMAT</w:instrText>
    </w:r>
    <w:r>
      <w:fldChar w:fldCharType="separate"/>
    </w:r>
    <w:r>
      <w:t>2</w:t>
    </w:r>
    <w:r>
      <w:fldChar w:fldCharType="end"/>
    </w:r>
  </w:p>
  <w:p w14:paraId="362235F8" w14:textId="77777777" w:rsidR="00173160" w:rsidRDefault="00173160">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51532" w14:textId="77777777" w:rsidR="009E7CAD" w:rsidRDefault="009E7C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D4D8" w14:textId="77777777" w:rsidR="004D756A" w:rsidRDefault="004D756A">
      <w:r>
        <w:separator/>
      </w:r>
    </w:p>
  </w:footnote>
  <w:footnote w:type="continuationSeparator" w:id="0">
    <w:p w14:paraId="50AD26A9" w14:textId="77777777" w:rsidR="004D756A" w:rsidRDefault="004D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88EC" w14:textId="77777777" w:rsidR="009E7CAD" w:rsidRDefault="009E7C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ECFDC" w14:textId="77777777" w:rsidR="009E7CAD" w:rsidRDefault="009E7CA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8D0CE" w14:textId="77777777" w:rsidR="009E7CAD" w:rsidRDefault="009E7C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3"/>
    <w:multiLevelType w:val="singleLevel"/>
    <w:tmpl w:val="00000003"/>
    <w:name w:val="WW8Num2"/>
    <w:lvl w:ilvl="0">
      <w:start w:val="1"/>
      <w:numFmt w:val="decimal"/>
      <w:lvlText w:val="%1)"/>
      <w:lvlJc w:val="left"/>
      <w:pPr>
        <w:tabs>
          <w:tab w:val="num" w:pos="680"/>
        </w:tabs>
        <w:ind w:left="680" w:hanging="396"/>
      </w:pPr>
    </w:lvl>
  </w:abstractNum>
  <w:abstractNum w:abstractNumId="4" w15:restartNumberingAfterBreak="0">
    <w:nsid w:val="00000004"/>
    <w:multiLevelType w:val="singleLevel"/>
    <w:tmpl w:val="B61CE9F6"/>
    <w:name w:val="WW8Num3"/>
    <w:lvl w:ilvl="0">
      <w:start w:val="1"/>
      <w:numFmt w:val="decimal"/>
      <w:lvlText w:val="%1."/>
      <w:lvlJc w:val="left"/>
      <w:pPr>
        <w:tabs>
          <w:tab w:val="num" w:pos="644"/>
        </w:tabs>
        <w:ind w:left="644" w:hanging="360"/>
      </w:pPr>
      <w:rPr>
        <w:rFonts w:ascii="Arial" w:eastAsia="Times New Roman" w:hAnsi="Arial" w:cs="Arial"/>
      </w:rPr>
    </w:lvl>
  </w:abstractNum>
  <w:abstractNum w:abstractNumId="5"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A83A4676"/>
    <w:name w:val="WW8Num6"/>
    <w:lvl w:ilvl="0">
      <w:start w:val="1"/>
      <w:numFmt w:val="decimal"/>
      <w:lvlText w:val="%1."/>
      <w:lvlJc w:val="left"/>
      <w:pPr>
        <w:tabs>
          <w:tab w:val="num" w:pos="360"/>
        </w:tabs>
        <w:ind w:left="360" w:hanging="360"/>
      </w:pPr>
      <w:rPr>
        <w:b w:val="0"/>
      </w:rPr>
    </w:lvl>
  </w:abstractNum>
  <w:abstractNum w:abstractNumId="7" w15:restartNumberingAfterBreak="0">
    <w:nsid w:val="00000007"/>
    <w:multiLevelType w:val="singleLevel"/>
    <w:tmpl w:val="944224FA"/>
    <w:name w:val="WW8Num7"/>
    <w:lvl w:ilvl="0">
      <w:start w:val="1"/>
      <w:numFmt w:val="decimal"/>
      <w:lvlText w:val="%1."/>
      <w:lvlJc w:val="left"/>
      <w:pPr>
        <w:tabs>
          <w:tab w:val="num" w:pos="0"/>
        </w:tabs>
        <w:ind w:left="1800" w:hanging="360"/>
      </w:pPr>
      <w:rPr>
        <w:rFonts w:ascii="Arial" w:eastAsia="Times New Roman" w:hAnsi="Arial" w:cs="Arial"/>
      </w:rPr>
    </w:lvl>
  </w:abstractNum>
  <w:abstractNum w:abstractNumId="8" w15:restartNumberingAfterBreak="0">
    <w:nsid w:val="00000008"/>
    <w:multiLevelType w:val="multilevel"/>
    <w:tmpl w:val="EAB49264"/>
    <w:name w:val="WW8Num8"/>
    <w:lvl w:ilvl="0">
      <w:start w:val="1"/>
      <w:numFmt w:val="decimal"/>
      <w:lvlText w:val="%1."/>
      <w:lvlJc w:val="left"/>
      <w:pPr>
        <w:tabs>
          <w:tab w:val="num" w:pos="0"/>
        </w:tabs>
        <w:ind w:left="720" w:hanging="360"/>
      </w:pPr>
      <w:rPr>
        <w:rFonts w:ascii="Arial" w:eastAsia="Times New Roman" w:hAnsi="Arial" w:cs="Times New Roman"/>
      </w:rPr>
    </w:lvl>
    <w:lvl w:ilvl="1">
      <w:start w:val="1"/>
      <w:numFmt w:val="decimal"/>
      <w:lvlText w:val="%2."/>
      <w:lvlJc w:val="left"/>
      <w:pPr>
        <w:tabs>
          <w:tab w:val="num" w:pos="0"/>
        </w:tabs>
        <w:ind w:left="1440" w:hanging="360"/>
      </w:pPr>
      <w:rPr>
        <w:rFonts w:ascii="Arial" w:hAnsi="Arial" w:cs="Arial"/>
      </w:rPr>
    </w:lvl>
    <w:lvl w:ilvl="2">
      <w:start w:val="2"/>
      <w:numFmt w:val="bullet"/>
      <w:lvlText w:val="-"/>
      <w:lvlJc w:val="left"/>
      <w:pPr>
        <w:tabs>
          <w:tab w:val="num" w:pos="0"/>
        </w:tabs>
        <w:ind w:left="2160" w:hanging="180"/>
      </w:pPr>
      <w:rPr>
        <w:rFonts w:ascii="Arial" w:hAnsi="Arial" w:cs="Aria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9"/>
    <w:multiLevelType w:val="multilevel"/>
    <w:tmpl w:val="58FAE898"/>
    <w:name w:val="WW8Num9"/>
    <w:lvl w:ilvl="0">
      <w:start w:val="1"/>
      <w:numFmt w:val="lowerLetter"/>
      <w:lvlText w:val="%1)"/>
      <w:lvlJc w:val="left"/>
      <w:pPr>
        <w:tabs>
          <w:tab w:val="num" w:pos="0"/>
        </w:tabs>
        <w:ind w:left="720" w:hanging="360"/>
      </w:pPr>
      <w:rPr>
        <w:rFonts w:ascii="Arial" w:eastAsia="Times New Roman" w:hAnsi="Arial" w:cs="Arial"/>
      </w:rPr>
    </w:lvl>
    <w:lvl w:ilvl="1">
      <w:start w:val="1"/>
      <w:numFmt w:val="decimal"/>
      <w:lvlText w:val="%2."/>
      <w:lvlJc w:val="righ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singleLevel"/>
    <w:tmpl w:val="0000000A"/>
    <w:name w:val="WW8Num10"/>
    <w:lvl w:ilvl="0">
      <w:start w:val="1"/>
      <w:numFmt w:val="decimal"/>
      <w:lvlText w:val="%1)"/>
      <w:lvlJc w:val="left"/>
      <w:pPr>
        <w:tabs>
          <w:tab w:val="num" w:pos="1440"/>
        </w:tabs>
        <w:ind w:left="1440" w:hanging="360"/>
      </w:pPr>
      <w:rPr>
        <w:rFonts w:ascii="Arial" w:hAnsi="Arial" w:cs="Arial" w:hint="default"/>
        <w:b w:val="0"/>
        <w:i w:val="0"/>
        <w:color w:val="000000"/>
        <w:sz w:val="20"/>
        <w:szCs w:val="20"/>
      </w:rPr>
    </w:lvl>
  </w:abstractNum>
  <w:abstractNum w:abstractNumId="11"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3" w15:restartNumberingAfterBreak="0">
    <w:nsid w:val="0000000D"/>
    <w:multiLevelType w:val="singleLevel"/>
    <w:tmpl w:val="0000000D"/>
    <w:name w:val="WW8Num13"/>
    <w:lvl w:ilvl="0">
      <w:start w:val="1"/>
      <w:numFmt w:val="lowerLetter"/>
      <w:lvlText w:val="%1)"/>
      <w:lvlJc w:val="left"/>
      <w:pPr>
        <w:tabs>
          <w:tab w:val="num" w:pos="0"/>
        </w:tabs>
        <w:ind w:left="1287" w:hanging="360"/>
      </w:pPr>
    </w:lvl>
  </w:abstractNum>
  <w:abstractNum w:abstractNumId="14" w15:restartNumberingAfterBreak="0">
    <w:nsid w:val="0000000E"/>
    <w:multiLevelType w:val="singleLevel"/>
    <w:tmpl w:val="5A04E028"/>
    <w:name w:val="WW8Num14"/>
    <w:lvl w:ilvl="0">
      <w:start w:val="1"/>
      <w:numFmt w:val="decimal"/>
      <w:lvlText w:val="%1."/>
      <w:lvlJc w:val="left"/>
      <w:pPr>
        <w:tabs>
          <w:tab w:val="num" w:pos="720"/>
        </w:tabs>
        <w:ind w:left="720" w:hanging="360"/>
      </w:pPr>
      <w:rPr>
        <w:rFonts w:ascii="Arial" w:hAnsi="Arial" w:cs="Arial"/>
        <w:b w:val="0"/>
        <w:sz w:val="20"/>
        <w:szCs w:val="20"/>
      </w:rPr>
    </w:lvl>
  </w:abstractNum>
  <w:abstractNum w:abstractNumId="15" w15:restartNumberingAfterBreak="0">
    <w:nsid w:val="0000000F"/>
    <w:multiLevelType w:val="singleLevel"/>
    <w:tmpl w:val="0000000F"/>
    <w:name w:val="WW8Num15"/>
    <w:lvl w:ilvl="0">
      <w:start w:val="1"/>
      <w:numFmt w:val="decimal"/>
      <w:lvlText w:val="%1."/>
      <w:lvlJc w:val="left"/>
      <w:pPr>
        <w:tabs>
          <w:tab w:val="num" w:pos="708"/>
        </w:tabs>
        <w:ind w:left="1440" w:hanging="360"/>
      </w:pPr>
      <w:rPr>
        <w:rFonts w:ascii="Arial" w:hAnsi="Arial" w:cs="Arial"/>
      </w:rPr>
    </w:lvl>
  </w:abstractNum>
  <w:abstractNum w:abstractNumId="16" w15:restartNumberingAfterBreak="0">
    <w:nsid w:val="00000010"/>
    <w:multiLevelType w:val="multilevel"/>
    <w:tmpl w:val="E6CCBD0E"/>
    <w:name w:val="WW8Num16"/>
    <w:lvl w:ilvl="0">
      <w:start w:val="1"/>
      <w:numFmt w:val="lowerLetter"/>
      <w:lvlText w:val="%1)"/>
      <w:lvlJc w:val="right"/>
      <w:pPr>
        <w:tabs>
          <w:tab w:val="num" w:pos="0"/>
        </w:tabs>
        <w:ind w:left="1440" w:hanging="360"/>
      </w:pPr>
      <w:rPr>
        <w:rFonts w:ascii="Arial" w:eastAsia="Times New Roman" w:hAnsi="Arial" w:cs="Times New Roman"/>
      </w:rPr>
    </w:lvl>
    <w:lvl w:ilvl="1">
      <w:start w:val="1"/>
      <w:numFmt w:val="lowerLetter"/>
      <w:lvlText w:val="%2."/>
      <w:lvlJc w:val="left"/>
      <w:pPr>
        <w:tabs>
          <w:tab w:val="num" w:pos="0"/>
        </w:tabs>
        <w:ind w:left="2160" w:hanging="360"/>
      </w:pPr>
      <w:rPr>
        <w:rFonts w:ascii="Arial" w:hAnsi="Arial" w:cs="Arial"/>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00000011"/>
    <w:multiLevelType w:val="singleLevel"/>
    <w:tmpl w:val="5906A0A8"/>
    <w:name w:val="WW8Num17"/>
    <w:lvl w:ilvl="0">
      <w:start w:val="1"/>
      <w:numFmt w:val="decimal"/>
      <w:lvlText w:val="%1."/>
      <w:lvlJc w:val="left"/>
      <w:pPr>
        <w:tabs>
          <w:tab w:val="num" w:pos="0"/>
        </w:tabs>
        <w:ind w:left="0" w:firstLine="0"/>
      </w:pPr>
      <w:rPr>
        <w:rFonts w:ascii="Times New Roman" w:hAnsi="Times New Roman" w:cs="Times New Roman" w:hint="default"/>
        <w:b w:val="0"/>
      </w:rPr>
    </w:lvl>
  </w:abstractNum>
  <w:abstractNum w:abstractNumId="18" w15:restartNumberingAfterBreak="0">
    <w:nsid w:val="00000012"/>
    <w:multiLevelType w:val="singleLevel"/>
    <w:tmpl w:val="00000012"/>
    <w:name w:val="WW8Num18"/>
    <w:lvl w:ilvl="0">
      <w:start w:val="1"/>
      <w:numFmt w:val="decimal"/>
      <w:lvlText w:val="%1)"/>
      <w:lvlJc w:val="left"/>
      <w:pPr>
        <w:tabs>
          <w:tab w:val="num" w:pos="0"/>
        </w:tabs>
        <w:ind w:left="1004" w:hanging="360"/>
      </w:pPr>
      <w:rPr>
        <w:rFonts w:ascii="Arial" w:hAnsi="Arial" w:cs="Times New Roman"/>
      </w:rPr>
    </w:lvl>
  </w:abstractNum>
  <w:abstractNum w:abstractNumId="19" w15:restartNumberingAfterBreak="0">
    <w:nsid w:val="00000014"/>
    <w:multiLevelType w:val="singleLevel"/>
    <w:tmpl w:val="00000014"/>
    <w:name w:val="WW8Num20"/>
    <w:lvl w:ilvl="0">
      <w:start w:val="1"/>
      <w:numFmt w:val="decimal"/>
      <w:lvlText w:val="%1)"/>
      <w:lvlJc w:val="left"/>
      <w:pPr>
        <w:tabs>
          <w:tab w:val="num" w:pos="786"/>
        </w:tabs>
        <w:ind w:left="786" w:hanging="360"/>
      </w:pPr>
      <w:rPr>
        <w:rFonts w:hint="default"/>
        <w:b w:val="0"/>
        <w:i w:val="0"/>
        <w:color w:val="000000"/>
        <w:sz w:val="20"/>
        <w:szCs w:val="20"/>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1004" w:hanging="360"/>
      </w:pPr>
    </w:lvl>
  </w:abstractNum>
  <w:abstractNum w:abstractNumId="21" w15:restartNumberingAfterBreak="0">
    <w:nsid w:val="00000016"/>
    <w:multiLevelType w:val="singleLevel"/>
    <w:tmpl w:val="00000016"/>
    <w:name w:val="WW8Num22"/>
    <w:lvl w:ilvl="0">
      <w:start w:val="1"/>
      <w:numFmt w:val="decimal"/>
      <w:lvlText w:val="%1."/>
      <w:lvlJc w:val="left"/>
      <w:pPr>
        <w:tabs>
          <w:tab w:val="num" w:pos="360"/>
        </w:tabs>
        <w:ind w:left="360" w:hanging="360"/>
      </w:pPr>
      <w:rPr>
        <w:rFonts w:ascii="Arial" w:hAnsi="Arial" w:cs="Arial" w:hint="default"/>
      </w:rPr>
    </w:lvl>
  </w:abstractNum>
  <w:abstractNum w:abstractNumId="22" w15:restartNumberingAfterBreak="0">
    <w:nsid w:val="00000017"/>
    <w:multiLevelType w:val="singleLevel"/>
    <w:tmpl w:val="00000017"/>
    <w:name w:val="WW8Num23"/>
    <w:lvl w:ilvl="0">
      <w:start w:val="1"/>
      <w:numFmt w:val="decimal"/>
      <w:lvlText w:val="%1."/>
      <w:lvlJc w:val="left"/>
      <w:pPr>
        <w:tabs>
          <w:tab w:val="num" w:pos="1288"/>
        </w:tabs>
        <w:ind w:left="1288" w:hanging="360"/>
      </w:pPr>
      <w:rPr>
        <w:rFonts w:ascii="Arial" w:hAnsi="Arial" w:cs="Arial"/>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ascii="Arial" w:hAnsi="Arial" w:cs="Arial"/>
      </w:r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rPr>
        <w:rFonts w:ascii="Arial" w:hAnsi="Arial" w:cs="Arial"/>
        <w:sz w:val="20"/>
      </w:rPr>
    </w:lvl>
    <w:lvl w:ilvl="1">
      <w:start w:val="1"/>
      <w:numFmt w:val="decimal"/>
      <w:lvlText w:val="%2)"/>
      <w:lvlJc w:val="left"/>
      <w:pPr>
        <w:tabs>
          <w:tab w:val="num" w:pos="1440"/>
        </w:tabs>
        <w:ind w:left="1440" w:hanging="360"/>
      </w:pPr>
      <w:rPr>
        <w:rFonts w:ascii="Arial" w:hAnsi="Arial" w:cs="Arial"/>
        <w:b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Arial" w:hAnsi="Arial" w:cs="Arial"/>
        <w:color w:val="auto"/>
      </w:rPr>
    </w:lvl>
  </w:abstractNum>
  <w:abstractNum w:abstractNumId="27" w15:restartNumberingAfterBreak="0">
    <w:nsid w:val="0000001C"/>
    <w:multiLevelType w:val="multilevel"/>
    <w:tmpl w:val="E35252EE"/>
    <w:name w:val="WW8Num28"/>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decimal"/>
      <w:lvlText w:val="%2)"/>
      <w:lvlJc w:val="left"/>
      <w:pPr>
        <w:tabs>
          <w:tab w:val="num" w:pos="1440"/>
        </w:tabs>
        <w:ind w:left="1440" w:hanging="360"/>
      </w:pPr>
      <w:rPr>
        <w:rFonts w:ascii="Arial" w:hAnsi="Arial" w:cs="Arial" w:hint="default"/>
        <w:b w:val="0"/>
        <w:i w:val="0"/>
        <w:color w:val="000000"/>
        <w:sz w:val="20"/>
        <w:szCs w:val="20"/>
      </w:rPr>
    </w:lvl>
    <w:lvl w:ilvl="2">
      <w:start w:val="1"/>
      <w:numFmt w:val="decimal"/>
      <w:lvlText w:val="%3)"/>
      <w:lvlJc w:val="left"/>
      <w:pPr>
        <w:tabs>
          <w:tab w:val="num" w:pos="2340"/>
        </w:tabs>
        <w:ind w:left="2340" w:hanging="360"/>
      </w:pPr>
      <w:rPr>
        <w:rFonts w:ascii="Arial" w:hAnsi="Arial" w:cs="Arial" w:hint="default"/>
        <w:b w:val="0"/>
        <w:i w:val="0"/>
        <w:color w:val="auto"/>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singleLevel"/>
    <w:tmpl w:val="0000001D"/>
    <w:name w:val="WW8Num29"/>
    <w:lvl w:ilvl="0">
      <w:start w:val="1"/>
      <w:numFmt w:val="decimal"/>
      <w:lvlText w:val="%1."/>
      <w:lvlJc w:val="left"/>
      <w:pPr>
        <w:tabs>
          <w:tab w:val="num" w:pos="360"/>
        </w:tabs>
        <w:ind w:left="360" w:hanging="360"/>
      </w:pPr>
      <w:rPr>
        <w:rFonts w:ascii="Arial" w:hAnsi="Arial" w:cs="Arial" w:hint="default"/>
      </w:rPr>
    </w:lvl>
  </w:abstractNum>
  <w:abstractNum w:abstractNumId="29" w15:restartNumberingAfterBreak="0">
    <w:nsid w:val="0000001E"/>
    <w:multiLevelType w:val="singleLevel"/>
    <w:tmpl w:val="961C14BC"/>
    <w:name w:val="WW8Num30"/>
    <w:lvl w:ilvl="0">
      <w:start w:val="1"/>
      <w:numFmt w:val="decimal"/>
      <w:lvlText w:val="%1."/>
      <w:lvlJc w:val="left"/>
      <w:pPr>
        <w:tabs>
          <w:tab w:val="num" w:pos="0"/>
        </w:tabs>
        <w:ind w:left="720" w:hanging="360"/>
      </w:pPr>
      <w:rPr>
        <w:rFonts w:ascii="Arial" w:eastAsia="Times New Roman" w:hAnsi="Arial" w:cs="Times New Roman"/>
        <w:b w:val="0"/>
      </w:rPr>
    </w:lvl>
  </w:abstractNum>
  <w:abstractNum w:abstractNumId="30" w15:restartNumberingAfterBreak="0">
    <w:nsid w:val="0000001F"/>
    <w:multiLevelType w:val="singleLevel"/>
    <w:tmpl w:val="4B66D532"/>
    <w:name w:val="WW8Num31"/>
    <w:lvl w:ilvl="0">
      <w:start w:val="1"/>
      <w:numFmt w:val="decimal"/>
      <w:lvlText w:val="%1."/>
      <w:lvlJc w:val="left"/>
      <w:pPr>
        <w:tabs>
          <w:tab w:val="num" w:pos="0"/>
        </w:tabs>
        <w:ind w:left="0" w:firstLine="0"/>
      </w:pPr>
      <w:rPr>
        <w:rFonts w:ascii="Times New Roman" w:hAnsi="Times New Roman" w:cs="Times New Roman" w:hint="default"/>
        <w:b w:val="0"/>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1084" w:hanging="360"/>
      </w:pPr>
    </w:lvl>
  </w:abstractNum>
  <w:abstractNum w:abstractNumId="32" w15:restartNumberingAfterBreak="0">
    <w:nsid w:val="00000021"/>
    <w:multiLevelType w:val="multilevel"/>
    <w:tmpl w:val="24A2C24A"/>
    <w:name w:val="WW8Num33"/>
    <w:lvl w:ilvl="0">
      <w:start w:val="1"/>
      <w:numFmt w:val="decimal"/>
      <w:lvlText w:val="%1."/>
      <w:lvlJc w:val="right"/>
      <w:pPr>
        <w:tabs>
          <w:tab w:val="num" w:pos="0"/>
        </w:tabs>
        <w:ind w:left="144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1004" w:hanging="360"/>
      </w:pPr>
      <w:rPr>
        <w:rFonts w:ascii="Arial" w:hAnsi="Arial" w:cs="Arial"/>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720" w:hanging="360"/>
      </w:pPr>
      <w:rPr>
        <w:rFonts w:ascii="Arial" w:hAnsi="Arial" w:cs="Arial" w:hint="default"/>
        <w:b w:val="0"/>
        <w:i w:val="0"/>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hint="default"/>
      </w:rPr>
    </w:lvl>
  </w:abstractNum>
  <w:abstractNum w:abstractNumId="36" w15:restartNumberingAfterBreak="0">
    <w:nsid w:val="00000025"/>
    <w:multiLevelType w:val="singleLevel"/>
    <w:tmpl w:val="00000025"/>
    <w:name w:val="WW8Num37"/>
    <w:lvl w:ilvl="0">
      <w:start w:val="1"/>
      <w:numFmt w:val="decimal"/>
      <w:lvlText w:val="%1."/>
      <w:lvlJc w:val="left"/>
      <w:pPr>
        <w:tabs>
          <w:tab w:val="num" w:pos="357"/>
        </w:tabs>
        <w:ind w:left="357" w:hanging="357"/>
      </w:pPr>
      <w:rPr>
        <w:rFonts w:ascii="Arial" w:hAnsi="Arial" w:cs="Arial" w:hint="default"/>
      </w:rPr>
    </w:lvl>
  </w:abstractNum>
  <w:abstractNum w:abstractNumId="37" w15:restartNumberingAfterBreak="0">
    <w:nsid w:val="00000026"/>
    <w:multiLevelType w:val="multilevel"/>
    <w:tmpl w:val="00000026"/>
    <w:name w:val="WW8Num38"/>
    <w:lvl w:ilvl="0">
      <w:start w:val="1"/>
      <w:numFmt w:val="decimal"/>
      <w:lvlText w:val="%1."/>
      <w:lvlJc w:val="right"/>
      <w:pPr>
        <w:tabs>
          <w:tab w:val="num" w:pos="0"/>
        </w:tabs>
        <w:ind w:left="1440" w:hanging="360"/>
      </w:pPr>
      <w:rPr>
        <w:rFonts w:hint="default"/>
      </w:rPr>
    </w:lvl>
    <w:lvl w:ilvl="1">
      <w:start w:val="1"/>
      <w:numFmt w:val="lowerLetter"/>
      <w:lvlText w:val="%2."/>
      <w:lvlJc w:val="left"/>
      <w:pPr>
        <w:tabs>
          <w:tab w:val="num" w:pos="0"/>
        </w:tabs>
        <w:ind w:left="2160" w:hanging="360"/>
      </w:pPr>
      <w:rPr>
        <w:rFonts w:ascii="Arial" w:hAnsi="Arial" w:cs="Arial"/>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8" w15:restartNumberingAfterBreak="0">
    <w:nsid w:val="00000027"/>
    <w:multiLevelType w:val="multilevel"/>
    <w:tmpl w:val="00000027"/>
    <w:name w:val="WW8Num39"/>
    <w:lvl w:ilvl="0">
      <w:start w:val="1"/>
      <w:numFmt w:val="decimal"/>
      <w:lvlText w:val="%1)"/>
      <w:lvlJc w:val="left"/>
      <w:pPr>
        <w:tabs>
          <w:tab w:val="num" w:pos="1146"/>
        </w:tabs>
        <w:ind w:left="1146" w:hanging="360"/>
      </w:pPr>
    </w:lvl>
    <w:lvl w:ilvl="1">
      <w:start w:val="1"/>
      <w:numFmt w:val="decimal"/>
      <w:lvlText w:val="%2)"/>
      <w:lvlJc w:val="left"/>
      <w:pPr>
        <w:tabs>
          <w:tab w:val="num" w:pos="1863"/>
        </w:tabs>
        <w:ind w:left="1863" w:hanging="357"/>
      </w:pPr>
      <w:rPr>
        <w:rFonts w:ascii="Arial" w:hAnsi="Arial" w:cs="Aria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9" w15:restartNumberingAfterBreak="0">
    <w:nsid w:val="00000028"/>
    <w:multiLevelType w:val="multilevel"/>
    <w:tmpl w:val="5E8C89CC"/>
    <w:name w:val="WW8Num40"/>
    <w:lvl w:ilvl="0">
      <w:start w:val="1"/>
      <w:numFmt w:val="lowerLetter"/>
      <w:lvlText w:val="%1)"/>
      <w:lvlJc w:val="left"/>
      <w:pPr>
        <w:tabs>
          <w:tab w:val="num" w:pos="0"/>
        </w:tabs>
        <w:ind w:left="720" w:hanging="360"/>
      </w:pPr>
      <w:rPr>
        <w:rFonts w:ascii="Arial" w:eastAsia="Times New Roman" w:hAnsi="Arial" w:cs="Times New Roman"/>
      </w:rPr>
    </w:lvl>
    <w:lvl w:ilvl="1">
      <w:start w:val="1"/>
      <w:numFmt w:val="decimal"/>
      <w:lvlText w:val="%2."/>
      <w:lvlJc w:val="righ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ascii="Arial" w:hAnsi="Arial" w:cs="Arial" w:hint="default"/>
        <w:b w:val="0"/>
        <w:i w:val="0"/>
        <w:color w:val="00000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B"/>
    <w:multiLevelType w:val="singleLevel"/>
    <w:tmpl w:val="0000002B"/>
    <w:name w:val="WW8Num43"/>
    <w:lvl w:ilvl="0">
      <w:start w:val="2"/>
      <w:numFmt w:val="bullet"/>
      <w:lvlText w:val="-"/>
      <w:lvlJc w:val="left"/>
      <w:pPr>
        <w:tabs>
          <w:tab w:val="num" w:pos="0"/>
        </w:tabs>
        <w:ind w:left="1800" w:hanging="360"/>
      </w:pPr>
      <w:rPr>
        <w:rFonts w:ascii="Arial" w:hAnsi="Arial" w:cs="Aria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800"/>
        </w:tabs>
        <w:ind w:left="1800" w:hanging="360"/>
      </w:pPr>
      <w:rPr>
        <w:rFonts w:cs="Arial"/>
        <w:bCs/>
        <w:sz w:val="20"/>
      </w:rPr>
    </w:lvl>
  </w:abstractNum>
  <w:abstractNum w:abstractNumId="43" w15:restartNumberingAfterBreak="0">
    <w:nsid w:val="0000002E"/>
    <w:multiLevelType w:val="singleLevel"/>
    <w:tmpl w:val="0000002E"/>
    <w:name w:val="WW8Num46"/>
    <w:lvl w:ilvl="0">
      <w:start w:val="1"/>
      <w:numFmt w:val="decimal"/>
      <w:lvlText w:val="%1."/>
      <w:lvlJc w:val="left"/>
      <w:pPr>
        <w:tabs>
          <w:tab w:val="num" w:pos="360"/>
        </w:tabs>
        <w:ind w:left="360" w:hanging="360"/>
      </w:pPr>
      <w:rPr>
        <w:rFonts w:ascii="Arial" w:hAnsi="Arial" w:cs="Arial"/>
        <w:spacing w:val="2"/>
      </w:rPr>
    </w:lvl>
  </w:abstractNum>
  <w:abstractNum w:abstractNumId="44" w15:restartNumberingAfterBreak="0">
    <w:nsid w:val="0000002F"/>
    <w:multiLevelType w:val="singleLevel"/>
    <w:tmpl w:val="0000002F"/>
    <w:name w:val="WW8Num47"/>
    <w:lvl w:ilvl="0">
      <w:start w:val="1"/>
      <w:numFmt w:val="decimal"/>
      <w:lvlText w:val="%1."/>
      <w:lvlJc w:val="left"/>
      <w:pPr>
        <w:tabs>
          <w:tab w:val="num" w:pos="360"/>
        </w:tabs>
        <w:ind w:left="360" w:hanging="360"/>
      </w:pPr>
      <w:rPr>
        <w:rFonts w:ascii="Arial" w:hAnsi="Arial" w:cs="Arial" w:hint="default"/>
        <w:b w:val="0"/>
        <w:sz w:val="20"/>
        <w:szCs w:val="20"/>
      </w:rPr>
    </w:lvl>
  </w:abstractNum>
  <w:abstractNum w:abstractNumId="45" w15:restartNumberingAfterBreak="0">
    <w:nsid w:val="00000030"/>
    <w:multiLevelType w:val="singleLevel"/>
    <w:tmpl w:val="00000030"/>
    <w:name w:val="WW8Num48"/>
    <w:lvl w:ilvl="0">
      <w:start w:val="1"/>
      <w:numFmt w:val="decimal"/>
      <w:lvlText w:val="%1)"/>
      <w:lvlJc w:val="left"/>
      <w:pPr>
        <w:tabs>
          <w:tab w:val="num" w:pos="1145"/>
        </w:tabs>
        <w:ind w:left="1145" w:hanging="360"/>
      </w:pPr>
      <w:rPr>
        <w:rFonts w:ascii="Arial" w:hAnsi="Arial" w:cs="Arial"/>
      </w:rPr>
    </w:lvl>
  </w:abstractNum>
  <w:abstractNum w:abstractNumId="46" w15:restartNumberingAfterBreak="0">
    <w:nsid w:val="00000031"/>
    <w:multiLevelType w:val="singleLevel"/>
    <w:tmpl w:val="E2D223C8"/>
    <w:name w:val="WW8Num56"/>
    <w:lvl w:ilvl="0">
      <w:start w:val="1"/>
      <w:numFmt w:val="decimal"/>
      <w:lvlText w:val="%1."/>
      <w:lvlJc w:val="left"/>
      <w:pPr>
        <w:ind w:left="1145" w:hanging="360"/>
      </w:pPr>
      <w:rPr>
        <w:rFonts w:hint="default"/>
      </w:rPr>
    </w:lvl>
  </w:abstractNum>
  <w:abstractNum w:abstractNumId="47" w15:restartNumberingAfterBreak="0">
    <w:nsid w:val="00000032"/>
    <w:multiLevelType w:val="singleLevel"/>
    <w:tmpl w:val="5F7EBFDE"/>
    <w:name w:val="WW8Num50"/>
    <w:lvl w:ilvl="0">
      <w:start w:val="1"/>
      <w:numFmt w:val="decimal"/>
      <w:lvlText w:val="%1."/>
      <w:lvlJc w:val="left"/>
      <w:pPr>
        <w:tabs>
          <w:tab w:val="num" w:pos="0"/>
        </w:tabs>
        <w:ind w:left="720" w:hanging="360"/>
      </w:pPr>
      <w:rPr>
        <w:b w:val="0"/>
      </w:rPr>
    </w:lvl>
  </w:abstractNum>
  <w:abstractNum w:abstractNumId="48" w15:restartNumberingAfterBreak="0">
    <w:nsid w:val="00000033"/>
    <w:multiLevelType w:val="multilevel"/>
    <w:tmpl w:val="00000033"/>
    <w:name w:val="WW8Num51"/>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ascii="Arial" w:hAnsi="Arial" w:cs="Arial" w:hint="default"/>
        <w:b w:val="0"/>
        <w:i w:val="0"/>
        <w:color w:val="000000"/>
        <w:sz w:val="20"/>
        <w:szCs w:val="20"/>
      </w:rPr>
    </w:lvl>
    <w:lvl w:ilvl="2">
      <w:start w:val="1"/>
      <w:numFmt w:val="lowerLetter"/>
      <w:lvlText w:val="%3)"/>
      <w:lvlJc w:val="left"/>
      <w:pPr>
        <w:tabs>
          <w:tab w:val="num" w:pos="2340"/>
        </w:tabs>
        <w:ind w:left="2340" w:hanging="360"/>
      </w:pPr>
      <w:rPr>
        <w:rFonts w:hint="default"/>
        <w:b w:val="0"/>
        <w:sz w:val="20"/>
        <w:szCs w:val="20"/>
      </w:rPr>
    </w:lvl>
    <w:lvl w:ilvl="3">
      <w:start w:val="1"/>
      <w:numFmt w:val="bullet"/>
      <w:lvlText w:val=""/>
      <w:lvlJc w:val="left"/>
      <w:pPr>
        <w:tabs>
          <w:tab w:val="num" w:pos="2880"/>
        </w:tabs>
        <w:ind w:left="2880" w:hanging="360"/>
      </w:pPr>
      <w:rPr>
        <w:rFonts w:ascii="Symbol" w:hAnsi="Symbol" w:cs="Symbol" w:hint="default"/>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4"/>
    <w:multiLevelType w:val="singleLevel"/>
    <w:tmpl w:val="00000034"/>
    <w:name w:val="WW8Num52"/>
    <w:lvl w:ilvl="0">
      <w:start w:val="1"/>
      <w:numFmt w:val="decimal"/>
      <w:lvlText w:val="%1."/>
      <w:lvlJc w:val="left"/>
      <w:pPr>
        <w:tabs>
          <w:tab w:val="num" w:pos="0"/>
        </w:tabs>
        <w:ind w:left="720" w:hanging="360"/>
      </w:pPr>
    </w:lvl>
  </w:abstractNum>
  <w:abstractNum w:abstractNumId="50" w15:restartNumberingAfterBreak="0">
    <w:nsid w:val="00000035"/>
    <w:multiLevelType w:val="singleLevel"/>
    <w:tmpl w:val="D8D064BA"/>
    <w:name w:val="WW8Num53"/>
    <w:lvl w:ilvl="0">
      <w:start w:val="1"/>
      <w:numFmt w:val="decimal"/>
      <w:lvlText w:val="%1."/>
      <w:lvlJc w:val="left"/>
      <w:pPr>
        <w:tabs>
          <w:tab w:val="num" w:pos="0"/>
        </w:tabs>
        <w:ind w:left="1004" w:hanging="360"/>
      </w:pPr>
      <w:rPr>
        <w:rFonts w:ascii="Arial" w:eastAsia="Times New Roman" w:hAnsi="Arial" w:cs="Times New Roman"/>
      </w:rPr>
    </w:lvl>
  </w:abstractNum>
  <w:abstractNum w:abstractNumId="51" w15:restartNumberingAfterBreak="0">
    <w:nsid w:val="00000036"/>
    <w:multiLevelType w:val="singleLevel"/>
    <w:tmpl w:val="090A060E"/>
    <w:name w:val="WW8Num54"/>
    <w:lvl w:ilvl="0">
      <w:start w:val="1"/>
      <w:numFmt w:val="lowerLetter"/>
      <w:lvlText w:val="%1)"/>
      <w:lvlJc w:val="right"/>
      <w:pPr>
        <w:tabs>
          <w:tab w:val="num" w:pos="720"/>
        </w:tabs>
        <w:ind w:left="720" w:hanging="363"/>
      </w:pPr>
      <w:rPr>
        <w:rFonts w:ascii="Arial" w:eastAsia="Times New Roman" w:hAnsi="Arial" w:cs="Times New Roman"/>
      </w:rPr>
    </w:lvl>
  </w:abstractNum>
  <w:abstractNum w:abstractNumId="52" w15:restartNumberingAfterBreak="0">
    <w:nsid w:val="00000037"/>
    <w:multiLevelType w:val="singleLevel"/>
    <w:tmpl w:val="0E10C928"/>
    <w:name w:val="WW8Num55"/>
    <w:lvl w:ilvl="0">
      <w:start w:val="1"/>
      <w:numFmt w:val="decimal"/>
      <w:lvlText w:val="%1)"/>
      <w:lvlJc w:val="left"/>
      <w:pPr>
        <w:tabs>
          <w:tab w:val="num" w:pos="1146"/>
        </w:tabs>
        <w:ind w:left="1146" w:hanging="360"/>
      </w:pPr>
      <w:rPr>
        <w:rFonts w:cs="Times New Roman"/>
        <w:b w:val="0"/>
      </w:rPr>
    </w:lvl>
  </w:abstractNum>
  <w:abstractNum w:abstractNumId="53" w15:restartNumberingAfterBreak="0">
    <w:nsid w:val="00000038"/>
    <w:multiLevelType w:val="multilevel"/>
    <w:tmpl w:val="F814B0CC"/>
    <w:name w:val="WW8Num56222"/>
    <w:lvl w:ilvl="0">
      <w:start w:val="2"/>
      <w:numFmt w:val="decimal"/>
      <w:lvlText w:val="%1."/>
      <w:lvlJc w:val="left"/>
      <w:pPr>
        <w:tabs>
          <w:tab w:val="num" w:pos="0"/>
        </w:tabs>
        <w:ind w:left="360" w:hanging="360"/>
      </w:pPr>
      <w:rPr>
        <w:rFonts w:ascii="Times New Roman" w:hAnsi="Times New Roman" w:cs="Times New Roman" w:hint="default"/>
        <w:b w:val="0"/>
        <w:i w:val="0"/>
        <w:color w:val="auto"/>
        <w:sz w:val="20"/>
        <w:szCs w:val="20"/>
        <w:vertAlign w:val="baseline"/>
      </w:rPr>
    </w:lvl>
    <w:lvl w:ilvl="1">
      <w:start w:val="1"/>
      <w:numFmt w:val="decimal"/>
      <w:lvlText w:val="%2)"/>
      <w:lvlJc w:val="left"/>
      <w:pPr>
        <w:tabs>
          <w:tab w:val="num" w:pos="708"/>
        </w:tabs>
        <w:ind w:left="1440" w:hanging="360"/>
      </w:pPr>
      <w:rPr>
        <w:rFonts w:cs="Times New Roman" w:hint="default"/>
        <w:b w:val="0"/>
        <w:i w:val="0"/>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00000039"/>
    <w:multiLevelType w:val="singleLevel"/>
    <w:tmpl w:val="00000039"/>
    <w:name w:val="WW8Num57"/>
    <w:lvl w:ilvl="0">
      <w:start w:val="1"/>
      <w:numFmt w:val="bullet"/>
      <w:lvlText w:val=""/>
      <w:lvlJc w:val="left"/>
      <w:pPr>
        <w:tabs>
          <w:tab w:val="num" w:pos="1800"/>
        </w:tabs>
        <w:ind w:left="1800" w:hanging="360"/>
      </w:pPr>
      <w:rPr>
        <w:rFonts w:ascii="Symbol" w:hAnsi="Symbol" w:cs="Symbol" w:hint="default"/>
      </w:rPr>
    </w:lvl>
  </w:abstractNum>
  <w:abstractNum w:abstractNumId="55" w15:restartNumberingAfterBreak="0">
    <w:nsid w:val="0000003A"/>
    <w:multiLevelType w:val="singleLevel"/>
    <w:tmpl w:val="0000003A"/>
    <w:name w:val="WW8Num58"/>
    <w:lvl w:ilvl="0">
      <w:start w:val="1"/>
      <w:numFmt w:val="decimal"/>
      <w:lvlText w:val="%1)"/>
      <w:lvlJc w:val="left"/>
      <w:pPr>
        <w:tabs>
          <w:tab w:val="num" w:pos="1026"/>
        </w:tabs>
        <w:ind w:left="1026" w:hanging="600"/>
      </w:pPr>
      <w:rPr>
        <w:rFonts w:ascii="Arial" w:hAnsi="Arial" w:cs="Arial" w:hint="default"/>
      </w:rPr>
    </w:lvl>
  </w:abstractNum>
  <w:abstractNum w:abstractNumId="56" w15:restartNumberingAfterBreak="0">
    <w:nsid w:val="0000003B"/>
    <w:multiLevelType w:val="singleLevel"/>
    <w:tmpl w:val="0000003B"/>
    <w:name w:val="WW8Num59"/>
    <w:lvl w:ilvl="0">
      <w:start w:val="1"/>
      <w:numFmt w:val="decimal"/>
      <w:lvlText w:val="%1."/>
      <w:lvlJc w:val="left"/>
      <w:pPr>
        <w:tabs>
          <w:tab w:val="num" w:pos="360"/>
        </w:tabs>
        <w:ind w:left="360" w:hanging="360"/>
      </w:pPr>
      <w:rPr>
        <w:rFonts w:ascii="Arial" w:hAnsi="Arial" w:cs="Arial" w:hint="default"/>
        <w:sz w:val="20"/>
        <w:szCs w:val="20"/>
      </w:rPr>
    </w:lvl>
  </w:abstractNum>
  <w:abstractNum w:abstractNumId="57" w15:restartNumberingAfterBreak="0">
    <w:nsid w:val="0000003C"/>
    <w:multiLevelType w:val="singleLevel"/>
    <w:tmpl w:val="D0DE933A"/>
    <w:name w:val="WW8Num60"/>
    <w:lvl w:ilvl="0">
      <w:start w:val="1"/>
      <w:numFmt w:val="lowerLetter"/>
      <w:lvlText w:val="%1)"/>
      <w:lvlJc w:val="left"/>
      <w:pPr>
        <w:tabs>
          <w:tab w:val="num" w:pos="708"/>
        </w:tabs>
        <w:ind w:left="1080" w:hanging="360"/>
      </w:pPr>
      <w:rPr>
        <w:rFonts w:ascii="Arial" w:eastAsia="Times New Roman" w:hAnsi="Arial" w:cs="Times New Roman"/>
        <w:b w:val="0"/>
      </w:rPr>
    </w:lvl>
  </w:abstractNum>
  <w:abstractNum w:abstractNumId="58" w15:restartNumberingAfterBreak="0">
    <w:nsid w:val="0000003D"/>
    <w:multiLevelType w:val="singleLevel"/>
    <w:tmpl w:val="0000003D"/>
    <w:name w:val="WW8Num61"/>
    <w:lvl w:ilvl="0">
      <w:start w:val="1"/>
      <w:numFmt w:val="decimal"/>
      <w:lvlText w:val="%1)"/>
      <w:lvlJc w:val="left"/>
      <w:pPr>
        <w:tabs>
          <w:tab w:val="num" w:pos="0"/>
        </w:tabs>
        <w:ind w:left="1004" w:hanging="360"/>
      </w:pPr>
    </w:lvl>
  </w:abstractNum>
  <w:abstractNum w:abstractNumId="59" w15:restartNumberingAfterBreak="0">
    <w:nsid w:val="0000003E"/>
    <w:multiLevelType w:val="multilevel"/>
    <w:tmpl w:val="0000003E"/>
    <w:name w:val="WW8Num62"/>
    <w:lvl w:ilvl="0">
      <w:start w:val="1"/>
      <w:numFmt w:val="decimal"/>
      <w:lvlText w:val="%1."/>
      <w:lvlJc w:val="left"/>
      <w:pPr>
        <w:tabs>
          <w:tab w:val="num" w:pos="0"/>
        </w:tabs>
        <w:ind w:left="720" w:hanging="360"/>
      </w:pPr>
      <w:rPr>
        <w:rFonts w:hint="default"/>
      </w:rPr>
    </w:lvl>
    <w:lvl w:ilvl="1">
      <w:start w:val="1"/>
      <w:numFmt w:val="decimal"/>
      <w:lvlText w:val="%2."/>
      <w:lvlJc w:val="right"/>
      <w:pPr>
        <w:tabs>
          <w:tab w:val="num" w:pos="0"/>
        </w:tabs>
        <w:ind w:left="1440" w:hanging="360"/>
      </w:pPr>
      <w:rPr>
        <w:rFonts w:hint="default"/>
      </w:rPr>
    </w:lvl>
    <w:lvl w:ilvl="2">
      <w:start w:val="1"/>
      <w:numFmt w:val="lowerLetter"/>
      <w:lvlText w:val="%3."/>
      <w:lvlJc w:val="left"/>
      <w:pPr>
        <w:tabs>
          <w:tab w:val="num" w:pos="0"/>
        </w:tabs>
        <w:ind w:left="2160" w:hanging="180"/>
      </w:pPr>
      <w:rPr>
        <w:rFonts w:ascii="Arial"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3F"/>
    <w:multiLevelType w:val="singleLevel"/>
    <w:tmpl w:val="0000003F"/>
    <w:name w:val="WW8Num63"/>
    <w:lvl w:ilvl="0">
      <w:start w:val="1"/>
      <w:numFmt w:val="upperLetter"/>
      <w:lvlText w:val="%1."/>
      <w:lvlJc w:val="left"/>
      <w:pPr>
        <w:tabs>
          <w:tab w:val="num" w:pos="0"/>
        </w:tabs>
        <w:ind w:left="720" w:hanging="360"/>
      </w:pPr>
      <w:rPr>
        <w:rFonts w:hint="default"/>
      </w:rPr>
    </w:lvl>
  </w:abstractNum>
  <w:abstractNum w:abstractNumId="61" w15:restartNumberingAfterBreak="0">
    <w:nsid w:val="00000040"/>
    <w:multiLevelType w:val="singleLevel"/>
    <w:tmpl w:val="00000040"/>
    <w:name w:val="WW8Num64"/>
    <w:lvl w:ilvl="0">
      <w:start w:val="2"/>
      <w:numFmt w:val="bullet"/>
      <w:lvlText w:val="-"/>
      <w:lvlJc w:val="left"/>
      <w:pPr>
        <w:tabs>
          <w:tab w:val="num" w:pos="0"/>
        </w:tabs>
        <w:ind w:left="1800" w:hanging="360"/>
      </w:pPr>
      <w:rPr>
        <w:rFonts w:ascii="Arial" w:hAnsi="Arial" w:cs="Arial" w:hint="default"/>
      </w:rPr>
    </w:lvl>
  </w:abstractNum>
  <w:abstractNum w:abstractNumId="62" w15:restartNumberingAfterBreak="0">
    <w:nsid w:val="00000041"/>
    <w:multiLevelType w:val="singleLevel"/>
    <w:tmpl w:val="00000041"/>
    <w:name w:val="WW8Num65"/>
    <w:lvl w:ilvl="0">
      <w:start w:val="2"/>
      <w:numFmt w:val="bullet"/>
      <w:lvlText w:val="-"/>
      <w:lvlJc w:val="left"/>
      <w:pPr>
        <w:tabs>
          <w:tab w:val="num" w:pos="0"/>
        </w:tabs>
        <w:ind w:left="720" w:hanging="360"/>
      </w:pPr>
      <w:rPr>
        <w:rFonts w:ascii="Arial" w:hAnsi="Arial" w:cs="Arial" w:hint="default"/>
      </w:rPr>
    </w:lvl>
  </w:abstractNum>
  <w:abstractNum w:abstractNumId="63" w15:restartNumberingAfterBreak="0">
    <w:nsid w:val="00000042"/>
    <w:multiLevelType w:val="singleLevel"/>
    <w:tmpl w:val="00000042"/>
    <w:name w:val="WW8Num66"/>
    <w:lvl w:ilvl="0">
      <w:start w:val="1"/>
      <w:numFmt w:val="decimal"/>
      <w:lvlText w:val="%1."/>
      <w:lvlJc w:val="left"/>
      <w:pPr>
        <w:tabs>
          <w:tab w:val="num" w:pos="927"/>
        </w:tabs>
        <w:ind w:left="927" w:hanging="360"/>
      </w:pPr>
    </w:lvl>
  </w:abstractNum>
  <w:abstractNum w:abstractNumId="64" w15:restartNumberingAfterBreak="0">
    <w:nsid w:val="02B212E4"/>
    <w:multiLevelType w:val="multilevel"/>
    <w:tmpl w:val="16BC6E96"/>
    <w:name w:val="WW8Num493"/>
    <w:lvl w:ilvl="0">
      <w:start w:val="1"/>
      <w:numFmt w:val="upperRoman"/>
      <w:lvlText w:val="%1."/>
      <w:lvlJc w:val="right"/>
      <w:pPr>
        <w:tabs>
          <w:tab w:val="num" w:pos="0"/>
        </w:tabs>
        <w:ind w:left="720" w:hanging="360"/>
      </w:pPr>
      <w:rPr>
        <w:rFonts w:hint="default"/>
      </w:rPr>
    </w:lvl>
    <w:lvl w:ilvl="1">
      <w:start w:val="2"/>
      <w:numFmt w:val="lowerLetter"/>
      <w:lvlText w:val="%2."/>
      <w:lvlJc w:val="left"/>
      <w:pPr>
        <w:tabs>
          <w:tab w:val="num" w:pos="0"/>
        </w:tabs>
        <w:ind w:left="1440" w:hanging="360"/>
      </w:pPr>
      <w:rPr>
        <w:rFonts w:hint="default"/>
      </w:rPr>
    </w:lvl>
    <w:lvl w:ilvl="2">
      <w:start w:val="5"/>
      <w:numFmt w:val="upperRoman"/>
      <w:lvlText w:val="%3."/>
      <w:lvlJc w:val="left"/>
      <w:pPr>
        <w:tabs>
          <w:tab w:val="num" w:pos="0"/>
        </w:tabs>
        <w:ind w:left="2700" w:hanging="720"/>
      </w:pPr>
      <w:rPr>
        <w:rFonts w:hint="default"/>
      </w:rPr>
    </w:lvl>
    <w:lvl w:ilvl="3">
      <w:start w:val="1"/>
      <w:numFmt w:val="decimal"/>
      <w:lvlText w:val="%4."/>
      <w:lvlJc w:val="left"/>
      <w:pPr>
        <w:tabs>
          <w:tab w:val="num" w:pos="0"/>
        </w:tabs>
        <w:ind w:left="2880" w:hanging="360"/>
      </w:pPr>
      <w:rPr>
        <w:rFonts w:hint="default"/>
      </w:rPr>
    </w:lvl>
    <w:lvl w:ilvl="4">
      <w:start w:val="3"/>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5" w15:restartNumberingAfterBreak="0">
    <w:nsid w:val="03701C3D"/>
    <w:multiLevelType w:val="hybridMultilevel"/>
    <w:tmpl w:val="30D497C2"/>
    <w:lvl w:ilvl="0" w:tplc="8CB2216A">
      <w:start w:val="1"/>
      <w:numFmt w:val="lowerLetter"/>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6F175FF"/>
    <w:multiLevelType w:val="hybridMultilevel"/>
    <w:tmpl w:val="2BFE1A14"/>
    <w:name w:val="WW8Num56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7" w15:restartNumberingAfterBreak="0">
    <w:nsid w:val="07A27701"/>
    <w:multiLevelType w:val="hybridMultilevel"/>
    <w:tmpl w:val="4E464DF2"/>
    <w:name w:val="WW8Num23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1067662D"/>
    <w:multiLevelType w:val="hybridMultilevel"/>
    <w:tmpl w:val="3EC0AB00"/>
    <w:styleLink w:val="Zaimportowanystyl11"/>
    <w:lvl w:ilvl="0" w:tplc="A59839DE">
      <w:start w:val="1"/>
      <w:numFmt w:val="decimal"/>
      <w:lvlText w:val="%1."/>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591" w:hanging="591"/>
      </w:pPr>
      <w:rPr>
        <w:rFonts w:ascii="Tahoma" w:eastAsia="Tahoma" w:hAnsi="Tahoma" w:cs="Tahoma"/>
        <w:b w:val="0"/>
        <w:bCs w:val="0"/>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706CBC">
      <w:start w:val="1"/>
      <w:numFmt w:val="decimal"/>
      <w:lvlText w:val="%2."/>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861F2">
      <w:start w:val="1"/>
      <w:numFmt w:val="decimal"/>
      <w:lvlText w:val="%3."/>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600B1E">
      <w:start w:val="1"/>
      <w:numFmt w:val="decimal"/>
      <w:lvlText w:val="%4."/>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7E0AFC">
      <w:start w:val="1"/>
      <w:numFmt w:val="decimal"/>
      <w:lvlText w:val="%5."/>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0BB56">
      <w:start w:val="1"/>
      <w:numFmt w:val="decimal"/>
      <w:lvlText w:val="%6."/>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F69E3E">
      <w:start w:val="1"/>
      <w:numFmt w:val="decimal"/>
      <w:lvlText w:val="%7."/>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567F5C">
      <w:start w:val="1"/>
      <w:numFmt w:val="decimal"/>
      <w:lvlText w:val="%8."/>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02FAEC">
      <w:start w:val="1"/>
      <w:numFmt w:val="decimal"/>
      <w:lvlText w:val="%9."/>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709" w:hanging="7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132D53DB"/>
    <w:multiLevelType w:val="hybridMultilevel"/>
    <w:tmpl w:val="8ADCA19E"/>
    <w:name w:val="WW8Num2322222"/>
    <w:lvl w:ilvl="0" w:tplc="04150011">
      <w:start w:val="1"/>
      <w:numFmt w:val="decimal"/>
      <w:lvlText w:val="%1)"/>
      <w:lvlJc w:val="left"/>
      <w:pPr>
        <w:ind w:left="3164" w:hanging="360"/>
      </w:p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70"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5F334FB"/>
    <w:multiLevelType w:val="hybridMultilevel"/>
    <w:tmpl w:val="9C58614A"/>
    <w:name w:val="WW8Num23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B1B0061"/>
    <w:multiLevelType w:val="hybridMultilevel"/>
    <w:tmpl w:val="935A591C"/>
    <w:name w:val="WW8Num2322222222222"/>
    <w:lvl w:ilvl="0" w:tplc="04E08880">
      <w:start w:val="6"/>
      <w:numFmt w:val="decimal"/>
      <w:lvlText w:val="%1."/>
      <w:lvlJc w:val="left"/>
      <w:pPr>
        <w:tabs>
          <w:tab w:val="num" w:pos="0"/>
        </w:tabs>
        <w:ind w:left="0" w:firstLine="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DDA7D93"/>
    <w:multiLevelType w:val="hybridMultilevel"/>
    <w:tmpl w:val="68D646B8"/>
    <w:name w:val="WW8Num2322222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1E0A2D30"/>
    <w:multiLevelType w:val="multilevel"/>
    <w:tmpl w:val="B2BE93BA"/>
    <w:styleLink w:val="WWNum24"/>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7"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44F65F0"/>
    <w:multiLevelType w:val="hybridMultilevel"/>
    <w:tmpl w:val="CB564E6C"/>
    <w:name w:val="WW8Num56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E82DB9"/>
    <w:multiLevelType w:val="hybridMultilevel"/>
    <w:tmpl w:val="BE7E88D4"/>
    <w:name w:val="WW8Num23222222"/>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80" w15:restartNumberingAfterBreak="0">
    <w:nsid w:val="3C18188E"/>
    <w:multiLevelType w:val="hybridMultilevel"/>
    <w:tmpl w:val="1CD22D62"/>
    <w:name w:val="WW8Num2322222222"/>
    <w:lvl w:ilvl="0" w:tplc="7A36E4D4">
      <w:start w:val="1"/>
      <w:numFmt w:val="decimal"/>
      <w:lvlText w:val="%1."/>
      <w:lvlJc w:val="left"/>
      <w:pPr>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7293562"/>
    <w:multiLevelType w:val="hybridMultilevel"/>
    <w:tmpl w:val="70480856"/>
    <w:name w:val="WW8Num232"/>
    <w:lvl w:ilvl="0" w:tplc="A3825C54">
      <w:start w:val="2"/>
      <w:numFmt w:val="decimal"/>
      <w:lvlText w:val="%1."/>
      <w:lvlJc w:val="left"/>
      <w:pPr>
        <w:tabs>
          <w:tab w:val="num" w:pos="360"/>
        </w:tabs>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355A6C"/>
    <w:multiLevelType w:val="hybridMultilevel"/>
    <w:tmpl w:val="637E4DCC"/>
    <w:styleLink w:val="Zaimportowanystyl3"/>
    <w:lvl w:ilvl="0" w:tplc="1F3826D8">
      <w:start w:val="1"/>
      <w:numFmt w:val="decimal"/>
      <w:lvlText w:val="%1."/>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B6DE7E">
      <w:start w:val="1"/>
      <w:numFmt w:val="lowerLetter"/>
      <w:suff w:val="nothing"/>
      <w:lvlText w:val="%2."/>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348" w:hanging="1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D42804">
      <w:start w:val="1"/>
      <w:numFmt w:val="lowerRoman"/>
      <w:suff w:val="nothing"/>
      <w:lvlText w:val="%3."/>
      <w:lvlJc w:val="left"/>
      <w:pPr>
        <w:tabs>
          <w:tab w:val="left" w:pos="1135"/>
          <w:tab w:val="left" w:pos="1844"/>
          <w:tab w:val="left" w:pos="2553"/>
          <w:tab w:val="left" w:pos="3262"/>
          <w:tab w:val="left" w:pos="3971"/>
          <w:tab w:val="left" w:pos="4680"/>
          <w:tab w:val="left" w:pos="5389"/>
          <w:tab w:val="left" w:pos="6098"/>
          <w:tab w:val="left" w:pos="6807"/>
          <w:tab w:val="left" w:pos="7516"/>
          <w:tab w:val="left" w:pos="7806"/>
        </w:tabs>
        <w:ind w:left="339" w:hanging="109"/>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649694">
      <w:start w:val="1"/>
      <w:numFmt w:val="decimal"/>
      <w:lvlText w:val="%4."/>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24AB4">
      <w:start w:val="1"/>
      <w:numFmt w:val="lowerLetter"/>
      <w:lvlText w:val="%5."/>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5044C0">
      <w:start w:val="1"/>
      <w:numFmt w:val="lowerRoman"/>
      <w:lvlText w:val="%6."/>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F4A9AC">
      <w:start w:val="1"/>
      <w:numFmt w:val="decimal"/>
      <w:lvlText w:val="%7."/>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3C42C6">
      <w:start w:val="1"/>
      <w:numFmt w:val="lowerLetter"/>
      <w:lvlText w:val="%8."/>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F8577A">
      <w:start w:val="1"/>
      <w:numFmt w:val="lowerRoman"/>
      <w:lvlText w:val="%9."/>
      <w:lvlJc w:val="left"/>
      <w:pPr>
        <w:tabs>
          <w:tab w:val="left" w:pos="1844"/>
          <w:tab w:val="left" w:pos="2553"/>
          <w:tab w:val="left" w:pos="3262"/>
          <w:tab w:val="left" w:pos="3971"/>
          <w:tab w:val="left" w:pos="4680"/>
          <w:tab w:val="left" w:pos="5389"/>
          <w:tab w:val="left" w:pos="6098"/>
          <w:tab w:val="left" w:pos="6807"/>
          <w:tab w:val="left" w:pos="7516"/>
          <w:tab w:val="left" w:pos="7806"/>
        </w:tabs>
        <w:ind w:left="1135" w:hanging="1135"/>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F63CF9"/>
    <w:multiLevelType w:val="hybridMultilevel"/>
    <w:tmpl w:val="D662193A"/>
    <w:name w:val="WW8Num23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12F0F2C"/>
    <w:multiLevelType w:val="hybridMultilevel"/>
    <w:tmpl w:val="82A22536"/>
    <w:name w:val="WW8Num232222222"/>
    <w:lvl w:ilvl="0" w:tplc="04150011">
      <w:start w:val="1"/>
      <w:numFmt w:val="decimal"/>
      <w:lvlText w:val="%1)"/>
      <w:lvlJc w:val="left"/>
      <w:pPr>
        <w:ind w:left="2881" w:hanging="360"/>
      </w:pPr>
    </w:lvl>
    <w:lvl w:ilvl="1" w:tplc="04150019" w:tentative="1">
      <w:start w:val="1"/>
      <w:numFmt w:val="lowerLetter"/>
      <w:lvlText w:val="%2."/>
      <w:lvlJc w:val="left"/>
      <w:pPr>
        <w:ind w:left="3601" w:hanging="360"/>
      </w:pPr>
    </w:lvl>
    <w:lvl w:ilvl="2" w:tplc="0415001B" w:tentative="1">
      <w:start w:val="1"/>
      <w:numFmt w:val="lowerRoman"/>
      <w:lvlText w:val="%3."/>
      <w:lvlJc w:val="right"/>
      <w:pPr>
        <w:ind w:left="4321" w:hanging="180"/>
      </w:pPr>
    </w:lvl>
    <w:lvl w:ilvl="3" w:tplc="0415000F" w:tentative="1">
      <w:start w:val="1"/>
      <w:numFmt w:val="decimal"/>
      <w:lvlText w:val="%4."/>
      <w:lvlJc w:val="left"/>
      <w:pPr>
        <w:ind w:left="5041" w:hanging="360"/>
      </w:pPr>
    </w:lvl>
    <w:lvl w:ilvl="4" w:tplc="04150019" w:tentative="1">
      <w:start w:val="1"/>
      <w:numFmt w:val="lowerLetter"/>
      <w:lvlText w:val="%5."/>
      <w:lvlJc w:val="left"/>
      <w:pPr>
        <w:ind w:left="5761" w:hanging="360"/>
      </w:pPr>
    </w:lvl>
    <w:lvl w:ilvl="5" w:tplc="0415001B" w:tentative="1">
      <w:start w:val="1"/>
      <w:numFmt w:val="lowerRoman"/>
      <w:lvlText w:val="%6."/>
      <w:lvlJc w:val="right"/>
      <w:pPr>
        <w:ind w:left="6481" w:hanging="180"/>
      </w:pPr>
    </w:lvl>
    <w:lvl w:ilvl="6" w:tplc="0415000F" w:tentative="1">
      <w:start w:val="1"/>
      <w:numFmt w:val="decimal"/>
      <w:lvlText w:val="%7."/>
      <w:lvlJc w:val="left"/>
      <w:pPr>
        <w:ind w:left="7201" w:hanging="360"/>
      </w:pPr>
    </w:lvl>
    <w:lvl w:ilvl="7" w:tplc="04150019" w:tentative="1">
      <w:start w:val="1"/>
      <w:numFmt w:val="lowerLetter"/>
      <w:lvlText w:val="%8."/>
      <w:lvlJc w:val="left"/>
      <w:pPr>
        <w:ind w:left="7921" w:hanging="360"/>
      </w:pPr>
    </w:lvl>
    <w:lvl w:ilvl="8" w:tplc="0415001B" w:tentative="1">
      <w:start w:val="1"/>
      <w:numFmt w:val="lowerRoman"/>
      <w:lvlText w:val="%9."/>
      <w:lvlJc w:val="right"/>
      <w:pPr>
        <w:ind w:left="8641" w:hanging="180"/>
      </w:pPr>
    </w:lvl>
  </w:abstractNum>
  <w:abstractNum w:abstractNumId="90" w15:restartNumberingAfterBreak="0">
    <w:nsid w:val="665D3A69"/>
    <w:multiLevelType w:val="hybridMultilevel"/>
    <w:tmpl w:val="1952C1F4"/>
    <w:name w:val="WW8Num2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E15D44"/>
    <w:multiLevelType w:val="hybridMultilevel"/>
    <w:tmpl w:val="87B4A466"/>
    <w:name w:val="WW8Num56222"/>
    <w:lvl w:ilvl="0" w:tplc="04150011">
      <w:start w:val="1"/>
      <w:numFmt w:val="decimal"/>
      <w:lvlText w:val="%1)"/>
      <w:lvlJc w:val="left"/>
      <w:pPr>
        <w:ind w:left="4025" w:hanging="360"/>
      </w:pPr>
    </w:lvl>
    <w:lvl w:ilvl="1" w:tplc="04150019">
      <w:start w:val="1"/>
      <w:numFmt w:val="lowerLetter"/>
      <w:lvlText w:val="%2."/>
      <w:lvlJc w:val="left"/>
      <w:pPr>
        <w:ind w:left="4745" w:hanging="360"/>
      </w:pPr>
    </w:lvl>
    <w:lvl w:ilvl="2" w:tplc="0415001B" w:tentative="1">
      <w:start w:val="1"/>
      <w:numFmt w:val="lowerRoman"/>
      <w:lvlText w:val="%3."/>
      <w:lvlJc w:val="right"/>
      <w:pPr>
        <w:ind w:left="5465" w:hanging="180"/>
      </w:pPr>
    </w:lvl>
    <w:lvl w:ilvl="3" w:tplc="0415000F" w:tentative="1">
      <w:start w:val="1"/>
      <w:numFmt w:val="decimal"/>
      <w:lvlText w:val="%4."/>
      <w:lvlJc w:val="left"/>
      <w:pPr>
        <w:ind w:left="6185" w:hanging="360"/>
      </w:pPr>
    </w:lvl>
    <w:lvl w:ilvl="4" w:tplc="04150019">
      <w:start w:val="1"/>
      <w:numFmt w:val="lowerLetter"/>
      <w:lvlText w:val="%5."/>
      <w:lvlJc w:val="left"/>
      <w:pPr>
        <w:ind w:left="6905" w:hanging="360"/>
      </w:pPr>
    </w:lvl>
    <w:lvl w:ilvl="5" w:tplc="0415001B" w:tentative="1">
      <w:start w:val="1"/>
      <w:numFmt w:val="lowerRoman"/>
      <w:lvlText w:val="%6."/>
      <w:lvlJc w:val="right"/>
      <w:pPr>
        <w:ind w:left="7625" w:hanging="180"/>
      </w:pPr>
    </w:lvl>
    <w:lvl w:ilvl="6" w:tplc="0415000F" w:tentative="1">
      <w:start w:val="1"/>
      <w:numFmt w:val="decimal"/>
      <w:lvlText w:val="%7."/>
      <w:lvlJc w:val="left"/>
      <w:pPr>
        <w:ind w:left="8345" w:hanging="360"/>
      </w:pPr>
    </w:lvl>
    <w:lvl w:ilvl="7" w:tplc="04150019" w:tentative="1">
      <w:start w:val="1"/>
      <w:numFmt w:val="lowerLetter"/>
      <w:lvlText w:val="%8."/>
      <w:lvlJc w:val="left"/>
      <w:pPr>
        <w:ind w:left="9065" w:hanging="360"/>
      </w:pPr>
    </w:lvl>
    <w:lvl w:ilvl="8" w:tplc="0415001B" w:tentative="1">
      <w:start w:val="1"/>
      <w:numFmt w:val="lowerRoman"/>
      <w:lvlText w:val="%9."/>
      <w:lvlJc w:val="right"/>
      <w:pPr>
        <w:ind w:left="9785" w:hanging="180"/>
      </w:pPr>
    </w:lvl>
  </w:abstractNum>
  <w:abstractNum w:abstractNumId="92"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7827D73"/>
    <w:multiLevelType w:val="hybridMultilevel"/>
    <w:tmpl w:val="A9DCE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05812592">
    <w:abstractNumId w:val="1"/>
  </w:num>
  <w:num w:numId="2" w16cid:durableId="239338479">
    <w:abstractNumId w:val="0"/>
  </w:num>
  <w:num w:numId="3" w16cid:durableId="395513816">
    <w:abstractNumId w:val="76"/>
  </w:num>
  <w:num w:numId="4" w16cid:durableId="2046175764">
    <w:abstractNumId w:val="84"/>
  </w:num>
  <w:num w:numId="5" w16cid:durableId="270363928">
    <w:abstractNumId w:val="68"/>
  </w:num>
  <w:num w:numId="6" w16cid:durableId="1018696904">
    <w:abstractNumId w:val="85"/>
  </w:num>
  <w:num w:numId="7" w16cid:durableId="195971210">
    <w:abstractNumId w:val="77"/>
  </w:num>
  <w:num w:numId="8" w16cid:durableId="1293176228">
    <w:abstractNumId w:val="70"/>
  </w:num>
  <w:num w:numId="9" w16cid:durableId="282268945">
    <w:abstractNumId w:val="65"/>
  </w:num>
  <w:num w:numId="10" w16cid:durableId="794063734">
    <w:abstractNumId w:val="86"/>
  </w:num>
  <w:num w:numId="11" w16cid:durableId="557668975">
    <w:abstractNumId w:val="95"/>
  </w:num>
  <w:num w:numId="12" w16cid:durableId="88553251">
    <w:abstractNumId w:val="88"/>
  </w:num>
  <w:num w:numId="13" w16cid:durableId="599026022">
    <w:abstractNumId w:val="92"/>
  </w:num>
  <w:num w:numId="14" w16cid:durableId="1449272759">
    <w:abstractNumId w:val="81"/>
  </w:num>
  <w:num w:numId="15" w16cid:durableId="739327994">
    <w:abstractNumId w:val="82"/>
  </w:num>
  <w:num w:numId="16" w16cid:durableId="1440181546">
    <w:abstractNumId w:val="93"/>
  </w:num>
  <w:num w:numId="17" w16cid:durableId="984579602">
    <w:abstractNumId w:val="73"/>
  </w:num>
  <w:num w:numId="18" w16cid:durableId="370806448">
    <w:abstractNumId w:val="72"/>
  </w:num>
  <w:num w:numId="19" w16cid:durableId="764768966">
    <w:abstractNumId w:val="9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49"/>
    <w:rsid w:val="00001BA8"/>
    <w:rsid w:val="00001E92"/>
    <w:rsid w:val="000027AD"/>
    <w:rsid w:val="00002839"/>
    <w:rsid w:val="0000318C"/>
    <w:rsid w:val="00003835"/>
    <w:rsid w:val="00010F36"/>
    <w:rsid w:val="00011750"/>
    <w:rsid w:val="00011778"/>
    <w:rsid w:val="0001325F"/>
    <w:rsid w:val="000134A2"/>
    <w:rsid w:val="000137C3"/>
    <w:rsid w:val="00015E87"/>
    <w:rsid w:val="00016B60"/>
    <w:rsid w:val="00017A7F"/>
    <w:rsid w:val="00017D84"/>
    <w:rsid w:val="0002013C"/>
    <w:rsid w:val="0002037B"/>
    <w:rsid w:val="000219A9"/>
    <w:rsid w:val="00021B95"/>
    <w:rsid w:val="00022985"/>
    <w:rsid w:val="00023361"/>
    <w:rsid w:val="00023D43"/>
    <w:rsid w:val="000258EE"/>
    <w:rsid w:val="000266C8"/>
    <w:rsid w:val="000268D6"/>
    <w:rsid w:val="000273A6"/>
    <w:rsid w:val="00027EF0"/>
    <w:rsid w:val="00027FCD"/>
    <w:rsid w:val="0003001F"/>
    <w:rsid w:val="000312FF"/>
    <w:rsid w:val="000314B6"/>
    <w:rsid w:val="000325AC"/>
    <w:rsid w:val="00032976"/>
    <w:rsid w:val="000332DF"/>
    <w:rsid w:val="000369DB"/>
    <w:rsid w:val="0004092B"/>
    <w:rsid w:val="0004188A"/>
    <w:rsid w:val="0004445B"/>
    <w:rsid w:val="00044EE2"/>
    <w:rsid w:val="00045AF5"/>
    <w:rsid w:val="0004634C"/>
    <w:rsid w:val="00050C23"/>
    <w:rsid w:val="00051971"/>
    <w:rsid w:val="00052B73"/>
    <w:rsid w:val="00053237"/>
    <w:rsid w:val="000535F6"/>
    <w:rsid w:val="00055017"/>
    <w:rsid w:val="000565E4"/>
    <w:rsid w:val="00057878"/>
    <w:rsid w:val="00060862"/>
    <w:rsid w:val="000609C9"/>
    <w:rsid w:val="00061C6C"/>
    <w:rsid w:val="00061DB8"/>
    <w:rsid w:val="00073024"/>
    <w:rsid w:val="00073C88"/>
    <w:rsid w:val="00073DF1"/>
    <w:rsid w:val="00073F67"/>
    <w:rsid w:val="00075377"/>
    <w:rsid w:val="00077F01"/>
    <w:rsid w:val="00080065"/>
    <w:rsid w:val="00081BDA"/>
    <w:rsid w:val="00081F79"/>
    <w:rsid w:val="000827D9"/>
    <w:rsid w:val="000828A9"/>
    <w:rsid w:val="00082D6D"/>
    <w:rsid w:val="000830D0"/>
    <w:rsid w:val="0008342C"/>
    <w:rsid w:val="00084278"/>
    <w:rsid w:val="00085BEB"/>
    <w:rsid w:val="00085CA6"/>
    <w:rsid w:val="00085CED"/>
    <w:rsid w:val="000867F7"/>
    <w:rsid w:val="00090B6F"/>
    <w:rsid w:val="000912C3"/>
    <w:rsid w:val="00091DBB"/>
    <w:rsid w:val="00092B9E"/>
    <w:rsid w:val="0009325E"/>
    <w:rsid w:val="000946DF"/>
    <w:rsid w:val="000949EE"/>
    <w:rsid w:val="00095435"/>
    <w:rsid w:val="000A008E"/>
    <w:rsid w:val="000A0124"/>
    <w:rsid w:val="000A0551"/>
    <w:rsid w:val="000A11CC"/>
    <w:rsid w:val="000B01F2"/>
    <w:rsid w:val="000B1A21"/>
    <w:rsid w:val="000B538F"/>
    <w:rsid w:val="000B5484"/>
    <w:rsid w:val="000B5F80"/>
    <w:rsid w:val="000B64F6"/>
    <w:rsid w:val="000B6543"/>
    <w:rsid w:val="000B7BF3"/>
    <w:rsid w:val="000B7D55"/>
    <w:rsid w:val="000C1329"/>
    <w:rsid w:val="000C1BE3"/>
    <w:rsid w:val="000C27A4"/>
    <w:rsid w:val="000C29C1"/>
    <w:rsid w:val="000C2DEA"/>
    <w:rsid w:val="000C58B2"/>
    <w:rsid w:val="000C6CD8"/>
    <w:rsid w:val="000C7080"/>
    <w:rsid w:val="000C7096"/>
    <w:rsid w:val="000C7333"/>
    <w:rsid w:val="000C7B6D"/>
    <w:rsid w:val="000D06D1"/>
    <w:rsid w:val="000D0C9D"/>
    <w:rsid w:val="000D0E6F"/>
    <w:rsid w:val="000D4DC2"/>
    <w:rsid w:val="000D5BD9"/>
    <w:rsid w:val="000D6D64"/>
    <w:rsid w:val="000D70CE"/>
    <w:rsid w:val="000E04E6"/>
    <w:rsid w:val="000E0613"/>
    <w:rsid w:val="000E13AD"/>
    <w:rsid w:val="000E1F8B"/>
    <w:rsid w:val="000E3472"/>
    <w:rsid w:val="000E3C46"/>
    <w:rsid w:val="000E509C"/>
    <w:rsid w:val="000E6992"/>
    <w:rsid w:val="000E69E6"/>
    <w:rsid w:val="000E6AEE"/>
    <w:rsid w:val="000F0CE6"/>
    <w:rsid w:val="000F26BA"/>
    <w:rsid w:val="000F40FE"/>
    <w:rsid w:val="000F575D"/>
    <w:rsid w:val="000F7EB6"/>
    <w:rsid w:val="000F7F45"/>
    <w:rsid w:val="0010271F"/>
    <w:rsid w:val="00103A6C"/>
    <w:rsid w:val="00104311"/>
    <w:rsid w:val="00104DC2"/>
    <w:rsid w:val="00106916"/>
    <w:rsid w:val="00106E8B"/>
    <w:rsid w:val="0011009A"/>
    <w:rsid w:val="0011229B"/>
    <w:rsid w:val="0011236A"/>
    <w:rsid w:val="001139B4"/>
    <w:rsid w:val="001148E8"/>
    <w:rsid w:val="0011496E"/>
    <w:rsid w:val="00115150"/>
    <w:rsid w:val="0011572E"/>
    <w:rsid w:val="00117394"/>
    <w:rsid w:val="00117596"/>
    <w:rsid w:val="00121AAD"/>
    <w:rsid w:val="00121B53"/>
    <w:rsid w:val="00121B9E"/>
    <w:rsid w:val="00121C23"/>
    <w:rsid w:val="00123F36"/>
    <w:rsid w:val="00124F5E"/>
    <w:rsid w:val="00125085"/>
    <w:rsid w:val="00126791"/>
    <w:rsid w:val="001308B2"/>
    <w:rsid w:val="00130D59"/>
    <w:rsid w:val="00131792"/>
    <w:rsid w:val="001353E2"/>
    <w:rsid w:val="00135571"/>
    <w:rsid w:val="00136621"/>
    <w:rsid w:val="001369C8"/>
    <w:rsid w:val="00141333"/>
    <w:rsid w:val="001424B8"/>
    <w:rsid w:val="00143A66"/>
    <w:rsid w:val="00145563"/>
    <w:rsid w:val="00145CE5"/>
    <w:rsid w:val="001479CD"/>
    <w:rsid w:val="00150E0A"/>
    <w:rsid w:val="001527BE"/>
    <w:rsid w:val="00152E32"/>
    <w:rsid w:val="00153F6A"/>
    <w:rsid w:val="00157504"/>
    <w:rsid w:val="00157A37"/>
    <w:rsid w:val="00160A2A"/>
    <w:rsid w:val="0016264F"/>
    <w:rsid w:val="001631E9"/>
    <w:rsid w:val="00163693"/>
    <w:rsid w:val="00163E84"/>
    <w:rsid w:val="00163F31"/>
    <w:rsid w:val="00166C3C"/>
    <w:rsid w:val="0016716B"/>
    <w:rsid w:val="00167AB4"/>
    <w:rsid w:val="0017110B"/>
    <w:rsid w:val="001730FD"/>
    <w:rsid w:val="00173160"/>
    <w:rsid w:val="00173B58"/>
    <w:rsid w:val="001749AD"/>
    <w:rsid w:val="00175847"/>
    <w:rsid w:val="00175B33"/>
    <w:rsid w:val="001776F8"/>
    <w:rsid w:val="001803FC"/>
    <w:rsid w:val="00182613"/>
    <w:rsid w:val="00182F06"/>
    <w:rsid w:val="001835C2"/>
    <w:rsid w:val="001837CF"/>
    <w:rsid w:val="001842EC"/>
    <w:rsid w:val="001852C0"/>
    <w:rsid w:val="00185B8B"/>
    <w:rsid w:val="0018658C"/>
    <w:rsid w:val="001867FE"/>
    <w:rsid w:val="00187AD5"/>
    <w:rsid w:val="001930A3"/>
    <w:rsid w:val="00194E8E"/>
    <w:rsid w:val="00194F48"/>
    <w:rsid w:val="001A0FEC"/>
    <w:rsid w:val="001A1399"/>
    <w:rsid w:val="001A1AD6"/>
    <w:rsid w:val="001A3487"/>
    <w:rsid w:val="001A53B9"/>
    <w:rsid w:val="001A6C90"/>
    <w:rsid w:val="001A75CE"/>
    <w:rsid w:val="001A79A9"/>
    <w:rsid w:val="001B0014"/>
    <w:rsid w:val="001B07E2"/>
    <w:rsid w:val="001B3015"/>
    <w:rsid w:val="001B3B17"/>
    <w:rsid w:val="001B3D10"/>
    <w:rsid w:val="001B4794"/>
    <w:rsid w:val="001B48AF"/>
    <w:rsid w:val="001B4BF9"/>
    <w:rsid w:val="001B5286"/>
    <w:rsid w:val="001B59E3"/>
    <w:rsid w:val="001B5B8E"/>
    <w:rsid w:val="001B72D0"/>
    <w:rsid w:val="001C1DDB"/>
    <w:rsid w:val="001C32D2"/>
    <w:rsid w:val="001C3E33"/>
    <w:rsid w:val="001D16FF"/>
    <w:rsid w:val="001D5216"/>
    <w:rsid w:val="001D5989"/>
    <w:rsid w:val="001D6921"/>
    <w:rsid w:val="001E02AE"/>
    <w:rsid w:val="001E147E"/>
    <w:rsid w:val="001E2809"/>
    <w:rsid w:val="001E392B"/>
    <w:rsid w:val="001E6A7B"/>
    <w:rsid w:val="001F0C8A"/>
    <w:rsid w:val="001F3291"/>
    <w:rsid w:val="001F3CA5"/>
    <w:rsid w:val="001F46A9"/>
    <w:rsid w:val="001F60FB"/>
    <w:rsid w:val="001F6A8A"/>
    <w:rsid w:val="00200D83"/>
    <w:rsid w:val="00200EEE"/>
    <w:rsid w:val="00201DB5"/>
    <w:rsid w:val="00205545"/>
    <w:rsid w:val="002055B1"/>
    <w:rsid w:val="00205918"/>
    <w:rsid w:val="00205DAE"/>
    <w:rsid w:val="002061D7"/>
    <w:rsid w:val="00207424"/>
    <w:rsid w:val="00211001"/>
    <w:rsid w:val="002121CC"/>
    <w:rsid w:val="0021318D"/>
    <w:rsid w:val="002200FA"/>
    <w:rsid w:val="00224955"/>
    <w:rsid w:val="00225F2A"/>
    <w:rsid w:val="00226290"/>
    <w:rsid w:val="00226AD2"/>
    <w:rsid w:val="00226FBF"/>
    <w:rsid w:val="002270D4"/>
    <w:rsid w:val="00231009"/>
    <w:rsid w:val="00232EC8"/>
    <w:rsid w:val="00232F93"/>
    <w:rsid w:val="002331F7"/>
    <w:rsid w:val="00233D88"/>
    <w:rsid w:val="00234670"/>
    <w:rsid w:val="00234923"/>
    <w:rsid w:val="0023501A"/>
    <w:rsid w:val="0023544D"/>
    <w:rsid w:val="002360D2"/>
    <w:rsid w:val="00236C66"/>
    <w:rsid w:val="002376BD"/>
    <w:rsid w:val="00237DBC"/>
    <w:rsid w:val="002412B7"/>
    <w:rsid w:val="0024140C"/>
    <w:rsid w:val="002418E5"/>
    <w:rsid w:val="00241DA3"/>
    <w:rsid w:val="00246E8D"/>
    <w:rsid w:val="00250AF7"/>
    <w:rsid w:val="00251DC9"/>
    <w:rsid w:val="0025277D"/>
    <w:rsid w:val="00253150"/>
    <w:rsid w:val="002541A2"/>
    <w:rsid w:val="00254B3F"/>
    <w:rsid w:val="00254FE4"/>
    <w:rsid w:val="0025520A"/>
    <w:rsid w:val="0025558D"/>
    <w:rsid w:val="00255BE3"/>
    <w:rsid w:val="0025609A"/>
    <w:rsid w:val="00256F04"/>
    <w:rsid w:val="00257320"/>
    <w:rsid w:val="00257E75"/>
    <w:rsid w:val="002600EB"/>
    <w:rsid w:val="00261937"/>
    <w:rsid w:val="00262FFA"/>
    <w:rsid w:val="002637BE"/>
    <w:rsid w:val="00264F38"/>
    <w:rsid w:val="0026555F"/>
    <w:rsid w:val="00265644"/>
    <w:rsid w:val="00266DE4"/>
    <w:rsid w:val="0026719A"/>
    <w:rsid w:val="00267768"/>
    <w:rsid w:val="0027409B"/>
    <w:rsid w:val="002753E8"/>
    <w:rsid w:val="002772CE"/>
    <w:rsid w:val="002805BD"/>
    <w:rsid w:val="0028226C"/>
    <w:rsid w:val="002826C8"/>
    <w:rsid w:val="0028539A"/>
    <w:rsid w:val="00286FCE"/>
    <w:rsid w:val="002878A1"/>
    <w:rsid w:val="0029249F"/>
    <w:rsid w:val="00293895"/>
    <w:rsid w:val="00296102"/>
    <w:rsid w:val="002A02E7"/>
    <w:rsid w:val="002A161D"/>
    <w:rsid w:val="002A162D"/>
    <w:rsid w:val="002A2321"/>
    <w:rsid w:val="002A555C"/>
    <w:rsid w:val="002A57EA"/>
    <w:rsid w:val="002A5AA6"/>
    <w:rsid w:val="002A61D6"/>
    <w:rsid w:val="002A75A5"/>
    <w:rsid w:val="002B07DD"/>
    <w:rsid w:val="002B0D64"/>
    <w:rsid w:val="002B1A64"/>
    <w:rsid w:val="002B23B2"/>
    <w:rsid w:val="002B4FE8"/>
    <w:rsid w:val="002B5A11"/>
    <w:rsid w:val="002B5FC5"/>
    <w:rsid w:val="002C12DF"/>
    <w:rsid w:val="002C5444"/>
    <w:rsid w:val="002C60B9"/>
    <w:rsid w:val="002C6BCC"/>
    <w:rsid w:val="002C6E48"/>
    <w:rsid w:val="002C6F8D"/>
    <w:rsid w:val="002C6FAA"/>
    <w:rsid w:val="002D0AFD"/>
    <w:rsid w:val="002D167D"/>
    <w:rsid w:val="002D2D8C"/>
    <w:rsid w:val="002D2F3E"/>
    <w:rsid w:val="002D3372"/>
    <w:rsid w:val="002D3A9E"/>
    <w:rsid w:val="002D4D61"/>
    <w:rsid w:val="002D6AB0"/>
    <w:rsid w:val="002D6E94"/>
    <w:rsid w:val="002E15BC"/>
    <w:rsid w:val="002E1758"/>
    <w:rsid w:val="002E25D2"/>
    <w:rsid w:val="002E362D"/>
    <w:rsid w:val="002E5E4A"/>
    <w:rsid w:val="002E6B51"/>
    <w:rsid w:val="002E70C4"/>
    <w:rsid w:val="002F0883"/>
    <w:rsid w:val="002F208A"/>
    <w:rsid w:val="002F445A"/>
    <w:rsid w:val="002F7AB9"/>
    <w:rsid w:val="003004FE"/>
    <w:rsid w:val="00301A73"/>
    <w:rsid w:val="00301F00"/>
    <w:rsid w:val="0030305E"/>
    <w:rsid w:val="003035A5"/>
    <w:rsid w:val="0030477E"/>
    <w:rsid w:val="003060C8"/>
    <w:rsid w:val="00306626"/>
    <w:rsid w:val="0030687B"/>
    <w:rsid w:val="00306ED4"/>
    <w:rsid w:val="003072D7"/>
    <w:rsid w:val="003077C5"/>
    <w:rsid w:val="00310FFD"/>
    <w:rsid w:val="00312C25"/>
    <w:rsid w:val="003148E7"/>
    <w:rsid w:val="00314D16"/>
    <w:rsid w:val="0031698C"/>
    <w:rsid w:val="0031699B"/>
    <w:rsid w:val="00316CEC"/>
    <w:rsid w:val="00316FDD"/>
    <w:rsid w:val="00320569"/>
    <w:rsid w:val="00320CE5"/>
    <w:rsid w:val="0032191E"/>
    <w:rsid w:val="00322736"/>
    <w:rsid w:val="003251EF"/>
    <w:rsid w:val="00326328"/>
    <w:rsid w:val="0033033C"/>
    <w:rsid w:val="00332131"/>
    <w:rsid w:val="00333841"/>
    <w:rsid w:val="00333E68"/>
    <w:rsid w:val="003347CD"/>
    <w:rsid w:val="00334AF3"/>
    <w:rsid w:val="003359FB"/>
    <w:rsid w:val="00336C8F"/>
    <w:rsid w:val="00336F8B"/>
    <w:rsid w:val="003370D6"/>
    <w:rsid w:val="00337F8B"/>
    <w:rsid w:val="0034026E"/>
    <w:rsid w:val="003436FE"/>
    <w:rsid w:val="003438FF"/>
    <w:rsid w:val="0034490E"/>
    <w:rsid w:val="00345420"/>
    <w:rsid w:val="00346C51"/>
    <w:rsid w:val="00350488"/>
    <w:rsid w:val="00350542"/>
    <w:rsid w:val="003507BB"/>
    <w:rsid w:val="00350D93"/>
    <w:rsid w:val="00350DE4"/>
    <w:rsid w:val="00353380"/>
    <w:rsid w:val="003538CA"/>
    <w:rsid w:val="00353CA6"/>
    <w:rsid w:val="00354040"/>
    <w:rsid w:val="003543FD"/>
    <w:rsid w:val="003546B4"/>
    <w:rsid w:val="00354EAA"/>
    <w:rsid w:val="003550D6"/>
    <w:rsid w:val="003568E8"/>
    <w:rsid w:val="00357553"/>
    <w:rsid w:val="00360429"/>
    <w:rsid w:val="00360C9E"/>
    <w:rsid w:val="00361EB3"/>
    <w:rsid w:val="00363438"/>
    <w:rsid w:val="003640C7"/>
    <w:rsid w:val="00365243"/>
    <w:rsid w:val="00365724"/>
    <w:rsid w:val="00365D73"/>
    <w:rsid w:val="00365E17"/>
    <w:rsid w:val="003662C2"/>
    <w:rsid w:val="0036680A"/>
    <w:rsid w:val="003705D4"/>
    <w:rsid w:val="003708DD"/>
    <w:rsid w:val="00370982"/>
    <w:rsid w:val="003717BB"/>
    <w:rsid w:val="00372C81"/>
    <w:rsid w:val="00377286"/>
    <w:rsid w:val="0037739F"/>
    <w:rsid w:val="0037740A"/>
    <w:rsid w:val="00380608"/>
    <w:rsid w:val="00380C53"/>
    <w:rsid w:val="00381997"/>
    <w:rsid w:val="003830E5"/>
    <w:rsid w:val="00383DF4"/>
    <w:rsid w:val="00387E3C"/>
    <w:rsid w:val="00393B67"/>
    <w:rsid w:val="00397525"/>
    <w:rsid w:val="003A0AFC"/>
    <w:rsid w:val="003A1409"/>
    <w:rsid w:val="003A40D4"/>
    <w:rsid w:val="003A4753"/>
    <w:rsid w:val="003A5D64"/>
    <w:rsid w:val="003A656E"/>
    <w:rsid w:val="003A6D1A"/>
    <w:rsid w:val="003B1316"/>
    <w:rsid w:val="003B425B"/>
    <w:rsid w:val="003B5EE2"/>
    <w:rsid w:val="003B7E03"/>
    <w:rsid w:val="003C10AD"/>
    <w:rsid w:val="003C1742"/>
    <w:rsid w:val="003C24CB"/>
    <w:rsid w:val="003C47AC"/>
    <w:rsid w:val="003C559B"/>
    <w:rsid w:val="003C571E"/>
    <w:rsid w:val="003C5B1B"/>
    <w:rsid w:val="003C664E"/>
    <w:rsid w:val="003C700D"/>
    <w:rsid w:val="003C73DB"/>
    <w:rsid w:val="003C757A"/>
    <w:rsid w:val="003D20FD"/>
    <w:rsid w:val="003D23BE"/>
    <w:rsid w:val="003D56F0"/>
    <w:rsid w:val="003D6019"/>
    <w:rsid w:val="003D7883"/>
    <w:rsid w:val="003E0586"/>
    <w:rsid w:val="003E0BF5"/>
    <w:rsid w:val="003E1697"/>
    <w:rsid w:val="003E218E"/>
    <w:rsid w:val="003E3713"/>
    <w:rsid w:val="003E4F36"/>
    <w:rsid w:val="003E4FA8"/>
    <w:rsid w:val="003E5ED9"/>
    <w:rsid w:val="003E64A0"/>
    <w:rsid w:val="003F0FB6"/>
    <w:rsid w:val="003F3972"/>
    <w:rsid w:val="003F3D33"/>
    <w:rsid w:val="003F490F"/>
    <w:rsid w:val="003F4B7A"/>
    <w:rsid w:val="003F4E57"/>
    <w:rsid w:val="003F5587"/>
    <w:rsid w:val="003F5631"/>
    <w:rsid w:val="003F7090"/>
    <w:rsid w:val="003F77A1"/>
    <w:rsid w:val="004020F0"/>
    <w:rsid w:val="00402C59"/>
    <w:rsid w:val="004034FF"/>
    <w:rsid w:val="0040652B"/>
    <w:rsid w:val="0040659D"/>
    <w:rsid w:val="004107C6"/>
    <w:rsid w:val="0041085F"/>
    <w:rsid w:val="004122F0"/>
    <w:rsid w:val="004130A6"/>
    <w:rsid w:val="004137AE"/>
    <w:rsid w:val="00413BDC"/>
    <w:rsid w:val="00414E99"/>
    <w:rsid w:val="00415BC1"/>
    <w:rsid w:val="00416B16"/>
    <w:rsid w:val="00417972"/>
    <w:rsid w:val="00417D50"/>
    <w:rsid w:val="0042000F"/>
    <w:rsid w:val="0042026D"/>
    <w:rsid w:val="00420CB9"/>
    <w:rsid w:val="0042175C"/>
    <w:rsid w:val="00421DBD"/>
    <w:rsid w:val="00422F44"/>
    <w:rsid w:val="0042318B"/>
    <w:rsid w:val="004236D1"/>
    <w:rsid w:val="00425D15"/>
    <w:rsid w:val="0042726C"/>
    <w:rsid w:val="00430171"/>
    <w:rsid w:val="00430744"/>
    <w:rsid w:val="00431EFA"/>
    <w:rsid w:val="00433A98"/>
    <w:rsid w:val="00434175"/>
    <w:rsid w:val="00435540"/>
    <w:rsid w:val="00435DF0"/>
    <w:rsid w:val="00436A87"/>
    <w:rsid w:val="00440B44"/>
    <w:rsid w:val="00445890"/>
    <w:rsid w:val="004463AC"/>
    <w:rsid w:val="00447181"/>
    <w:rsid w:val="0045012A"/>
    <w:rsid w:val="00451CB5"/>
    <w:rsid w:val="00452565"/>
    <w:rsid w:val="00453E14"/>
    <w:rsid w:val="00454037"/>
    <w:rsid w:val="004617BF"/>
    <w:rsid w:val="00462DF9"/>
    <w:rsid w:val="004630C7"/>
    <w:rsid w:val="00465CB6"/>
    <w:rsid w:val="0047007E"/>
    <w:rsid w:val="00471778"/>
    <w:rsid w:val="00471C6C"/>
    <w:rsid w:val="0047256F"/>
    <w:rsid w:val="004739CC"/>
    <w:rsid w:val="00474261"/>
    <w:rsid w:val="004748F3"/>
    <w:rsid w:val="0048032F"/>
    <w:rsid w:val="00482269"/>
    <w:rsid w:val="00484C7F"/>
    <w:rsid w:val="00485585"/>
    <w:rsid w:val="0048693B"/>
    <w:rsid w:val="00487B74"/>
    <w:rsid w:val="00491313"/>
    <w:rsid w:val="0049233D"/>
    <w:rsid w:val="004923CB"/>
    <w:rsid w:val="00492FDA"/>
    <w:rsid w:val="0049349A"/>
    <w:rsid w:val="004955AB"/>
    <w:rsid w:val="00497D22"/>
    <w:rsid w:val="00497F42"/>
    <w:rsid w:val="004A03A1"/>
    <w:rsid w:val="004A08BB"/>
    <w:rsid w:val="004A185B"/>
    <w:rsid w:val="004A186F"/>
    <w:rsid w:val="004A2E32"/>
    <w:rsid w:val="004A2EA2"/>
    <w:rsid w:val="004A5043"/>
    <w:rsid w:val="004A5188"/>
    <w:rsid w:val="004A6BBF"/>
    <w:rsid w:val="004B07A1"/>
    <w:rsid w:val="004B0942"/>
    <w:rsid w:val="004B1062"/>
    <w:rsid w:val="004B14E0"/>
    <w:rsid w:val="004B203D"/>
    <w:rsid w:val="004B2C49"/>
    <w:rsid w:val="004C027F"/>
    <w:rsid w:val="004C10D5"/>
    <w:rsid w:val="004C4A3A"/>
    <w:rsid w:val="004C54EB"/>
    <w:rsid w:val="004D282E"/>
    <w:rsid w:val="004D30BE"/>
    <w:rsid w:val="004D5B8C"/>
    <w:rsid w:val="004D756A"/>
    <w:rsid w:val="004D78B8"/>
    <w:rsid w:val="004E0076"/>
    <w:rsid w:val="004E0532"/>
    <w:rsid w:val="004E0FF4"/>
    <w:rsid w:val="004E170C"/>
    <w:rsid w:val="004E22DC"/>
    <w:rsid w:val="004E26B2"/>
    <w:rsid w:val="004E2A1A"/>
    <w:rsid w:val="004E3695"/>
    <w:rsid w:val="004E42C7"/>
    <w:rsid w:val="004E46ED"/>
    <w:rsid w:val="004E4ADA"/>
    <w:rsid w:val="004E5A0A"/>
    <w:rsid w:val="004E6895"/>
    <w:rsid w:val="004E6F0C"/>
    <w:rsid w:val="004F0043"/>
    <w:rsid w:val="004F1090"/>
    <w:rsid w:val="004F2990"/>
    <w:rsid w:val="004F5945"/>
    <w:rsid w:val="004F6B12"/>
    <w:rsid w:val="00500351"/>
    <w:rsid w:val="00500D81"/>
    <w:rsid w:val="0050139B"/>
    <w:rsid w:val="00501A74"/>
    <w:rsid w:val="00501CED"/>
    <w:rsid w:val="00504166"/>
    <w:rsid w:val="00504549"/>
    <w:rsid w:val="00504B21"/>
    <w:rsid w:val="00505420"/>
    <w:rsid w:val="00506A32"/>
    <w:rsid w:val="00506E90"/>
    <w:rsid w:val="00510AE4"/>
    <w:rsid w:val="00510ED2"/>
    <w:rsid w:val="00511A52"/>
    <w:rsid w:val="00511BD4"/>
    <w:rsid w:val="00511EB1"/>
    <w:rsid w:val="0051600C"/>
    <w:rsid w:val="005163CF"/>
    <w:rsid w:val="005218B3"/>
    <w:rsid w:val="00524368"/>
    <w:rsid w:val="00526EFD"/>
    <w:rsid w:val="005276FB"/>
    <w:rsid w:val="0053052D"/>
    <w:rsid w:val="00532093"/>
    <w:rsid w:val="00532848"/>
    <w:rsid w:val="00532A89"/>
    <w:rsid w:val="00533A6F"/>
    <w:rsid w:val="00533DEF"/>
    <w:rsid w:val="0053424D"/>
    <w:rsid w:val="00540169"/>
    <w:rsid w:val="00540608"/>
    <w:rsid w:val="00540C24"/>
    <w:rsid w:val="00541BC0"/>
    <w:rsid w:val="005446ED"/>
    <w:rsid w:val="0054707C"/>
    <w:rsid w:val="0054741D"/>
    <w:rsid w:val="005519B3"/>
    <w:rsid w:val="0055213E"/>
    <w:rsid w:val="00552355"/>
    <w:rsid w:val="00552DDE"/>
    <w:rsid w:val="00553523"/>
    <w:rsid w:val="005542AC"/>
    <w:rsid w:val="00554508"/>
    <w:rsid w:val="005552A3"/>
    <w:rsid w:val="00556CF1"/>
    <w:rsid w:val="00557152"/>
    <w:rsid w:val="0055781D"/>
    <w:rsid w:val="005601D1"/>
    <w:rsid w:val="00560F7A"/>
    <w:rsid w:val="00561361"/>
    <w:rsid w:val="00561BE5"/>
    <w:rsid w:val="005628F9"/>
    <w:rsid w:val="00564211"/>
    <w:rsid w:val="005654FC"/>
    <w:rsid w:val="00567E94"/>
    <w:rsid w:val="00570E68"/>
    <w:rsid w:val="0057133A"/>
    <w:rsid w:val="00572EBE"/>
    <w:rsid w:val="005731E9"/>
    <w:rsid w:val="00573F54"/>
    <w:rsid w:val="00574611"/>
    <w:rsid w:val="00575015"/>
    <w:rsid w:val="0058163B"/>
    <w:rsid w:val="00582E09"/>
    <w:rsid w:val="00583E09"/>
    <w:rsid w:val="00584C38"/>
    <w:rsid w:val="00587B45"/>
    <w:rsid w:val="00594589"/>
    <w:rsid w:val="0059551D"/>
    <w:rsid w:val="005956CA"/>
    <w:rsid w:val="00595780"/>
    <w:rsid w:val="0059618A"/>
    <w:rsid w:val="00596399"/>
    <w:rsid w:val="00596496"/>
    <w:rsid w:val="00596C99"/>
    <w:rsid w:val="005A187D"/>
    <w:rsid w:val="005A1BDB"/>
    <w:rsid w:val="005A2090"/>
    <w:rsid w:val="005A2353"/>
    <w:rsid w:val="005A4BB3"/>
    <w:rsid w:val="005A5F4D"/>
    <w:rsid w:val="005A6AF8"/>
    <w:rsid w:val="005B20FA"/>
    <w:rsid w:val="005B284B"/>
    <w:rsid w:val="005B38DF"/>
    <w:rsid w:val="005B3C64"/>
    <w:rsid w:val="005B3F0C"/>
    <w:rsid w:val="005B4D71"/>
    <w:rsid w:val="005B5757"/>
    <w:rsid w:val="005C27FD"/>
    <w:rsid w:val="005C3390"/>
    <w:rsid w:val="005C3CE1"/>
    <w:rsid w:val="005C4EDB"/>
    <w:rsid w:val="005C5097"/>
    <w:rsid w:val="005C76CA"/>
    <w:rsid w:val="005D05CF"/>
    <w:rsid w:val="005D1575"/>
    <w:rsid w:val="005D1ED5"/>
    <w:rsid w:val="005D1FE2"/>
    <w:rsid w:val="005D2083"/>
    <w:rsid w:val="005D360C"/>
    <w:rsid w:val="005D4D87"/>
    <w:rsid w:val="005D72AE"/>
    <w:rsid w:val="005E21F4"/>
    <w:rsid w:val="005E3F26"/>
    <w:rsid w:val="005E3F27"/>
    <w:rsid w:val="005E4F15"/>
    <w:rsid w:val="005E565A"/>
    <w:rsid w:val="005E7CFF"/>
    <w:rsid w:val="005F10CF"/>
    <w:rsid w:val="005F775F"/>
    <w:rsid w:val="0060229C"/>
    <w:rsid w:val="00604083"/>
    <w:rsid w:val="00604DB6"/>
    <w:rsid w:val="00605145"/>
    <w:rsid w:val="00605BB4"/>
    <w:rsid w:val="00606C34"/>
    <w:rsid w:val="0061059E"/>
    <w:rsid w:val="00610CE0"/>
    <w:rsid w:val="0061129D"/>
    <w:rsid w:val="00611691"/>
    <w:rsid w:val="00611C94"/>
    <w:rsid w:val="00612DC8"/>
    <w:rsid w:val="0061597A"/>
    <w:rsid w:val="006173A2"/>
    <w:rsid w:val="006177D2"/>
    <w:rsid w:val="00622371"/>
    <w:rsid w:val="00622F5C"/>
    <w:rsid w:val="0062325A"/>
    <w:rsid w:val="00624DBC"/>
    <w:rsid w:val="00625548"/>
    <w:rsid w:val="00625AAB"/>
    <w:rsid w:val="00626013"/>
    <w:rsid w:val="006310B8"/>
    <w:rsid w:val="00633031"/>
    <w:rsid w:val="0063413A"/>
    <w:rsid w:val="00634FF1"/>
    <w:rsid w:val="00636AE1"/>
    <w:rsid w:val="006372E5"/>
    <w:rsid w:val="006414F3"/>
    <w:rsid w:val="006418A4"/>
    <w:rsid w:val="006418C7"/>
    <w:rsid w:val="006428BD"/>
    <w:rsid w:val="00642AFC"/>
    <w:rsid w:val="0064371A"/>
    <w:rsid w:val="00644CAE"/>
    <w:rsid w:val="006461A1"/>
    <w:rsid w:val="0064715C"/>
    <w:rsid w:val="0065189D"/>
    <w:rsid w:val="00651F2C"/>
    <w:rsid w:val="00652D97"/>
    <w:rsid w:val="00654205"/>
    <w:rsid w:val="00654669"/>
    <w:rsid w:val="0065638D"/>
    <w:rsid w:val="00656D01"/>
    <w:rsid w:val="006610A6"/>
    <w:rsid w:val="00663011"/>
    <w:rsid w:val="00663FA6"/>
    <w:rsid w:val="0067000F"/>
    <w:rsid w:val="006710DB"/>
    <w:rsid w:val="006711B4"/>
    <w:rsid w:val="0068052C"/>
    <w:rsid w:val="00680FD7"/>
    <w:rsid w:val="00683344"/>
    <w:rsid w:val="00684577"/>
    <w:rsid w:val="0068782E"/>
    <w:rsid w:val="00687F52"/>
    <w:rsid w:val="006908CA"/>
    <w:rsid w:val="00690FA7"/>
    <w:rsid w:val="0069489A"/>
    <w:rsid w:val="00694D8D"/>
    <w:rsid w:val="00695150"/>
    <w:rsid w:val="00695B40"/>
    <w:rsid w:val="00696017"/>
    <w:rsid w:val="006961F7"/>
    <w:rsid w:val="00696509"/>
    <w:rsid w:val="006970A4"/>
    <w:rsid w:val="00697D33"/>
    <w:rsid w:val="00697E3E"/>
    <w:rsid w:val="006A3E6E"/>
    <w:rsid w:val="006A436A"/>
    <w:rsid w:val="006A5BDB"/>
    <w:rsid w:val="006A6D5D"/>
    <w:rsid w:val="006B1F60"/>
    <w:rsid w:val="006B2660"/>
    <w:rsid w:val="006B2869"/>
    <w:rsid w:val="006B363C"/>
    <w:rsid w:val="006B487F"/>
    <w:rsid w:val="006B775A"/>
    <w:rsid w:val="006B7E58"/>
    <w:rsid w:val="006C00CE"/>
    <w:rsid w:val="006C0106"/>
    <w:rsid w:val="006C114F"/>
    <w:rsid w:val="006C1FEB"/>
    <w:rsid w:val="006C29B1"/>
    <w:rsid w:val="006C2DCD"/>
    <w:rsid w:val="006C2FD8"/>
    <w:rsid w:val="006C2FE6"/>
    <w:rsid w:val="006C4219"/>
    <w:rsid w:val="006C42D0"/>
    <w:rsid w:val="006C53F6"/>
    <w:rsid w:val="006C5D5B"/>
    <w:rsid w:val="006C7173"/>
    <w:rsid w:val="006C7A52"/>
    <w:rsid w:val="006C7DB7"/>
    <w:rsid w:val="006D01C2"/>
    <w:rsid w:val="006D06D7"/>
    <w:rsid w:val="006D1001"/>
    <w:rsid w:val="006D2457"/>
    <w:rsid w:val="006D4EC8"/>
    <w:rsid w:val="006D5745"/>
    <w:rsid w:val="006D5ADE"/>
    <w:rsid w:val="006D6BD6"/>
    <w:rsid w:val="006D7149"/>
    <w:rsid w:val="006E570A"/>
    <w:rsid w:val="006E5EA4"/>
    <w:rsid w:val="006E780A"/>
    <w:rsid w:val="006E7922"/>
    <w:rsid w:val="006F0956"/>
    <w:rsid w:val="006F0FA5"/>
    <w:rsid w:val="006F0FB5"/>
    <w:rsid w:val="006F21EF"/>
    <w:rsid w:val="006F629E"/>
    <w:rsid w:val="006F70C7"/>
    <w:rsid w:val="00700202"/>
    <w:rsid w:val="0070110B"/>
    <w:rsid w:val="00701BD8"/>
    <w:rsid w:val="007056FE"/>
    <w:rsid w:val="00711C92"/>
    <w:rsid w:val="00712E77"/>
    <w:rsid w:val="00712FEA"/>
    <w:rsid w:val="0071356C"/>
    <w:rsid w:val="007163FA"/>
    <w:rsid w:val="00717AE4"/>
    <w:rsid w:val="0072085C"/>
    <w:rsid w:val="0072196F"/>
    <w:rsid w:val="007229D4"/>
    <w:rsid w:val="00726A4A"/>
    <w:rsid w:val="00726CBF"/>
    <w:rsid w:val="007321D7"/>
    <w:rsid w:val="0073291B"/>
    <w:rsid w:val="00732A65"/>
    <w:rsid w:val="00732A67"/>
    <w:rsid w:val="00732C89"/>
    <w:rsid w:val="007353B0"/>
    <w:rsid w:val="00737F81"/>
    <w:rsid w:val="00741C44"/>
    <w:rsid w:val="00742591"/>
    <w:rsid w:val="00744525"/>
    <w:rsid w:val="0074533D"/>
    <w:rsid w:val="00745674"/>
    <w:rsid w:val="007456A8"/>
    <w:rsid w:val="00745F05"/>
    <w:rsid w:val="00747286"/>
    <w:rsid w:val="00750A2A"/>
    <w:rsid w:val="00752F52"/>
    <w:rsid w:val="007543EE"/>
    <w:rsid w:val="007548EF"/>
    <w:rsid w:val="00754D38"/>
    <w:rsid w:val="00760715"/>
    <w:rsid w:val="00760936"/>
    <w:rsid w:val="00760CE8"/>
    <w:rsid w:val="00761011"/>
    <w:rsid w:val="007613A6"/>
    <w:rsid w:val="0076151D"/>
    <w:rsid w:val="0076175A"/>
    <w:rsid w:val="00761D71"/>
    <w:rsid w:val="007636D6"/>
    <w:rsid w:val="00764F96"/>
    <w:rsid w:val="0076558D"/>
    <w:rsid w:val="007663F2"/>
    <w:rsid w:val="007707D7"/>
    <w:rsid w:val="007721F9"/>
    <w:rsid w:val="00772BDD"/>
    <w:rsid w:val="00772C92"/>
    <w:rsid w:val="00773B16"/>
    <w:rsid w:val="00774003"/>
    <w:rsid w:val="00776A17"/>
    <w:rsid w:val="007772D2"/>
    <w:rsid w:val="00780EE5"/>
    <w:rsid w:val="00781EB8"/>
    <w:rsid w:val="00781F66"/>
    <w:rsid w:val="00782885"/>
    <w:rsid w:val="007834DD"/>
    <w:rsid w:val="007866ED"/>
    <w:rsid w:val="00786BF6"/>
    <w:rsid w:val="00786CDF"/>
    <w:rsid w:val="007905BB"/>
    <w:rsid w:val="00790F17"/>
    <w:rsid w:val="00793AD4"/>
    <w:rsid w:val="00793F4C"/>
    <w:rsid w:val="007952CF"/>
    <w:rsid w:val="007957FE"/>
    <w:rsid w:val="007A214F"/>
    <w:rsid w:val="007A2C3F"/>
    <w:rsid w:val="007A2C9E"/>
    <w:rsid w:val="007A2F3C"/>
    <w:rsid w:val="007A336C"/>
    <w:rsid w:val="007A42A6"/>
    <w:rsid w:val="007A454C"/>
    <w:rsid w:val="007A5CA1"/>
    <w:rsid w:val="007B1E0F"/>
    <w:rsid w:val="007B379A"/>
    <w:rsid w:val="007B5F0E"/>
    <w:rsid w:val="007B7953"/>
    <w:rsid w:val="007C08C0"/>
    <w:rsid w:val="007C1BEE"/>
    <w:rsid w:val="007C1E25"/>
    <w:rsid w:val="007C2BA0"/>
    <w:rsid w:val="007C2C87"/>
    <w:rsid w:val="007C3081"/>
    <w:rsid w:val="007C35AA"/>
    <w:rsid w:val="007C372A"/>
    <w:rsid w:val="007C42AD"/>
    <w:rsid w:val="007C4D48"/>
    <w:rsid w:val="007C658D"/>
    <w:rsid w:val="007D06F7"/>
    <w:rsid w:val="007D19EE"/>
    <w:rsid w:val="007D2CD6"/>
    <w:rsid w:val="007D3C87"/>
    <w:rsid w:val="007D50AD"/>
    <w:rsid w:val="007D5D8D"/>
    <w:rsid w:val="007D65A6"/>
    <w:rsid w:val="007E034A"/>
    <w:rsid w:val="007E10C8"/>
    <w:rsid w:val="007E122E"/>
    <w:rsid w:val="007E149C"/>
    <w:rsid w:val="007E1F07"/>
    <w:rsid w:val="007E377D"/>
    <w:rsid w:val="007E3E86"/>
    <w:rsid w:val="007E4553"/>
    <w:rsid w:val="007E665B"/>
    <w:rsid w:val="007E6F5C"/>
    <w:rsid w:val="007E71E8"/>
    <w:rsid w:val="007F1ED9"/>
    <w:rsid w:val="007F3CE9"/>
    <w:rsid w:val="007F3E6D"/>
    <w:rsid w:val="007F4601"/>
    <w:rsid w:val="007F4B3E"/>
    <w:rsid w:val="007F621E"/>
    <w:rsid w:val="00800AA9"/>
    <w:rsid w:val="00801682"/>
    <w:rsid w:val="00801CC1"/>
    <w:rsid w:val="00802902"/>
    <w:rsid w:val="00802AE3"/>
    <w:rsid w:val="00804B0C"/>
    <w:rsid w:val="00805C30"/>
    <w:rsid w:val="00805D8D"/>
    <w:rsid w:val="0080795B"/>
    <w:rsid w:val="00807D32"/>
    <w:rsid w:val="00807EA1"/>
    <w:rsid w:val="00810899"/>
    <w:rsid w:val="00810B91"/>
    <w:rsid w:val="00810BFE"/>
    <w:rsid w:val="008112A3"/>
    <w:rsid w:val="00811B4E"/>
    <w:rsid w:val="00812E89"/>
    <w:rsid w:val="00813D0F"/>
    <w:rsid w:val="00816788"/>
    <w:rsid w:val="008170A4"/>
    <w:rsid w:val="00817652"/>
    <w:rsid w:val="0081779C"/>
    <w:rsid w:val="00821937"/>
    <w:rsid w:val="00822E09"/>
    <w:rsid w:val="00823803"/>
    <w:rsid w:val="00823A44"/>
    <w:rsid w:val="0082459F"/>
    <w:rsid w:val="008257AF"/>
    <w:rsid w:val="00826995"/>
    <w:rsid w:val="00830638"/>
    <w:rsid w:val="0083268D"/>
    <w:rsid w:val="00832B55"/>
    <w:rsid w:val="0083302F"/>
    <w:rsid w:val="0083410C"/>
    <w:rsid w:val="00835B6E"/>
    <w:rsid w:val="00835D9E"/>
    <w:rsid w:val="0083686D"/>
    <w:rsid w:val="00836F2E"/>
    <w:rsid w:val="00837BDA"/>
    <w:rsid w:val="00840776"/>
    <w:rsid w:val="00841A0D"/>
    <w:rsid w:val="00842B00"/>
    <w:rsid w:val="00842CAF"/>
    <w:rsid w:val="008432A9"/>
    <w:rsid w:val="008433BD"/>
    <w:rsid w:val="008438E2"/>
    <w:rsid w:val="008439A9"/>
    <w:rsid w:val="00845520"/>
    <w:rsid w:val="00845777"/>
    <w:rsid w:val="008465B0"/>
    <w:rsid w:val="00846661"/>
    <w:rsid w:val="00846B7B"/>
    <w:rsid w:val="008470D7"/>
    <w:rsid w:val="00850934"/>
    <w:rsid w:val="00851019"/>
    <w:rsid w:val="008554C7"/>
    <w:rsid w:val="008558E3"/>
    <w:rsid w:val="00855962"/>
    <w:rsid w:val="00855DC2"/>
    <w:rsid w:val="00857F9A"/>
    <w:rsid w:val="0086684C"/>
    <w:rsid w:val="00872434"/>
    <w:rsid w:val="0087250F"/>
    <w:rsid w:val="00872636"/>
    <w:rsid w:val="00874A05"/>
    <w:rsid w:val="008804A7"/>
    <w:rsid w:val="00880EDC"/>
    <w:rsid w:val="00881B5B"/>
    <w:rsid w:val="00881DF3"/>
    <w:rsid w:val="0088299A"/>
    <w:rsid w:val="0088477A"/>
    <w:rsid w:val="008850BF"/>
    <w:rsid w:val="0088579D"/>
    <w:rsid w:val="00885964"/>
    <w:rsid w:val="00885DC4"/>
    <w:rsid w:val="00886627"/>
    <w:rsid w:val="00886D4F"/>
    <w:rsid w:val="008912F8"/>
    <w:rsid w:val="00891955"/>
    <w:rsid w:val="0089315F"/>
    <w:rsid w:val="00893A7C"/>
    <w:rsid w:val="00894427"/>
    <w:rsid w:val="00894AB4"/>
    <w:rsid w:val="0089545D"/>
    <w:rsid w:val="008962C8"/>
    <w:rsid w:val="008A083F"/>
    <w:rsid w:val="008A184F"/>
    <w:rsid w:val="008A1FA9"/>
    <w:rsid w:val="008A272B"/>
    <w:rsid w:val="008A3546"/>
    <w:rsid w:val="008A4C3E"/>
    <w:rsid w:val="008A4CEF"/>
    <w:rsid w:val="008A4EEA"/>
    <w:rsid w:val="008A56F7"/>
    <w:rsid w:val="008A6BF2"/>
    <w:rsid w:val="008B0556"/>
    <w:rsid w:val="008B083B"/>
    <w:rsid w:val="008B09F3"/>
    <w:rsid w:val="008B4179"/>
    <w:rsid w:val="008C16A7"/>
    <w:rsid w:val="008C40B8"/>
    <w:rsid w:val="008C47EC"/>
    <w:rsid w:val="008C6506"/>
    <w:rsid w:val="008D30FE"/>
    <w:rsid w:val="008D32CD"/>
    <w:rsid w:val="008D3BDB"/>
    <w:rsid w:val="008D7E52"/>
    <w:rsid w:val="008E0150"/>
    <w:rsid w:val="008E4318"/>
    <w:rsid w:val="008E480B"/>
    <w:rsid w:val="008E4A9E"/>
    <w:rsid w:val="008E744C"/>
    <w:rsid w:val="008E758E"/>
    <w:rsid w:val="008E7DF6"/>
    <w:rsid w:val="008F2864"/>
    <w:rsid w:val="008F337C"/>
    <w:rsid w:val="008F4276"/>
    <w:rsid w:val="008F63D0"/>
    <w:rsid w:val="008F65DA"/>
    <w:rsid w:val="008F7AE7"/>
    <w:rsid w:val="00900A23"/>
    <w:rsid w:val="00900AD4"/>
    <w:rsid w:val="00900EA1"/>
    <w:rsid w:val="009020E0"/>
    <w:rsid w:val="00902607"/>
    <w:rsid w:val="0090288E"/>
    <w:rsid w:val="0090359A"/>
    <w:rsid w:val="00905C19"/>
    <w:rsid w:val="00906639"/>
    <w:rsid w:val="0090768E"/>
    <w:rsid w:val="00907851"/>
    <w:rsid w:val="00911337"/>
    <w:rsid w:val="00911513"/>
    <w:rsid w:val="00912A07"/>
    <w:rsid w:val="009130BF"/>
    <w:rsid w:val="009137D8"/>
    <w:rsid w:val="00914D35"/>
    <w:rsid w:val="00915830"/>
    <w:rsid w:val="009160A9"/>
    <w:rsid w:val="00917883"/>
    <w:rsid w:val="00921835"/>
    <w:rsid w:val="00923AF4"/>
    <w:rsid w:val="00923D01"/>
    <w:rsid w:val="00923F97"/>
    <w:rsid w:val="009259D2"/>
    <w:rsid w:val="009302B3"/>
    <w:rsid w:val="00930A09"/>
    <w:rsid w:val="00931922"/>
    <w:rsid w:val="0093196D"/>
    <w:rsid w:val="0093557D"/>
    <w:rsid w:val="00936E12"/>
    <w:rsid w:val="00940EE6"/>
    <w:rsid w:val="0094183C"/>
    <w:rsid w:val="00942F98"/>
    <w:rsid w:val="00943455"/>
    <w:rsid w:val="00943784"/>
    <w:rsid w:val="009445CF"/>
    <w:rsid w:val="00945464"/>
    <w:rsid w:val="00946D4A"/>
    <w:rsid w:val="009508D8"/>
    <w:rsid w:val="00952313"/>
    <w:rsid w:val="0095351A"/>
    <w:rsid w:val="00956A82"/>
    <w:rsid w:val="00957572"/>
    <w:rsid w:val="0095770E"/>
    <w:rsid w:val="009600BD"/>
    <w:rsid w:val="00960CFD"/>
    <w:rsid w:val="009612E5"/>
    <w:rsid w:val="009628F3"/>
    <w:rsid w:val="00962E49"/>
    <w:rsid w:val="00963DA5"/>
    <w:rsid w:val="00963EB4"/>
    <w:rsid w:val="00964344"/>
    <w:rsid w:val="0096564D"/>
    <w:rsid w:val="009668D2"/>
    <w:rsid w:val="00967178"/>
    <w:rsid w:val="00970894"/>
    <w:rsid w:val="0097554B"/>
    <w:rsid w:val="00975AD3"/>
    <w:rsid w:val="00976997"/>
    <w:rsid w:val="009772B1"/>
    <w:rsid w:val="00980F6E"/>
    <w:rsid w:val="00981752"/>
    <w:rsid w:val="0098203A"/>
    <w:rsid w:val="00985B1E"/>
    <w:rsid w:val="0098634C"/>
    <w:rsid w:val="00986B06"/>
    <w:rsid w:val="00987DDD"/>
    <w:rsid w:val="009905C2"/>
    <w:rsid w:val="00990FF3"/>
    <w:rsid w:val="0099309B"/>
    <w:rsid w:val="00995224"/>
    <w:rsid w:val="00997232"/>
    <w:rsid w:val="009A0F73"/>
    <w:rsid w:val="009A21EC"/>
    <w:rsid w:val="009A34F6"/>
    <w:rsid w:val="009A77C2"/>
    <w:rsid w:val="009B10D0"/>
    <w:rsid w:val="009B1595"/>
    <w:rsid w:val="009B2756"/>
    <w:rsid w:val="009B3511"/>
    <w:rsid w:val="009B5013"/>
    <w:rsid w:val="009B60D7"/>
    <w:rsid w:val="009B7013"/>
    <w:rsid w:val="009B77A4"/>
    <w:rsid w:val="009C4CBE"/>
    <w:rsid w:val="009C7362"/>
    <w:rsid w:val="009C756A"/>
    <w:rsid w:val="009D0522"/>
    <w:rsid w:val="009D3E31"/>
    <w:rsid w:val="009D4318"/>
    <w:rsid w:val="009D69EF"/>
    <w:rsid w:val="009D6D48"/>
    <w:rsid w:val="009E1192"/>
    <w:rsid w:val="009E195E"/>
    <w:rsid w:val="009E2157"/>
    <w:rsid w:val="009E21E6"/>
    <w:rsid w:val="009E2E07"/>
    <w:rsid w:val="009E3A05"/>
    <w:rsid w:val="009E3EFD"/>
    <w:rsid w:val="009E4016"/>
    <w:rsid w:val="009E46EB"/>
    <w:rsid w:val="009E57F8"/>
    <w:rsid w:val="009E5B56"/>
    <w:rsid w:val="009E7BFB"/>
    <w:rsid w:val="009E7CAD"/>
    <w:rsid w:val="009F1158"/>
    <w:rsid w:val="009F2937"/>
    <w:rsid w:val="009F2C01"/>
    <w:rsid w:val="009F4511"/>
    <w:rsid w:val="009F48E5"/>
    <w:rsid w:val="009F562E"/>
    <w:rsid w:val="009F6710"/>
    <w:rsid w:val="00A00309"/>
    <w:rsid w:val="00A00323"/>
    <w:rsid w:val="00A0075E"/>
    <w:rsid w:val="00A009FF"/>
    <w:rsid w:val="00A01864"/>
    <w:rsid w:val="00A01EA8"/>
    <w:rsid w:val="00A0345A"/>
    <w:rsid w:val="00A04330"/>
    <w:rsid w:val="00A04560"/>
    <w:rsid w:val="00A049D6"/>
    <w:rsid w:val="00A04C44"/>
    <w:rsid w:val="00A05A22"/>
    <w:rsid w:val="00A06333"/>
    <w:rsid w:val="00A06FDE"/>
    <w:rsid w:val="00A0706F"/>
    <w:rsid w:val="00A07431"/>
    <w:rsid w:val="00A11092"/>
    <w:rsid w:val="00A11FE1"/>
    <w:rsid w:val="00A13853"/>
    <w:rsid w:val="00A15360"/>
    <w:rsid w:val="00A201D7"/>
    <w:rsid w:val="00A21A3A"/>
    <w:rsid w:val="00A2260C"/>
    <w:rsid w:val="00A23996"/>
    <w:rsid w:val="00A2593A"/>
    <w:rsid w:val="00A268A2"/>
    <w:rsid w:val="00A26C6B"/>
    <w:rsid w:val="00A33364"/>
    <w:rsid w:val="00A335CA"/>
    <w:rsid w:val="00A33D6C"/>
    <w:rsid w:val="00A34401"/>
    <w:rsid w:val="00A415A8"/>
    <w:rsid w:val="00A4230C"/>
    <w:rsid w:val="00A4311F"/>
    <w:rsid w:val="00A43D1A"/>
    <w:rsid w:val="00A46816"/>
    <w:rsid w:val="00A46B92"/>
    <w:rsid w:val="00A507D4"/>
    <w:rsid w:val="00A530A7"/>
    <w:rsid w:val="00A54E21"/>
    <w:rsid w:val="00A56306"/>
    <w:rsid w:val="00A57023"/>
    <w:rsid w:val="00A570C8"/>
    <w:rsid w:val="00A57B6F"/>
    <w:rsid w:val="00A6059A"/>
    <w:rsid w:val="00A60BF0"/>
    <w:rsid w:val="00A62A26"/>
    <w:rsid w:val="00A63CD8"/>
    <w:rsid w:val="00A6510B"/>
    <w:rsid w:val="00A66124"/>
    <w:rsid w:val="00A67873"/>
    <w:rsid w:val="00A7169C"/>
    <w:rsid w:val="00A71B4D"/>
    <w:rsid w:val="00A723E6"/>
    <w:rsid w:val="00A74DC7"/>
    <w:rsid w:val="00A75BDC"/>
    <w:rsid w:val="00A801FB"/>
    <w:rsid w:val="00A8082A"/>
    <w:rsid w:val="00A82860"/>
    <w:rsid w:val="00A86E62"/>
    <w:rsid w:val="00A91826"/>
    <w:rsid w:val="00A92DFF"/>
    <w:rsid w:val="00A92E87"/>
    <w:rsid w:val="00A93E8F"/>
    <w:rsid w:val="00A944F5"/>
    <w:rsid w:val="00A95F33"/>
    <w:rsid w:val="00A97204"/>
    <w:rsid w:val="00A9741E"/>
    <w:rsid w:val="00AA014B"/>
    <w:rsid w:val="00AA0E7F"/>
    <w:rsid w:val="00AA1A05"/>
    <w:rsid w:val="00AA4A19"/>
    <w:rsid w:val="00AA661B"/>
    <w:rsid w:val="00AA7513"/>
    <w:rsid w:val="00AA793F"/>
    <w:rsid w:val="00AA7F17"/>
    <w:rsid w:val="00AB0FEF"/>
    <w:rsid w:val="00AB1A09"/>
    <w:rsid w:val="00AB1B0F"/>
    <w:rsid w:val="00AB4A9F"/>
    <w:rsid w:val="00AB594A"/>
    <w:rsid w:val="00AB7080"/>
    <w:rsid w:val="00AB7426"/>
    <w:rsid w:val="00AB77C6"/>
    <w:rsid w:val="00AB78EC"/>
    <w:rsid w:val="00AC14A3"/>
    <w:rsid w:val="00AC14AB"/>
    <w:rsid w:val="00AC281A"/>
    <w:rsid w:val="00AC2F78"/>
    <w:rsid w:val="00AC3741"/>
    <w:rsid w:val="00AC38DA"/>
    <w:rsid w:val="00AC6639"/>
    <w:rsid w:val="00AC71FE"/>
    <w:rsid w:val="00AD20FC"/>
    <w:rsid w:val="00AD40BB"/>
    <w:rsid w:val="00AD57FC"/>
    <w:rsid w:val="00AE0A88"/>
    <w:rsid w:val="00AE14FE"/>
    <w:rsid w:val="00AE1920"/>
    <w:rsid w:val="00AE1996"/>
    <w:rsid w:val="00AE270E"/>
    <w:rsid w:val="00AE2D9E"/>
    <w:rsid w:val="00AE4188"/>
    <w:rsid w:val="00AE53AF"/>
    <w:rsid w:val="00AF0229"/>
    <w:rsid w:val="00AF2A67"/>
    <w:rsid w:val="00AF2B52"/>
    <w:rsid w:val="00AF4C0A"/>
    <w:rsid w:val="00AF551E"/>
    <w:rsid w:val="00AF6055"/>
    <w:rsid w:val="00B01441"/>
    <w:rsid w:val="00B01F3A"/>
    <w:rsid w:val="00B10C57"/>
    <w:rsid w:val="00B12784"/>
    <w:rsid w:val="00B13482"/>
    <w:rsid w:val="00B136DE"/>
    <w:rsid w:val="00B14639"/>
    <w:rsid w:val="00B14F7F"/>
    <w:rsid w:val="00B16639"/>
    <w:rsid w:val="00B174D1"/>
    <w:rsid w:val="00B175C1"/>
    <w:rsid w:val="00B17A0C"/>
    <w:rsid w:val="00B214E9"/>
    <w:rsid w:val="00B22A9D"/>
    <w:rsid w:val="00B23142"/>
    <w:rsid w:val="00B2322F"/>
    <w:rsid w:val="00B23418"/>
    <w:rsid w:val="00B234A9"/>
    <w:rsid w:val="00B24DA8"/>
    <w:rsid w:val="00B2515D"/>
    <w:rsid w:val="00B27058"/>
    <w:rsid w:val="00B270C4"/>
    <w:rsid w:val="00B27BF9"/>
    <w:rsid w:val="00B27FF8"/>
    <w:rsid w:val="00B3011E"/>
    <w:rsid w:val="00B30A17"/>
    <w:rsid w:val="00B32C34"/>
    <w:rsid w:val="00B33D71"/>
    <w:rsid w:val="00B34999"/>
    <w:rsid w:val="00B35470"/>
    <w:rsid w:val="00B36327"/>
    <w:rsid w:val="00B36EC1"/>
    <w:rsid w:val="00B37351"/>
    <w:rsid w:val="00B37802"/>
    <w:rsid w:val="00B37FE3"/>
    <w:rsid w:val="00B40640"/>
    <w:rsid w:val="00B413FB"/>
    <w:rsid w:val="00B41BB4"/>
    <w:rsid w:val="00B4249B"/>
    <w:rsid w:val="00B43D43"/>
    <w:rsid w:val="00B44274"/>
    <w:rsid w:val="00B44A1C"/>
    <w:rsid w:val="00B4667B"/>
    <w:rsid w:val="00B46B0C"/>
    <w:rsid w:val="00B50611"/>
    <w:rsid w:val="00B50F93"/>
    <w:rsid w:val="00B510E6"/>
    <w:rsid w:val="00B51FBB"/>
    <w:rsid w:val="00B53F4D"/>
    <w:rsid w:val="00B5552C"/>
    <w:rsid w:val="00B55B0A"/>
    <w:rsid w:val="00B55B61"/>
    <w:rsid w:val="00B562B0"/>
    <w:rsid w:val="00B56C4B"/>
    <w:rsid w:val="00B601A5"/>
    <w:rsid w:val="00B60251"/>
    <w:rsid w:val="00B61AD0"/>
    <w:rsid w:val="00B62416"/>
    <w:rsid w:val="00B62E20"/>
    <w:rsid w:val="00B654CE"/>
    <w:rsid w:val="00B658AF"/>
    <w:rsid w:val="00B661FE"/>
    <w:rsid w:val="00B67455"/>
    <w:rsid w:val="00B67AD3"/>
    <w:rsid w:val="00B70D4D"/>
    <w:rsid w:val="00B7106E"/>
    <w:rsid w:val="00B71E26"/>
    <w:rsid w:val="00B71E75"/>
    <w:rsid w:val="00B72DC3"/>
    <w:rsid w:val="00B735F4"/>
    <w:rsid w:val="00B73AD1"/>
    <w:rsid w:val="00B7436C"/>
    <w:rsid w:val="00B7450C"/>
    <w:rsid w:val="00B74BD7"/>
    <w:rsid w:val="00B75B5D"/>
    <w:rsid w:val="00B76B0F"/>
    <w:rsid w:val="00B76B5E"/>
    <w:rsid w:val="00B7775E"/>
    <w:rsid w:val="00B82CBC"/>
    <w:rsid w:val="00B83849"/>
    <w:rsid w:val="00B83D3E"/>
    <w:rsid w:val="00B849F6"/>
    <w:rsid w:val="00B84ACB"/>
    <w:rsid w:val="00B84F21"/>
    <w:rsid w:val="00B85107"/>
    <w:rsid w:val="00B920F3"/>
    <w:rsid w:val="00B93725"/>
    <w:rsid w:val="00B95024"/>
    <w:rsid w:val="00B96A1F"/>
    <w:rsid w:val="00B96D71"/>
    <w:rsid w:val="00B972AC"/>
    <w:rsid w:val="00B973EB"/>
    <w:rsid w:val="00BA0BD6"/>
    <w:rsid w:val="00BA1F52"/>
    <w:rsid w:val="00BA3719"/>
    <w:rsid w:val="00BA4A14"/>
    <w:rsid w:val="00BA5AE4"/>
    <w:rsid w:val="00BA5BAF"/>
    <w:rsid w:val="00BA5D6D"/>
    <w:rsid w:val="00BA5E86"/>
    <w:rsid w:val="00BA60CD"/>
    <w:rsid w:val="00BA6B3D"/>
    <w:rsid w:val="00BB1425"/>
    <w:rsid w:val="00BB1D1D"/>
    <w:rsid w:val="00BB3C8F"/>
    <w:rsid w:val="00BC0003"/>
    <w:rsid w:val="00BC2D94"/>
    <w:rsid w:val="00BC32F9"/>
    <w:rsid w:val="00BC4126"/>
    <w:rsid w:val="00BC5BF2"/>
    <w:rsid w:val="00BC5F45"/>
    <w:rsid w:val="00BC6FC3"/>
    <w:rsid w:val="00BC7E8B"/>
    <w:rsid w:val="00BD01B9"/>
    <w:rsid w:val="00BD05A6"/>
    <w:rsid w:val="00BD1552"/>
    <w:rsid w:val="00BD2B8A"/>
    <w:rsid w:val="00BD2DB6"/>
    <w:rsid w:val="00BD3016"/>
    <w:rsid w:val="00BD3289"/>
    <w:rsid w:val="00BD3A89"/>
    <w:rsid w:val="00BD4194"/>
    <w:rsid w:val="00BD4DAB"/>
    <w:rsid w:val="00BD5988"/>
    <w:rsid w:val="00BD6E90"/>
    <w:rsid w:val="00BD76A2"/>
    <w:rsid w:val="00BD7C83"/>
    <w:rsid w:val="00BE3563"/>
    <w:rsid w:val="00BE3917"/>
    <w:rsid w:val="00BE3CCB"/>
    <w:rsid w:val="00BE4294"/>
    <w:rsid w:val="00BE4E33"/>
    <w:rsid w:val="00BF01EE"/>
    <w:rsid w:val="00BF041C"/>
    <w:rsid w:val="00BF059D"/>
    <w:rsid w:val="00BF0B52"/>
    <w:rsid w:val="00BF0E4F"/>
    <w:rsid w:val="00BF110A"/>
    <w:rsid w:val="00BF32DE"/>
    <w:rsid w:val="00BF3A1A"/>
    <w:rsid w:val="00BF5903"/>
    <w:rsid w:val="00C00FA7"/>
    <w:rsid w:val="00C05329"/>
    <w:rsid w:val="00C07CCD"/>
    <w:rsid w:val="00C07F13"/>
    <w:rsid w:val="00C10E06"/>
    <w:rsid w:val="00C134BE"/>
    <w:rsid w:val="00C16285"/>
    <w:rsid w:val="00C16E24"/>
    <w:rsid w:val="00C17038"/>
    <w:rsid w:val="00C17EA4"/>
    <w:rsid w:val="00C22F27"/>
    <w:rsid w:val="00C23A6F"/>
    <w:rsid w:val="00C23BE1"/>
    <w:rsid w:val="00C23F2A"/>
    <w:rsid w:val="00C24840"/>
    <w:rsid w:val="00C25073"/>
    <w:rsid w:val="00C30C2C"/>
    <w:rsid w:val="00C31D0A"/>
    <w:rsid w:val="00C35B65"/>
    <w:rsid w:val="00C36817"/>
    <w:rsid w:val="00C40400"/>
    <w:rsid w:val="00C4192F"/>
    <w:rsid w:val="00C45D0C"/>
    <w:rsid w:val="00C4669C"/>
    <w:rsid w:val="00C46AF5"/>
    <w:rsid w:val="00C4769C"/>
    <w:rsid w:val="00C502C7"/>
    <w:rsid w:val="00C52A7A"/>
    <w:rsid w:val="00C57969"/>
    <w:rsid w:val="00C60AB0"/>
    <w:rsid w:val="00C63254"/>
    <w:rsid w:val="00C6464C"/>
    <w:rsid w:val="00C67537"/>
    <w:rsid w:val="00C679F5"/>
    <w:rsid w:val="00C70E16"/>
    <w:rsid w:val="00C7326A"/>
    <w:rsid w:val="00C736EA"/>
    <w:rsid w:val="00C7416B"/>
    <w:rsid w:val="00C756D2"/>
    <w:rsid w:val="00C8015C"/>
    <w:rsid w:val="00C81A70"/>
    <w:rsid w:val="00C8297F"/>
    <w:rsid w:val="00C830C7"/>
    <w:rsid w:val="00C83E3F"/>
    <w:rsid w:val="00C83EAC"/>
    <w:rsid w:val="00C844DF"/>
    <w:rsid w:val="00C85028"/>
    <w:rsid w:val="00C86A5A"/>
    <w:rsid w:val="00C87411"/>
    <w:rsid w:val="00C87BBD"/>
    <w:rsid w:val="00C93C12"/>
    <w:rsid w:val="00C94B06"/>
    <w:rsid w:val="00C94BB2"/>
    <w:rsid w:val="00CA0222"/>
    <w:rsid w:val="00CA12DF"/>
    <w:rsid w:val="00CA1DE9"/>
    <w:rsid w:val="00CA2F5C"/>
    <w:rsid w:val="00CA397D"/>
    <w:rsid w:val="00CA39DE"/>
    <w:rsid w:val="00CA450C"/>
    <w:rsid w:val="00CA4F83"/>
    <w:rsid w:val="00CA5739"/>
    <w:rsid w:val="00CA65D9"/>
    <w:rsid w:val="00CA6600"/>
    <w:rsid w:val="00CA6C33"/>
    <w:rsid w:val="00CA6EB7"/>
    <w:rsid w:val="00CA7226"/>
    <w:rsid w:val="00CB0C51"/>
    <w:rsid w:val="00CB0E4B"/>
    <w:rsid w:val="00CB3283"/>
    <w:rsid w:val="00CB3873"/>
    <w:rsid w:val="00CB505F"/>
    <w:rsid w:val="00CB525B"/>
    <w:rsid w:val="00CB5CE1"/>
    <w:rsid w:val="00CB5E8C"/>
    <w:rsid w:val="00CC2599"/>
    <w:rsid w:val="00CC2F1E"/>
    <w:rsid w:val="00CC3C08"/>
    <w:rsid w:val="00CC529A"/>
    <w:rsid w:val="00CC58CA"/>
    <w:rsid w:val="00CC6BAC"/>
    <w:rsid w:val="00CC6C99"/>
    <w:rsid w:val="00CC71C4"/>
    <w:rsid w:val="00CC7F7B"/>
    <w:rsid w:val="00CD143C"/>
    <w:rsid w:val="00CD1709"/>
    <w:rsid w:val="00CD1FA5"/>
    <w:rsid w:val="00CD33BC"/>
    <w:rsid w:val="00CD3918"/>
    <w:rsid w:val="00CD543F"/>
    <w:rsid w:val="00CD5D29"/>
    <w:rsid w:val="00CD5FA4"/>
    <w:rsid w:val="00CD6BE4"/>
    <w:rsid w:val="00CD7AEB"/>
    <w:rsid w:val="00CD7CF4"/>
    <w:rsid w:val="00CE0B06"/>
    <w:rsid w:val="00CE3D74"/>
    <w:rsid w:val="00CE40F1"/>
    <w:rsid w:val="00CE428A"/>
    <w:rsid w:val="00CE56AF"/>
    <w:rsid w:val="00CE5848"/>
    <w:rsid w:val="00CE5FE8"/>
    <w:rsid w:val="00CE6428"/>
    <w:rsid w:val="00CF0186"/>
    <w:rsid w:val="00CF2B6E"/>
    <w:rsid w:val="00CF2C00"/>
    <w:rsid w:val="00CF35E8"/>
    <w:rsid w:val="00CF4FCF"/>
    <w:rsid w:val="00CF4FD1"/>
    <w:rsid w:val="00CF530F"/>
    <w:rsid w:val="00CF5AF6"/>
    <w:rsid w:val="00CF6003"/>
    <w:rsid w:val="00CF696D"/>
    <w:rsid w:val="00CF6A8C"/>
    <w:rsid w:val="00CF6AC8"/>
    <w:rsid w:val="00D00148"/>
    <w:rsid w:val="00D023BD"/>
    <w:rsid w:val="00D03314"/>
    <w:rsid w:val="00D04DDE"/>
    <w:rsid w:val="00D06A8B"/>
    <w:rsid w:val="00D0711B"/>
    <w:rsid w:val="00D073BF"/>
    <w:rsid w:val="00D1211F"/>
    <w:rsid w:val="00D12F07"/>
    <w:rsid w:val="00D14F76"/>
    <w:rsid w:val="00D15831"/>
    <w:rsid w:val="00D17144"/>
    <w:rsid w:val="00D20F39"/>
    <w:rsid w:val="00D2197F"/>
    <w:rsid w:val="00D22214"/>
    <w:rsid w:val="00D22FB2"/>
    <w:rsid w:val="00D23DAC"/>
    <w:rsid w:val="00D24323"/>
    <w:rsid w:val="00D243B4"/>
    <w:rsid w:val="00D25363"/>
    <w:rsid w:val="00D254F0"/>
    <w:rsid w:val="00D256EB"/>
    <w:rsid w:val="00D265B0"/>
    <w:rsid w:val="00D27404"/>
    <w:rsid w:val="00D30099"/>
    <w:rsid w:val="00D3048A"/>
    <w:rsid w:val="00D30A4A"/>
    <w:rsid w:val="00D30ADA"/>
    <w:rsid w:val="00D319CC"/>
    <w:rsid w:val="00D34557"/>
    <w:rsid w:val="00D357A2"/>
    <w:rsid w:val="00D3588F"/>
    <w:rsid w:val="00D35E94"/>
    <w:rsid w:val="00D37353"/>
    <w:rsid w:val="00D37B50"/>
    <w:rsid w:val="00D4237C"/>
    <w:rsid w:val="00D43027"/>
    <w:rsid w:val="00D43F85"/>
    <w:rsid w:val="00D440DC"/>
    <w:rsid w:val="00D4468D"/>
    <w:rsid w:val="00D45503"/>
    <w:rsid w:val="00D55E4C"/>
    <w:rsid w:val="00D55E74"/>
    <w:rsid w:val="00D61604"/>
    <w:rsid w:val="00D644D9"/>
    <w:rsid w:val="00D66E19"/>
    <w:rsid w:val="00D67530"/>
    <w:rsid w:val="00D67609"/>
    <w:rsid w:val="00D71249"/>
    <w:rsid w:val="00D725B5"/>
    <w:rsid w:val="00D75E49"/>
    <w:rsid w:val="00D7632E"/>
    <w:rsid w:val="00D7780F"/>
    <w:rsid w:val="00D77B9E"/>
    <w:rsid w:val="00D77E21"/>
    <w:rsid w:val="00D82800"/>
    <w:rsid w:val="00D83076"/>
    <w:rsid w:val="00D83726"/>
    <w:rsid w:val="00D86513"/>
    <w:rsid w:val="00D86A35"/>
    <w:rsid w:val="00D9037E"/>
    <w:rsid w:val="00D90489"/>
    <w:rsid w:val="00D91428"/>
    <w:rsid w:val="00D92433"/>
    <w:rsid w:val="00D92E7E"/>
    <w:rsid w:val="00D9369B"/>
    <w:rsid w:val="00D93C92"/>
    <w:rsid w:val="00D94E10"/>
    <w:rsid w:val="00D9635D"/>
    <w:rsid w:val="00DA0186"/>
    <w:rsid w:val="00DA1A82"/>
    <w:rsid w:val="00DA4D16"/>
    <w:rsid w:val="00DA777E"/>
    <w:rsid w:val="00DB2836"/>
    <w:rsid w:val="00DB3287"/>
    <w:rsid w:val="00DC0A21"/>
    <w:rsid w:val="00DC1030"/>
    <w:rsid w:val="00DC1264"/>
    <w:rsid w:val="00DC5CF6"/>
    <w:rsid w:val="00DC5DDF"/>
    <w:rsid w:val="00DC68FF"/>
    <w:rsid w:val="00DC7065"/>
    <w:rsid w:val="00DC7B4E"/>
    <w:rsid w:val="00DD1858"/>
    <w:rsid w:val="00DD35F1"/>
    <w:rsid w:val="00DD3F8C"/>
    <w:rsid w:val="00DD4009"/>
    <w:rsid w:val="00DD56AF"/>
    <w:rsid w:val="00DD57BB"/>
    <w:rsid w:val="00DD6DF6"/>
    <w:rsid w:val="00DD7C85"/>
    <w:rsid w:val="00DE1ECD"/>
    <w:rsid w:val="00DE2937"/>
    <w:rsid w:val="00DE2D7A"/>
    <w:rsid w:val="00DE39C0"/>
    <w:rsid w:val="00DE3B46"/>
    <w:rsid w:val="00DE5124"/>
    <w:rsid w:val="00DE5F85"/>
    <w:rsid w:val="00DF10D5"/>
    <w:rsid w:val="00DF1600"/>
    <w:rsid w:val="00DF1B5F"/>
    <w:rsid w:val="00DF1C3C"/>
    <w:rsid w:val="00DF20F0"/>
    <w:rsid w:val="00DF2F59"/>
    <w:rsid w:val="00DF3C46"/>
    <w:rsid w:val="00DF49BB"/>
    <w:rsid w:val="00DF6D4F"/>
    <w:rsid w:val="00DF7EAB"/>
    <w:rsid w:val="00E004DD"/>
    <w:rsid w:val="00E009C1"/>
    <w:rsid w:val="00E00AD2"/>
    <w:rsid w:val="00E01A64"/>
    <w:rsid w:val="00E029D2"/>
    <w:rsid w:val="00E05A28"/>
    <w:rsid w:val="00E06EC8"/>
    <w:rsid w:val="00E073EC"/>
    <w:rsid w:val="00E07773"/>
    <w:rsid w:val="00E07AD3"/>
    <w:rsid w:val="00E10319"/>
    <w:rsid w:val="00E1468D"/>
    <w:rsid w:val="00E154E0"/>
    <w:rsid w:val="00E16C67"/>
    <w:rsid w:val="00E17544"/>
    <w:rsid w:val="00E225D6"/>
    <w:rsid w:val="00E234F1"/>
    <w:rsid w:val="00E2445B"/>
    <w:rsid w:val="00E24801"/>
    <w:rsid w:val="00E24D68"/>
    <w:rsid w:val="00E25621"/>
    <w:rsid w:val="00E25CD8"/>
    <w:rsid w:val="00E33214"/>
    <w:rsid w:val="00E34B7B"/>
    <w:rsid w:val="00E35C0F"/>
    <w:rsid w:val="00E36A63"/>
    <w:rsid w:val="00E400A0"/>
    <w:rsid w:val="00E414D7"/>
    <w:rsid w:val="00E41A1F"/>
    <w:rsid w:val="00E42761"/>
    <w:rsid w:val="00E42D16"/>
    <w:rsid w:val="00E44DCE"/>
    <w:rsid w:val="00E44E4C"/>
    <w:rsid w:val="00E450A6"/>
    <w:rsid w:val="00E47BC3"/>
    <w:rsid w:val="00E50E60"/>
    <w:rsid w:val="00E5278D"/>
    <w:rsid w:val="00E536FA"/>
    <w:rsid w:val="00E54487"/>
    <w:rsid w:val="00E5467D"/>
    <w:rsid w:val="00E54BB8"/>
    <w:rsid w:val="00E56E57"/>
    <w:rsid w:val="00E604FB"/>
    <w:rsid w:val="00E60F59"/>
    <w:rsid w:val="00E62FD4"/>
    <w:rsid w:val="00E63BAC"/>
    <w:rsid w:val="00E64348"/>
    <w:rsid w:val="00E64BB1"/>
    <w:rsid w:val="00E6791E"/>
    <w:rsid w:val="00E67DDB"/>
    <w:rsid w:val="00E71073"/>
    <w:rsid w:val="00E71287"/>
    <w:rsid w:val="00E7145A"/>
    <w:rsid w:val="00E72102"/>
    <w:rsid w:val="00E733AB"/>
    <w:rsid w:val="00E74B50"/>
    <w:rsid w:val="00E74E7A"/>
    <w:rsid w:val="00E7515E"/>
    <w:rsid w:val="00E807A5"/>
    <w:rsid w:val="00E8150D"/>
    <w:rsid w:val="00E816D7"/>
    <w:rsid w:val="00E828B2"/>
    <w:rsid w:val="00E848E7"/>
    <w:rsid w:val="00E864B4"/>
    <w:rsid w:val="00E87A0D"/>
    <w:rsid w:val="00E87BA6"/>
    <w:rsid w:val="00E9223B"/>
    <w:rsid w:val="00E92697"/>
    <w:rsid w:val="00E92A75"/>
    <w:rsid w:val="00E941F7"/>
    <w:rsid w:val="00E94899"/>
    <w:rsid w:val="00E972C4"/>
    <w:rsid w:val="00E97318"/>
    <w:rsid w:val="00EA0A54"/>
    <w:rsid w:val="00EA11F0"/>
    <w:rsid w:val="00EA13B1"/>
    <w:rsid w:val="00EA144A"/>
    <w:rsid w:val="00EA1E14"/>
    <w:rsid w:val="00EA2B64"/>
    <w:rsid w:val="00EA3A0E"/>
    <w:rsid w:val="00EA4F52"/>
    <w:rsid w:val="00EB4459"/>
    <w:rsid w:val="00EB70B2"/>
    <w:rsid w:val="00EB7E19"/>
    <w:rsid w:val="00EC0B28"/>
    <w:rsid w:val="00EC18DA"/>
    <w:rsid w:val="00EC4083"/>
    <w:rsid w:val="00EC43AD"/>
    <w:rsid w:val="00EC5F33"/>
    <w:rsid w:val="00EC6847"/>
    <w:rsid w:val="00EC797E"/>
    <w:rsid w:val="00EC7B65"/>
    <w:rsid w:val="00EC7E76"/>
    <w:rsid w:val="00ED2995"/>
    <w:rsid w:val="00ED67B5"/>
    <w:rsid w:val="00ED72E7"/>
    <w:rsid w:val="00EE05D2"/>
    <w:rsid w:val="00EE1173"/>
    <w:rsid w:val="00EE2D1F"/>
    <w:rsid w:val="00EE56D3"/>
    <w:rsid w:val="00EE5935"/>
    <w:rsid w:val="00EE6A27"/>
    <w:rsid w:val="00EF0511"/>
    <w:rsid w:val="00EF17AD"/>
    <w:rsid w:val="00EF367D"/>
    <w:rsid w:val="00EF3D5B"/>
    <w:rsid w:val="00EF4DD3"/>
    <w:rsid w:val="00EF535B"/>
    <w:rsid w:val="00EF5DC5"/>
    <w:rsid w:val="00EF622A"/>
    <w:rsid w:val="00EF776D"/>
    <w:rsid w:val="00F007D8"/>
    <w:rsid w:val="00F01BFD"/>
    <w:rsid w:val="00F02215"/>
    <w:rsid w:val="00F02465"/>
    <w:rsid w:val="00F036C5"/>
    <w:rsid w:val="00F057E9"/>
    <w:rsid w:val="00F06CA2"/>
    <w:rsid w:val="00F11610"/>
    <w:rsid w:val="00F11C03"/>
    <w:rsid w:val="00F12736"/>
    <w:rsid w:val="00F12F88"/>
    <w:rsid w:val="00F1662F"/>
    <w:rsid w:val="00F16E44"/>
    <w:rsid w:val="00F2027B"/>
    <w:rsid w:val="00F208C6"/>
    <w:rsid w:val="00F2101D"/>
    <w:rsid w:val="00F2236E"/>
    <w:rsid w:val="00F22C81"/>
    <w:rsid w:val="00F261C1"/>
    <w:rsid w:val="00F273CB"/>
    <w:rsid w:val="00F27BA3"/>
    <w:rsid w:val="00F30298"/>
    <w:rsid w:val="00F31A51"/>
    <w:rsid w:val="00F3216D"/>
    <w:rsid w:val="00F4331C"/>
    <w:rsid w:val="00F4533F"/>
    <w:rsid w:val="00F5012A"/>
    <w:rsid w:val="00F54025"/>
    <w:rsid w:val="00F54415"/>
    <w:rsid w:val="00F560E3"/>
    <w:rsid w:val="00F5614B"/>
    <w:rsid w:val="00F56C57"/>
    <w:rsid w:val="00F5747B"/>
    <w:rsid w:val="00F602A3"/>
    <w:rsid w:val="00F60F50"/>
    <w:rsid w:val="00F61434"/>
    <w:rsid w:val="00F62C99"/>
    <w:rsid w:val="00F64EF3"/>
    <w:rsid w:val="00F6537A"/>
    <w:rsid w:val="00F6558D"/>
    <w:rsid w:val="00F6581F"/>
    <w:rsid w:val="00F658C9"/>
    <w:rsid w:val="00F665D9"/>
    <w:rsid w:val="00F67225"/>
    <w:rsid w:val="00F67BA4"/>
    <w:rsid w:val="00F67D16"/>
    <w:rsid w:val="00F70462"/>
    <w:rsid w:val="00F70BD9"/>
    <w:rsid w:val="00F71922"/>
    <w:rsid w:val="00F71A89"/>
    <w:rsid w:val="00F7308F"/>
    <w:rsid w:val="00F73D93"/>
    <w:rsid w:val="00F749C6"/>
    <w:rsid w:val="00F763E8"/>
    <w:rsid w:val="00F76E02"/>
    <w:rsid w:val="00F774E0"/>
    <w:rsid w:val="00F80818"/>
    <w:rsid w:val="00F81522"/>
    <w:rsid w:val="00F8162A"/>
    <w:rsid w:val="00F841AC"/>
    <w:rsid w:val="00F845B9"/>
    <w:rsid w:val="00F84764"/>
    <w:rsid w:val="00F84BCE"/>
    <w:rsid w:val="00F90379"/>
    <w:rsid w:val="00F92C27"/>
    <w:rsid w:val="00F92F2C"/>
    <w:rsid w:val="00F93483"/>
    <w:rsid w:val="00F9421F"/>
    <w:rsid w:val="00F94496"/>
    <w:rsid w:val="00F953B4"/>
    <w:rsid w:val="00F95632"/>
    <w:rsid w:val="00FA1366"/>
    <w:rsid w:val="00FA1A84"/>
    <w:rsid w:val="00FA2E97"/>
    <w:rsid w:val="00FA742B"/>
    <w:rsid w:val="00FA7E66"/>
    <w:rsid w:val="00FB00A2"/>
    <w:rsid w:val="00FB0760"/>
    <w:rsid w:val="00FB07AD"/>
    <w:rsid w:val="00FB200D"/>
    <w:rsid w:val="00FB2593"/>
    <w:rsid w:val="00FB3F29"/>
    <w:rsid w:val="00FB4DC2"/>
    <w:rsid w:val="00FB4FF0"/>
    <w:rsid w:val="00FB544D"/>
    <w:rsid w:val="00FB629F"/>
    <w:rsid w:val="00FB753C"/>
    <w:rsid w:val="00FC06DE"/>
    <w:rsid w:val="00FC0811"/>
    <w:rsid w:val="00FC08DC"/>
    <w:rsid w:val="00FC1B14"/>
    <w:rsid w:val="00FC4D3B"/>
    <w:rsid w:val="00FD0476"/>
    <w:rsid w:val="00FD1E7D"/>
    <w:rsid w:val="00FD35D8"/>
    <w:rsid w:val="00FD3E6B"/>
    <w:rsid w:val="00FD6D07"/>
    <w:rsid w:val="00FD7B16"/>
    <w:rsid w:val="00FE163F"/>
    <w:rsid w:val="00FE1C0B"/>
    <w:rsid w:val="00FE1C40"/>
    <w:rsid w:val="00FE2DDE"/>
    <w:rsid w:val="00FE310A"/>
    <w:rsid w:val="00FE4F4F"/>
    <w:rsid w:val="00FE7C9A"/>
    <w:rsid w:val="00FF12A4"/>
    <w:rsid w:val="00FF1E28"/>
    <w:rsid w:val="00FF246C"/>
    <w:rsid w:val="00FF25E9"/>
    <w:rsid w:val="00FF2D81"/>
    <w:rsid w:val="00FF35BA"/>
    <w:rsid w:val="00FF7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AE4EA0"/>
  <w15:chartTrackingRefBased/>
  <w15:docId w15:val="{0339BE46-55F2-4F1F-B4BD-DB579801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5988"/>
    <w:pPr>
      <w:suppressAutoHyphens/>
    </w:pPr>
    <w:rPr>
      <w:lang w:eastAsia="ar-SA"/>
    </w:rPr>
  </w:style>
  <w:style w:type="paragraph" w:styleId="Nagwek1">
    <w:name w:val="heading 1"/>
    <w:basedOn w:val="Normalny"/>
    <w:next w:val="Normalny"/>
    <w:qFormat/>
    <w:pPr>
      <w:keepNext/>
      <w:numPr>
        <w:numId w:val="1"/>
      </w:numPr>
      <w:ind w:left="360" w:firstLine="0"/>
      <w:outlineLvl w:val="0"/>
    </w:pPr>
    <w:rPr>
      <w:b/>
      <w:sz w:val="24"/>
    </w:rPr>
  </w:style>
  <w:style w:type="paragraph" w:styleId="Nagwek2">
    <w:name w:val="heading 2"/>
    <w:basedOn w:val="Normalny"/>
    <w:next w:val="Normalny"/>
    <w:qFormat/>
    <w:pPr>
      <w:keepNext/>
      <w:numPr>
        <w:ilvl w:val="1"/>
        <w:numId w:val="1"/>
      </w:numPr>
      <w:spacing w:line="360" w:lineRule="auto"/>
      <w:ind w:left="360" w:firstLine="0"/>
      <w:jc w:val="center"/>
      <w:outlineLvl w:val="1"/>
    </w:pPr>
    <w:rPr>
      <w:rFonts w:ascii="Arial" w:hAnsi="Arial" w:cs="Arial"/>
      <w:b/>
      <w:sz w:val="24"/>
    </w:rPr>
  </w:style>
  <w:style w:type="paragraph" w:styleId="Nagwek3">
    <w:name w:val="heading 3"/>
    <w:basedOn w:val="Normalny"/>
    <w:next w:val="Normalny"/>
    <w:qFormat/>
    <w:pPr>
      <w:keepNext/>
      <w:numPr>
        <w:ilvl w:val="2"/>
        <w:numId w:val="1"/>
      </w:numPr>
      <w:spacing w:line="360" w:lineRule="auto"/>
      <w:jc w:val="both"/>
      <w:outlineLvl w:val="2"/>
    </w:pPr>
    <w:rPr>
      <w:rFonts w:ascii="Arial" w:hAnsi="Arial" w:cs="Arial"/>
      <w:b/>
    </w:rPr>
  </w:style>
  <w:style w:type="paragraph" w:styleId="Nagwek4">
    <w:name w:val="heading 4"/>
    <w:basedOn w:val="Normalny"/>
    <w:next w:val="Normalny"/>
    <w:qFormat/>
    <w:pPr>
      <w:keepNext/>
      <w:numPr>
        <w:ilvl w:val="3"/>
        <w:numId w:val="1"/>
      </w:numPr>
      <w:spacing w:line="360" w:lineRule="auto"/>
      <w:jc w:val="center"/>
      <w:outlineLvl w:val="3"/>
    </w:pPr>
    <w:rPr>
      <w:rFonts w:ascii="Arial" w:hAnsi="Arial" w:cs="Arial"/>
      <w:b/>
      <w:sz w:val="22"/>
    </w:rPr>
  </w:style>
  <w:style w:type="paragraph" w:styleId="Nagwek5">
    <w:name w:val="heading 5"/>
    <w:basedOn w:val="Normalny"/>
    <w:next w:val="Normalny"/>
    <w:qFormat/>
    <w:pPr>
      <w:keepNext/>
      <w:numPr>
        <w:ilvl w:val="4"/>
        <w:numId w:val="1"/>
      </w:numPr>
      <w:spacing w:line="360" w:lineRule="auto"/>
      <w:ind w:left="2832" w:firstLine="708"/>
      <w:outlineLvl w:val="4"/>
    </w:pPr>
    <w:rPr>
      <w:sz w:val="24"/>
    </w:rPr>
  </w:style>
  <w:style w:type="paragraph" w:styleId="Nagwek6">
    <w:name w:val="heading 6"/>
    <w:basedOn w:val="Normalny"/>
    <w:next w:val="Normalny"/>
    <w:qFormat/>
    <w:pPr>
      <w:keepNext/>
      <w:numPr>
        <w:ilvl w:val="5"/>
        <w:numId w:val="1"/>
      </w:numPr>
      <w:spacing w:line="360" w:lineRule="auto"/>
      <w:jc w:val="center"/>
      <w:outlineLvl w:val="5"/>
    </w:pPr>
    <w:rPr>
      <w:rFonts w:ascii="Arial" w:hAnsi="Arial" w:cs="Arial"/>
      <w:b/>
    </w:rPr>
  </w:style>
  <w:style w:type="paragraph" w:styleId="Nagwek7">
    <w:name w:val="heading 7"/>
    <w:basedOn w:val="Normalny"/>
    <w:next w:val="Normalny"/>
    <w:qFormat/>
    <w:pPr>
      <w:keepNext/>
      <w:numPr>
        <w:ilvl w:val="6"/>
        <w:numId w:val="1"/>
      </w:numPr>
      <w:outlineLvl w:val="6"/>
    </w:pPr>
    <w:rPr>
      <w:b/>
      <w:color w:val="008000"/>
      <w:sz w:val="28"/>
    </w:rPr>
  </w:style>
  <w:style w:type="paragraph" w:styleId="Nagwek8">
    <w:name w:val="heading 8"/>
    <w:basedOn w:val="Normalny"/>
    <w:next w:val="Normalny"/>
    <w:qFormat/>
    <w:pPr>
      <w:keepNext/>
      <w:numPr>
        <w:ilvl w:val="7"/>
        <w:numId w:val="1"/>
      </w:numPr>
      <w:jc w:val="center"/>
      <w:outlineLvl w:val="7"/>
    </w:pPr>
    <w:rPr>
      <w:rFonts w:ascii="Arial" w:hAnsi="Arial" w:cs="Arial"/>
      <w:b/>
      <w:sz w:val="18"/>
    </w:rPr>
  </w:style>
  <w:style w:type="paragraph" w:styleId="Nagwek9">
    <w:name w:val="heading 9"/>
    <w:basedOn w:val="Normalny"/>
    <w:next w:val="Normalny"/>
    <w:qFormat/>
    <w:pPr>
      <w:keepNext/>
      <w:numPr>
        <w:ilvl w:val="8"/>
        <w:numId w:val="1"/>
      </w:numPr>
      <w:spacing w:line="360" w:lineRule="auto"/>
      <w:ind w:left="360" w:firstLine="0"/>
      <w:jc w:val="center"/>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rFonts w:ascii="Arial"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8z1">
    <w:name w:val="WW8Num8z1"/>
    <w:rPr>
      <w:rFonts w:ascii="Arial" w:hAnsi="Arial" w:cs="Arial"/>
    </w:rPr>
  </w:style>
  <w:style w:type="character" w:customStyle="1" w:styleId="WW8Num8z2">
    <w:name w:val="WW8Num8z2"/>
    <w:rPr>
      <w:rFonts w:ascii="Arial" w:hAnsi="Arial" w:cs="Arial" w:hint="default"/>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b w:val="0"/>
      <w:i w:val="0"/>
      <w:color w:val="00000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Arial" w:hAnsi="Arial" w:cs="Aria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sz w:val="20"/>
      <w:szCs w:val="20"/>
    </w:rPr>
  </w:style>
  <w:style w:type="character" w:customStyle="1" w:styleId="WW8Num14z1">
    <w:name w:val="WW8Num14z1"/>
    <w:rPr>
      <w:rFonts w:hint="default"/>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hint="default"/>
    </w:rPr>
  </w:style>
  <w:style w:type="character" w:customStyle="1" w:styleId="WW8Num16z1">
    <w:name w:val="WW8Num16z1"/>
    <w:rPr>
      <w:rFonts w:ascii="Arial" w:hAnsi="Arial" w:cs="Aria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hint="default"/>
    </w:rPr>
  </w:style>
  <w:style w:type="character" w:customStyle="1" w:styleId="WW8Num18z0">
    <w:name w:val="WW8Num18z0"/>
    <w:rPr>
      <w:rFonts w:ascii="Arial" w:hAnsi="Arial" w:cs="Times New Roma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Times New Roman" w:hint="default"/>
    </w:rPr>
  </w:style>
  <w:style w:type="character" w:customStyle="1" w:styleId="WW8Num19z1">
    <w:name w:val="WW8Num19z1"/>
    <w:rPr>
      <w:rFonts w:hint="default"/>
    </w:rPr>
  </w:style>
  <w:style w:type="character" w:customStyle="1" w:styleId="WW8Num19z3">
    <w:name w:val="WW8Num19z3"/>
    <w:rPr>
      <w:rFonts w:cs="Times New Roman"/>
    </w:rPr>
  </w:style>
  <w:style w:type="character" w:customStyle="1" w:styleId="WW8Num20z0">
    <w:name w:val="WW8Num20z0"/>
    <w:rPr>
      <w:rFonts w:hint="default"/>
      <w:b w:val="0"/>
      <w:i w:val="0"/>
      <w:color w:val="000000"/>
      <w:sz w:val="20"/>
      <w:szCs w:val="2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rPr>
  </w:style>
  <w:style w:type="character" w:customStyle="1" w:styleId="WW8Num23z0">
    <w:name w:val="WW8Num23z0"/>
    <w:rPr>
      <w:rFonts w:ascii="Arial" w:hAnsi="Arial" w:cs="Aria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sz w:val="20"/>
    </w:rPr>
  </w:style>
  <w:style w:type="character" w:customStyle="1" w:styleId="WW8Num26z1">
    <w:name w:val="WW8Num26z1"/>
    <w:rPr>
      <w:rFonts w:ascii="Arial" w:hAnsi="Arial" w:cs="Arial"/>
      <w:b w:val="0"/>
      <w:sz w:val="2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color w:val="auto"/>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hint="default"/>
      <w:b w:val="0"/>
      <w:sz w:val="20"/>
      <w:szCs w:val="20"/>
    </w:rPr>
  </w:style>
  <w:style w:type="character" w:customStyle="1" w:styleId="WW8Num28z1">
    <w:name w:val="WW8Num28z1"/>
    <w:rPr>
      <w:rFonts w:ascii="Arial" w:hAnsi="Arial" w:cs="Arial" w:hint="default"/>
      <w:b w:val="0"/>
      <w:i w:val="0"/>
      <w:color w:val="000000"/>
      <w:sz w:val="20"/>
      <w:szCs w:val="20"/>
    </w:rPr>
  </w:style>
  <w:style w:type="character" w:customStyle="1" w:styleId="WW8Num28z2">
    <w:name w:val="WW8Num28z2"/>
    <w:rPr>
      <w:rFonts w:ascii="Arial" w:hAnsi="Arial" w:cs="Arial" w:hint="default"/>
      <w:b w:val="0"/>
      <w:i w:val="0"/>
      <w:color w:val="auto"/>
      <w:sz w:val="20"/>
      <w:szCs w:val="20"/>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hint="default"/>
    </w:rPr>
  </w:style>
  <w:style w:type="character" w:customStyle="1" w:styleId="WW8Num30z0">
    <w:name w:val="WW8Num30z0"/>
    <w:rPr>
      <w:rFonts w:cs="Arial"/>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hint="default"/>
      <w:b w:val="0"/>
      <w:i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Arial" w:hAnsi="Arial" w:cs="Arial" w:hint="default"/>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8z1">
    <w:name w:val="WW8Num38z1"/>
    <w:rPr>
      <w:rFonts w:ascii="Arial" w:hAnsi="Arial" w:cs="Arial"/>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rPr>
      <w:rFonts w:ascii="Arial" w:hAnsi="Arial" w:cs="Arial" w:hint="default"/>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hAnsi="Arial" w:cs="Arial"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b w:val="0"/>
      <w:sz w:val="20"/>
      <w:szCs w:val="20"/>
    </w:rPr>
  </w:style>
  <w:style w:type="character" w:customStyle="1" w:styleId="WW8Num41z1">
    <w:name w:val="WW8Num41z1"/>
    <w:rPr>
      <w:rFonts w:ascii="Arial" w:hAnsi="Arial" w:cs="Arial" w:hint="default"/>
      <w:b w:val="0"/>
      <w:i w:val="0"/>
      <w:color w:val="000000"/>
      <w:sz w:val="20"/>
      <w:szCs w:val="20"/>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hint="default"/>
    </w:rPr>
  </w:style>
  <w:style w:type="character" w:customStyle="1" w:styleId="WW8Num43z0">
    <w:name w:val="WW8Num43z0"/>
    <w:rPr>
      <w:rFonts w:ascii="Arial" w:hAnsi="Arial" w:cs="Aria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3z3">
    <w:name w:val="WW8Num43z3"/>
    <w:rPr>
      <w:rFonts w:ascii="Symbol" w:hAnsi="Symbol" w:cs="Symbol" w:hint="default"/>
    </w:rPr>
  </w:style>
  <w:style w:type="character" w:customStyle="1" w:styleId="WW8Num44z0">
    <w:name w:val="WW8Num44z0"/>
    <w:rPr>
      <w:rFonts w:cs="Arial"/>
      <w:bCs/>
      <w:sz w:val="2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rPr>
  </w:style>
  <w:style w:type="character" w:customStyle="1" w:styleId="WW8Num46z0">
    <w:name w:val="WW8Num46z0"/>
    <w:rPr>
      <w:rFonts w:ascii="Arial" w:hAnsi="Arial" w:cs="Arial"/>
      <w:spacing w:val="2"/>
    </w:rPr>
  </w:style>
  <w:style w:type="character" w:customStyle="1" w:styleId="WW8Num47z0">
    <w:name w:val="WW8Num47z0"/>
    <w:rPr>
      <w:rFonts w:ascii="Arial" w:hAnsi="Arial" w:cs="Arial" w:hint="default"/>
      <w:b w:val="0"/>
      <w:sz w:val="20"/>
      <w:szCs w:val="20"/>
    </w:rPr>
  </w:style>
  <w:style w:type="character" w:customStyle="1" w:styleId="WW8Num47z1">
    <w:name w:val="WW8Num47z1"/>
    <w:rPr>
      <w:rFonts w:ascii="Arial" w:hAnsi="Arial" w:cs="Arial" w:hint="default"/>
      <w:b w:val="0"/>
      <w:i w:val="0"/>
      <w:color w:val="auto"/>
      <w:sz w:val="22"/>
      <w:szCs w:val="22"/>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b w:val="0"/>
      <w:sz w:val="20"/>
      <w:szCs w:val="20"/>
    </w:rPr>
  </w:style>
  <w:style w:type="character" w:customStyle="1" w:styleId="WW8Num51z1">
    <w:name w:val="WW8Num51z1"/>
    <w:rPr>
      <w:rFonts w:ascii="Arial" w:hAnsi="Arial" w:cs="Arial" w:hint="default"/>
      <w:b w:val="0"/>
      <w:i w:val="0"/>
      <w:color w:val="000000"/>
      <w:sz w:val="20"/>
      <w:szCs w:val="20"/>
    </w:rPr>
  </w:style>
  <w:style w:type="character" w:customStyle="1" w:styleId="WW8Num51z3">
    <w:name w:val="WW8Num51z3"/>
    <w:rPr>
      <w:rFonts w:ascii="Symbol" w:hAnsi="Symbol" w:cs="Symbol" w:hint="default"/>
      <w:b w:val="0"/>
      <w:sz w:val="20"/>
      <w:szCs w:val="20"/>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Symbol" w:hAnsi="Symbol" w:cs="Symbol"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4z0">
    <w:name w:val="WW8Num54z0"/>
    <w:rPr>
      <w:rFonts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Times New Roman"/>
    </w:rPr>
  </w:style>
  <w:style w:type="character" w:customStyle="1" w:styleId="WW8Num55z1">
    <w:name w:val="WW8Num55z1"/>
    <w:rPr>
      <w:rFonts w:cs="Times New Roman" w:hint="default"/>
      <w:i w:val="0"/>
    </w:rPr>
  </w:style>
  <w:style w:type="character" w:customStyle="1" w:styleId="WW8Num55z2">
    <w:name w:val="WW8Num55z2"/>
    <w:rPr>
      <w:rFonts w:cs="Times New Roman" w:hint="default"/>
    </w:rPr>
  </w:style>
  <w:style w:type="character" w:customStyle="1" w:styleId="WW8Num56z0">
    <w:name w:val="WW8Num56z0"/>
    <w:rPr>
      <w:rFonts w:ascii="Arial" w:hAnsi="Arial" w:cs="Arial" w:hint="default"/>
      <w:b w:val="0"/>
      <w:i w:val="0"/>
      <w:sz w:val="14"/>
      <w:szCs w:val="14"/>
    </w:rPr>
  </w:style>
  <w:style w:type="character" w:customStyle="1" w:styleId="WW8Num56z1">
    <w:name w:val="WW8Num56z1"/>
    <w:rPr>
      <w:rFonts w:cs="Times New Roman" w:hint="default"/>
      <w:b w:val="0"/>
      <w:i w:val="0"/>
      <w:sz w:val="20"/>
      <w:szCs w:val="20"/>
    </w:rPr>
  </w:style>
  <w:style w:type="character" w:customStyle="1" w:styleId="WW8Num56z2">
    <w:name w:val="WW8Num56z2"/>
    <w:rPr>
      <w:rFonts w:cs="Times New Roman"/>
    </w:rPr>
  </w:style>
  <w:style w:type="character" w:customStyle="1" w:styleId="WW8Num57z0">
    <w:name w:val="WW8Num57z0"/>
    <w:rPr>
      <w:rFonts w:ascii="Symbol" w:hAnsi="Symbol" w:cs="Symbol"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8z0">
    <w:name w:val="WW8Num58z0"/>
    <w:rPr>
      <w:rFonts w:ascii="Arial" w:hAnsi="Arial" w:cs="Arial" w:hint="default"/>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Arial" w:hAnsi="Arial" w:cs="Arial"/>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rPr>
      <w:rFonts w:hint="default"/>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rPr>
  </w:style>
  <w:style w:type="character" w:customStyle="1" w:styleId="WW8Num62z2">
    <w:name w:val="WW8Num62z2"/>
    <w:rPr>
      <w:rFonts w:ascii="Arial" w:hAnsi="Arial" w:cs="Arial"/>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rPr>
  </w:style>
  <w:style w:type="character" w:customStyle="1" w:styleId="WW8Num63z1">
    <w:name w:val="WW8Num63z1"/>
  </w:style>
  <w:style w:type="character" w:customStyle="1" w:styleId="WW8Num63z2">
    <w:name w:val="WW8Num63z2"/>
    <w:rPr>
      <w:rFonts w:ascii="Symbol" w:hAnsi="Symbol" w:cs="Symbol" w:hint="default"/>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Arial" w:hAnsi="Arial" w:cs="Arial" w:hint="default"/>
    </w:rPr>
  </w:style>
  <w:style w:type="character" w:customStyle="1" w:styleId="WW8Num64z1">
    <w:name w:val="WW8Num64z1"/>
    <w:rPr>
      <w:rFonts w:ascii="Courier New" w:hAnsi="Courier New" w:cs="Courier New" w:hint="default"/>
    </w:rPr>
  </w:style>
  <w:style w:type="character" w:customStyle="1" w:styleId="WW8Num64z2">
    <w:name w:val="WW8Num64z2"/>
    <w:rPr>
      <w:rFonts w:ascii="Wingdings" w:hAnsi="Wingdings" w:cs="Wingdings" w:hint="default"/>
    </w:rPr>
  </w:style>
  <w:style w:type="character" w:customStyle="1" w:styleId="WW8Num64z3">
    <w:name w:val="WW8Num64z3"/>
    <w:rPr>
      <w:rFonts w:ascii="Symbol" w:hAnsi="Symbol" w:cs="Symbol" w:hint="default"/>
    </w:rPr>
  </w:style>
  <w:style w:type="character" w:customStyle="1" w:styleId="WW8Num65z0">
    <w:name w:val="WW8Num65z0"/>
    <w:rPr>
      <w:rFonts w:ascii="Arial" w:hAnsi="Arial" w:cs="Arial" w:hint="default"/>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5z3">
    <w:name w:val="WW8Num65z3"/>
    <w:rPr>
      <w:rFonts w:ascii="Symbol" w:hAnsi="Symbol" w:cs="Symbol" w:hint="default"/>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Odwoaniedokomentarza1">
    <w:name w:val="Odwołanie do komentarza1"/>
    <w:rPr>
      <w:sz w:val="16"/>
      <w:szCs w:val="16"/>
    </w:rPr>
  </w:style>
  <w:style w:type="character" w:customStyle="1" w:styleId="TekstpodstawowywcityZnak">
    <w:name w:val="Tekst podstawowy wcięty Znak"/>
    <w:uiPriority w:val="99"/>
    <w:rPr>
      <w:rFonts w:ascii="Arial" w:hAnsi="Arial" w:cs="Arial"/>
      <w:sz w:val="24"/>
      <w:lang w:val="pl-PL" w:eastAsia="ar-SA" w:bidi="ar-SA"/>
    </w:rPr>
  </w:style>
  <w:style w:type="character" w:customStyle="1" w:styleId="Nagwek2Znak">
    <w:name w:val="Nagłówek 2 Znak"/>
    <w:rPr>
      <w:rFonts w:ascii="Arial" w:hAnsi="Arial" w:cs="Arial"/>
      <w:b/>
      <w:sz w:val="24"/>
      <w:lang w:val="pl-PL" w:eastAsia="ar-SA" w:bidi="ar-SA"/>
    </w:rPr>
  </w:style>
  <w:style w:type="character" w:customStyle="1" w:styleId="Nagwek4Znak">
    <w:name w:val="Nagłówek 4 Znak"/>
    <w:rPr>
      <w:rFonts w:ascii="Arial" w:hAnsi="Arial" w:cs="Arial"/>
      <w:b/>
      <w:sz w:val="22"/>
      <w:lang w:val="pl-PL" w:eastAsia="ar-SA" w:bidi="ar-SA"/>
    </w:rPr>
  </w:style>
  <w:style w:type="character" w:customStyle="1" w:styleId="Nagwek6Znak">
    <w:name w:val="Nagłówek 6 Znak"/>
    <w:rPr>
      <w:rFonts w:ascii="Arial" w:hAnsi="Arial" w:cs="Arial"/>
      <w:b/>
      <w:lang w:val="pl-PL" w:eastAsia="ar-SA" w:bidi="ar-SA"/>
    </w:rPr>
  </w:style>
  <w:style w:type="character" w:customStyle="1" w:styleId="NagwekZnak">
    <w:name w:val="Nagłówek Znak"/>
    <w:rPr>
      <w:lang w:val="pl-PL" w:eastAsia="ar-SA" w:bidi="ar-SA"/>
    </w:rPr>
  </w:style>
  <w:style w:type="character" w:customStyle="1" w:styleId="Tekstpodstawowywcity2Znak">
    <w:name w:val="Tekst podstawowy wcięty 2 Znak"/>
    <w:rPr>
      <w:rFonts w:ascii="Arial" w:hAnsi="Arial" w:cs="Arial"/>
      <w:lang w:val="pl-PL" w:eastAsia="ar-SA" w:bidi="ar-SA"/>
    </w:rPr>
  </w:style>
  <w:style w:type="character" w:customStyle="1" w:styleId="Nagwek1Znak">
    <w:name w:val="Nagłówek 1 Znak"/>
    <w:rPr>
      <w:b/>
      <w:sz w:val="24"/>
      <w:lang w:val="pl-PL" w:eastAsia="ar-SA" w:bidi="ar-SA"/>
    </w:rPr>
  </w:style>
  <w:style w:type="character" w:customStyle="1" w:styleId="TekstpodstawowyZnak">
    <w:name w:val="Tekst podstawowy Znak"/>
    <w:rPr>
      <w:sz w:val="28"/>
      <w:lang w:val="pl-PL" w:eastAsia="ar-SA" w:bidi="ar-SA"/>
    </w:rPr>
  </w:style>
  <w:style w:type="character" w:customStyle="1" w:styleId="TekstprzypisudolnegoZnak">
    <w:name w:val="Tekst przypisu dolnego Znak"/>
    <w:uiPriority w:val="99"/>
    <w:rPr>
      <w:lang w:val="pl-PL" w:eastAsia="ar-SA" w:bidi="ar-SA"/>
    </w:rPr>
  </w:style>
  <w:style w:type="character" w:customStyle="1" w:styleId="Znakiprzypiswdolnych">
    <w:name w:val="Znaki przypisów dolnych"/>
    <w:rPr>
      <w:rFonts w:cs="Times New Roman"/>
      <w:vertAlign w:val="superscript"/>
    </w:rPr>
  </w:style>
  <w:style w:type="character" w:customStyle="1" w:styleId="FontStyle61">
    <w:name w:val="Font Style61"/>
    <w:rPr>
      <w:rFonts w:ascii="Arial" w:hAnsi="Arial" w:cs="Arial"/>
    </w:rPr>
  </w:style>
  <w:style w:type="character" w:customStyle="1" w:styleId="Tekstpodstawowy3Znak">
    <w:name w:val="Tekst podstawowy 3 Znak"/>
    <w:rPr>
      <w:sz w:val="16"/>
      <w:szCs w:val="16"/>
      <w:lang w:val="pl-PL" w:eastAsia="ar-SA" w:bidi="ar-SA"/>
    </w:rPr>
  </w:style>
  <w:style w:type="character" w:customStyle="1" w:styleId="Nagwek3Znak">
    <w:name w:val="Nagłówek 3 Znak"/>
    <w:rPr>
      <w:rFonts w:ascii="Arial" w:hAnsi="Arial" w:cs="Arial"/>
      <w:b/>
      <w:lang w:val="pl-PL" w:eastAsia="ar-SA" w:bidi="ar-SA"/>
    </w:rPr>
  </w:style>
  <w:style w:type="character" w:customStyle="1" w:styleId="ZnakZnak18">
    <w:name w:val="Znak Znak18"/>
    <w:rPr>
      <w:rFonts w:ascii="Arial" w:hAnsi="Arial" w:cs="Arial"/>
      <w:b/>
      <w:sz w:val="22"/>
      <w:lang w:val="pl-PL" w:eastAsia="ar-SA" w:bidi="ar-SA"/>
    </w:rPr>
  </w:style>
  <w:style w:type="character" w:customStyle="1" w:styleId="ZnakZnak5">
    <w:name w:val="Znak Znak5"/>
    <w:rPr>
      <w:sz w:val="28"/>
      <w:lang w:val="pl-PL" w:eastAsia="ar-SA" w:bidi="ar-SA"/>
    </w:rPr>
  </w:style>
  <w:style w:type="character" w:styleId="Uwydatnienie">
    <w:name w:val="Emphasis"/>
    <w:qFormat/>
    <w:rPr>
      <w:rFonts w:cs="Times New Roman"/>
      <w:i/>
      <w:iCs/>
    </w:rPr>
  </w:style>
  <w:style w:type="character" w:customStyle="1" w:styleId="ZnakZnak21">
    <w:name w:val="Znak Znak21"/>
    <w:rPr>
      <w:b/>
      <w:sz w:val="24"/>
      <w:lang w:val="pl-PL" w:eastAsia="ar-SA" w:bidi="ar-SA"/>
    </w:rPr>
  </w:style>
  <w:style w:type="character" w:customStyle="1" w:styleId="Tekstpodstawowy2Znak">
    <w:name w:val="Tekst podstawowy 2 Znak"/>
    <w:rPr>
      <w:rFonts w:ascii="Arial" w:hAnsi="Arial" w:cs="Arial"/>
      <w:lang w:val="pl-PL" w:eastAsia="ar-SA" w:bidi="ar-SA"/>
    </w:rPr>
  </w:style>
  <w:style w:type="character" w:customStyle="1" w:styleId="ZnakZnak1">
    <w:name w:val="Znak Znak1"/>
    <w:rPr>
      <w:rFonts w:ascii="Arial" w:hAnsi="Arial" w:cs="Arial"/>
      <w:lang w:val="pl-PL" w:eastAsia="ar-SA" w:bidi="ar-SA"/>
    </w:rPr>
  </w:style>
  <w:style w:type="character" w:customStyle="1" w:styleId="ZnakZnak7">
    <w:name w:val="Znak Znak7"/>
    <w:rPr>
      <w:b/>
      <w:sz w:val="24"/>
      <w:lang w:val="pl-PL" w:eastAsia="ar-SA" w:bidi="ar-SA"/>
    </w:rPr>
  </w:style>
  <w:style w:type="character" w:customStyle="1" w:styleId="ZnakZnak">
    <w:name w:val="Znak Znak"/>
    <w:rPr>
      <w:sz w:val="28"/>
      <w:lang w:val="pl-PL" w:eastAsia="ar-SA" w:bidi="ar-SA"/>
    </w:rPr>
  </w:style>
  <w:style w:type="character" w:customStyle="1" w:styleId="ZnakZnak3">
    <w:name w:val="Znak Znak3"/>
    <w:rPr>
      <w:rFonts w:ascii="Arial" w:hAnsi="Arial" w:cs="Arial"/>
      <w:sz w:val="24"/>
      <w:lang w:val="pl-PL" w:eastAsia="ar-SA" w:bidi="ar-SA"/>
    </w:rPr>
  </w:style>
  <w:style w:type="character" w:customStyle="1" w:styleId="ZnakZnak13">
    <w:name w:val="Znak Znak13"/>
    <w:rPr>
      <w:lang w:val="pl-PL" w:eastAsia="ar-SA" w:bidi="ar-SA"/>
    </w:rPr>
  </w:style>
  <w:style w:type="character" w:customStyle="1" w:styleId="ZnakZnak15">
    <w:name w:val="Znak Znak15"/>
    <w:rPr>
      <w:rFonts w:ascii="Arial" w:hAnsi="Arial" w:cs="Arial"/>
      <w:lang w:val="pl-PL" w:eastAsia="ar-SA" w:bidi="ar-SA"/>
    </w:rPr>
  </w:style>
  <w:style w:type="character" w:customStyle="1" w:styleId="ZnakZnak14">
    <w:name w:val="Znak Znak14"/>
    <w:rPr>
      <w:rFonts w:ascii="Arial" w:hAnsi="Arial" w:cs="Arial"/>
      <w:sz w:val="24"/>
      <w:lang w:val="pl-PL" w:eastAsia="ar-SA" w:bidi="ar-SA"/>
    </w:rPr>
  </w:style>
  <w:style w:type="character" w:customStyle="1" w:styleId="StopkaZnak">
    <w:name w:val="Stopka Znak"/>
    <w:uiPriority w:val="99"/>
    <w:rPr>
      <w:lang w:val="pl-PL" w:eastAsia="ar-SA" w:bidi="ar-SA"/>
    </w:rPr>
  </w:style>
  <w:style w:type="character" w:customStyle="1" w:styleId="ZwykytekstZnak">
    <w:name w:val="Zwykły tekst Znak"/>
    <w:aliases w:val="Znak Znak2"/>
    <w:link w:val="Zwykytekst"/>
    <w:rPr>
      <w:rFonts w:ascii="Courier New" w:hAnsi="Courier New" w:cs="Courier New"/>
      <w:lang w:val="pl-PL" w:eastAsia="ar-SA" w:bidi="ar-SA"/>
    </w:rPr>
  </w:style>
  <w:style w:type="character" w:customStyle="1" w:styleId="ZnakZnak20">
    <w:name w:val="Znak Znak20"/>
    <w:rPr>
      <w:rFonts w:ascii="Arial" w:hAnsi="Arial" w:cs="Arial"/>
      <w:b/>
      <w:sz w:val="24"/>
      <w:lang w:val="pl-PL" w:eastAsia="ar-SA" w:bidi="ar-SA"/>
    </w:rPr>
  </w:style>
  <w:style w:type="character" w:customStyle="1" w:styleId="ZnakZnak16">
    <w:name w:val="Znak Znak16"/>
    <w:rPr>
      <w:rFonts w:ascii="Arial" w:hAnsi="Arial" w:cs="Arial"/>
      <w:b/>
      <w:lang w:val="pl-PL" w:eastAsia="ar-SA" w:bidi="ar-SA"/>
    </w:rPr>
  </w:style>
  <w:style w:type="character" w:customStyle="1" w:styleId="PlainTextChar">
    <w:name w:val="Plain Text Char"/>
    <w:rPr>
      <w:rFonts w:ascii="Courier New" w:hAnsi="Courier New" w:cs="Courier New"/>
      <w:lang w:val="pl-PL" w:eastAsia="ar-SA" w:bidi="ar-SA"/>
    </w:rPr>
  </w:style>
  <w:style w:type="character" w:customStyle="1" w:styleId="st">
    <w:name w:val="st"/>
    <w:basedOn w:val="Domylnaczcionkaakapitu1"/>
  </w:style>
  <w:style w:type="character" w:customStyle="1" w:styleId="ZnakZnak8">
    <w:name w:val="Znak Znak8"/>
    <w:rPr>
      <w:sz w:val="28"/>
      <w:lang w:val="pl-PL" w:eastAsia="ar-SA" w:bidi="ar-SA"/>
    </w:rPr>
  </w:style>
  <w:style w:type="character" w:customStyle="1" w:styleId="ZnakZnak10">
    <w:name w:val="Znak Znak10"/>
    <w:rPr>
      <w:rFonts w:ascii="Arial" w:hAnsi="Arial" w:cs="Arial"/>
      <w:lang w:val="pl-PL" w:eastAsia="ar-SA" w:bidi="ar-SA"/>
    </w:rPr>
  </w:style>
  <w:style w:type="character" w:customStyle="1" w:styleId="ZnakZnak22">
    <w:name w:val="Znak Znak22"/>
    <w:rPr>
      <w:rFonts w:ascii="Arial" w:hAnsi="Arial" w:cs="Arial"/>
      <w:b/>
      <w:sz w:val="22"/>
      <w:lang w:val="pl-PL" w:eastAsia="ar-SA" w:bidi="ar-SA"/>
    </w:rPr>
  </w:style>
  <w:style w:type="character" w:customStyle="1" w:styleId="ZnakZnak25">
    <w:name w:val="Znak Znak25"/>
    <w:rPr>
      <w:b/>
      <w:sz w:val="24"/>
      <w:lang w:val="pl-PL" w:eastAsia="ar-SA" w:bidi="ar-SA"/>
    </w:rPr>
  </w:style>
  <w:style w:type="character" w:customStyle="1" w:styleId="ZnakZnak4">
    <w:name w:val="Znak Znak4"/>
    <w:rPr>
      <w:sz w:val="16"/>
      <w:szCs w:val="16"/>
      <w:lang w:val="pl-PL" w:eastAsia="ar-SA" w:bidi="ar-SA"/>
    </w:rPr>
  </w:style>
  <w:style w:type="character" w:customStyle="1" w:styleId="ZnakZnak23">
    <w:name w:val="Znak Znak23"/>
    <w:rPr>
      <w:rFonts w:ascii="Arial" w:hAnsi="Arial" w:cs="Arial"/>
      <w:b/>
      <w:lang w:val="pl-PL" w:eastAsia="ar-SA" w:bidi="ar-SA"/>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character" w:styleId="Pogrubienie">
    <w:name w:val="Strong"/>
    <w:qFormat/>
    <w:rPr>
      <w:b/>
      <w:bCs/>
    </w:rPr>
  </w:style>
  <w:style w:type="character" w:customStyle="1" w:styleId="TekstdymkaZnak">
    <w:name w:val="Tekst dymka Znak"/>
    <w:rPr>
      <w:rFonts w:ascii="Tahoma" w:hAnsi="Tahoma" w:cs="Tahoma"/>
      <w:sz w:val="16"/>
      <w:szCs w:val="16"/>
    </w:rPr>
  </w:style>
  <w:style w:type="character" w:customStyle="1" w:styleId="Tekstpodstawowywcity3Znak">
    <w:name w:val="Tekst podstawowy wcięty 3 Znak"/>
    <w:rPr>
      <w:rFonts w:ascii="Arial" w:hAnsi="Arial" w:cs="Arial"/>
    </w:rPr>
  </w:style>
  <w:style w:type="character" w:customStyle="1" w:styleId="Tekstpodstawowywcity2Znak1">
    <w:name w:val="Tekst podstawowy wcięty 2 Znak1"/>
    <w:rPr>
      <w:rFonts w:ascii="Arial" w:hAnsi="Arial" w:cs="Arial"/>
      <w:lang w:val="pl-PL" w:eastAsia="ar-SA" w:bidi="ar-SA"/>
    </w:rPr>
  </w:style>
  <w:style w:type="character" w:customStyle="1" w:styleId="TekstpodstawowyZnak1">
    <w:name w:val="Tekst podstawowy Znak1"/>
    <w:rPr>
      <w:sz w:val="28"/>
      <w:lang w:val="pl-PL" w:eastAsia="ar-SA" w:bidi="ar-SA"/>
    </w:rPr>
  </w:style>
  <w:style w:type="character" w:customStyle="1" w:styleId="Nagwek3Znak1">
    <w:name w:val="Nagłówek 3 Znak1"/>
    <w:rPr>
      <w:rFonts w:ascii="Arial" w:hAnsi="Arial" w:cs="Arial"/>
      <w:b/>
      <w:lang w:val="pl-PL" w:eastAsia="ar-SA" w:bidi="ar-SA"/>
    </w:rPr>
  </w:style>
  <w:style w:type="character" w:customStyle="1" w:styleId="Nagwek4Znak1">
    <w:name w:val="Nagłówek 4 Znak1"/>
    <w:rPr>
      <w:rFonts w:ascii="Arial" w:hAnsi="Arial" w:cs="Arial"/>
      <w:b/>
      <w:sz w:val="22"/>
      <w:lang w:val="pl-PL" w:eastAsia="ar-SA" w:bidi="ar-SA"/>
    </w:rPr>
  </w:style>
  <w:style w:type="character" w:customStyle="1" w:styleId="Nagwek1Znak1">
    <w:name w:val="Nagłówek 1 Znak1"/>
    <w:rPr>
      <w:b/>
      <w:sz w:val="24"/>
      <w:lang w:val="pl-PL" w:eastAsia="ar-SA" w:bidi="ar-SA"/>
    </w:rPr>
  </w:style>
  <w:style w:type="character" w:customStyle="1" w:styleId="PodtytuZnak">
    <w:name w:val="Podtytuł Znak"/>
    <w:rPr>
      <w:b/>
      <w:bCs/>
      <w:sz w:val="24"/>
      <w:szCs w:val="24"/>
      <w:lang w:val="x-none"/>
    </w:rPr>
  </w:style>
  <w:style w:type="character" w:customStyle="1" w:styleId="Znakinumeracji">
    <w:name w:val="Znaki numeracji"/>
    <w:rPr>
      <w:rFonts w:ascii="Arial" w:hAnsi="Arial"/>
      <w:sz w:val="20"/>
      <w:szCs w:val="20"/>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sz w:val="28"/>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MJ">
    <w:name w:val="MÓJ"/>
    <w:basedOn w:val="Normalny"/>
    <w:pPr>
      <w:jc w:val="both"/>
    </w:pPr>
    <w:rPr>
      <w:rFonts w:ascii="Arial" w:hAnsi="Arial" w:cs="Arial"/>
      <w:sz w:val="22"/>
    </w:rPr>
  </w:style>
  <w:style w:type="paragraph" w:customStyle="1" w:styleId="Tekstpodstawowy21">
    <w:name w:val="Tekst podstawowy 21"/>
    <w:basedOn w:val="Normalny"/>
    <w:pPr>
      <w:spacing w:line="360" w:lineRule="auto"/>
      <w:jc w:val="both"/>
    </w:pPr>
    <w:rPr>
      <w:rFonts w:ascii="Arial" w:hAnsi="Arial" w:cs="Arial"/>
    </w:rPr>
  </w:style>
  <w:style w:type="paragraph" w:styleId="Tekstpodstawowywcity">
    <w:name w:val="Body Text Indent"/>
    <w:basedOn w:val="Normalny"/>
    <w:uiPriority w:val="99"/>
    <w:pPr>
      <w:spacing w:line="360" w:lineRule="auto"/>
      <w:ind w:left="360"/>
      <w:jc w:val="both"/>
    </w:pPr>
    <w:rPr>
      <w:rFonts w:ascii="Arial" w:hAnsi="Arial" w:cs="Arial"/>
      <w:sz w:val="24"/>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wcity21">
    <w:name w:val="Tekst podstawowy wcięty 21"/>
    <w:basedOn w:val="Normalny"/>
    <w:pPr>
      <w:spacing w:line="360" w:lineRule="auto"/>
      <w:ind w:firstLine="708"/>
      <w:jc w:val="both"/>
    </w:pPr>
    <w:rPr>
      <w:rFonts w:ascii="Arial" w:hAnsi="Arial" w:cs="Arial"/>
    </w:rPr>
  </w:style>
  <w:style w:type="paragraph" w:customStyle="1" w:styleId="Tekstpodstawowywcity31">
    <w:name w:val="Tekst podstawowy wcięty 31"/>
    <w:basedOn w:val="Normalny"/>
    <w:pPr>
      <w:spacing w:line="360" w:lineRule="auto"/>
      <w:ind w:firstLine="426"/>
      <w:jc w:val="both"/>
    </w:pPr>
    <w:rPr>
      <w:rFonts w:ascii="Arial" w:hAnsi="Arial" w:cs="Arial"/>
    </w:rPr>
  </w:style>
  <w:style w:type="paragraph" w:styleId="Tytu">
    <w:name w:val="Title"/>
    <w:basedOn w:val="Normalny"/>
    <w:next w:val="Podtytu"/>
    <w:qFormat/>
    <w:pPr>
      <w:jc w:val="center"/>
    </w:pPr>
    <w:rPr>
      <w:b/>
      <w:sz w:val="24"/>
    </w:rPr>
  </w:style>
  <w:style w:type="paragraph" w:styleId="Podtytu">
    <w:name w:val="Subtitle"/>
    <w:basedOn w:val="Normalny"/>
    <w:next w:val="Tekstpodstawowy"/>
    <w:qFormat/>
    <w:pPr>
      <w:jc w:val="center"/>
    </w:pPr>
    <w:rPr>
      <w:b/>
      <w:bCs/>
      <w:sz w:val="24"/>
      <w:szCs w:val="24"/>
      <w:lang w:val="x-none"/>
    </w:rPr>
  </w:style>
  <w:style w:type="paragraph" w:customStyle="1" w:styleId="Zwykytekst1">
    <w:name w:val="Zwykły tekst1"/>
    <w:basedOn w:val="Normalny"/>
    <w:rPr>
      <w:rFonts w:ascii="Courier New" w:hAnsi="Courier New" w:cs="Courier New"/>
    </w:rPr>
  </w:style>
  <w:style w:type="paragraph" w:customStyle="1" w:styleId="Document1">
    <w:name w:val="Document 1"/>
    <w:pPr>
      <w:keepNext/>
      <w:keepLines/>
      <w:suppressAutoHyphens/>
    </w:pPr>
    <w:rPr>
      <w:lang w:val="en-US" w:eastAsia="ar-SA"/>
    </w:rPr>
  </w:style>
  <w:style w:type="paragraph" w:customStyle="1" w:styleId="pkt">
    <w:name w:val="pkt"/>
    <w:basedOn w:val="Normalny"/>
    <w:pPr>
      <w:spacing w:before="60" w:after="60"/>
      <w:ind w:left="851" w:hanging="295"/>
      <w:jc w:val="both"/>
    </w:pPr>
    <w:rPr>
      <w:sz w:val="24"/>
    </w:rPr>
  </w:style>
  <w:style w:type="paragraph" w:customStyle="1" w:styleId="Tekstpodstawowy31">
    <w:name w:val="Tekst podstawowy 31"/>
    <w:basedOn w:val="Normalny"/>
    <w:pPr>
      <w:spacing w:after="120"/>
    </w:pPr>
    <w:rPr>
      <w:sz w:val="16"/>
      <w:szCs w:val="16"/>
    </w:rPr>
  </w:style>
  <w:style w:type="paragraph" w:customStyle="1" w:styleId="Nagwek2A">
    <w:name w:val="Nagłówek 2A"/>
    <w:basedOn w:val="Tekstpodstawowy"/>
    <w:next w:val="Tekstpodstawowy"/>
    <w:pPr>
      <w:tabs>
        <w:tab w:val="left" w:pos="567"/>
      </w:tabs>
      <w:spacing w:before="240"/>
      <w:ind w:left="567" w:hanging="567"/>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customStyle="1" w:styleId="Styl1">
    <w:name w:val="Styl1"/>
    <w:basedOn w:val="Normalny"/>
    <w:pPr>
      <w:widowControl w:val="0"/>
      <w:spacing w:before="240"/>
      <w:jc w:val="both"/>
    </w:pPr>
    <w:rPr>
      <w:rFonts w:ascii="Arial" w:hAnsi="Arial" w:cs="Arial"/>
      <w:sz w:val="24"/>
    </w:rPr>
  </w:style>
  <w:style w:type="paragraph" w:customStyle="1" w:styleId="Zawartotabeli">
    <w:name w:val="Zawartość tabeli"/>
    <w:basedOn w:val="Normalny"/>
    <w:pPr>
      <w:suppressLineNumbers/>
    </w:pPr>
  </w:style>
  <w:style w:type="paragraph" w:customStyle="1" w:styleId="Nagwektabeli">
    <w:name w:val="Nagłówek tabeli"/>
    <w:basedOn w:val="Normalny"/>
    <w:pPr>
      <w:suppressLineNumbers/>
      <w:jc w:val="center"/>
    </w:pPr>
    <w:rPr>
      <w:b/>
      <w:bCs/>
      <w:i/>
      <w:iCs/>
    </w:rPr>
  </w:style>
  <w:style w:type="paragraph" w:styleId="Akapitzlist">
    <w:name w:val="List Paragraph"/>
    <w:aliases w:val="EPL lista punktowana z wyrózneniem,A_wyliczenie,K-P_odwolanie,Akapit z listą5,maz_wyliczenie,opis dzialania,Wykres,T_SZ_List Paragraph,L1,Numerowanie,Akapit z listą 1,lp1,Bullet 1,Use Case List Paragraph,numbered,Bullet List,FooterText"/>
    <w:basedOn w:val="Normalny"/>
    <w:link w:val="AkapitzlistZnak"/>
    <w:uiPriority w:val="34"/>
    <w:qFormat/>
    <w:pPr>
      <w:ind w:left="720"/>
    </w:pPr>
    <w:rPr>
      <w:lang w:val="x-none"/>
    </w:rPr>
  </w:style>
  <w:style w:type="paragraph" w:styleId="Tekstprzypisudolnego">
    <w:name w:val="footnote text"/>
    <w:basedOn w:val="Normalny"/>
    <w:uiPriority w:val="99"/>
  </w:style>
  <w:style w:type="paragraph" w:customStyle="1" w:styleId="Style19">
    <w:name w:val="Style19"/>
    <w:basedOn w:val="Normalny"/>
    <w:pPr>
      <w:autoSpaceDE w:val="0"/>
      <w:spacing w:line="230" w:lineRule="exact"/>
    </w:pPr>
    <w:rPr>
      <w:rFonts w:ascii="Arial" w:hAnsi="Arial" w:cs="Arial"/>
      <w:sz w:val="24"/>
      <w:szCs w:val="24"/>
      <w:lang w:val="en-US"/>
    </w:rPr>
  </w:style>
  <w:style w:type="paragraph" w:customStyle="1" w:styleId="parametr">
    <w:name w:val="parametr"/>
    <w:basedOn w:val="Tekstpodstawowywcity"/>
    <w:pPr>
      <w:spacing w:line="240" w:lineRule="auto"/>
      <w:ind w:left="2160" w:hanging="2160"/>
      <w:jc w:val="left"/>
    </w:pPr>
    <w:rPr>
      <w:sz w:val="18"/>
      <w:szCs w:val="18"/>
      <w:lang w:val="en-US"/>
    </w:rPr>
  </w:style>
  <w:style w:type="paragraph" w:styleId="Tekstprzypisukocowego">
    <w:name w:val="endnote text"/>
    <w:basedOn w:val="Normalny"/>
    <w:pPr>
      <w:textAlignment w:val="baseline"/>
    </w:pPr>
  </w:style>
  <w:style w:type="paragraph" w:customStyle="1" w:styleId="Akapitzlist1">
    <w:name w:val="Akapit z listą1"/>
    <w:basedOn w:val="Normalny"/>
    <w:pPr>
      <w:spacing w:line="240" w:lineRule="exact"/>
      <w:ind w:left="720" w:right="28"/>
      <w:jc w:val="right"/>
    </w:pPr>
    <w:rPr>
      <w:rFonts w:ascii="Calibri" w:hAnsi="Calibri" w:cs="Calibri"/>
      <w:sz w:val="22"/>
      <w:szCs w:val="22"/>
    </w:rPr>
  </w:style>
  <w:style w:type="paragraph" w:customStyle="1" w:styleId="Mapadokumentu1">
    <w:name w:val="Mapa dokumentu1"/>
    <w:basedOn w:val="Normalny"/>
    <w:pPr>
      <w:textAlignment w:val="baseline"/>
    </w:pPr>
    <w:rPr>
      <w:rFonts w:ascii="Tahoma" w:hAnsi="Tahoma" w:cs="Tahoma"/>
      <w:sz w:val="16"/>
      <w:szCs w:val="16"/>
    </w:rPr>
  </w:style>
  <w:style w:type="paragraph" w:customStyle="1" w:styleId="Textbody">
    <w:name w:val="Text body"/>
    <w:basedOn w:val="Normalny"/>
    <w:pPr>
      <w:widowControl w:val="0"/>
      <w:spacing w:after="120"/>
      <w:textAlignment w:val="baseline"/>
    </w:pPr>
    <w:rPr>
      <w:rFonts w:eastAsia="Lucida Sans Unicode" w:cs="Mangal"/>
      <w:kern w:val="1"/>
      <w:sz w:val="24"/>
      <w:szCs w:val="24"/>
      <w:lang w:eastAsia="hi-IN" w:bidi="hi-IN"/>
    </w:rPr>
  </w:style>
  <w:style w:type="paragraph" w:styleId="Bezodstpw">
    <w:name w:val="No Spacing"/>
    <w:qFormat/>
    <w:pPr>
      <w:suppressAutoHyphens/>
    </w:pPr>
    <w:rPr>
      <w:lang w:eastAsia="ar-SA"/>
    </w:rPr>
  </w:style>
  <w:style w:type="paragraph" w:customStyle="1" w:styleId="Default">
    <w:name w:val="Default"/>
    <w:pPr>
      <w:suppressAutoHyphens/>
      <w:autoSpaceDE w:val="0"/>
    </w:pPr>
    <w:rPr>
      <w:color w:val="000000"/>
      <w:sz w:val="24"/>
      <w:szCs w:val="24"/>
      <w:lang w:eastAsia="ar-SA"/>
    </w:rPr>
  </w:style>
  <w:style w:type="paragraph" w:styleId="Poprawka">
    <w:name w:val="Revision"/>
    <w:pPr>
      <w:suppressAutoHyphens/>
    </w:pPr>
    <w:rPr>
      <w:lang w:eastAsia="ar-SA"/>
    </w:rPr>
  </w:style>
  <w:style w:type="paragraph" w:customStyle="1" w:styleId="Zawartoramki">
    <w:name w:val="Zawartość ramki"/>
    <w:basedOn w:val="Tekstpodstawowy"/>
  </w:style>
  <w:style w:type="paragraph" w:styleId="Tekstpodstawowywcity2">
    <w:name w:val="Body Text Indent 2"/>
    <w:basedOn w:val="Normalny"/>
    <w:link w:val="Tekstpodstawowywcity2Znak2"/>
    <w:uiPriority w:val="99"/>
    <w:semiHidden/>
    <w:unhideWhenUsed/>
    <w:rsid w:val="0053424D"/>
    <w:pPr>
      <w:spacing w:after="120" w:line="480" w:lineRule="auto"/>
      <w:ind w:left="283"/>
    </w:pPr>
    <w:rPr>
      <w:lang w:val="x-none"/>
    </w:rPr>
  </w:style>
  <w:style w:type="character" w:customStyle="1" w:styleId="Tekstpodstawowywcity2Znak2">
    <w:name w:val="Tekst podstawowy wcięty 2 Znak2"/>
    <w:link w:val="Tekstpodstawowywcity2"/>
    <w:uiPriority w:val="99"/>
    <w:semiHidden/>
    <w:rsid w:val="0053424D"/>
    <w:rPr>
      <w:lang w:eastAsia="ar-SA"/>
    </w:rPr>
  </w:style>
  <w:style w:type="paragraph" w:styleId="Zwykytekst">
    <w:name w:val="Plain Text"/>
    <w:aliases w:val="Znak"/>
    <w:basedOn w:val="Normalny"/>
    <w:link w:val="ZwykytekstZnak"/>
    <w:unhideWhenUsed/>
    <w:rsid w:val="003C664E"/>
    <w:pPr>
      <w:suppressAutoHyphens w:val="0"/>
    </w:pPr>
    <w:rPr>
      <w:rFonts w:ascii="Courier New" w:hAnsi="Courier New" w:cs="Courier New"/>
    </w:rPr>
  </w:style>
  <w:style w:type="character" w:customStyle="1" w:styleId="ZwykytekstZnak1">
    <w:name w:val="Zwykły tekst Znak1"/>
    <w:uiPriority w:val="99"/>
    <w:semiHidden/>
    <w:rsid w:val="003C664E"/>
    <w:rPr>
      <w:rFonts w:ascii="Courier New" w:hAnsi="Courier New" w:cs="Courier New"/>
      <w:lang w:eastAsia="ar-SA"/>
    </w:rPr>
  </w:style>
  <w:style w:type="character" w:styleId="Odwoanieprzypisudolnego">
    <w:name w:val="footnote reference"/>
    <w:uiPriority w:val="99"/>
    <w:unhideWhenUsed/>
    <w:rsid w:val="00DE39C0"/>
    <w:rPr>
      <w:rFonts w:ascii="Times New Roman" w:hAnsi="Times New Roman" w:cs="Times New Roman" w:hint="default"/>
      <w:vertAlign w:val="superscript"/>
    </w:rPr>
  </w:style>
  <w:style w:type="table" w:styleId="Tabela-Siatka">
    <w:name w:val="Table Grid"/>
    <w:basedOn w:val="Standardowy"/>
    <w:rsid w:val="008B4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1"/>
    <w:uiPriority w:val="99"/>
    <w:semiHidden/>
    <w:unhideWhenUsed/>
    <w:rsid w:val="00454037"/>
    <w:pPr>
      <w:spacing w:after="120"/>
      <w:ind w:left="283"/>
    </w:pPr>
    <w:rPr>
      <w:sz w:val="16"/>
      <w:szCs w:val="16"/>
      <w:lang w:val="x-none"/>
    </w:rPr>
  </w:style>
  <w:style w:type="character" w:customStyle="1" w:styleId="Tekstpodstawowywcity3Znak1">
    <w:name w:val="Tekst podstawowy wcięty 3 Znak1"/>
    <w:link w:val="Tekstpodstawowywcity3"/>
    <w:uiPriority w:val="99"/>
    <w:semiHidden/>
    <w:rsid w:val="00454037"/>
    <w:rPr>
      <w:sz w:val="16"/>
      <w:szCs w:val="16"/>
      <w:lang w:eastAsia="ar-SA"/>
    </w:rPr>
  </w:style>
  <w:style w:type="character" w:customStyle="1" w:styleId="AkapitzlistZnak">
    <w:name w:val="Akapit z listą Znak"/>
    <w:aliases w:val="EPL lista punktowana z wyrózneniem Znak,A_wyliczenie Znak,K-P_odwolanie Znak,Akapit z listą5 Znak,maz_wyliczenie Znak,opis dzialania Znak,Wykres Znak,T_SZ_List Paragraph Znak,L1 Znak,Numerowanie Znak,Akapit z listą 1 Znak,lp1 Znak"/>
    <w:link w:val="Akapitzlist"/>
    <w:uiPriority w:val="34"/>
    <w:qFormat/>
    <w:locked/>
    <w:rsid w:val="00205545"/>
    <w:rPr>
      <w:lang w:eastAsia="ar-SA"/>
    </w:rPr>
  </w:style>
  <w:style w:type="paragraph" w:styleId="Tekstpodstawowy3">
    <w:name w:val="Body Text 3"/>
    <w:basedOn w:val="Normalny"/>
    <w:link w:val="Tekstpodstawowy3Znak1"/>
    <w:uiPriority w:val="99"/>
    <w:unhideWhenUsed/>
    <w:rsid w:val="00D04DDE"/>
    <w:pPr>
      <w:spacing w:after="120"/>
    </w:pPr>
    <w:rPr>
      <w:sz w:val="16"/>
      <w:szCs w:val="16"/>
      <w:lang w:val="x-none"/>
    </w:rPr>
  </w:style>
  <w:style w:type="character" w:customStyle="1" w:styleId="Tekstpodstawowy3Znak1">
    <w:name w:val="Tekst podstawowy 3 Znak1"/>
    <w:link w:val="Tekstpodstawowy3"/>
    <w:uiPriority w:val="99"/>
    <w:semiHidden/>
    <w:rsid w:val="00D04DDE"/>
    <w:rPr>
      <w:sz w:val="16"/>
      <w:szCs w:val="16"/>
      <w:lang w:eastAsia="ar-SA"/>
    </w:rPr>
  </w:style>
  <w:style w:type="character" w:styleId="Odwoaniedokomentarza">
    <w:name w:val="annotation reference"/>
    <w:uiPriority w:val="99"/>
    <w:semiHidden/>
    <w:unhideWhenUsed/>
    <w:rsid w:val="00556CF1"/>
    <w:rPr>
      <w:sz w:val="16"/>
      <w:szCs w:val="16"/>
    </w:rPr>
  </w:style>
  <w:style w:type="paragraph" w:styleId="Tekstkomentarza">
    <w:name w:val="annotation text"/>
    <w:basedOn w:val="Normalny"/>
    <w:link w:val="TekstkomentarzaZnak"/>
    <w:uiPriority w:val="99"/>
    <w:unhideWhenUsed/>
    <w:rsid w:val="00556CF1"/>
    <w:rPr>
      <w:lang w:val="x-none"/>
    </w:rPr>
  </w:style>
  <w:style w:type="character" w:customStyle="1" w:styleId="TekstkomentarzaZnak">
    <w:name w:val="Tekst komentarza Znak"/>
    <w:link w:val="Tekstkomentarza"/>
    <w:uiPriority w:val="99"/>
    <w:rsid w:val="00556CF1"/>
    <w:rPr>
      <w:lang w:eastAsia="ar-SA"/>
    </w:rPr>
  </w:style>
  <w:style w:type="numbering" w:customStyle="1" w:styleId="Bezlisty1">
    <w:name w:val="Bez listy1"/>
    <w:next w:val="Bezlisty"/>
    <w:uiPriority w:val="99"/>
    <w:semiHidden/>
    <w:unhideWhenUsed/>
    <w:rsid w:val="007E034A"/>
  </w:style>
  <w:style w:type="paragraph" w:styleId="NormalnyWeb">
    <w:name w:val="Normal (Web)"/>
    <w:basedOn w:val="Normalny"/>
    <w:uiPriority w:val="99"/>
    <w:unhideWhenUsed/>
    <w:rsid w:val="007E034A"/>
    <w:pPr>
      <w:suppressAutoHyphens w:val="0"/>
      <w:spacing w:before="100" w:beforeAutospacing="1" w:after="100" w:afterAutospacing="1"/>
    </w:pPr>
    <w:rPr>
      <w:sz w:val="24"/>
      <w:szCs w:val="24"/>
      <w:lang w:eastAsia="pl-PL"/>
    </w:rPr>
  </w:style>
  <w:style w:type="paragraph" w:customStyle="1" w:styleId="xxxxxxxmsonormal">
    <w:name w:val="x_x_xxxxxmsonormal"/>
    <w:basedOn w:val="Normalny"/>
    <w:rsid w:val="00EA1E14"/>
    <w:pPr>
      <w:suppressAutoHyphens w:val="0"/>
    </w:pPr>
    <w:rPr>
      <w:rFonts w:eastAsia="Calibri"/>
      <w:sz w:val="24"/>
      <w:szCs w:val="24"/>
      <w:lang w:eastAsia="pl-PL"/>
    </w:rPr>
  </w:style>
  <w:style w:type="paragraph" w:customStyle="1" w:styleId="Tekstpodstawowy34">
    <w:name w:val="Tekst podstawowy 34"/>
    <w:basedOn w:val="Normalny"/>
    <w:rsid w:val="003E4F36"/>
    <w:rPr>
      <w:sz w:val="24"/>
    </w:rPr>
  </w:style>
  <w:style w:type="paragraph" w:styleId="Listapunktowana3">
    <w:name w:val="List Bullet 3"/>
    <w:basedOn w:val="Normalny"/>
    <w:autoRedefine/>
    <w:rsid w:val="001F3CA5"/>
    <w:pPr>
      <w:numPr>
        <w:numId w:val="2"/>
      </w:numPr>
      <w:suppressAutoHyphens w:val="0"/>
    </w:pPr>
    <w:rPr>
      <w:sz w:val="24"/>
      <w:szCs w:val="24"/>
      <w:lang w:eastAsia="pl-PL"/>
    </w:rPr>
  </w:style>
  <w:style w:type="character" w:styleId="Nierozpoznanawzmianka">
    <w:name w:val="Unresolved Mention"/>
    <w:uiPriority w:val="99"/>
    <w:semiHidden/>
    <w:unhideWhenUsed/>
    <w:rsid w:val="00BF059D"/>
    <w:rPr>
      <w:color w:val="605E5C"/>
      <w:shd w:val="clear" w:color="auto" w:fill="E1DFDD"/>
    </w:rPr>
  </w:style>
  <w:style w:type="numbering" w:customStyle="1" w:styleId="WWNum24">
    <w:name w:val="WWNum24"/>
    <w:basedOn w:val="Bezlisty"/>
    <w:rsid w:val="001F46A9"/>
    <w:pPr>
      <w:numPr>
        <w:numId w:val="3"/>
      </w:numPr>
    </w:pPr>
  </w:style>
  <w:style w:type="character" w:styleId="Odwoanieprzypisukocowego">
    <w:name w:val="endnote reference"/>
    <w:uiPriority w:val="99"/>
    <w:semiHidden/>
    <w:unhideWhenUsed/>
    <w:rsid w:val="001F46A9"/>
    <w:rPr>
      <w:vertAlign w:val="superscript"/>
    </w:rPr>
  </w:style>
  <w:style w:type="paragraph" w:customStyle="1" w:styleId="Standard">
    <w:name w:val="Standard"/>
    <w:rsid w:val="00805D8D"/>
    <w:pPr>
      <w:suppressAutoHyphens/>
      <w:autoSpaceDN w:val="0"/>
      <w:textAlignment w:val="baseline"/>
    </w:pPr>
    <w:rPr>
      <w:kern w:val="3"/>
    </w:rPr>
  </w:style>
  <w:style w:type="paragraph" w:customStyle="1" w:styleId="Normalny1">
    <w:name w:val="Normalny1"/>
    <w:rsid w:val="00A4311F"/>
    <w:pPr>
      <w:widowControl w:val="0"/>
      <w:pBdr>
        <w:top w:val="nil"/>
        <w:left w:val="nil"/>
        <w:bottom w:val="nil"/>
        <w:right w:val="nil"/>
        <w:between w:val="nil"/>
        <w:bar w:val="nil"/>
      </w:pBdr>
      <w:suppressAutoHyphens/>
    </w:pPr>
    <w:rPr>
      <w:rFonts w:eastAsia="Arial Unicode MS" w:cs="Arial Unicode MS"/>
      <w:color w:val="000000"/>
      <w:kern w:val="1"/>
      <w:u w:color="000000"/>
      <w:bdr w:val="nil"/>
    </w:rPr>
  </w:style>
  <w:style w:type="numbering" w:customStyle="1" w:styleId="Zaimportowanystyl3">
    <w:name w:val="Zaimportowany styl 3"/>
    <w:rsid w:val="00A4311F"/>
    <w:pPr>
      <w:numPr>
        <w:numId w:val="4"/>
      </w:numPr>
    </w:pPr>
  </w:style>
  <w:style w:type="numbering" w:customStyle="1" w:styleId="Zaimportowanystyl11">
    <w:name w:val="Zaimportowany styl 11"/>
    <w:rsid w:val="00A4311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5138">
      <w:bodyDiv w:val="1"/>
      <w:marLeft w:val="0"/>
      <w:marRight w:val="0"/>
      <w:marTop w:val="0"/>
      <w:marBottom w:val="0"/>
      <w:divBdr>
        <w:top w:val="none" w:sz="0" w:space="0" w:color="auto"/>
        <w:left w:val="none" w:sz="0" w:space="0" w:color="auto"/>
        <w:bottom w:val="none" w:sz="0" w:space="0" w:color="auto"/>
        <w:right w:val="none" w:sz="0" w:space="0" w:color="auto"/>
      </w:divBdr>
    </w:div>
    <w:div w:id="281428112">
      <w:bodyDiv w:val="1"/>
      <w:marLeft w:val="0"/>
      <w:marRight w:val="0"/>
      <w:marTop w:val="0"/>
      <w:marBottom w:val="0"/>
      <w:divBdr>
        <w:top w:val="none" w:sz="0" w:space="0" w:color="auto"/>
        <w:left w:val="none" w:sz="0" w:space="0" w:color="auto"/>
        <w:bottom w:val="none" w:sz="0" w:space="0" w:color="auto"/>
        <w:right w:val="none" w:sz="0" w:space="0" w:color="auto"/>
      </w:divBdr>
    </w:div>
    <w:div w:id="281958981">
      <w:bodyDiv w:val="1"/>
      <w:marLeft w:val="0"/>
      <w:marRight w:val="0"/>
      <w:marTop w:val="0"/>
      <w:marBottom w:val="0"/>
      <w:divBdr>
        <w:top w:val="none" w:sz="0" w:space="0" w:color="auto"/>
        <w:left w:val="none" w:sz="0" w:space="0" w:color="auto"/>
        <w:bottom w:val="none" w:sz="0" w:space="0" w:color="auto"/>
        <w:right w:val="none" w:sz="0" w:space="0" w:color="auto"/>
      </w:divBdr>
    </w:div>
    <w:div w:id="526872785">
      <w:bodyDiv w:val="1"/>
      <w:marLeft w:val="0"/>
      <w:marRight w:val="0"/>
      <w:marTop w:val="0"/>
      <w:marBottom w:val="0"/>
      <w:divBdr>
        <w:top w:val="none" w:sz="0" w:space="0" w:color="auto"/>
        <w:left w:val="none" w:sz="0" w:space="0" w:color="auto"/>
        <w:bottom w:val="none" w:sz="0" w:space="0" w:color="auto"/>
        <w:right w:val="none" w:sz="0" w:space="0" w:color="auto"/>
      </w:divBdr>
    </w:div>
    <w:div w:id="645208265">
      <w:bodyDiv w:val="1"/>
      <w:marLeft w:val="0"/>
      <w:marRight w:val="0"/>
      <w:marTop w:val="0"/>
      <w:marBottom w:val="0"/>
      <w:divBdr>
        <w:top w:val="none" w:sz="0" w:space="0" w:color="auto"/>
        <w:left w:val="none" w:sz="0" w:space="0" w:color="auto"/>
        <w:bottom w:val="none" w:sz="0" w:space="0" w:color="auto"/>
        <w:right w:val="none" w:sz="0" w:space="0" w:color="auto"/>
      </w:divBdr>
    </w:div>
    <w:div w:id="922761560">
      <w:bodyDiv w:val="1"/>
      <w:marLeft w:val="0"/>
      <w:marRight w:val="0"/>
      <w:marTop w:val="0"/>
      <w:marBottom w:val="0"/>
      <w:divBdr>
        <w:top w:val="none" w:sz="0" w:space="0" w:color="auto"/>
        <w:left w:val="none" w:sz="0" w:space="0" w:color="auto"/>
        <w:bottom w:val="none" w:sz="0" w:space="0" w:color="auto"/>
        <w:right w:val="none" w:sz="0" w:space="0" w:color="auto"/>
      </w:divBdr>
    </w:div>
    <w:div w:id="1127814986">
      <w:bodyDiv w:val="1"/>
      <w:marLeft w:val="0"/>
      <w:marRight w:val="0"/>
      <w:marTop w:val="0"/>
      <w:marBottom w:val="0"/>
      <w:divBdr>
        <w:top w:val="none" w:sz="0" w:space="0" w:color="auto"/>
        <w:left w:val="none" w:sz="0" w:space="0" w:color="auto"/>
        <w:bottom w:val="none" w:sz="0" w:space="0" w:color="auto"/>
        <w:right w:val="none" w:sz="0" w:space="0" w:color="auto"/>
      </w:divBdr>
    </w:div>
    <w:div w:id="1158498968">
      <w:bodyDiv w:val="1"/>
      <w:marLeft w:val="0"/>
      <w:marRight w:val="0"/>
      <w:marTop w:val="0"/>
      <w:marBottom w:val="0"/>
      <w:divBdr>
        <w:top w:val="none" w:sz="0" w:space="0" w:color="auto"/>
        <w:left w:val="none" w:sz="0" w:space="0" w:color="auto"/>
        <w:bottom w:val="none" w:sz="0" w:space="0" w:color="auto"/>
        <w:right w:val="none" w:sz="0" w:space="0" w:color="auto"/>
      </w:divBdr>
      <w:divsChild>
        <w:div w:id="219100859">
          <w:marLeft w:val="0"/>
          <w:marRight w:val="0"/>
          <w:marTop w:val="0"/>
          <w:marBottom w:val="0"/>
          <w:divBdr>
            <w:top w:val="none" w:sz="0" w:space="0" w:color="auto"/>
            <w:left w:val="none" w:sz="0" w:space="0" w:color="auto"/>
            <w:bottom w:val="none" w:sz="0" w:space="0" w:color="auto"/>
            <w:right w:val="none" w:sz="0" w:space="0" w:color="auto"/>
          </w:divBdr>
        </w:div>
        <w:div w:id="496766768">
          <w:marLeft w:val="0"/>
          <w:marRight w:val="0"/>
          <w:marTop w:val="0"/>
          <w:marBottom w:val="0"/>
          <w:divBdr>
            <w:top w:val="none" w:sz="0" w:space="0" w:color="auto"/>
            <w:left w:val="none" w:sz="0" w:space="0" w:color="auto"/>
            <w:bottom w:val="none" w:sz="0" w:space="0" w:color="auto"/>
            <w:right w:val="none" w:sz="0" w:space="0" w:color="auto"/>
          </w:divBdr>
        </w:div>
        <w:div w:id="535701599">
          <w:marLeft w:val="0"/>
          <w:marRight w:val="0"/>
          <w:marTop w:val="0"/>
          <w:marBottom w:val="0"/>
          <w:divBdr>
            <w:top w:val="none" w:sz="0" w:space="0" w:color="auto"/>
            <w:left w:val="none" w:sz="0" w:space="0" w:color="auto"/>
            <w:bottom w:val="none" w:sz="0" w:space="0" w:color="auto"/>
            <w:right w:val="none" w:sz="0" w:space="0" w:color="auto"/>
          </w:divBdr>
        </w:div>
        <w:div w:id="586883962">
          <w:marLeft w:val="0"/>
          <w:marRight w:val="0"/>
          <w:marTop w:val="0"/>
          <w:marBottom w:val="0"/>
          <w:divBdr>
            <w:top w:val="none" w:sz="0" w:space="0" w:color="auto"/>
            <w:left w:val="none" w:sz="0" w:space="0" w:color="auto"/>
            <w:bottom w:val="none" w:sz="0" w:space="0" w:color="auto"/>
            <w:right w:val="none" w:sz="0" w:space="0" w:color="auto"/>
          </w:divBdr>
        </w:div>
        <w:div w:id="790899796">
          <w:marLeft w:val="0"/>
          <w:marRight w:val="0"/>
          <w:marTop w:val="0"/>
          <w:marBottom w:val="0"/>
          <w:divBdr>
            <w:top w:val="none" w:sz="0" w:space="0" w:color="auto"/>
            <w:left w:val="none" w:sz="0" w:space="0" w:color="auto"/>
            <w:bottom w:val="none" w:sz="0" w:space="0" w:color="auto"/>
            <w:right w:val="none" w:sz="0" w:space="0" w:color="auto"/>
          </w:divBdr>
        </w:div>
        <w:div w:id="1117717394">
          <w:marLeft w:val="0"/>
          <w:marRight w:val="0"/>
          <w:marTop w:val="0"/>
          <w:marBottom w:val="0"/>
          <w:divBdr>
            <w:top w:val="none" w:sz="0" w:space="0" w:color="auto"/>
            <w:left w:val="none" w:sz="0" w:space="0" w:color="auto"/>
            <w:bottom w:val="none" w:sz="0" w:space="0" w:color="auto"/>
            <w:right w:val="none" w:sz="0" w:space="0" w:color="auto"/>
          </w:divBdr>
        </w:div>
        <w:div w:id="1401825143">
          <w:marLeft w:val="0"/>
          <w:marRight w:val="0"/>
          <w:marTop w:val="0"/>
          <w:marBottom w:val="0"/>
          <w:divBdr>
            <w:top w:val="none" w:sz="0" w:space="0" w:color="auto"/>
            <w:left w:val="none" w:sz="0" w:space="0" w:color="auto"/>
            <w:bottom w:val="none" w:sz="0" w:space="0" w:color="auto"/>
            <w:right w:val="none" w:sz="0" w:space="0" w:color="auto"/>
          </w:divBdr>
        </w:div>
        <w:div w:id="1686208497">
          <w:marLeft w:val="0"/>
          <w:marRight w:val="0"/>
          <w:marTop w:val="0"/>
          <w:marBottom w:val="0"/>
          <w:divBdr>
            <w:top w:val="none" w:sz="0" w:space="0" w:color="auto"/>
            <w:left w:val="none" w:sz="0" w:space="0" w:color="auto"/>
            <w:bottom w:val="none" w:sz="0" w:space="0" w:color="auto"/>
            <w:right w:val="none" w:sz="0" w:space="0" w:color="auto"/>
          </w:divBdr>
        </w:div>
        <w:div w:id="1766732251">
          <w:marLeft w:val="0"/>
          <w:marRight w:val="0"/>
          <w:marTop w:val="0"/>
          <w:marBottom w:val="0"/>
          <w:divBdr>
            <w:top w:val="none" w:sz="0" w:space="0" w:color="auto"/>
            <w:left w:val="none" w:sz="0" w:space="0" w:color="auto"/>
            <w:bottom w:val="none" w:sz="0" w:space="0" w:color="auto"/>
            <w:right w:val="none" w:sz="0" w:space="0" w:color="auto"/>
          </w:divBdr>
        </w:div>
        <w:div w:id="1903984168">
          <w:marLeft w:val="0"/>
          <w:marRight w:val="0"/>
          <w:marTop w:val="0"/>
          <w:marBottom w:val="0"/>
          <w:divBdr>
            <w:top w:val="none" w:sz="0" w:space="0" w:color="auto"/>
            <w:left w:val="none" w:sz="0" w:space="0" w:color="auto"/>
            <w:bottom w:val="none" w:sz="0" w:space="0" w:color="auto"/>
            <w:right w:val="none" w:sz="0" w:space="0" w:color="auto"/>
          </w:divBdr>
        </w:div>
        <w:div w:id="1909345188">
          <w:marLeft w:val="0"/>
          <w:marRight w:val="0"/>
          <w:marTop w:val="0"/>
          <w:marBottom w:val="0"/>
          <w:divBdr>
            <w:top w:val="none" w:sz="0" w:space="0" w:color="auto"/>
            <w:left w:val="none" w:sz="0" w:space="0" w:color="auto"/>
            <w:bottom w:val="none" w:sz="0" w:space="0" w:color="auto"/>
            <w:right w:val="none" w:sz="0" w:space="0" w:color="auto"/>
          </w:divBdr>
        </w:div>
        <w:div w:id="1960449204">
          <w:marLeft w:val="0"/>
          <w:marRight w:val="0"/>
          <w:marTop w:val="0"/>
          <w:marBottom w:val="0"/>
          <w:divBdr>
            <w:top w:val="none" w:sz="0" w:space="0" w:color="auto"/>
            <w:left w:val="none" w:sz="0" w:space="0" w:color="auto"/>
            <w:bottom w:val="none" w:sz="0" w:space="0" w:color="auto"/>
            <w:right w:val="none" w:sz="0" w:space="0" w:color="auto"/>
          </w:divBdr>
        </w:div>
      </w:divsChild>
    </w:div>
    <w:div w:id="1545294598">
      <w:bodyDiv w:val="1"/>
      <w:marLeft w:val="0"/>
      <w:marRight w:val="0"/>
      <w:marTop w:val="0"/>
      <w:marBottom w:val="0"/>
      <w:divBdr>
        <w:top w:val="none" w:sz="0" w:space="0" w:color="auto"/>
        <w:left w:val="none" w:sz="0" w:space="0" w:color="auto"/>
        <w:bottom w:val="none" w:sz="0" w:space="0" w:color="auto"/>
        <w:right w:val="none" w:sz="0" w:space="0" w:color="auto"/>
      </w:divBdr>
      <w:divsChild>
        <w:div w:id="28189465">
          <w:marLeft w:val="0"/>
          <w:marRight w:val="0"/>
          <w:marTop w:val="0"/>
          <w:marBottom w:val="0"/>
          <w:divBdr>
            <w:top w:val="none" w:sz="0" w:space="0" w:color="auto"/>
            <w:left w:val="none" w:sz="0" w:space="0" w:color="auto"/>
            <w:bottom w:val="none" w:sz="0" w:space="0" w:color="auto"/>
            <w:right w:val="none" w:sz="0" w:space="0" w:color="auto"/>
          </w:divBdr>
        </w:div>
        <w:div w:id="872960418">
          <w:marLeft w:val="0"/>
          <w:marRight w:val="0"/>
          <w:marTop w:val="0"/>
          <w:marBottom w:val="0"/>
          <w:divBdr>
            <w:top w:val="none" w:sz="0" w:space="0" w:color="auto"/>
            <w:left w:val="none" w:sz="0" w:space="0" w:color="auto"/>
            <w:bottom w:val="none" w:sz="0" w:space="0" w:color="auto"/>
            <w:right w:val="none" w:sz="0" w:space="0" w:color="auto"/>
          </w:divBdr>
        </w:div>
        <w:div w:id="1703163020">
          <w:marLeft w:val="0"/>
          <w:marRight w:val="0"/>
          <w:marTop w:val="0"/>
          <w:marBottom w:val="0"/>
          <w:divBdr>
            <w:top w:val="none" w:sz="0" w:space="0" w:color="auto"/>
            <w:left w:val="none" w:sz="0" w:space="0" w:color="auto"/>
            <w:bottom w:val="none" w:sz="0" w:space="0" w:color="auto"/>
            <w:right w:val="none" w:sz="0" w:space="0" w:color="auto"/>
          </w:divBdr>
        </w:div>
        <w:div w:id="1975285316">
          <w:marLeft w:val="0"/>
          <w:marRight w:val="0"/>
          <w:marTop w:val="0"/>
          <w:marBottom w:val="0"/>
          <w:divBdr>
            <w:top w:val="none" w:sz="0" w:space="0" w:color="auto"/>
            <w:left w:val="none" w:sz="0" w:space="0" w:color="auto"/>
            <w:bottom w:val="none" w:sz="0" w:space="0" w:color="auto"/>
            <w:right w:val="none" w:sz="0" w:space="0" w:color="auto"/>
          </w:divBdr>
        </w:div>
      </w:divsChild>
    </w:div>
    <w:div w:id="1717511042">
      <w:bodyDiv w:val="1"/>
      <w:marLeft w:val="0"/>
      <w:marRight w:val="0"/>
      <w:marTop w:val="0"/>
      <w:marBottom w:val="0"/>
      <w:divBdr>
        <w:top w:val="none" w:sz="0" w:space="0" w:color="auto"/>
        <w:left w:val="none" w:sz="0" w:space="0" w:color="auto"/>
        <w:bottom w:val="none" w:sz="0" w:space="0" w:color="auto"/>
        <w:right w:val="none" w:sz="0" w:space="0" w:color="auto"/>
      </w:divBdr>
    </w:div>
    <w:div w:id="1742172256">
      <w:bodyDiv w:val="1"/>
      <w:marLeft w:val="0"/>
      <w:marRight w:val="0"/>
      <w:marTop w:val="0"/>
      <w:marBottom w:val="0"/>
      <w:divBdr>
        <w:top w:val="none" w:sz="0" w:space="0" w:color="auto"/>
        <w:left w:val="none" w:sz="0" w:space="0" w:color="auto"/>
        <w:bottom w:val="none" w:sz="0" w:space="0" w:color="auto"/>
        <w:right w:val="none" w:sz="0" w:space="0" w:color="auto"/>
      </w:divBdr>
    </w:div>
    <w:div w:id="1792282034">
      <w:bodyDiv w:val="1"/>
      <w:marLeft w:val="0"/>
      <w:marRight w:val="0"/>
      <w:marTop w:val="0"/>
      <w:marBottom w:val="0"/>
      <w:divBdr>
        <w:top w:val="none" w:sz="0" w:space="0" w:color="auto"/>
        <w:left w:val="none" w:sz="0" w:space="0" w:color="auto"/>
        <w:bottom w:val="none" w:sz="0" w:space="0" w:color="auto"/>
        <w:right w:val="none" w:sz="0" w:space="0" w:color="auto"/>
      </w:divBdr>
    </w:div>
    <w:div w:id="1807091048">
      <w:bodyDiv w:val="1"/>
      <w:marLeft w:val="0"/>
      <w:marRight w:val="0"/>
      <w:marTop w:val="0"/>
      <w:marBottom w:val="0"/>
      <w:divBdr>
        <w:top w:val="none" w:sz="0" w:space="0" w:color="auto"/>
        <w:left w:val="none" w:sz="0" w:space="0" w:color="auto"/>
        <w:bottom w:val="none" w:sz="0" w:space="0" w:color="auto"/>
        <w:right w:val="none" w:sz="0" w:space="0" w:color="auto"/>
      </w:divBdr>
    </w:div>
    <w:div w:id="1859345248">
      <w:bodyDiv w:val="1"/>
      <w:marLeft w:val="0"/>
      <w:marRight w:val="0"/>
      <w:marTop w:val="0"/>
      <w:marBottom w:val="0"/>
      <w:divBdr>
        <w:top w:val="none" w:sz="0" w:space="0" w:color="auto"/>
        <w:left w:val="none" w:sz="0" w:space="0" w:color="auto"/>
        <w:bottom w:val="none" w:sz="0" w:space="0" w:color="auto"/>
        <w:right w:val="none" w:sz="0" w:space="0" w:color="auto"/>
      </w:divBdr>
    </w:div>
    <w:div w:id="1984658440">
      <w:bodyDiv w:val="1"/>
      <w:marLeft w:val="0"/>
      <w:marRight w:val="0"/>
      <w:marTop w:val="0"/>
      <w:marBottom w:val="0"/>
      <w:divBdr>
        <w:top w:val="none" w:sz="0" w:space="0" w:color="auto"/>
        <w:left w:val="none" w:sz="0" w:space="0" w:color="auto"/>
        <w:bottom w:val="none" w:sz="0" w:space="0" w:color="auto"/>
        <w:right w:val="none" w:sz="0" w:space="0" w:color="auto"/>
      </w:divBdr>
    </w:div>
    <w:div w:id="2016180995">
      <w:bodyDiv w:val="1"/>
      <w:marLeft w:val="0"/>
      <w:marRight w:val="0"/>
      <w:marTop w:val="0"/>
      <w:marBottom w:val="0"/>
      <w:divBdr>
        <w:top w:val="none" w:sz="0" w:space="0" w:color="auto"/>
        <w:left w:val="none" w:sz="0" w:space="0" w:color="auto"/>
        <w:bottom w:val="none" w:sz="0" w:space="0" w:color="auto"/>
        <w:right w:val="none" w:sz="0" w:space="0" w:color="auto"/>
      </w:divBdr>
    </w:div>
    <w:div w:id="212830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0DADFF95EFFBD4F8E6816BB6DEC21C6" ma:contentTypeVersion="10" ma:contentTypeDescription="Utwórz nowy dokument." ma:contentTypeScope="" ma:versionID="3c432e8e0b0d992412800ec944b57117">
  <xsd:schema xmlns:xsd="http://www.w3.org/2001/XMLSchema" xmlns:xs="http://www.w3.org/2001/XMLSchema" xmlns:p="http://schemas.microsoft.com/office/2006/metadata/properties" xmlns:ns3="81b45235-089c-4f1d-9fa5-97264932645f" xmlns:ns4="3ece861b-d2c4-425a-8696-8eb3ed17edda" targetNamespace="http://schemas.microsoft.com/office/2006/metadata/properties" ma:root="true" ma:fieldsID="af02ae997de74193d165bfde1330588f" ns3:_="" ns4:_="">
    <xsd:import namespace="81b45235-089c-4f1d-9fa5-97264932645f"/>
    <xsd:import namespace="3ece861b-d2c4-425a-8696-8eb3ed17ed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45235-089c-4f1d-9fa5-97264932645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e861b-d2c4-425a-8696-8eb3ed17ed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99B87-BB77-4BB8-993D-B35E9DE9CB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06BC6B-6363-4507-BFA6-C81568B0F65D}">
  <ds:schemaRefs>
    <ds:schemaRef ds:uri="http://schemas.openxmlformats.org/officeDocument/2006/bibliography"/>
  </ds:schemaRefs>
</ds:datastoreItem>
</file>

<file path=customXml/itemProps3.xml><?xml version="1.0" encoding="utf-8"?>
<ds:datastoreItem xmlns:ds="http://schemas.openxmlformats.org/officeDocument/2006/customXml" ds:itemID="{ED7EED74-52B5-423E-B889-3F7A78F41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45235-089c-4f1d-9fa5-97264932645f"/>
    <ds:schemaRef ds:uri="3ece861b-d2c4-425a-8696-8eb3ed17e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133F80-E98D-40A3-B0A8-5047A0860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2163</Words>
  <Characters>12980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15113</CharactersWithSpaces>
  <SharedDoc>false</SharedDoc>
  <HLinks>
    <vt:vector size="18" baseType="variant">
      <vt:variant>
        <vt:i4>1376258</vt:i4>
      </vt:variant>
      <vt:variant>
        <vt:i4>6</vt:i4>
      </vt:variant>
      <vt:variant>
        <vt:i4>0</vt:i4>
      </vt:variant>
      <vt:variant>
        <vt:i4>5</vt:i4>
      </vt:variant>
      <vt:variant>
        <vt:lpwstr>https://lukasiewicz.gov.pl/dane-osobowe/</vt:lpwstr>
      </vt:variant>
      <vt:variant>
        <vt:lpwstr/>
      </vt:variant>
      <vt:variant>
        <vt:i4>7405649</vt:i4>
      </vt:variant>
      <vt:variant>
        <vt:i4>3</vt:i4>
      </vt:variant>
      <vt:variant>
        <vt:i4>0</vt:i4>
      </vt:variant>
      <vt:variant>
        <vt:i4>5</vt:i4>
      </vt:variant>
      <vt:variant>
        <vt:lpwstr>mailto:dane.osobowe@luksiewicz.gov.pl</vt:lpwstr>
      </vt:variant>
      <vt:variant>
        <vt:lpwstr/>
      </vt:variant>
      <vt:variant>
        <vt:i4>4325448</vt:i4>
      </vt:variant>
      <vt:variant>
        <vt:i4>0</vt:i4>
      </vt:variant>
      <vt:variant>
        <vt:i4>0</vt:i4>
      </vt:variant>
      <vt:variant>
        <vt:i4>5</vt:i4>
      </vt:variant>
      <vt:variant>
        <vt:lpwstr>https://pcc.mtp.pl/materialy-do-pobrania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MosakowskaJ</dc:creator>
  <cp:keywords/>
  <cp:lastModifiedBy>Mariusz CzyżNEW</cp:lastModifiedBy>
  <cp:revision>2</cp:revision>
  <cp:lastPrinted>2022-03-25T13:18:00Z</cp:lastPrinted>
  <dcterms:created xsi:type="dcterms:W3CDTF">2024-10-23T08:59:00Z</dcterms:created>
  <dcterms:modified xsi:type="dcterms:W3CDTF">2024-10-23T08:59:00Z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0x010100B0DADFF95EFFBD4F8E6816BB6DEC21C6</vt:lpwstr>
  </property>
</Properties>
</file>