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8B58CE" w14:textId="3EF5CB88" w:rsidR="002272AE" w:rsidRPr="00A4364C" w:rsidRDefault="002272AE" w:rsidP="00707EFA">
      <w:pPr>
        <w:pStyle w:val="Akapitzlist1"/>
        <w:spacing w:before="120" w:after="0" w:line="288" w:lineRule="auto"/>
        <w:ind w:left="357"/>
        <w:contextualSpacing w:val="0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03DAB27A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77FDAB6A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59A5EB15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D385BEB" w14:textId="77777777" w:rsidR="002272AE" w:rsidRPr="00A4364C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062B37AB" w14:textId="77777777" w:rsidR="002272AE" w:rsidRPr="00A4364C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430340CF" w14:textId="77777777" w:rsidR="002272AE" w:rsidRPr="00A4364C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6EDA2D0C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2FF1C1F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FE6A75B" w14:textId="77777777" w:rsidR="002272AE" w:rsidRPr="00A4364C" w:rsidRDefault="002272AE" w:rsidP="002272A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7CCD67C6" w14:textId="77777777" w:rsidR="002272AE" w:rsidRDefault="002272AE" w:rsidP="00554C35">
      <w:pPr>
        <w:pStyle w:val="NormalnyWeb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1106FD" w14:textId="4FBF6689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Oświadczam, iż jestem</w:t>
      </w:r>
      <w:r w:rsidRPr="00D06F29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D06F29">
        <w:rPr>
          <w:rFonts w:ascii="Arial" w:hAnsi="Arial" w:cs="Arial"/>
          <w:sz w:val="20"/>
          <w:szCs w:val="20"/>
        </w:rPr>
        <w:t xml:space="preserve">: </w:t>
      </w:r>
      <w:r w:rsidRPr="00D06F29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D06F29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D06F29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715D3140" w:rsidR="0070678C" w:rsidRPr="00D06F29" w:rsidRDefault="00E070A2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Nawiązując do ogłoszenia o zamówieniu w trybie podstawowym na podstawie art. 275 pkt 1 ustawy z dnia 11 września 20119 r. Prawo zamówień publicznych </w:t>
      </w:r>
      <w:r w:rsidR="0056725D" w:rsidRPr="00DA031D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DA031D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DA031D">
        <w:rPr>
          <w:rFonts w:ascii="Arial" w:hAnsi="Arial" w:cs="Arial"/>
          <w:sz w:val="20"/>
          <w:szCs w:val="20"/>
        </w:rPr>
        <w:t>. Dz. U. z </w:t>
      </w:r>
      <w:r w:rsidR="0056725D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56725D">
        <w:rPr>
          <w:rFonts w:ascii="Arial" w:hAnsi="Arial" w:cs="Arial"/>
          <w:sz w:val="20"/>
          <w:szCs w:val="20"/>
        </w:rPr>
        <w:t>późn</w:t>
      </w:r>
      <w:proofErr w:type="spellEnd"/>
      <w:r w:rsidR="0056725D">
        <w:rPr>
          <w:rFonts w:ascii="Arial" w:hAnsi="Arial" w:cs="Arial"/>
          <w:sz w:val="20"/>
          <w:szCs w:val="20"/>
        </w:rPr>
        <w:t>. zm.</w:t>
      </w:r>
      <w:r w:rsidR="0056725D" w:rsidRPr="00DA031D">
        <w:rPr>
          <w:rFonts w:ascii="Arial" w:hAnsi="Arial" w:cs="Arial"/>
          <w:sz w:val="20"/>
          <w:szCs w:val="20"/>
        </w:rPr>
        <w:t>)</w:t>
      </w:r>
      <w:r w:rsidRPr="00A4364C">
        <w:rPr>
          <w:rFonts w:ascii="Arial" w:hAnsi="Arial" w:cs="Arial"/>
          <w:sz w:val="20"/>
          <w:szCs w:val="20"/>
        </w:rPr>
        <w:t xml:space="preserve"> o wartości mniejszej niż progi unijne, o których mowa w art. 3 ust. 2 pkt 1 lit. a ustawy Prawo zamówień publicznych, składamy następującą ofertę na wykonanie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3208A8" w:rsidRPr="00D06F29">
        <w:rPr>
          <w:rFonts w:ascii="Arial" w:hAnsi="Arial" w:cs="Arial"/>
          <w:sz w:val="20"/>
          <w:szCs w:val="20"/>
        </w:rPr>
        <w:t xml:space="preserve">na </w:t>
      </w:r>
      <w:r w:rsidR="00DD7579">
        <w:rPr>
          <w:rFonts w:ascii="Arial" w:hAnsi="Arial" w:cs="Arial"/>
          <w:sz w:val="20"/>
          <w:szCs w:val="20"/>
        </w:rPr>
        <w:t>a</w:t>
      </w:r>
      <w:r w:rsidR="00DD7579" w:rsidRPr="00DD7579">
        <w:rPr>
          <w:rFonts w:ascii="Arial" w:hAnsi="Arial" w:cs="Arial"/>
          <w:sz w:val="20"/>
          <w:szCs w:val="20"/>
        </w:rPr>
        <w:t>sys</w:t>
      </w:r>
      <w:r w:rsidR="00DD7579">
        <w:rPr>
          <w:rFonts w:ascii="Arial" w:hAnsi="Arial" w:cs="Arial"/>
          <w:sz w:val="20"/>
          <w:szCs w:val="20"/>
        </w:rPr>
        <w:t>tę</w:t>
      </w:r>
      <w:r w:rsidR="00DD7579" w:rsidRPr="00DD7579">
        <w:rPr>
          <w:rFonts w:ascii="Arial" w:hAnsi="Arial" w:cs="Arial"/>
          <w:sz w:val="20"/>
          <w:szCs w:val="20"/>
        </w:rPr>
        <w:t xml:space="preserve"> techniczn</w:t>
      </w:r>
      <w:r w:rsidR="00DD7579">
        <w:rPr>
          <w:rFonts w:ascii="Arial" w:hAnsi="Arial" w:cs="Arial"/>
          <w:sz w:val="20"/>
          <w:szCs w:val="20"/>
        </w:rPr>
        <w:t>ą</w:t>
      </w:r>
      <w:r w:rsidR="00DD7579" w:rsidRPr="00DD7579">
        <w:rPr>
          <w:rFonts w:ascii="Arial" w:hAnsi="Arial" w:cs="Arial"/>
          <w:sz w:val="20"/>
          <w:szCs w:val="20"/>
        </w:rPr>
        <w:t xml:space="preserve"> i konserwacj</w:t>
      </w:r>
      <w:r w:rsidR="00DD7579">
        <w:rPr>
          <w:rFonts w:ascii="Arial" w:hAnsi="Arial" w:cs="Arial"/>
          <w:sz w:val="20"/>
          <w:szCs w:val="20"/>
        </w:rPr>
        <w:t>ę</w:t>
      </w:r>
      <w:r w:rsidR="00DD7579" w:rsidRPr="00DD7579">
        <w:rPr>
          <w:rFonts w:ascii="Arial" w:hAnsi="Arial" w:cs="Arial"/>
          <w:sz w:val="20"/>
          <w:szCs w:val="20"/>
        </w:rPr>
        <w:t xml:space="preserve"> systemu SIDAS </w:t>
      </w:r>
      <w:r w:rsidR="0070678C" w:rsidRPr="00D06F29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C23FBF">
        <w:rPr>
          <w:rFonts w:ascii="Arial" w:hAnsi="Arial" w:cs="Arial"/>
          <w:b/>
          <w:bCs/>
          <w:sz w:val="20"/>
          <w:szCs w:val="20"/>
        </w:rPr>
        <w:t>GCI.DZP.261.2.8.2024.KM</w:t>
      </w:r>
      <w:r w:rsidR="0070678C" w:rsidRPr="00D06F29">
        <w:rPr>
          <w:rFonts w:ascii="Arial" w:hAnsi="Arial" w:cs="Arial"/>
          <w:b/>
          <w:bCs/>
          <w:sz w:val="20"/>
          <w:szCs w:val="20"/>
        </w:rPr>
        <w:t>)</w:t>
      </w:r>
      <w:r w:rsidR="0070678C" w:rsidRPr="00D06F29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D06F29" w:rsidRDefault="0070678C" w:rsidP="00FF0FFB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lastRenderedPageBreak/>
        <w:t>cena netto</w:t>
      </w:r>
      <w:r w:rsidRPr="00D06F29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VAT 23%: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3BF70DA" w14:textId="77777777" w:rsidR="00970BBB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cena brutto: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  <w:r w:rsidR="00970BBB">
        <w:rPr>
          <w:rFonts w:ascii="Arial" w:hAnsi="Arial" w:cs="Arial"/>
          <w:sz w:val="20"/>
          <w:szCs w:val="20"/>
        </w:rPr>
        <w:t>, w tym:</w:t>
      </w:r>
    </w:p>
    <w:p w14:paraId="7558885D" w14:textId="046894F2" w:rsidR="00970BBB" w:rsidRPr="00970BBB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970BBB">
        <w:rPr>
          <w:rFonts w:ascii="Arial" w:hAnsi="Arial" w:cs="Arial"/>
          <w:sz w:val="20"/>
          <w:szCs w:val="20"/>
        </w:rPr>
        <w:t xml:space="preserve">wynagrodzenie dla zamówienia podstawowego wynosi ……………………………… zł brutto – ceny jednostkowe poszczególnych produktów zostały określone w formularzu cenowym, </w:t>
      </w:r>
    </w:p>
    <w:p w14:paraId="7C66B6F3" w14:textId="4BCA4447" w:rsidR="0070678C" w:rsidRPr="00D06F29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970BBB">
        <w:rPr>
          <w:rFonts w:ascii="Arial" w:hAnsi="Arial" w:cs="Arial"/>
          <w:sz w:val="20"/>
          <w:szCs w:val="20"/>
        </w:rPr>
        <w:t xml:space="preserve">wynagrodzenie dla zamówienia </w:t>
      </w:r>
      <w:r>
        <w:rPr>
          <w:rFonts w:ascii="Arial" w:hAnsi="Arial" w:cs="Arial"/>
          <w:sz w:val="20"/>
          <w:szCs w:val="20"/>
        </w:rPr>
        <w:t>opcjonalnego</w:t>
      </w:r>
      <w:r w:rsidRPr="00970BBB">
        <w:rPr>
          <w:rFonts w:ascii="Arial" w:hAnsi="Arial" w:cs="Arial"/>
          <w:sz w:val="20"/>
          <w:szCs w:val="20"/>
        </w:rPr>
        <w:t xml:space="preserve"> wynosi ……………………………… zł brutto – ceny jednostkowe poszczególnych produktów zostały określone w formularzu cenowym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727395C9" w14:textId="4C8B1BBA" w:rsidR="00DD7579" w:rsidRDefault="000C048E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reakcji dla zgłoszenia błędu krytycznego -</w:t>
      </w:r>
      <w:r w:rsidR="00DD7579">
        <w:rPr>
          <w:rFonts w:ascii="Arial" w:hAnsi="Arial" w:cs="Arial"/>
          <w:sz w:val="20"/>
          <w:szCs w:val="20"/>
        </w:rPr>
        <w:t xml:space="preserve"> …. </w:t>
      </w:r>
      <w:r>
        <w:rPr>
          <w:rFonts w:ascii="Arial" w:hAnsi="Arial" w:cs="Arial"/>
          <w:sz w:val="20"/>
          <w:szCs w:val="20"/>
        </w:rPr>
        <w:t>g</w:t>
      </w:r>
      <w:r w:rsidR="00DD7579">
        <w:rPr>
          <w:rFonts w:ascii="Arial" w:hAnsi="Arial" w:cs="Arial"/>
          <w:sz w:val="20"/>
          <w:szCs w:val="20"/>
        </w:rPr>
        <w:t>odzin</w:t>
      </w:r>
      <w:r>
        <w:rPr>
          <w:rFonts w:ascii="Arial" w:hAnsi="Arial" w:cs="Arial"/>
          <w:sz w:val="20"/>
          <w:szCs w:val="20"/>
        </w:rPr>
        <w:t>a/godziny</w:t>
      </w:r>
      <w:r w:rsidR="00DD7579">
        <w:rPr>
          <w:rFonts w:ascii="Arial" w:hAnsi="Arial" w:cs="Arial"/>
          <w:sz w:val="20"/>
          <w:szCs w:val="20"/>
        </w:rPr>
        <w:t xml:space="preserve"> (w przypadku niewypełnienia przyjmuje się maksymalny </w:t>
      </w:r>
      <w:r>
        <w:rPr>
          <w:rFonts w:ascii="Arial" w:hAnsi="Arial" w:cs="Arial"/>
          <w:sz w:val="20"/>
          <w:szCs w:val="20"/>
        </w:rPr>
        <w:t xml:space="preserve">czas reakcji dla </w:t>
      </w:r>
      <w:r w:rsidR="00D85F9B">
        <w:rPr>
          <w:rFonts w:ascii="Arial" w:hAnsi="Arial" w:cs="Arial"/>
          <w:sz w:val="20"/>
          <w:szCs w:val="20"/>
        </w:rPr>
        <w:t xml:space="preserve"> zgłoszenia</w:t>
      </w:r>
      <w:r w:rsidR="00D85F9B" w:rsidDel="00D85F9B">
        <w:rPr>
          <w:rFonts w:ascii="Arial" w:hAnsi="Arial" w:cs="Arial"/>
          <w:sz w:val="20"/>
          <w:szCs w:val="20"/>
        </w:rPr>
        <w:t xml:space="preserve"> </w:t>
      </w:r>
      <w:r w:rsidR="00DD7579">
        <w:rPr>
          <w:rFonts w:ascii="Arial" w:hAnsi="Arial" w:cs="Arial"/>
          <w:sz w:val="20"/>
          <w:szCs w:val="20"/>
        </w:rPr>
        <w:t>błędu krytycznego).</w:t>
      </w:r>
    </w:p>
    <w:p w14:paraId="163FCEA4" w14:textId="07E5D86C" w:rsidR="00DD7579" w:rsidRDefault="000C048E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reakcji dla zgłoszenia błędu poważnego -</w:t>
      </w:r>
      <w:r w:rsidR="00DD7579">
        <w:rPr>
          <w:rFonts w:ascii="Arial" w:hAnsi="Arial" w:cs="Arial"/>
          <w:sz w:val="20"/>
          <w:szCs w:val="20"/>
        </w:rPr>
        <w:t xml:space="preserve"> …. </w:t>
      </w:r>
      <w:r>
        <w:rPr>
          <w:rFonts w:ascii="Arial" w:hAnsi="Arial" w:cs="Arial"/>
          <w:sz w:val="20"/>
          <w:szCs w:val="20"/>
        </w:rPr>
        <w:t xml:space="preserve">dzień/dni </w:t>
      </w:r>
      <w:r w:rsidR="00DD7579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>
        <w:rPr>
          <w:rFonts w:ascii="Arial" w:hAnsi="Arial" w:cs="Arial"/>
          <w:sz w:val="20"/>
          <w:szCs w:val="20"/>
        </w:rPr>
        <w:t xml:space="preserve">czas reakcji dla </w:t>
      </w:r>
      <w:r w:rsidR="00D85F9B">
        <w:rPr>
          <w:rFonts w:ascii="Arial" w:hAnsi="Arial" w:cs="Arial"/>
          <w:sz w:val="20"/>
          <w:szCs w:val="20"/>
        </w:rPr>
        <w:t>zgłoszenia</w:t>
      </w:r>
      <w:r w:rsidR="00DD7579">
        <w:rPr>
          <w:rFonts w:ascii="Arial" w:hAnsi="Arial" w:cs="Arial"/>
          <w:sz w:val="20"/>
          <w:szCs w:val="20"/>
        </w:rPr>
        <w:t xml:space="preserve"> </w:t>
      </w:r>
      <w:r w:rsidR="00D85F9B">
        <w:rPr>
          <w:rFonts w:ascii="Arial" w:hAnsi="Arial" w:cs="Arial"/>
          <w:sz w:val="20"/>
          <w:szCs w:val="20"/>
        </w:rPr>
        <w:t xml:space="preserve">błędu </w:t>
      </w:r>
      <w:r w:rsidR="00DD7579">
        <w:rPr>
          <w:rFonts w:ascii="Arial" w:hAnsi="Arial" w:cs="Arial"/>
          <w:sz w:val="20"/>
          <w:szCs w:val="20"/>
        </w:rPr>
        <w:t>poważnego).</w:t>
      </w:r>
    </w:p>
    <w:p w14:paraId="79EE9C06" w14:textId="17AC54CB" w:rsidR="00DD7579" w:rsidRDefault="000C048E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reakcji dla zgłoszenia błędu drobnego -</w:t>
      </w:r>
      <w:r w:rsidR="00DD7579">
        <w:rPr>
          <w:rFonts w:ascii="Arial" w:hAnsi="Arial" w:cs="Arial"/>
          <w:sz w:val="20"/>
          <w:szCs w:val="20"/>
        </w:rPr>
        <w:t xml:space="preserve"> …. </w:t>
      </w:r>
      <w:r>
        <w:rPr>
          <w:rFonts w:ascii="Arial" w:hAnsi="Arial" w:cs="Arial"/>
          <w:sz w:val="20"/>
          <w:szCs w:val="20"/>
        </w:rPr>
        <w:t xml:space="preserve">dzień/dni </w:t>
      </w:r>
      <w:r w:rsidR="00DD7579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>
        <w:rPr>
          <w:rFonts w:ascii="Arial" w:hAnsi="Arial" w:cs="Arial"/>
          <w:sz w:val="20"/>
          <w:szCs w:val="20"/>
        </w:rPr>
        <w:t xml:space="preserve">czas reakcji dla </w:t>
      </w:r>
      <w:r w:rsidR="00D85F9B">
        <w:rPr>
          <w:rFonts w:ascii="Arial" w:hAnsi="Arial" w:cs="Arial"/>
          <w:sz w:val="20"/>
          <w:szCs w:val="20"/>
        </w:rPr>
        <w:t>zgłoszenia</w:t>
      </w:r>
      <w:r w:rsidR="00DD7579">
        <w:rPr>
          <w:rFonts w:ascii="Arial" w:hAnsi="Arial" w:cs="Arial"/>
          <w:sz w:val="20"/>
          <w:szCs w:val="20"/>
        </w:rPr>
        <w:t xml:space="preserve"> </w:t>
      </w:r>
      <w:r w:rsidR="00D85F9B">
        <w:rPr>
          <w:rFonts w:ascii="Arial" w:hAnsi="Arial" w:cs="Arial"/>
          <w:sz w:val="20"/>
          <w:szCs w:val="20"/>
        </w:rPr>
        <w:t>błędu</w:t>
      </w:r>
      <w:r>
        <w:rPr>
          <w:rFonts w:ascii="Arial" w:hAnsi="Arial" w:cs="Arial"/>
          <w:sz w:val="20"/>
          <w:szCs w:val="20"/>
        </w:rPr>
        <w:t xml:space="preserve"> </w:t>
      </w:r>
      <w:r w:rsidR="00DD7579">
        <w:rPr>
          <w:rFonts w:ascii="Arial" w:hAnsi="Arial" w:cs="Arial"/>
          <w:sz w:val="20"/>
          <w:szCs w:val="20"/>
        </w:rPr>
        <w:t>drobnego).</w:t>
      </w:r>
    </w:p>
    <w:p w14:paraId="5CBDD794" w14:textId="0FD545A5" w:rsidR="00D85F9B" w:rsidRDefault="000C048E" w:rsidP="00D85F9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realizacji usunięcia błędu krytycznego -</w:t>
      </w:r>
      <w:r w:rsidR="00D85F9B">
        <w:rPr>
          <w:rFonts w:ascii="Arial" w:hAnsi="Arial" w:cs="Arial"/>
          <w:sz w:val="20"/>
          <w:szCs w:val="20"/>
        </w:rPr>
        <w:t xml:space="preserve"> …. </w:t>
      </w:r>
      <w:r>
        <w:rPr>
          <w:rFonts w:ascii="Arial" w:hAnsi="Arial" w:cs="Arial"/>
          <w:sz w:val="20"/>
          <w:szCs w:val="20"/>
        </w:rPr>
        <w:t>dzień</w:t>
      </w:r>
      <w:r w:rsidR="00D85F9B">
        <w:rPr>
          <w:rFonts w:ascii="Arial" w:hAnsi="Arial" w:cs="Arial"/>
          <w:sz w:val="20"/>
          <w:szCs w:val="20"/>
        </w:rPr>
        <w:t xml:space="preserve">/dni (w przypadku niewypełnienia przyjmuje się maksymalny </w:t>
      </w:r>
      <w:r>
        <w:rPr>
          <w:rFonts w:ascii="Arial" w:hAnsi="Arial" w:cs="Arial"/>
          <w:sz w:val="20"/>
          <w:szCs w:val="20"/>
        </w:rPr>
        <w:t>czas realizacji</w:t>
      </w:r>
      <w:r w:rsidR="00D85F9B">
        <w:rPr>
          <w:rFonts w:ascii="Arial" w:hAnsi="Arial" w:cs="Arial"/>
          <w:sz w:val="20"/>
          <w:szCs w:val="20"/>
        </w:rPr>
        <w:t xml:space="preserve"> usunięcia błędu krytycznego).</w:t>
      </w:r>
    </w:p>
    <w:p w14:paraId="7A0434BC" w14:textId="422BB504" w:rsidR="00D85F9B" w:rsidRPr="000C048E" w:rsidRDefault="000C048E" w:rsidP="000C048E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realizacji usunięcia błędu poważnego -</w:t>
      </w:r>
      <w:r w:rsidR="00D85F9B">
        <w:rPr>
          <w:rFonts w:ascii="Arial" w:hAnsi="Arial" w:cs="Arial"/>
          <w:sz w:val="20"/>
          <w:szCs w:val="20"/>
        </w:rPr>
        <w:t xml:space="preserve"> …. dni (w przypadku niewypełnienia przyjmuje się maksymalny </w:t>
      </w:r>
      <w:r>
        <w:rPr>
          <w:rFonts w:ascii="Arial" w:hAnsi="Arial" w:cs="Arial"/>
          <w:sz w:val="20"/>
          <w:szCs w:val="20"/>
        </w:rPr>
        <w:t xml:space="preserve">czas realizacji usunięcia błędu </w:t>
      </w:r>
      <w:r w:rsidR="00D85F9B" w:rsidRPr="000C048E">
        <w:rPr>
          <w:rFonts w:ascii="Arial" w:hAnsi="Arial" w:cs="Arial"/>
          <w:sz w:val="20"/>
          <w:szCs w:val="20"/>
        </w:rPr>
        <w:t>poważnego).</w:t>
      </w:r>
    </w:p>
    <w:p w14:paraId="3542A84C" w14:textId="5A6FA3A5" w:rsidR="00D85F9B" w:rsidRPr="00DD7579" w:rsidRDefault="000C048E" w:rsidP="00D85F9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realizacji usunięcia błędu drobnego - </w:t>
      </w:r>
      <w:r w:rsidR="00D85F9B">
        <w:rPr>
          <w:rFonts w:ascii="Arial" w:hAnsi="Arial" w:cs="Arial"/>
          <w:sz w:val="20"/>
          <w:szCs w:val="20"/>
        </w:rPr>
        <w:t xml:space="preserve">…. dni (w przypadku niewypełnienia przyjmuje się maksymalny </w:t>
      </w:r>
      <w:r>
        <w:rPr>
          <w:rFonts w:ascii="Arial" w:hAnsi="Arial" w:cs="Arial"/>
          <w:sz w:val="20"/>
          <w:szCs w:val="20"/>
        </w:rPr>
        <w:t xml:space="preserve">czas realizacji usunięcia błędu </w:t>
      </w:r>
      <w:r w:rsidR="00D85F9B">
        <w:rPr>
          <w:rFonts w:ascii="Arial" w:hAnsi="Arial" w:cs="Arial"/>
          <w:sz w:val="20"/>
          <w:szCs w:val="20"/>
        </w:rPr>
        <w:t>drobnego).</w:t>
      </w:r>
    </w:p>
    <w:p w14:paraId="6651D6BC" w14:textId="6A6BF078" w:rsidR="0070678C" w:rsidRPr="00D06F29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6BF601A9" w:rsidR="0070678C" w:rsidRPr="00D06F29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D06F29">
        <w:rPr>
          <w:rFonts w:ascii="Arial" w:hAnsi="Arial" w:cs="Arial"/>
          <w:sz w:val="20"/>
          <w:szCs w:val="20"/>
        </w:rPr>
        <w:t xml:space="preserve"> </w:t>
      </w:r>
      <w:r w:rsidRPr="00D06F29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</w:t>
      </w:r>
      <w:proofErr w:type="spellStart"/>
      <w:r w:rsidRPr="00D06F29">
        <w:rPr>
          <w:rFonts w:ascii="Arial" w:hAnsi="Arial" w:cs="Arial"/>
          <w:sz w:val="20"/>
          <w:szCs w:val="20"/>
        </w:rPr>
        <w:t>t.j</w:t>
      </w:r>
      <w:proofErr w:type="spellEnd"/>
      <w:r w:rsidRPr="00D06F29">
        <w:rPr>
          <w:rFonts w:ascii="Arial" w:hAnsi="Arial" w:cs="Arial"/>
          <w:sz w:val="20"/>
          <w:szCs w:val="20"/>
        </w:rPr>
        <w:t>. Dz. U. z </w:t>
      </w:r>
      <w:r w:rsidR="009E6BEF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9E6BEF">
        <w:rPr>
          <w:rFonts w:ascii="Arial" w:hAnsi="Arial" w:cs="Arial"/>
          <w:sz w:val="20"/>
          <w:szCs w:val="20"/>
        </w:rPr>
        <w:t>późn</w:t>
      </w:r>
      <w:proofErr w:type="spellEnd"/>
      <w:r w:rsidR="009E6BEF">
        <w:rPr>
          <w:rFonts w:ascii="Arial" w:hAnsi="Arial" w:cs="Arial"/>
          <w:sz w:val="20"/>
          <w:szCs w:val="20"/>
        </w:rPr>
        <w:t>. zm.</w:t>
      </w:r>
      <w:r w:rsidRPr="00D06F29">
        <w:rPr>
          <w:rFonts w:ascii="Arial" w:hAnsi="Arial" w:cs="Arial"/>
          <w:sz w:val="20"/>
          <w:szCs w:val="20"/>
        </w:rPr>
        <w:t>).</w:t>
      </w:r>
    </w:p>
    <w:p w14:paraId="7C7AF49B" w14:textId="77777777" w:rsidR="0070678C" w:rsidRPr="00D06F29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* </w:t>
      </w:r>
      <w:r w:rsidRPr="00D06F29">
        <w:rPr>
          <w:rFonts w:ascii="Arial" w:hAnsi="Arial" w:cs="Arial"/>
          <w:i/>
          <w:sz w:val="20"/>
          <w:szCs w:val="20"/>
        </w:rPr>
        <w:t>zaznaczyć właściwe</w:t>
      </w:r>
    </w:p>
    <w:p w14:paraId="1406DA05" w14:textId="77777777" w:rsidR="0070678C" w:rsidRPr="00D06F29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5E6A118" w14:textId="77777777" w:rsidR="0070678C" w:rsidRPr="00D06F29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D06F29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siłami własnymi</w:t>
      </w:r>
      <w:r w:rsidRPr="00D06F29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D06F29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D06F29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D06F29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D06F29" w:rsidRDefault="0070678C" w:rsidP="00554C35">
      <w:pPr>
        <w:pStyle w:val="NormalnyWeb"/>
        <w:tabs>
          <w:tab w:val="left" w:pos="1276"/>
        </w:tabs>
        <w:spacing w:before="120" w:after="0"/>
        <w:ind w:left="1276" w:firstLine="22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D06F29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lastRenderedPageBreak/>
        <w:tab/>
        <w:t xml:space="preserve">* </w:t>
      </w:r>
      <w:r w:rsidRPr="00D06F29">
        <w:rPr>
          <w:rFonts w:ascii="Arial" w:hAnsi="Arial" w:cs="Arial"/>
          <w:i/>
          <w:sz w:val="20"/>
          <w:szCs w:val="20"/>
        </w:rPr>
        <w:t>zaznaczyć właściwe</w:t>
      </w:r>
    </w:p>
    <w:p w14:paraId="22E16CAE" w14:textId="77777777" w:rsidR="0070678C" w:rsidRPr="00D06F29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089BCB" w14:textId="77777777" w:rsidR="00900C98" w:rsidRPr="00A4364C" w:rsidRDefault="00900C98" w:rsidP="00FF0FFB">
      <w:pPr>
        <w:pStyle w:val="NormalnyWeb"/>
        <w:numPr>
          <w:ilvl w:val="0"/>
          <w:numId w:val="30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754D8825" w14:textId="05CD0A80" w:rsidR="00900C98" w:rsidRPr="00A4364C" w:rsidRDefault="00900C98" w:rsidP="00FF0FFB">
      <w:pPr>
        <w:pStyle w:val="NormalnyWeb"/>
        <w:numPr>
          <w:ilvl w:val="0"/>
          <w:numId w:val="30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 będzie/nie będzie* prowadził do powstania u Zamawiającego obowiązku podatkowego w zakresie podatku od towarów i usług, zgodnie z art. 225 ust. 2 ustawy z dnia 11 września 20219 r. Prawo zamówień publicznych </w:t>
      </w:r>
      <w:r w:rsidR="0056725D" w:rsidRPr="00DA031D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DA031D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DA031D">
        <w:rPr>
          <w:rFonts w:ascii="Arial" w:hAnsi="Arial" w:cs="Arial"/>
          <w:sz w:val="20"/>
          <w:szCs w:val="20"/>
        </w:rPr>
        <w:t>. Dz. U. z </w:t>
      </w:r>
      <w:r w:rsidR="0056725D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56725D">
        <w:rPr>
          <w:rFonts w:ascii="Arial" w:hAnsi="Arial" w:cs="Arial"/>
          <w:sz w:val="20"/>
          <w:szCs w:val="20"/>
        </w:rPr>
        <w:t>późn</w:t>
      </w:r>
      <w:proofErr w:type="spellEnd"/>
      <w:r w:rsidR="0056725D">
        <w:rPr>
          <w:rFonts w:ascii="Arial" w:hAnsi="Arial" w:cs="Arial"/>
          <w:sz w:val="20"/>
          <w:szCs w:val="20"/>
        </w:rPr>
        <w:t>. zm.</w:t>
      </w:r>
      <w:r w:rsidR="0056725D" w:rsidRPr="00DA031D">
        <w:rPr>
          <w:rFonts w:ascii="Arial" w:hAnsi="Arial" w:cs="Arial"/>
          <w:sz w:val="20"/>
          <w:szCs w:val="20"/>
        </w:rPr>
        <w:t>)</w:t>
      </w:r>
      <w:r w:rsidRPr="00A4364C">
        <w:rPr>
          <w:rFonts w:ascii="Arial" w:hAnsi="Arial" w:cs="Arial"/>
          <w:sz w:val="20"/>
          <w:szCs w:val="20"/>
        </w:rPr>
        <w:t>.</w:t>
      </w:r>
    </w:p>
    <w:p w14:paraId="3A6CE5A2" w14:textId="77777777" w:rsidR="00900C98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EB24ACB" w14:textId="77777777" w:rsidR="00900C98" w:rsidRPr="00A4364C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8EC50E0" w14:textId="77777777" w:rsidR="00900C98" w:rsidRPr="00A4364C" w:rsidRDefault="00900C98" w:rsidP="00FF0FFB">
      <w:pPr>
        <w:pStyle w:val="NormalnyWeb"/>
        <w:numPr>
          <w:ilvl w:val="0"/>
          <w:numId w:val="30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3CE7500E" w14:textId="77777777" w:rsidR="00900C98" w:rsidRPr="00A4364C" w:rsidRDefault="00900C98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10F70926" w14:textId="77777777" w:rsidR="00900C98" w:rsidRPr="00A4364C" w:rsidRDefault="00900C98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7026A508" w14:textId="77777777" w:rsidR="00900C98" w:rsidRPr="00A4364C" w:rsidRDefault="00900C98" w:rsidP="00900C98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59626E2" w14:textId="77777777" w:rsidR="00900C98" w:rsidRDefault="00900C98" w:rsidP="00900C98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3C5E730F" w14:textId="77777777" w:rsidR="00900C98" w:rsidRPr="00A4364C" w:rsidRDefault="00900C98" w:rsidP="00900C98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0E70E0D1" w14:textId="133A0841" w:rsidR="00900C98" w:rsidRPr="00A4364C" w:rsidRDefault="00900C98" w:rsidP="00FF0FFB">
      <w:pPr>
        <w:pStyle w:val="NormalnyWeb"/>
        <w:numPr>
          <w:ilvl w:val="0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1B6D67A7" w14:textId="77777777" w:rsidR="00900C98" w:rsidRPr="00A4364C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4F2E2E36" w14:textId="77777777" w:rsidR="00900C98" w:rsidRPr="00A4364C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AF9E77" w14:textId="77777777" w:rsidR="00900C98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15F14B2" w14:textId="77777777" w:rsidR="00900C98" w:rsidRPr="00FE5D7A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7A9C5DB" w14:textId="77777777" w:rsidR="00900C98" w:rsidRPr="00A4364C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2718508E" w14:textId="77777777" w:rsidR="00900C98" w:rsidRPr="00A4364C" w:rsidRDefault="00900C98" w:rsidP="00FF0FFB">
      <w:pPr>
        <w:pStyle w:val="NormalnyWeb"/>
        <w:numPr>
          <w:ilvl w:val="1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6AD723F0" w14:textId="77777777" w:rsidR="00900C98" w:rsidRPr="00A4364C" w:rsidRDefault="00900C98" w:rsidP="00900C98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5A8A8B8C" w14:textId="77777777" w:rsidR="00900C98" w:rsidRPr="00A4364C" w:rsidRDefault="00900C98" w:rsidP="00900C9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>Miejscowość, data......................................................</w:t>
      </w:r>
    </w:p>
    <w:p w14:paraId="1018604A" w14:textId="77777777" w:rsidR="00900C98" w:rsidRPr="00A4364C" w:rsidRDefault="00900C98" w:rsidP="00900C9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1232B5FA" w14:textId="77777777" w:rsidR="00900C98" w:rsidRPr="00A4364C" w:rsidRDefault="00900C98" w:rsidP="00900C98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7AC31050" w14:textId="6894D9E5" w:rsidR="000D2E89" w:rsidRPr="000D2E89" w:rsidRDefault="00900C98" w:rsidP="00497946">
      <w:pPr>
        <w:pStyle w:val="NormalnyWeb"/>
        <w:spacing w:before="120" w:after="0"/>
        <w:ind w:left="5245" w:right="-425"/>
        <w:jc w:val="center"/>
        <w:rPr>
          <w:rFonts w:ascii="Arial" w:hAnsi="Arial" w:cs="Arial"/>
          <w:bCs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3E7FF079" w14:textId="54E6F23D" w:rsidR="001A19A3" w:rsidRDefault="001A19A3">
      <w:pPr>
        <w:suppressAutoHyphens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sectPr w:rsidR="001A19A3" w:rsidSect="00497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B613" w14:textId="77777777" w:rsidR="008F0E4D" w:rsidRDefault="008F0E4D">
      <w:pPr>
        <w:spacing w:after="0" w:line="240" w:lineRule="auto"/>
      </w:pPr>
      <w:r>
        <w:separator/>
      </w:r>
    </w:p>
  </w:endnote>
  <w:endnote w:type="continuationSeparator" w:id="0">
    <w:p w14:paraId="0C38A089" w14:textId="77777777" w:rsidR="008F0E4D" w:rsidRDefault="008F0E4D">
      <w:pPr>
        <w:spacing w:after="0" w:line="240" w:lineRule="auto"/>
      </w:pPr>
      <w:r>
        <w:continuationSeparator/>
      </w:r>
    </w:p>
  </w:endnote>
  <w:endnote w:type="continuationNotice" w:id="1">
    <w:p w14:paraId="2B7A91D2" w14:textId="77777777" w:rsidR="008F0E4D" w:rsidRDefault="008F0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E9F1A" w14:textId="77777777" w:rsidR="008F0E4D" w:rsidRDefault="008F0E4D">
      <w:pPr>
        <w:spacing w:after="0" w:line="240" w:lineRule="auto"/>
      </w:pPr>
      <w:r>
        <w:separator/>
      </w:r>
    </w:p>
  </w:footnote>
  <w:footnote w:type="continuationSeparator" w:id="0">
    <w:p w14:paraId="68AC5C94" w14:textId="77777777" w:rsidR="008F0E4D" w:rsidRDefault="008F0E4D">
      <w:pPr>
        <w:spacing w:after="0" w:line="240" w:lineRule="auto"/>
      </w:pPr>
      <w:r>
        <w:continuationSeparator/>
      </w:r>
    </w:p>
  </w:footnote>
  <w:footnote w:type="continuationNotice" w:id="1">
    <w:p w14:paraId="3EF3BE4A" w14:textId="77777777" w:rsidR="008F0E4D" w:rsidRDefault="008F0E4D">
      <w:pPr>
        <w:spacing w:after="0" w:line="240" w:lineRule="auto"/>
      </w:pPr>
    </w:p>
  </w:footnote>
  <w:footnote w:id="2">
    <w:p w14:paraId="4962E69B" w14:textId="77777777" w:rsidR="0079401E" w:rsidRDefault="0079401E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79401E" w:rsidRDefault="0079401E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7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2" w15:restartNumberingAfterBreak="0">
    <w:nsid w:val="1955100C"/>
    <w:multiLevelType w:val="multilevel"/>
    <w:tmpl w:val="12F836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9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4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5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1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2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05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6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1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01"/>
  </w:num>
  <w:num w:numId="34" w16cid:durableId="806556112">
    <w:abstractNumId w:val="3"/>
  </w:num>
  <w:num w:numId="35" w16cid:durableId="1536652336">
    <w:abstractNumId w:val="90"/>
  </w:num>
  <w:num w:numId="36" w16cid:durableId="2142527410">
    <w:abstractNumId w:val="87"/>
  </w:num>
  <w:num w:numId="37" w16cid:durableId="1089349303">
    <w:abstractNumId w:val="114"/>
  </w:num>
  <w:num w:numId="38" w16cid:durableId="2023512617">
    <w:abstractNumId w:val="98"/>
    <w:lvlOverride w:ilvl="0">
      <w:startOverride w:val="1"/>
    </w:lvlOverride>
  </w:num>
  <w:num w:numId="39" w16cid:durableId="90587891">
    <w:abstractNumId w:val="93"/>
    <w:lvlOverride w:ilvl="0">
      <w:startOverride w:val="1"/>
    </w:lvlOverride>
  </w:num>
  <w:num w:numId="40" w16cid:durableId="983780094">
    <w:abstractNumId w:val="7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15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5"/>
  </w:num>
  <w:num w:numId="48" w16cid:durableId="1280377005">
    <w:abstractNumId w:val="68"/>
  </w:num>
  <w:num w:numId="49" w16cid:durableId="127432442">
    <w:abstractNumId w:val="0"/>
  </w:num>
  <w:num w:numId="50" w16cid:durableId="101532058">
    <w:abstractNumId w:val="86"/>
  </w:num>
  <w:num w:numId="51" w16cid:durableId="221720531">
    <w:abstractNumId w:val="66"/>
  </w:num>
  <w:num w:numId="52" w16cid:durableId="1362317700">
    <w:abstractNumId w:val="61"/>
  </w:num>
  <w:num w:numId="53" w16cid:durableId="1995138522">
    <w:abstractNumId w:val="76"/>
  </w:num>
  <w:num w:numId="54" w16cid:durableId="2003117725">
    <w:abstractNumId w:val="17"/>
  </w:num>
  <w:num w:numId="55" w16cid:durableId="129710922">
    <w:abstractNumId w:val="100"/>
  </w:num>
  <w:num w:numId="56" w16cid:durableId="153497910">
    <w:abstractNumId w:val="77"/>
  </w:num>
  <w:num w:numId="57" w16cid:durableId="5131189">
    <w:abstractNumId w:val="88"/>
  </w:num>
  <w:num w:numId="58" w16cid:durableId="1480852006">
    <w:abstractNumId w:val="102"/>
  </w:num>
  <w:num w:numId="59" w16cid:durableId="1670906241">
    <w:abstractNumId w:val="92"/>
  </w:num>
  <w:num w:numId="60" w16cid:durableId="492575771">
    <w:abstractNumId w:val="107"/>
  </w:num>
  <w:num w:numId="61" w16cid:durableId="12877730">
    <w:abstractNumId w:val="69"/>
  </w:num>
  <w:num w:numId="62" w16cid:durableId="979311044">
    <w:abstractNumId w:val="83"/>
  </w:num>
  <w:num w:numId="63" w16cid:durableId="414208912">
    <w:abstractNumId w:val="89"/>
  </w:num>
  <w:num w:numId="64" w16cid:durableId="1351300031">
    <w:abstractNumId w:val="63"/>
  </w:num>
  <w:num w:numId="65" w16cid:durableId="1345278103">
    <w:abstractNumId w:val="94"/>
  </w:num>
  <w:num w:numId="66" w16cid:durableId="343825805">
    <w:abstractNumId w:val="84"/>
  </w:num>
  <w:num w:numId="67" w16cid:durableId="1116363856">
    <w:abstractNumId w:val="95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5"/>
  </w:num>
  <w:num w:numId="70" w16cid:durableId="540750977">
    <w:abstractNumId w:val="74"/>
  </w:num>
  <w:num w:numId="71" w16cid:durableId="57555435">
    <w:abstractNumId w:val="67"/>
  </w:num>
  <w:num w:numId="72" w16cid:durableId="1496215430">
    <w:abstractNumId w:val="110"/>
  </w:num>
  <w:num w:numId="73" w16cid:durableId="1166441384">
    <w:abstractNumId w:val="113"/>
  </w:num>
  <w:num w:numId="74" w16cid:durableId="1999965843">
    <w:abstractNumId w:val="62"/>
  </w:num>
  <w:num w:numId="75" w16cid:durableId="736705883">
    <w:abstractNumId w:val="71"/>
  </w:num>
  <w:num w:numId="76" w16cid:durableId="1331785774">
    <w:abstractNumId w:val="111"/>
  </w:num>
  <w:num w:numId="77" w16cid:durableId="503863353">
    <w:abstractNumId w:val="96"/>
  </w:num>
  <w:num w:numId="78" w16cid:durableId="1469545130">
    <w:abstractNumId w:val="109"/>
  </w:num>
  <w:num w:numId="79" w16cid:durableId="2074230464">
    <w:abstractNumId w:val="97"/>
  </w:num>
  <w:num w:numId="80" w16cid:durableId="134184252">
    <w:abstractNumId w:val="91"/>
  </w:num>
  <w:num w:numId="81" w16cid:durableId="203255090">
    <w:abstractNumId w:val="112"/>
  </w:num>
  <w:num w:numId="82" w16cid:durableId="430122677">
    <w:abstractNumId w:val="80"/>
  </w:num>
  <w:num w:numId="83" w16cid:durableId="742720717">
    <w:abstractNumId w:val="81"/>
  </w:num>
  <w:num w:numId="84" w16cid:durableId="705327463">
    <w:abstractNumId w:val="82"/>
  </w:num>
  <w:num w:numId="85" w16cid:durableId="1123881745">
    <w:abstractNumId w:val="64"/>
  </w:num>
  <w:num w:numId="86" w16cid:durableId="1385786666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D02"/>
    <w:rsid w:val="000C048E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A63FA"/>
    <w:rsid w:val="001B1082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47F81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0B71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4EB4"/>
    <w:rsid w:val="00395098"/>
    <w:rsid w:val="00396528"/>
    <w:rsid w:val="003A0A3E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ADE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05DB6"/>
    <w:rsid w:val="0041011B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40EC4"/>
    <w:rsid w:val="004504BB"/>
    <w:rsid w:val="00451888"/>
    <w:rsid w:val="00456171"/>
    <w:rsid w:val="00456E0E"/>
    <w:rsid w:val="00465531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6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4FF7"/>
    <w:rsid w:val="004F57BB"/>
    <w:rsid w:val="004F5980"/>
    <w:rsid w:val="004F6BBC"/>
    <w:rsid w:val="004F6DEA"/>
    <w:rsid w:val="005015C8"/>
    <w:rsid w:val="0050528B"/>
    <w:rsid w:val="005056BF"/>
    <w:rsid w:val="00505A2C"/>
    <w:rsid w:val="005064F2"/>
    <w:rsid w:val="00512E8D"/>
    <w:rsid w:val="0051503D"/>
    <w:rsid w:val="005150DE"/>
    <w:rsid w:val="00520602"/>
    <w:rsid w:val="00521B11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481C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BBF"/>
    <w:rsid w:val="00621CED"/>
    <w:rsid w:val="00624EF9"/>
    <w:rsid w:val="006276D3"/>
    <w:rsid w:val="00633023"/>
    <w:rsid w:val="006357A0"/>
    <w:rsid w:val="00635E6C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6AEE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EFA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42BDD"/>
    <w:rsid w:val="0074322D"/>
    <w:rsid w:val="00743755"/>
    <w:rsid w:val="00743AA3"/>
    <w:rsid w:val="00744C38"/>
    <w:rsid w:val="00745AD7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76CFB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986"/>
    <w:rsid w:val="007C4BFD"/>
    <w:rsid w:val="007C51FA"/>
    <w:rsid w:val="007D713B"/>
    <w:rsid w:val="007D77C7"/>
    <w:rsid w:val="007E00E4"/>
    <w:rsid w:val="007E100B"/>
    <w:rsid w:val="007E15B8"/>
    <w:rsid w:val="007E39FA"/>
    <w:rsid w:val="007E7A60"/>
    <w:rsid w:val="007F5411"/>
    <w:rsid w:val="007F7385"/>
    <w:rsid w:val="00800459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4645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71D"/>
    <w:rsid w:val="008E5DAD"/>
    <w:rsid w:val="008E688F"/>
    <w:rsid w:val="008F0E4D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44C4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3DBF"/>
    <w:rsid w:val="00AB5376"/>
    <w:rsid w:val="00AB5472"/>
    <w:rsid w:val="00AB7A63"/>
    <w:rsid w:val="00AC0DA3"/>
    <w:rsid w:val="00AC2C6B"/>
    <w:rsid w:val="00AC4D11"/>
    <w:rsid w:val="00AC7774"/>
    <w:rsid w:val="00AD25C4"/>
    <w:rsid w:val="00AD2B6E"/>
    <w:rsid w:val="00AD3560"/>
    <w:rsid w:val="00AD3A09"/>
    <w:rsid w:val="00AD3D8E"/>
    <w:rsid w:val="00AD3FD0"/>
    <w:rsid w:val="00AD52CE"/>
    <w:rsid w:val="00AD69AC"/>
    <w:rsid w:val="00AE0299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2996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074E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6D37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51A7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4E9"/>
    <w:rsid w:val="00CD6510"/>
    <w:rsid w:val="00CE4CEE"/>
    <w:rsid w:val="00CE55B5"/>
    <w:rsid w:val="00CE62C7"/>
    <w:rsid w:val="00CE6865"/>
    <w:rsid w:val="00CE71B1"/>
    <w:rsid w:val="00CF14AF"/>
    <w:rsid w:val="00CF1B82"/>
    <w:rsid w:val="00CF6B61"/>
    <w:rsid w:val="00CF7B67"/>
    <w:rsid w:val="00D028D8"/>
    <w:rsid w:val="00D04D96"/>
    <w:rsid w:val="00D05536"/>
    <w:rsid w:val="00D060F2"/>
    <w:rsid w:val="00D06F29"/>
    <w:rsid w:val="00D07F82"/>
    <w:rsid w:val="00D14BB3"/>
    <w:rsid w:val="00D173D9"/>
    <w:rsid w:val="00D178DC"/>
    <w:rsid w:val="00D17D69"/>
    <w:rsid w:val="00D22506"/>
    <w:rsid w:val="00D229A8"/>
    <w:rsid w:val="00D24C57"/>
    <w:rsid w:val="00D25EA0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2E70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E72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5F9B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C7A71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5D2F"/>
    <w:rsid w:val="00E1736F"/>
    <w:rsid w:val="00E17644"/>
    <w:rsid w:val="00E26014"/>
    <w:rsid w:val="00E26181"/>
    <w:rsid w:val="00E27AAD"/>
    <w:rsid w:val="00E31DB4"/>
    <w:rsid w:val="00E332A4"/>
    <w:rsid w:val="00E3565D"/>
    <w:rsid w:val="00E36FE5"/>
    <w:rsid w:val="00E37D98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4E71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0430"/>
    <w:rsid w:val="00FC21EE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2024-11-22T11:02:00Z</cp:lastPrinted>
  <dcterms:created xsi:type="dcterms:W3CDTF">2024-11-25T11:20:00Z</dcterms:created>
  <dcterms:modified xsi:type="dcterms:W3CDTF">2024-11-25T11:22:00Z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