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230BF66C" w:rsidR="007D16BA" w:rsidRPr="00467A80" w:rsidRDefault="007D16BA" w:rsidP="000D09ED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 w:rsidRPr="00467A80">
        <w:rPr>
          <w:rFonts w:ascii="Calibri" w:hAnsi="Calibri"/>
          <w:b/>
          <w:i/>
          <w:sz w:val="20"/>
          <w:szCs w:val="20"/>
        </w:rPr>
        <w:t xml:space="preserve">Załącznik nr </w:t>
      </w:r>
      <w:r w:rsidR="00967EE6" w:rsidRPr="00467A80">
        <w:rPr>
          <w:rFonts w:ascii="Calibri" w:hAnsi="Calibri"/>
          <w:b/>
          <w:i/>
          <w:sz w:val="20"/>
          <w:szCs w:val="20"/>
        </w:rPr>
        <w:t>5</w:t>
      </w:r>
      <w:r w:rsidRPr="00467A80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33CF964" w14:textId="77777777" w:rsidR="007D16BA" w:rsidRPr="00467A80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</w:rPr>
      </w:pPr>
      <w:r w:rsidRPr="00467A80">
        <w:rPr>
          <w:rFonts w:asciiTheme="minorHAnsi" w:hAnsiTheme="minorHAnsi" w:cs="Calibri"/>
          <w:b/>
          <w:bCs/>
        </w:rPr>
        <w:t>WYKAZ OSÓB SKIEROWANYCH DO REALIZACJI ZAMÓWIENIA</w:t>
      </w:r>
    </w:p>
    <w:p w14:paraId="6538494B" w14:textId="06FBE781" w:rsidR="007D16BA" w:rsidRPr="00467A80" w:rsidRDefault="007D16BA" w:rsidP="001526EF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</w:rPr>
      </w:pPr>
      <w:r w:rsidRPr="00467A80">
        <w:rPr>
          <w:rFonts w:asciiTheme="minorHAnsi" w:hAnsiTheme="minorHAnsi" w:cs="Calibri"/>
          <w:b/>
          <w:bCs/>
        </w:rPr>
        <w:t>Składając ofertę w postępowaniu o zamówienie publiczne w trybie p</w:t>
      </w:r>
      <w:r w:rsidR="006F05DA" w:rsidRPr="00467A80">
        <w:rPr>
          <w:rFonts w:asciiTheme="minorHAnsi" w:hAnsiTheme="minorHAnsi" w:cs="Calibri"/>
          <w:b/>
          <w:bCs/>
        </w:rPr>
        <w:t>odstawowym</w:t>
      </w:r>
      <w:r w:rsidRPr="00467A80">
        <w:rPr>
          <w:rFonts w:asciiTheme="minorHAnsi" w:hAnsiTheme="minorHAnsi" w:cs="Calibri"/>
          <w:b/>
          <w:bCs/>
        </w:rPr>
        <w:t xml:space="preserve"> na:</w:t>
      </w:r>
    </w:p>
    <w:p w14:paraId="3B60A587" w14:textId="12456D5A" w:rsidR="00DE61B6" w:rsidRPr="00467A80" w:rsidRDefault="00894EA2" w:rsidP="000D0186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 w:rsidRPr="00467A80">
        <w:rPr>
          <w:rFonts w:ascii="Calibri" w:hAnsi="Calibri"/>
          <w:b/>
          <w:bCs/>
        </w:rPr>
        <w:t xml:space="preserve">Odsłonięcie i konserwacja zabytkowych polichromii oraz sztukaterii w </w:t>
      </w:r>
      <w:r w:rsidR="00CC00A2">
        <w:rPr>
          <w:rFonts w:ascii="Calibri" w:hAnsi="Calibri"/>
          <w:b/>
          <w:bCs/>
        </w:rPr>
        <w:t>s</w:t>
      </w:r>
      <w:r w:rsidRPr="00467A80">
        <w:rPr>
          <w:rFonts w:ascii="Calibri" w:hAnsi="Calibri"/>
          <w:b/>
          <w:bCs/>
        </w:rPr>
        <w:t xml:space="preserve">ali freskowej Muzeum Tkactwa w Kamiennej Górze – etap 1 </w:t>
      </w:r>
      <w:r w:rsidR="00FE2CA1" w:rsidRPr="00467A80">
        <w:rPr>
          <w:rFonts w:ascii="Calibri" w:hAnsi="Calibri"/>
          <w:b/>
          <w:bCs/>
        </w:rPr>
        <w:t>– ZIF.271.</w:t>
      </w:r>
      <w:r w:rsidRPr="00467A80">
        <w:rPr>
          <w:rFonts w:ascii="Calibri" w:hAnsi="Calibri"/>
          <w:b/>
          <w:bCs/>
        </w:rPr>
        <w:t>3</w:t>
      </w:r>
      <w:r w:rsidR="007507E4">
        <w:rPr>
          <w:rFonts w:ascii="Calibri" w:hAnsi="Calibri"/>
          <w:b/>
          <w:bCs/>
        </w:rPr>
        <w:t>3</w:t>
      </w:r>
      <w:r w:rsidR="00FE2CA1" w:rsidRPr="00467A80">
        <w:rPr>
          <w:rFonts w:ascii="Calibri" w:hAnsi="Calibri"/>
          <w:b/>
          <w:bCs/>
        </w:rPr>
        <w:t>.2023</w:t>
      </w:r>
      <w:r w:rsidR="00884839" w:rsidRPr="00467A80">
        <w:rPr>
          <w:rFonts w:ascii="Calibri" w:hAnsi="Calibri"/>
          <w:b/>
          <w:bCs/>
        </w:rPr>
        <w:t xml:space="preserve"> </w:t>
      </w:r>
    </w:p>
    <w:p w14:paraId="05BAF95F" w14:textId="77777777" w:rsidR="007D16BA" w:rsidRPr="00467A80" w:rsidRDefault="007D16BA" w:rsidP="001526EF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467A80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70FD765E" w14:textId="77777777" w:rsidR="007D16BA" w:rsidRPr="00467A80" w:rsidRDefault="007D16BA" w:rsidP="001526EF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 w:rsidRPr="00467A80"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</w:t>
      </w:r>
      <w:r w:rsidR="00CD6417" w:rsidRPr="00467A80">
        <w:rPr>
          <w:rFonts w:asciiTheme="minorHAnsi" w:hAnsiTheme="minorHAnsi" w:cs="Calibri"/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467A80" w:rsidRPr="00467A80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467A80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4FBE4E6E" w:rsidR="000F4EE7" w:rsidRPr="00467A80" w:rsidRDefault="00FE2CA1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467A80">
              <w:rPr>
                <w:rFonts w:asciiTheme="minorHAnsi" w:hAnsiTheme="minorHAnsi" w:cs="Calibri"/>
                <w:bCs/>
                <w:lang w:val="pl-PL"/>
              </w:rPr>
              <w:t xml:space="preserve">Kierownik </w:t>
            </w:r>
            <w:r w:rsidR="00B2587F" w:rsidRPr="00467A80">
              <w:rPr>
                <w:rFonts w:asciiTheme="minorHAnsi" w:hAnsiTheme="minorHAnsi" w:cs="Calibri"/>
                <w:bCs/>
                <w:lang w:val="pl-PL"/>
              </w:rPr>
              <w:t>prac konserwatorskich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467A80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07458DA4" w14:textId="7367D5D4" w:rsidR="000F4EE7" w:rsidRPr="00467A80" w:rsidRDefault="00B2587F" w:rsidP="004D521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bCs/>
                <w:sz w:val="20"/>
                <w:szCs w:val="20"/>
              </w:rPr>
              <w:t>wykształcenie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467A80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42204786" w14:textId="3BC8433B" w:rsidR="000F4EE7" w:rsidRPr="00467A80" w:rsidRDefault="001526EF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bCs/>
                <w:sz w:val="16"/>
                <w:szCs w:val="16"/>
              </w:rPr>
              <w:t>(lata pracy w</w:t>
            </w:r>
            <w:r w:rsidR="000D09ED" w:rsidRPr="00467A80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</w:t>
            </w:r>
            <w:r w:rsidR="000F4EE7" w:rsidRPr="00467A80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charakterze </w:t>
            </w:r>
            <w:r w:rsidR="00B2587F" w:rsidRPr="00467A80">
              <w:rPr>
                <w:rFonts w:asciiTheme="minorHAnsi" w:hAnsiTheme="minorHAnsi" w:cs="Calibri"/>
                <w:bCs/>
                <w:sz w:val="16"/>
                <w:szCs w:val="16"/>
              </w:rPr>
              <w:t>kierownika prac konserwatorskich</w:t>
            </w:r>
            <w:r w:rsidR="000F4EE7" w:rsidRPr="00467A80">
              <w:rPr>
                <w:rFonts w:asciiTheme="minorHAnsi" w:hAnsiTheme="minorHAnsi" w:cs="Calibri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467A80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467A80" w:rsidRDefault="000F4EE7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467A80" w:rsidRPr="00467A80" w14:paraId="3E02B4A4" w14:textId="77777777" w:rsidTr="00B2587F">
        <w:trPr>
          <w:cantSplit/>
          <w:trHeight w:hRule="exact" w:val="39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212B84BB" w:rsidR="00884839" w:rsidRPr="00467A80" w:rsidRDefault="00FE2CA1" w:rsidP="00884839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="00884839" w:rsidRPr="00467A80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112885B7" w:rsidR="00884839" w:rsidRPr="00467A80" w:rsidRDefault="00FE2CA1" w:rsidP="00884839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87633D5" w14:textId="4944A181" w:rsidR="00884839" w:rsidRPr="00467A80" w:rsidRDefault="00884839" w:rsidP="00884839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467A80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</w:t>
            </w:r>
            <w:r w:rsidR="00FE2CA1" w:rsidRPr="00467A80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imię i nazwisko </w:t>
            </w:r>
            <w:r w:rsidRPr="00467A80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kierownik</w:t>
            </w:r>
            <w:r w:rsidR="00FE2CA1" w:rsidRPr="00467A80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a</w:t>
            </w:r>
            <w:r w:rsidR="00B2587F" w:rsidRPr="00467A80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prac konserwatorskich</w:t>
            </w:r>
            <w:r w:rsidRPr="00467A80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BB6B0" w14:textId="25035928" w:rsidR="00884839" w:rsidRPr="00467A80" w:rsidRDefault="00B2587F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>Ukończone studia</w:t>
            </w:r>
            <w:r w:rsidR="00884839" w:rsidRPr="00467A80"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5A2E53" w:rsidRPr="00467A80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5EEC6975" w14:textId="66BEC476" w:rsidR="00884839" w:rsidRPr="00467A80" w:rsidRDefault="00B2587F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>Kierunek</w:t>
            </w:r>
            <w:r w:rsidR="00884839" w:rsidRPr="00467A80"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5A2E53" w:rsidRPr="00467A80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2E96A072" w14:textId="18898018" w:rsidR="00884839" w:rsidRPr="00467A80" w:rsidRDefault="00B2587F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>Tytuł zawodowy</w:t>
            </w:r>
            <w:r w:rsidR="00884839" w:rsidRPr="00467A80"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5A2E53" w:rsidRPr="00467A80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63960151" w14:textId="070B3EAF" w:rsidR="00884839" w:rsidRPr="00467A80" w:rsidRDefault="00B2587F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>Rok ukończenia studiów</w:t>
            </w:r>
            <w:r w:rsidR="00884839" w:rsidRPr="00467A80"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5A2E53" w:rsidRPr="00467A80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6EC2F0D3" w14:textId="10E57EFC" w:rsidR="00884839" w:rsidRPr="00467A80" w:rsidRDefault="00B2587F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 xml:space="preserve">Miesiące/lata udziału w pracach, o których mowa w art. 37a ust. 1 lub 2 ustawy o ochronie zabytków i opiece nad zabytkami: </w:t>
            </w:r>
            <w:r w:rsidR="00E5657A" w:rsidRPr="00467A80"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537B33ED" w:rsidR="00884839" w:rsidRPr="00467A80" w:rsidRDefault="005A2E53" w:rsidP="00884839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AC80850" w14:textId="4281E426" w:rsidR="00884839" w:rsidRPr="00467A80" w:rsidRDefault="00884839" w:rsidP="00884839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467A80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72336" w14:textId="77777777" w:rsidR="00884839" w:rsidRPr="00467A80" w:rsidRDefault="00884839" w:rsidP="00884839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 w:rsidRPr="00467A80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BCE9DF7" w14:textId="22CA4600" w:rsidR="00884839" w:rsidRPr="00467A80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 w:rsidR="005A2E53" w:rsidRPr="00467A80"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508EF448" w14:textId="77777777" w:rsidR="00884839" w:rsidRPr="00467A80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467A80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173E490C" w14:textId="77777777" w:rsidR="00884839" w:rsidRPr="00467A80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467A80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4B85117F" w14:textId="77777777" w:rsidR="00884839" w:rsidRPr="00467A80" w:rsidRDefault="00884839" w:rsidP="00884839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4AFD218F" w14:textId="77777777" w:rsidR="00884839" w:rsidRPr="00467A80" w:rsidRDefault="00884839" w:rsidP="00884839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467A80"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 w:rsidRPr="00467A80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82BA916" w14:textId="29158409" w:rsidR="00363F4C" w:rsidRPr="00467A80" w:rsidRDefault="00884839" w:rsidP="00363F4C">
            <w:pPr>
              <w:snapToGrid w:val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467A80"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</w:tbl>
    <w:p w14:paraId="71F6F44E" w14:textId="7901D51D" w:rsidR="005F0790" w:rsidRPr="00467A80" w:rsidRDefault="00C5795B" w:rsidP="005F0790">
      <w:pPr>
        <w:shd w:val="clear" w:color="auto" w:fill="FFFFFF"/>
        <w:spacing w:before="120"/>
        <w:rPr>
          <w:rFonts w:asciiTheme="minorHAnsi" w:hAnsiTheme="minorHAnsi" w:cs="Calibri"/>
          <w:sz w:val="12"/>
          <w:szCs w:val="12"/>
        </w:rPr>
      </w:pPr>
      <w:r w:rsidRPr="00467A80">
        <w:rPr>
          <w:rFonts w:asciiTheme="minorHAnsi" w:hAnsiTheme="minorHAnsi" w:cs="Calibri"/>
          <w:sz w:val="12"/>
          <w:szCs w:val="12"/>
        </w:rPr>
        <w:t>1</w:t>
      </w:r>
      <w:r w:rsidR="00DB24F5" w:rsidRPr="00467A80">
        <w:rPr>
          <w:rFonts w:asciiTheme="minorHAnsi" w:hAnsiTheme="minorHAnsi" w:cs="Calibri"/>
          <w:sz w:val="12"/>
          <w:szCs w:val="12"/>
        </w:rPr>
        <w:t>) niepotrzebne skreślić</w:t>
      </w:r>
    </w:p>
    <w:p w14:paraId="4B5A3F70" w14:textId="4F4544BD" w:rsidR="00253802" w:rsidRPr="00467A80" w:rsidRDefault="007E6143" w:rsidP="007E6143">
      <w:pPr>
        <w:pStyle w:val="Akapitzlist"/>
        <w:ind w:left="0" w:firstLine="0"/>
        <w:jc w:val="both"/>
        <w:rPr>
          <w:rFonts w:asciiTheme="minorHAnsi" w:hAnsiTheme="minorHAnsi" w:cstheme="minorHAnsi"/>
          <w:i/>
          <w:sz w:val="14"/>
          <w:szCs w:val="14"/>
        </w:rPr>
      </w:pPr>
      <w:r w:rsidRPr="00467A80">
        <w:rPr>
          <w:rFonts w:asciiTheme="minorHAnsi" w:hAnsiTheme="minorHAnsi" w:cstheme="minorHAnsi"/>
          <w:i/>
          <w:sz w:val="14"/>
          <w:szCs w:val="14"/>
        </w:rPr>
        <w:t>.</w:t>
      </w:r>
      <w:r w:rsidR="00253802" w:rsidRPr="00467A80">
        <w:rPr>
          <w:rFonts w:asciiTheme="minorHAnsi" w:hAnsiTheme="minorHAnsi" w:cs="Calibri"/>
          <w:sz w:val="16"/>
          <w:szCs w:val="16"/>
        </w:rPr>
        <w:br w:type="page"/>
      </w:r>
    </w:p>
    <w:p w14:paraId="7107D8FE" w14:textId="14385C6D" w:rsidR="00AC554A" w:rsidRPr="00467A80" w:rsidRDefault="00AC554A" w:rsidP="00787D2B">
      <w:pPr>
        <w:tabs>
          <w:tab w:val="left" w:pos="900"/>
          <w:tab w:val="left" w:pos="5529"/>
        </w:tabs>
        <w:spacing w:after="240"/>
        <w:jc w:val="right"/>
        <w:rPr>
          <w:rFonts w:ascii="Calibri" w:hAnsi="Calibri"/>
          <w:b/>
          <w:i/>
          <w:sz w:val="20"/>
          <w:szCs w:val="20"/>
        </w:rPr>
      </w:pPr>
      <w:r w:rsidRPr="00467A80">
        <w:rPr>
          <w:rFonts w:ascii="Calibri" w:hAnsi="Calibri"/>
          <w:b/>
          <w:i/>
          <w:sz w:val="20"/>
          <w:szCs w:val="20"/>
        </w:rPr>
        <w:lastRenderedPageBreak/>
        <w:t>Załącznik nr 6 do SIWZ</w:t>
      </w:r>
    </w:p>
    <w:p w14:paraId="6603E6EE" w14:textId="6E521C6E" w:rsidR="00AC554A" w:rsidRPr="00467A80" w:rsidRDefault="00AC554A" w:rsidP="00AC5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</w:rPr>
      </w:pPr>
      <w:r w:rsidRPr="00467A80">
        <w:rPr>
          <w:rFonts w:asciiTheme="minorHAnsi" w:hAnsiTheme="minorHAnsi" w:cs="Calibri"/>
          <w:b/>
          <w:bCs/>
        </w:rPr>
        <w:t xml:space="preserve">WYKAZ ROBÓT BUDOWLANYCH WYKONANYCH W OKRESIE OSTATNICH </w:t>
      </w:r>
      <w:r w:rsidR="000D6044" w:rsidRPr="00467A80">
        <w:rPr>
          <w:rFonts w:asciiTheme="minorHAnsi" w:hAnsiTheme="minorHAnsi" w:cs="Calibri"/>
          <w:b/>
          <w:bCs/>
        </w:rPr>
        <w:t>5</w:t>
      </w:r>
      <w:r w:rsidRPr="00467A80">
        <w:rPr>
          <w:rFonts w:asciiTheme="minorHAnsi" w:hAnsiTheme="minorHAnsi" w:cs="Calibri"/>
          <w:b/>
          <w:bCs/>
        </w:rPr>
        <w:t xml:space="preserve"> LAT PRZED UPŁYWEM TERMINU SKŁADANIA OFERT</w:t>
      </w:r>
    </w:p>
    <w:p w14:paraId="3EBF1A2B" w14:textId="77777777" w:rsidR="00AC554A" w:rsidRPr="00467A80" w:rsidRDefault="00AC554A" w:rsidP="00AC554A">
      <w:pPr>
        <w:shd w:val="clear" w:color="auto" w:fill="FFFFFF"/>
        <w:spacing w:before="240" w:after="240"/>
        <w:jc w:val="center"/>
        <w:rPr>
          <w:rFonts w:asciiTheme="minorHAnsi" w:hAnsiTheme="minorHAnsi" w:cs="Calibri"/>
          <w:b/>
          <w:bCs/>
        </w:rPr>
      </w:pPr>
      <w:r w:rsidRPr="00467A80">
        <w:rPr>
          <w:rFonts w:asciiTheme="minorHAnsi" w:hAnsiTheme="minorHAnsi" w:cs="Calibri"/>
          <w:b/>
          <w:bCs/>
        </w:rPr>
        <w:t>Składając ofertę w postępowaniu o zamówienie publiczne w trybie podstawowym na:</w:t>
      </w:r>
    </w:p>
    <w:p w14:paraId="445BB811" w14:textId="0E93BD1E" w:rsidR="00AC554A" w:rsidRPr="00467A80" w:rsidRDefault="00E5657A" w:rsidP="00AC554A">
      <w:pPr>
        <w:spacing w:before="240"/>
        <w:jc w:val="center"/>
        <w:rPr>
          <w:rFonts w:asciiTheme="minorHAnsi" w:hAnsiTheme="minorHAnsi" w:cs="Calibri"/>
          <w:b/>
        </w:rPr>
      </w:pPr>
      <w:r w:rsidRPr="00467A80">
        <w:rPr>
          <w:rFonts w:asciiTheme="minorHAnsi" w:hAnsiTheme="minorHAnsi" w:cstheme="minorHAnsi"/>
          <w:b/>
          <w:bCs/>
        </w:rPr>
        <w:t xml:space="preserve">Odsłonięcie i konserwacja zabytkowych polichromii oraz sztukaterii w sali freskowej Muzeum Tkactwa w Kamiennej Górze – etap 1 </w:t>
      </w:r>
      <w:r w:rsidR="005A2E53" w:rsidRPr="00467A80">
        <w:rPr>
          <w:rFonts w:asciiTheme="minorHAnsi" w:hAnsiTheme="minorHAnsi" w:cstheme="minorHAnsi"/>
          <w:b/>
          <w:bCs/>
        </w:rPr>
        <w:t>– ZIF.271.</w:t>
      </w:r>
      <w:r w:rsidRPr="00467A80">
        <w:rPr>
          <w:rFonts w:asciiTheme="minorHAnsi" w:hAnsiTheme="minorHAnsi" w:cstheme="minorHAnsi"/>
          <w:b/>
          <w:bCs/>
        </w:rPr>
        <w:t>3</w:t>
      </w:r>
      <w:r w:rsidR="007507E4">
        <w:rPr>
          <w:rFonts w:asciiTheme="minorHAnsi" w:hAnsiTheme="minorHAnsi" w:cstheme="minorHAnsi"/>
          <w:b/>
          <w:bCs/>
        </w:rPr>
        <w:t>3</w:t>
      </w:r>
      <w:r w:rsidR="005A2E53" w:rsidRPr="00467A80">
        <w:rPr>
          <w:rFonts w:asciiTheme="minorHAnsi" w:hAnsiTheme="minorHAnsi" w:cstheme="minorHAnsi"/>
          <w:b/>
          <w:bCs/>
        </w:rPr>
        <w:t>.2023</w:t>
      </w:r>
    </w:p>
    <w:p w14:paraId="0DB132DB" w14:textId="77777777" w:rsidR="00AC554A" w:rsidRPr="00467A80" w:rsidRDefault="00AC554A" w:rsidP="00AC554A">
      <w:pPr>
        <w:spacing w:before="240"/>
        <w:jc w:val="center"/>
        <w:rPr>
          <w:rFonts w:asciiTheme="minorHAnsi" w:hAnsiTheme="minorHAnsi" w:cs="Calibri"/>
          <w:bCs/>
          <w:sz w:val="22"/>
          <w:szCs w:val="22"/>
        </w:rPr>
      </w:pPr>
      <w:r w:rsidRPr="00467A80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1F8A465" w14:textId="205CF7C7" w:rsidR="00AC554A" w:rsidRPr="00467A80" w:rsidRDefault="00AC554A" w:rsidP="00AC554A">
      <w:pPr>
        <w:jc w:val="center"/>
        <w:rPr>
          <w:rFonts w:asciiTheme="minorHAnsi" w:hAnsiTheme="minorHAnsi" w:cs="Calibri"/>
          <w:b/>
          <w:sz w:val="20"/>
          <w:szCs w:val="20"/>
        </w:rPr>
      </w:pPr>
      <w:r w:rsidRPr="00467A80">
        <w:rPr>
          <w:rFonts w:asciiTheme="minorHAnsi" w:hAnsiTheme="minorHAnsi" w:cs="Calibri"/>
          <w:bCs/>
          <w:sz w:val="20"/>
          <w:szCs w:val="20"/>
        </w:rPr>
        <w:t xml:space="preserve">w okresie ostatnich </w:t>
      </w:r>
      <w:r w:rsidR="00787D2B" w:rsidRPr="00467A80">
        <w:rPr>
          <w:rFonts w:asciiTheme="minorHAnsi" w:hAnsiTheme="minorHAnsi" w:cs="Calibri"/>
          <w:bCs/>
          <w:sz w:val="20"/>
          <w:szCs w:val="20"/>
        </w:rPr>
        <w:t>5</w:t>
      </w:r>
      <w:r w:rsidRPr="00467A80">
        <w:rPr>
          <w:rFonts w:asciiTheme="minorHAnsi" w:hAnsiTheme="minorHAnsi" w:cs="Calibri"/>
          <w:bCs/>
          <w:sz w:val="20"/>
          <w:szCs w:val="20"/>
        </w:rPr>
        <w:t xml:space="preserve"> lat (</w:t>
      </w:r>
      <w:r w:rsidRPr="00467A80">
        <w:rPr>
          <w:rFonts w:asciiTheme="minorHAnsi" w:hAnsiTheme="minorHAnsi" w:cs="Calibri"/>
          <w:sz w:val="20"/>
          <w:szCs w:val="20"/>
        </w:rPr>
        <w:t>a jeżeli okres prowadzenia działalności jest krótszy – w tym okresie</w:t>
      </w:r>
      <w:r w:rsidRPr="00467A80">
        <w:rPr>
          <w:rFonts w:asciiTheme="minorHAnsi" w:hAnsiTheme="minorHAnsi" w:cs="Calibri"/>
          <w:bCs/>
          <w:sz w:val="20"/>
          <w:szCs w:val="20"/>
        </w:rPr>
        <w:t>) wykonałem następujące roboty budowlane zgodne z wymogiem określonym w Rozdziale X</w:t>
      </w:r>
      <w:r w:rsidR="00A404AB" w:rsidRPr="00467A80">
        <w:rPr>
          <w:rFonts w:asciiTheme="minorHAnsi" w:hAnsiTheme="minorHAnsi" w:cs="Calibri"/>
          <w:bCs/>
          <w:sz w:val="20"/>
          <w:szCs w:val="20"/>
        </w:rPr>
        <w:t>I</w:t>
      </w:r>
      <w:r w:rsidRPr="00467A80">
        <w:rPr>
          <w:rFonts w:asciiTheme="minorHAnsi" w:hAnsiTheme="minorHAnsi" w:cs="Calibri"/>
          <w:bCs/>
          <w:sz w:val="20"/>
          <w:szCs w:val="20"/>
        </w:rPr>
        <w:t xml:space="preserve">, pkt 1 </w:t>
      </w:r>
      <w:proofErr w:type="spellStart"/>
      <w:r w:rsidRPr="00467A80">
        <w:rPr>
          <w:rFonts w:asciiTheme="minorHAnsi" w:hAnsiTheme="minorHAnsi" w:cs="Calibri"/>
          <w:bCs/>
          <w:sz w:val="20"/>
          <w:szCs w:val="20"/>
        </w:rPr>
        <w:t>ppkt</w:t>
      </w:r>
      <w:proofErr w:type="spellEnd"/>
      <w:r w:rsidRPr="00467A80">
        <w:rPr>
          <w:rFonts w:asciiTheme="minorHAnsi" w:hAnsiTheme="minorHAnsi" w:cs="Calibri"/>
          <w:bCs/>
          <w:sz w:val="20"/>
          <w:szCs w:val="20"/>
        </w:rPr>
        <w:t>. 1.4. lit. a) SWZ</w:t>
      </w:r>
    </w:p>
    <w:p w14:paraId="1AC7904F" w14:textId="77777777" w:rsidR="00AC554A" w:rsidRPr="00467A80" w:rsidRDefault="00AC554A" w:rsidP="00AC554A">
      <w:pPr>
        <w:rPr>
          <w:rFonts w:asciiTheme="minorHAnsi" w:hAnsiTheme="minorHAnsi" w:cs="Calibri"/>
          <w:b/>
          <w:sz w:val="20"/>
          <w:szCs w:val="2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560"/>
        <w:gridCol w:w="1843"/>
        <w:gridCol w:w="2267"/>
      </w:tblGrid>
      <w:tr w:rsidR="00467A80" w:rsidRPr="00467A80" w14:paraId="5E3A6356" w14:textId="77777777" w:rsidTr="00E5657A">
        <w:trPr>
          <w:cantSplit/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4F7E377" w14:textId="77777777" w:rsidR="00AC554A" w:rsidRPr="00467A80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DE31FB" w14:textId="7DDDBAE5" w:rsidR="00AC554A" w:rsidRPr="00467A80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467A80">
              <w:rPr>
                <w:rFonts w:asciiTheme="minorHAnsi" w:hAnsiTheme="minorHAnsi" w:cs="Calibri"/>
                <w:bCs/>
                <w:lang w:val="pl-PL"/>
              </w:rPr>
              <w:t>Przedmiot zamówienia (rodzaj i zakres robót budowlanych), miejsce wykonania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98B3F5D" w14:textId="54D1BB32" w:rsidR="00625424" w:rsidRPr="00467A80" w:rsidRDefault="00E5657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467A80">
              <w:rPr>
                <w:rFonts w:asciiTheme="minorHAnsi" w:hAnsiTheme="minorHAnsi" w:cs="Calibri"/>
                <w:bCs/>
                <w:lang w:val="pl-PL"/>
              </w:rPr>
              <w:t>Powierzchnia konserwowanej polichromii</w:t>
            </w:r>
            <w:r w:rsidR="00625424" w:rsidRPr="00467A80">
              <w:rPr>
                <w:rFonts w:asciiTheme="minorHAnsi" w:hAnsiTheme="minorHAnsi" w:cs="Calibri"/>
                <w:bCs/>
                <w:lang w:val="pl-PL"/>
              </w:rPr>
              <w:t xml:space="preserve"> (m</w:t>
            </w:r>
            <w:r w:rsidRPr="00467A80">
              <w:rPr>
                <w:rFonts w:asciiTheme="minorHAnsi" w:hAnsiTheme="minorHAnsi" w:cs="Calibri"/>
                <w:bCs/>
                <w:vertAlign w:val="superscript"/>
                <w:lang w:val="pl-PL"/>
              </w:rPr>
              <w:t>2</w:t>
            </w:r>
            <w:r w:rsidR="00625424" w:rsidRPr="00467A80">
              <w:rPr>
                <w:rFonts w:asciiTheme="minorHAnsi" w:hAnsiTheme="minorHAnsi" w:cs="Calibri"/>
                <w:bCs/>
                <w:lang w:val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E0AADF8" w14:textId="77777777" w:rsidR="00AC554A" w:rsidRPr="00467A80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14:paraId="7AC10577" w14:textId="77777777" w:rsidR="00AC554A" w:rsidRPr="00467A80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bCs/>
                <w:sz w:val="20"/>
                <w:szCs w:val="20"/>
              </w:rPr>
              <w:t>początek (data)</w:t>
            </w:r>
          </w:p>
          <w:p w14:paraId="59FBA888" w14:textId="77777777" w:rsidR="00AC554A" w:rsidRPr="00467A80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7D3E74" w14:textId="26626282" w:rsidR="00AC554A" w:rsidRPr="00467A80" w:rsidRDefault="000F6757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bCs/>
                <w:sz w:val="20"/>
                <w:szCs w:val="20"/>
              </w:rPr>
              <w:t>Podmiot,</w:t>
            </w:r>
            <w:r w:rsidR="00AC554A" w:rsidRPr="00467A80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na rzecz którego zamówienie wykonano </w:t>
            </w:r>
          </w:p>
          <w:p w14:paraId="2DD1A1D6" w14:textId="77777777" w:rsidR="00AC554A" w:rsidRPr="00467A80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467A80" w:rsidRPr="00467A80" w14:paraId="26520D42" w14:textId="77777777" w:rsidTr="00E5657A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101B6DC" w14:textId="77777777" w:rsidR="00AC554A" w:rsidRPr="00467A80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8D1B" w14:textId="77777777" w:rsidR="005A2E53" w:rsidRPr="00467A80" w:rsidRDefault="005A2E53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467A80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39D0B684" w14:textId="5249E5BE" w:rsidR="005A2E53" w:rsidRPr="00467A80" w:rsidRDefault="005A2E53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467A80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6C052" w14:textId="7E05FF55" w:rsidR="00AC554A" w:rsidRPr="00467A80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CCAFB" w14:textId="56C06D85" w:rsidR="00AC554A" w:rsidRPr="00467A80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3B3B6" w14:textId="5BD2683D" w:rsidR="00AC554A" w:rsidRPr="00467A80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  <w:tr w:rsidR="00467A80" w:rsidRPr="00467A80" w14:paraId="39FB7131" w14:textId="77777777" w:rsidTr="00E5657A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4D36309" w14:textId="77777777" w:rsidR="00AC554A" w:rsidRPr="00467A80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0CB6" w14:textId="4F7E69A1" w:rsidR="005A2E53" w:rsidRPr="00467A80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467A80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54F2872A" w14:textId="1C9733E7" w:rsidR="005A2E53" w:rsidRPr="00467A80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467A80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  <w:p w14:paraId="2C8B23BE" w14:textId="77777777" w:rsidR="00AC554A" w:rsidRPr="00467A80" w:rsidRDefault="00AC554A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6F0D5" w14:textId="51391012" w:rsidR="00AC554A" w:rsidRPr="00467A80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22026" w14:textId="7FD83DC4" w:rsidR="00AC554A" w:rsidRPr="00467A80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84CE9" w14:textId="76D65F9E" w:rsidR="00AC554A" w:rsidRPr="00467A80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  <w:tr w:rsidR="00467A80" w:rsidRPr="00467A80" w14:paraId="3B4396CD" w14:textId="77777777" w:rsidTr="00E5657A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E3249E0" w14:textId="77777777" w:rsidR="00AC554A" w:rsidRPr="00467A80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F7C2" w14:textId="37E61105" w:rsidR="005A2E53" w:rsidRPr="00467A80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467A80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6A4917D9" w14:textId="6EE47C24" w:rsidR="00AC554A" w:rsidRPr="00467A80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467A80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4DB3E" w14:textId="298226D7" w:rsidR="00AC554A" w:rsidRPr="00467A80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B9338" w14:textId="783A78CF" w:rsidR="00AC554A" w:rsidRPr="00467A80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4B9FF0" w14:textId="0C06E964" w:rsidR="00AC554A" w:rsidRPr="00467A80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  <w:tr w:rsidR="00467A80" w:rsidRPr="00467A80" w14:paraId="2354F2A5" w14:textId="77777777" w:rsidTr="00E5657A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AFCFD6E" w14:textId="77777777" w:rsidR="00AC554A" w:rsidRPr="00467A80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8860C" w14:textId="06204C89" w:rsidR="005A2E53" w:rsidRPr="00467A80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467A80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46933F53" w14:textId="3BA2C821" w:rsidR="00AC554A" w:rsidRPr="00467A80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467A80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9F12F3E" w14:textId="6948BFF6" w:rsidR="00AC554A" w:rsidRPr="00467A80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4AE1A11" w14:textId="378D6E93" w:rsidR="00AC554A" w:rsidRPr="00467A80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ACF06" w14:textId="00321FBB" w:rsidR="00AC554A" w:rsidRPr="00467A80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7A80"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</w:tbl>
    <w:p w14:paraId="0CED7923" w14:textId="77777777" w:rsidR="00AC554A" w:rsidRPr="00467A80" w:rsidRDefault="00AC554A" w:rsidP="00AC554A">
      <w:pPr>
        <w:shd w:val="clear" w:color="auto" w:fill="FFFFFF"/>
        <w:spacing w:before="240"/>
        <w:jc w:val="both"/>
        <w:rPr>
          <w:rFonts w:asciiTheme="minorHAnsi" w:hAnsiTheme="minorHAnsi" w:cs="Calibri"/>
          <w:sz w:val="22"/>
          <w:szCs w:val="22"/>
        </w:rPr>
      </w:pPr>
      <w:r w:rsidRPr="00467A80">
        <w:rPr>
          <w:rFonts w:asciiTheme="minorHAnsi" w:hAnsiTheme="minorHAnsi" w:cs="Calibri"/>
          <w:sz w:val="22"/>
          <w:szCs w:val="22"/>
        </w:rPr>
        <w:t>Do wykazu załączam dowody określające, że wykonane roboty budowlane zostały wykonane należycie, w szczególności że zostały wykonane zgodnie z przepisami prawa budowlanego i prawidłowo ukończone, wystawione przez:</w:t>
      </w:r>
    </w:p>
    <w:p w14:paraId="0D4CFB5A" w14:textId="4F47A95B" w:rsidR="00AC554A" w:rsidRPr="00467A80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 w:rsidRPr="00467A80">
        <w:rPr>
          <w:rFonts w:asciiTheme="minorHAnsi" w:hAnsiTheme="minorHAnsi" w:cs="Calibri"/>
        </w:rPr>
        <w:t>_____</w:t>
      </w:r>
    </w:p>
    <w:p w14:paraId="5D5351AF" w14:textId="70D9D06E" w:rsidR="00AC554A" w:rsidRPr="00467A80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 w:rsidRPr="00467A80">
        <w:rPr>
          <w:rFonts w:asciiTheme="minorHAnsi" w:hAnsiTheme="minorHAnsi" w:cs="Calibri"/>
        </w:rPr>
        <w:t>_____</w:t>
      </w:r>
    </w:p>
    <w:p w14:paraId="607183EF" w14:textId="33F865FD" w:rsidR="00AC554A" w:rsidRPr="00467A80" w:rsidRDefault="00AC554A" w:rsidP="00AC554A">
      <w:pPr>
        <w:shd w:val="clear" w:color="auto" w:fill="FFFFFF"/>
        <w:spacing w:before="120"/>
        <w:jc w:val="both"/>
        <w:rPr>
          <w:rFonts w:asciiTheme="minorHAnsi" w:hAnsiTheme="minorHAnsi" w:cs="Calibri"/>
          <w:b/>
          <w:i/>
          <w:sz w:val="16"/>
          <w:szCs w:val="16"/>
        </w:rPr>
      </w:pPr>
      <w:r w:rsidRPr="00467A80">
        <w:rPr>
          <w:rFonts w:asciiTheme="minorHAnsi" w:hAnsiTheme="minorHAnsi" w:cs="Calibri"/>
          <w:i/>
          <w:sz w:val="16"/>
          <w:szCs w:val="16"/>
        </w:rPr>
        <w:t xml:space="preserve">W przypadku przedstawienia przez Wykonawcę robót obejmujących </w:t>
      </w:r>
      <w:r w:rsidRPr="00467A80">
        <w:rPr>
          <w:rFonts w:asciiTheme="minorHAnsi" w:hAnsiTheme="minorHAnsi" w:cs="Calibri"/>
          <w:b/>
          <w:i/>
          <w:sz w:val="16"/>
          <w:szCs w:val="16"/>
        </w:rPr>
        <w:t>szerszy zakres</w:t>
      </w:r>
      <w:r w:rsidRPr="00467A80">
        <w:rPr>
          <w:rFonts w:asciiTheme="minorHAnsi" w:hAnsiTheme="minorHAnsi" w:cs="Calibri"/>
          <w:i/>
          <w:sz w:val="16"/>
          <w:szCs w:val="16"/>
        </w:rPr>
        <w:t xml:space="preserve"> niż wskazany w warunku udziału w postępowaniu, Wykonawca powinien podać całkowity zakres robót oraz </w:t>
      </w:r>
      <w:r w:rsidRPr="00467A80">
        <w:rPr>
          <w:rFonts w:asciiTheme="minorHAnsi" w:hAnsiTheme="minorHAnsi" w:cs="Calibri"/>
          <w:b/>
          <w:i/>
          <w:sz w:val="16"/>
          <w:szCs w:val="16"/>
        </w:rPr>
        <w:t xml:space="preserve">wyszczególnić zakres robót </w:t>
      </w:r>
      <w:r w:rsidRPr="00467A80">
        <w:rPr>
          <w:rFonts w:asciiTheme="minorHAnsi" w:hAnsiTheme="minorHAnsi" w:cs="Calibri"/>
          <w:i/>
          <w:sz w:val="16"/>
          <w:szCs w:val="16"/>
        </w:rPr>
        <w:t>adekwatnie do stawianego warunku udziału w postępowaniu</w:t>
      </w:r>
    </w:p>
    <w:p w14:paraId="4FDD5426" w14:textId="17F13310" w:rsidR="00787D2B" w:rsidRPr="00467A80" w:rsidRDefault="00787D2B">
      <w:pPr>
        <w:rPr>
          <w:rFonts w:ascii="Calibri" w:hAnsi="Calibri"/>
          <w:b/>
          <w:i/>
          <w:sz w:val="20"/>
          <w:szCs w:val="20"/>
        </w:rPr>
      </w:pPr>
      <w:r w:rsidRPr="00467A80">
        <w:rPr>
          <w:rFonts w:ascii="Calibri" w:hAnsi="Calibri"/>
          <w:b/>
          <w:i/>
          <w:sz w:val="20"/>
          <w:szCs w:val="20"/>
        </w:rPr>
        <w:br w:type="page"/>
      </w:r>
    </w:p>
    <w:p w14:paraId="798A4823" w14:textId="43CD285F" w:rsidR="00EE0990" w:rsidRPr="00467A80" w:rsidRDefault="00EE0990" w:rsidP="00EE0990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 w:rsidRPr="00467A80"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787D2B" w:rsidRPr="00467A80">
        <w:rPr>
          <w:rFonts w:ascii="Calibri" w:hAnsi="Calibri"/>
          <w:b/>
          <w:i/>
          <w:sz w:val="20"/>
          <w:szCs w:val="20"/>
        </w:rPr>
        <w:t>7</w:t>
      </w:r>
      <w:r w:rsidRPr="00467A80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1B601B0D" w14:textId="48FE6917" w:rsidR="00EE0990" w:rsidRPr="00467A8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2F388E69" w14:textId="4E0FD520" w:rsidR="00EE0990" w:rsidRPr="00467A8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467A8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 w:rsidRPr="00467A80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 w:rsidRPr="00467A8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 w:rsidRPr="00467A80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467A8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 w:rsidRPr="00467A80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467A8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074B8CA9" w:rsidR="00EE0990" w:rsidRPr="00467A80" w:rsidRDefault="00EE0990" w:rsidP="00A354D7">
      <w:pPr>
        <w:spacing w:before="600" w:after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467A80">
        <w:rPr>
          <w:rFonts w:asciiTheme="minorHAnsi" w:hAnsiTheme="minorHAnsi" w:cstheme="minorHAnsi"/>
          <w:b/>
          <w:bCs/>
        </w:rPr>
        <w:t xml:space="preserve">Zadanie: </w:t>
      </w:r>
      <w:r w:rsidR="00E5657A" w:rsidRPr="00467A80">
        <w:rPr>
          <w:rFonts w:ascii="Calibri" w:hAnsi="Calibri"/>
          <w:b/>
          <w:bCs/>
        </w:rPr>
        <w:t>Odsłonięcie i konserwacja zabytkowych polichromii oraz sztukaterii w sali freskowej Muzeum Tkactwa w Kamiennej Górze – etap 1</w:t>
      </w:r>
      <w:r w:rsidR="00A66EE2" w:rsidRPr="00467A80">
        <w:rPr>
          <w:rFonts w:ascii="Calibri" w:hAnsi="Calibri"/>
          <w:b/>
          <w:bCs/>
        </w:rPr>
        <w:t xml:space="preserve"> </w:t>
      </w:r>
      <w:r w:rsidR="005A2E53" w:rsidRPr="00467A80">
        <w:rPr>
          <w:rFonts w:ascii="Calibri" w:hAnsi="Calibri"/>
          <w:b/>
          <w:bCs/>
        </w:rPr>
        <w:t>– ZIF.271.</w:t>
      </w:r>
      <w:r w:rsidR="00E5657A" w:rsidRPr="00467A80">
        <w:rPr>
          <w:rFonts w:ascii="Calibri" w:hAnsi="Calibri"/>
          <w:b/>
          <w:bCs/>
        </w:rPr>
        <w:t>3</w:t>
      </w:r>
      <w:r w:rsidR="007507E4">
        <w:rPr>
          <w:rFonts w:ascii="Calibri" w:hAnsi="Calibri"/>
          <w:b/>
          <w:bCs/>
        </w:rPr>
        <w:t>3</w:t>
      </w:r>
      <w:r w:rsidR="005A2E53" w:rsidRPr="00467A80">
        <w:rPr>
          <w:rFonts w:ascii="Calibri" w:hAnsi="Calibri"/>
          <w:b/>
          <w:bCs/>
        </w:rPr>
        <w:t>.2023</w:t>
      </w:r>
    </w:p>
    <w:p w14:paraId="25F4F6A1" w14:textId="77777777" w:rsidR="005A2E53" w:rsidRPr="00467A80" w:rsidRDefault="005A2E53" w:rsidP="005A2E53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67A80"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3E3428C2" w14:textId="50F6C51E" w:rsidR="00EE0990" w:rsidRPr="00467A80" w:rsidRDefault="00EE0990" w:rsidP="00EE0990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67A80"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467A8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467A8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467A80" w:rsidRDefault="005763AB" w:rsidP="005763AB">
      <w:pPr>
        <w:spacing w:before="240"/>
        <w:jc w:val="both"/>
        <w:rPr>
          <w:rFonts w:asciiTheme="minorHAnsi" w:hAnsiTheme="minorHAnsi" w:cstheme="minorHAnsi"/>
        </w:rPr>
      </w:pPr>
      <w:r w:rsidRPr="00467A80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Pr="00467A8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sz w:val="20"/>
          <w:szCs w:val="20"/>
        </w:rPr>
      </w:pPr>
    </w:p>
    <w:p w14:paraId="6312734A" w14:textId="55DDD937" w:rsidR="00EE0990" w:rsidRPr="00467A8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3B88A695" w:rsidR="005763AB" w:rsidRPr="00467A80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RPr="00467A80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626936" w:rsidRDefault="006269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BE2841"/>
    <w:multiLevelType w:val="hybridMultilevel"/>
    <w:tmpl w:val="4030019E"/>
    <w:lvl w:ilvl="0" w:tplc="04150015">
      <w:start w:val="1"/>
      <w:numFmt w:val="upperLetter"/>
      <w:lvlText w:val="%1."/>
      <w:lvlJc w:val="left"/>
      <w:pPr>
        <w:ind w:left="363" w:hanging="360"/>
      </w:p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3126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24768DC"/>
    <w:multiLevelType w:val="hybridMultilevel"/>
    <w:tmpl w:val="2794D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6EC7F78"/>
    <w:multiLevelType w:val="multilevel"/>
    <w:tmpl w:val="0772DD44"/>
    <w:numStyleLink w:val="Styl1"/>
  </w:abstractNum>
  <w:abstractNum w:abstractNumId="24" w15:restartNumberingAfterBreak="0">
    <w:nsid w:val="17A12B5D"/>
    <w:multiLevelType w:val="hybridMultilevel"/>
    <w:tmpl w:val="83FE500C"/>
    <w:lvl w:ilvl="0" w:tplc="C606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1E20842"/>
    <w:multiLevelType w:val="hybridMultilevel"/>
    <w:tmpl w:val="1FFC6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2D4C66"/>
    <w:multiLevelType w:val="multilevel"/>
    <w:tmpl w:val="0772DD44"/>
    <w:numStyleLink w:val="Styl1"/>
  </w:abstractNum>
  <w:abstractNum w:abstractNumId="38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97B1990"/>
    <w:multiLevelType w:val="multilevel"/>
    <w:tmpl w:val="0772DD44"/>
    <w:numStyleLink w:val="Styl1"/>
  </w:abstractNum>
  <w:abstractNum w:abstractNumId="41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2FD49C8"/>
    <w:multiLevelType w:val="multilevel"/>
    <w:tmpl w:val="0772DD44"/>
    <w:numStyleLink w:val="Styl1"/>
  </w:abstractNum>
  <w:abstractNum w:abstractNumId="44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5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79576D"/>
    <w:multiLevelType w:val="hybridMultilevel"/>
    <w:tmpl w:val="194E3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280C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CB3D84"/>
    <w:multiLevelType w:val="multilevel"/>
    <w:tmpl w:val="0772DD44"/>
    <w:numStyleLink w:val="Styl1"/>
  </w:abstractNum>
  <w:abstractNum w:abstractNumId="51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3" w15:restartNumberingAfterBreak="0">
    <w:nsid w:val="46C81F36"/>
    <w:multiLevelType w:val="multilevel"/>
    <w:tmpl w:val="0772DD44"/>
    <w:numStyleLink w:val="Styl1"/>
  </w:abstractNum>
  <w:abstractNum w:abstractNumId="54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F204DA3"/>
    <w:multiLevelType w:val="multilevel"/>
    <w:tmpl w:val="0772DD44"/>
    <w:numStyleLink w:val="Styl1"/>
  </w:abstractNum>
  <w:abstractNum w:abstractNumId="57" w15:restartNumberingAfterBreak="0">
    <w:nsid w:val="5100411F"/>
    <w:multiLevelType w:val="multilevel"/>
    <w:tmpl w:val="0772DD44"/>
    <w:numStyleLink w:val="Styl1"/>
  </w:abstractNum>
  <w:abstractNum w:abstractNumId="58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C44A7F"/>
    <w:multiLevelType w:val="multilevel"/>
    <w:tmpl w:val="0772DD44"/>
    <w:numStyleLink w:val="Styl1"/>
  </w:abstractNum>
  <w:abstractNum w:abstractNumId="60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90C640A"/>
    <w:multiLevelType w:val="multilevel"/>
    <w:tmpl w:val="0772DD44"/>
    <w:numStyleLink w:val="Styl1"/>
  </w:abstractNum>
  <w:abstractNum w:abstractNumId="62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5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6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7090FF1"/>
    <w:multiLevelType w:val="multilevel"/>
    <w:tmpl w:val="0772DD44"/>
    <w:numStyleLink w:val="Styl1"/>
  </w:abstractNum>
  <w:abstractNum w:abstractNumId="70" w15:restartNumberingAfterBreak="0">
    <w:nsid w:val="68F1245B"/>
    <w:multiLevelType w:val="multilevel"/>
    <w:tmpl w:val="0772DD44"/>
    <w:numStyleLink w:val="Styl1"/>
  </w:abstractNum>
  <w:abstractNum w:abstractNumId="71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A45347E"/>
    <w:multiLevelType w:val="multilevel"/>
    <w:tmpl w:val="0772DD44"/>
    <w:numStyleLink w:val="Styl1"/>
  </w:abstractNum>
  <w:abstractNum w:abstractNumId="73" w15:restartNumberingAfterBreak="0">
    <w:nsid w:val="6A6F7406"/>
    <w:multiLevelType w:val="hybridMultilevel"/>
    <w:tmpl w:val="9850D6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C5F5148"/>
    <w:multiLevelType w:val="multilevel"/>
    <w:tmpl w:val="0772DD44"/>
    <w:numStyleLink w:val="Styl1"/>
  </w:abstractNum>
  <w:abstractNum w:abstractNumId="75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04C5B5C"/>
    <w:multiLevelType w:val="multilevel"/>
    <w:tmpl w:val="68062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380979"/>
    <w:multiLevelType w:val="hybridMultilevel"/>
    <w:tmpl w:val="4E10243A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81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9A7495D"/>
    <w:multiLevelType w:val="hybridMultilevel"/>
    <w:tmpl w:val="D284D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4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5A1642"/>
    <w:multiLevelType w:val="multilevel"/>
    <w:tmpl w:val="E5D6086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4."/>
      <w:lvlJc w:val="left"/>
      <w:pPr>
        <w:ind w:left="2880" w:hanging="720"/>
      </w:pPr>
      <w:rPr>
        <w:rFonts w:asciiTheme="minorHAnsi" w:eastAsia="Calibri" w:hAnsiTheme="minorHAnsi" w:cstheme="minorHAnsi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400" w:hanging="108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</w:lvl>
  </w:abstractNum>
  <w:num w:numId="1" w16cid:durableId="663819314">
    <w:abstractNumId w:val="52"/>
  </w:num>
  <w:num w:numId="2" w16cid:durableId="973372900">
    <w:abstractNumId w:val="28"/>
  </w:num>
  <w:num w:numId="3" w16cid:durableId="895823013">
    <w:abstractNumId w:val="66"/>
  </w:num>
  <w:num w:numId="4" w16cid:durableId="2103135871">
    <w:abstractNumId w:val="79"/>
  </w:num>
  <w:num w:numId="5" w16cid:durableId="857356674">
    <w:abstractNumId w:val="65"/>
  </w:num>
  <w:num w:numId="6" w16cid:durableId="697974468">
    <w:abstractNumId w:val="6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9"/>
  </w:num>
  <w:num w:numId="8" w16cid:durableId="146900599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1"/>
    <w:lvlOverride w:ilvl="0">
      <w:startOverride w:val="1"/>
    </w:lvlOverride>
  </w:num>
  <w:num w:numId="10" w16cid:durableId="72162597">
    <w:abstractNumId w:val="64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19"/>
  </w:num>
  <w:num w:numId="14" w16cid:durableId="362832465">
    <w:abstractNumId w:val="25"/>
    <w:lvlOverride w:ilvl="0">
      <w:startOverride w:val="1"/>
    </w:lvlOverride>
  </w:num>
  <w:num w:numId="15" w16cid:durableId="375005225">
    <w:abstractNumId w:val="83"/>
  </w:num>
  <w:num w:numId="16" w16cid:durableId="2010331595">
    <w:abstractNumId w:val="45"/>
  </w:num>
  <w:num w:numId="17" w16cid:durableId="808520573">
    <w:abstractNumId w:val="7"/>
  </w:num>
  <w:num w:numId="18" w16cid:durableId="1036085459">
    <w:abstractNumId w:val="71"/>
  </w:num>
  <w:num w:numId="19" w16cid:durableId="221909423">
    <w:abstractNumId w:val="77"/>
  </w:num>
  <w:num w:numId="20" w16cid:durableId="723482044">
    <w:abstractNumId w:val="34"/>
  </w:num>
  <w:num w:numId="21" w16cid:durableId="558176917">
    <w:abstractNumId w:val="68"/>
  </w:num>
  <w:num w:numId="22" w16cid:durableId="458687172">
    <w:abstractNumId w:val="46"/>
  </w:num>
  <w:num w:numId="23" w16cid:durableId="983780632">
    <w:abstractNumId w:val="85"/>
  </w:num>
  <w:num w:numId="24" w16cid:durableId="1309818214">
    <w:abstractNumId w:val="60"/>
  </w:num>
  <w:num w:numId="25" w16cid:durableId="157771071">
    <w:abstractNumId w:val="29"/>
    <w:lvlOverride w:ilvl="0">
      <w:startOverride w:val="1"/>
    </w:lvlOverride>
  </w:num>
  <w:num w:numId="26" w16cid:durableId="1217400811">
    <w:abstractNumId w:val="44"/>
  </w:num>
  <w:num w:numId="27" w16cid:durableId="82728327">
    <w:abstractNumId w:val="48"/>
  </w:num>
  <w:num w:numId="28" w16cid:durableId="87389513">
    <w:abstractNumId w:val="22"/>
  </w:num>
  <w:num w:numId="29" w16cid:durableId="1863859606">
    <w:abstractNumId w:val="76"/>
  </w:num>
  <w:num w:numId="30" w16cid:durableId="626857293">
    <w:abstractNumId w:val="38"/>
  </w:num>
  <w:num w:numId="31" w16cid:durableId="1943754722">
    <w:abstractNumId w:val="12"/>
  </w:num>
  <w:num w:numId="32" w16cid:durableId="487790646">
    <w:abstractNumId w:val="63"/>
  </w:num>
  <w:num w:numId="33" w16cid:durableId="2057587024">
    <w:abstractNumId w:val="36"/>
  </w:num>
  <w:num w:numId="34" w16cid:durableId="1122770530">
    <w:abstractNumId w:val="6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5" w16cid:durableId="444547274">
    <w:abstractNumId w:val="56"/>
  </w:num>
  <w:num w:numId="36" w16cid:durableId="679963813">
    <w:abstractNumId w:val="55"/>
  </w:num>
  <w:num w:numId="37" w16cid:durableId="2047563445">
    <w:abstractNumId w:val="18"/>
  </w:num>
  <w:num w:numId="38" w16cid:durableId="271671302">
    <w:abstractNumId w:val="43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9" w16cid:durableId="884878507">
    <w:abstractNumId w:val="7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0" w16cid:durableId="969701791">
    <w:abstractNumId w:val="26"/>
  </w:num>
  <w:num w:numId="41" w16cid:durableId="1396317186">
    <w:abstractNumId w:val="72"/>
  </w:num>
  <w:num w:numId="42" w16cid:durableId="151677877">
    <w:abstractNumId w:val="61"/>
  </w:num>
  <w:num w:numId="43" w16cid:durableId="1356736384">
    <w:abstractNumId w:val="40"/>
  </w:num>
  <w:num w:numId="44" w16cid:durableId="178932735">
    <w:abstractNumId w:val="11"/>
  </w:num>
  <w:num w:numId="45" w16cid:durableId="863176589">
    <w:abstractNumId w:val="33"/>
  </w:num>
  <w:num w:numId="46" w16cid:durableId="1176268867">
    <w:abstractNumId w:val="57"/>
  </w:num>
  <w:num w:numId="47" w16cid:durableId="521087789">
    <w:abstractNumId w:val="59"/>
  </w:num>
  <w:num w:numId="48" w16cid:durableId="1703625502">
    <w:abstractNumId w:val="8"/>
  </w:num>
  <w:num w:numId="49" w16cid:durableId="83646985">
    <w:abstractNumId w:val="74"/>
  </w:num>
  <w:num w:numId="50" w16cid:durableId="1072388805">
    <w:abstractNumId w:val="27"/>
  </w:num>
  <w:num w:numId="51" w16cid:durableId="1360544457">
    <w:abstractNumId w:val="84"/>
  </w:num>
  <w:num w:numId="52" w16cid:durableId="3484158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2942698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7767444">
    <w:abstractNumId w:val="14"/>
  </w:num>
  <w:num w:numId="55" w16cid:durableId="1791506356">
    <w:abstractNumId w:val="81"/>
  </w:num>
  <w:num w:numId="56" w16cid:durableId="271326075">
    <w:abstractNumId w:val="67"/>
  </w:num>
  <w:num w:numId="57" w16cid:durableId="1781878136">
    <w:abstractNumId w:val="5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8" w16cid:durableId="1603761468">
    <w:abstractNumId w:val="17"/>
  </w:num>
  <w:num w:numId="59" w16cid:durableId="1641495160">
    <w:abstractNumId w:val="23"/>
  </w:num>
  <w:num w:numId="60" w16cid:durableId="2001469606">
    <w:abstractNumId w:val="50"/>
  </w:num>
  <w:num w:numId="61" w16cid:durableId="186994265">
    <w:abstractNumId w:val="54"/>
  </w:num>
  <w:num w:numId="62" w16cid:durableId="223875933">
    <w:abstractNumId w:val="16"/>
  </w:num>
  <w:num w:numId="63" w16cid:durableId="1024207630">
    <w:abstractNumId w:val="30"/>
  </w:num>
  <w:num w:numId="64" w16cid:durableId="308633227">
    <w:abstractNumId w:val="15"/>
  </w:num>
  <w:num w:numId="65" w16cid:durableId="757018930">
    <w:abstractNumId w:val="75"/>
  </w:num>
  <w:num w:numId="66" w16cid:durableId="1323850129">
    <w:abstractNumId w:val="42"/>
  </w:num>
  <w:num w:numId="67" w16cid:durableId="1046611879">
    <w:abstractNumId w:val="35"/>
  </w:num>
  <w:num w:numId="68" w16cid:durableId="1763067855">
    <w:abstractNumId w:val="32"/>
  </w:num>
  <w:num w:numId="69" w16cid:durableId="722557781">
    <w:abstractNumId w:val="37"/>
  </w:num>
  <w:num w:numId="70" w16cid:durableId="4841263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19022389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5269387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1642919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0950879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65536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86929386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383166422">
    <w:abstractNumId w:val="24"/>
  </w:num>
  <w:num w:numId="78" w16cid:durableId="9532872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23760308">
    <w:abstractNumId w:val="7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ABA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6710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6EF9"/>
    <w:rsid w:val="000570B3"/>
    <w:rsid w:val="000572C6"/>
    <w:rsid w:val="00060286"/>
    <w:rsid w:val="000609E8"/>
    <w:rsid w:val="00060E1C"/>
    <w:rsid w:val="00061022"/>
    <w:rsid w:val="00061077"/>
    <w:rsid w:val="0006116B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832"/>
    <w:rsid w:val="000D399A"/>
    <w:rsid w:val="000D3D95"/>
    <w:rsid w:val="000D4562"/>
    <w:rsid w:val="000D5F70"/>
    <w:rsid w:val="000D6044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6ED3"/>
    <w:rsid w:val="000E6F77"/>
    <w:rsid w:val="000E7435"/>
    <w:rsid w:val="000F0725"/>
    <w:rsid w:val="000F15CB"/>
    <w:rsid w:val="000F1B4E"/>
    <w:rsid w:val="000F2B8A"/>
    <w:rsid w:val="000F356A"/>
    <w:rsid w:val="000F3AD1"/>
    <w:rsid w:val="000F47F8"/>
    <w:rsid w:val="000F4EE7"/>
    <w:rsid w:val="000F54C1"/>
    <w:rsid w:val="000F62F8"/>
    <w:rsid w:val="000F6757"/>
    <w:rsid w:val="000F765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9C3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40659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C4B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EF2"/>
    <w:rsid w:val="00187FB3"/>
    <w:rsid w:val="00190660"/>
    <w:rsid w:val="0019094F"/>
    <w:rsid w:val="00190B40"/>
    <w:rsid w:val="00190F55"/>
    <w:rsid w:val="0019156D"/>
    <w:rsid w:val="00192E9D"/>
    <w:rsid w:val="0019373A"/>
    <w:rsid w:val="00193DE3"/>
    <w:rsid w:val="001941A4"/>
    <w:rsid w:val="00194251"/>
    <w:rsid w:val="00194969"/>
    <w:rsid w:val="00195E73"/>
    <w:rsid w:val="001A087D"/>
    <w:rsid w:val="001A0B02"/>
    <w:rsid w:val="001A0B05"/>
    <w:rsid w:val="001A0CC2"/>
    <w:rsid w:val="001A0F88"/>
    <w:rsid w:val="001A10FF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18F3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DBF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A48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7EC"/>
    <w:rsid w:val="00324FA9"/>
    <w:rsid w:val="003251A3"/>
    <w:rsid w:val="003254DE"/>
    <w:rsid w:val="003258D5"/>
    <w:rsid w:val="00326362"/>
    <w:rsid w:val="003268B2"/>
    <w:rsid w:val="00326DE6"/>
    <w:rsid w:val="00326EC7"/>
    <w:rsid w:val="00327076"/>
    <w:rsid w:val="00327E5B"/>
    <w:rsid w:val="00327F2D"/>
    <w:rsid w:val="003328B4"/>
    <w:rsid w:val="00332A4C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950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13D0"/>
    <w:rsid w:val="003631DA"/>
    <w:rsid w:val="00363DB7"/>
    <w:rsid w:val="00363F4C"/>
    <w:rsid w:val="0036403F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76A6"/>
    <w:rsid w:val="00387D44"/>
    <w:rsid w:val="00387E93"/>
    <w:rsid w:val="00390236"/>
    <w:rsid w:val="003905EC"/>
    <w:rsid w:val="003906FE"/>
    <w:rsid w:val="00390BFB"/>
    <w:rsid w:val="00391FD9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6D85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AFB"/>
    <w:rsid w:val="003D2217"/>
    <w:rsid w:val="003D228E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0D6F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A80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2CD"/>
    <w:rsid w:val="004A2442"/>
    <w:rsid w:val="004A2F53"/>
    <w:rsid w:val="004A4473"/>
    <w:rsid w:val="004A5577"/>
    <w:rsid w:val="004A5E3A"/>
    <w:rsid w:val="004A602E"/>
    <w:rsid w:val="004A6769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CCD"/>
    <w:rsid w:val="004B3455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3641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273E"/>
    <w:rsid w:val="00522856"/>
    <w:rsid w:val="0052305A"/>
    <w:rsid w:val="005230A8"/>
    <w:rsid w:val="00523222"/>
    <w:rsid w:val="00523703"/>
    <w:rsid w:val="0052391F"/>
    <w:rsid w:val="00523D6F"/>
    <w:rsid w:val="0052457F"/>
    <w:rsid w:val="005246E7"/>
    <w:rsid w:val="00524ACD"/>
    <w:rsid w:val="00524BBB"/>
    <w:rsid w:val="00525184"/>
    <w:rsid w:val="005253DE"/>
    <w:rsid w:val="00525BAF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A47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A18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B5E"/>
    <w:rsid w:val="0057707B"/>
    <w:rsid w:val="00577D37"/>
    <w:rsid w:val="0058018F"/>
    <w:rsid w:val="005801B9"/>
    <w:rsid w:val="0058024E"/>
    <w:rsid w:val="00580B58"/>
    <w:rsid w:val="005812D8"/>
    <w:rsid w:val="0058191A"/>
    <w:rsid w:val="005826E8"/>
    <w:rsid w:val="00583C06"/>
    <w:rsid w:val="00583EF5"/>
    <w:rsid w:val="005871B0"/>
    <w:rsid w:val="00587A25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329"/>
    <w:rsid w:val="005E168B"/>
    <w:rsid w:val="005E1A21"/>
    <w:rsid w:val="005E2853"/>
    <w:rsid w:val="005E2CC6"/>
    <w:rsid w:val="005E322D"/>
    <w:rsid w:val="005E42DF"/>
    <w:rsid w:val="005E5235"/>
    <w:rsid w:val="005E6B52"/>
    <w:rsid w:val="005E6EB0"/>
    <w:rsid w:val="005E7108"/>
    <w:rsid w:val="005E7246"/>
    <w:rsid w:val="005E727D"/>
    <w:rsid w:val="005E7579"/>
    <w:rsid w:val="005F02E3"/>
    <w:rsid w:val="005F0790"/>
    <w:rsid w:val="005F197C"/>
    <w:rsid w:val="005F1D31"/>
    <w:rsid w:val="005F3796"/>
    <w:rsid w:val="005F396E"/>
    <w:rsid w:val="005F40F8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0CA5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F96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733"/>
    <w:rsid w:val="006F28DC"/>
    <w:rsid w:val="006F312D"/>
    <w:rsid w:val="006F6BD5"/>
    <w:rsid w:val="006F6D62"/>
    <w:rsid w:val="006F6EF5"/>
    <w:rsid w:val="006F7150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40DC"/>
    <w:rsid w:val="0071460C"/>
    <w:rsid w:val="007148B0"/>
    <w:rsid w:val="007158DF"/>
    <w:rsid w:val="00715916"/>
    <w:rsid w:val="007159E7"/>
    <w:rsid w:val="007159F8"/>
    <w:rsid w:val="00717578"/>
    <w:rsid w:val="00717DD6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7E4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6A8E"/>
    <w:rsid w:val="00777922"/>
    <w:rsid w:val="007805D2"/>
    <w:rsid w:val="00781232"/>
    <w:rsid w:val="00781B1D"/>
    <w:rsid w:val="00781C08"/>
    <w:rsid w:val="00782DD7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BA"/>
    <w:rsid w:val="007D1FE0"/>
    <w:rsid w:val="007D217D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63D4"/>
    <w:rsid w:val="00806972"/>
    <w:rsid w:val="008069C7"/>
    <w:rsid w:val="00806A27"/>
    <w:rsid w:val="0080720A"/>
    <w:rsid w:val="00807274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624"/>
    <w:rsid w:val="00827712"/>
    <w:rsid w:val="00827A86"/>
    <w:rsid w:val="00827D81"/>
    <w:rsid w:val="008307F5"/>
    <w:rsid w:val="00831B2F"/>
    <w:rsid w:val="00831DAF"/>
    <w:rsid w:val="0083327B"/>
    <w:rsid w:val="00833C42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597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719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4EA2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252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6B5B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DA"/>
    <w:rsid w:val="0095708E"/>
    <w:rsid w:val="009577B8"/>
    <w:rsid w:val="00957910"/>
    <w:rsid w:val="0096094B"/>
    <w:rsid w:val="00960F03"/>
    <w:rsid w:val="00963255"/>
    <w:rsid w:val="009635DC"/>
    <w:rsid w:val="00963787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567A"/>
    <w:rsid w:val="009756F9"/>
    <w:rsid w:val="00975B0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B7D26"/>
    <w:rsid w:val="009C04EE"/>
    <w:rsid w:val="009C05B8"/>
    <w:rsid w:val="009C13C1"/>
    <w:rsid w:val="009C161B"/>
    <w:rsid w:val="009C16E0"/>
    <w:rsid w:val="009C1810"/>
    <w:rsid w:val="009C1BA7"/>
    <w:rsid w:val="009C2FCA"/>
    <w:rsid w:val="009C3884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DA3"/>
    <w:rsid w:val="00A076C1"/>
    <w:rsid w:val="00A07B11"/>
    <w:rsid w:val="00A07EAA"/>
    <w:rsid w:val="00A1173E"/>
    <w:rsid w:val="00A11D01"/>
    <w:rsid w:val="00A11FFC"/>
    <w:rsid w:val="00A1334F"/>
    <w:rsid w:val="00A14018"/>
    <w:rsid w:val="00A15392"/>
    <w:rsid w:val="00A15CEF"/>
    <w:rsid w:val="00A1643B"/>
    <w:rsid w:val="00A173CA"/>
    <w:rsid w:val="00A20929"/>
    <w:rsid w:val="00A210F8"/>
    <w:rsid w:val="00A21DCD"/>
    <w:rsid w:val="00A229CA"/>
    <w:rsid w:val="00A22F1E"/>
    <w:rsid w:val="00A24592"/>
    <w:rsid w:val="00A25086"/>
    <w:rsid w:val="00A258D8"/>
    <w:rsid w:val="00A25954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6A5A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612"/>
    <w:rsid w:val="00A709F9"/>
    <w:rsid w:val="00A71477"/>
    <w:rsid w:val="00A71F03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9F0"/>
    <w:rsid w:val="00AB0FA7"/>
    <w:rsid w:val="00AB1733"/>
    <w:rsid w:val="00AB2477"/>
    <w:rsid w:val="00AB27E6"/>
    <w:rsid w:val="00AB2997"/>
    <w:rsid w:val="00AB2A03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46B"/>
    <w:rsid w:val="00AB6A09"/>
    <w:rsid w:val="00AB70B5"/>
    <w:rsid w:val="00AC08C5"/>
    <w:rsid w:val="00AC1122"/>
    <w:rsid w:val="00AC151B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5183"/>
    <w:rsid w:val="00AD5C9E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763"/>
    <w:rsid w:val="00AF0C9E"/>
    <w:rsid w:val="00AF0D4C"/>
    <w:rsid w:val="00AF1226"/>
    <w:rsid w:val="00AF1531"/>
    <w:rsid w:val="00AF2211"/>
    <w:rsid w:val="00AF2240"/>
    <w:rsid w:val="00AF272F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3B"/>
    <w:rsid w:val="00B1602D"/>
    <w:rsid w:val="00B161F3"/>
    <w:rsid w:val="00B166D6"/>
    <w:rsid w:val="00B1672A"/>
    <w:rsid w:val="00B1682E"/>
    <w:rsid w:val="00B16D99"/>
    <w:rsid w:val="00B16FB2"/>
    <w:rsid w:val="00B1722A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587F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A00D4"/>
    <w:rsid w:val="00BA115E"/>
    <w:rsid w:val="00BA29FD"/>
    <w:rsid w:val="00BA3382"/>
    <w:rsid w:val="00BA36C1"/>
    <w:rsid w:val="00BA37E2"/>
    <w:rsid w:val="00BA391A"/>
    <w:rsid w:val="00BA3B45"/>
    <w:rsid w:val="00BA3C76"/>
    <w:rsid w:val="00BA3DF6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630F"/>
    <w:rsid w:val="00BD6E73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8DE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2DC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47058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9094B"/>
    <w:rsid w:val="00C91A27"/>
    <w:rsid w:val="00C91DC1"/>
    <w:rsid w:val="00C92F30"/>
    <w:rsid w:val="00C93331"/>
    <w:rsid w:val="00C93AB7"/>
    <w:rsid w:val="00C9459C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0A2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9BF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93D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1DE5"/>
    <w:rsid w:val="00D12D71"/>
    <w:rsid w:val="00D12DFE"/>
    <w:rsid w:val="00D12E6C"/>
    <w:rsid w:val="00D151C3"/>
    <w:rsid w:val="00D15CC7"/>
    <w:rsid w:val="00D16B72"/>
    <w:rsid w:val="00D1701F"/>
    <w:rsid w:val="00D1720B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2C78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22"/>
    <w:rsid w:val="00D42565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70FF"/>
    <w:rsid w:val="00D601EF"/>
    <w:rsid w:val="00D60636"/>
    <w:rsid w:val="00D60693"/>
    <w:rsid w:val="00D613D9"/>
    <w:rsid w:val="00D61DAD"/>
    <w:rsid w:val="00D620C9"/>
    <w:rsid w:val="00D62305"/>
    <w:rsid w:val="00D62899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421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2EC0"/>
    <w:rsid w:val="00D934C2"/>
    <w:rsid w:val="00D93F64"/>
    <w:rsid w:val="00D947E2"/>
    <w:rsid w:val="00D954A8"/>
    <w:rsid w:val="00D95C23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D86"/>
    <w:rsid w:val="00DF1DA9"/>
    <w:rsid w:val="00DF216E"/>
    <w:rsid w:val="00DF2465"/>
    <w:rsid w:val="00DF252D"/>
    <w:rsid w:val="00DF275C"/>
    <w:rsid w:val="00DF3145"/>
    <w:rsid w:val="00DF3E97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EEB"/>
    <w:rsid w:val="00E04E0C"/>
    <w:rsid w:val="00E05140"/>
    <w:rsid w:val="00E059E2"/>
    <w:rsid w:val="00E061FC"/>
    <w:rsid w:val="00E06EAD"/>
    <w:rsid w:val="00E0723D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4D03"/>
    <w:rsid w:val="00E55048"/>
    <w:rsid w:val="00E552BD"/>
    <w:rsid w:val="00E55B14"/>
    <w:rsid w:val="00E5657A"/>
    <w:rsid w:val="00E57279"/>
    <w:rsid w:val="00E57FCD"/>
    <w:rsid w:val="00E60614"/>
    <w:rsid w:val="00E60A59"/>
    <w:rsid w:val="00E61199"/>
    <w:rsid w:val="00E61369"/>
    <w:rsid w:val="00E61A7B"/>
    <w:rsid w:val="00E61C90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0285"/>
    <w:rsid w:val="00E9127C"/>
    <w:rsid w:val="00E918C2"/>
    <w:rsid w:val="00E92582"/>
    <w:rsid w:val="00E934A8"/>
    <w:rsid w:val="00E93CBE"/>
    <w:rsid w:val="00E944CC"/>
    <w:rsid w:val="00E9460A"/>
    <w:rsid w:val="00E94DA8"/>
    <w:rsid w:val="00E954F5"/>
    <w:rsid w:val="00E955E1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09BF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331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F0020B"/>
    <w:rsid w:val="00F00280"/>
    <w:rsid w:val="00F008E1"/>
    <w:rsid w:val="00F00DB5"/>
    <w:rsid w:val="00F0105D"/>
    <w:rsid w:val="00F01429"/>
    <w:rsid w:val="00F02E45"/>
    <w:rsid w:val="00F0422B"/>
    <w:rsid w:val="00F04EE0"/>
    <w:rsid w:val="00F04F56"/>
    <w:rsid w:val="00F051E7"/>
    <w:rsid w:val="00F0589B"/>
    <w:rsid w:val="00F0689D"/>
    <w:rsid w:val="00F07315"/>
    <w:rsid w:val="00F07D98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6148"/>
    <w:rsid w:val="00F474F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6C46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6C7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7D1D"/>
    <w:rsid w:val="00FE15E6"/>
    <w:rsid w:val="00FE1927"/>
    <w:rsid w:val="00FE199D"/>
    <w:rsid w:val="00FE1BFA"/>
    <w:rsid w:val="00FE1F30"/>
    <w:rsid w:val="00FE263F"/>
    <w:rsid w:val="00FE2CA1"/>
    <w:rsid w:val="00FE36D1"/>
    <w:rsid w:val="00FE38E9"/>
    <w:rsid w:val="00FE3917"/>
    <w:rsid w:val="00FE3A83"/>
    <w:rsid w:val="00FE3B5B"/>
    <w:rsid w:val="00FE4CBF"/>
    <w:rsid w:val="00FE5B65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5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18409</TotalTime>
  <Pages>3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3477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373</cp:revision>
  <cp:lastPrinted>2023-12-04T08:45:00Z</cp:lastPrinted>
  <dcterms:created xsi:type="dcterms:W3CDTF">2019-01-14T06:24:00Z</dcterms:created>
  <dcterms:modified xsi:type="dcterms:W3CDTF">2023-12-04T09:23:00Z</dcterms:modified>
</cp:coreProperties>
</file>