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3D57AA0A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5013508E" w14:textId="100642F6" w:rsidR="00616971" w:rsidRDefault="00616971" w:rsidP="00616971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bookmarkStart w:id="0" w:name="_Hlk98937192"/>
      <w:r w:rsidRPr="00616971">
        <w:rPr>
          <w:b/>
          <w:sz w:val="22"/>
          <w:szCs w:val="22"/>
          <w:lang w:eastAsia="cs-CZ"/>
        </w:rPr>
        <w:t>Druk wydania specjalnego gazety „Jastrząb”</w:t>
      </w:r>
    </w:p>
    <w:bookmarkEnd w:id="0"/>
    <w:p w14:paraId="2CC59AB7" w14:textId="798A7765" w:rsidR="003429B7" w:rsidRPr="00EE7290" w:rsidRDefault="003429B7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4FA9063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2B82190E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0424E0C6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5DDD8B3A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1FB3576B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6D8AF6D8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E810E6" w:rsidRDefault="00E810E6" w:rsidP="00E810E6">
      <w:pPr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proofErr w:type="spellStart"/>
      <w:r w:rsidRPr="00E810E6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E810E6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…………………………………………………………………………………………………</w:t>
      </w:r>
    </w:p>
    <w:p w14:paraId="002F61EB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E810E6">
        <w:rPr>
          <w:rFonts w:eastAsia="Lucida Sans Unicode"/>
          <w:bCs/>
          <w:sz w:val="22"/>
          <w:szCs w:val="22"/>
          <w:lang w:eastAsia="pl-PL"/>
        </w:rPr>
        <w:t>kontaktów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E810E6">
        <w:rPr>
          <w:rFonts w:eastAsia="Lucida Sans Unicode"/>
          <w:bCs/>
          <w:sz w:val="22"/>
          <w:szCs w:val="22"/>
          <w:lang w:eastAsia="pl-PL"/>
        </w:rPr>
        <w:t>zamawiającym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E810E6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E810E6">
        <w:rPr>
          <w:rFonts w:eastAsia="Lucida Sans Unicode"/>
          <w:bCs/>
          <w:sz w:val="22"/>
          <w:szCs w:val="22"/>
          <w:lang w:eastAsia="pl-PL"/>
        </w:rPr>
        <w:t>umowy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E810E6">
        <w:rPr>
          <w:rFonts w:eastAsia="Lucida Sans Unicode"/>
          <w:bCs/>
          <w:sz w:val="22"/>
          <w:szCs w:val="22"/>
          <w:lang w:eastAsia="pl-PL"/>
        </w:rPr>
        <w:t>jest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E810E6" w:rsidRDefault="00E810E6" w:rsidP="00E810E6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val="de-DE" w:eastAsia="pl-PL"/>
        </w:rPr>
        <w:tab/>
      </w:r>
      <w:r w:rsidRPr="00E810E6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E810E6" w:rsidRDefault="00E810E6" w:rsidP="00E810E6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val="de-DE" w:eastAsia="pl-PL"/>
        </w:rPr>
        <w:tab/>
      </w:r>
      <w:r w:rsidRPr="00E810E6">
        <w:rPr>
          <w:rFonts w:eastAsia="Lucida Sans Unicode"/>
          <w:bCs/>
          <w:sz w:val="22"/>
          <w:szCs w:val="22"/>
          <w:lang w:eastAsia="pl-PL"/>
        </w:rPr>
        <w:t>tel.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E810E6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</w:p>
    <w:p w14:paraId="2BDD5678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E810E6" w:rsidRDefault="00E810E6" w:rsidP="00C21328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E810E6" w:rsidRDefault="00E810E6" w:rsidP="00C21328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E810E6" w:rsidRDefault="00E810E6" w:rsidP="00C21328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E810E6" w:rsidRDefault="00E810E6" w:rsidP="00C21328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  <w:lang w:eastAsia="pl-PL"/>
        </w:rPr>
      </w:pPr>
      <w:proofErr w:type="spellStart"/>
      <w:r w:rsidRPr="00E810E6">
        <w:rPr>
          <w:rFonts w:eastAsia="Lucida Sans Unicode"/>
          <w:bCs/>
          <w:sz w:val="22"/>
          <w:szCs w:val="22"/>
          <w:lang w:val="de-DE" w:eastAsia="pl-PL"/>
        </w:rPr>
        <w:t>prowadzi</w:t>
      </w:r>
      <w:proofErr w:type="spellEnd"/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</w:t>
      </w:r>
      <w:r w:rsidRPr="00E810E6">
        <w:rPr>
          <w:bCs/>
          <w:sz w:val="22"/>
          <w:szCs w:val="22"/>
          <w:lang w:eastAsia="pl-PL"/>
        </w:rPr>
        <w:t>jednoosobową działalność gospodarczą</w:t>
      </w:r>
      <w:r w:rsidRPr="00E810E6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E810E6" w:rsidRDefault="00E810E6" w:rsidP="00C21328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E810E6" w:rsidRDefault="00E810E6" w:rsidP="00C21328">
      <w:pPr>
        <w:numPr>
          <w:ilvl w:val="0"/>
          <w:numId w:val="6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E810E6" w:rsidRDefault="00E810E6" w:rsidP="00E810E6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E810E6" w:rsidRDefault="00E810E6" w:rsidP="00E810E6">
      <w:pPr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E810E6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5C1801" w:rsidRDefault="003429B7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5C1801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56A2469A" w:rsidR="006248D6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77777777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.......................)</w:t>
      </w:r>
    </w:p>
    <w:p w14:paraId="72AF8D4D" w14:textId="2A7B6FDE" w:rsidR="00E50792" w:rsidRPr="005C1801" w:rsidRDefault="00E50792" w:rsidP="00C56B2B">
      <w:pPr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...............)</w:t>
      </w:r>
    </w:p>
    <w:p w14:paraId="53CCB78F" w14:textId="1358165F" w:rsidR="006248D6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55EF1F6" w14:textId="77777777" w:rsidR="002066B8" w:rsidRPr="005C1801" w:rsidRDefault="002066B8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37B26A88" w14:textId="1A2D7E9A" w:rsidR="002066B8" w:rsidRPr="00E73566" w:rsidRDefault="002066B8" w:rsidP="00E73566">
      <w:pPr>
        <w:autoSpaceDE w:val="0"/>
        <w:autoSpaceDN w:val="0"/>
        <w:spacing w:beforeLines="120" w:before="288" w:afterLines="120" w:after="288" w:line="276" w:lineRule="auto"/>
        <w:ind w:left="851" w:hanging="567"/>
        <w:contextualSpacing/>
        <w:jc w:val="both"/>
        <w:rPr>
          <w:b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2.   </w:t>
      </w:r>
      <w:r w:rsidR="004C35AA">
        <w:rPr>
          <w:rFonts w:eastAsia="Lucida Sans Unicode"/>
          <w:sz w:val="22"/>
          <w:szCs w:val="22"/>
        </w:rPr>
        <w:t xml:space="preserve"> </w:t>
      </w:r>
      <w:r w:rsidR="001346F1">
        <w:rPr>
          <w:rFonts w:eastAsia="Lucida Sans Unicode"/>
          <w:sz w:val="22"/>
          <w:szCs w:val="22"/>
        </w:rPr>
        <w:t xml:space="preserve"> </w:t>
      </w:r>
      <w:r w:rsidRPr="002066B8">
        <w:rPr>
          <w:sz w:val="22"/>
          <w:szCs w:val="22"/>
        </w:rPr>
        <w:t xml:space="preserve">- Realizacja zamówienia nastąpi w ciągu 2 miesięcy od podpisania umowy. W tym czasie    zobowiązuje się do pozostania w nieustannej gotowości do rozpoczęcia druku gazety. </w:t>
      </w:r>
    </w:p>
    <w:p w14:paraId="52ADAA23" w14:textId="30D41409" w:rsidR="002066B8" w:rsidRPr="002066B8" w:rsidRDefault="002066B8" w:rsidP="002066B8">
      <w:pPr>
        <w:autoSpaceDE w:val="0"/>
        <w:autoSpaceDN w:val="0"/>
        <w:spacing w:beforeLines="120" w:before="288" w:afterLines="120" w:after="288" w:line="276" w:lineRule="auto"/>
        <w:ind w:left="851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066B8">
        <w:rPr>
          <w:sz w:val="22"/>
          <w:szCs w:val="22"/>
        </w:rPr>
        <w:t xml:space="preserve">- </w:t>
      </w:r>
      <w:r w:rsidR="004C35AA">
        <w:rPr>
          <w:sz w:val="22"/>
          <w:szCs w:val="22"/>
        </w:rPr>
        <w:t>Zobowiązuję się</w:t>
      </w:r>
      <w:r w:rsidRPr="002066B8">
        <w:rPr>
          <w:sz w:val="22"/>
          <w:szCs w:val="22"/>
        </w:rPr>
        <w:t xml:space="preserve"> w terminie 5 dni roboczych dostarczyć przedmiot zamówienia. Termin ten liczony będzie od dnia przekazania przez Zamawiającego materiałów do druku.</w:t>
      </w:r>
    </w:p>
    <w:p w14:paraId="3A605E9F" w14:textId="77777777" w:rsidR="00EE7290" w:rsidRPr="002066B8" w:rsidRDefault="00EE7290" w:rsidP="002066B8">
      <w:pPr>
        <w:tabs>
          <w:tab w:val="left" w:pos="0"/>
        </w:tabs>
        <w:autoSpaceDE w:val="0"/>
        <w:spacing w:line="200" w:lineRule="atLeast"/>
        <w:jc w:val="both"/>
        <w:rPr>
          <w:sz w:val="18"/>
          <w:szCs w:val="18"/>
        </w:rPr>
      </w:pPr>
    </w:p>
    <w:p w14:paraId="254DA050" w14:textId="77777777" w:rsidR="002066B8" w:rsidRDefault="00CF2946" w:rsidP="002066B8">
      <w:pPr>
        <w:pStyle w:val="Akapitzlist"/>
        <w:numPr>
          <w:ilvl w:val="1"/>
          <w:numId w:val="2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2066B8">
        <w:rPr>
          <w:rFonts w:eastAsia="Lucida Sans Unicode"/>
          <w:sz w:val="22"/>
          <w:szCs w:val="22"/>
        </w:rPr>
        <w:t>C</w:t>
      </w:r>
      <w:r w:rsidR="004328D6" w:rsidRPr="002066B8">
        <w:rPr>
          <w:rFonts w:eastAsia="Lucida Sans Unicode"/>
          <w:sz w:val="22"/>
          <w:szCs w:val="22"/>
        </w:rPr>
        <w:t>zynności w zakresie</w:t>
      </w:r>
      <w:r w:rsidR="0091687A" w:rsidRPr="002066B8">
        <w:rPr>
          <w:rFonts w:eastAsia="Lucida Sans Unicode"/>
          <w:sz w:val="22"/>
          <w:szCs w:val="22"/>
        </w:rPr>
        <w:t xml:space="preserve"> r</w:t>
      </w:r>
      <w:r w:rsidR="004328D6" w:rsidRPr="002066B8">
        <w:rPr>
          <w:rFonts w:eastAsia="Lucida Sans Unicode"/>
          <w:sz w:val="22"/>
          <w:szCs w:val="22"/>
        </w:rPr>
        <w:t>ealizacji zamówienia, o których</w:t>
      </w:r>
      <w:r w:rsidR="0091687A" w:rsidRPr="002066B8">
        <w:rPr>
          <w:rFonts w:eastAsia="Lucida Sans Unicode"/>
          <w:sz w:val="22"/>
          <w:szCs w:val="22"/>
        </w:rPr>
        <w:t xml:space="preserve"> mowa w </w:t>
      </w:r>
      <w:bookmarkStart w:id="1" w:name="_Hlk62562488"/>
      <w:r w:rsidR="0068121D" w:rsidRPr="002066B8">
        <w:rPr>
          <w:rFonts w:eastAsia="Lucida Sans Unicode"/>
          <w:sz w:val="22"/>
          <w:szCs w:val="22"/>
        </w:rPr>
        <w:t xml:space="preserve">Rozdziale 5 </w:t>
      </w:r>
      <w:r w:rsidR="006942F9" w:rsidRPr="002066B8">
        <w:rPr>
          <w:rFonts w:eastAsia="Lucida Sans Unicode"/>
          <w:sz w:val="22"/>
          <w:szCs w:val="22"/>
        </w:rPr>
        <w:t xml:space="preserve">ust. 1 </w:t>
      </w:r>
      <w:r w:rsidR="0068121D" w:rsidRPr="002066B8">
        <w:rPr>
          <w:rFonts w:eastAsia="Lucida Sans Unicode"/>
          <w:sz w:val="22"/>
          <w:szCs w:val="22"/>
        </w:rPr>
        <w:t xml:space="preserve">pkt. 3 </w:t>
      </w:r>
      <w:bookmarkEnd w:id="1"/>
      <w:r w:rsidR="0068121D" w:rsidRPr="002066B8">
        <w:rPr>
          <w:rFonts w:eastAsia="Lucida Sans Unicode"/>
          <w:sz w:val="22"/>
          <w:szCs w:val="22"/>
        </w:rPr>
        <w:t>SWZ</w:t>
      </w:r>
      <w:r w:rsidR="0091687A" w:rsidRPr="002066B8">
        <w:rPr>
          <w:rFonts w:eastAsia="Lucida Sans Unicode"/>
          <w:sz w:val="22"/>
          <w:szCs w:val="22"/>
        </w:rPr>
        <w:t xml:space="preserve"> </w:t>
      </w:r>
      <w:r w:rsidRPr="002066B8">
        <w:rPr>
          <w:rFonts w:eastAsia="Lucida Sans Unicode"/>
          <w:sz w:val="22"/>
          <w:szCs w:val="22"/>
        </w:rPr>
        <w:t xml:space="preserve">wykonywane będą przez </w:t>
      </w:r>
      <w:r w:rsidR="00D92407" w:rsidRPr="002066B8">
        <w:rPr>
          <w:rFonts w:eastAsia="Lucida Sans Unicode"/>
          <w:sz w:val="22"/>
          <w:szCs w:val="22"/>
        </w:rPr>
        <w:t>osoby</w:t>
      </w:r>
      <w:r w:rsidR="008516D2" w:rsidRPr="002066B8">
        <w:rPr>
          <w:rFonts w:eastAsia="Lucida Sans Unicode"/>
          <w:sz w:val="22"/>
          <w:szCs w:val="22"/>
        </w:rPr>
        <w:t xml:space="preserve"> zatrudnione na</w:t>
      </w:r>
      <w:r w:rsidR="002D14B1" w:rsidRPr="002066B8">
        <w:rPr>
          <w:rFonts w:eastAsia="Lucida Sans Unicode"/>
          <w:sz w:val="22"/>
          <w:szCs w:val="22"/>
        </w:rPr>
        <w:t xml:space="preserve"> </w:t>
      </w:r>
      <w:r w:rsidR="00136028" w:rsidRPr="002066B8">
        <w:rPr>
          <w:rFonts w:eastAsia="Lucida Sans Unicode"/>
          <w:sz w:val="22"/>
          <w:szCs w:val="22"/>
        </w:rPr>
        <w:t xml:space="preserve">podstawie </w:t>
      </w:r>
      <w:r w:rsidR="0091687A" w:rsidRPr="002066B8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2066B8">
        <w:rPr>
          <w:rFonts w:eastAsia="Lucida Sans Unicode"/>
          <w:sz w:val="22"/>
          <w:szCs w:val="22"/>
        </w:rPr>
        <w:t xml:space="preserve">zobowiązuję </w:t>
      </w:r>
      <w:r w:rsidR="00D92407" w:rsidRPr="002066B8">
        <w:rPr>
          <w:rFonts w:eastAsia="Lucida Sans Unicode"/>
          <w:sz w:val="22"/>
          <w:szCs w:val="22"/>
        </w:rPr>
        <w:t>się</w:t>
      </w:r>
      <w:r w:rsidR="002D14B1" w:rsidRPr="002066B8">
        <w:rPr>
          <w:rFonts w:eastAsia="Lucida Sans Unicode"/>
          <w:sz w:val="22"/>
          <w:szCs w:val="22"/>
        </w:rPr>
        <w:t xml:space="preserve"> </w:t>
      </w:r>
      <w:r w:rsidR="008516D2" w:rsidRPr="002066B8">
        <w:rPr>
          <w:rFonts w:eastAsia="Lucida Sans Unicode"/>
          <w:sz w:val="22"/>
          <w:szCs w:val="22"/>
        </w:rPr>
        <w:t>na każde wezwanie zamawiającego</w:t>
      </w:r>
      <w:r w:rsidR="0091687A" w:rsidRPr="002066B8">
        <w:rPr>
          <w:rFonts w:eastAsia="Lucida Sans Unicode"/>
          <w:sz w:val="22"/>
          <w:szCs w:val="22"/>
        </w:rPr>
        <w:t xml:space="preserve"> do udokumentowania zatrudnienia </w:t>
      </w:r>
      <w:r w:rsidRPr="002066B8">
        <w:rPr>
          <w:rFonts w:eastAsia="Lucida Sans Unicode"/>
          <w:sz w:val="22"/>
          <w:szCs w:val="22"/>
        </w:rPr>
        <w:t xml:space="preserve">w/w </w:t>
      </w:r>
      <w:r w:rsidR="0091687A" w:rsidRPr="002066B8">
        <w:rPr>
          <w:rFonts w:eastAsia="Lucida Sans Unicode"/>
          <w:sz w:val="22"/>
          <w:szCs w:val="22"/>
        </w:rPr>
        <w:t>osób</w:t>
      </w:r>
      <w:r w:rsidR="00537F21" w:rsidRPr="002066B8">
        <w:rPr>
          <w:rFonts w:eastAsia="Lucida Sans Unicode"/>
          <w:sz w:val="22"/>
          <w:szCs w:val="22"/>
        </w:rPr>
        <w:t>,</w:t>
      </w:r>
      <w:r w:rsidR="00D92407" w:rsidRPr="002066B8">
        <w:rPr>
          <w:rFonts w:eastAsia="Lucida Sans Unicode"/>
          <w:sz w:val="22"/>
          <w:szCs w:val="22"/>
        </w:rPr>
        <w:t xml:space="preserve"> na warunkach</w:t>
      </w:r>
      <w:r w:rsidR="0091687A" w:rsidRPr="002066B8">
        <w:rPr>
          <w:rFonts w:eastAsia="Lucida Sans Unicode"/>
          <w:sz w:val="22"/>
          <w:szCs w:val="22"/>
        </w:rPr>
        <w:t xml:space="preserve"> określonych w </w:t>
      </w:r>
      <w:r w:rsidR="00C4785E" w:rsidRPr="002066B8">
        <w:rPr>
          <w:rFonts w:eastAsia="Lucida Sans Unicode"/>
          <w:sz w:val="22"/>
          <w:szCs w:val="22"/>
        </w:rPr>
        <w:t xml:space="preserve">projekcie </w:t>
      </w:r>
      <w:r w:rsidR="0091687A" w:rsidRPr="002066B8">
        <w:rPr>
          <w:rFonts w:eastAsia="Lucida Sans Unicode"/>
          <w:sz w:val="22"/>
          <w:szCs w:val="22"/>
        </w:rPr>
        <w:t xml:space="preserve">umowy. </w:t>
      </w:r>
    </w:p>
    <w:p w14:paraId="6D7A0318" w14:textId="2070DFFD" w:rsidR="008516D2" w:rsidRPr="002066B8" w:rsidRDefault="00177B26" w:rsidP="002066B8">
      <w:pPr>
        <w:pStyle w:val="Akapitzlist"/>
        <w:numPr>
          <w:ilvl w:val="1"/>
          <w:numId w:val="2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2066B8">
        <w:rPr>
          <w:sz w:val="22"/>
          <w:szCs w:val="22"/>
        </w:rPr>
        <w:t>N</w:t>
      </w:r>
      <w:r w:rsidR="005E4799" w:rsidRPr="002066B8">
        <w:rPr>
          <w:sz w:val="22"/>
          <w:szCs w:val="22"/>
        </w:rPr>
        <w:t>astępujące części zamówienia pow</w:t>
      </w:r>
      <w:r w:rsidR="00496867" w:rsidRPr="002066B8">
        <w:rPr>
          <w:sz w:val="22"/>
          <w:szCs w:val="22"/>
        </w:rPr>
        <w:t>i</w:t>
      </w:r>
      <w:r w:rsidR="008516D2" w:rsidRPr="002066B8">
        <w:rPr>
          <w:sz w:val="22"/>
          <w:szCs w:val="22"/>
        </w:rPr>
        <w:t>erzymy Podwykonawcom</w:t>
      </w:r>
      <w:r w:rsidR="009C7B9A" w:rsidRPr="002066B8">
        <w:rPr>
          <w:sz w:val="22"/>
          <w:szCs w:val="22"/>
        </w:rPr>
        <w:t xml:space="preserve">/Podmiotom </w:t>
      </w:r>
      <w:r w:rsidR="005C1801" w:rsidRPr="002066B8">
        <w:rPr>
          <w:sz w:val="22"/>
          <w:szCs w:val="22"/>
        </w:rPr>
        <w:t>udostępniającym swoje zasoby</w:t>
      </w:r>
      <w:r w:rsidR="008516D2" w:rsidRPr="002066B8">
        <w:rPr>
          <w:sz w:val="22"/>
          <w:szCs w:val="22"/>
        </w:rPr>
        <w:t xml:space="preserve">: </w:t>
      </w:r>
    </w:p>
    <w:p w14:paraId="7CD5AFD8" w14:textId="77777777" w:rsidR="005E4799" w:rsidRPr="005C1801" w:rsidRDefault="005E4799" w:rsidP="005C1801">
      <w:pPr>
        <w:pStyle w:val="Akapitzlist"/>
        <w:ind w:left="360" w:right="6"/>
        <w:jc w:val="center"/>
        <w:rPr>
          <w:i/>
          <w:sz w:val="22"/>
          <w:szCs w:val="22"/>
        </w:rPr>
      </w:pPr>
      <w:r w:rsidRPr="005C1801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1F3D359B" w14:textId="77777777" w:rsidR="002066B8" w:rsidRDefault="002066B8" w:rsidP="002066B8">
      <w:pPr>
        <w:tabs>
          <w:tab w:val="left" w:pos="0"/>
        </w:tabs>
        <w:autoSpaceDE w:val="0"/>
        <w:spacing w:after="240" w:line="200" w:lineRule="atLeast"/>
        <w:jc w:val="both"/>
        <w:rPr>
          <w:sz w:val="22"/>
          <w:szCs w:val="22"/>
        </w:rPr>
      </w:pPr>
    </w:p>
    <w:p w14:paraId="7BB26A74" w14:textId="77777777" w:rsidR="002066B8" w:rsidRPr="002066B8" w:rsidRDefault="00E50792" w:rsidP="002066B8">
      <w:pPr>
        <w:pStyle w:val="Akapitzlist"/>
        <w:numPr>
          <w:ilvl w:val="1"/>
          <w:numId w:val="2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2066B8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2066B8">
        <w:rPr>
          <w:sz w:val="22"/>
          <w:szCs w:val="22"/>
        </w:rPr>
        <w:t>wyznaczonym przez Zamawiającego.</w:t>
      </w:r>
    </w:p>
    <w:p w14:paraId="5E2DFFDD" w14:textId="77777777" w:rsidR="002066B8" w:rsidRPr="002066B8" w:rsidRDefault="005502E7" w:rsidP="002066B8">
      <w:pPr>
        <w:pStyle w:val="Akapitzlist"/>
        <w:numPr>
          <w:ilvl w:val="1"/>
          <w:numId w:val="2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2066B8">
        <w:rPr>
          <w:rFonts w:eastAsia="Lucida Sans Unicode"/>
          <w:sz w:val="22"/>
          <w:szCs w:val="22"/>
        </w:rPr>
        <w:t>Zapoznałem się z treścią specyfikacji w</w:t>
      </w:r>
      <w:r w:rsidR="006248D6" w:rsidRPr="002066B8">
        <w:rPr>
          <w:rFonts w:eastAsia="Lucida Sans Unicode"/>
          <w:sz w:val="22"/>
          <w:szCs w:val="22"/>
        </w:rPr>
        <w:t>arunków zamówienia (w tym z</w:t>
      </w:r>
      <w:r w:rsidR="005C1801" w:rsidRPr="002066B8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2066B8">
        <w:rPr>
          <w:rFonts w:eastAsia="Lucida Sans Unicode"/>
          <w:sz w:val="22"/>
          <w:szCs w:val="22"/>
        </w:rPr>
        <w:t>) i nie wnoszę do</w:t>
      </w:r>
      <w:r w:rsidR="005C1801" w:rsidRPr="002066B8">
        <w:rPr>
          <w:rFonts w:eastAsia="Lucida Sans Unicode"/>
          <w:sz w:val="22"/>
          <w:szCs w:val="22"/>
        </w:rPr>
        <w:t xml:space="preserve"> ich treści żadnych </w:t>
      </w:r>
      <w:r w:rsidR="006248D6" w:rsidRPr="002066B8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23AB55F6" w14:textId="09E98207" w:rsidR="008516D2" w:rsidRPr="002066B8" w:rsidRDefault="008516D2" w:rsidP="002066B8">
      <w:pPr>
        <w:pStyle w:val="Akapitzlist"/>
        <w:numPr>
          <w:ilvl w:val="1"/>
          <w:numId w:val="2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2066B8">
        <w:rPr>
          <w:sz w:val="22"/>
          <w:szCs w:val="22"/>
        </w:rPr>
        <w:t>Oświadczam, że wypełniłem obowiązki informacyjne przewidziane w art. 13 lub art. 14 RODO</w:t>
      </w:r>
      <w:r w:rsidRPr="002066B8">
        <w:rPr>
          <w:sz w:val="22"/>
          <w:szCs w:val="22"/>
          <w:vertAlign w:val="superscript"/>
        </w:rPr>
        <w:t>1)</w:t>
      </w:r>
      <w:r w:rsidRPr="002066B8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435EC89" w14:textId="77777777" w:rsidR="002066B8" w:rsidRDefault="008516D2" w:rsidP="002066B8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CEF0A4" w14:textId="4B72EF6D" w:rsidR="00893449" w:rsidRPr="002066B8" w:rsidRDefault="002066B8" w:rsidP="002066B8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>
        <w:rPr>
          <w:rFonts w:eastAsia="Lucida Sans Unicode"/>
          <w:sz w:val="22"/>
          <w:szCs w:val="22"/>
        </w:rPr>
        <w:t xml:space="preserve">8. </w:t>
      </w:r>
      <w:r w:rsidR="00643448" w:rsidRPr="002066B8">
        <w:rPr>
          <w:rFonts w:eastAsia="Lucida Sans Unicode"/>
          <w:sz w:val="22"/>
          <w:szCs w:val="22"/>
        </w:rPr>
        <w:t>Spis  treści</w:t>
      </w:r>
      <w:r w:rsidR="00893449" w:rsidRPr="002066B8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993A08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 dokumenty </w:t>
      </w:r>
    </w:p>
    <w:p w14:paraId="2B56EEFB" w14:textId="27C653C5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1B371848" w14:textId="2ED26D14" w:rsidR="00B44D0C" w:rsidRPr="00AD03A1" w:rsidRDefault="00B44D0C" w:rsidP="00AD03A1">
      <w:pPr>
        <w:rPr>
          <w:i/>
          <w:color w:val="FF0000"/>
          <w:sz w:val="22"/>
          <w:szCs w:val="22"/>
        </w:rPr>
      </w:pPr>
    </w:p>
    <w:p w14:paraId="286EEB03" w14:textId="77777777" w:rsidR="00D13134" w:rsidRDefault="00D13134" w:rsidP="003B56F2">
      <w:pPr>
        <w:spacing w:line="276" w:lineRule="auto"/>
        <w:jc w:val="right"/>
        <w:rPr>
          <w:b/>
          <w:sz w:val="22"/>
          <w:szCs w:val="22"/>
        </w:rPr>
      </w:pPr>
    </w:p>
    <w:p w14:paraId="402C59A9" w14:textId="6FDB26EB" w:rsidR="00D13134" w:rsidRDefault="00D13134" w:rsidP="00974D76">
      <w:pPr>
        <w:spacing w:line="276" w:lineRule="auto"/>
        <w:rPr>
          <w:b/>
          <w:sz w:val="22"/>
          <w:szCs w:val="22"/>
        </w:rPr>
      </w:pPr>
    </w:p>
    <w:p w14:paraId="4570EF9F" w14:textId="77777777" w:rsidR="00E73566" w:rsidRDefault="00E73566" w:rsidP="00974D76">
      <w:pPr>
        <w:spacing w:line="276" w:lineRule="auto"/>
        <w:rPr>
          <w:b/>
          <w:sz w:val="22"/>
          <w:szCs w:val="22"/>
        </w:rPr>
      </w:pPr>
    </w:p>
    <w:p w14:paraId="4B6DAC1A" w14:textId="47F5EA5A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7777777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011C1C" w:rsidRDefault="005C1801" w:rsidP="00524017">
      <w:pPr>
        <w:jc w:val="center"/>
        <w:rPr>
          <w:b/>
          <w:bCs/>
          <w:sz w:val="22"/>
          <w:szCs w:val="21"/>
        </w:rPr>
      </w:pPr>
    </w:p>
    <w:p w14:paraId="54A87BBB" w14:textId="6484BDD3" w:rsidR="00524017" w:rsidRPr="00011C1C" w:rsidRDefault="00211881" w:rsidP="00524017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1576A16E" w14:textId="77777777" w:rsidR="00616971" w:rsidRDefault="00616971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 w:rsidRPr="00616971">
        <w:rPr>
          <w:b/>
          <w:sz w:val="22"/>
          <w:szCs w:val="21"/>
        </w:rPr>
        <w:t>Druk wydania specjalnego gazety „Jastrząb”</w:t>
      </w:r>
    </w:p>
    <w:p w14:paraId="2CC1963F" w14:textId="5AB2B92C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395468D8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673912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C1DE2C7" w:rsidR="00202A63" w:rsidRPr="00011C1C" w:rsidRDefault="00202A63" w:rsidP="00673912">
      <w:pPr>
        <w:numPr>
          <w:ilvl w:val="1"/>
          <w:numId w:val="19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7C4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547C2BEB" w14:textId="2693179F" w:rsidR="002E00FD" w:rsidRDefault="007C4C6A" w:rsidP="002E00F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 w:rsidR="00E45985"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</w:t>
      </w:r>
      <w:r w:rsidR="00E45985" w:rsidRPr="00374288">
        <w:rPr>
          <w:i/>
          <w:sz w:val="22"/>
          <w:szCs w:val="22"/>
        </w:rPr>
        <w:t xml:space="preserve">zgodnie z  dyspozycją art. 125 ust. 4 ustawy  PZP oświadczenie  składa </w:t>
      </w:r>
      <w:r w:rsidRPr="00374288">
        <w:rPr>
          <w:i/>
          <w:sz w:val="22"/>
          <w:szCs w:val="22"/>
        </w:rPr>
        <w:t>każdy z wykonawców</w:t>
      </w:r>
      <w:r w:rsidR="00E45985"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</w:p>
    <w:p w14:paraId="73FDFEDB" w14:textId="72271E6D" w:rsidR="00F12F40" w:rsidRDefault="00F12F40" w:rsidP="002E00FD">
      <w:pPr>
        <w:jc w:val="both"/>
        <w:rPr>
          <w:b/>
          <w:sz w:val="22"/>
          <w:szCs w:val="22"/>
        </w:rPr>
      </w:pPr>
    </w:p>
    <w:p w14:paraId="61C73A00" w14:textId="3308FC53" w:rsidR="00F12F40" w:rsidRDefault="00F12F40" w:rsidP="002E00FD">
      <w:pPr>
        <w:jc w:val="both"/>
        <w:rPr>
          <w:b/>
          <w:sz w:val="22"/>
          <w:szCs w:val="22"/>
        </w:rPr>
      </w:pPr>
    </w:p>
    <w:p w14:paraId="7AC4CC53" w14:textId="6ADF73A0" w:rsidR="00F12F40" w:rsidRDefault="00F12F40" w:rsidP="002E00FD">
      <w:pPr>
        <w:jc w:val="both"/>
        <w:rPr>
          <w:b/>
          <w:sz w:val="22"/>
          <w:szCs w:val="22"/>
        </w:rPr>
      </w:pPr>
    </w:p>
    <w:p w14:paraId="1963BB7C" w14:textId="221C4F5A" w:rsidR="00F12F40" w:rsidRDefault="00F12F40" w:rsidP="002E00FD">
      <w:pPr>
        <w:jc w:val="both"/>
        <w:rPr>
          <w:b/>
          <w:sz w:val="22"/>
          <w:szCs w:val="22"/>
        </w:rPr>
      </w:pPr>
    </w:p>
    <w:p w14:paraId="331CF83A" w14:textId="796B9C50" w:rsidR="00F12F40" w:rsidRDefault="00F12F40" w:rsidP="002E00FD">
      <w:pPr>
        <w:jc w:val="both"/>
        <w:rPr>
          <w:b/>
          <w:sz w:val="22"/>
          <w:szCs w:val="22"/>
        </w:rPr>
      </w:pPr>
    </w:p>
    <w:p w14:paraId="3058A1B3" w14:textId="53401496" w:rsidR="00F12F40" w:rsidRDefault="00F12F40" w:rsidP="002E00FD">
      <w:pPr>
        <w:jc w:val="both"/>
        <w:rPr>
          <w:b/>
          <w:sz w:val="22"/>
          <w:szCs w:val="22"/>
        </w:rPr>
      </w:pPr>
    </w:p>
    <w:p w14:paraId="5C62A00C" w14:textId="4EA2D93B" w:rsidR="00F12F40" w:rsidRDefault="00F12F40" w:rsidP="002E00FD">
      <w:pPr>
        <w:jc w:val="both"/>
        <w:rPr>
          <w:b/>
          <w:sz w:val="22"/>
          <w:szCs w:val="22"/>
        </w:rPr>
      </w:pPr>
    </w:p>
    <w:p w14:paraId="58748359" w14:textId="08DFE226" w:rsidR="00F12F40" w:rsidRDefault="00F12F40" w:rsidP="002E00FD">
      <w:pPr>
        <w:jc w:val="both"/>
        <w:rPr>
          <w:b/>
          <w:sz w:val="22"/>
          <w:szCs w:val="22"/>
        </w:rPr>
      </w:pPr>
    </w:p>
    <w:p w14:paraId="0FF3861A" w14:textId="0C6C5310" w:rsidR="00F12F40" w:rsidRDefault="00F12F40" w:rsidP="002E00FD">
      <w:pPr>
        <w:jc w:val="both"/>
        <w:rPr>
          <w:b/>
          <w:sz w:val="22"/>
          <w:szCs w:val="22"/>
        </w:rPr>
      </w:pPr>
    </w:p>
    <w:p w14:paraId="32BB4875" w14:textId="55D77A75" w:rsidR="00F12F40" w:rsidRDefault="00F12F40" w:rsidP="002E00FD">
      <w:pPr>
        <w:jc w:val="both"/>
        <w:rPr>
          <w:b/>
          <w:sz w:val="22"/>
          <w:szCs w:val="22"/>
        </w:rPr>
      </w:pPr>
    </w:p>
    <w:p w14:paraId="4681BF0F" w14:textId="59AF7194" w:rsidR="00F12F40" w:rsidRDefault="00F12F40" w:rsidP="002E00FD">
      <w:pPr>
        <w:jc w:val="both"/>
        <w:rPr>
          <w:b/>
          <w:sz w:val="22"/>
          <w:szCs w:val="22"/>
        </w:rPr>
      </w:pPr>
    </w:p>
    <w:p w14:paraId="3AA52863" w14:textId="77777777" w:rsidR="00AD03A1" w:rsidRDefault="00AD03A1" w:rsidP="002E00FD">
      <w:pPr>
        <w:jc w:val="both"/>
        <w:rPr>
          <w:b/>
          <w:sz w:val="22"/>
          <w:szCs w:val="22"/>
        </w:rPr>
      </w:pPr>
    </w:p>
    <w:p w14:paraId="52CD4455" w14:textId="27C34E51" w:rsidR="00F12F40" w:rsidRDefault="00F12F40" w:rsidP="002E00FD">
      <w:pPr>
        <w:jc w:val="both"/>
        <w:rPr>
          <w:b/>
          <w:sz w:val="22"/>
          <w:szCs w:val="22"/>
        </w:rPr>
      </w:pPr>
    </w:p>
    <w:p w14:paraId="0AA04050" w14:textId="77777777" w:rsidR="00F12F40" w:rsidRPr="00011C1C" w:rsidRDefault="00F12F40" w:rsidP="002E00FD">
      <w:pPr>
        <w:jc w:val="both"/>
        <w:rPr>
          <w:b/>
          <w:sz w:val="22"/>
          <w:szCs w:val="22"/>
        </w:rPr>
      </w:pP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67391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67391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673912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673912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673912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673912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4C64523A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682E2056" w:rsidR="00DC57CC" w:rsidRPr="00AB4662" w:rsidRDefault="003962F2" w:rsidP="0067391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616971" w:rsidRPr="00616971">
        <w:rPr>
          <w:b/>
          <w:sz w:val="22"/>
          <w:szCs w:val="22"/>
        </w:rPr>
        <w:t>Druk wydania specjalnego gazety „Jastrząb”</w:t>
      </w:r>
      <w:r w:rsidR="00616971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AB4662">
        <w:rPr>
          <w:kern w:val="1"/>
          <w:sz w:val="22"/>
          <w:szCs w:val="22"/>
          <w:lang w:eastAsia="ar-SA"/>
        </w:rPr>
        <w:t xml:space="preserve"> </w:t>
      </w:r>
      <w:r w:rsidR="0039708A" w:rsidRPr="00AB4662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AB4662">
        <w:rPr>
          <w:kern w:val="1"/>
          <w:sz w:val="22"/>
          <w:szCs w:val="22"/>
          <w:lang w:eastAsia="ar-SA"/>
        </w:rPr>
        <w:t xml:space="preserve">w sprawie </w:t>
      </w:r>
      <w:r w:rsidRPr="00AB4662">
        <w:rPr>
          <w:kern w:val="1"/>
          <w:sz w:val="22"/>
          <w:szCs w:val="22"/>
          <w:lang w:eastAsia="ar-SA"/>
        </w:rPr>
        <w:t>zamówienia publicznego</w:t>
      </w:r>
      <w:r w:rsidR="004A0F94" w:rsidRPr="00AB466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3F70E764" w:rsidR="003962F2" w:rsidRPr="00AB4662" w:rsidRDefault="003962F2" w:rsidP="0067391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616971" w:rsidRPr="00616971">
        <w:rPr>
          <w:b/>
          <w:sz w:val="22"/>
          <w:szCs w:val="22"/>
        </w:rPr>
        <w:t>Druk wydania specjalnego gazety „Jastrząb”</w:t>
      </w:r>
      <w:r w:rsidR="00616971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5D160BC2" w14:textId="6371E1F2" w:rsidR="00616971" w:rsidRPr="00A06941" w:rsidRDefault="003962F2" w:rsidP="00A06941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bookmarkStart w:id="2" w:name="_GoBack"/>
      <w:bookmarkEnd w:id="2"/>
    </w:p>
    <w:sectPr w:rsidR="00616971" w:rsidRPr="00A06941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EC563B" w:rsidRDefault="00EC563B">
      <w:r>
        <w:separator/>
      </w:r>
    </w:p>
  </w:endnote>
  <w:endnote w:type="continuationSeparator" w:id="0">
    <w:p w14:paraId="4EC1CF6A" w14:textId="77777777" w:rsidR="00EC563B" w:rsidRDefault="00EC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C563B" w:rsidRDefault="00EC563B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C563B" w:rsidRDefault="00EC56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C563B" w:rsidRDefault="00EC563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EC563B" w:rsidRDefault="00EC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EC563B" w:rsidRDefault="00EC563B">
      <w:r>
        <w:separator/>
      </w:r>
    </w:p>
  </w:footnote>
  <w:footnote w:type="continuationSeparator" w:id="0">
    <w:p w14:paraId="1087B18C" w14:textId="77777777" w:rsidR="00EC563B" w:rsidRDefault="00EC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4950173" w:rsidR="00EC563B" w:rsidRDefault="00EC563B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1.25.2022</w:t>
    </w:r>
  </w:p>
  <w:p w14:paraId="24DB8C13" w14:textId="77777777" w:rsidR="00EC563B" w:rsidRPr="00802663" w:rsidRDefault="00EC563B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C563B" w:rsidRPr="00EC70A8" w:rsidRDefault="00EC563B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A86AF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180680"/>
    <w:multiLevelType w:val="hybridMultilevel"/>
    <w:tmpl w:val="50148624"/>
    <w:lvl w:ilvl="0" w:tplc="620E5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EE4FBC"/>
    <w:multiLevelType w:val="hybridMultilevel"/>
    <w:tmpl w:val="82B4B9C8"/>
    <w:lvl w:ilvl="0" w:tplc="BE6820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1C3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67A1D"/>
    <w:multiLevelType w:val="hybridMultilevel"/>
    <w:tmpl w:val="3E9EA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CA65A7"/>
    <w:multiLevelType w:val="hybridMultilevel"/>
    <w:tmpl w:val="F19A30FE"/>
    <w:lvl w:ilvl="0" w:tplc="1A3001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2A702F"/>
    <w:multiLevelType w:val="hybridMultilevel"/>
    <w:tmpl w:val="45F4F0A6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23F9438F"/>
    <w:multiLevelType w:val="hybridMultilevel"/>
    <w:tmpl w:val="D6C83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B84AB7"/>
    <w:multiLevelType w:val="hybridMultilevel"/>
    <w:tmpl w:val="CA62CDB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DE297A"/>
    <w:multiLevelType w:val="multilevel"/>
    <w:tmpl w:val="A8CAFDA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i w:val="0"/>
        <w:color w:val="auto"/>
      </w:rPr>
    </w:lvl>
    <w:lvl w:ilvl="1">
      <w:start w:val="8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6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2D96D6D"/>
    <w:multiLevelType w:val="hybridMultilevel"/>
    <w:tmpl w:val="CA2CA3AA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56101C0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359A1E91"/>
    <w:multiLevelType w:val="hybridMultilevel"/>
    <w:tmpl w:val="695A29D0"/>
    <w:lvl w:ilvl="0" w:tplc="C3D67E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FD7752"/>
    <w:multiLevelType w:val="hybridMultilevel"/>
    <w:tmpl w:val="9738D5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6812CE"/>
    <w:multiLevelType w:val="hybridMultilevel"/>
    <w:tmpl w:val="0FB28A2E"/>
    <w:lvl w:ilvl="0" w:tplc="BE0C464E">
      <w:start w:val="4"/>
      <w:numFmt w:val="decimal"/>
      <w:lvlText w:val="%1."/>
      <w:lvlJc w:val="left"/>
      <w:pPr>
        <w:tabs>
          <w:tab w:val="num" w:pos="1117"/>
        </w:tabs>
        <w:ind w:left="1287" w:hanging="20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42C94A8C"/>
    <w:multiLevelType w:val="hybridMultilevel"/>
    <w:tmpl w:val="66426718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5" w15:restartNumberingAfterBreak="0">
    <w:nsid w:val="490336C4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4B9C72B5"/>
    <w:multiLevelType w:val="hybridMultilevel"/>
    <w:tmpl w:val="4C32A37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4DDB0154"/>
    <w:multiLevelType w:val="hybridMultilevel"/>
    <w:tmpl w:val="AF46895C"/>
    <w:lvl w:ilvl="0" w:tplc="3702CA6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DE25C9"/>
    <w:multiLevelType w:val="multilevel"/>
    <w:tmpl w:val="D6C83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2" w15:restartNumberingAfterBreak="0">
    <w:nsid w:val="538E3545"/>
    <w:multiLevelType w:val="hybridMultilevel"/>
    <w:tmpl w:val="79AA0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59E31BBD"/>
    <w:multiLevelType w:val="hybridMultilevel"/>
    <w:tmpl w:val="D50223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BFD33BC"/>
    <w:multiLevelType w:val="hybridMultilevel"/>
    <w:tmpl w:val="02469A2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 w15:restartNumberingAfterBreak="0">
    <w:nsid w:val="752562C2"/>
    <w:multiLevelType w:val="hybridMultilevel"/>
    <w:tmpl w:val="D220CC74"/>
    <w:lvl w:ilvl="0" w:tplc="D08C15AC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80"/>
  </w:num>
  <w:num w:numId="4">
    <w:abstractNumId w:val="40"/>
  </w:num>
  <w:num w:numId="5">
    <w:abstractNumId w:val="69"/>
  </w:num>
  <w:num w:numId="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46"/>
  </w:num>
  <w:num w:numId="9">
    <w:abstractNumId w:val="71"/>
  </w:num>
  <w:num w:numId="10">
    <w:abstractNumId w:val="63"/>
  </w:num>
  <w:num w:numId="11">
    <w:abstractNumId w:val="32"/>
  </w:num>
  <w:num w:numId="12">
    <w:abstractNumId w:val="28"/>
  </w:num>
  <w:num w:numId="13">
    <w:abstractNumId w:val="61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36"/>
  </w:num>
  <w:num w:numId="19">
    <w:abstractNumId w:val="7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50"/>
  </w:num>
  <w:num w:numId="22">
    <w:abstractNumId w:val="12"/>
  </w:num>
  <w:num w:numId="23">
    <w:abstractNumId w:val="68"/>
  </w:num>
  <w:num w:numId="24">
    <w:abstractNumId w:val="49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</w:num>
  <w:num w:numId="27">
    <w:abstractNumId w:val="75"/>
  </w:num>
  <w:num w:numId="28">
    <w:abstractNumId w:val="52"/>
  </w:num>
  <w:num w:numId="29">
    <w:abstractNumId w:val="33"/>
  </w:num>
  <w:num w:numId="30">
    <w:abstractNumId w:val="26"/>
  </w:num>
  <w:num w:numId="31">
    <w:abstractNumId w:val="27"/>
  </w:num>
  <w:num w:numId="32">
    <w:abstractNumId w:val="16"/>
  </w:num>
  <w:num w:numId="33">
    <w:abstractNumId w:val="72"/>
  </w:num>
  <w:num w:numId="34">
    <w:abstractNumId w:val="18"/>
  </w:num>
  <w:num w:numId="35">
    <w:abstractNumId w:val="78"/>
  </w:num>
  <w:num w:numId="36">
    <w:abstractNumId w:val="43"/>
  </w:num>
  <w:num w:numId="37">
    <w:abstractNumId w:val="23"/>
  </w:num>
  <w:num w:numId="38">
    <w:abstractNumId w:val="67"/>
  </w:num>
  <w:num w:numId="39">
    <w:abstractNumId w:val="76"/>
  </w:num>
  <w:num w:numId="40">
    <w:abstractNumId w:val="57"/>
  </w:num>
  <w:num w:numId="41">
    <w:abstractNumId w:val="73"/>
  </w:num>
  <w:num w:numId="42">
    <w:abstractNumId w:val="22"/>
  </w:num>
  <w:num w:numId="43">
    <w:abstractNumId w:val="70"/>
  </w:num>
  <w:num w:numId="44">
    <w:abstractNumId w:val="77"/>
  </w:num>
  <w:num w:numId="45">
    <w:abstractNumId w:val="37"/>
  </w:num>
  <w:num w:numId="46">
    <w:abstractNumId w:val="14"/>
  </w:num>
  <w:num w:numId="47">
    <w:abstractNumId w:val="0"/>
    <w:lvlOverride w:ilvl="0">
      <w:startOverride w:val="1"/>
    </w:lvlOverride>
  </w:num>
  <w:num w:numId="48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59"/>
  </w:num>
  <w:num w:numId="51">
    <w:abstractNumId w:val="30"/>
  </w:num>
  <w:num w:numId="52">
    <w:abstractNumId w:val="65"/>
  </w:num>
  <w:num w:numId="53">
    <w:abstractNumId w:val="17"/>
  </w:num>
  <w:num w:numId="54">
    <w:abstractNumId w:val="55"/>
  </w:num>
  <w:num w:numId="55">
    <w:abstractNumId w:val="44"/>
  </w:num>
  <w:num w:numId="56">
    <w:abstractNumId w:val="51"/>
  </w:num>
  <w:num w:numId="57">
    <w:abstractNumId w:val="25"/>
  </w:num>
  <w:num w:numId="58">
    <w:abstractNumId w:val="58"/>
  </w:num>
  <w:num w:numId="59">
    <w:abstractNumId w:val="53"/>
  </w:num>
  <w:num w:numId="60">
    <w:abstractNumId w:val="66"/>
  </w:num>
  <w:num w:numId="61">
    <w:abstractNumId w:val="56"/>
  </w:num>
  <w:num w:numId="62">
    <w:abstractNumId w:val="64"/>
  </w:num>
  <w:num w:numId="63">
    <w:abstractNumId w:val="38"/>
  </w:num>
  <w:num w:numId="64">
    <w:abstractNumId w:val="48"/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</w:num>
  <w:num w:numId="67">
    <w:abstractNumId w:val="15"/>
  </w:num>
  <w:num w:numId="68">
    <w:abstractNumId w:val="41"/>
  </w:num>
  <w:num w:numId="69">
    <w:abstractNumId w:val="29"/>
  </w:num>
  <w:num w:numId="70">
    <w:abstractNumId w:val="74"/>
  </w:num>
  <w:num w:numId="71">
    <w:abstractNumId w:val="13"/>
  </w:num>
  <w:num w:numId="72">
    <w:abstractNumId w:val="3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 w:numId="74">
    <w:abstractNumId w:val="6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4696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78F"/>
    <w:rsid w:val="00030B75"/>
    <w:rsid w:val="00030E24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455"/>
    <w:rsid w:val="000C7A4B"/>
    <w:rsid w:val="000D066B"/>
    <w:rsid w:val="000D0833"/>
    <w:rsid w:val="000D1710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46F1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15B"/>
    <w:rsid w:val="00150261"/>
    <w:rsid w:val="00150950"/>
    <w:rsid w:val="00151978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499B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5C"/>
    <w:rsid w:val="001924F5"/>
    <w:rsid w:val="00192F06"/>
    <w:rsid w:val="00193685"/>
    <w:rsid w:val="00195CFC"/>
    <w:rsid w:val="001967D2"/>
    <w:rsid w:val="0019755D"/>
    <w:rsid w:val="001A036E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8D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6B8"/>
    <w:rsid w:val="00206B9A"/>
    <w:rsid w:val="00207B50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7E9"/>
    <w:rsid w:val="002209FA"/>
    <w:rsid w:val="0022143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6D0"/>
    <w:rsid w:val="00242948"/>
    <w:rsid w:val="00242F9F"/>
    <w:rsid w:val="00243B35"/>
    <w:rsid w:val="002442F6"/>
    <w:rsid w:val="00244C33"/>
    <w:rsid w:val="00245069"/>
    <w:rsid w:val="00246007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964EB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A6ED3"/>
    <w:rsid w:val="002B0296"/>
    <w:rsid w:val="002B08FE"/>
    <w:rsid w:val="002B24F1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A09"/>
    <w:rsid w:val="002F269E"/>
    <w:rsid w:val="002F2FA2"/>
    <w:rsid w:val="002F3161"/>
    <w:rsid w:val="002F3484"/>
    <w:rsid w:val="002F37AF"/>
    <w:rsid w:val="002F3910"/>
    <w:rsid w:val="002F3DC1"/>
    <w:rsid w:val="002F45E4"/>
    <w:rsid w:val="002F7754"/>
    <w:rsid w:val="002F7827"/>
    <w:rsid w:val="002F7F36"/>
    <w:rsid w:val="00300B51"/>
    <w:rsid w:val="003010B3"/>
    <w:rsid w:val="00305E67"/>
    <w:rsid w:val="003077FB"/>
    <w:rsid w:val="00307D5D"/>
    <w:rsid w:val="00310983"/>
    <w:rsid w:val="00311769"/>
    <w:rsid w:val="00311B13"/>
    <w:rsid w:val="003124E2"/>
    <w:rsid w:val="0031262D"/>
    <w:rsid w:val="00312B6B"/>
    <w:rsid w:val="00313167"/>
    <w:rsid w:val="00313B7C"/>
    <w:rsid w:val="00313D91"/>
    <w:rsid w:val="00314375"/>
    <w:rsid w:val="003143E0"/>
    <w:rsid w:val="003144F4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468F2"/>
    <w:rsid w:val="00350B2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587B"/>
    <w:rsid w:val="003E5F61"/>
    <w:rsid w:val="003E6633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0DC"/>
    <w:rsid w:val="003F71DE"/>
    <w:rsid w:val="003F7DD6"/>
    <w:rsid w:val="0040053B"/>
    <w:rsid w:val="0040054C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103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8D5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9EB"/>
    <w:rsid w:val="00433A6C"/>
    <w:rsid w:val="004343B7"/>
    <w:rsid w:val="004347C4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8A2"/>
    <w:rsid w:val="0045271F"/>
    <w:rsid w:val="00453C83"/>
    <w:rsid w:val="004556B2"/>
    <w:rsid w:val="00455F33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38B"/>
    <w:rsid w:val="004B456E"/>
    <w:rsid w:val="004B51C8"/>
    <w:rsid w:val="004B5746"/>
    <w:rsid w:val="004B5E5D"/>
    <w:rsid w:val="004B6AE0"/>
    <w:rsid w:val="004B6E42"/>
    <w:rsid w:val="004B72FD"/>
    <w:rsid w:val="004C007A"/>
    <w:rsid w:val="004C013F"/>
    <w:rsid w:val="004C1731"/>
    <w:rsid w:val="004C1C08"/>
    <w:rsid w:val="004C1E97"/>
    <w:rsid w:val="004C25ED"/>
    <w:rsid w:val="004C2BCC"/>
    <w:rsid w:val="004C358A"/>
    <w:rsid w:val="004C35A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AFA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47D1F"/>
    <w:rsid w:val="005502E7"/>
    <w:rsid w:val="00551362"/>
    <w:rsid w:val="00551805"/>
    <w:rsid w:val="0055262E"/>
    <w:rsid w:val="005528F0"/>
    <w:rsid w:val="00552EC3"/>
    <w:rsid w:val="005546B9"/>
    <w:rsid w:val="00555829"/>
    <w:rsid w:val="00555EDE"/>
    <w:rsid w:val="00556333"/>
    <w:rsid w:val="00556658"/>
    <w:rsid w:val="00556996"/>
    <w:rsid w:val="0055783F"/>
    <w:rsid w:val="00557A27"/>
    <w:rsid w:val="00560C5D"/>
    <w:rsid w:val="005626CD"/>
    <w:rsid w:val="00562BD1"/>
    <w:rsid w:val="00562DB5"/>
    <w:rsid w:val="00562FAF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007F"/>
    <w:rsid w:val="005A10E4"/>
    <w:rsid w:val="005A15D1"/>
    <w:rsid w:val="005A312A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991"/>
    <w:rsid w:val="005D0D3D"/>
    <w:rsid w:val="005D122D"/>
    <w:rsid w:val="005D126B"/>
    <w:rsid w:val="005D1B9E"/>
    <w:rsid w:val="005D1CA1"/>
    <w:rsid w:val="005D2994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645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3573"/>
    <w:rsid w:val="00603A14"/>
    <w:rsid w:val="00603D5A"/>
    <w:rsid w:val="006050B2"/>
    <w:rsid w:val="006052C2"/>
    <w:rsid w:val="00605DE0"/>
    <w:rsid w:val="0060689B"/>
    <w:rsid w:val="00610112"/>
    <w:rsid w:val="00610779"/>
    <w:rsid w:val="006114B6"/>
    <w:rsid w:val="006121F2"/>
    <w:rsid w:val="006123E4"/>
    <w:rsid w:val="006132CD"/>
    <w:rsid w:val="0061638E"/>
    <w:rsid w:val="00616971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912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CC2"/>
    <w:rsid w:val="00687D4C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5BE1"/>
    <w:rsid w:val="006A644B"/>
    <w:rsid w:val="006A7543"/>
    <w:rsid w:val="006B0243"/>
    <w:rsid w:val="006B0A76"/>
    <w:rsid w:val="006B10AC"/>
    <w:rsid w:val="006B1995"/>
    <w:rsid w:val="006B1CA8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305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C6B"/>
    <w:rsid w:val="00745528"/>
    <w:rsid w:val="00746114"/>
    <w:rsid w:val="00746164"/>
    <w:rsid w:val="0074647F"/>
    <w:rsid w:val="00747F0D"/>
    <w:rsid w:val="00751951"/>
    <w:rsid w:val="0075253C"/>
    <w:rsid w:val="00753778"/>
    <w:rsid w:val="00753B6C"/>
    <w:rsid w:val="0075442D"/>
    <w:rsid w:val="00754930"/>
    <w:rsid w:val="007552E5"/>
    <w:rsid w:val="007557BA"/>
    <w:rsid w:val="00756A79"/>
    <w:rsid w:val="00760E90"/>
    <w:rsid w:val="0076115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843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5984"/>
    <w:rsid w:val="00796549"/>
    <w:rsid w:val="00796653"/>
    <w:rsid w:val="00796FEB"/>
    <w:rsid w:val="00797CF7"/>
    <w:rsid w:val="007A0E80"/>
    <w:rsid w:val="007A1FB7"/>
    <w:rsid w:val="007A2E18"/>
    <w:rsid w:val="007A40DB"/>
    <w:rsid w:val="007A6260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4030"/>
    <w:rsid w:val="007D50D5"/>
    <w:rsid w:val="007D56A9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46A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14CD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0AF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E7A3D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4BC8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4D76"/>
    <w:rsid w:val="009755B3"/>
    <w:rsid w:val="009758BF"/>
    <w:rsid w:val="00975ADE"/>
    <w:rsid w:val="00976957"/>
    <w:rsid w:val="009775EE"/>
    <w:rsid w:val="00980738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2FDD"/>
    <w:rsid w:val="00993A08"/>
    <w:rsid w:val="00994B42"/>
    <w:rsid w:val="00994B72"/>
    <w:rsid w:val="00996D33"/>
    <w:rsid w:val="00996E22"/>
    <w:rsid w:val="00997C2E"/>
    <w:rsid w:val="00997D9D"/>
    <w:rsid w:val="00997E9C"/>
    <w:rsid w:val="00997F57"/>
    <w:rsid w:val="009A1A44"/>
    <w:rsid w:val="009A23B6"/>
    <w:rsid w:val="009A260F"/>
    <w:rsid w:val="009A3DE0"/>
    <w:rsid w:val="009A4125"/>
    <w:rsid w:val="009A5060"/>
    <w:rsid w:val="009A73BD"/>
    <w:rsid w:val="009A7904"/>
    <w:rsid w:val="009B0202"/>
    <w:rsid w:val="009B1056"/>
    <w:rsid w:val="009B129F"/>
    <w:rsid w:val="009B3FCA"/>
    <w:rsid w:val="009B4421"/>
    <w:rsid w:val="009B4937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653"/>
    <w:rsid w:val="009F1BD7"/>
    <w:rsid w:val="009F2EF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6941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1C7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2517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3A1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342B"/>
    <w:rsid w:val="00B04108"/>
    <w:rsid w:val="00B041AB"/>
    <w:rsid w:val="00B04A1B"/>
    <w:rsid w:val="00B04ADE"/>
    <w:rsid w:val="00B04FC5"/>
    <w:rsid w:val="00B051EE"/>
    <w:rsid w:val="00B05AC7"/>
    <w:rsid w:val="00B06040"/>
    <w:rsid w:val="00B06B34"/>
    <w:rsid w:val="00B06DA9"/>
    <w:rsid w:val="00B06F66"/>
    <w:rsid w:val="00B0707E"/>
    <w:rsid w:val="00B07BC8"/>
    <w:rsid w:val="00B1065D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9C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44E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928"/>
    <w:rsid w:val="00B85E16"/>
    <w:rsid w:val="00B866BB"/>
    <w:rsid w:val="00B87260"/>
    <w:rsid w:val="00B90600"/>
    <w:rsid w:val="00B90F0C"/>
    <w:rsid w:val="00B91F96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BA2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854"/>
    <w:rsid w:val="00BE0173"/>
    <w:rsid w:val="00BE02B4"/>
    <w:rsid w:val="00BE0CB3"/>
    <w:rsid w:val="00BE15A2"/>
    <w:rsid w:val="00BE1830"/>
    <w:rsid w:val="00BE2BA7"/>
    <w:rsid w:val="00BE3685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65E"/>
    <w:rsid w:val="00C01747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328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4CAD"/>
    <w:rsid w:val="00C45253"/>
    <w:rsid w:val="00C45A3B"/>
    <w:rsid w:val="00C45A43"/>
    <w:rsid w:val="00C45D1C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512B"/>
    <w:rsid w:val="00C67251"/>
    <w:rsid w:val="00C70669"/>
    <w:rsid w:val="00C71458"/>
    <w:rsid w:val="00C7147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F01FF"/>
    <w:rsid w:val="00CF0F4B"/>
    <w:rsid w:val="00CF0FA4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3134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67CA3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5D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180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01EB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13C"/>
    <w:rsid w:val="00E3624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566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0E6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2A7"/>
    <w:rsid w:val="00E944F4"/>
    <w:rsid w:val="00E94B89"/>
    <w:rsid w:val="00E9581D"/>
    <w:rsid w:val="00E95952"/>
    <w:rsid w:val="00E9618E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563B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2BCA"/>
    <w:rsid w:val="00EE3141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45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206E"/>
    <w:rsid w:val="00F12D8B"/>
    <w:rsid w:val="00F12DA1"/>
    <w:rsid w:val="00F12F40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9B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350B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499B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AE70-A8D3-421B-B378-FA3F44C7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</Pages>
  <Words>909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8105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77</cp:revision>
  <cp:lastPrinted>2022-04-01T05:06:00Z</cp:lastPrinted>
  <dcterms:created xsi:type="dcterms:W3CDTF">2021-01-18T13:10:00Z</dcterms:created>
  <dcterms:modified xsi:type="dcterms:W3CDTF">2022-04-04T07:08:00Z</dcterms:modified>
</cp:coreProperties>
</file>