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9387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14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 1 ustawy z dnia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……….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 ____________________________________________________________________________</w:t>
      </w:r>
    </w:p>
    <w:p w:rsidR="00B86FAB" w:rsidRPr="00FB2062" w:rsidRDefault="004E3BF2" w:rsidP="00721878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B86FAB" w:rsidRPr="00FB2062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proofErr w:type="spellEnd"/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bookmarkStart w:id="0" w:name="_GoBack"/>
      <w:bookmarkEnd w:id="0"/>
      <w:r w:rsidRPr="00FB2062">
        <w:rPr>
          <w:rFonts w:ascii="Arial" w:hAnsi="Arial"/>
          <w:b w:val="0"/>
          <w:sz w:val="22"/>
          <w:szCs w:val="22"/>
        </w:rPr>
        <w:t>5</w:t>
      </w:r>
      <w:r w:rsidR="004E3BF2" w:rsidRPr="00FB2062">
        <w:rPr>
          <w:rFonts w:ascii="Arial" w:hAnsi="Arial"/>
          <w:b w:val="0"/>
          <w:i/>
          <w:sz w:val="22"/>
          <w:szCs w:val="22"/>
        </w:rPr>
        <w:t xml:space="preserve">.  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B6354E" w:rsidRPr="00FB2062">
        <w:rPr>
          <w:rFonts w:ascii="Arial" w:hAnsi="Arial" w:cs="Arial"/>
          <w:b w:val="0"/>
          <w:sz w:val="22"/>
          <w:szCs w:val="22"/>
          <w:lang w:val="pl-PL"/>
        </w:rPr>
        <w:t xml:space="preserve">  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7C2BC8" w:rsidP="00FB2062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p w:rsidR="00DA3F81" w:rsidRPr="00A800D2" w:rsidRDefault="00DA3F81" w:rsidP="00FB2062">
      <w:pPr>
        <w:spacing w:line="360" w:lineRule="auto"/>
        <w:rPr>
          <w:rFonts w:ascii="Arial" w:hAnsi="Arial" w:cs="Arial"/>
          <w:i/>
          <w:color w:val="FF0000"/>
          <w:sz w:val="22"/>
          <w:szCs w:val="22"/>
          <w:lang w:eastAsia="en-US"/>
        </w:rPr>
      </w:pPr>
    </w:p>
    <w:sectPr w:rsidR="00DA3F81" w:rsidRPr="00A800D2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96" w:rsidRDefault="00223E96" w:rsidP="00C63813">
      <w:r>
        <w:separator/>
      </w:r>
    </w:p>
  </w:endnote>
  <w:endnote w:type="continuationSeparator" w:id="0">
    <w:p w:rsidR="00223E96" w:rsidRDefault="00223E9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2187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96" w:rsidRDefault="00223E96" w:rsidP="00C63813">
      <w:r>
        <w:separator/>
      </w:r>
    </w:p>
  </w:footnote>
  <w:footnote w:type="continuationSeparator" w:id="0">
    <w:p w:rsidR="00223E96" w:rsidRDefault="00223E9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635B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3E96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387F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10A3"/>
    <w:rsid w:val="0096202B"/>
    <w:rsid w:val="0098070E"/>
    <w:rsid w:val="00980F91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21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3484C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45156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29E2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Adam Wesołowski</cp:lastModifiedBy>
  <cp:revision>16</cp:revision>
  <cp:lastPrinted>2022-01-18T14:30:00Z</cp:lastPrinted>
  <dcterms:created xsi:type="dcterms:W3CDTF">2021-11-03T09:15:00Z</dcterms:created>
  <dcterms:modified xsi:type="dcterms:W3CDTF">2022-03-09T10:24:00Z</dcterms:modified>
</cp:coreProperties>
</file>