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36B3A" w:rsidRPr="00D004F8" w:rsidRDefault="00D004F8" w:rsidP="00936B3A">
      <w:pPr>
        <w:ind w:left="-567"/>
        <w:rPr>
          <w:rFonts w:ascii="Arial" w:hAnsi="Arial" w:cs="Arial"/>
          <w:color w:val="000000"/>
          <w:sz w:val="4"/>
          <w:szCs w:val="4"/>
        </w:rPr>
      </w:pPr>
      <w:r>
        <w:rPr>
          <w:rFonts w:ascii="Arial" w:hAnsi="Arial" w:cs="Arial"/>
          <w:color w:val="000000"/>
          <w:sz w:val="12"/>
          <w:szCs w:val="16"/>
        </w:rPr>
        <w:t xml:space="preserve">         </w:t>
      </w:r>
    </w:p>
    <w:p w:rsidR="00D004F8" w:rsidRPr="00482073" w:rsidRDefault="00D004F8" w:rsidP="00D004F8">
      <w:pPr>
        <w:spacing w:line="271" w:lineRule="auto"/>
        <w:ind w:left="5040" w:firstLine="720"/>
        <w:jc w:val="right"/>
        <w:rPr>
          <w:rFonts w:ascii="Arial" w:hAnsi="Arial" w:cs="Arial"/>
          <w:b/>
          <w:iCs/>
        </w:rPr>
      </w:pPr>
      <w:r w:rsidRPr="00482073">
        <w:rPr>
          <w:rFonts w:ascii="Arial" w:hAnsi="Arial" w:cs="Arial"/>
          <w:b/>
          <w:iCs/>
        </w:rPr>
        <w:t xml:space="preserve">Załącznik nr </w:t>
      </w:r>
      <w:r w:rsidR="00794262">
        <w:rPr>
          <w:rFonts w:ascii="Arial" w:hAnsi="Arial" w:cs="Arial"/>
          <w:b/>
          <w:iCs/>
        </w:rPr>
        <w:t>5</w:t>
      </w:r>
      <w:r w:rsidRPr="00482073">
        <w:rPr>
          <w:rFonts w:ascii="Arial" w:hAnsi="Arial" w:cs="Arial"/>
          <w:b/>
          <w:iCs/>
        </w:rPr>
        <w:t xml:space="preserve"> do SWZ</w:t>
      </w:r>
    </w:p>
    <w:p w:rsidR="00D004F8" w:rsidRPr="001F0886" w:rsidRDefault="00D004F8" w:rsidP="00D004F8">
      <w:pPr>
        <w:spacing w:line="271" w:lineRule="auto"/>
        <w:ind w:left="5040" w:firstLine="720"/>
        <w:rPr>
          <w:b/>
          <w:i/>
        </w:rPr>
      </w:pP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12"/>
          <w:szCs w:val="12"/>
          <w:u w:val="single"/>
        </w:rPr>
      </w:pP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WYKAZ DOSTAW</w:t>
      </w: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82073">
        <w:rPr>
          <w:rFonts w:ascii="Arial" w:hAnsi="Arial" w:cs="Arial"/>
          <w:b/>
          <w:bCs/>
          <w:sz w:val="20"/>
          <w:szCs w:val="20"/>
        </w:rPr>
        <w:t>składan</w:t>
      </w:r>
      <w:r>
        <w:rPr>
          <w:rFonts w:ascii="Arial" w:hAnsi="Arial" w:cs="Arial"/>
          <w:b/>
          <w:bCs/>
          <w:sz w:val="20"/>
          <w:szCs w:val="20"/>
        </w:rPr>
        <w:t>y</w:t>
      </w:r>
      <w:r w:rsidRPr="0048207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 potwierdzenie spełniania warunków udziału w postępowaniu</w:t>
      </w: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12"/>
          <w:szCs w:val="12"/>
        </w:rPr>
      </w:pPr>
    </w:p>
    <w:p w:rsidR="00D004F8" w:rsidRPr="001F0886" w:rsidRDefault="00D004F8" w:rsidP="00D004F8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</w:p>
    <w:p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nazwa/firma, adres</w:t>
      </w:r>
      <w:r w:rsidRPr="001F0886">
        <w:rPr>
          <w:rFonts w:ascii="Arial" w:hAnsi="Arial" w:cs="Arial"/>
          <w:sz w:val="16"/>
          <w:szCs w:val="16"/>
        </w:rPr>
        <w:t>)</w:t>
      </w:r>
    </w:p>
    <w:p w:rsidR="00D004F8" w:rsidRP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:rsidR="00D004F8" w:rsidRPr="00D004F8" w:rsidRDefault="00D004F8" w:rsidP="00D004F8">
      <w:pPr>
        <w:pStyle w:val="Default"/>
        <w:spacing w:line="271" w:lineRule="auto"/>
        <w:jc w:val="both"/>
        <w:rPr>
          <w:rFonts w:ascii="Arial" w:hAnsi="Arial" w:cs="Arial"/>
          <w:sz w:val="16"/>
          <w:szCs w:val="16"/>
        </w:rPr>
      </w:pPr>
    </w:p>
    <w:p w:rsidR="00D004F8" w:rsidRPr="00482073" w:rsidRDefault="00D004F8" w:rsidP="00D004F8">
      <w:pPr>
        <w:pStyle w:val="Default"/>
        <w:spacing w:line="271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</w:t>
      </w:r>
      <w:r w:rsidRPr="00482073">
        <w:rPr>
          <w:rFonts w:ascii="Arial" w:hAnsi="Arial" w:cs="Arial"/>
          <w:sz w:val="20"/>
          <w:szCs w:val="20"/>
        </w:rPr>
        <w:t xml:space="preserve">ofertę w postępowaniu o udzielenie zamówieniu publicznego na: </w:t>
      </w:r>
      <w:r w:rsidR="00EB2515" w:rsidRPr="002D1E01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4F5961">
        <w:rPr>
          <w:rFonts w:ascii="Arial" w:hAnsi="Arial" w:cs="Arial"/>
          <w:b/>
          <w:bCs/>
          <w:sz w:val="20"/>
          <w:szCs w:val="20"/>
        </w:rPr>
        <w:t xml:space="preserve">Zakup samochodu osobowego typu </w:t>
      </w:r>
      <w:r w:rsidR="005048FB">
        <w:rPr>
          <w:rFonts w:ascii="Arial" w:hAnsi="Arial" w:cs="Arial"/>
          <w:b/>
          <w:bCs/>
          <w:sz w:val="20"/>
          <w:szCs w:val="20"/>
        </w:rPr>
        <w:t>KOMBI</w:t>
      </w:r>
      <w:bookmarkStart w:id="0" w:name="_GoBack"/>
      <w:bookmarkEnd w:id="0"/>
      <w:r w:rsidR="00A94803" w:rsidRPr="00A94803">
        <w:rPr>
          <w:rFonts w:ascii="Arial" w:hAnsi="Arial" w:cs="Arial"/>
          <w:b/>
          <w:bCs/>
          <w:sz w:val="20"/>
          <w:szCs w:val="20"/>
        </w:rPr>
        <w:t xml:space="preserve"> na potrzeby SPZOZ „MEDITRANS OSTROŁĘKA” </w:t>
      </w:r>
      <w:proofErr w:type="spellStart"/>
      <w:r w:rsidR="00A94803" w:rsidRPr="00A94803">
        <w:rPr>
          <w:rFonts w:ascii="Arial" w:hAnsi="Arial" w:cs="Arial"/>
          <w:b/>
          <w:bCs/>
          <w:sz w:val="20"/>
          <w:szCs w:val="20"/>
        </w:rPr>
        <w:t>SPRiTS</w:t>
      </w:r>
      <w:proofErr w:type="spellEnd"/>
      <w:r w:rsidR="00A94803" w:rsidRPr="00A94803">
        <w:rPr>
          <w:rFonts w:ascii="Arial" w:hAnsi="Arial" w:cs="Arial"/>
          <w:b/>
          <w:bCs/>
          <w:sz w:val="20"/>
          <w:szCs w:val="20"/>
        </w:rPr>
        <w:t xml:space="preserve">  w Ostrołęce</w:t>
      </w:r>
      <w:r w:rsidR="00EB2515">
        <w:rPr>
          <w:rFonts w:ascii="Arial" w:hAnsi="Arial" w:cs="Arial"/>
          <w:b/>
          <w:bCs/>
          <w:color w:val="auto"/>
          <w:sz w:val="20"/>
          <w:szCs w:val="20"/>
        </w:rPr>
        <w:t>”</w:t>
      </w:r>
      <w:r w:rsidR="00EB2515"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EB2515">
        <w:rPr>
          <w:rFonts w:ascii="Arial" w:hAnsi="Arial" w:cs="Arial"/>
          <w:b/>
          <w:bCs/>
          <w:color w:val="auto"/>
          <w:sz w:val="20"/>
          <w:szCs w:val="20"/>
        </w:rPr>
        <w:t>[N</w:t>
      </w:r>
      <w:r w:rsidR="00EB2515" w:rsidRPr="001F0886">
        <w:rPr>
          <w:rFonts w:ascii="Arial" w:hAnsi="Arial" w:cs="Arial"/>
          <w:b/>
          <w:bCs/>
          <w:color w:val="auto"/>
          <w:sz w:val="20"/>
          <w:szCs w:val="20"/>
        </w:rPr>
        <w:t>r postępowania</w:t>
      </w:r>
      <w:r w:rsidR="00EB2515">
        <w:rPr>
          <w:rFonts w:ascii="Arial" w:hAnsi="Arial" w:cs="Arial"/>
          <w:b/>
          <w:bCs/>
          <w:color w:val="auto"/>
          <w:sz w:val="20"/>
          <w:szCs w:val="20"/>
        </w:rPr>
        <w:t>:</w:t>
      </w:r>
      <w:r w:rsidR="00EB2515"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EB2515">
        <w:rPr>
          <w:rFonts w:ascii="Arial" w:hAnsi="Arial" w:cs="Arial"/>
          <w:b/>
          <w:bCs/>
          <w:color w:val="auto"/>
          <w:sz w:val="20"/>
          <w:szCs w:val="20"/>
        </w:rPr>
        <w:t>SPRiTS.T.262.</w:t>
      </w:r>
      <w:r w:rsidR="005048FB">
        <w:rPr>
          <w:rFonts w:ascii="Arial" w:hAnsi="Arial" w:cs="Arial"/>
          <w:b/>
          <w:bCs/>
          <w:color w:val="auto"/>
          <w:sz w:val="20"/>
          <w:szCs w:val="20"/>
        </w:rPr>
        <w:t>11</w:t>
      </w:r>
      <w:r w:rsidR="00EB2515">
        <w:rPr>
          <w:rFonts w:ascii="Arial" w:hAnsi="Arial" w:cs="Arial"/>
          <w:b/>
          <w:bCs/>
          <w:color w:val="auto"/>
          <w:sz w:val="20"/>
          <w:szCs w:val="20"/>
        </w:rPr>
        <w:t>.</w:t>
      </w:r>
      <w:r w:rsidR="004F5961">
        <w:rPr>
          <w:rFonts w:ascii="Arial" w:hAnsi="Arial" w:cs="Arial"/>
          <w:b/>
          <w:bCs/>
          <w:color w:val="auto"/>
          <w:sz w:val="20"/>
          <w:szCs w:val="20"/>
        </w:rPr>
        <w:t>1.</w:t>
      </w:r>
      <w:r w:rsidR="00EB2515">
        <w:rPr>
          <w:rFonts w:ascii="Arial" w:hAnsi="Arial" w:cs="Arial"/>
          <w:b/>
          <w:bCs/>
          <w:color w:val="auto"/>
          <w:sz w:val="20"/>
          <w:szCs w:val="20"/>
        </w:rPr>
        <w:t>202</w:t>
      </w:r>
      <w:r w:rsidR="004F5961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="00EB2515">
        <w:rPr>
          <w:rFonts w:ascii="Arial" w:hAnsi="Arial" w:cs="Arial"/>
          <w:b/>
          <w:bCs/>
          <w:color w:val="auto"/>
          <w:sz w:val="20"/>
          <w:szCs w:val="20"/>
        </w:rPr>
        <w:t>]</w:t>
      </w:r>
      <w:r w:rsidR="00EB2515"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EB2515">
        <w:rPr>
          <w:rFonts w:ascii="Arial" w:hAnsi="Arial" w:cs="Arial"/>
          <w:sz w:val="20"/>
          <w:szCs w:val="20"/>
        </w:rPr>
        <w:t xml:space="preserve">prowadzonym przez </w:t>
      </w:r>
      <w:r w:rsidR="00EB2515" w:rsidRPr="002D1E01">
        <w:rPr>
          <w:rFonts w:ascii="Arial" w:hAnsi="Arial" w:cs="Arial"/>
          <w:sz w:val="20"/>
          <w:szCs w:val="20"/>
          <w:lang w:val="pl"/>
        </w:rPr>
        <w:t>Samodzielny Publiczny Zakład Opieki Zdrowotnej „MEDITRANS OSTROŁEKA” Stację Pogotowia Ratunkowego i Transportu Sanitarnego w Ostrołęce</w:t>
      </w:r>
      <w:r w:rsidRPr="00482073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przedstawiam</w:t>
      </w:r>
      <w:r w:rsidRPr="00482073">
        <w:rPr>
          <w:rFonts w:ascii="Arial" w:hAnsi="Arial" w:cs="Arial"/>
          <w:sz w:val="20"/>
          <w:szCs w:val="20"/>
        </w:rPr>
        <w:t xml:space="preserve">, co następuje: </w:t>
      </w:r>
    </w:p>
    <w:p w:rsidR="009D64FA" w:rsidRPr="00D004F8" w:rsidRDefault="009D64FA" w:rsidP="00D004F8">
      <w:pPr>
        <w:rPr>
          <w:rFonts w:ascii="Arial" w:hAnsi="Arial" w:cs="Arial"/>
          <w:b/>
          <w:sz w:val="16"/>
          <w:szCs w:val="16"/>
        </w:rPr>
      </w:pPr>
    </w:p>
    <w:p w:rsidR="009D64FA" w:rsidRPr="00366D3F" w:rsidRDefault="009D64FA" w:rsidP="009D64FA">
      <w:pPr>
        <w:jc w:val="center"/>
        <w:rPr>
          <w:rFonts w:ascii="Arial" w:hAnsi="Arial" w:cs="Arial"/>
          <w:b/>
          <w:sz w:val="32"/>
          <w:szCs w:val="32"/>
        </w:rPr>
      </w:pPr>
      <w:r w:rsidRPr="00E21C7F">
        <w:rPr>
          <w:rFonts w:ascii="Arial" w:hAnsi="Arial" w:cs="Arial"/>
          <w:b/>
          <w:sz w:val="32"/>
          <w:szCs w:val="32"/>
        </w:rPr>
        <w:t>WYKAZ</w:t>
      </w:r>
      <w:r w:rsidRPr="00366D3F">
        <w:rPr>
          <w:rFonts w:ascii="Arial" w:hAnsi="Arial" w:cs="Arial"/>
          <w:b/>
          <w:sz w:val="32"/>
          <w:szCs w:val="32"/>
        </w:rPr>
        <w:t xml:space="preserve"> DOSTAW</w:t>
      </w:r>
    </w:p>
    <w:p w:rsidR="009D64FA" w:rsidRPr="004E66F4" w:rsidRDefault="009D64FA" w:rsidP="009D64F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4142" w:type="dxa"/>
        <w:tblBorders>
          <w:top w:val="thinThickLargeGap" w:sz="8" w:space="0" w:color="auto"/>
          <w:left w:val="thinThickLargeGap" w:sz="8" w:space="0" w:color="auto"/>
          <w:bottom w:val="thinThickLargeGap" w:sz="8" w:space="0" w:color="auto"/>
          <w:right w:val="thinThickLargeGap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5"/>
        <w:gridCol w:w="4289"/>
        <w:gridCol w:w="3113"/>
        <w:gridCol w:w="3114"/>
        <w:gridCol w:w="2831"/>
      </w:tblGrid>
      <w:tr w:rsidR="009C7E02" w:rsidRPr="00366D3F" w:rsidTr="001813C0">
        <w:trPr>
          <w:trHeight w:val="885"/>
        </w:trPr>
        <w:tc>
          <w:tcPr>
            <w:tcW w:w="795" w:type="dxa"/>
            <w:tcBorders>
              <w:top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366D3F" w:rsidRDefault="009C7E02" w:rsidP="003A590D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4289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Określenie przedmiotu dostawy</w:t>
            </w:r>
          </w:p>
        </w:tc>
        <w:tc>
          <w:tcPr>
            <w:tcW w:w="3113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Data wykonania dostawy (podać dzień, miesiąc i rok rozpoczęcia i zakończenia)</w:t>
            </w:r>
          </w:p>
        </w:tc>
        <w:tc>
          <w:tcPr>
            <w:tcW w:w="3114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Nazwa i adres Odbiorcy</w:t>
            </w:r>
          </w:p>
        </w:tc>
        <w:tc>
          <w:tcPr>
            <w:tcW w:w="2831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Wartość zrealizowanej dostawy (brutto)</w:t>
            </w:r>
          </w:p>
        </w:tc>
      </w:tr>
      <w:tr w:rsidR="009C7E02" w:rsidRPr="00366D3F" w:rsidTr="001813C0">
        <w:trPr>
          <w:trHeight w:val="949"/>
        </w:trPr>
        <w:tc>
          <w:tcPr>
            <w:tcW w:w="795" w:type="dxa"/>
            <w:tcBorders>
              <w:top w:val="thinThickLargeGap" w:sz="8" w:space="0" w:color="auto"/>
            </w:tcBorders>
            <w:vAlign w:val="center"/>
          </w:tcPr>
          <w:p w:rsidR="009C7E02" w:rsidRPr="00366D3F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289" w:type="dxa"/>
            <w:tcBorders>
              <w:top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tcBorders>
              <w:top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Rozpoczęcie:</w:t>
            </w:r>
          </w:p>
          <w:p w:rsidR="009C7E02" w:rsidRPr="00366D3F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:rsidR="009C7E02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  <w:p w:rsidR="00416610" w:rsidRPr="00D004F8" w:rsidRDefault="00416610" w:rsidP="00416610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:rsidR="009C7E02" w:rsidRPr="00366D3F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Zakończenie:</w:t>
            </w:r>
          </w:p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:rsidR="009C7E02" w:rsidRPr="00416610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</w:tc>
        <w:tc>
          <w:tcPr>
            <w:tcW w:w="3114" w:type="dxa"/>
            <w:tcBorders>
              <w:top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2831" w:type="dxa"/>
            <w:tcBorders>
              <w:top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</w:tr>
      <w:tr w:rsidR="009C7E02" w:rsidRPr="00366D3F" w:rsidTr="001813C0">
        <w:trPr>
          <w:trHeight w:val="949"/>
        </w:trPr>
        <w:tc>
          <w:tcPr>
            <w:tcW w:w="795" w:type="dxa"/>
            <w:vAlign w:val="center"/>
          </w:tcPr>
          <w:p w:rsidR="009C7E02" w:rsidRPr="00366D3F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289" w:type="dxa"/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vAlign w:val="center"/>
          </w:tcPr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Rozpoczęcie:</w:t>
            </w:r>
          </w:p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:rsidR="00416610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  <w:p w:rsidR="00416610" w:rsidRPr="00D004F8" w:rsidRDefault="00416610" w:rsidP="00416610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Zakończenie:</w:t>
            </w:r>
          </w:p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:rsidR="009C7E02" w:rsidRPr="00366D3F" w:rsidRDefault="00416610" w:rsidP="0041661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>rok</w:t>
            </w:r>
          </w:p>
        </w:tc>
        <w:tc>
          <w:tcPr>
            <w:tcW w:w="3114" w:type="dxa"/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2831" w:type="dxa"/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</w:tr>
    </w:tbl>
    <w:p w:rsidR="009D64FA" w:rsidRPr="00366D3F" w:rsidRDefault="009D64FA" w:rsidP="009D64FA">
      <w:pPr>
        <w:rPr>
          <w:sz w:val="4"/>
          <w:szCs w:val="4"/>
        </w:rPr>
      </w:pPr>
    </w:p>
    <w:p w:rsidR="009D64FA" w:rsidRPr="00CE2531" w:rsidRDefault="009D64FA" w:rsidP="009D64FA">
      <w:pPr>
        <w:ind w:left="-142"/>
        <w:rPr>
          <w:rFonts w:ascii="Arial" w:hAnsi="Arial" w:cs="Arial"/>
          <w:b/>
          <w:sz w:val="8"/>
          <w:szCs w:val="8"/>
        </w:rPr>
      </w:pPr>
    </w:p>
    <w:p w:rsidR="009D64FA" w:rsidRPr="00366D3F" w:rsidRDefault="00203114" w:rsidP="001813C0">
      <w:pPr>
        <w:ind w:right="-32"/>
        <w:jc w:val="both"/>
        <w:rPr>
          <w:rFonts w:ascii="Arial" w:hAnsi="Arial" w:cs="Arial"/>
        </w:rPr>
      </w:pPr>
      <w:r w:rsidRPr="00366D3F">
        <w:rPr>
          <w:rFonts w:ascii="Arial" w:hAnsi="Arial" w:cs="Arial"/>
          <w:b/>
        </w:rPr>
        <w:t>Uwaga:</w:t>
      </w:r>
      <w:r w:rsidRPr="00366D3F">
        <w:rPr>
          <w:rFonts w:ascii="Arial" w:hAnsi="Arial" w:cs="Arial"/>
        </w:rPr>
        <w:t xml:space="preserve"> Do wykazu należy dołączyć </w:t>
      </w:r>
      <w:r w:rsidRPr="00366D3F">
        <w:rPr>
          <w:rFonts w:ascii="Arial" w:hAnsi="Arial" w:cs="Arial"/>
          <w:lang w:eastAsia="pl-PL"/>
        </w:rPr>
        <w:t xml:space="preserve">dowody, że dostawy zostały wykonane </w:t>
      </w:r>
      <w:r w:rsidR="00661DD0" w:rsidRPr="00366D3F">
        <w:rPr>
          <w:rFonts w:ascii="Arial" w:hAnsi="Arial" w:cs="Arial"/>
          <w:lang w:eastAsia="pl-PL"/>
        </w:rPr>
        <w:t xml:space="preserve">lub są wykonywane </w:t>
      </w:r>
      <w:r w:rsidRPr="00366D3F">
        <w:rPr>
          <w:rFonts w:ascii="Arial" w:hAnsi="Arial" w:cs="Arial"/>
          <w:lang w:eastAsia="pl-PL"/>
        </w:rPr>
        <w:t xml:space="preserve">należycie </w:t>
      </w:r>
      <w:r w:rsidR="00661DD0" w:rsidRPr="00366D3F">
        <w:rPr>
          <w:rFonts w:ascii="Arial" w:hAnsi="Arial" w:cs="Arial"/>
          <w:lang w:eastAsia="pl-PL"/>
        </w:rPr>
        <w:t>np. referencje bądź inne dokumenty wystawione przez podmioty, na rzecz których dostawy były wykonywane</w:t>
      </w:r>
      <w:r w:rsidRPr="00366D3F">
        <w:rPr>
          <w:rFonts w:ascii="Arial" w:hAnsi="Arial" w:cs="Arial"/>
          <w:lang w:eastAsia="pl-PL"/>
        </w:rPr>
        <w:t>.</w:t>
      </w:r>
    </w:p>
    <w:p w:rsidR="009D64FA" w:rsidRPr="0075376B" w:rsidRDefault="009D64FA" w:rsidP="00661DD0">
      <w:pPr>
        <w:rPr>
          <w:sz w:val="8"/>
          <w:szCs w:val="8"/>
        </w:rPr>
      </w:pPr>
    </w:p>
    <w:p w:rsidR="00122DC3" w:rsidRDefault="00122DC3" w:rsidP="006B6564">
      <w:pPr>
        <w:spacing w:line="360" w:lineRule="auto"/>
        <w:ind w:right="-142"/>
        <w:rPr>
          <w:rFonts w:ascii="Arial" w:hAnsi="Arial" w:cs="Arial"/>
          <w:b/>
        </w:rPr>
      </w:pPr>
    </w:p>
    <w:p w:rsidR="002B39F2" w:rsidRPr="004F020C" w:rsidRDefault="002B39F2" w:rsidP="00122DC3">
      <w:pPr>
        <w:spacing w:line="360" w:lineRule="auto"/>
        <w:ind w:right="-142"/>
      </w:pPr>
    </w:p>
    <w:sectPr w:rsidR="002B39F2" w:rsidRPr="004F020C" w:rsidSect="00D004F8">
      <w:headerReference w:type="default" r:id="rId8"/>
      <w:footnotePr>
        <w:pos w:val="beneathText"/>
      </w:footnotePr>
      <w:pgSz w:w="16837" w:h="11905" w:orient="landscape"/>
      <w:pgMar w:top="992" w:right="1276" w:bottom="426" w:left="1418" w:header="425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631" w:rsidRDefault="00606631">
      <w:r>
        <w:separator/>
      </w:r>
    </w:p>
  </w:endnote>
  <w:endnote w:type="continuationSeparator" w:id="0">
    <w:p w:rsidR="00606631" w:rsidRDefault="0060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631" w:rsidRDefault="00606631">
      <w:r>
        <w:separator/>
      </w:r>
    </w:p>
  </w:footnote>
  <w:footnote w:type="continuationSeparator" w:id="0">
    <w:p w:rsidR="00606631" w:rsidRDefault="00606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AF6" w:rsidRPr="00696F67" w:rsidRDefault="00945AF6" w:rsidP="00EB2515">
    <w:pPr>
      <w:keepNext/>
      <w:spacing w:line="360" w:lineRule="auto"/>
      <w:jc w:val="center"/>
    </w:pPr>
    <w:r>
      <w:rPr>
        <w:b/>
        <w:bCs/>
        <w:szCs w:val="24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75pt;height:.75pt" o:bullet="t" filled="t">
        <v:fill color2="black"/>
        <v:textbox inset="0,0,0,0"/>
      </v:shape>
    </w:pict>
  </w:numPicBullet>
  <w:numPicBullet w:numPicBulletId="1">
    <w:pict>
      <v:shape id="_x0000_i1029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9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6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0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2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7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8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2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9"/>
  </w:num>
  <w:num w:numId="14">
    <w:abstractNumId w:val="94"/>
  </w:num>
  <w:num w:numId="15">
    <w:abstractNumId w:val="95"/>
  </w:num>
  <w:num w:numId="16">
    <w:abstractNumId w:val="72"/>
  </w:num>
  <w:num w:numId="17">
    <w:abstractNumId w:val="92"/>
  </w:num>
  <w:num w:numId="18">
    <w:abstractNumId w:val="76"/>
  </w:num>
  <w:num w:numId="19">
    <w:abstractNumId w:val="100"/>
  </w:num>
  <w:num w:numId="20">
    <w:abstractNumId w:val="86"/>
  </w:num>
  <w:num w:numId="21">
    <w:abstractNumId w:val="69"/>
  </w:num>
  <w:num w:numId="22">
    <w:abstractNumId w:val="70"/>
  </w:num>
  <w:num w:numId="23">
    <w:abstractNumId w:val="84"/>
  </w:num>
  <w:num w:numId="24">
    <w:abstractNumId w:val="80"/>
  </w:num>
  <w:num w:numId="25">
    <w:abstractNumId w:val="83"/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87"/>
  </w:num>
  <w:num w:numId="29">
    <w:abstractNumId w:val="93"/>
  </w:num>
  <w:num w:numId="30">
    <w:abstractNumId w:val="97"/>
  </w:num>
  <w:num w:numId="31">
    <w:abstractNumId w:val="89"/>
  </w:num>
  <w:num w:numId="32">
    <w:abstractNumId w:val="71"/>
  </w:num>
  <w:num w:numId="33">
    <w:abstractNumId w:val="88"/>
  </w:num>
  <w:num w:numId="34">
    <w:abstractNumId w:val="77"/>
  </w:num>
  <w:num w:numId="35">
    <w:abstractNumId w:val="74"/>
  </w:num>
  <w:num w:numId="36">
    <w:abstractNumId w:val="81"/>
  </w:num>
  <w:num w:numId="37">
    <w:abstractNumId w:val="102"/>
  </w:num>
  <w:num w:numId="38">
    <w:abstractNumId w:val="104"/>
  </w:num>
  <w:num w:numId="39">
    <w:abstractNumId w:val="7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BD8"/>
    <w:rsid w:val="000160A9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93B"/>
    <w:rsid w:val="00040F38"/>
    <w:rsid w:val="000422C1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5094C"/>
    <w:rsid w:val="00050CD6"/>
    <w:rsid w:val="00052DE6"/>
    <w:rsid w:val="000570F5"/>
    <w:rsid w:val="000578C7"/>
    <w:rsid w:val="00060B26"/>
    <w:rsid w:val="0006159B"/>
    <w:rsid w:val="0006159C"/>
    <w:rsid w:val="00062242"/>
    <w:rsid w:val="00062284"/>
    <w:rsid w:val="00062442"/>
    <w:rsid w:val="00062D53"/>
    <w:rsid w:val="00063121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B0D"/>
    <w:rsid w:val="00075542"/>
    <w:rsid w:val="00075A42"/>
    <w:rsid w:val="00076221"/>
    <w:rsid w:val="000810BE"/>
    <w:rsid w:val="00081EFC"/>
    <w:rsid w:val="000821BC"/>
    <w:rsid w:val="00082F0A"/>
    <w:rsid w:val="00083B83"/>
    <w:rsid w:val="00084522"/>
    <w:rsid w:val="00084946"/>
    <w:rsid w:val="000856A2"/>
    <w:rsid w:val="00090FF5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13B"/>
    <w:rsid w:val="000D7586"/>
    <w:rsid w:val="000D7B1D"/>
    <w:rsid w:val="000E2550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2DC3"/>
    <w:rsid w:val="001247E7"/>
    <w:rsid w:val="00124A33"/>
    <w:rsid w:val="00124EF7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70B2"/>
    <w:rsid w:val="00137717"/>
    <w:rsid w:val="00137D5B"/>
    <w:rsid w:val="00140FF6"/>
    <w:rsid w:val="001418FF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2CD"/>
    <w:rsid w:val="00166567"/>
    <w:rsid w:val="001703CB"/>
    <w:rsid w:val="00171B05"/>
    <w:rsid w:val="00171CF3"/>
    <w:rsid w:val="00172A09"/>
    <w:rsid w:val="00172D49"/>
    <w:rsid w:val="00174290"/>
    <w:rsid w:val="001755F9"/>
    <w:rsid w:val="0017599F"/>
    <w:rsid w:val="00176517"/>
    <w:rsid w:val="001813C0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820"/>
    <w:rsid w:val="001A19AA"/>
    <w:rsid w:val="001A1AFA"/>
    <w:rsid w:val="001A1CAF"/>
    <w:rsid w:val="001A2586"/>
    <w:rsid w:val="001A28CC"/>
    <w:rsid w:val="001A38EE"/>
    <w:rsid w:val="001A3D9E"/>
    <w:rsid w:val="001A603F"/>
    <w:rsid w:val="001A682C"/>
    <w:rsid w:val="001A6E5A"/>
    <w:rsid w:val="001A70B0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32A2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5910"/>
    <w:rsid w:val="00206DE4"/>
    <w:rsid w:val="00206E56"/>
    <w:rsid w:val="002100C5"/>
    <w:rsid w:val="00210191"/>
    <w:rsid w:val="0021109E"/>
    <w:rsid w:val="0021133D"/>
    <w:rsid w:val="00211BE7"/>
    <w:rsid w:val="00211E80"/>
    <w:rsid w:val="0021236C"/>
    <w:rsid w:val="0021270F"/>
    <w:rsid w:val="002132E1"/>
    <w:rsid w:val="002139ED"/>
    <w:rsid w:val="002142CB"/>
    <w:rsid w:val="00214ED3"/>
    <w:rsid w:val="00215217"/>
    <w:rsid w:val="002156EC"/>
    <w:rsid w:val="0021580E"/>
    <w:rsid w:val="00215C89"/>
    <w:rsid w:val="00215CDF"/>
    <w:rsid w:val="00217F1F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BB1"/>
    <w:rsid w:val="00237CC8"/>
    <w:rsid w:val="002402FF"/>
    <w:rsid w:val="00241F2C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58D4"/>
    <w:rsid w:val="0025759F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C31"/>
    <w:rsid w:val="00283C79"/>
    <w:rsid w:val="00283EBE"/>
    <w:rsid w:val="00284CAB"/>
    <w:rsid w:val="002851A4"/>
    <w:rsid w:val="002867EF"/>
    <w:rsid w:val="00287B35"/>
    <w:rsid w:val="002910B4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5C38"/>
    <w:rsid w:val="002B6423"/>
    <w:rsid w:val="002B6A3A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628"/>
    <w:rsid w:val="002E0AF0"/>
    <w:rsid w:val="002E0D8B"/>
    <w:rsid w:val="002E0F3B"/>
    <w:rsid w:val="002E3278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FE"/>
    <w:rsid w:val="003317D1"/>
    <w:rsid w:val="0033187B"/>
    <w:rsid w:val="00332136"/>
    <w:rsid w:val="00332793"/>
    <w:rsid w:val="00332AF8"/>
    <w:rsid w:val="00333727"/>
    <w:rsid w:val="00333742"/>
    <w:rsid w:val="003344F0"/>
    <w:rsid w:val="00335B35"/>
    <w:rsid w:val="00335F97"/>
    <w:rsid w:val="00337301"/>
    <w:rsid w:val="0034160B"/>
    <w:rsid w:val="003419E0"/>
    <w:rsid w:val="00341FE0"/>
    <w:rsid w:val="0034219B"/>
    <w:rsid w:val="003432BA"/>
    <w:rsid w:val="003453EF"/>
    <w:rsid w:val="003458E3"/>
    <w:rsid w:val="00345B65"/>
    <w:rsid w:val="003460F7"/>
    <w:rsid w:val="00346A8B"/>
    <w:rsid w:val="00346EEE"/>
    <w:rsid w:val="0034767A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2F03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8129C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E9F"/>
    <w:rsid w:val="003D1934"/>
    <w:rsid w:val="003D1F61"/>
    <w:rsid w:val="003D28D4"/>
    <w:rsid w:val="003D31A5"/>
    <w:rsid w:val="003D40D0"/>
    <w:rsid w:val="003D5CFB"/>
    <w:rsid w:val="003D61DA"/>
    <w:rsid w:val="003D620C"/>
    <w:rsid w:val="003D64B3"/>
    <w:rsid w:val="003D64C8"/>
    <w:rsid w:val="003D6624"/>
    <w:rsid w:val="003D69B3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184C"/>
    <w:rsid w:val="00412876"/>
    <w:rsid w:val="004137EF"/>
    <w:rsid w:val="0041388A"/>
    <w:rsid w:val="00414776"/>
    <w:rsid w:val="0041506B"/>
    <w:rsid w:val="00416391"/>
    <w:rsid w:val="00416610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6D"/>
    <w:rsid w:val="004432BC"/>
    <w:rsid w:val="00443452"/>
    <w:rsid w:val="00443A82"/>
    <w:rsid w:val="00443DF0"/>
    <w:rsid w:val="00443EFA"/>
    <w:rsid w:val="00444C47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D"/>
    <w:rsid w:val="00470EA9"/>
    <w:rsid w:val="00471526"/>
    <w:rsid w:val="004716FC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49CA"/>
    <w:rsid w:val="0048629F"/>
    <w:rsid w:val="00486B97"/>
    <w:rsid w:val="00487306"/>
    <w:rsid w:val="00490A72"/>
    <w:rsid w:val="00490EEE"/>
    <w:rsid w:val="004912C5"/>
    <w:rsid w:val="004913C0"/>
    <w:rsid w:val="0049249E"/>
    <w:rsid w:val="0049280B"/>
    <w:rsid w:val="00493843"/>
    <w:rsid w:val="004943C5"/>
    <w:rsid w:val="00495B33"/>
    <w:rsid w:val="0049643B"/>
    <w:rsid w:val="004979D7"/>
    <w:rsid w:val="004A01F3"/>
    <w:rsid w:val="004A26C0"/>
    <w:rsid w:val="004A2701"/>
    <w:rsid w:val="004A5E6B"/>
    <w:rsid w:val="004A5E7B"/>
    <w:rsid w:val="004A7EA9"/>
    <w:rsid w:val="004B025B"/>
    <w:rsid w:val="004B2AA5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16C"/>
    <w:rsid w:val="004D2391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5AB"/>
    <w:rsid w:val="004E66F4"/>
    <w:rsid w:val="004E69BD"/>
    <w:rsid w:val="004E6A96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961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687"/>
    <w:rsid w:val="00503E92"/>
    <w:rsid w:val="005048FB"/>
    <w:rsid w:val="005057DF"/>
    <w:rsid w:val="00506D80"/>
    <w:rsid w:val="00507002"/>
    <w:rsid w:val="00510575"/>
    <w:rsid w:val="00510895"/>
    <w:rsid w:val="00511850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57F1"/>
    <w:rsid w:val="00516F6D"/>
    <w:rsid w:val="00517AA9"/>
    <w:rsid w:val="00520888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52BD"/>
    <w:rsid w:val="00535DB6"/>
    <w:rsid w:val="00536B5C"/>
    <w:rsid w:val="00536C70"/>
    <w:rsid w:val="00536D60"/>
    <w:rsid w:val="005372EB"/>
    <w:rsid w:val="00540370"/>
    <w:rsid w:val="00540D59"/>
    <w:rsid w:val="00540EEA"/>
    <w:rsid w:val="00543D3A"/>
    <w:rsid w:val="0054448A"/>
    <w:rsid w:val="00545628"/>
    <w:rsid w:val="0054671C"/>
    <w:rsid w:val="00546ABB"/>
    <w:rsid w:val="00552346"/>
    <w:rsid w:val="00552D67"/>
    <w:rsid w:val="00553363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6281"/>
    <w:rsid w:val="00567485"/>
    <w:rsid w:val="005702B9"/>
    <w:rsid w:val="005704DA"/>
    <w:rsid w:val="00570C7B"/>
    <w:rsid w:val="00571F9D"/>
    <w:rsid w:val="0057235C"/>
    <w:rsid w:val="005734EF"/>
    <w:rsid w:val="005738B1"/>
    <w:rsid w:val="0057391B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E9E"/>
    <w:rsid w:val="00584214"/>
    <w:rsid w:val="00586233"/>
    <w:rsid w:val="005864DA"/>
    <w:rsid w:val="005868FB"/>
    <w:rsid w:val="005908C9"/>
    <w:rsid w:val="0059175A"/>
    <w:rsid w:val="00591A96"/>
    <w:rsid w:val="00591B3A"/>
    <w:rsid w:val="00591F6B"/>
    <w:rsid w:val="00592AD7"/>
    <w:rsid w:val="005932F1"/>
    <w:rsid w:val="005934D6"/>
    <w:rsid w:val="005940C8"/>
    <w:rsid w:val="00594A46"/>
    <w:rsid w:val="00594DFE"/>
    <w:rsid w:val="00596651"/>
    <w:rsid w:val="00596740"/>
    <w:rsid w:val="0059730B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EF4"/>
    <w:rsid w:val="005D779F"/>
    <w:rsid w:val="005D7BC9"/>
    <w:rsid w:val="005E0587"/>
    <w:rsid w:val="005E168A"/>
    <w:rsid w:val="005E1A11"/>
    <w:rsid w:val="005E2403"/>
    <w:rsid w:val="005E24C9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631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2A1"/>
    <w:rsid w:val="00625AD8"/>
    <w:rsid w:val="00626A27"/>
    <w:rsid w:val="00626A61"/>
    <w:rsid w:val="00626AE6"/>
    <w:rsid w:val="006278D8"/>
    <w:rsid w:val="006302B8"/>
    <w:rsid w:val="006326F9"/>
    <w:rsid w:val="00633269"/>
    <w:rsid w:val="00633333"/>
    <w:rsid w:val="006335F1"/>
    <w:rsid w:val="00633C51"/>
    <w:rsid w:val="00633D8D"/>
    <w:rsid w:val="00634926"/>
    <w:rsid w:val="006355F8"/>
    <w:rsid w:val="0063628B"/>
    <w:rsid w:val="0063758A"/>
    <w:rsid w:val="00637898"/>
    <w:rsid w:val="006411D9"/>
    <w:rsid w:val="00641777"/>
    <w:rsid w:val="00641B10"/>
    <w:rsid w:val="00642074"/>
    <w:rsid w:val="00642968"/>
    <w:rsid w:val="00643B44"/>
    <w:rsid w:val="0064595C"/>
    <w:rsid w:val="00646506"/>
    <w:rsid w:val="0065069D"/>
    <w:rsid w:val="00650B0D"/>
    <w:rsid w:val="00650B48"/>
    <w:rsid w:val="00650CF5"/>
    <w:rsid w:val="00650F08"/>
    <w:rsid w:val="0065250B"/>
    <w:rsid w:val="00652E06"/>
    <w:rsid w:val="00654568"/>
    <w:rsid w:val="006548D8"/>
    <w:rsid w:val="00654915"/>
    <w:rsid w:val="00654C8A"/>
    <w:rsid w:val="006550D4"/>
    <w:rsid w:val="006556F9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15CC"/>
    <w:rsid w:val="00681FC8"/>
    <w:rsid w:val="0068256D"/>
    <w:rsid w:val="00682925"/>
    <w:rsid w:val="00683D95"/>
    <w:rsid w:val="00684017"/>
    <w:rsid w:val="00684197"/>
    <w:rsid w:val="00684A3F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6E6"/>
    <w:rsid w:val="00687E35"/>
    <w:rsid w:val="006903EE"/>
    <w:rsid w:val="0069131B"/>
    <w:rsid w:val="00692CBC"/>
    <w:rsid w:val="00692E52"/>
    <w:rsid w:val="00693EFD"/>
    <w:rsid w:val="00693F09"/>
    <w:rsid w:val="00694C32"/>
    <w:rsid w:val="006952CD"/>
    <w:rsid w:val="00695B86"/>
    <w:rsid w:val="00695BCF"/>
    <w:rsid w:val="00696F67"/>
    <w:rsid w:val="00697B39"/>
    <w:rsid w:val="00697CCE"/>
    <w:rsid w:val="006A0458"/>
    <w:rsid w:val="006A0D22"/>
    <w:rsid w:val="006A1BEE"/>
    <w:rsid w:val="006A20CA"/>
    <w:rsid w:val="006A26E6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0ECD"/>
    <w:rsid w:val="00721795"/>
    <w:rsid w:val="00721AB1"/>
    <w:rsid w:val="00722D33"/>
    <w:rsid w:val="00725D3B"/>
    <w:rsid w:val="00726816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262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AD8"/>
    <w:rsid w:val="007E5DA8"/>
    <w:rsid w:val="007E6F92"/>
    <w:rsid w:val="007E75FF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7248"/>
    <w:rsid w:val="007F751C"/>
    <w:rsid w:val="007F798A"/>
    <w:rsid w:val="00800DBB"/>
    <w:rsid w:val="00801735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6EB5"/>
    <w:rsid w:val="0081735F"/>
    <w:rsid w:val="00817687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2D09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308A"/>
    <w:rsid w:val="008643E5"/>
    <w:rsid w:val="00866B41"/>
    <w:rsid w:val="0086730F"/>
    <w:rsid w:val="00871F41"/>
    <w:rsid w:val="008738E4"/>
    <w:rsid w:val="00873E23"/>
    <w:rsid w:val="00874889"/>
    <w:rsid w:val="00874A62"/>
    <w:rsid w:val="00874BDF"/>
    <w:rsid w:val="0087530D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1B6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30A6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ACC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4063"/>
    <w:rsid w:val="009345CC"/>
    <w:rsid w:val="00935117"/>
    <w:rsid w:val="00936B3A"/>
    <w:rsid w:val="00936CFA"/>
    <w:rsid w:val="00936EF7"/>
    <w:rsid w:val="0093754A"/>
    <w:rsid w:val="00937BD1"/>
    <w:rsid w:val="0094066A"/>
    <w:rsid w:val="00940D4D"/>
    <w:rsid w:val="0094102D"/>
    <w:rsid w:val="0094182B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AF6"/>
    <w:rsid w:val="009462E2"/>
    <w:rsid w:val="0094728C"/>
    <w:rsid w:val="009478D3"/>
    <w:rsid w:val="00950495"/>
    <w:rsid w:val="00951401"/>
    <w:rsid w:val="00951638"/>
    <w:rsid w:val="00951829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206"/>
    <w:rsid w:val="009A3739"/>
    <w:rsid w:val="009A4329"/>
    <w:rsid w:val="009A4893"/>
    <w:rsid w:val="009A4E92"/>
    <w:rsid w:val="009A5AA6"/>
    <w:rsid w:val="009A6B68"/>
    <w:rsid w:val="009A6E06"/>
    <w:rsid w:val="009A74E1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78E"/>
    <w:rsid w:val="009D199A"/>
    <w:rsid w:val="009D1B43"/>
    <w:rsid w:val="009D21EC"/>
    <w:rsid w:val="009D23F6"/>
    <w:rsid w:val="009D26D1"/>
    <w:rsid w:val="009D31FB"/>
    <w:rsid w:val="009D4032"/>
    <w:rsid w:val="009D500D"/>
    <w:rsid w:val="009D5F07"/>
    <w:rsid w:val="009D64D0"/>
    <w:rsid w:val="009D64FA"/>
    <w:rsid w:val="009E04E5"/>
    <w:rsid w:val="009E0740"/>
    <w:rsid w:val="009E1CD3"/>
    <w:rsid w:val="009E1FF2"/>
    <w:rsid w:val="009E23D9"/>
    <w:rsid w:val="009E2AD6"/>
    <w:rsid w:val="009E3FA2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2031"/>
    <w:rsid w:val="009F25D9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0799F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8C5"/>
    <w:rsid w:val="00A665B8"/>
    <w:rsid w:val="00A66866"/>
    <w:rsid w:val="00A7194E"/>
    <w:rsid w:val="00A7280B"/>
    <w:rsid w:val="00A72DF3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5012"/>
    <w:rsid w:val="00A86849"/>
    <w:rsid w:val="00A87942"/>
    <w:rsid w:val="00A902C5"/>
    <w:rsid w:val="00A91ECF"/>
    <w:rsid w:val="00A93AD9"/>
    <w:rsid w:val="00A94803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9DE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5793"/>
    <w:rsid w:val="00AD6063"/>
    <w:rsid w:val="00AE00E2"/>
    <w:rsid w:val="00AE074B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1214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5A64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28AF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78F5"/>
    <w:rsid w:val="00B87B33"/>
    <w:rsid w:val="00B90259"/>
    <w:rsid w:val="00B90E8C"/>
    <w:rsid w:val="00B91358"/>
    <w:rsid w:val="00B91E98"/>
    <w:rsid w:val="00B93882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A7B3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4BF"/>
    <w:rsid w:val="00C04DF2"/>
    <w:rsid w:val="00C06131"/>
    <w:rsid w:val="00C06F1B"/>
    <w:rsid w:val="00C071F5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5C9B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82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6E6B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A"/>
    <w:rsid w:val="00C678D7"/>
    <w:rsid w:val="00C7115C"/>
    <w:rsid w:val="00C71424"/>
    <w:rsid w:val="00C7332F"/>
    <w:rsid w:val="00C735AE"/>
    <w:rsid w:val="00C74129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6F1"/>
    <w:rsid w:val="00C8624B"/>
    <w:rsid w:val="00C86353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6283"/>
    <w:rsid w:val="00CC6EFF"/>
    <w:rsid w:val="00CC7477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356F"/>
    <w:rsid w:val="00CF6BBD"/>
    <w:rsid w:val="00CF71F4"/>
    <w:rsid w:val="00D004F8"/>
    <w:rsid w:val="00D00717"/>
    <w:rsid w:val="00D0086E"/>
    <w:rsid w:val="00D02194"/>
    <w:rsid w:val="00D0254F"/>
    <w:rsid w:val="00D03E9B"/>
    <w:rsid w:val="00D04604"/>
    <w:rsid w:val="00D04A9D"/>
    <w:rsid w:val="00D055BC"/>
    <w:rsid w:val="00D05D32"/>
    <w:rsid w:val="00D06642"/>
    <w:rsid w:val="00D0706B"/>
    <w:rsid w:val="00D100DC"/>
    <w:rsid w:val="00D1060E"/>
    <w:rsid w:val="00D1081D"/>
    <w:rsid w:val="00D110E7"/>
    <w:rsid w:val="00D111CC"/>
    <w:rsid w:val="00D11530"/>
    <w:rsid w:val="00D11628"/>
    <w:rsid w:val="00D126D0"/>
    <w:rsid w:val="00D127DA"/>
    <w:rsid w:val="00D13E10"/>
    <w:rsid w:val="00D13E35"/>
    <w:rsid w:val="00D149BC"/>
    <w:rsid w:val="00D14C5A"/>
    <w:rsid w:val="00D15BD2"/>
    <w:rsid w:val="00D16EAD"/>
    <w:rsid w:val="00D173B7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1E0E"/>
    <w:rsid w:val="00DA20E7"/>
    <w:rsid w:val="00DA332D"/>
    <w:rsid w:val="00DA3EA8"/>
    <w:rsid w:val="00DA440F"/>
    <w:rsid w:val="00DA4504"/>
    <w:rsid w:val="00DA4541"/>
    <w:rsid w:val="00DA5380"/>
    <w:rsid w:val="00DB06CD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ED0"/>
    <w:rsid w:val="00DF4FBC"/>
    <w:rsid w:val="00DF636C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1C7F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9D3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0E94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571C"/>
    <w:rsid w:val="00E56A78"/>
    <w:rsid w:val="00E5741D"/>
    <w:rsid w:val="00E57AE0"/>
    <w:rsid w:val="00E57E66"/>
    <w:rsid w:val="00E63A8A"/>
    <w:rsid w:val="00E63E40"/>
    <w:rsid w:val="00E7031D"/>
    <w:rsid w:val="00E7037B"/>
    <w:rsid w:val="00E70816"/>
    <w:rsid w:val="00E70F2D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309A"/>
    <w:rsid w:val="00E8318F"/>
    <w:rsid w:val="00E850D7"/>
    <w:rsid w:val="00E86180"/>
    <w:rsid w:val="00E90A52"/>
    <w:rsid w:val="00E927CF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515"/>
    <w:rsid w:val="00EB2997"/>
    <w:rsid w:val="00EB3AA9"/>
    <w:rsid w:val="00EB3AD9"/>
    <w:rsid w:val="00EB5604"/>
    <w:rsid w:val="00EB564A"/>
    <w:rsid w:val="00EB5947"/>
    <w:rsid w:val="00EB613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2AF"/>
    <w:rsid w:val="00F3455B"/>
    <w:rsid w:val="00F35A13"/>
    <w:rsid w:val="00F35FAB"/>
    <w:rsid w:val="00F36186"/>
    <w:rsid w:val="00F369BF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477E"/>
    <w:rsid w:val="00F45022"/>
    <w:rsid w:val="00F45171"/>
    <w:rsid w:val="00F45B8F"/>
    <w:rsid w:val="00F46076"/>
    <w:rsid w:val="00F46475"/>
    <w:rsid w:val="00F509F6"/>
    <w:rsid w:val="00F5115F"/>
    <w:rsid w:val="00F5189B"/>
    <w:rsid w:val="00F5234C"/>
    <w:rsid w:val="00F5241D"/>
    <w:rsid w:val="00F53B0D"/>
    <w:rsid w:val="00F53B3B"/>
    <w:rsid w:val="00F54A05"/>
    <w:rsid w:val="00F55281"/>
    <w:rsid w:val="00F565EA"/>
    <w:rsid w:val="00F56C63"/>
    <w:rsid w:val="00F614EE"/>
    <w:rsid w:val="00F61A4B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01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5040"/>
    <w:rsid w:val="00FC6ED8"/>
    <w:rsid w:val="00FC7F01"/>
    <w:rsid w:val="00FD1F70"/>
    <w:rsid w:val="00FD2443"/>
    <w:rsid w:val="00FD466F"/>
    <w:rsid w:val="00FD536C"/>
    <w:rsid w:val="00FD6366"/>
    <w:rsid w:val="00FD7308"/>
    <w:rsid w:val="00FD7CCD"/>
    <w:rsid w:val="00FE0832"/>
    <w:rsid w:val="00FE1F0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6953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246442-32AC-44E5-96BB-91D18F0F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36C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BBD69-2D4C-40D3-8EC0-B5CC15DAF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wscu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creator>Pawel Zakrzewski</dc:creator>
  <cp:lastModifiedBy>Marta Jakóbczak</cp:lastModifiedBy>
  <cp:revision>3</cp:revision>
  <cp:lastPrinted>2020-11-17T13:27:00Z</cp:lastPrinted>
  <dcterms:created xsi:type="dcterms:W3CDTF">2023-03-21T07:01:00Z</dcterms:created>
  <dcterms:modified xsi:type="dcterms:W3CDTF">2023-09-27T06:48:00Z</dcterms:modified>
</cp:coreProperties>
</file>