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FA5B" w14:textId="11CDBA74" w:rsidR="007645C3" w:rsidRDefault="007645C3" w:rsidP="00883B7C">
      <w:pPr>
        <w:pStyle w:val="Tekstpodstawowy2"/>
        <w:spacing w:after="0" w:line="240" w:lineRule="auto"/>
        <w:jc w:val="right"/>
        <w:rPr>
          <w:rFonts w:ascii="Calibri" w:hAnsi="Calibri"/>
        </w:rPr>
      </w:pPr>
    </w:p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7645C3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25DF504F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8D4EC2">
        <w:rPr>
          <w:rFonts w:ascii="Calibri" w:hAnsi="Calibri"/>
          <w:sz w:val="20"/>
          <w:szCs w:val="20"/>
        </w:rPr>
        <w:t>Opracowanie dokumentacji projektowej dla</w:t>
      </w:r>
      <w:r w:rsidR="005B0D50">
        <w:rPr>
          <w:rFonts w:ascii="Calibri" w:hAnsi="Calibri"/>
          <w:sz w:val="20"/>
          <w:szCs w:val="20"/>
        </w:rPr>
        <w:t xml:space="preserve"> zadania pn.:</w:t>
      </w:r>
      <w:r w:rsidR="008D4EC2">
        <w:rPr>
          <w:rFonts w:ascii="Calibri" w:hAnsi="Calibri"/>
          <w:sz w:val="20"/>
          <w:szCs w:val="20"/>
        </w:rPr>
        <w:t xml:space="preserve"> </w:t>
      </w:r>
      <w:r w:rsidR="005B0D50">
        <w:rPr>
          <w:rFonts w:ascii="Calibri" w:hAnsi="Calibri"/>
          <w:sz w:val="20"/>
          <w:szCs w:val="20"/>
        </w:rPr>
        <w:t>„B</w:t>
      </w:r>
      <w:r w:rsidR="00BA2ADD">
        <w:rPr>
          <w:rFonts w:ascii="Calibri" w:hAnsi="Calibri"/>
          <w:sz w:val="20"/>
          <w:szCs w:val="20"/>
        </w:rPr>
        <w:t>udow</w:t>
      </w:r>
      <w:r w:rsidR="005B0D50">
        <w:rPr>
          <w:rFonts w:ascii="Calibri" w:hAnsi="Calibri"/>
          <w:sz w:val="20"/>
          <w:szCs w:val="20"/>
        </w:rPr>
        <w:t>a</w:t>
      </w:r>
      <w:r w:rsidR="00BA2ADD">
        <w:rPr>
          <w:rFonts w:ascii="Calibri" w:hAnsi="Calibri"/>
          <w:sz w:val="20"/>
          <w:szCs w:val="20"/>
        </w:rPr>
        <w:t xml:space="preserve"> </w:t>
      </w:r>
      <w:r w:rsidR="005B0D50">
        <w:rPr>
          <w:rFonts w:ascii="Calibri" w:hAnsi="Calibri"/>
          <w:sz w:val="20"/>
          <w:szCs w:val="20"/>
        </w:rPr>
        <w:t xml:space="preserve">wielorodzinnego </w:t>
      </w:r>
      <w:r w:rsidR="00BA2ADD">
        <w:rPr>
          <w:rFonts w:ascii="Calibri" w:hAnsi="Calibri"/>
          <w:sz w:val="20"/>
          <w:szCs w:val="20"/>
        </w:rPr>
        <w:t xml:space="preserve">budynku komunalnego przy ul. </w:t>
      </w:r>
      <w:r w:rsidR="005B0D50">
        <w:rPr>
          <w:rFonts w:ascii="Calibri" w:hAnsi="Calibri"/>
          <w:sz w:val="20"/>
          <w:szCs w:val="20"/>
        </w:rPr>
        <w:t>Republikańskiej w Bolkowie”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0F4AC46A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Gmina </w:t>
      </w:r>
      <w:r w:rsidR="005B0D50">
        <w:rPr>
          <w:rFonts w:ascii="Calibri" w:hAnsi="Calibri"/>
          <w:sz w:val="20"/>
          <w:szCs w:val="20"/>
        </w:rPr>
        <w:t>Bolków</w:t>
      </w:r>
    </w:p>
    <w:p w14:paraId="6148EB3D" w14:textId="56BE60F7" w:rsidR="007645C3" w:rsidRPr="00DE19A6" w:rsidRDefault="005B0D50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ul. Rynek 1</w:t>
      </w:r>
    </w:p>
    <w:p w14:paraId="45755CD9" w14:textId="71928538" w:rsidR="007645C3" w:rsidRPr="00DE19A6" w:rsidRDefault="005B0D50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59-420 Bolków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51918F77" w14:textId="610DFDC9" w:rsidR="00B709C6" w:rsidRPr="00DE19A6" w:rsidRDefault="00B709C6" w:rsidP="00B709C6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 xml:space="preserve">Zarejestrowana nazwa </w:t>
      </w:r>
      <w:r>
        <w:rPr>
          <w:rFonts w:ascii="Calibri" w:hAnsi="Calibri"/>
          <w:b/>
          <w:sz w:val="20"/>
          <w:szCs w:val="20"/>
        </w:rPr>
        <w:t>Wykonawcy</w:t>
      </w:r>
      <w:r>
        <w:rPr>
          <w:rFonts w:ascii="Calibri" w:hAnsi="Calibri"/>
          <w:b/>
          <w:sz w:val="20"/>
          <w:szCs w:val="20"/>
          <w:vertAlign w:val="superscript"/>
        </w:rPr>
        <w:t>1</w:t>
      </w:r>
      <w:r>
        <w:rPr>
          <w:rFonts w:ascii="Calibri" w:hAnsi="Calibri"/>
          <w:b/>
          <w:sz w:val="20"/>
          <w:szCs w:val="20"/>
        </w:rPr>
        <w:t>/ Pełnomocnika</w:t>
      </w:r>
      <w:r w:rsidRPr="00DE19A6">
        <w:rPr>
          <w:rFonts w:ascii="Calibri" w:hAnsi="Calibri"/>
          <w:b/>
          <w:sz w:val="20"/>
          <w:szCs w:val="20"/>
        </w:rPr>
        <w:t xml:space="preserve">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8BB5AE0" w14:textId="28B9E5DB" w:rsidR="00B709C6" w:rsidRDefault="00B709C6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BF4F0FF" w14:textId="5CF44C7A" w:rsidR="00B709C6" w:rsidRPr="00B709C6" w:rsidRDefault="00B709C6" w:rsidP="00B709C6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B709C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</w:p>
    <w:p w14:paraId="04B408BE" w14:textId="77777777" w:rsidR="00B709C6" w:rsidRPr="00DE19A6" w:rsidRDefault="00B709C6" w:rsidP="00B709C6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147BBF0B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B709C6">
        <w:rPr>
          <w:rFonts w:ascii="Calibri" w:hAnsi="Calibri"/>
          <w:sz w:val="20"/>
          <w:szCs w:val="20"/>
        </w:rPr>
        <w:t>………………………………………………………………………………………………</w:t>
      </w:r>
      <w:r w:rsidRPr="00DE19A6">
        <w:rPr>
          <w:rFonts w:ascii="Calibri" w:hAnsi="Calibri"/>
          <w:sz w:val="20"/>
          <w:szCs w:val="20"/>
        </w:rPr>
        <w:t xml:space="preserve"> nr: 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3196ECDC" w14:textId="3582B1B6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kod: …………………………… miejscowość: 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06097DC4" w14:textId="737BD9BB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województwo: ……………………………………………………………</w:t>
      </w:r>
      <w:r>
        <w:rPr>
          <w:rFonts w:ascii="Calibri" w:hAnsi="Calibri"/>
          <w:sz w:val="20"/>
          <w:szCs w:val="20"/>
        </w:rPr>
        <w:t>……tel.</w:t>
      </w:r>
      <w:r w:rsidRPr="00DE19A6">
        <w:rPr>
          <w:rFonts w:ascii="Calibri" w:hAnsi="Calibri"/>
          <w:sz w:val="20"/>
          <w:szCs w:val="20"/>
        </w:rPr>
        <w:t>: 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352A8F20" w14:textId="0E5BCCFD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>.: 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</w:t>
      </w:r>
    </w:p>
    <w:p w14:paraId="3CC18253" w14:textId="536170A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NIP: …………………………………………………………… REGON: 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66B1751E" w14:textId="0F33D2D0" w:rsidR="007645C3" w:rsidRDefault="007645C3" w:rsidP="007645C3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>Pana/Panią 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………………………………………………………………….……………………………………………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……………………………………</w:t>
      </w:r>
    </w:p>
    <w:p w14:paraId="40E6E2A7" w14:textId="7954980E" w:rsidR="007645C3" w:rsidRPr="008D4204" w:rsidRDefault="007645C3" w:rsidP="007645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>el. 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</w:t>
      </w:r>
      <w:r w:rsidRPr="008D4204">
        <w:rPr>
          <w:rFonts w:asciiTheme="minorHAnsi" w:hAnsiTheme="minorHAnsi" w:cstheme="minorHAnsi"/>
          <w:sz w:val="20"/>
          <w:szCs w:val="20"/>
        </w:rPr>
        <w:t>, e-mail: 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1944442" w14:textId="4CE1D625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500B6C6C" w14:textId="3D5A50FD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6CFF5A41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051E2E16" w14:textId="18A47D7D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71DABEC2" w14:textId="55606956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……………………………………………………………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>: …</w:t>
      </w:r>
      <w:r>
        <w:rPr>
          <w:rFonts w:ascii="Calibri" w:hAnsi="Calibri"/>
          <w:sz w:val="20"/>
          <w:szCs w:val="20"/>
        </w:rPr>
        <w:t>……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6FD4FE3A" w14:textId="5594AFEF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>.: 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  <w:lang w:val="en-US"/>
        </w:rPr>
        <w:t>…</w:t>
      </w:r>
    </w:p>
    <w:p w14:paraId="5929EAAF" w14:textId="641B1C4E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NIP: …………………………………………………………… REGON: …………………………………………………………………………………………</w:t>
      </w:r>
    </w:p>
    <w:p w14:paraId="505DC313" w14:textId="519E52C1" w:rsidR="007645C3" w:rsidRDefault="007645C3" w:rsidP="001E5A01">
      <w:pPr>
        <w:pStyle w:val="Nagwek2"/>
        <w:keepNext w:val="0"/>
        <w:numPr>
          <w:ilvl w:val="0"/>
          <w:numId w:val="2"/>
        </w:numPr>
        <w:spacing w:line="360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lastRenderedPageBreak/>
        <w:t xml:space="preserve">Oferujemy wykonanie zamówienia opisanego szczegółowo w </w:t>
      </w:r>
      <w:r w:rsidR="00235077">
        <w:rPr>
          <w:rFonts w:ascii="Calibri" w:hAnsi="Calibri"/>
          <w:sz w:val="20"/>
          <w:szCs w:val="20"/>
        </w:rPr>
        <w:t xml:space="preserve">Załączniku </w:t>
      </w:r>
      <w:r w:rsidR="00235077" w:rsidRPr="007B3680">
        <w:rPr>
          <w:rFonts w:ascii="Calibri" w:hAnsi="Calibri"/>
          <w:sz w:val="20"/>
          <w:szCs w:val="20"/>
        </w:rPr>
        <w:t xml:space="preserve">nr </w:t>
      </w:r>
      <w:r w:rsidR="007B3680">
        <w:rPr>
          <w:rFonts w:ascii="Calibri" w:hAnsi="Calibri"/>
          <w:sz w:val="20"/>
          <w:szCs w:val="20"/>
        </w:rPr>
        <w:t>8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za cenę brutto:</w:t>
      </w:r>
      <w:bookmarkEnd w:id="1"/>
      <w:r w:rsidR="00235077">
        <w:rPr>
          <w:rFonts w:ascii="Calibri" w:hAnsi="Calibri"/>
          <w:sz w:val="20"/>
          <w:szCs w:val="20"/>
        </w:rPr>
        <w:t xml:space="preserve"> </w:t>
      </w:r>
      <w:r w:rsidRPr="00332A4C"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>…</w:t>
      </w:r>
      <w:r w:rsidRPr="00332A4C">
        <w:rPr>
          <w:rFonts w:ascii="Calibri" w:hAnsi="Calibri"/>
          <w:sz w:val="20"/>
          <w:szCs w:val="20"/>
        </w:rPr>
        <w:t xml:space="preserve">……………………………… zł (słownie: ……………………………………………………………………………………) przy zastosowanej ………% stawce VAT. </w:t>
      </w:r>
    </w:p>
    <w:p w14:paraId="46DE68B3" w14:textId="1F3463FF" w:rsidR="00B52095" w:rsidRPr="001E5A01" w:rsidRDefault="007645C3" w:rsidP="001E5A01">
      <w:pPr>
        <w:pStyle w:val="Nagwek2"/>
        <w:keepNext w:val="0"/>
        <w:numPr>
          <w:ilvl w:val="1"/>
          <w:numId w:val="6"/>
        </w:numPr>
        <w:spacing w:after="60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t xml:space="preserve">Oświadczamy, że przyjmujemy </w:t>
      </w:r>
      <w:r w:rsidR="00B52095">
        <w:rPr>
          <w:rFonts w:ascii="Calibri" w:hAnsi="Calibri"/>
          <w:b w:val="0"/>
          <w:sz w:val="20"/>
          <w:szCs w:val="20"/>
        </w:rPr>
        <w:t xml:space="preserve">łączny </w:t>
      </w:r>
      <w:r w:rsidRPr="00B86762">
        <w:rPr>
          <w:rFonts w:ascii="Calibri" w:hAnsi="Calibri"/>
          <w:b w:val="0"/>
          <w:sz w:val="20"/>
          <w:szCs w:val="20"/>
        </w:rPr>
        <w:t>termin realizacji zamówienia</w:t>
      </w:r>
      <w:r w:rsidR="001E5A01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>:</w:t>
      </w:r>
      <w:r w:rsidR="001E5A01">
        <w:rPr>
          <w:rFonts w:asciiTheme="minorHAnsi" w:hAnsiTheme="minorHAnsi" w:cstheme="minorHAnsi"/>
          <w:b w:val="0"/>
          <w:sz w:val="20"/>
        </w:rPr>
        <w:t xml:space="preserve"> </w:t>
      </w:r>
      <w:r w:rsidR="009E3592">
        <w:rPr>
          <w:rFonts w:asciiTheme="minorHAnsi" w:hAnsiTheme="minorHAnsi" w:cstheme="minorHAnsi"/>
          <w:bCs w:val="0"/>
          <w:sz w:val="20"/>
        </w:rPr>
        <w:t>7</w:t>
      </w:r>
      <w:bookmarkStart w:id="2" w:name="_GoBack"/>
      <w:bookmarkEnd w:id="2"/>
      <w:r w:rsidR="005B0D50">
        <w:rPr>
          <w:rFonts w:asciiTheme="minorHAnsi" w:hAnsiTheme="minorHAnsi" w:cstheme="minorHAnsi"/>
          <w:bCs w:val="0"/>
          <w:sz w:val="20"/>
        </w:rPr>
        <w:t xml:space="preserve"> miesięcy</w:t>
      </w:r>
      <w:r w:rsidR="00B52095" w:rsidRPr="001E5A01">
        <w:rPr>
          <w:rFonts w:asciiTheme="minorHAnsi" w:hAnsiTheme="minorHAnsi" w:cstheme="minorHAnsi"/>
          <w:sz w:val="20"/>
        </w:rPr>
        <w:t xml:space="preserve"> licząc od dnia podpisania umowy</w:t>
      </w:r>
      <w:r w:rsidR="00B46DB7" w:rsidRPr="001E5A01">
        <w:rPr>
          <w:rFonts w:asciiTheme="minorHAnsi" w:hAnsiTheme="minorHAnsi" w:cstheme="minorHAnsi"/>
          <w:sz w:val="20"/>
        </w:rPr>
        <w:t xml:space="preserve"> z wyłączeniem okresu niezbędnego na uzyskanie pozwolenia na budowę</w:t>
      </w:r>
      <w:r w:rsidR="00B52095" w:rsidRPr="001E5A01">
        <w:rPr>
          <w:rFonts w:asciiTheme="minorHAnsi" w:hAnsiTheme="minorHAnsi" w:cstheme="minorHAnsi"/>
          <w:sz w:val="20"/>
        </w:rPr>
        <w:t>.</w:t>
      </w:r>
    </w:p>
    <w:p w14:paraId="13935310" w14:textId="1393513B" w:rsidR="007645C3" w:rsidRDefault="007645C3" w:rsidP="001E5A01">
      <w:pPr>
        <w:pStyle w:val="Nagwek2"/>
        <w:keepNext w:val="0"/>
        <w:numPr>
          <w:ilvl w:val="0"/>
          <w:numId w:val="10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>Oświadczamy,</w:t>
      </w:r>
      <w:r w:rsidRPr="00452D65">
        <w:rPr>
          <w:rFonts w:ascii="Calibri" w:hAnsi="Calibri"/>
          <w:b w:val="0"/>
          <w:bCs w:val="0"/>
          <w:sz w:val="20"/>
          <w:szCs w:val="20"/>
        </w:rPr>
        <w:t xml:space="preserve"> że </w:t>
      </w:r>
      <w:r w:rsidR="007E6A85" w:rsidRPr="00452D65">
        <w:rPr>
          <w:rFonts w:ascii="Calibri" w:hAnsi="Calibri"/>
          <w:b w:val="0"/>
          <w:bCs w:val="0"/>
          <w:sz w:val="20"/>
          <w:szCs w:val="20"/>
        </w:rPr>
        <w:t xml:space="preserve">okres gwarancji na wykonany przedmiot zamówienia </w:t>
      </w:r>
      <w:r w:rsidR="007E6A85">
        <w:rPr>
          <w:rFonts w:ascii="Calibri" w:hAnsi="Calibri"/>
          <w:sz w:val="20"/>
          <w:szCs w:val="20"/>
        </w:rPr>
        <w:t>wynosi 36 miesięcy licząc od daty odbioru dokumentacji</w:t>
      </w:r>
      <w:r w:rsidR="00513BB2">
        <w:rPr>
          <w:rFonts w:ascii="Calibri" w:hAnsi="Calibri"/>
          <w:sz w:val="20"/>
          <w:szCs w:val="20"/>
        </w:rPr>
        <w:t>.</w:t>
      </w:r>
    </w:p>
    <w:p w14:paraId="623C568A" w14:textId="3D824968" w:rsidR="00E02801" w:rsidRDefault="00E02801" w:rsidP="001E5A01">
      <w:pPr>
        <w:pStyle w:val="Nagwek2"/>
        <w:keepNext w:val="0"/>
        <w:numPr>
          <w:ilvl w:val="0"/>
          <w:numId w:val="10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Oświadczamy, że projektant branży architektonicznej, wyznaczony do realizacji niniejszego zamówienia</w:t>
      </w:r>
      <w:r w:rsidR="00BB04AC">
        <w:rPr>
          <w:rFonts w:ascii="Calibri" w:hAnsi="Calibri"/>
          <w:b w:val="0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0"/>
        <w:gridCol w:w="2003"/>
        <w:gridCol w:w="2551"/>
        <w:gridCol w:w="2097"/>
      </w:tblGrid>
      <w:tr w:rsidR="00BB04AC" w14:paraId="434626FD" w14:textId="4CA94DFC" w:rsidTr="00D5515F">
        <w:tc>
          <w:tcPr>
            <w:tcW w:w="2500" w:type="dxa"/>
          </w:tcPr>
          <w:p w14:paraId="334C6E72" w14:textId="49EE640C" w:rsidR="00BB04AC" w:rsidRPr="004A2C45" w:rsidRDefault="00BB04AC" w:rsidP="004A2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C45">
              <w:rPr>
                <w:rFonts w:asciiTheme="minorHAnsi" w:hAnsiTheme="minorHAnsi" w:cstheme="minorHAnsi"/>
                <w:sz w:val="20"/>
                <w:szCs w:val="20"/>
              </w:rPr>
              <w:t>Imię i nazwisko projektanta/ uprawnienia</w:t>
            </w:r>
          </w:p>
        </w:tc>
        <w:tc>
          <w:tcPr>
            <w:tcW w:w="2003" w:type="dxa"/>
          </w:tcPr>
          <w:p w14:paraId="1635E8A1" w14:textId="5BDB8850" w:rsidR="00BB04AC" w:rsidRPr="004A2C45" w:rsidRDefault="00BB04AC" w:rsidP="004A2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C45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</w:p>
        </w:tc>
        <w:tc>
          <w:tcPr>
            <w:tcW w:w="2551" w:type="dxa"/>
          </w:tcPr>
          <w:p w14:paraId="2D2A1A78" w14:textId="5B03A796" w:rsidR="00BB04AC" w:rsidRPr="004A2C45" w:rsidRDefault="004A2C45" w:rsidP="004A2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C45">
              <w:rPr>
                <w:rFonts w:asciiTheme="minorHAnsi" w:hAnsiTheme="minorHAnsi" w:cstheme="minorHAnsi"/>
                <w:sz w:val="20"/>
                <w:szCs w:val="20"/>
              </w:rPr>
              <w:t>Zakres opracowania / nazwa dokumentacji projektowej</w:t>
            </w:r>
          </w:p>
        </w:tc>
        <w:tc>
          <w:tcPr>
            <w:tcW w:w="2097" w:type="dxa"/>
          </w:tcPr>
          <w:p w14:paraId="162188E7" w14:textId="2862D5ED" w:rsidR="00BB04AC" w:rsidRPr="004A2C45" w:rsidRDefault="004A2C45" w:rsidP="004A2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C45">
              <w:rPr>
                <w:rFonts w:asciiTheme="minorHAnsi" w:hAnsiTheme="minorHAnsi" w:cstheme="minorHAnsi"/>
                <w:sz w:val="20"/>
                <w:szCs w:val="20"/>
              </w:rPr>
              <w:t>Uzyskana decyzja pozwolenia na budowę</w:t>
            </w:r>
          </w:p>
        </w:tc>
      </w:tr>
      <w:tr w:rsidR="004A2C45" w14:paraId="2AC6029F" w14:textId="1F8DBCEB" w:rsidTr="00D5515F">
        <w:tc>
          <w:tcPr>
            <w:tcW w:w="2500" w:type="dxa"/>
            <w:vMerge w:val="restart"/>
          </w:tcPr>
          <w:p w14:paraId="32BAE258" w14:textId="77777777" w:rsidR="004A2C45" w:rsidRPr="00D5515F" w:rsidRDefault="004A2C45" w:rsidP="00D5515F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9F1D867" w14:textId="59257670" w:rsidR="004A2C45" w:rsidRDefault="00D5515F" w:rsidP="00D5515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A2C45">
              <w:rPr>
                <w:rFonts w:asciiTheme="minorHAnsi" w:hAnsiTheme="minorHAnsi" w:cstheme="minorHAnsi"/>
                <w:sz w:val="20"/>
                <w:szCs w:val="20"/>
              </w:rPr>
              <w:t>prawnienia nr:</w:t>
            </w:r>
          </w:p>
          <w:p w14:paraId="1B840858" w14:textId="0B6A2D5D" w:rsidR="004A2C45" w:rsidRDefault="00D5515F" w:rsidP="00D5515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specjalności:</w:t>
            </w:r>
          </w:p>
          <w:p w14:paraId="755296FE" w14:textId="2E648992" w:rsidR="00D5515F" w:rsidRPr="004A2C45" w:rsidRDefault="00D5515F" w:rsidP="00D5515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uzyskania uprawnień:</w:t>
            </w:r>
          </w:p>
        </w:tc>
        <w:tc>
          <w:tcPr>
            <w:tcW w:w="2003" w:type="dxa"/>
          </w:tcPr>
          <w:p w14:paraId="7C777B5E" w14:textId="3D359CF3" w:rsidR="004A2C45" w:rsidRPr="004A2C45" w:rsidRDefault="00D5515F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1</w:t>
            </w:r>
          </w:p>
        </w:tc>
        <w:tc>
          <w:tcPr>
            <w:tcW w:w="2551" w:type="dxa"/>
          </w:tcPr>
          <w:p w14:paraId="0EC4B0F9" w14:textId="77777777" w:rsidR="004A2C45" w:rsidRPr="004A2C45" w:rsidRDefault="004A2C45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B95434A" w14:textId="77777777" w:rsidR="004A2C45" w:rsidRPr="004A2C45" w:rsidRDefault="004A2C45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C45" w14:paraId="219A8225" w14:textId="48431F09" w:rsidTr="00D5515F">
        <w:tc>
          <w:tcPr>
            <w:tcW w:w="2500" w:type="dxa"/>
            <w:vMerge/>
          </w:tcPr>
          <w:p w14:paraId="095F5027" w14:textId="77777777" w:rsidR="004A2C45" w:rsidRPr="004A2C45" w:rsidRDefault="004A2C45" w:rsidP="00BB0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14:paraId="28929919" w14:textId="1D06B645" w:rsidR="004A2C45" w:rsidRPr="004A2C45" w:rsidRDefault="00D5515F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2</w:t>
            </w:r>
          </w:p>
        </w:tc>
        <w:tc>
          <w:tcPr>
            <w:tcW w:w="2551" w:type="dxa"/>
          </w:tcPr>
          <w:p w14:paraId="1B081F03" w14:textId="77777777" w:rsidR="004A2C45" w:rsidRPr="004A2C45" w:rsidRDefault="004A2C45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20A7C1A" w14:textId="77777777" w:rsidR="004A2C45" w:rsidRPr="004A2C45" w:rsidRDefault="004A2C45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C45" w14:paraId="4091C61C" w14:textId="7747D77F" w:rsidTr="00D5515F">
        <w:tc>
          <w:tcPr>
            <w:tcW w:w="2500" w:type="dxa"/>
            <w:vMerge/>
          </w:tcPr>
          <w:p w14:paraId="3F7F86EE" w14:textId="77777777" w:rsidR="004A2C45" w:rsidRPr="004A2C45" w:rsidRDefault="004A2C45" w:rsidP="00BB0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14:paraId="1A6828DD" w14:textId="7E5BCE03" w:rsidR="004A2C45" w:rsidRPr="004A2C45" w:rsidRDefault="00D5515F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3</w:t>
            </w:r>
          </w:p>
        </w:tc>
        <w:tc>
          <w:tcPr>
            <w:tcW w:w="2551" w:type="dxa"/>
          </w:tcPr>
          <w:p w14:paraId="28F455F1" w14:textId="77777777" w:rsidR="004A2C45" w:rsidRPr="004A2C45" w:rsidRDefault="004A2C45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A230C1D" w14:textId="77777777" w:rsidR="004A2C45" w:rsidRPr="004A2C45" w:rsidRDefault="004A2C45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E95E2C" w14:textId="5A8CAFAD" w:rsidR="007645C3" w:rsidRPr="00D337AA" w:rsidRDefault="007645C3" w:rsidP="001E5A01">
      <w:pPr>
        <w:pStyle w:val="Nagwek2"/>
        <w:keepNext w:val="0"/>
        <w:numPr>
          <w:ilvl w:val="0"/>
          <w:numId w:val="10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>Oświadczamy, że przyjmujemy 30 dniowy termin płatności faktury, licząc od dnia jej otrzymania przez Zamawiającego.</w:t>
      </w:r>
    </w:p>
    <w:p w14:paraId="5BCEA216" w14:textId="77777777" w:rsidR="007645C3" w:rsidRPr="00790B7C" w:rsidRDefault="007645C3" w:rsidP="001E5A01">
      <w:pPr>
        <w:pStyle w:val="Nagwek2"/>
        <w:numPr>
          <w:ilvl w:val="0"/>
          <w:numId w:val="10"/>
        </w:numPr>
        <w:ind w:left="357" w:hanging="357"/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5B24D36C" w:rsidR="007645C3" w:rsidRPr="00DE19A6" w:rsidRDefault="00452D65" w:rsidP="007645C3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="007645C3" w:rsidRPr="00DE19A6">
        <w:rPr>
          <w:rFonts w:ascii="Calibri" w:hAnsi="Calibri"/>
          <w:sz w:val="20"/>
          <w:szCs w:val="20"/>
        </w:rPr>
        <w:t xml:space="preserve"> stanowiąc</w:t>
      </w:r>
      <w:r w:rsidR="007645C3">
        <w:rPr>
          <w:rFonts w:ascii="Calibri" w:hAnsi="Calibri"/>
          <w:sz w:val="20"/>
          <w:szCs w:val="20"/>
        </w:rPr>
        <w:t>e</w:t>
      </w:r>
      <w:r w:rsidR="007645C3"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 w:rsidR="007645C3"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7777777" w:rsidR="007645C3" w:rsidRPr="00DE19A6" w:rsidRDefault="007645C3" w:rsidP="007645C3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</w:p>
    <w:p w14:paraId="5292F680" w14:textId="77777777" w:rsidR="007645C3" w:rsidRPr="00DE19A6" w:rsidRDefault="007645C3" w:rsidP="007645C3">
      <w:pPr>
        <w:spacing w:before="240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6B076882" w14:textId="77777777" w:rsidR="007645C3" w:rsidRDefault="007645C3" w:rsidP="007645C3">
      <w:pPr>
        <w:spacing w:before="240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16414588" w14:textId="77777777" w:rsidR="007645C3" w:rsidRDefault="007645C3" w:rsidP="00DA646F">
      <w:pPr>
        <w:numPr>
          <w:ilvl w:val="0"/>
          <w:numId w:val="8"/>
        </w:numPr>
        <w:spacing w:before="120" w:line="360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Wartość lub procentowa część zamówienia, jaka zostanie powierzona podwykonawcy lub podwykonawcom ……………………………………………</w:t>
      </w:r>
    </w:p>
    <w:p w14:paraId="61152116" w14:textId="77777777" w:rsidR="007645C3" w:rsidRDefault="007645C3" w:rsidP="00DA646F">
      <w:pPr>
        <w:numPr>
          <w:ilvl w:val="0"/>
          <w:numId w:val="8"/>
        </w:numPr>
        <w:spacing w:before="120" w:line="360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</w:p>
    <w:p w14:paraId="02A3290E" w14:textId="77777777" w:rsidR="007645C3" w:rsidRDefault="007645C3" w:rsidP="007645C3">
      <w:pPr>
        <w:spacing w:line="360" w:lineRule="auto"/>
        <w:ind w:left="70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86AAC51" w14:textId="77777777" w:rsidR="007645C3" w:rsidRPr="00DE19A6" w:rsidRDefault="007645C3" w:rsidP="007645C3">
      <w:pPr>
        <w:spacing w:before="240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F617C0A" w14:textId="77777777" w:rsidR="007645C3" w:rsidRPr="00DE19A6" w:rsidRDefault="007645C3" w:rsidP="007645C3">
      <w:pPr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5A60E95D" w:rsidR="007645C3" w:rsidRPr="00DE19A6" w:rsidRDefault="007645C3" w:rsidP="004A2C45">
      <w:pPr>
        <w:pStyle w:val="Nagwek2"/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511C00E9" w:rsidR="007645C3" w:rsidRDefault="007645C3" w:rsidP="004A2C45">
      <w:pPr>
        <w:pStyle w:val="Nagwek3"/>
        <w:numPr>
          <w:ilvl w:val="1"/>
          <w:numId w:val="10"/>
        </w:numPr>
        <w:ind w:left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EE0990">
        <w:rPr>
          <w:rFonts w:ascii="Calibri" w:hAnsi="Calibri"/>
          <w:sz w:val="20"/>
          <w:szCs w:val="20"/>
        </w:rPr>
        <w:t xml:space="preserve"> Załączniku </w:t>
      </w:r>
      <w:r w:rsidR="00EE0990" w:rsidRPr="007B3680">
        <w:rPr>
          <w:rFonts w:ascii="Calibri" w:hAnsi="Calibri"/>
          <w:sz w:val="20"/>
          <w:szCs w:val="20"/>
        </w:rPr>
        <w:t xml:space="preserve">nr </w:t>
      </w:r>
      <w:r w:rsidR="007B3680">
        <w:rPr>
          <w:rFonts w:ascii="Calibri" w:hAnsi="Calibri"/>
          <w:sz w:val="20"/>
          <w:szCs w:val="20"/>
        </w:rPr>
        <w:t>9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5262346F" w:rsidR="007645C3" w:rsidRPr="00DE19A6" w:rsidRDefault="007645C3" w:rsidP="004A2C45">
      <w:pPr>
        <w:pStyle w:val="Nagwek3"/>
        <w:numPr>
          <w:ilvl w:val="1"/>
          <w:numId w:val="10"/>
        </w:numPr>
        <w:ind w:left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68B79AEB" w:rsidR="007645C3" w:rsidRPr="00DE19A6" w:rsidRDefault="007645C3" w:rsidP="004A2C45">
      <w:pPr>
        <w:pStyle w:val="Nagwek3"/>
        <w:numPr>
          <w:ilvl w:val="1"/>
          <w:numId w:val="10"/>
        </w:numPr>
        <w:ind w:left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 um</w:t>
      </w:r>
      <w:r>
        <w:rPr>
          <w:rFonts w:ascii="Calibri" w:hAnsi="Calibri"/>
          <w:sz w:val="20"/>
          <w:szCs w:val="20"/>
        </w:rPr>
        <w:t>owę zobowiązujemy się zawrzeć w miejscu i 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44BF4B67" w:rsidR="007645C3" w:rsidRDefault="00DD0B07" w:rsidP="00D5515F">
      <w:pPr>
        <w:pStyle w:val="Nagwek3"/>
        <w:numPr>
          <w:ilvl w:val="1"/>
          <w:numId w:val="10"/>
        </w:numPr>
        <w:spacing w:after="60" w:afterAutospacing="0"/>
        <w:ind w:left="567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F14225">
      <w:pPr>
        <w:pStyle w:val="Akapitzlist"/>
        <w:numPr>
          <w:ilvl w:val="0"/>
          <w:numId w:val="34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F14225">
      <w:pPr>
        <w:pStyle w:val="Akapitzlist"/>
        <w:numPr>
          <w:ilvl w:val="0"/>
          <w:numId w:val="34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F14225">
      <w:pPr>
        <w:pStyle w:val="Akapitzlist"/>
        <w:numPr>
          <w:ilvl w:val="0"/>
          <w:numId w:val="34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F14225">
      <w:pPr>
        <w:pStyle w:val="Akapitzlist"/>
        <w:numPr>
          <w:ilvl w:val="0"/>
          <w:numId w:val="34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F14225">
      <w:pPr>
        <w:pStyle w:val="Akapitzlist"/>
        <w:numPr>
          <w:ilvl w:val="0"/>
          <w:numId w:val="34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0658BB14" w:rsidR="003631DA" w:rsidRPr="00235077" w:rsidRDefault="003631DA" w:rsidP="00F14225">
      <w:pPr>
        <w:pStyle w:val="Akapitzlist"/>
        <w:numPr>
          <w:ilvl w:val="0"/>
          <w:numId w:val="34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lastRenderedPageBreak/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>: ……………………………………………………….. (wskazać jaki)</w:t>
      </w:r>
    </w:p>
    <w:p w14:paraId="67B7F86F" w14:textId="62DC2A55" w:rsidR="007645C3" w:rsidRDefault="007645C3" w:rsidP="004A2C45">
      <w:pPr>
        <w:pStyle w:val="Nagwek3"/>
        <w:keepNext/>
        <w:numPr>
          <w:ilvl w:val="1"/>
          <w:numId w:val="10"/>
        </w:numPr>
        <w:spacing w:after="60" w:afterAutospacing="0"/>
        <w:ind w:left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77777777" w:rsidR="007645C3" w:rsidRPr="008B0438" w:rsidRDefault="007645C3" w:rsidP="007645C3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0438"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wybór oferty </w:t>
      </w:r>
      <w:r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>
        <w:rPr>
          <w:rFonts w:asciiTheme="minorHAnsi" w:hAnsiTheme="minorHAnsi" w:cstheme="minorHAnsi"/>
          <w:sz w:val="20"/>
          <w:szCs w:val="20"/>
        </w:rPr>
        <w:t>obowiązku podatkowego zgodnie z </w:t>
      </w:r>
      <w:r w:rsidRPr="008B0438">
        <w:rPr>
          <w:rFonts w:asciiTheme="minorHAnsi" w:hAnsiTheme="minorHAnsi" w:cstheme="minorHAnsi"/>
          <w:sz w:val="20"/>
          <w:szCs w:val="20"/>
        </w:rPr>
        <w:t>przepi</w:t>
      </w:r>
      <w:r>
        <w:rPr>
          <w:rFonts w:asciiTheme="minorHAnsi" w:hAnsiTheme="minorHAnsi" w:cstheme="minorHAnsi"/>
          <w:sz w:val="20"/>
          <w:szCs w:val="20"/>
        </w:rPr>
        <w:t xml:space="preserve">sami o </w:t>
      </w:r>
      <w:r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1C043879" w:rsidR="007645C3" w:rsidRDefault="007645C3" w:rsidP="007645C3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wybór oferty </w:t>
      </w:r>
      <w:r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>
        <w:rPr>
          <w:rFonts w:asciiTheme="minorHAnsi" w:hAnsiTheme="minorHAnsi" w:cstheme="minorHAnsi"/>
          <w:sz w:val="20"/>
          <w:szCs w:val="20"/>
        </w:rPr>
        <w:t>ją</w:t>
      </w:r>
      <w:r w:rsidRPr="008B0438">
        <w:rPr>
          <w:rFonts w:asciiTheme="minorHAnsi" w:hAnsiTheme="minorHAnsi" w:cstheme="minorHAnsi"/>
          <w:sz w:val="20"/>
          <w:szCs w:val="20"/>
        </w:rPr>
        <w:t>cego obowiązku podatkowego zgodnie z przepisami o podatku od towarów i usłu</w:t>
      </w:r>
      <w:r>
        <w:rPr>
          <w:rFonts w:asciiTheme="minorHAnsi" w:hAnsiTheme="minorHAnsi" w:cstheme="minorHAnsi"/>
          <w:sz w:val="20"/>
          <w:szCs w:val="20"/>
        </w:rPr>
        <w:t>g</w:t>
      </w:r>
      <w:r w:rsidRPr="008B0438">
        <w:rPr>
          <w:rFonts w:asciiTheme="minorHAnsi" w:hAnsiTheme="minorHAnsi" w:cstheme="minorHAnsi"/>
          <w:sz w:val="20"/>
          <w:szCs w:val="20"/>
        </w:rPr>
        <w:t>, jednocześnie wskazuj</w:t>
      </w:r>
      <w:r>
        <w:rPr>
          <w:rFonts w:asciiTheme="minorHAnsi" w:hAnsiTheme="minorHAnsi" w:cstheme="minorHAnsi"/>
          <w:sz w:val="20"/>
          <w:szCs w:val="20"/>
        </w:rPr>
        <w:t>emy</w:t>
      </w:r>
      <w:r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456"/>
        <w:gridCol w:w="4789"/>
        <w:gridCol w:w="3070"/>
      </w:tblGrid>
      <w:tr w:rsidR="007645C3" w14:paraId="70DAF0EC" w14:textId="77777777" w:rsidTr="007645C3">
        <w:tc>
          <w:tcPr>
            <w:tcW w:w="456" w:type="dxa"/>
          </w:tcPr>
          <w:p w14:paraId="7DAC4FF9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9" w:type="dxa"/>
          </w:tcPr>
          <w:p w14:paraId="5684EE14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</w:tcPr>
          <w:p w14:paraId="44AE6163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</w:tr>
      <w:tr w:rsidR="007645C3" w14:paraId="38B7A83A" w14:textId="77777777" w:rsidTr="007645C3">
        <w:tc>
          <w:tcPr>
            <w:tcW w:w="456" w:type="dxa"/>
          </w:tcPr>
          <w:p w14:paraId="1A598566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F50AD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6E6A6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03EB3411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13927C5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5C3" w14:paraId="40E50CC8" w14:textId="77777777" w:rsidTr="007645C3">
        <w:tc>
          <w:tcPr>
            <w:tcW w:w="456" w:type="dxa"/>
          </w:tcPr>
          <w:p w14:paraId="78BD960E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280E3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74A39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59374AAA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938536B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473496F7" w:rsidR="007645C3" w:rsidRDefault="007645C3" w:rsidP="004A2C45">
      <w:pPr>
        <w:pStyle w:val="Nagwek3"/>
        <w:numPr>
          <w:ilvl w:val="1"/>
          <w:numId w:val="10"/>
        </w:numPr>
        <w:spacing w:before="120"/>
        <w:ind w:left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</w:t>
      </w:r>
      <w:r w:rsidR="00C57C06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14696010" w14:textId="0325BC11" w:rsidR="00E71A3D" w:rsidRPr="004A2C45" w:rsidRDefault="00E71A3D" w:rsidP="004A2C45">
      <w:pPr>
        <w:pStyle w:val="Akapitzlist"/>
        <w:numPr>
          <w:ilvl w:val="1"/>
          <w:numId w:val="10"/>
        </w:num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A2C45">
        <w:rPr>
          <w:rFonts w:asciiTheme="minorHAnsi" w:hAnsiTheme="minorHAnsi" w:cstheme="minorHAnsi"/>
          <w:sz w:val="20"/>
          <w:szCs w:val="20"/>
        </w:rPr>
        <w:t xml:space="preserve">Informacje o umocowaniu osób działających w imieniu Wykonawcy można uzyskać za pomocą bezpłatnych i ogólnodostępnych baz danych, tj. …………………………………………………………………………… </w:t>
      </w:r>
      <w:r w:rsidRPr="004A2C45">
        <w:rPr>
          <w:rFonts w:asciiTheme="minorHAnsi" w:hAnsiTheme="minorHAnsi" w:cstheme="minorHAnsi"/>
          <w:sz w:val="16"/>
          <w:szCs w:val="16"/>
        </w:rPr>
        <w:t>(wskazać bazę, adres</w:t>
      </w:r>
      <w:r w:rsidR="00BA2ADD" w:rsidRPr="004A2C45">
        <w:rPr>
          <w:rFonts w:asciiTheme="minorHAnsi" w:hAnsiTheme="minorHAnsi" w:cstheme="minorHAnsi"/>
          <w:sz w:val="16"/>
          <w:szCs w:val="16"/>
        </w:rPr>
        <w:t xml:space="preserve"> strony internetowej</w:t>
      </w:r>
      <w:r w:rsidRPr="004A2C45">
        <w:rPr>
          <w:rFonts w:asciiTheme="minorHAnsi" w:hAnsiTheme="minorHAnsi" w:cstheme="minorHAnsi"/>
          <w:sz w:val="16"/>
          <w:szCs w:val="16"/>
        </w:rPr>
        <w:t>, itp.)</w:t>
      </w:r>
    </w:p>
    <w:p w14:paraId="57E5804A" w14:textId="718C43FD" w:rsidR="007645C3" w:rsidRPr="004A2C45" w:rsidRDefault="007645C3" w:rsidP="004A2C45">
      <w:pPr>
        <w:pStyle w:val="Akapitzlist"/>
        <w:numPr>
          <w:ilvl w:val="1"/>
          <w:numId w:val="10"/>
        </w:numPr>
        <w:spacing w:before="120" w:after="120"/>
        <w:ind w:left="567"/>
        <w:jc w:val="both"/>
        <w:rPr>
          <w:sz w:val="20"/>
          <w:szCs w:val="20"/>
        </w:rPr>
      </w:pPr>
      <w:r w:rsidRPr="004A2C45">
        <w:rPr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513E6F0" w14:textId="77777777" w:rsidR="007645C3" w:rsidRPr="00DE19A6" w:rsidRDefault="007645C3" w:rsidP="007645C3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</w:p>
    <w:p w14:paraId="378F3105" w14:textId="77777777" w:rsidR="007645C3" w:rsidRPr="00DE19A6" w:rsidRDefault="007645C3" w:rsidP="007645C3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14:paraId="0B5870A0" w14:textId="77777777" w:rsidR="007645C3" w:rsidRPr="00DE19A6" w:rsidRDefault="007645C3" w:rsidP="007645C3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14:paraId="2EC6F1A2" w14:textId="77777777" w:rsidR="000B02AD" w:rsidRDefault="000B02AD">
      <w:p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br w:type="page"/>
      </w:r>
    </w:p>
    <w:p w14:paraId="2D28AE71" w14:textId="77777777" w:rsidR="007645C3" w:rsidRPr="003F40C3" w:rsidRDefault="007645C3" w:rsidP="007645C3">
      <w:pPr>
        <w:ind w:left="1134"/>
        <w:rPr>
          <w:rFonts w:ascii="Calibri" w:hAnsi="Calibri"/>
          <w:sz w:val="14"/>
          <w:szCs w:val="14"/>
        </w:rPr>
      </w:pPr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4548DA7A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</w:t>
      </w:r>
      <w:r w:rsidR="00CF7662">
        <w:rPr>
          <w:rFonts w:asciiTheme="minorHAnsi" w:hAnsiTheme="minorHAnsi" w:cstheme="minorHAnsi"/>
          <w:b/>
          <w:i w:val="0"/>
          <w:sz w:val="26"/>
          <w:szCs w:val="26"/>
        </w:rPr>
        <w:t xml:space="preserve">  </w:t>
      </w: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SPEŁNIANIU  WARUNKÓW  UDZIAŁU  W  POSTĘPOWANIU</w:t>
      </w:r>
    </w:p>
    <w:p w14:paraId="117FE4A8" w14:textId="77777777" w:rsidR="00F60C81" w:rsidRDefault="00F60C81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14:paraId="7273AD76" w14:textId="71A018AB" w:rsidR="00AD4150" w:rsidRPr="00AD4150" w:rsidRDefault="00AD4150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C57C06">
        <w:rPr>
          <w:rFonts w:asciiTheme="minorHAnsi" w:hAnsiTheme="minorHAnsi" w:cstheme="minorHAnsi"/>
          <w:b/>
          <w:bCs/>
          <w:sz w:val="28"/>
          <w:szCs w:val="28"/>
        </w:rPr>
        <w:t xml:space="preserve">Opracowanie </w:t>
      </w:r>
      <w:r w:rsidR="005B0D50" w:rsidRPr="005B0D50">
        <w:rPr>
          <w:rFonts w:asciiTheme="minorHAnsi" w:hAnsiTheme="minorHAnsi" w:cstheme="minorHAnsi"/>
          <w:b/>
          <w:bCs/>
          <w:sz w:val="28"/>
          <w:szCs w:val="28"/>
        </w:rPr>
        <w:t>dokumentacji projektowej dla zadania pn.: „Budowa wielorodzinnego budynku komunalnego przy ul. Republikańskiej w Bolkowie”</w:t>
      </w:r>
    </w:p>
    <w:p w14:paraId="5AD27D0E" w14:textId="77777777" w:rsidR="00AD4150" w:rsidRPr="00AD4150" w:rsidRDefault="00AD4150" w:rsidP="00AD415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AD4150"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C81">
        <w:rPr>
          <w:rFonts w:asciiTheme="minorHAnsi" w:hAnsiTheme="minorHAnsi" w:cstheme="minorHAnsi"/>
          <w:b/>
          <w:bCs/>
          <w:sz w:val="16"/>
          <w:szCs w:val="16"/>
        </w:rPr>
        <w:t>……………………nazwa i adres Wykonawcy</w:t>
      </w:r>
    </w:p>
    <w:p w14:paraId="58145F38" w14:textId="77777777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2095DF15" w14:textId="453F6075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427FA28D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art. …………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1F70A870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</w:p>
    <w:p w14:paraId="10169285" w14:textId="77777777" w:rsidR="00993EAE" w:rsidRPr="00F60C81" w:rsidRDefault="00397580" w:rsidP="00397580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F60C81">
        <w:rPr>
          <w:rFonts w:asciiTheme="minorHAnsi" w:hAnsiTheme="minorHAnsi" w:cstheme="minorHAnsi"/>
          <w:color w:val="222222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AC4222">
        <w:rPr>
          <w:rFonts w:asciiTheme="minorHAnsi" w:hAnsiTheme="minorHAnsi" w:cstheme="minorHAnsi"/>
          <w:color w:val="222222"/>
          <w:sz w:val="18"/>
          <w:szCs w:val="16"/>
        </w:rPr>
        <w:t>………………….</w:t>
      </w:r>
    </w:p>
    <w:p w14:paraId="46C5F690" w14:textId="27EFD1D3" w:rsidR="003222A7" w:rsidRPr="00512BB9" w:rsidRDefault="0039758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F60C81">
        <w:rPr>
          <w:rFonts w:asciiTheme="minorHAnsi" w:hAnsiTheme="minorHAnsi" w:cstheme="minorHAnsi"/>
          <w:color w:val="222222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AC4222">
        <w:rPr>
          <w:rFonts w:asciiTheme="minorHAnsi" w:hAnsiTheme="minorHAnsi" w:cstheme="minorHAnsi"/>
          <w:color w:val="222222"/>
          <w:sz w:val="18"/>
          <w:szCs w:val="16"/>
        </w:rPr>
        <w:t>………………….</w:t>
      </w:r>
      <w:r w:rsidR="00EE0990"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08CD0CA5" w14:textId="77777777" w:rsidR="00F60C81" w:rsidRDefault="00F60C81" w:rsidP="003222A7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3EE552AD" w14:textId="77777777" w:rsidR="00AD4150" w:rsidRPr="00F60C81" w:rsidRDefault="00AD4150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F14225">
      <w:pPr>
        <w:pStyle w:val="Akapitzlist"/>
        <w:numPr>
          <w:ilvl w:val="0"/>
          <w:numId w:val="12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F14225">
      <w:pPr>
        <w:pStyle w:val="Akapitzlist"/>
        <w:numPr>
          <w:ilvl w:val="0"/>
          <w:numId w:val="12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F14225">
      <w:pPr>
        <w:pStyle w:val="Akapitzlist"/>
        <w:numPr>
          <w:ilvl w:val="0"/>
          <w:numId w:val="12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F14225">
      <w:pPr>
        <w:pStyle w:val="Akapitzlist"/>
        <w:numPr>
          <w:ilvl w:val="0"/>
          <w:numId w:val="12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406EB7BE" w:rsidR="00512BB9" w:rsidRPr="00C60858" w:rsidRDefault="00512BB9" w:rsidP="00F14225">
      <w:pPr>
        <w:pStyle w:val="Style10"/>
        <w:numPr>
          <w:ilvl w:val="0"/>
          <w:numId w:val="13"/>
        </w:numPr>
        <w:spacing w:line="240" w:lineRule="exact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C60858"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……………………</w:t>
      </w:r>
      <w:r w:rsidR="00C60858"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658AFB93" w14:textId="2A77DF24" w:rsidR="00512BB9" w:rsidRDefault="00512BB9" w:rsidP="00F14225">
      <w:pPr>
        <w:pStyle w:val="Style10"/>
        <w:numPr>
          <w:ilvl w:val="0"/>
          <w:numId w:val="13"/>
        </w:numPr>
        <w:spacing w:line="240" w:lineRule="exact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..……………………………………………………………………….…………………………..………………….……………………………</w:t>
      </w:r>
      <w:r w:rsidR="00C60858">
        <w:rPr>
          <w:rStyle w:val="FontStyle44"/>
          <w:rFonts w:asciiTheme="minorHAnsi" w:hAnsiTheme="minorHAnsi" w:cstheme="minorHAnsi"/>
          <w:sz w:val="20"/>
          <w:szCs w:val="20"/>
        </w:rPr>
        <w:t>.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w zakresie ………………</w:t>
      </w:r>
      <w:r w:rsidR="00C60858"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3B81EA0" w14:textId="77777777" w:rsidR="00C60858" w:rsidRPr="00C60858" w:rsidRDefault="00C60858" w:rsidP="00C60858">
      <w:pPr>
        <w:pStyle w:val="Style10"/>
        <w:spacing w:line="240" w:lineRule="exact"/>
        <w:ind w:left="1004"/>
        <w:rPr>
          <w:rStyle w:val="FontStyle44"/>
          <w:rFonts w:asciiTheme="minorHAnsi" w:hAnsiTheme="minorHAnsi" w:cstheme="minorHAnsi"/>
          <w:sz w:val="20"/>
          <w:szCs w:val="20"/>
        </w:rPr>
      </w:pPr>
    </w:p>
    <w:p w14:paraId="362F4966" w14:textId="2F1BB9AD" w:rsidR="00F60C81" w:rsidRPr="00EE0990" w:rsidRDefault="00512BB9" w:rsidP="00C60858">
      <w:pPr>
        <w:shd w:val="clear" w:color="auto" w:fill="FFFFFF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C57C0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60B2F457" w14:textId="16074684" w:rsidR="00512BB9" w:rsidRDefault="00512BB9" w:rsidP="00F60C81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06FD5733" w14:textId="2DD1A0AD" w:rsidR="003222A7" w:rsidRDefault="003222A7" w:rsidP="003222A7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4F1F9C81" w14:textId="77777777" w:rsidR="00F60C81" w:rsidRDefault="00F60C81" w:rsidP="00F60C81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3AE2EC12" w14:textId="4567BFBF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0ACAC" w14:textId="77777777" w:rsidR="002123B0" w:rsidRDefault="002123B0">
      <w:r>
        <w:separator/>
      </w:r>
    </w:p>
  </w:endnote>
  <w:endnote w:type="continuationSeparator" w:id="0">
    <w:p w14:paraId="104A33B9" w14:textId="77777777" w:rsidR="002123B0" w:rsidRDefault="0021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E1288" w14:textId="77777777" w:rsidR="002123B0" w:rsidRDefault="002123B0">
      <w:r>
        <w:separator/>
      </w:r>
    </w:p>
  </w:footnote>
  <w:footnote w:type="continuationSeparator" w:id="0">
    <w:p w14:paraId="4A68D5AF" w14:textId="77777777" w:rsidR="002123B0" w:rsidRDefault="0021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1465A3"/>
    <w:multiLevelType w:val="multilevel"/>
    <w:tmpl w:val="0772DD44"/>
    <w:numStyleLink w:val="Styl1"/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E787E"/>
    <w:multiLevelType w:val="hybridMultilevel"/>
    <w:tmpl w:val="33A0DA00"/>
    <w:lvl w:ilvl="0" w:tplc="3E0488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8654DB7"/>
    <w:multiLevelType w:val="multilevel"/>
    <w:tmpl w:val="0772DD44"/>
    <w:numStyleLink w:val="Styl1"/>
  </w:abstractNum>
  <w:abstractNum w:abstractNumId="18" w15:restartNumberingAfterBreak="0">
    <w:nsid w:val="095A678A"/>
    <w:multiLevelType w:val="hybridMultilevel"/>
    <w:tmpl w:val="D632B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E267775"/>
    <w:multiLevelType w:val="multilevel"/>
    <w:tmpl w:val="0772DD44"/>
    <w:numStyleLink w:val="Styl1"/>
  </w:abstractNum>
  <w:abstractNum w:abstractNumId="22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99F0D03"/>
    <w:multiLevelType w:val="multilevel"/>
    <w:tmpl w:val="0772DD44"/>
    <w:numStyleLink w:val="Styl1"/>
  </w:abstractNum>
  <w:abstractNum w:abstractNumId="25" w15:restartNumberingAfterBreak="0">
    <w:nsid w:val="1A917528"/>
    <w:multiLevelType w:val="hybridMultilevel"/>
    <w:tmpl w:val="F2E6F23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9B8E2180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D5D60"/>
    <w:multiLevelType w:val="multilevel"/>
    <w:tmpl w:val="0772DD44"/>
    <w:numStyleLink w:val="Styl1"/>
  </w:abstractNum>
  <w:abstractNum w:abstractNumId="29" w15:restartNumberingAfterBreak="0">
    <w:nsid w:val="23535DAE"/>
    <w:multiLevelType w:val="multilevel"/>
    <w:tmpl w:val="0772DD44"/>
    <w:numStyleLink w:val="Styl1"/>
  </w:abstractNum>
  <w:abstractNum w:abstractNumId="30" w15:restartNumberingAfterBreak="0">
    <w:nsid w:val="250F6053"/>
    <w:multiLevelType w:val="multilevel"/>
    <w:tmpl w:val="0772DD44"/>
    <w:numStyleLink w:val="Styl1"/>
  </w:abstractNum>
  <w:abstractNum w:abstractNumId="31" w15:restartNumberingAfterBreak="0">
    <w:nsid w:val="297B1990"/>
    <w:multiLevelType w:val="multilevel"/>
    <w:tmpl w:val="0772DD44"/>
    <w:numStyleLink w:val="Styl1"/>
  </w:abstractNum>
  <w:abstractNum w:abstractNumId="32" w15:restartNumberingAfterBreak="0">
    <w:nsid w:val="2A372A66"/>
    <w:multiLevelType w:val="multilevel"/>
    <w:tmpl w:val="0772DD44"/>
    <w:numStyleLink w:val="Styl1"/>
  </w:abstractNum>
  <w:abstractNum w:abstractNumId="33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32FD49C8"/>
    <w:multiLevelType w:val="multilevel"/>
    <w:tmpl w:val="0772DD44"/>
    <w:numStyleLink w:val="Styl1"/>
  </w:abstractNum>
  <w:abstractNum w:abstractNumId="36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7" w15:restartNumberingAfterBreak="0">
    <w:nsid w:val="3444655E"/>
    <w:multiLevelType w:val="hybridMultilevel"/>
    <w:tmpl w:val="70C00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A5463D2"/>
    <w:multiLevelType w:val="hybridMultilevel"/>
    <w:tmpl w:val="658E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503D44"/>
    <w:multiLevelType w:val="multilevel"/>
    <w:tmpl w:val="0772DD44"/>
    <w:numStyleLink w:val="Styl1"/>
  </w:abstractNum>
  <w:abstractNum w:abstractNumId="42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0BB7817"/>
    <w:multiLevelType w:val="multilevel"/>
    <w:tmpl w:val="0772DD44"/>
    <w:numStyleLink w:val="Styl1"/>
  </w:abstractNum>
  <w:abstractNum w:abstractNumId="44" w15:restartNumberingAfterBreak="0">
    <w:nsid w:val="44775008"/>
    <w:multiLevelType w:val="multilevel"/>
    <w:tmpl w:val="0772DD44"/>
    <w:numStyleLink w:val="Styl1"/>
  </w:abstractNum>
  <w:abstractNum w:abstractNumId="4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6" w15:restartNumberingAfterBreak="0">
    <w:nsid w:val="499924A4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4B4F4F94"/>
    <w:multiLevelType w:val="multilevel"/>
    <w:tmpl w:val="0772DD44"/>
    <w:numStyleLink w:val="Styl1"/>
  </w:abstractNum>
  <w:abstractNum w:abstractNumId="48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9" w15:restartNumberingAfterBreak="0">
    <w:nsid w:val="4F204DA3"/>
    <w:multiLevelType w:val="multilevel"/>
    <w:tmpl w:val="0772DD44"/>
    <w:numStyleLink w:val="Styl1"/>
  </w:abstractNum>
  <w:abstractNum w:abstractNumId="50" w15:restartNumberingAfterBreak="0">
    <w:nsid w:val="5100411F"/>
    <w:multiLevelType w:val="multilevel"/>
    <w:tmpl w:val="0772DD44"/>
    <w:numStyleLink w:val="Styl1"/>
  </w:abstractNum>
  <w:abstractNum w:abstractNumId="51" w15:restartNumberingAfterBreak="0">
    <w:nsid w:val="5351245D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556D1156"/>
    <w:multiLevelType w:val="multilevel"/>
    <w:tmpl w:val="508A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57C44A7F"/>
    <w:multiLevelType w:val="multilevel"/>
    <w:tmpl w:val="0772DD44"/>
    <w:numStyleLink w:val="Styl1"/>
  </w:abstractNum>
  <w:abstractNum w:abstractNumId="5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90C640A"/>
    <w:multiLevelType w:val="multilevel"/>
    <w:tmpl w:val="0772DD44"/>
    <w:numStyleLink w:val="Styl1"/>
  </w:abstractNum>
  <w:abstractNum w:abstractNumId="56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57" w15:restartNumberingAfterBreak="0">
    <w:nsid w:val="60584F01"/>
    <w:multiLevelType w:val="hybridMultilevel"/>
    <w:tmpl w:val="05E20A9C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C2308E"/>
    <w:multiLevelType w:val="multilevel"/>
    <w:tmpl w:val="890AC10A"/>
    <w:lvl w:ilvl="0">
      <w:start w:val="1"/>
      <w:numFmt w:val="decimal"/>
      <w:lvlText w:val="%1."/>
      <w:lvlJc w:val="left"/>
      <w:pPr>
        <w:ind w:left="494" w:firstLine="0"/>
      </w:pPr>
      <w:rPr>
        <w:rFonts w:ascii="Calibri" w:hAnsi="Calibri" w:cs="Calibri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934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"/>
      <w:lvlJc w:val="left"/>
      <w:pPr>
        <w:ind w:left="1121" w:firstLine="0"/>
      </w:pPr>
      <w:rPr>
        <w:rFonts w:ascii="Symbol" w:eastAsia="Calibri" w:hAnsi="Symbol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o"/>
      <w:lvlJc w:val="left"/>
      <w:pPr>
        <w:ind w:left="1507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174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894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6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334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054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59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0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CE677F"/>
    <w:multiLevelType w:val="hybridMultilevel"/>
    <w:tmpl w:val="6E88CE6E"/>
    <w:lvl w:ilvl="0" w:tplc="505A1464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4" w15:restartNumberingAfterBreak="0">
    <w:nsid w:val="67090FF1"/>
    <w:multiLevelType w:val="multilevel"/>
    <w:tmpl w:val="0772DD44"/>
    <w:numStyleLink w:val="Styl1"/>
  </w:abstractNum>
  <w:abstractNum w:abstractNumId="65" w15:restartNumberingAfterBreak="0">
    <w:nsid w:val="68F1245B"/>
    <w:multiLevelType w:val="multilevel"/>
    <w:tmpl w:val="0772DD44"/>
    <w:numStyleLink w:val="Styl1"/>
  </w:abstractNum>
  <w:abstractNum w:abstractNumId="6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A45347E"/>
    <w:multiLevelType w:val="multilevel"/>
    <w:tmpl w:val="0772DD44"/>
    <w:numStyleLink w:val="Styl1"/>
  </w:abstractNum>
  <w:abstractNum w:abstractNumId="68" w15:restartNumberingAfterBreak="0">
    <w:nsid w:val="6C5F5148"/>
    <w:multiLevelType w:val="multilevel"/>
    <w:tmpl w:val="0772DD44"/>
    <w:numStyleLink w:val="Styl1"/>
  </w:abstractNum>
  <w:abstractNum w:abstractNumId="6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0" w15:restartNumberingAfterBreak="0">
    <w:nsid w:val="704C5B5C"/>
    <w:multiLevelType w:val="multilevel"/>
    <w:tmpl w:val="6806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73031704"/>
    <w:multiLevelType w:val="multilevel"/>
    <w:tmpl w:val="0772DD44"/>
    <w:numStyleLink w:val="Styl1"/>
  </w:abstractNum>
  <w:abstractNum w:abstractNumId="73" w15:restartNumberingAfterBreak="0">
    <w:nsid w:val="74D31AB8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75A92911"/>
    <w:multiLevelType w:val="multilevel"/>
    <w:tmpl w:val="132A82B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"/>
      <w:lvlJc w:val="left"/>
      <w:pPr>
        <w:ind w:left="627" w:firstLine="0"/>
      </w:pPr>
      <w:rPr>
        <w:rFonts w:ascii="Symbol" w:eastAsia="Calibri" w:hAnsi="Symbol" w:cs="Calibri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o"/>
      <w:lvlJc w:val="left"/>
      <w:pPr>
        <w:ind w:left="1013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1680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4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1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384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456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75" w15:restartNumberingAfterBreak="0">
    <w:nsid w:val="76F442E3"/>
    <w:multiLevelType w:val="hybridMultilevel"/>
    <w:tmpl w:val="85905D44"/>
    <w:lvl w:ilvl="0" w:tplc="66CE4F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2FAA4">
      <w:start w:val="1"/>
      <w:numFmt w:val="lowerLetter"/>
      <w:lvlText w:val="%2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10C084">
      <w:start w:val="1"/>
      <w:numFmt w:val="decimal"/>
      <w:lvlRestart w:val="0"/>
      <w:lvlText w:val="%3.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24648">
      <w:start w:val="1"/>
      <w:numFmt w:val="decimal"/>
      <w:lvlText w:val="%4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06B50">
      <w:start w:val="1"/>
      <w:numFmt w:val="lowerLetter"/>
      <w:lvlText w:val="%5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47B72">
      <w:start w:val="1"/>
      <w:numFmt w:val="lowerRoman"/>
      <w:lvlText w:val="%6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464B2">
      <w:start w:val="1"/>
      <w:numFmt w:val="decimal"/>
      <w:lvlText w:val="%7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2E32C">
      <w:start w:val="1"/>
      <w:numFmt w:val="lowerLetter"/>
      <w:lvlText w:val="%8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128A1C">
      <w:start w:val="1"/>
      <w:numFmt w:val="lowerRoman"/>
      <w:lvlText w:val="%9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8232499"/>
    <w:multiLevelType w:val="hybridMultilevel"/>
    <w:tmpl w:val="CA42D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3568D"/>
    <w:multiLevelType w:val="hybridMultilevel"/>
    <w:tmpl w:val="7B3C3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9865BF9"/>
    <w:multiLevelType w:val="hybridMultilevel"/>
    <w:tmpl w:val="4104AFE2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6"/>
  </w:num>
  <w:num w:numId="3">
    <w:abstractNumId w:val="60"/>
  </w:num>
  <w:num w:numId="4">
    <w:abstractNumId w:val="71"/>
  </w:num>
  <w:num w:numId="5">
    <w:abstractNumId w:val="59"/>
  </w:num>
  <w:num w:numId="6">
    <w:abstractNumId w:val="5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0"/>
  </w:num>
  <w:num w:numId="8">
    <w:abstractNumId w:val="54"/>
  </w:num>
  <w:num w:numId="9">
    <w:abstractNumId w:val="36"/>
  </w:num>
  <w:num w:numId="10">
    <w:abstractNumId w:val="23"/>
  </w:num>
  <w:num w:numId="11">
    <w:abstractNumId w:val="69"/>
  </w:num>
  <w:num w:numId="12">
    <w:abstractNumId w:val="12"/>
  </w:num>
  <w:num w:numId="13">
    <w:abstractNumId w:val="56"/>
  </w:num>
  <w:num w:numId="14">
    <w:abstractNumId w:val="30"/>
  </w:num>
  <w:num w:numId="15">
    <w:abstractNumId w:val="6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>
    <w:abstractNumId w:val="49"/>
  </w:num>
  <w:num w:numId="17">
    <w:abstractNumId w:val="28"/>
  </w:num>
  <w:num w:numId="18">
    <w:abstractNumId w:val="47"/>
  </w:num>
  <w:num w:numId="19">
    <w:abstractNumId w:val="19"/>
  </w:num>
  <w:num w:numId="20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1">
    <w:abstractNumId w:val="6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2">
    <w:abstractNumId w:val="41"/>
  </w:num>
  <w:num w:numId="23">
    <w:abstractNumId w:val="24"/>
  </w:num>
  <w:num w:numId="24">
    <w:abstractNumId w:val="67"/>
  </w:num>
  <w:num w:numId="25">
    <w:abstractNumId w:val="55"/>
  </w:num>
  <w:num w:numId="26">
    <w:abstractNumId w:val="31"/>
  </w:num>
  <w:num w:numId="27">
    <w:abstractNumId w:val="11"/>
  </w:num>
  <w:num w:numId="28">
    <w:abstractNumId w:val="29"/>
  </w:num>
  <w:num w:numId="29">
    <w:abstractNumId w:val="50"/>
  </w:num>
  <w:num w:numId="30">
    <w:abstractNumId w:val="53"/>
  </w:num>
  <w:num w:numId="31">
    <w:abstractNumId w:val="9"/>
  </w:num>
  <w:num w:numId="32">
    <w:abstractNumId w:val="68"/>
  </w:num>
  <w:num w:numId="33">
    <w:abstractNumId w:val="25"/>
  </w:num>
  <w:num w:numId="34">
    <w:abstractNumId w:val="79"/>
  </w:num>
  <w:num w:numId="35">
    <w:abstractNumId w:val="15"/>
  </w:num>
  <w:num w:numId="36">
    <w:abstractNumId w:val="62"/>
  </w:num>
  <w:num w:numId="37">
    <w:abstractNumId w:val="77"/>
  </w:num>
  <w:num w:numId="38">
    <w:abstractNumId w:val="40"/>
  </w:num>
  <w:num w:numId="39">
    <w:abstractNumId w:val="76"/>
  </w:num>
  <w:num w:numId="40">
    <w:abstractNumId w:val="14"/>
  </w:num>
  <w:num w:numId="41">
    <w:abstractNumId w:val="42"/>
  </w:num>
  <w:num w:numId="42">
    <w:abstractNumId w:val="63"/>
  </w:num>
  <w:num w:numId="43">
    <w:abstractNumId w:val="33"/>
  </w:num>
  <w:num w:numId="44">
    <w:abstractNumId w:val="16"/>
  </w:num>
  <w:num w:numId="45">
    <w:abstractNumId w:val="27"/>
  </w:num>
  <w:num w:numId="46">
    <w:abstractNumId w:val="46"/>
  </w:num>
  <w:num w:numId="47">
    <w:abstractNumId w:val="73"/>
  </w:num>
  <w:num w:numId="48">
    <w:abstractNumId w:val="51"/>
  </w:num>
  <w:num w:numId="49">
    <w:abstractNumId w:val="38"/>
  </w:num>
  <w:num w:numId="50">
    <w:abstractNumId w:val="52"/>
  </w:num>
  <w:num w:numId="51">
    <w:abstractNumId w:val="21"/>
  </w:num>
  <w:num w:numId="52">
    <w:abstractNumId w:val="17"/>
  </w:num>
  <w:num w:numId="53">
    <w:abstractNumId w:val="44"/>
  </w:num>
  <w:num w:numId="54">
    <w:abstractNumId w:val="32"/>
  </w:num>
  <w:num w:numId="55">
    <w:abstractNumId w:val="43"/>
  </w:num>
  <w:num w:numId="56">
    <w:abstractNumId w:val="8"/>
  </w:num>
  <w:num w:numId="57">
    <w:abstractNumId w:val="7"/>
  </w:num>
  <w:num w:numId="58">
    <w:abstractNumId w:val="66"/>
  </w:num>
  <w:num w:numId="59">
    <w:abstractNumId w:val="34"/>
  </w:num>
  <w:num w:numId="6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61">
    <w:abstractNumId w:val="22"/>
    <w:lvlOverride w:ilvl="0">
      <w:startOverride w:val="1"/>
    </w:lvlOverride>
  </w:num>
  <w:num w:numId="62">
    <w:abstractNumId w:val="18"/>
  </w:num>
  <w:num w:numId="63">
    <w:abstractNumId w:val="37"/>
  </w:num>
  <w:num w:numId="64">
    <w:abstractNumId w:val="57"/>
  </w:num>
  <w:num w:numId="65">
    <w:abstractNumId w:val="20"/>
  </w:num>
  <w:num w:numId="66">
    <w:abstractNumId w:val="75"/>
  </w:num>
  <w:num w:numId="67">
    <w:abstractNumId w:val="78"/>
  </w:num>
  <w:num w:numId="68">
    <w:abstractNumId w:val="61"/>
  </w:num>
  <w:num w:numId="69">
    <w:abstractNumId w:val="58"/>
  </w:num>
  <w:num w:numId="70">
    <w:abstractNumId w:val="74"/>
  </w:num>
  <w:num w:numId="71">
    <w:abstractNumId w:val="70"/>
  </w:num>
  <w:num w:numId="72">
    <w:abstractNumId w:val="13"/>
  </w:num>
  <w:num w:numId="73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393"/>
    <w:rsid w:val="00005B8B"/>
    <w:rsid w:val="00005C2A"/>
    <w:rsid w:val="000067F2"/>
    <w:rsid w:val="00006C54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11E"/>
    <w:rsid w:val="00013A42"/>
    <w:rsid w:val="00015115"/>
    <w:rsid w:val="00016054"/>
    <w:rsid w:val="00016F7B"/>
    <w:rsid w:val="000171E1"/>
    <w:rsid w:val="000201D4"/>
    <w:rsid w:val="00020263"/>
    <w:rsid w:val="00020667"/>
    <w:rsid w:val="000218D2"/>
    <w:rsid w:val="00021BDC"/>
    <w:rsid w:val="00023E8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4531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BEB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46D6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9E5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012E"/>
    <w:rsid w:val="000E1A5D"/>
    <w:rsid w:val="000E1FA7"/>
    <w:rsid w:val="000E20CB"/>
    <w:rsid w:val="000E2995"/>
    <w:rsid w:val="000E3A41"/>
    <w:rsid w:val="000E4902"/>
    <w:rsid w:val="000E4F7B"/>
    <w:rsid w:val="000E580B"/>
    <w:rsid w:val="000E7435"/>
    <w:rsid w:val="000E76D4"/>
    <w:rsid w:val="000E77F1"/>
    <w:rsid w:val="000F0725"/>
    <w:rsid w:val="000F1B4E"/>
    <w:rsid w:val="000F356A"/>
    <w:rsid w:val="000F3AD1"/>
    <w:rsid w:val="000F4EE7"/>
    <w:rsid w:val="000F4FD3"/>
    <w:rsid w:val="000F5865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1B0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B33"/>
    <w:rsid w:val="00131DE2"/>
    <w:rsid w:val="0013231B"/>
    <w:rsid w:val="00132853"/>
    <w:rsid w:val="001328AB"/>
    <w:rsid w:val="00132EBE"/>
    <w:rsid w:val="00133777"/>
    <w:rsid w:val="001337D6"/>
    <w:rsid w:val="001338C2"/>
    <w:rsid w:val="00133DAA"/>
    <w:rsid w:val="00134F99"/>
    <w:rsid w:val="001356BB"/>
    <w:rsid w:val="00136450"/>
    <w:rsid w:val="0013713E"/>
    <w:rsid w:val="00137542"/>
    <w:rsid w:val="0013755D"/>
    <w:rsid w:val="0013757C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00A5"/>
    <w:rsid w:val="00162EDC"/>
    <w:rsid w:val="001631A8"/>
    <w:rsid w:val="0016415C"/>
    <w:rsid w:val="00164AE0"/>
    <w:rsid w:val="0016568D"/>
    <w:rsid w:val="00165F63"/>
    <w:rsid w:val="00166514"/>
    <w:rsid w:val="00166666"/>
    <w:rsid w:val="00167C21"/>
    <w:rsid w:val="001705F5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188"/>
    <w:rsid w:val="00187BE9"/>
    <w:rsid w:val="00187FB3"/>
    <w:rsid w:val="00190660"/>
    <w:rsid w:val="0019094F"/>
    <w:rsid w:val="00190B40"/>
    <w:rsid w:val="00190F55"/>
    <w:rsid w:val="00192E9D"/>
    <w:rsid w:val="00193DE3"/>
    <w:rsid w:val="00193E23"/>
    <w:rsid w:val="001941A4"/>
    <w:rsid w:val="00194251"/>
    <w:rsid w:val="00194969"/>
    <w:rsid w:val="00195E73"/>
    <w:rsid w:val="00196764"/>
    <w:rsid w:val="001977F5"/>
    <w:rsid w:val="001A0B02"/>
    <w:rsid w:val="001A10FF"/>
    <w:rsid w:val="001A2109"/>
    <w:rsid w:val="001A255A"/>
    <w:rsid w:val="001A30CB"/>
    <w:rsid w:val="001A3E0F"/>
    <w:rsid w:val="001A5B27"/>
    <w:rsid w:val="001A6C41"/>
    <w:rsid w:val="001A7319"/>
    <w:rsid w:val="001B0877"/>
    <w:rsid w:val="001B1058"/>
    <w:rsid w:val="001B169E"/>
    <w:rsid w:val="001B19ED"/>
    <w:rsid w:val="001B1C02"/>
    <w:rsid w:val="001B2A49"/>
    <w:rsid w:val="001B3B60"/>
    <w:rsid w:val="001B4374"/>
    <w:rsid w:val="001B6651"/>
    <w:rsid w:val="001B6977"/>
    <w:rsid w:val="001B7BBF"/>
    <w:rsid w:val="001C0004"/>
    <w:rsid w:val="001C04B6"/>
    <w:rsid w:val="001C2453"/>
    <w:rsid w:val="001C2A30"/>
    <w:rsid w:val="001C52AC"/>
    <w:rsid w:val="001C5FEE"/>
    <w:rsid w:val="001C68A0"/>
    <w:rsid w:val="001D0071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6FE1"/>
    <w:rsid w:val="001D714A"/>
    <w:rsid w:val="001D734A"/>
    <w:rsid w:val="001D7BF6"/>
    <w:rsid w:val="001D7E4B"/>
    <w:rsid w:val="001E01E5"/>
    <w:rsid w:val="001E03A8"/>
    <w:rsid w:val="001E2375"/>
    <w:rsid w:val="001E23EA"/>
    <w:rsid w:val="001E486A"/>
    <w:rsid w:val="001E5281"/>
    <w:rsid w:val="001E5A01"/>
    <w:rsid w:val="001E5AE4"/>
    <w:rsid w:val="001E5C91"/>
    <w:rsid w:val="001E5F01"/>
    <w:rsid w:val="001E5F93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8C5"/>
    <w:rsid w:val="00200F39"/>
    <w:rsid w:val="002016EC"/>
    <w:rsid w:val="002023EF"/>
    <w:rsid w:val="002037FE"/>
    <w:rsid w:val="00203900"/>
    <w:rsid w:val="00203998"/>
    <w:rsid w:val="00204EFC"/>
    <w:rsid w:val="00205B62"/>
    <w:rsid w:val="00205FC6"/>
    <w:rsid w:val="0020628E"/>
    <w:rsid w:val="00206918"/>
    <w:rsid w:val="00206D44"/>
    <w:rsid w:val="00207690"/>
    <w:rsid w:val="00210CE4"/>
    <w:rsid w:val="0021183D"/>
    <w:rsid w:val="002118E2"/>
    <w:rsid w:val="00211F25"/>
    <w:rsid w:val="002123B0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4053"/>
    <w:rsid w:val="00235077"/>
    <w:rsid w:val="00235488"/>
    <w:rsid w:val="00235831"/>
    <w:rsid w:val="00235D28"/>
    <w:rsid w:val="00236880"/>
    <w:rsid w:val="00237893"/>
    <w:rsid w:val="00240672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513C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373"/>
    <w:rsid w:val="002626C8"/>
    <w:rsid w:val="00262B1C"/>
    <w:rsid w:val="00262C4E"/>
    <w:rsid w:val="002631FD"/>
    <w:rsid w:val="00263739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4C9"/>
    <w:rsid w:val="0028191F"/>
    <w:rsid w:val="00281E4C"/>
    <w:rsid w:val="00284126"/>
    <w:rsid w:val="002845B4"/>
    <w:rsid w:val="0028481C"/>
    <w:rsid w:val="00286727"/>
    <w:rsid w:val="00286AAC"/>
    <w:rsid w:val="00290563"/>
    <w:rsid w:val="00290CB5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1F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6A4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D7C86"/>
    <w:rsid w:val="002E0937"/>
    <w:rsid w:val="002E0CE6"/>
    <w:rsid w:val="002E1391"/>
    <w:rsid w:val="002E1F5F"/>
    <w:rsid w:val="002E23A3"/>
    <w:rsid w:val="002E31B7"/>
    <w:rsid w:val="002E4311"/>
    <w:rsid w:val="002E541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413"/>
    <w:rsid w:val="00301C71"/>
    <w:rsid w:val="00301E79"/>
    <w:rsid w:val="00301FC1"/>
    <w:rsid w:val="0030226C"/>
    <w:rsid w:val="0030293A"/>
    <w:rsid w:val="00302C50"/>
    <w:rsid w:val="00304387"/>
    <w:rsid w:val="00304CEA"/>
    <w:rsid w:val="00305C00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7BB"/>
    <w:rsid w:val="00316D7A"/>
    <w:rsid w:val="0031721C"/>
    <w:rsid w:val="0032217A"/>
    <w:rsid w:val="003222A7"/>
    <w:rsid w:val="00323487"/>
    <w:rsid w:val="00323690"/>
    <w:rsid w:val="003251A3"/>
    <w:rsid w:val="003254DE"/>
    <w:rsid w:val="003258D5"/>
    <w:rsid w:val="003268B2"/>
    <w:rsid w:val="00327F2D"/>
    <w:rsid w:val="003328B4"/>
    <w:rsid w:val="00332A4C"/>
    <w:rsid w:val="00334494"/>
    <w:rsid w:val="00334804"/>
    <w:rsid w:val="00334BCB"/>
    <w:rsid w:val="00335829"/>
    <w:rsid w:val="00335919"/>
    <w:rsid w:val="00336246"/>
    <w:rsid w:val="0033665D"/>
    <w:rsid w:val="0033677C"/>
    <w:rsid w:val="00337B55"/>
    <w:rsid w:val="003401E6"/>
    <w:rsid w:val="0034061D"/>
    <w:rsid w:val="003409A2"/>
    <w:rsid w:val="00340A98"/>
    <w:rsid w:val="00342E26"/>
    <w:rsid w:val="00343A5C"/>
    <w:rsid w:val="0034426C"/>
    <w:rsid w:val="00344BCC"/>
    <w:rsid w:val="00345143"/>
    <w:rsid w:val="00345C0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43BD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54B"/>
    <w:rsid w:val="003734AD"/>
    <w:rsid w:val="00374951"/>
    <w:rsid w:val="00374A77"/>
    <w:rsid w:val="00374DBC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5BA1"/>
    <w:rsid w:val="003876A6"/>
    <w:rsid w:val="00387D44"/>
    <w:rsid w:val="00387E93"/>
    <w:rsid w:val="00390236"/>
    <w:rsid w:val="00390396"/>
    <w:rsid w:val="003905A3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24D0"/>
    <w:rsid w:val="003A25C6"/>
    <w:rsid w:val="003A2E1E"/>
    <w:rsid w:val="003A311E"/>
    <w:rsid w:val="003A330F"/>
    <w:rsid w:val="003A3886"/>
    <w:rsid w:val="003A3A34"/>
    <w:rsid w:val="003A3A4F"/>
    <w:rsid w:val="003A3F66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229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381"/>
    <w:rsid w:val="003E2D8C"/>
    <w:rsid w:val="003E4212"/>
    <w:rsid w:val="003E4259"/>
    <w:rsid w:val="003E488B"/>
    <w:rsid w:val="003E65E9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4FD"/>
    <w:rsid w:val="00422B7F"/>
    <w:rsid w:val="00422F81"/>
    <w:rsid w:val="00422FD1"/>
    <w:rsid w:val="00423C50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5281"/>
    <w:rsid w:val="00475E8B"/>
    <w:rsid w:val="0047672A"/>
    <w:rsid w:val="00477247"/>
    <w:rsid w:val="004778D3"/>
    <w:rsid w:val="00480B34"/>
    <w:rsid w:val="00481F7F"/>
    <w:rsid w:val="00481FCC"/>
    <w:rsid w:val="00482046"/>
    <w:rsid w:val="00483036"/>
    <w:rsid w:val="00483620"/>
    <w:rsid w:val="00484D52"/>
    <w:rsid w:val="0048573B"/>
    <w:rsid w:val="00485885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BCE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25C2"/>
    <w:rsid w:val="004A2C45"/>
    <w:rsid w:val="004A31AF"/>
    <w:rsid w:val="004A4473"/>
    <w:rsid w:val="004A5577"/>
    <w:rsid w:val="004A5E3A"/>
    <w:rsid w:val="004A6769"/>
    <w:rsid w:val="004A67E7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5E8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9C3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676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599A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718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278"/>
    <w:rsid w:val="00596920"/>
    <w:rsid w:val="00596F85"/>
    <w:rsid w:val="00596F98"/>
    <w:rsid w:val="00597B0F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D50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4702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A40"/>
    <w:rsid w:val="005F4E47"/>
    <w:rsid w:val="005F4EE9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1000D"/>
    <w:rsid w:val="006105B1"/>
    <w:rsid w:val="00610D12"/>
    <w:rsid w:val="00611C32"/>
    <w:rsid w:val="00612713"/>
    <w:rsid w:val="006127B0"/>
    <w:rsid w:val="00612833"/>
    <w:rsid w:val="00612C9A"/>
    <w:rsid w:val="00613BC4"/>
    <w:rsid w:val="006159CE"/>
    <w:rsid w:val="00615F31"/>
    <w:rsid w:val="0061673D"/>
    <w:rsid w:val="00617456"/>
    <w:rsid w:val="00617660"/>
    <w:rsid w:val="00620316"/>
    <w:rsid w:val="00620D97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1E7C"/>
    <w:rsid w:val="00642609"/>
    <w:rsid w:val="006426A5"/>
    <w:rsid w:val="00642766"/>
    <w:rsid w:val="00643A11"/>
    <w:rsid w:val="006454CD"/>
    <w:rsid w:val="00646624"/>
    <w:rsid w:val="00646F7A"/>
    <w:rsid w:val="006471A2"/>
    <w:rsid w:val="0065019E"/>
    <w:rsid w:val="006503B9"/>
    <w:rsid w:val="00650586"/>
    <w:rsid w:val="006505B6"/>
    <w:rsid w:val="00650BFA"/>
    <w:rsid w:val="00650CA4"/>
    <w:rsid w:val="00650F1F"/>
    <w:rsid w:val="006528C9"/>
    <w:rsid w:val="00652AF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358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427"/>
    <w:rsid w:val="0068366A"/>
    <w:rsid w:val="00683833"/>
    <w:rsid w:val="00683B56"/>
    <w:rsid w:val="00684ACE"/>
    <w:rsid w:val="00684DB8"/>
    <w:rsid w:val="00685531"/>
    <w:rsid w:val="0068646B"/>
    <w:rsid w:val="00687CE7"/>
    <w:rsid w:val="00692012"/>
    <w:rsid w:val="00692094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2355"/>
    <w:rsid w:val="006B348F"/>
    <w:rsid w:val="006B3DCF"/>
    <w:rsid w:val="006B4005"/>
    <w:rsid w:val="006B48F0"/>
    <w:rsid w:val="006B55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5E6B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810"/>
    <w:rsid w:val="006E04FC"/>
    <w:rsid w:val="006E0904"/>
    <w:rsid w:val="006E16A8"/>
    <w:rsid w:val="006E2126"/>
    <w:rsid w:val="006E289F"/>
    <w:rsid w:val="006E2A02"/>
    <w:rsid w:val="006E2D97"/>
    <w:rsid w:val="006E31D2"/>
    <w:rsid w:val="006E394E"/>
    <w:rsid w:val="006E3F59"/>
    <w:rsid w:val="006E5ECA"/>
    <w:rsid w:val="006E6243"/>
    <w:rsid w:val="006E6CB3"/>
    <w:rsid w:val="006E751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254"/>
    <w:rsid w:val="007148B0"/>
    <w:rsid w:val="00715037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27A29"/>
    <w:rsid w:val="007303D9"/>
    <w:rsid w:val="00731628"/>
    <w:rsid w:val="00731667"/>
    <w:rsid w:val="00732766"/>
    <w:rsid w:val="00733500"/>
    <w:rsid w:val="00733E48"/>
    <w:rsid w:val="0073437B"/>
    <w:rsid w:val="00734EC9"/>
    <w:rsid w:val="00735288"/>
    <w:rsid w:val="00735A66"/>
    <w:rsid w:val="00736290"/>
    <w:rsid w:val="007405BC"/>
    <w:rsid w:val="007409B5"/>
    <w:rsid w:val="00741E5A"/>
    <w:rsid w:val="007420C7"/>
    <w:rsid w:val="00743859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3AC1"/>
    <w:rsid w:val="00764203"/>
    <w:rsid w:val="00764339"/>
    <w:rsid w:val="007645C3"/>
    <w:rsid w:val="00764AE4"/>
    <w:rsid w:val="007656B4"/>
    <w:rsid w:val="00766763"/>
    <w:rsid w:val="00766D1A"/>
    <w:rsid w:val="007675CC"/>
    <w:rsid w:val="00770153"/>
    <w:rsid w:val="007704D0"/>
    <w:rsid w:val="00770919"/>
    <w:rsid w:val="00770B6D"/>
    <w:rsid w:val="0077114D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8AB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68E5"/>
    <w:rsid w:val="00787CA2"/>
    <w:rsid w:val="00790279"/>
    <w:rsid w:val="00790B7C"/>
    <w:rsid w:val="00790E48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680"/>
    <w:rsid w:val="007B372F"/>
    <w:rsid w:val="007B487B"/>
    <w:rsid w:val="007B4A4C"/>
    <w:rsid w:val="007B4C24"/>
    <w:rsid w:val="007B55A8"/>
    <w:rsid w:val="007B580E"/>
    <w:rsid w:val="007B5A40"/>
    <w:rsid w:val="007B5B10"/>
    <w:rsid w:val="007B6FE3"/>
    <w:rsid w:val="007C012D"/>
    <w:rsid w:val="007C1018"/>
    <w:rsid w:val="007C2C6F"/>
    <w:rsid w:val="007C2F24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2801"/>
    <w:rsid w:val="007F3305"/>
    <w:rsid w:val="007F3F84"/>
    <w:rsid w:val="007F44B7"/>
    <w:rsid w:val="007F4584"/>
    <w:rsid w:val="007F545C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0739C"/>
    <w:rsid w:val="008073FF"/>
    <w:rsid w:val="00810096"/>
    <w:rsid w:val="00810C64"/>
    <w:rsid w:val="00811461"/>
    <w:rsid w:val="00812973"/>
    <w:rsid w:val="008146E2"/>
    <w:rsid w:val="00814716"/>
    <w:rsid w:val="008166B3"/>
    <w:rsid w:val="00816939"/>
    <w:rsid w:val="0081759B"/>
    <w:rsid w:val="008218A3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57F4"/>
    <w:rsid w:val="0089589D"/>
    <w:rsid w:val="00896181"/>
    <w:rsid w:val="00896442"/>
    <w:rsid w:val="0089698E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2F6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178"/>
    <w:rsid w:val="008E4EB8"/>
    <w:rsid w:val="008E6070"/>
    <w:rsid w:val="008E697E"/>
    <w:rsid w:val="008E777E"/>
    <w:rsid w:val="008E7E99"/>
    <w:rsid w:val="008F08CF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3D9"/>
    <w:rsid w:val="00914C58"/>
    <w:rsid w:val="00915208"/>
    <w:rsid w:val="0091521F"/>
    <w:rsid w:val="00916364"/>
    <w:rsid w:val="00917344"/>
    <w:rsid w:val="00917684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ACC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586"/>
    <w:rsid w:val="00947700"/>
    <w:rsid w:val="00947A5B"/>
    <w:rsid w:val="00947DF5"/>
    <w:rsid w:val="0095080E"/>
    <w:rsid w:val="00950A71"/>
    <w:rsid w:val="0095210F"/>
    <w:rsid w:val="00952263"/>
    <w:rsid w:val="00952575"/>
    <w:rsid w:val="00954113"/>
    <w:rsid w:val="00954FE2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87D7E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696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28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0459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A1A"/>
    <w:rsid w:val="009E3021"/>
    <w:rsid w:val="009E3592"/>
    <w:rsid w:val="009E3C51"/>
    <w:rsid w:val="009E41A6"/>
    <w:rsid w:val="009E4327"/>
    <w:rsid w:val="009E49BD"/>
    <w:rsid w:val="009E4A0D"/>
    <w:rsid w:val="009E539C"/>
    <w:rsid w:val="009E53B6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7E3"/>
    <w:rsid w:val="00A026F9"/>
    <w:rsid w:val="00A02D9C"/>
    <w:rsid w:val="00A0331E"/>
    <w:rsid w:val="00A050BD"/>
    <w:rsid w:val="00A05DA3"/>
    <w:rsid w:val="00A076C1"/>
    <w:rsid w:val="00A07B11"/>
    <w:rsid w:val="00A07EAA"/>
    <w:rsid w:val="00A10509"/>
    <w:rsid w:val="00A110A4"/>
    <w:rsid w:val="00A1173E"/>
    <w:rsid w:val="00A11D01"/>
    <w:rsid w:val="00A11FFC"/>
    <w:rsid w:val="00A14018"/>
    <w:rsid w:val="00A15392"/>
    <w:rsid w:val="00A1643B"/>
    <w:rsid w:val="00A1734B"/>
    <w:rsid w:val="00A173CA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5F6"/>
    <w:rsid w:val="00A35EC9"/>
    <w:rsid w:val="00A36172"/>
    <w:rsid w:val="00A36293"/>
    <w:rsid w:val="00A3722F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209D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BA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7E7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4D7D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189"/>
    <w:rsid w:val="00AA3397"/>
    <w:rsid w:val="00AA3715"/>
    <w:rsid w:val="00AA379F"/>
    <w:rsid w:val="00AA3963"/>
    <w:rsid w:val="00AA450E"/>
    <w:rsid w:val="00AA5150"/>
    <w:rsid w:val="00AA520B"/>
    <w:rsid w:val="00AA5F25"/>
    <w:rsid w:val="00AA6BB8"/>
    <w:rsid w:val="00AA6F60"/>
    <w:rsid w:val="00AA7588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B762D"/>
    <w:rsid w:val="00AC1EFC"/>
    <w:rsid w:val="00AC281C"/>
    <w:rsid w:val="00AC3B6D"/>
    <w:rsid w:val="00AC4222"/>
    <w:rsid w:val="00AC5A93"/>
    <w:rsid w:val="00AC5E30"/>
    <w:rsid w:val="00AC6D8C"/>
    <w:rsid w:val="00AC7450"/>
    <w:rsid w:val="00AC776F"/>
    <w:rsid w:val="00AD159D"/>
    <w:rsid w:val="00AD1612"/>
    <w:rsid w:val="00AD16D7"/>
    <w:rsid w:val="00AD1BB9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178E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40863"/>
    <w:rsid w:val="00B4107C"/>
    <w:rsid w:val="00B415E1"/>
    <w:rsid w:val="00B41619"/>
    <w:rsid w:val="00B41C56"/>
    <w:rsid w:val="00B41CC3"/>
    <w:rsid w:val="00B41F2B"/>
    <w:rsid w:val="00B41FF9"/>
    <w:rsid w:val="00B42323"/>
    <w:rsid w:val="00B42F19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0F0"/>
    <w:rsid w:val="00B53A37"/>
    <w:rsid w:val="00B541BB"/>
    <w:rsid w:val="00B54D7D"/>
    <w:rsid w:val="00B5523C"/>
    <w:rsid w:val="00B55A12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9C6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8A5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ADD"/>
    <w:rsid w:val="00BA2D3B"/>
    <w:rsid w:val="00BA3B45"/>
    <w:rsid w:val="00BA3C76"/>
    <w:rsid w:val="00BA3DF6"/>
    <w:rsid w:val="00BA4DD6"/>
    <w:rsid w:val="00BA591C"/>
    <w:rsid w:val="00BA5DE1"/>
    <w:rsid w:val="00BA78CD"/>
    <w:rsid w:val="00BA7B10"/>
    <w:rsid w:val="00BB032D"/>
    <w:rsid w:val="00BB04AC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4E63"/>
    <w:rsid w:val="00BD51BD"/>
    <w:rsid w:val="00BD5CA5"/>
    <w:rsid w:val="00BD7473"/>
    <w:rsid w:val="00BD76FC"/>
    <w:rsid w:val="00BD7892"/>
    <w:rsid w:val="00BE2564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E7471"/>
    <w:rsid w:val="00BF035A"/>
    <w:rsid w:val="00BF0400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0FF2"/>
    <w:rsid w:val="00C026E6"/>
    <w:rsid w:val="00C02C7D"/>
    <w:rsid w:val="00C02CAD"/>
    <w:rsid w:val="00C03EE8"/>
    <w:rsid w:val="00C040D3"/>
    <w:rsid w:val="00C046D4"/>
    <w:rsid w:val="00C04B79"/>
    <w:rsid w:val="00C0502B"/>
    <w:rsid w:val="00C05068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3490"/>
    <w:rsid w:val="00C135F9"/>
    <w:rsid w:val="00C137A0"/>
    <w:rsid w:val="00C13AE6"/>
    <w:rsid w:val="00C13EA1"/>
    <w:rsid w:val="00C14A7C"/>
    <w:rsid w:val="00C14DB1"/>
    <w:rsid w:val="00C152B9"/>
    <w:rsid w:val="00C154E0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76CC5"/>
    <w:rsid w:val="00C806F6"/>
    <w:rsid w:val="00C807FC"/>
    <w:rsid w:val="00C81059"/>
    <w:rsid w:val="00C815CE"/>
    <w:rsid w:val="00C817F2"/>
    <w:rsid w:val="00C81C06"/>
    <w:rsid w:val="00C82986"/>
    <w:rsid w:val="00C82EF2"/>
    <w:rsid w:val="00C83308"/>
    <w:rsid w:val="00C8378E"/>
    <w:rsid w:val="00C83D55"/>
    <w:rsid w:val="00C8446A"/>
    <w:rsid w:val="00C845BA"/>
    <w:rsid w:val="00C85282"/>
    <w:rsid w:val="00C8548E"/>
    <w:rsid w:val="00C85970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C6050"/>
    <w:rsid w:val="00CD0613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5FF7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AC2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662"/>
    <w:rsid w:val="00CF7F66"/>
    <w:rsid w:val="00CF7FC2"/>
    <w:rsid w:val="00D00976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2CC"/>
    <w:rsid w:val="00D16B72"/>
    <w:rsid w:val="00D1701F"/>
    <w:rsid w:val="00D173F9"/>
    <w:rsid w:val="00D176B8"/>
    <w:rsid w:val="00D17961"/>
    <w:rsid w:val="00D17C48"/>
    <w:rsid w:val="00D17E92"/>
    <w:rsid w:val="00D200CE"/>
    <w:rsid w:val="00D20C9D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0E1E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030D"/>
    <w:rsid w:val="00D50A16"/>
    <w:rsid w:val="00D51127"/>
    <w:rsid w:val="00D521AD"/>
    <w:rsid w:val="00D53EEB"/>
    <w:rsid w:val="00D54090"/>
    <w:rsid w:val="00D54282"/>
    <w:rsid w:val="00D5515F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298D"/>
    <w:rsid w:val="00D732BB"/>
    <w:rsid w:val="00D73429"/>
    <w:rsid w:val="00D73AE5"/>
    <w:rsid w:val="00D73E53"/>
    <w:rsid w:val="00D74C94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63B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92D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227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2A1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3559"/>
    <w:rsid w:val="00DD3F4B"/>
    <w:rsid w:val="00DD4715"/>
    <w:rsid w:val="00DD524A"/>
    <w:rsid w:val="00DD550E"/>
    <w:rsid w:val="00DD62E5"/>
    <w:rsid w:val="00DD7018"/>
    <w:rsid w:val="00DE0922"/>
    <w:rsid w:val="00DE19A6"/>
    <w:rsid w:val="00DE2EB4"/>
    <w:rsid w:val="00DE44F0"/>
    <w:rsid w:val="00DE4569"/>
    <w:rsid w:val="00DE4676"/>
    <w:rsid w:val="00DE482E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DC9"/>
    <w:rsid w:val="00DF2465"/>
    <w:rsid w:val="00DF275C"/>
    <w:rsid w:val="00DF3E97"/>
    <w:rsid w:val="00DF5678"/>
    <w:rsid w:val="00DF64D4"/>
    <w:rsid w:val="00DF66F4"/>
    <w:rsid w:val="00DF7934"/>
    <w:rsid w:val="00E00389"/>
    <w:rsid w:val="00E0069A"/>
    <w:rsid w:val="00E00D1B"/>
    <w:rsid w:val="00E016DA"/>
    <w:rsid w:val="00E02801"/>
    <w:rsid w:val="00E02C9D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92A"/>
    <w:rsid w:val="00E334DF"/>
    <w:rsid w:val="00E33508"/>
    <w:rsid w:val="00E3386C"/>
    <w:rsid w:val="00E34319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E9E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470D"/>
    <w:rsid w:val="00E55048"/>
    <w:rsid w:val="00E552BD"/>
    <w:rsid w:val="00E57279"/>
    <w:rsid w:val="00E57FCD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A3D"/>
    <w:rsid w:val="00E72493"/>
    <w:rsid w:val="00E72B3E"/>
    <w:rsid w:val="00E73AEC"/>
    <w:rsid w:val="00E74AD4"/>
    <w:rsid w:val="00E74DC7"/>
    <w:rsid w:val="00E7550A"/>
    <w:rsid w:val="00E75836"/>
    <w:rsid w:val="00E779A4"/>
    <w:rsid w:val="00E77CDF"/>
    <w:rsid w:val="00E81CCB"/>
    <w:rsid w:val="00E81F38"/>
    <w:rsid w:val="00E8251B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5D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4C1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973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D62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35F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84A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225"/>
    <w:rsid w:val="00F144BF"/>
    <w:rsid w:val="00F14873"/>
    <w:rsid w:val="00F14EC0"/>
    <w:rsid w:val="00F14F7E"/>
    <w:rsid w:val="00F165F0"/>
    <w:rsid w:val="00F168C5"/>
    <w:rsid w:val="00F170E7"/>
    <w:rsid w:val="00F17771"/>
    <w:rsid w:val="00F1795F"/>
    <w:rsid w:val="00F21341"/>
    <w:rsid w:val="00F216D0"/>
    <w:rsid w:val="00F22B29"/>
    <w:rsid w:val="00F22CD1"/>
    <w:rsid w:val="00F236C6"/>
    <w:rsid w:val="00F23A11"/>
    <w:rsid w:val="00F241A6"/>
    <w:rsid w:val="00F25A42"/>
    <w:rsid w:val="00F26A52"/>
    <w:rsid w:val="00F26E81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1FA2"/>
    <w:rsid w:val="00F42063"/>
    <w:rsid w:val="00F424AD"/>
    <w:rsid w:val="00F42750"/>
    <w:rsid w:val="00F428CB"/>
    <w:rsid w:val="00F43593"/>
    <w:rsid w:val="00F43C87"/>
    <w:rsid w:val="00F43CAB"/>
    <w:rsid w:val="00F44234"/>
    <w:rsid w:val="00F44579"/>
    <w:rsid w:val="00F447D0"/>
    <w:rsid w:val="00F45B13"/>
    <w:rsid w:val="00F46148"/>
    <w:rsid w:val="00F46994"/>
    <w:rsid w:val="00F475B2"/>
    <w:rsid w:val="00F47842"/>
    <w:rsid w:val="00F50B07"/>
    <w:rsid w:val="00F520FF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5B8D"/>
    <w:rsid w:val="00F67B43"/>
    <w:rsid w:val="00F700AE"/>
    <w:rsid w:val="00F70EFB"/>
    <w:rsid w:val="00F7250D"/>
    <w:rsid w:val="00F72961"/>
    <w:rsid w:val="00F72A5F"/>
    <w:rsid w:val="00F745CD"/>
    <w:rsid w:val="00F74685"/>
    <w:rsid w:val="00F747F7"/>
    <w:rsid w:val="00F75160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2A8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5AF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B72BD"/>
    <w:rsid w:val="00FC077F"/>
    <w:rsid w:val="00FC131F"/>
    <w:rsid w:val="00FC1719"/>
    <w:rsid w:val="00FC1F86"/>
    <w:rsid w:val="00FC57DC"/>
    <w:rsid w:val="00FC588E"/>
    <w:rsid w:val="00FC6292"/>
    <w:rsid w:val="00FC6B1B"/>
    <w:rsid w:val="00FC78EF"/>
    <w:rsid w:val="00FD6084"/>
    <w:rsid w:val="00FD655C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5C17"/>
    <w:rsid w:val="00FE7F04"/>
    <w:rsid w:val="00FF0645"/>
    <w:rsid w:val="00FF1770"/>
    <w:rsid w:val="00FF1FC8"/>
    <w:rsid w:val="00FF2727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character" w:customStyle="1" w:styleId="ANASZ">
    <w:name w:val="ANASZ"/>
    <w:basedOn w:val="Domylnaczcionkaakapitu"/>
    <w:uiPriority w:val="1"/>
    <w:qFormat/>
    <w:rsid w:val="00F44234"/>
    <w:rPr>
      <w:rFonts w:ascii="Calibri" w:hAnsi="Calibri"/>
      <w:b/>
      <w:sz w:val="22"/>
    </w:rPr>
  </w:style>
  <w:style w:type="table" w:customStyle="1" w:styleId="TableGrid">
    <w:name w:val="TableGrid"/>
    <w:rsid w:val="0023405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23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7A09-0E51-45C0-BAE2-D036CADE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4</Pages>
  <Words>1392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9727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Radosław Łukasiński</cp:lastModifiedBy>
  <cp:revision>59</cp:revision>
  <cp:lastPrinted>2022-03-30T06:06:00Z</cp:lastPrinted>
  <dcterms:created xsi:type="dcterms:W3CDTF">2021-06-21T08:43:00Z</dcterms:created>
  <dcterms:modified xsi:type="dcterms:W3CDTF">2024-08-09T06:19:00Z</dcterms:modified>
</cp:coreProperties>
</file>