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B29C6" w:rsidRDefault="00CB29C6" w:rsidP="002A514D">
      <w:pPr>
        <w:spacing w:before="120"/>
        <w:ind w:right="-286"/>
        <w:rPr>
          <w:rFonts w:ascii="Cambria" w:hAnsi="Cambria" w:cs="Arial"/>
          <w:b/>
          <w:bCs/>
        </w:rPr>
      </w:pPr>
      <w:bookmarkStart w:id="0" w:name="_GoBack"/>
      <w:bookmarkEnd w:id="0"/>
      <w:r>
        <w:rPr>
          <w:rFonts w:ascii="Cambria" w:hAnsi="Cambria" w:cs="Arial"/>
          <w:b/>
          <w:bCs/>
        </w:rPr>
        <w:t>SA.270.1.</w:t>
      </w:r>
      <w:r w:rsidR="004713DD">
        <w:rPr>
          <w:rFonts w:ascii="Cambria" w:hAnsi="Cambria" w:cs="Arial"/>
          <w:b/>
          <w:bCs/>
        </w:rPr>
        <w:t xml:space="preserve">3.2020 </w:t>
      </w:r>
    </w:p>
    <w:p w:rsidR="007217B2" w:rsidRPr="00016B4C" w:rsidRDefault="007217B2" w:rsidP="00FA2F9E">
      <w:pPr>
        <w:spacing w:before="120"/>
        <w:jc w:val="right"/>
        <w:rPr>
          <w:rFonts w:ascii="Cambria" w:hAnsi="Cambria" w:cs="Arial"/>
          <w:b/>
          <w:bCs/>
        </w:rPr>
      </w:pPr>
      <w:r w:rsidRPr="00016B4C">
        <w:rPr>
          <w:rFonts w:ascii="Cambria" w:hAnsi="Cambria" w:cs="Arial"/>
          <w:b/>
          <w:bCs/>
        </w:rPr>
        <w:t xml:space="preserve">Załącznik nr </w:t>
      </w:r>
      <w:r w:rsidR="00CB29C6">
        <w:rPr>
          <w:rFonts w:ascii="Cambria" w:hAnsi="Cambria" w:cs="Arial"/>
          <w:b/>
          <w:bCs/>
        </w:rPr>
        <w:t>4</w:t>
      </w:r>
      <w:r w:rsidR="008411B3" w:rsidRPr="00016B4C">
        <w:rPr>
          <w:rFonts w:ascii="Cambria" w:hAnsi="Cambria" w:cs="Arial"/>
          <w:b/>
          <w:bCs/>
        </w:rPr>
        <w:t xml:space="preserve"> do SIWZ </w:t>
      </w:r>
    </w:p>
    <w:p w:rsidR="007217B2" w:rsidRPr="00016B4C" w:rsidRDefault="007217B2" w:rsidP="00FA2F9E">
      <w:pPr>
        <w:spacing w:before="120"/>
        <w:jc w:val="both"/>
        <w:rPr>
          <w:rFonts w:ascii="Cambria" w:hAnsi="Cambria" w:cs="Arial"/>
          <w:bCs/>
        </w:rPr>
      </w:pPr>
      <w:r w:rsidRPr="00016B4C">
        <w:rPr>
          <w:rFonts w:ascii="Cambria" w:hAnsi="Cambria" w:cs="Arial"/>
          <w:bCs/>
        </w:rPr>
        <w:t>__________________________________________________________</w:t>
      </w:r>
    </w:p>
    <w:p w:rsidR="007217B2" w:rsidRPr="00016B4C" w:rsidRDefault="007217B2" w:rsidP="00FA2F9E">
      <w:pPr>
        <w:spacing w:before="120"/>
        <w:jc w:val="both"/>
        <w:rPr>
          <w:rFonts w:ascii="Cambria" w:hAnsi="Cambria" w:cs="Arial"/>
          <w:bCs/>
        </w:rPr>
      </w:pPr>
      <w:r w:rsidRPr="00016B4C">
        <w:rPr>
          <w:rFonts w:ascii="Cambria" w:hAnsi="Cambria" w:cs="Arial"/>
          <w:bCs/>
        </w:rPr>
        <w:t>__________________________________________________________</w:t>
      </w:r>
    </w:p>
    <w:p w:rsidR="007217B2" w:rsidRPr="00016B4C" w:rsidRDefault="007217B2" w:rsidP="00FA2F9E">
      <w:pPr>
        <w:spacing w:before="120"/>
        <w:jc w:val="both"/>
        <w:rPr>
          <w:rFonts w:ascii="Cambria" w:hAnsi="Cambria" w:cs="Arial"/>
          <w:bCs/>
        </w:rPr>
      </w:pPr>
      <w:r w:rsidRPr="00016B4C">
        <w:rPr>
          <w:rFonts w:ascii="Cambria" w:hAnsi="Cambria" w:cs="Arial"/>
          <w:bCs/>
        </w:rPr>
        <w:t>__________________________________________________________</w:t>
      </w:r>
    </w:p>
    <w:p w:rsidR="007217B2" w:rsidRPr="00016B4C" w:rsidRDefault="002A514D" w:rsidP="002A514D">
      <w:pPr>
        <w:spacing w:before="120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            </w:t>
      </w:r>
      <w:r w:rsidR="008411B3" w:rsidRPr="00016B4C">
        <w:rPr>
          <w:rFonts w:ascii="Cambria" w:hAnsi="Cambria" w:cs="Arial"/>
          <w:bCs/>
        </w:rPr>
        <w:t>(Nazwa i adres wykonawcy)</w:t>
      </w:r>
    </w:p>
    <w:p w:rsidR="007217B2" w:rsidRPr="00016B4C" w:rsidRDefault="004713DD" w:rsidP="008411B3">
      <w:pPr>
        <w:spacing w:before="120"/>
        <w:jc w:val="right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        </w:t>
      </w:r>
    </w:p>
    <w:p w:rsidR="00D96055" w:rsidRPr="0074111D" w:rsidRDefault="0074111D" w:rsidP="008411B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74111D"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 w:rsidR="00A36DA6" w:rsidRPr="0074111D">
        <w:rPr>
          <w:rFonts w:ascii="Cambria" w:hAnsi="Cambria" w:cs="Arial"/>
          <w:b/>
          <w:bCs/>
          <w:sz w:val="22"/>
          <w:szCs w:val="22"/>
        </w:rPr>
        <w:t xml:space="preserve">W SPRAWIE BRAKU PODSTAW WYKLUCZENIA </w:t>
      </w:r>
      <w:r w:rsidR="00A36DA6" w:rsidRPr="0074111D">
        <w:rPr>
          <w:rFonts w:ascii="Cambria" w:hAnsi="Cambria" w:cs="Arial"/>
          <w:b/>
          <w:bCs/>
          <w:sz w:val="22"/>
          <w:szCs w:val="22"/>
        </w:rPr>
        <w:br/>
        <w:t xml:space="preserve">OKREŚLONYCH W ART. 24 UST. 1 PKT </w:t>
      </w:r>
      <w:r w:rsidR="006041FD" w:rsidRPr="0074111D">
        <w:rPr>
          <w:rFonts w:ascii="Cambria" w:hAnsi="Cambria" w:cs="Arial"/>
          <w:b/>
          <w:bCs/>
          <w:sz w:val="22"/>
          <w:szCs w:val="22"/>
        </w:rPr>
        <w:t>1</w:t>
      </w:r>
      <w:r w:rsidR="003D18AF" w:rsidRPr="0074111D">
        <w:rPr>
          <w:rFonts w:ascii="Cambria" w:hAnsi="Cambria" w:cs="Arial"/>
          <w:b/>
          <w:bCs/>
          <w:sz w:val="22"/>
          <w:szCs w:val="22"/>
        </w:rPr>
        <w:t>5</w:t>
      </w:r>
      <w:r w:rsidR="006041FD" w:rsidRPr="0074111D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3D18AF" w:rsidRPr="0074111D">
        <w:rPr>
          <w:rFonts w:ascii="Cambria" w:hAnsi="Cambria" w:cs="Arial"/>
          <w:b/>
          <w:bCs/>
          <w:sz w:val="22"/>
          <w:szCs w:val="22"/>
        </w:rPr>
        <w:t>i</w:t>
      </w:r>
      <w:r w:rsidR="006041FD" w:rsidRPr="0074111D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A36DA6" w:rsidRPr="0074111D">
        <w:rPr>
          <w:rFonts w:ascii="Cambria" w:hAnsi="Cambria" w:cs="Arial"/>
          <w:b/>
          <w:bCs/>
          <w:sz w:val="22"/>
          <w:szCs w:val="22"/>
        </w:rPr>
        <w:t xml:space="preserve">22 PZP ORAZ W ART. </w:t>
      </w:r>
      <w:r w:rsidR="00B40316" w:rsidRPr="0074111D">
        <w:rPr>
          <w:rFonts w:ascii="Cambria" w:hAnsi="Cambria" w:cs="Arial"/>
          <w:b/>
          <w:bCs/>
          <w:caps/>
          <w:sz w:val="22"/>
          <w:szCs w:val="22"/>
        </w:rPr>
        <w:t xml:space="preserve">24 ust. 5 pkt </w:t>
      </w:r>
      <w:r w:rsidR="003D18AF" w:rsidRPr="0074111D">
        <w:rPr>
          <w:rFonts w:ascii="Cambria" w:hAnsi="Cambria" w:cs="Arial"/>
          <w:b/>
          <w:bCs/>
          <w:caps/>
          <w:sz w:val="22"/>
          <w:szCs w:val="22"/>
        </w:rPr>
        <w:t>5</w:t>
      </w:r>
      <w:r w:rsidR="00147B4D" w:rsidRPr="0074111D">
        <w:rPr>
          <w:rFonts w:ascii="Cambria" w:hAnsi="Cambria" w:cs="Arial"/>
          <w:b/>
          <w:bCs/>
          <w:caps/>
          <w:sz w:val="22"/>
          <w:szCs w:val="22"/>
        </w:rPr>
        <w:t xml:space="preserve"> </w:t>
      </w:r>
      <w:r w:rsidR="003D18AF" w:rsidRPr="0074111D">
        <w:rPr>
          <w:rFonts w:ascii="Cambria" w:hAnsi="Cambria" w:cs="Arial"/>
          <w:b/>
          <w:bCs/>
          <w:caps/>
          <w:sz w:val="22"/>
          <w:szCs w:val="22"/>
        </w:rPr>
        <w:t>-</w:t>
      </w:r>
      <w:r w:rsidR="00147B4D" w:rsidRPr="0074111D">
        <w:rPr>
          <w:rFonts w:ascii="Cambria" w:hAnsi="Cambria" w:cs="Arial"/>
          <w:b/>
          <w:bCs/>
          <w:caps/>
          <w:sz w:val="22"/>
          <w:szCs w:val="22"/>
        </w:rPr>
        <w:t xml:space="preserve"> </w:t>
      </w:r>
      <w:r w:rsidR="003D18AF" w:rsidRPr="0074111D">
        <w:rPr>
          <w:rFonts w:ascii="Cambria" w:hAnsi="Cambria" w:cs="Arial"/>
          <w:b/>
          <w:bCs/>
          <w:caps/>
          <w:sz w:val="22"/>
          <w:szCs w:val="22"/>
        </w:rPr>
        <w:t>8</w:t>
      </w:r>
      <w:r w:rsidR="00B40316" w:rsidRPr="0074111D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A36DA6" w:rsidRPr="0074111D">
        <w:rPr>
          <w:rFonts w:ascii="Cambria" w:hAnsi="Cambria" w:cs="Arial"/>
          <w:b/>
          <w:bCs/>
          <w:sz w:val="22"/>
          <w:szCs w:val="22"/>
        </w:rPr>
        <w:t>PZP</w:t>
      </w:r>
    </w:p>
    <w:p w:rsidR="007217B2" w:rsidRPr="00016B4C" w:rsidRDefault="007217B2" w:rsidP="007217B2">
      <w:pPr>
        <w:spacing w:before="120"/>
        <w:jc w:val="both"/>
        <w:rPr>
          <w:rFonts w:ascii="Cambria" w:hAnsi="Cambria" w:cs="Arial"/>
          <w:bCs/>
        </w:rPr>
      </w:pPr>
      <w:r w:rsidRPr="00016B4C">
        <w:rPr>
          <w:rFonts w:ascii="Cambria" w:hAnsi="Cambria" w:cs="Arial"/>
          <w:bCs/>
        </w:rPr>
        <w:t>Przystępując do postępowania w sprawie zamówienia publicznego prowadzonego w trybie</w:t>
      </w:r>
      <w:r w:rsidR="00EB38B8">
        <w:rPr>
          <w:rFonts w:ascii="Cambria" w:hAnsi="Cambria" w:cs="Arial"/>
          <w:bCs/>
        </w:rPr>
        <w:t xml:space="preserve"> przetargu nieograniczonego pn.: </w:t>
      </w:r>
      <w:r w:rsidR="00EB38B8" w:rsidRPr="00EB38B8">
        <w:rPr>
          <w:rFonts w:ascii="Cambria" w:hAnsi="Cambria" w:cs="Arial"/>
          <w:bCs/>
        </w:rPr>
        <w:t>USŁUGI Z ZAKRESU OCZYSZCZANIA MIEJSC ZIMOWEGO DOKARMIANIA WRAZ Z POSEZONOWĄ KONSERWACJĄ BROGÓW W RAMACH PROJEKTU „KOMPLEKSOWA OCHRONA ŻUBRA W POLSCE”</w:t>
      </w:r>
    </w:p>
    <w:p w:rsidR="007217B2" w:rsidRPr="00016B4C" w:rsidRDefault="007217B2" w:rsidP="00EF0DAA">
      <w:pPr>
        <w:spacing w:before="120"/>
        <w:rPr>
          <w:rFonts w:ascii="Cambria" w:hAnsi="Cambria" w:cs="Arial"/>
          <w:bCs/>
        </w:rPr>
      </w:pPr>
      <w:r w:rsidRPr="00016B4C">
        <w:rPr>
          <w:rFonts w:ascii="Cambria" w:hAnsi="Cambria" w:cs="Arial"/>
          <w:bCs/>
        </w:rPr>
        <w:t>Ja niżej podpisany ______________________________________________________________________________________</w:t>
      </w:r>
      <w:r w:rsidR="007C55BD">
        <w:rPr>
          <w:rFonts w:ascii="Cambria" w:hAnsi="Cambria" w:cs="Arial"/>
          <w:bCs/>
        </w:rPr>
        <w:t>______________________</w:t>
      </w:r>
      <w:r w:rsidR="002A514D">
        <w:rPr>
          <w:rFonts w:ascii="Cambria" w:hAnsi="Cambria" w:cs="Arial"/>
          <w:bCs/>
        </w:rPr>
        <w:t>___</w:t>
      </w:r>
      <w:r w:rsidRPr="00016B4C">
        <w:rPr>
          <w:rFonts w:ascii="Cambria" w:hAnsi="Cambria" w:cs="Arial"/>
          <w:bCs/>
        </w:rPr>
        <w:t xml:space="preserve"> </w:t>
      </w:r>
    </w:p>
    <w:p w:rsidR="00896433" w:rsidRPr="00016B4C" w:rsidRDefault="007217B2" w:rsidP="002A514D">
      <w:pPr>
        <w:spacing w:before="120"/>
        <w:rPr>
          <w:rFonts w:ascii="Cambria" w:hAnsi="Cambria" w:cs="Arial"/>
          <w:bCs/>
        </w:rPr>
      </w:pPr>
      <w:r w:rsidRPr="00016B4C">
        <w:rPr>
          <w:rFonts w:ascii="Cambria" w:hAnsi="Cambria" w:cs="Arial"/>
          <w:bCs/>
        </w:rPr>
        <w:t>działając w imieniu i na rzecz</w:t>
      </w:r>
      <w:r w:rsidR="002A514D">
        <w:rPr>
          <w:rFonts w:ascii="Cambria" w:hAnsi="Cambria" w:cs="Arial"/>
          <w:bCs/>
        </w:rPr>
        <w:t xml:space="preserve"> </w:t>
      </w:r>
      <w:r w:rsidR="006041FD" w:rsidRPr="00016B4C">
        <w:rPr>
          <w:rFonts w:ascii="Cambria" w:hAnsi="Cambria" w:cs="Arial"/>
          <w:bCs/>
        </w:rPr>
        <w:t>___________________________________________________________________________________________</w:t>
      </w:r>
      <w:r w:rsidR="002A514D">
        <w:rPr>
          <w:rFonts w:ascii="Cambria" w:hAnsi="Cambria" w:cs="Arial"/>
          <w:bCs/>
        </w:rPr>
        <w:t>_______</w:t>
      </w:r>
    </w:p>
    <w:p w:rsidR="007217B2" w:rsidRDefault="007217B2" w:rsidP="00921E05">
      <w:pPr>
        <w:spacing w:before="120"/>
        <w:contextualSpacing/>
        <w:jc w:val="both"/>
        <w:rPr>
          <w:rFonts w:ascii="Cambria" w:hAnsi="Cambria" w:cs="Arial"/>
          <w:bCs/>
        </w:rPr>
      </w:pPr>
      <w:r w:rsidRPr="00016B4C">
        <w:rPr>
          <w:rFonts w:ascii="Cambria" w:hAnsi="Cambria" w:cs="Arial"/>
          <w:bCs/>
        </w:rPr>
        <w:t>oświadczam, że</w:t>
      </w:r>
      <w:r w:rsidR="00A36DA6" w:rsidRPr="00016B4C">
        <w:rPr>
          <w:rFonts w:ascii="Cambria" w:hAnsi="Cambria" w:cs="Arial"/>
          <w:bCs/>
        </w:rPr>
        <w:t>:</w:t>
      </w:r>
      <w:r w:rsidRPr="00016B4C">
        <w:rPr>
          <w:rFonts w:ascii="Cambria" w:hAnsi="Cambria" w:cs="Arial"/>
          <w:bCs/>
        </w:rPr>
        <w:t xml:space="preserve"> </w:t>
      </w:r>
    </w:p>
    <w:p w:rsidR="00921E05" w:rsidRPr="00016B4C" w:rsidRDefault="00921E05" w:rsidP="00921E05">
      <w:pPr>
        <w:spacing w:before="120"/>
        <w:ind w:left="142" w:hanging="142"/>
        <w:contextualSpacing/>
        <w:jc w:val="both"/>
        <w:rPr>
          <w:rFonts w:ascii="Cambria" w:hAnsi="Cambria" w:cs="Arial"/>
          <w:bCs/>
        </w:rPr>
      </w:pPr>
      <w:r w:rsidRPr="00016B4C">
        <w:rPr>
          <w:rFonts w:ascii="Cambria" w:hAnsi="Cambria" w:cs="Arial"/>
          <w:bCs/>
        </w:rPr>
        <w:tab/>
        <w:t>w stosunku do Wykonawcy, którego reprezentuję nie orzeczono tytułem środka zapobiegawczego zakazu ubiegania się o zamówienia publiczne;</w:t>
      </w:r>
    </w:p>
    <w:p w:rsidR="00921E05" w:rsidRPr="00016B4C" w:rsidRDefault="00921E05" w:rsidP="00921E05">
      <w:pPr>
        <w:spacing w:before="120"/>
        <w:ind w:left="142" w:hanging="142"/>
        <w:contextualSpacing/>
        <w:jc w:val="both"/>
        <w:rPr>
          <w:rFonts w:ascii="Cambria" w:hAnsi="Cambria" w:cs="Arial"/>
          <w:bCs/>
        </w:rPr>
      </w:pPr>
      <w:r w:rsidRPr="00016B4C">
        <w:rPr>
          <w:rFonts w:ascii="Cambria" w:hAnsi="Cambria" w:cs="Arial"/>
          <w:bCs/>
        </w:rPr>
        <w:t>-</w:t>
      </w:r>
      <w:r w:rsidRPr="00016B4C">
        <w:rPr>
          <w:rFonts w:ascii="Cambria" w:hAnsi="Cambria" w:cs="Arial"/>
          <w:bCs/>
        </w:rPr>
        <w:tab/>
        <w:t>w stosunku do Wykonawcy, którego reprezentuję nie wydano prawomocnego wyroku sądu lub ostatecznej decyzji administracyjnej o zaleganiu z uiszczaniem podatków, opłat lub składek na ubezpieczenia społeczne lub zdrowotne</w:t>
      </w:r>
      <w:r>
        <w:rPr>
          <w:rFonts w:ascii="Cambria" w:hAnsi="Cambria" w:cs="Arial"/>
          <w:bCs/>
        </w:rPr>
        <w:t>;</w:t>
      </w:r>
    </w:p>
    <w:p w:rsidR="00921E05" w:rsidRPr="00016B4C" w:rsidRDefault="00921E05" w:rsidP="00921E05">
      <w:pPr>
        <w:spacing w:before="120"/>
        <w:ind w:left="142" w:hanging="142"/>
        <w:contextualSpacing/>
        <w:jc w:val="both"/>
        <w:rPr>
          <w:rFonts w:ascii="Cambria" w:hAnsi="Cambria" w:cs="Arial"/>
          <w:bCs/>
        </w:rPr>
      </w:pPr>
      <w:r w:rsidRPr="00016B4C">
        <w:rPr>
          <w:rFonts w:ascii="Cambria" w:hAnsi="Cambria" w:cs="Arial"/>
          <w:bCs/>
        </w:rPr>
        <w:t>-</w:t>
      </w:r>
      <w:r w:rsidRPr="00016B4C">
        <w:rPr>
          <w:rFonts w:ascii="Cambria" w:hAnsi="Cambria" w:cs="Arial"/>
          <w:bCs/>
        </w:rPr>
        <w:tab/>
        <w:t xml:space="preserve">w stosunku do Wykonawcy, którego reprezentuję nie wydano prawomocnego wyroku sądu skazującego za wykroczenie na karę ograniczenia wolności lub grzywny w zakresie określonym przez zamawiającego na podstawie art. 24 ust. 5 pkt 5 </w:t>
      </w:r>
      <w:r w:rsidRPr="00016B4C">
        <w:rPr>
          <w:rFonts w:ascii="Cambria" w:hAnsi="Cambria" w:cs="Arial"/>
          <w:lang w:eastAsia="pl-PL"/>
        </w:rPr>
        <w:t>ustawy z dnia 29 stycznia 2004 r. Prawo zamówień publicznych (tekst jedn.: Dz. U. z 201</w:t>
      </w:r>
      <w:r>
        <w:rPr>
          <w:rFonts w:ascii="Cambria" w:hAnsi="Cambria" w:cs="Arial"/>
          <w:lang w:eastAsia="pl-PL"/>
        </w:rPr>
        <w:t>9</w:t>
      </w:r>
      <w:r w:rsidRPr="00016B4C">
        <w:rPr>
          <w:rFonts w:ascii="Cambria" w:hAnsi="Cambria" w:cs="Arial"/>
          <w:lang w:eastAsia="pl-PL"/>
        </w:rPr>
        <w:t xml:space="preserve"> r. poz. </w:t>
      </w:r>
      <w:r>
        <w:rPr>
          <w:rFonts w:ascii="Cambria" w:hAnsi="Cambria" w:cs="Arial"/>
          <w:lang w:eastAsia="pl-PL"/>
        </w:rPr>
        <w:t>1843</w:t>
      </w:r>
      <w:r w:rsidRPr="00016B4C">
        <w:rPr>
          <w:rFonts w:ascii="Cambria" w:hAnsi="Cambria" w:cs="Arial"/>
          <w:lang w:eastAsia="pl-PL"/>
        </w:rPr>
        <w:t xml:space="preserve"> – „PZP”)</w:t>
      </w:r>
      <w:r w:rsidRPr="00016B4C">
        <w:rPr>
          <w:rFonts w:ascii="Cambria" w:hAnsi="Cambria" w:cs="Arial"/>
          <w:bCs/>
        </w:rPr>
        <w:t>, tj. za wykroczenie przeciwko prawom pracownika lub wykroczenie przeciwko środowisku, jeżeli za jego popełnienie wymierzono karę aresztu, ograniczenia wolności lub karę grzywny nie niższą niż 3000 złotych;</w:t>
      </w:r>
    </w:p>
    <w:p w:rsidR="00921E05" w:rsidRPr="00016B4C" w:rsidRDefault="00921E05" w:rsidP="00921E05">
      <w:pPr>
        <w:spacing w:before="120"/>
        <w:ind w:left="142" w:hanging="142"/>
        <w:contextualSpacing/>
        <w:jc w:val="both"/>
        <w:rPr>
          <w:rFonts w:ascii="Cambria" w:hAnsi="Cambria" w:cs="Arial"/>
          <w:bCs/>
        </w:rPr>
      </w:pPr>
      <w:r w:rsidRPr="00016B4C">
        <w:rPr>
          <w:rFonts w:ascii="Cambria" w:hAnsi="Cambria" w:cs="Arial"/>
          <w:bCs/>
        </w:rPr>
        <w:t>-</w:t>
      </w:r>
      <w:r w:rsidRPr="00016B4C">
        <w:rPr>
          <w:rFonts w:ascii="Cambria" w:hAnsi="Cambria" w:cs="Arial"/>
          <w:bCs/>
        </w:rPr>
        <w:tab/>
        <w:t>w stosunku do osób wskazanych art. 24 ust. 5 pkt 6 PZP, nie wydano wyroku sądu skazującego za wykroczenie na karę ograniczenia wolności lub grzywny w zakresie określonym przez zamawiającego na podstawie art. 24 ust. 5 pkt 6 PZP, tj. za wykroczenie przeciwko prawom pracownika lub wykroczenie przeciwko środowisku, jeżeli za jego popełnienie wymierzono karę aresztu, ograniczenia wolności lub karę grzywny nie niższą niż 3000 złotych;</w:t>
      </w:r>
    </w:p>
    <w:p w:rsidR="00921E05" w:rsidRPr="00016B4C" w:rsidRDefault="00921E05" w:rsidP="00921E05">
      <w:pPr>
        <w:spacing w:before="120"/>
        <w:ind w:left="142" w:hanging="142"/>
        <w:contextualSpacing/>
        <w:jc w:val="both"/>
        <w:rPr>
          <w:rFonts w:ascii="Cambria" w:hAnsi="Cambria" w:cs="Arial"/>
          <w:bCs/>
        </w:rPr>
      </w:pPr>
      <w:r w:rsidRPr="00016B4C">
        <w:rPr>
          <w:rFonts w:ascii="Cambria" w:hAnsi="Cambria" w:cs="Arial"/>
          <w:bCs/>
        </w:rPr>
        <w:t>-</w:t>
      </w:r>
      <w:r w:rsidRPr="00016B4C">
        <w:rPr>
          <w:rFonts w:ascii="Cambria" w:hAnsi="Cambria" w:cs="Arial"/>
          <w:bCs/>
        </w:rPr>
        <w:tab/>
        <w:t>w stosunku do Wykonawcy, którego reprezentuję nie wydano ostatecznej decyzji administracyjnej o naruszeniu obowiązków wynikających z przepisów prawa pracy, prawa ochrony środowiska lub przepisów o zabezpieczeniu społecznym w zakresie określonym przez zamawiającego na podstawie art. 24 ust. 5 pkt 7 PZP;</w:t>
      </w:r>
    </w:p>
    <w:p w:rsidR="00921E05" w:rsidRPr="00016B4C" w:rsidRDefault="00921E05" w:rsidP="00921E05">
      <w:pPr>
        <w:spacing w:before="120"/>
        <w:ind w:left="142" w:hanging="142"/>
        <w:contextualSpacing/>
        <w:jc w:val="both"/>
        <w:rPr>
          <w:rFonts w:ascii="Cambria" w:hAnsi="Cambria" w:cs="Arial"/>
          <w:bCs/>
        </w:rPr>
      </w:pPr>
      <w:r w:rsidRPr="00016B4C">
        <w:rPr>
          <w:rFonts w:ascii="Cambria" w:hAnsi="Cambria" w:cs="Arial"/>
          <w:bCs/>
        </w:rPr>
        <w:t>-</w:t>
      </w:r>
      <w:r w:rsidRPr="00016B4C">
        <w:rPr>
          <w:rFonts w:ascii="Cambria" w:hAnsi="Cambria" w:cs="Arial"/>
          <w:bCs/>
        </w:rPr>
        <w:tab/>
        <w:t>Wykonawca, którego reprezentuję nie zalega z opłacaniem podatków i opłat lokalnych, o których mowa w ustawie z dnia 12 stycznia 1991 r. o podatkach i opłatach lokalnych (tekst jedn.: Dz. U. z 201</w:t>
      </w:r>
      <w:r>
        <w:rPr>
          <w:rFonts w:ascii="Cambria" w:hAnsi="Cambria" w:cs="Arial"/>
          <w:bCs/>
        </w:rPr>
        <w:t>9</w:t>
      </w:r>
      <w:r w:rsidRPr="00016B4C">
        <w:rPr>
          <w:rFonts w:ascii="Cambria" w:hAnsi="Cambria" w:cs="Arial"/>
          <w:bCs/>
        </w:rPr>
        <w:t xml:space="preserve">r. poz. </w:t>
      </w:r>
      <w:r>
        <w:rPr>
          <w:rFonts w:ascii="Cambria" w:hAnsi="Cambria" w:cs="Arial"/>
          <w:bCs/>
        </w:rPr>
        <w:t>1170</w:t>
      </w:r>
      <w:r w:rsidRPr="00016B4C">
        <w:rPr>
          <w:rFonts w:ascii="Cambria" w:hAnsi="Cambria" w:cs="Arial"/>
          <w:bCs/>
        </w:rPr>
        <w:t xml:space="preserve"> z </w:t>
      </w:r>
      <w:proofErr w:type="spellStart"/>
      <w:r w:rsidRPr="00016B4C">
        <w:rPr>
          <w:rFonts w:ascii="Cambria" w:hAnsi="Cambria" w:cs="Arial"/>
          <w:bCs/>
        </w:rPr>
        <w:t>późn</w:t>
      </w:r>
      <w:proofErr w:type="spellEnd"/>
      <w:r w:rsidRPr="00016B4C">
        <w:rPr>
          <w:rFonts w:ascii="Cambria" w:hAnsi="Cambria" w:cs="Arial"/>
          <w:bCs/>
        </w:rPr>
        <w:t>. zm.)</w:t>
      </w:r>
    </w:p>
    <w:p w:rsidR="00921E05" w:rsidRDefault="00921E05" w:rsidP="00921E05">
      <w:pPr>
        <w:spacing w:before="120"/>
        <w:ind w:left="5670"/>
        <w:rPr>
          <w:rFonts w:ascii="Cambria" w:hAnsi="Cambria" w:cs="Arial"/>
          <w:bCs/>
        </w:rPr>
      </w:pPr>
    </w:p>
    <w:p w:rsidR="00921E05" w:rsidRDefault="00921E05" w:rsidP="00921E05">
      <w:pPr>
        <w:spacing w:before="120"/>
        <w:ind w:left="5670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Data i podpis </w:t>
      </w:r>
      <w:r w:rsidRPr="00016B4C">
        <w:rPr>
          <w:rFonts w:ascii="Cambria" w:hAnsi="Cambria" w:cs="Arial"/>
          <w:bCs/>
        </w:rPr>
        <w:t>_____</w:t>
      </w:r>
      <w:r>
        <w:rPr>
          <w:rFonts w:ascii="Cambria" w:hAnsi="Cambria" w:cs="Arial"/>
          <w:bCs/>
        </w:rPr>
        <w:t>___________________________</w:t>
      </w:r>
      <w:r>
        <w:rPr>
          <w:rFonts w:ascii="Cambria" w:hAnsi="Cambria" w:cs="Arial"/>
          <w:bCs/>
        </w:rPr>
        <w:tab/>
      </w:r>
    </w:p>
    <w:p w:rsidR="00921E05" w:rsidRPr="00016B4C" w:rsidRDefault="00921E05" w:rsidP="00921E05">
      <w:pPr>
        <w:spacing w:before="120"/>
        <w:ind w:left="5670"/>
        <w:jc w:val="center"/>
        <w:rPr>
          <w:rFonts w:ascii="Cambria" w:hAnsi="Cambria" w:cs="Arial"/>
          <w:bCs/>
        </w:rPr>
      </w:pPr>
    </w:p>
    <w:p w:rsidR="00921E05" w:rsidRPr="00016B4C" w:rsidRDefault="00921E05" w:rsidP="00921E05">
      <w:pPr>
        <w:spacing w:before="120"/>
        <w:jc w:val="both"/>
        <w:rPr>
          <w:rFonts w:ascii="Cambria" w:hAnsi="Cambria" w:cs="Arial"/>
          <w:bCs/>
          <w:i/>
        </w:rPr>
      </w:pPr>
      <w:r w:rsidRPr="00016B4C">
        <w:rPr>
          <w:rFonts w:ascii="Cambria" w:hAnsi="Cambria" w:cs="Arial"/>
          <w:bCs/>
          <w:i/>
        </w:rPr>
        <w:t>Dokument może być podpisany kwalifikowanym podpisem elek</w:t>
      </w:r>
      <w:r>
        <w:rPr>
          <w:rFonts w:ascii="Cambria" w:hAnsi="Cambria" w:cs="Arial"/>
          <w:bCs/>
          <w:i/>
        </w:rPr>
        <w:t>tronicznym przez wykonawcę</w:t>
      </w:r>
      <w:r>
        <w:rPr>
          <w:rFonts w:ascii="Cambria" w:hAnsi="Cambria" w:cs="Arial"/>
          <w:bCs/>
          <w:i/>
        </w:rPr>
        <w:tab/>
      </w:r>
      <w:r>
        <w:rPr>
          <w:rFonts w:ascii="Cambria" w:hAnsi="Cambria" w:cs="Arial"/>
          <w:bCs/>
          <w:i/>
        </w:rPr>
        <w:br/>
        <w:t>lub</w:t>
      </w:r>
      <w:r w:rsidRPr="00016B4C">
        <w:rPr>
          <w:rFonts w:ascii="Cambria" w:hAnsi="Cambria" w:cs="Arial"/>
          <w:bCs/>
          <w:i/>
        </w:rPr>
        <w:tab/>
      </w:r>
      <w:r w:rsidRPr="00016B4C">
        <w:rPr>
          <w:rFonts w:ascii="Cambria" w:hAnsi="Cambria" w:cs="Arial"/>
          <w:bCs/>
          <w:i/>
        </w:rPr>
        <w:br/>
        <w:t>może być podpisany podpisem własnoręcznym i przekazany w elektronicznej kopii dokumentu potwierdzonej za zgodność z oryginałem kwalifikowanym podpisem elektronicznym przez wykonawcę.</w:t>
      </w:r>
    </w:p>
    <w:p w:rsidR="003A0063" w:rsidRPr="00016B4C" w:rsidRDefault="003A0063" w:rsidP="008411B3">
      <w:pPr>
        <w:spacing w:before="120"/>
        <w:rPr>
          <w:rFonts w:ascii="Cambria" w:hAnsi="Cambria" w:cs="Arial"/>
          <w:bCs/>
          <w:i/>
        </w:rPr>
      </w:pPr>
    </w:p>
    <w:sectPr w:rsidR="003A0063" w:rsidRPr="00016B4C" w:rsidSect="002A514D">
      <w:headerReference w:type="default" r:id="rId8"/>
      <w:footerReference w:type="default" r:id="rId9"/>
      <w:pgSz w:w="11905" w:h="16837"/>
      <w:pgMar w:top="1134" w:right="84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BBD" w:rsidRDefault="00EA3BBD">
      <w:r>
        <w:separator/>
      </w:r>
    </w:p>
  </w:endnote>
  <w:endnote w:type="continuationSeparator" w:id="0">
    <w:p w:rsidR="00EA3BBD" w:rsidRDefault="00EA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322" w:rsidRDefault="00983322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DE5FEE" w:rsidRPr="00983322" w:rsidRDefault="00EF0DAA" w:rsidP="00EF0DAA">
    <w:pPr>
      <w:pStyle w:val="Stopka"/>
      <w:pBdr>
        <w:top w:val="single" w:sz="4" w:space="1" w:color="D9D9D9"/>
      </w:pBdr>
      <w:tabs>
        <w:tab w:val="left" w:pos="388"/>
        <w:tab w:val="right" w:pos="9637"/>
      </w:tabs>
      <w:rPr>
        <w:rFonts w:ascii="Cambria" w:hAnsi="Cambria"/>
      </w:rPr>
    </w:pPr>
    <w:r>
      <w:rPr>
        <w:rFonts w:ascii="Cambria" w:hAnsi="Cambria"/>
      </w:rPr>
      <w:tab/>
    </w:r>
    <w:r w:rsidR="004713DD" w:rsidRPr="00364EBF">
      <w:rPr>
        <w:noProof/>
        <w:lang w:eastAsia="pl-PL"/>
      </w:rPr>
      <w:drawing>
        <wp:inline distT="0" distB="0" distL="0" distR="0">
          <wp:extent cx="4876800" cy="819150"/>
          <wp:effectExtent l="0" t="0" r="0" b="0"/>
          <wp:docPr id="2" name="Obraz 6" descr="C:\Users\jowita.morawska\AppData\Local\Microsoft\Windows\INetCache\Content.Outlook\2B5MTS5X\logprojektkolo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jowita.morawska\AppData\Local\Microsoft\Windows\INetCache\Content.Outlook\2B5MTS5X\logprojektkolor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79" t="-2" b="87195"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</w:rPr>
      <w:tab/>
    </w:r>
    <w:r>
      <w:rPr>
        <w:rFonts w:ascii="Cambria" w:hAnsi="Cambria"/>
      </w:rPr>
      <w:tab/>
    </w:r>
    <w:r w:rsidR="00DE5FEE" w:rsidRPr="00983322">
      <w:rPr>
        <w:rFonts w:ascii="Cambria" w:hAnsi="Cambria"/>
      </w:rPr>
      <w:fldChar w:fldCharType="begin"/>
    </w:r>
    <w:r w:rsidR="00DE5FEE" w:rsidRPr="00983322">
      <w:rPr>
        <w:rFonts w:ascii="Cambria" w:hAnsi="Cambria"/>
      </w:rPr>
      <w:instrText>PAGE   \* MERGEFORMAT</w:instrText>
    </w:r>
    <w:r w:rsidR="00DE5FEE" w:rsidRPr="00983322">
      <w:rPr>
        <w:rFonts w:ascii="Cambria" w:hAnsi="Cambria"/>
      </w:rPr>
      <w:fldChar w:fldCharType="separate"/>
    </w:r>
    <w:r w:rsidR="00413A32">
      <w:rPr>
        <w:rFonts w:ascii="Cambria" w:hAnsi="Cambria"/>
        <w:noProof/>
      </w:rPr>
      <w:t>1</w:t>
    </w:r>
    <w:r w:rsidR="00DE5FEE" w:rsidRPr="00983322">
      <w:rPr>
        <w:rFonts w:ascii="Cambria" w:hAnsi="Cambria"/>
      </w:rPr>
      <w:fldChar w:fldCharType="end"/>
    </w:r>
    <w:r w:rsidR="00DE5FEE" w:rsidRPr="00983322">
      <w:rPr>
        <w:rFonts w:ascii="Cambria" w:hAnsi="Cambria"/>
      </w:rPr>
      <w:t xml:space="preserve"> | </w:t>
    </w:r>
    <w:r w:rsidR="00DE5FEE" w:rsidRPr="00983322">
      <w:rPr>
        <w:rFonts w:ascii="Cambria" w:hAnsi="Cambria"/>
        <w:color w:val="7F7F7F"/>
        <w:spacing w:val="60"/>
      </w:rPr>
      <w:t>Strona</w:t>
    </w:r>
  </w:p>
  <w:p w:rsidR="00DE5FEE" w:rsidRPr="00983322" w:rsidRDefault="00DE5FE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BBD" w:rsidRDefault="00EA3BBD">
      <w:r>
        <w:separator/>
      </w:r>
    </w:p>
  </w:footnote>
  <w:footnote w:type="continuationSeparator" w:id="0">
    <w:p w:rsidR="00EA3BBD" w:rsidRDefault="00EA3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322" w:rsidRDefault="004713DD">
    <w:pPr>
      <w:pStyle w:val="Nagwek"/>
    </w:pPr>
    <w:r w:rsidRPr="00364EBF">
      <w:rPr>
        <w:noProof/>
        <w:lang w:eastAsia="pl-PL"/>
      </w:rPr>
      <w:drawing>
        <wp:inline distT="0" distB="0" distL="0" distR="0">
          <wp:extent cx="5619750" cy="733425"/>
          <wp:effectExtent l="0" t="0" r="0" b="9525"/>
          <wp:docPr id="1" name="Obraz 5" descr="C:\Users\jowita.morawska\AppData\Local\Microsoft\Windows\INetCache\Content.Outlook\2B5MTS5X\logo_ue_pl_kolo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jowita.morawska\AppData\Local\Microsoft\Windows\INetCache\Content.Outlook\2B5MTS5X\logo_ue_pl_kolor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8"/>
  </w:num>
  <w:num w:numId="5">
    <w:abstractNumId w:val="107"/>
  </w:num>
  <w:num w:numId="6">
    <w:abstractNumId w:val="118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</w:num>
  <w:num w:numId="15">
    <w:abstractNumId w:val="109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09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2"/>
  </w:num>
  <w:num w:numId="26">
    <w:abstractNumId w:val="36"/>
  </w:num>
  <w:num w:numId="27">
    <w:abstractNumId w:val="94"/>
  </w:num>
  <w:num w:numId="28">
    <w:abstractNumId w:val="39"/>
  </w:num>
  <w:num w:numId="29">
    <w:abstractNumId w:val="116"/>
  </w:num>
  <w:num w:numId="30">
    <w:abstractNumId w:val="106"/>
  </w:num>
  <w:num w:numId="31">
    <w:abstractNumId w:val="111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2"/>
  </w:num>
  <w:num w:numId="37">
    <w:abstractNumId w:val="77"/>
  </w:num>
  <w:num w:numId="38">
    <w:abstractNumId w:val="37"/>
  </w:num>
  <w:num w:numId="39">
    <w:abstractNumId w:val="133"/>
  </w:num>
  <w:num w:numId="40">
    <w:abstractNumId w:val="127"/>
  </w:num>
  <w:num w:numId="41">
    <w:abstractNumId w:val="119"/>
  </w:num>
  <w:num w:numId="42">
    <w:abstractNumId w:val="49"/>
  </w:num>
  <w:num w:numId="43">
    <w:abstractNumId w:val="80"/>
  </w:num>
  <w:num w:numId="44">
    <w:abstractNumId w:val="55"/>
  </w:num>
  <w:num w:numId="45">
    <w:abstractNumId w:val="134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39"/>
  </w:num>
  <w:num w:numId="70">
    <w:abstractNumId w:val="138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5"/>
  </w:num>
  <w:num w:numId="77">
    <w:abstractNumId w:val="97"/>
  </w:num>
  <w:num w:numId="78">
    <w:abstractNumId w:val="141"/>
  </w:num>
  <w:num w:numId="79">
    <w:abstractNumId w:val="130"/>
  </w:num>
  <w:num w:numId="80">
    <w:abstractNumId w:val="108"/>
  </w:num>
  <w:num w:numId="81">
    <w:abstractNumId w:val="117"/>
  </w:num>
  <w:num w:numId="82">
    <w:abstractNumId w:val="140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6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5"/>
  </w:num>
  <w:num w:numId="96">
    <w:abstractNumId w:val="110"/>
  </w:num>
  <w:num w:numId="97">
    <w:abstractNumId w:val="73"/>
  </w:num>
  <w:num w:numId="98">
    <w:abstractNumId w:val="59"/>
  </w:num>
  <w:num w:numId="99">
    <w:abstractNumId w:val="75"/>
  </w:num>
  <w:num w:numId="100">
    <w:abstractNumId w:val="124"/>
  </w:num>
  <w:num w:numId="101">
    <w:abstractNumId w:val="137"/>
  </w:num>
  <w:num w:numId="102">
    <w:abstractNumId w:val="121"/>
  </w:num>
  <w:num w:numId="103">
    <w:abstractNumId w:val="114"/>
  </w:num>
  <w:num w:numId="104">
    <w:abstractNumId w:val="90"/>
  </w:num>
  <w:num w:numId="105">
    <w:abstractNumId w:val="48"/>
  </w:num>
  <w:num w:numId="106">
    <w:abstractNumId w:val="112"/>
  </w:num>
  <w:num w:numId="107">
    <w:abstractNumId w:val="38"/>
  </w:num>
  <w:num w:numId="108">
    <w:abstractNumId w:val="52"/>
  </w:num>
  <w:num w:numId="109">
    <w:abstractNumId w:val="42"/>
  </w:num>
  <w:num w:numId="110">
    <w:abstractNumId w:val="135"/>
  </w:num>
  <w:num w:numId="111">
    <w:abstractNumId w:val="99"/>
  </w:num>
  <w:num w:numId="112">
    <w:abstractNumId w:val="62"/>
  </w:num>
  <w:num w:numId="113">
    <w:abstractNumId w:val="113"/>
  </w:num>
  <w:num w:numId="114">
    <w:abstractNumId w:val="126"/>
  </w:num>
  <w:num w:numId="115">
    <w:abstractNumId w:val="46"/>
  </w:num>
  <w:num w:numId="116">
    <w:abstractNumId w:val="100"/>
  </w:num>
  <w:num w:numId="117">
    <w:abstractNumId w:val="44"/>
  </w:num>
  <w:num w:numId="118">
    <w:abstractNumId w:val="131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2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29"/>
  </w:num>
  <w:num w:numId="131">
    <w:abstractNumId w:val="123"/>
  </w:num>
  <w:num w:numId="132">
    <w:abstractNumId w:val="95"/>
  </w:num>
  <w:num w:numId="133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16B4C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04D8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02D8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2943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3AB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2ADC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14D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A32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E39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3DD"/>
    <w:rsid w:val="004720A7"/>
    <w:rsid w:val="0047504B"/>
    <w:rsid w:val="004774AC"/>
    <w:rsid w:val="00482159"/>
    <w:rsid w:val="00482210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1F24"/>
    <w:rsid w:val="00524193"/>
    <w:rsid w:val="00526515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23D7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451B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D24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11D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55BD"/>
    <w:rsid w:val="007C7122"/>
    <w:rsid w:val="007C7D78"/>
    <w:rsid w:val="007D0940"/>
    <w:rsid w:val="007D1905"/>
    <w:rsid w:val="007D4130"/>
    <w:rsid w:val="007D5918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3F8C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11B3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1E05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8643D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29C6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182B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3BBD"/>
    <w:rsid w:val="00EA45E8"/>
    <w:rsid w:val="00EA5703"/>
    <w:rsid w:val="00EA7261"/>
    <w:rsid w:val="00EB1024"/>
    <w:rsid w:val="00EB1FD5"/>
    <w:rsid w:val="00EB38B8"/>
    <w:rsid w:val="00EB491F"/>
    <w:rsid w:val="00EB5DE3"/>
    <w:rsid w:val="00EB630C"/>
    <w:rsid w:val="00EB7616"/>
    <w:rsid w:val="00EC3830"/>
    <w:rsid w:val="00EC5F56"/>
    <w:rsid w:val="00EC643A"/>
    <w:rsid w:val="00ED1DE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0DAA"/>
    <w:rsid w:val="00EF640B"/>
    <w:rsid w:val="00F004DD"/>
    <w:rsid w:val="00F02A85"/>
    <w:rsid w:val="00F04C7E"/>
    <w:rsid w:val="00F04E90"/>
    <w:rsid w:val="00F053E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36E9E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2F9E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197B44-4691-4FC9-B633-80BF0176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163C2-4137-4376-8FE2-03D991601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Aneta Zinkiewicz</cp:lastModifiedBy>
  <cp:revision>2</cp:revision>
  <cp:lastPrinted>2019-06-13T13:02:00Z</cp:lastPrinted>
  <dcterms:created xsi:type="dcterms:W3CDTF">2020-03-11T14:22:00Z</dcterms:created>
  <dcterms:modified xsi:type="dcterms:W3CDTF">2020-03-11T14:22:00Z</dcterms:modified>
</cp:coreProperties>
</file>