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7A30" w14:textId="110C99C2" w:rsidR="003717CA" w:rsidRDefault="005346CB" w:rsidP="003717CA">
      <w:pPr>
        <w:spacing w:after="0" w:line="240" w:lineRule="auto"/>
      </w:pPr>
      <w:bookmarkStart w:id="0" w:name="_Hlk121381871"/>
      <w:r>
        <w:tab/>
      </w:r>
      <w:r>
        <w:tab/>
      </w:r>
      <w:r>
        <w:tab/>
      </w:r>
      <w:r>
        <w:tab/>
      </w:r>
      <w:r>
        <w:tab/>
      </w:r>
      <w:r>
        <w:tab/>
      </w:r>
      <w:r>
        <w:tab/>
      </w:r>
      <w:r>
        <w:tab/>
      </w:r>
      <w:bookmarkStart w:id="1" w:name="_Hlk131681415"/>
      <w:r>
        <w:tab/>
      </w:r>
      <w:r>
        <w:tab/>
      </w:r>
      <w:r w:rsidR="003717CA">
        <w:tab/>
      </w:r>
      <w:bookmarkStart w:id="2" w:name="_Hlk131682460"/>
      <w:r w:rsidR="003717CA" w:rsidRPr="00C05BBC">
        <w:rPr>
          <w:i/>
        </w:rPr>
        <w:t>Załącznik nr 2</w:t>
      </w:r>
    </w:p>
    <w:p w14:paraId="7EEF0974" w14:textId="77777777" w:rsidR="0090153E" w:rsidRDefault="0090153E" w:rsidP="003717CA">
      <w:pPr>
        <w:spacing w:after="0" w:line="240" w:lineRule="auto"/>
        <w:jc w:val="center"/>
        <w:rPr>
          <w:b/>
          <w:bCs/>
        </w:rPr>
      </w:pPr>
    </w:p>
    <w:p w14:paraId="42721211" w14:textId="77777777" w:rsidR="0090153E" w:rsidRDefault="0090153E" w:rsidP="003717CA">
      <w:pPr>
        <w:spacing w:after="0" w:line="240" w:lineRule="auto"/>
        <w:jc w:val="center"/>
        <w:rPr>
          <w:b/>
          <w:bCs/>
        </w:rPr>
      </w:pPr>
    </w:p>
    <w:p w14:paraId="7F43AA48" w14:textId="3DAA1EF2" w:rsidR="003717CA" w:rsidRPr="003717CA" w:rsidRDefault="003717CA" w:rsidP="003717CA">
      <w:pPr>
        <w:spacing w:after="0" w:line="240" w:lineRule="auto"/>
        <w:jc w:val="center"/>
        <w:rPr>
          <w:b/>
          <w:bCs/>
        </w:rPr>
      </w:pPr>
      <w:r w:rsidRPr="003717CA">
        <w:rPr>
          <w:b/>
          <w:bCs/>
        </w:rPr>
        <w:t>FORMULARZ OFERTOWY</w:t>
      </w:r>
    </w:p>
    <w:p w14:paraId="61E87ECC" w14:textId="77777777" w:rsidR="003717CA" w:rsidRPr="00C05BBC" w:rsidRDefault="003717CA" w:rsidP="003717CA">
      <w:pPr>
        <w:spacing w:after="0" w:line="240" w:lineRule="auto"/>
        <w:rPr>
          <w:b/>
          <w:u w:val="single"/>
        </w:rPr>
      </w:pPr>
      <w:bookmarkStart w:id="3" w:name="_Hlk103953196"/>
      <w:r w:rsidRPr="00C05BBC">
        <w:rPr>
          <w:b/>
          <w:u w:val="single"/>
        </w:rPr>
        <w:t>Dane Wykonawcy:</w:t>
      </w:r>
    </w:p>
    <w:bookmarkEnd w:id="3"/>
    <w:p w14:paraId="370AE544" w14:textId="036701CC" w:rsidR="00202BAE" w:rsidRPr="00A80F85" w:rsidRDefault="00202BAE" w:rsidP="00202BAE">
      <w:pPr>
        <w:spacing w:after="0" w:line="276" w:lineRule="auto"/>
        <w:rPr>
          <w:rFonts w:eastAsia="Times New Roman"/>
          <w:b/>
          <w:sz w:val="12"/>
          <w:szCs w:val="24"/>
          <w:u w:val="single"/>
        </w:rPr>
      </w:pPr>
    </w:p>
    <w:p w14:paraId="380A28D0" w14:textId="77777777" w:rsidR="00202BAE" w:rsidRPr="00A80F85" w:rsidRDefault="00202BAE" w:rsidP="00202BAE">
      <w:pPr>
        <w:spacing w:after="0" w:line="276" w:lineRule="auto"/>
        <w:rPr>
          <w:rFonts w:eastAsia="Times New Roman"/>
          <w:b/>
          <w:sz w:val="12"/>
          <w:szCs w:val="24"/>
          <w:u w:val="single"/>
        </w:rPr>
      </w:pPr>
    </w:p>
    <w:p w14:paraId="78CC757F" w14:textId="77777777" w:rsidR="00202BAE" w:rsidRPr="00A80F85" w:rsidRDefault="00202BAE" w:rsidP="00202BAE">
      <w:pPr>
        <w:spacing w:after="0" w:line="276" w:lineRule="auto"/>
        <w:rPr>
          <w:rFonts w:eastAsia="Times New Roman"/>
          <w:sz w:val="16"/>
          <w:szCs w:val="16"/>
        </w:rPr>
      </w:pPr>
      <w:r w:rsidRPr="00A80F85">
        <w:rPr>
          <w:sz w:val="24"/>
        </w:rPr>
        <w:t xml:space="preserve">Nazwa:                 </w:t>
      </w:r>
      <w:r w:rsidRPr="00A80F85">
        <w:rPr>
          <w:rFonts w:eastAsia="Times New Roman"/>
          <w:sz w:val="16"/>
          <w:szCs w:val="16"/>
        </w:rPr>
        <w:t>_______________________________________________________</w:t>
      </w:r>
      <w:r>
        <w:rPr>
          <w:rFonts w:eastAsia="Times New Roman"/>
          <w:sz w:val="16"/>
          <w:szCs w:val="16"/>
        </w:rPr>
        <w:t>__</w:t>
      </w:r>
    </w:p>
    <w:p w14:paraId="56C48358" w14:textId="77777777" w:rsidR="00202BAE" w:rsidRPr="00A80F85" w:rsidRDefault="00202BAE" w:rsidP="00202BAE">
      <w:pPr>
        <w:spacing w:after="0" w:line="276" w:lineRule="auto"/>
        <w:rPr>
          <w:rFonts w:eastAsia="Times New Roman"/>
          <w:sz w:val="18"/>
          <w:szCs w:val="24"/>
        </w:rPr>
      </w:pPr>
    </w:p>
    <w:p w14:paraId="4BEFAAB3" w14:textId="286F5047" w:rsidR="00202BAE" w:rsidRPr="00A80F85" w:rsidRDefault="00202BAE" w:rsidP="00202BAE">
      <w:pPr>
        <w:spacing w:after="0" w:line="276" w:lineRule="auto"/>
        <w:rPr>
          <w:rFonts w:eastAsia="Times New Roman"/>
          <w:sz w:val="16"/>
          <w:szCs w:val="16"/>
        </w:rPr>
      </w:pPr>
      <w:r w:rsidRPr="00A80F85">
        <w:rPr>
          <w:sz w:val="24"/>
        </w:rPr>
        <w:t>Siedziba i adres:</w:t>
      </w:r>
      <w:r w:rsidRPr="00A80F85">
        <w:t xml:space="preserve"> </w:t>
      </w:r>
      <w:r w:rsidRPr="00A80F85">
        <w:rPr>
          <w:rFonts w:eastAsia="Times New Roman"/>
          <w:sz w:val="16"/>
          <w:szCs w:val="16"/>
        </w:rPr>
        <w:t>______________________________________________________</w:t>
      </w:r>
      <w:r>
        <w:rPr>
          <w:rFonts w:eastAsia="Times New Roman"/>
          <w:sz w:val="16"/>
          <w:szCs w:val="16"/>
        </w:rPr>
        <w:t>__</w:t>
      </w:r>
      <w:r w:rsidRPr="00A80F85">
        <w:rPr>
          <w:rFonts w:eastAsia="Times New Roman"/>
          <w:sz w:val="16"/>
          <w:szCs w:val="16"/>
        </w:rPr>
        <w:t>_</w:t>
      </w:r>
      <w:r>
        <w:rPr>
          <w:rFonts w:eastAsia="Times New Roman"/>
          <w:sz w:val="16"/>
          <w:szCs w:val="16"/>
        </w:rPr>
        <w:t>_</w:t>
      </w:r>
    </w:p>
    <w:p w14:paraId="447465CD" w14:textId="77777777" w:rsidR="00202BAE" w:rsidRPr="00A80F85" w:rsidRDefault="00202BAE" w:rsidP="00202BAE">
      <w:pPr>
        <w:spacing w:after="0" w:line="276" w:lineRule="auto"/>
        <w:rPr>
          <w:rFonts w:eastAsia="Times New Roman"/>
          <w:sz w:val="18"/>
          <w:szCs w:val="24"/>
        </w:rPr>
      </w:pPr>
    </w:p>
    <w:p w14:paraId="40723BF8" w14:textId="3BE90546" w:rsidR="00202BAE" w:rsidRPr="00AF09B9" w:rsidRDefault="00202BAE" w:rsidP="00202BAE">
      <w:pPr>
        <w:spacing w:after="0" w:line="276" w:lineRule="auto"/>
        <w:rPr>
          <w:rFonts w:eastAsia="Times New Roman"/>
          <w:sz w:val="16"/>
          <w:szCs w:val="16"/>
        </w:rPr>
      </w:pPr>
      <w:r w:rsidRPr="00AF09B9">
        <w:rPr>
          <w:sz w:val="24"/>
        </w:rPr>
        <w:t>Numer telefonu:</w:t>
      </w:r>
      <w:r w:rsidRPr="00AF09B9">
        <w:t xml:space="preserve"> </w:t>
      </w:r>
      <w:r w:rsidRPr="00AF09B9">
        <w:rPr>
          <w:rFonts w:eastAsia="Times New Roman"/>
          <w:sz w:val="16"/>
          <w:szCs w:val="16"/>
        </w:rPr>
        <w:t>_________________________________________________________</w:t>
      </w:r>
    </w:p>
    <w:p w14:paraId="79737268" w14:textId="77777777" w:rsidR="00202BAE" w:rsidRPr="00AF09B9" w:rsidRDefault="00202BAE" w:rsidP="00202BAE">
      <w:pPr>
        <w:spacing w:after="0" w:line="276" w:lineRule="auto"/>
        <w:rPr>
          <w:sz w:val="24"/>
        </w:rPr>
      </w:pPr>
      <w:r w:rsidRPr="00AF09B9">
        <w:t xml:space="preserve"> </w:t>
      </w:r>
    </w:p>
    <w:p w14:paraId="5CF8ED66" w14:textId="3375BB07" w:rsidR="00202BAE" w:rsidRPr="00AF09B9" w:rsidRDefault="00202BAE" w:rsidP="00202BAE">
      <w:pPr>
        <w:spacing w:after="0" w:line="276" w:lineRule="auto"/>
        <w:rPr>
          <w:sz w:val="24"/>
        </w:rPr>
      </w:pPr>
      <w:r w:rsidRPr="00AF09B9">
        <w:rPr>
          <w:sz w:val="24"/>
        </w:rPr>
        <w:t xml:space="preserve">Numer REGON:  </w:t>
      </w:r>
      <w:r w:rsidRPr="00AF09B9">
        <w:t xml:space="preserve"> </w:t>
      </w:r>
      <w:r w:rsidRPr="00AF09B9">
        <w:rPr>
          <w:rFonts w:eastAsia="Times New Roman"/>
          <w:sz w:val="16"/>
          <w:szCs w:val="16"/>
        </w:rPr>
        <w:t>______________________</w:t>
      </w:r>
      <w:r w:rsidRPr="00AF09B9">
        <w:t xml:space="preserve"> </w:t>
      </w:r>
      <w:r w:rsidRPr="00AF09B9">
        <w:rPr>
          <w:sz w:val="24"/>
        </w:rPr>
        <w:t>Numer NIP</w:t>
      </w:r>
      <w:r w:rsidRPr="00AF09B9">
        <w:rPr>
          <w:rFonts w:eastAsia="Times New Roman"/>
          <w:sz w:val="16"/>
          <w:szCs w:val="16"/>
        </w:rPr>
        <w:t>_____________________</w:t>
      </w:r>
    </w:p>
    <w:p w14:paraId="54B8585E" w14:textId="77777777" w:rsidR="00202BAE" w:rsidRPr="00AF09B9" w:rsidRDefault="00202BAE" w:rsidP="00202BAE">
      <w:pPr>
        <w:spacing w:after="0" w:line="276" w:lineRule="auto"/>
        <w:rPr>
          <w:sz w:val="24"/>
        </w:rPr>
      </w:pPr>
    </w:p>
    <w:p w14:paraId="3F22E0B8" w14:textId="4694D9E1" w:rsidR="00202BAE" w:rsidRPr="00A80F85" w:rsidRDefault="00202BAE" w:rsidP="00202BAE">
      <w:pPr>
        <w:spacing w:after="0" w:line="276" w:lineRule="auto"/>
        <w:rPr>
          <w:sz w:val="24"/>
        </w:rPr>
      </w:pPr>
      <w:r w:rsidRPr="00A80F85">
        <w:rPr>
          <w:sz w:val="24"/>
        </w:rPr>
        <w:t xml:space="preserve">Adres poczty elektronicznej </w:t>
      </w:r>
      <w:r w:rsidRPr="00A80F85">
        <w:rPr>
          <w:rFonts w:eastAsia="Times New Roman"/>
          <w:sz w:val="16"/>
          <w:szCs w:val="16"/>
        </w:rPr>
        <w:t>__________________________________</w:t>
      </w:r>
      <w:r>
        <w:rPr>
          <w:rFonts w:eastAsia="Times New Roman"/>
          <w:sz w:val="16"/>
          <w:szCs w:val="16"/>
        </w:rPr>
        <w:t>__</w:t>
      </w:r>
      <w:r w:rsidRPr="00A80F85">
        <w:rPr>
          <w:rFonts w:eastAsia="Times New Roman"/>
          <w:sz w:val="16"/>
          <w:szCs w:val="16"/>
        </w:rPr>
        <w:t>______</w:t>
      </w:r>
      <w:r>
        <w:rPr>
          <w:rFonts w:eastAsia="Times New Roman"/>
          <w:sz w:val="16"/>
          <w:szCs w:val="16"/>
        </w:rPr>
        <w:t>__</w:t>
      </w:r>
    </w:p>
    <w:p w14:paraId="3813D321" w14:textId="232B065F" w:rsidR="00202BAE" w:rsidRPr="00A80F85" w:rsidRDefault="00202BAE" w:rsidP="00202BAE">
      <w:pPr>
        <w:spacing w:after="0" w:line="276" w:lineRule="auto"/>
        <w:rPr>
          <w:sz w:val="16"/>
          <w:szCs w:val="16"/>
        </w:rPr>
      </w:pPr>
      <w:r w:rsidRPr="00A80F85">
        <w:rPr>
          <w:sz w:val="16"/>
          <w:szCs w:val="16"/>
        </w:rPr>
        <w:t>(do kontaktu w sprawie prowadzonej procedury przeta</w:t>
      </w:r>
      <w:r w:rsidR="00395506">
        <w:rPr>
          <w:sz w:val="16"/>
          <w:szCs w:val="16"/>
        </w:rPr>
        <w:t>r</w:t>
      </w:r>
      <w:r w:rsidRPr="00A80F85">
        <w:rPr>
          <w:sz w:val="16"/>
          <w:szCs w:val="16"/>
        </w:rPr>
        <w:t>gowej)</w:t>
      </w:r>
    </w:p>
    <w:p w14:paraId="6B975C1F" w14:textId="77777777" w:rsidR="00202BAE" w:rsidRPr="00A80F85" w:rsidRDefault="00202BAE" w:rsidP="00202BAE">
      <w:pPr>
        <w:spacing w:after="0" w:line="276" w:lineRule="auto"/>
        <w:rPr>
          <w:sz w:val="24"/>
        </w:rPr>
      </w:pPr>
    </w:p>
    <w:p w14:paraId="28B607E0" w14:textId="18D84243" w:rsidR="00202BAE" w:rsidRPr="00A80F85" w:rsidRDefault="00202BAE" w:rsidP="00202BAE">
      <w:pPr>
        <w:spacing w:after="0" w:line="276" w:lineRule="auto"/>
        <w:rPr>
          <w:rFonts w:eastAsia="Times New Roman"/>
          <w:sz w:val="16"/>
          <w:szCs w:val="16"/>
        </w:rPr>
      </w:pPr>
      <w:r w:rsidRPr="00A80F85">
        <w:rPr>
          <w:sz w:val="24"/>
        </w:rPr>
        <w:t xml:space="preserve">Nr rachunku bankowego    </w:t>
      </w:r>
      <w:r w:rsidRPr="00A80F85">
        <w:rPr>
          <w:rFonts w:eastAsia="Times New Roman"/>
          <w:sz w:val="16"/>
          <w:szCs w:val="16"/>
        </w:rPr>
        <w:t>___________________________________</w:t>
      </w:r>
      <w:r>
        <w:rPr>
          <w:rFonts w:eastAsia="Times New Roman"/>
          <w:sz w:val="16"/>
          <w:szCs w:val="16"/>
        </w:rPr>
        <w:t>__</w:t>
      </w:r>
      <w:r w:rsidRPr="00A80F85">
        <w:rPr>
          <w:rFonts w:eastAsia="Times New Roman"/>
          <w:sz w:val="16"/>
          <w:szCs w:val="16"/>
        </w:rPr>
        <w:t>____</w:t>
      </w:r>
      <w:r>
        <w:rPr>
          <w:rFonts w:eastAsia="Times New Roman"/>
          <w:sz w:val="16"/>
          <w:szCs w:val="16"/>
        </w:rPr>
        <w:t>_</w:t>
      </w:r>
      <w:r w:rsidRPr="00A80F85">
        <w:rPr>
          <w:rFonts w:eastAsia="Times New Roman"/>
          <w:sz w:val="16"/>
          <w:szCs w:val="16"/>
        </w:rPr>
        <w:t>__</w:t>
      </w:r>
      <w:r>
        <w:rPr>
          <w:rFonts w:eastAsia="Times New Roman"/>
          <w:sz w:val="16"/>
          <w:szCs w:val="16"/>
        </w:rPr>
        <w:t>_</w:t>
      </w:r>
    </w:p>
    <w:p w14:paraId="6A58E487" w14:textId="77777777" w:rsidR="00202BAE" w:rsidRDefault="00202BAE" w:rsidP="00202BAE">
      <w:pPr>
        <w:spacing w:after="0" w:line="276" w:lineRule="auto"/>
        <w:rPr>
          <w:sz w:val="16"/>
          <w:szCs w:val="16"/>
        </w:rPr>
      </w:pPr>
      <w:r w:rsidRPr="00A80F85">
        <w:rPr>
          <w:sz w:val="16"/>
          <w:szCs w:val="16"/>
        </w:rPr>
        <w:t>(jeśli wadium zostanie wniesione w pieniądzu)</w:t>
      </w:r>
    </w:p>
    <w:p w14:paraId="6F440C2C" w14:textId="77777777" w:rsidR="00202BAE" w:rsidRDefault="00202BAE" w:rsidP="00202BAE">
      <w:pPr>
        <w:spacing w:after="0" w:line="276" w:lineRule="auto"/>
        <w:rPr>
          <w:sz w:val="16"/>
          <w:szCs w:val="16"/>
        </w:rPr>
      </w:pPr>
    </w:p>
    <w:p w14:paraId="2093DADD" w14:textId="77777777" w:rsidR="00202BAE" w:rsidRDefault="00202BAE" w:rsidP="00202BAE">
      <w:pPr>
        <w:spacing w:after="0" w:line="276" w:lineRule="auto"/>
        <w:rPr>
          <w:sz w:val="24"/>
          <w:szCs w:val="24"/>
        </w:rPr>
      </w:pPr>
      <w:r w:rsidRPr="00D84271">
        <w:rPr>
          <w:sz w:val="24"/>
          <w:szCs w:val="24"/>
        </w:rPr>
        <w:t xml:space="preserve">Nazwa i numer rejestru, </w:t>
      </w:r>
    </w:p>
    <w:p w14:paraId="634012E5" w14:textId="77777777" w:rsidR="00202BAE" w:rsidRPr="00D84271" w:rsidRDefault="00202BAE" w:rsidP="00202BAE">
      <w:pPr>
        <w:spacing w:after="0" w:line="276" w:lineRule="auto"/>
      </w:pPr>
      <w:r w:rsidRPr="00D84271">
        <w:rPr>
          <w:sz w:val="24"/>
          <w:szCs w:val="24"/>
        </w:rPr>
        <w:t>w którym wpisany jest Wykonawca</w:t>
      </w:r>
      <w:r w:rsidRPr="00D84271">
        <w:t>___________________</w:t>
      </w:r>
      <w:r>
        <w:t>__</w:t>
      </w:r>
      <w:r w:rsidRPr="00D84271">
        <w:t>___</w:t>
      </w:r>
      <w:r>
        <w:t>__</w:t>
      </w:r>
    </w:p>
    <w:p w14:paraId="16D28349" w14:textId="77777777" w:rsidR="00663139" w:rsidRPr="008B09AE" w:rsidRDefault="00663139" w:rsidP="003717CA">
      <w:pPr>
        <w:spacing w:after="0" w:line="240" w:lineRule="auto"/>
      </w:pPr>
    </w:p>
    <w:p w14:paraId="757742D6" w14:textId="77777777" w:rsidR="003717CA" w:rsidRPr="008B09AE" w:rsidRDefault="003717CA" w:rsidP="003717CA">
      <w:pPr>
        <w:spacing w:after="0" w:line="240" w:lineRule="auto"/>
        <w:jc w:val="center"/>
        <w:rPr>
          <w:highlight w:val="yellow"/>
        </w:rPr>
      </w:pPr>
    </w:p>
    <w:p w14:paraId="2CB4ED27" w14:textId="77777777" w:rsidR="009649B6" w:rsidRPr="000B5B5C" w:rsidRDefault="009649B6" w:rsidP="009649B6">
      <w:pPr>
        <w:autoSpaceDE w:val="0"/>
        <w:autoSpaceDN w:val="0"/>
        <w:adjustRightInd w:val="0"/>
        <w:spacing w:after="0" w:line="276" w:lineRule="auto"/>
        <w:jc w:val="center"/>
        <w:rPr>
          <w:b/>
        </w:rPr>
      </w:pPr>
      <w:r w:rsidRPr="00284F2D">
        <w:rPr>
          <w:b/>
        </w:rPr>
        <w:t>Odpowiadając na ogłoszenie pn.</w:t>
      </w:r>
    </w:p>
    <w:p w14:paraId="12ED9CE9" w14:textId="519C96D6" w:rsidR="003435F6" w:rsidRDefault="003435F6" w:rsidP="009649B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3548548C" w14:textId="3CA36BD9" w:rsidR="009649B6" w:rsidRPr="00284F2D" w:rsidRDefault="009649B6" w:rsidP="009649B6">
      <w:pPr>
        <w:autoSpaceDE w:val="0"/>
        <w:autoSpaceDN w:val="0"/>
        <w:adjustRightInd w:val="0"/>
        <w:spacing w:after="0" w:line="276" w:lineRule="auto"/>
        <w:jc w:val="center"/>
        <w:rPr>
          <w:b/>
        </w:rPr>
      </w:pPr>
      <w:r w:rsidRPr="00F513BA">
        <w:rPr>
          <w:b/>
        </w:rPr>
        <w:t>MKUO ProNatura ZP/</w:t>
      </w:r>
      <w:r>
        <w:rPr>
          <w:b/>
        </w:rPr>
        <w:t>TP</w:t>
      </w:r>
      <w:r w:rsidRPr="00F513BA">
        <w:rPr>
          <w:b/>
        </w:rPr>
        <w:t>/</w:t>
      </w:r>
      <w:r w:rsidR="008B1FD4">
        <w:rPr>
          <w:b/>
        </w:rPr>
        <w:t>42</w:t>
      </w:r>
      <w:r w:rsidRPr="00A714F1">
        <w:rPr>
          <w:b/>
        </w:rPr>
        <w:t>/2</w:t>
      </w:r>
      <w:r>
        <w:rPr>
          <w:b/>
        </w:rPr>
        <w:t>3</w:t>
      </w:r>
    </w:p>
    <w:p w14:paraId="32E06104" w14:textId="1CDE3EBC" w:rsidR="009649B6" w:rsidRDefault="009649B6" w:rsidP="009649B6">
      <w:pPr>
        <w:autoSpaceDE w:val="0"/>
        <w:autoSpaceDN w:val="0"/>
        <w:adjustRightInd w:val="0"/>
        <w:spacing w:after="0" w:line="276" w:lineRule="auto"/>
        <w:jc w:val="center"/>
        <w:rPr>
          <w:b/>
        </w:rPr>
      </w:pPr>
    </w:p>
    <w:p w14:paraId="0812CCC4" w14:textId="5DEE37E5" w:rsidR="003435F6" w:rsidRDefault="003435F6" w:rsidP="003435F6">
      <w:pPr>
        <w:pStyle w:val="SWZpoziom1"/>
        <w:numPr>
          <w:ilvl w:val="3"/>
          <w:numId w:val="36"/>
        </w:numPr>
        <w:ind w:left="426"/>
      </w:pPr>
      <w:r>
        <w:rPr>
          <w:lang w:val="pl-PL"/>
        </w:rPr>
        <w:t>O</w:t>
      </w:r>
      <w:r w:rsidRPr="00612567">
        <w:t>ferujemy</w:t>
      </w:r>
      <w:r w:rsidRPr="00166D7D">
        <w:t xml:space="preserve"> wykonanie przedmiotu zamówienia w terminie, zakresie i na warunkach określonych </w:t>
      </w:r>
      <w:r>
        <w:br/>
      </w:r>
      <w:r w:rsidRPr="00166D7D">
        <w:t xml:space="preserve">w SWZ wraz z załącznikami, w tym </w:t>
      </w:r>
      <w:r>
        <w:t xml:space="preserve">w projektowanych postanowieniach </w:t>
      </w:r>
      <w:r w:rsidRPr="00166D7D">
        <w:t>umowy.</w:t>
      </w:r>
    </w:p>
    <w:p w14:paraId="24DBB6D3" w14:textId="77777777" w:rsidR="003435F6" w:rsidRDefault="003435F6" w:rsidP="009649B6">
      <w:pPr>
        <w:autoSpaceDE w:val="0"/>
        <w:autoSpaceDN w:val="0"/>
        <w:adjustRightInd w:val="0"/>
        <w:spacing w:after="0" w:line="276" w:lineRule="auto"/>
        <w:jc w:val="center"/>
        <w:rPr>
          <w:b/>
        </w:rPr>
      </w:pPr>
    </w:p>
    <w:tbl>
      <w:tblPr>
        <w:tblW w:w="8363" w:type="dxa"/>
        <w:tblInd w:w="137" w:type="dxa"/>
        <w:tblLayout w:type="fixed"/>
        <w:tblCellMar>
          <w:top w:w="55" w:type="dxa"/>
          <w:left w:w="55" w:type="dxa"/>
          <w:bottom w:w="55" w:type="dxa"/>
          <w:right w:w="55" w:type="dxa"/>
        </w:tblCellMar>
        <w:tblLook w:val="0000" w:firstRow="0" w:lastRow="0" w:firstColumn="0" w:lastColumn="0" w:noHBand="0" w:noVBand="0"/>
      </w:tblPr>
      <w:tblGrid>
        <w:gridCol w:w="3827"/>
        <w:gridCol w:w="2410"/>
        <w:gridCol w:w="2126"/>
      </w:tblGrid>
      <w:tr w:rsidR="00930762" w:rsidRPr="0037039C" w14:paraId="5C79A965" w14:textId="77777777" w:rsidTr="00AE7ED5">
        <w:trPr>
          <w:trHeight w:val="770"/>
        </w:trPr>
        <w:tc>
          <w:tcPr>
            <w:tcW w:w="3827" w:type="dxa"/>
            <w:tcBorders>
              <w:top w:val="single" w:sz="4" w:space="0" w:color="000000"/>
              <w:left w:val="single" w:sz="4" w:space="0" w:color="000000"/>
              <w:bottom w:val="single" w:sz="4" w:space="0" w:color="000000"/>
            </w:tcBorders>
            <w:vAlign w:val="center"/>
          </w:tcPr>
          <w:p w14:paraId="7D789975" w14:textId="77777777" w:rsidR="00930762" w:rsidRPr="0037039C" w:rsidRDefault="00930762" w:rsidP="003435F6">
            <w:pPr>
              <w:autoSpaceDE w:val="0"/>
              <w:autoSpaceDN w:val="0"/>
              <w:adjustRightInd w:val="0"/>
              <w:spacing w:after="0" w:line="276" w:lineRule="auto"/>
              <w:jc w:val="center"/>
              <w:rPr>
                <w:b/>
              </w:rPr>
            </w:pPr>
            <w:r>
              <w:rPr>
                <w:b/>
              </w:rPr>
              <w:t>Wózek widłowy</w:t>
            </w:r>
            <w:r w:rsidRPr="0037039C">
              <w:rPr>
                <w:b/>
              </w:rPr>
              <w:t xml:space="preserve"> (</w:t>
            </w:r>
            <w:r>
              <w:rPr>
                <w:b/>
              </w:rPr>
              <w:t>m</w:t>
            </w:r>
            <w:r w:rsidRPr="0037039C">
              <w:rPr>
                <w:b/>
              </w:rPr>
              <w:t>ark</w:t>
            </w:r>
            <w:r>
              <w:rPr>
                <w:b/>
              </w:rPr>
              <w:t xml:space="preserve">a, </w:t>
            </w:r>
            <w:r w:rsidRPr="0037039C">
              <w:rPr>
                <w:b/>
              </w:rPr>
              <w:t xml:space="preserve"> rodzaj itp.)</w:t>
            </w:r>
          </w:p>
        </w:tc>
        <w:tc>
          <w:tcPr>
            <w:tcW w:w="2410" w:type="dxa"/>
            <w:tcBorders>
              <w:top w:val="single" w:sz="4" w:space="0" w:color="000000"/>
              <w:left w:val="single" w:sz="4" w:space="0" w:color="000000"/>
              <w:bottom w:val="single" w:sz="4" w:space="0" w:color="000000"/>
              <w:right w:val="single" w:sz="4" w:space="0" w:color="auto"/>
            </w:tcBorders>
            <w:vAlign w:val="center"/>
          </w:tcPr>
          <w:p w14:paraId="16A41072" w14:textId="77777777" w:rsidR="00930762" w:rsidRDefault="00930762" w:rsidP="003435F6">
            <w:pPr>
              <w:autoSpaceDE w:val="0"/>
              <w:autoSpaceDN w:val="0"/>
              <w:adjustRightInd w:val="0"/>
              <w:spacing w:after="0" w:line="240" w:lineRule="auto"/>
              <w:jc w:val="center"/>
              <w:rPr>
                <w:b/>
              </w:rPr>
            </w:pPr>
          </w:p>
          <w:p w14:paraId="2F17B178" w14:textId="77777777" w:rsidR="00930762" w:rsidRPr="0037039C" w:rsidRDefault="00930762" w:rsidP="003435F6">
            <w:pPr>
              <w:autoSpaceDE w:val="0"/>
              <w:autoSpaceDN w:val="0"/>
              <w:adjustRightInd w:val="0"/>
              <w:spacing w:after="0" w:line="240" w:lineRule="auto"/>
              <w:jc w:val="center"/>
              <w:rPr>
                <w:b/>
              </w:rPr>
            </w:pPr>
            <w:r w:rsidRPr="0037039C">
              <w:rPr>
                <w:b/>
              </w:rPr>
              <w:t>Cena netto</w:t>
            </w:r>
          </w:p>
          <w:p w14:paraId="3B000A15" w14:textId="77777777" w:rsidR="00930762" w:rsidRPr="0037039C" w:rsidRDefault="00930762" w:rsidP="003435F6">
            <w:pPr>
              <w:autoSpaceDE w:val="0"/>
              <w:autoSpaceDN w:val="0"/>
              <w:adjustRightInd w:val="0"/>
              <w:spacing w:after="0" w:line="240" w:lineRule="auto"/>
              <w:jc w:val="center"/>
              <w:rPr>
                <w:b/>
              </w:rPr>
            </w:pPr>
          </w:p>
        </w:tc>
        <w:tc>
          <w:tcPr>
            <w:tcW w:w="2126" w:type="dxa"/>
            <w:tcBorders>
              <w:top w:val="single" w:sz="4" w:space="0" w:color="auto"/>
              <w:left w:val="single" w:sz="4" w:space="0" w:color="auto"/>
              <w:bottom w:val="single" w:sz="4" w:space="0" w:color="000000"/>
              <w:right w:val="single" w:sz="4" w:space="0" w:color="auto"/>
            </w:tcBorders>
            <w:vAlign w:val="center"/>
          </w:tcPr>
          <w:p w14:paraId="0B8F9808" w14:textId="77777777" w:rsidR="00930762" w:rsidRDefault="00930762" w:rsidP="003435F6">
            <w:pPr>
              <w:autoSpaceDE w:val="0"/>
              <w:autoSpaceDN w:val="0"/>
              <w:adjustRightInd w:val="0"/>
              <w:spacing w:after="0" w:line="240" w:lineRule="auto"/>
              <w:jc w:val="center"/>
              <w:rPr>
                <w:b/>
              </w:rPr>
            </w:pPr>
          </w:p>
          <w:p w14:paraId="1EC81A90" w14:textId="77777777" w:rsidR="00930762" w:rsidRPr="0037039C" w:rsidRDefault="00930762" w:rsidP="003435F6">
            <w:pPr>
              <w:autoSpaceDE w:val="0"/>
              <w:autoSpaceDN w:val="0"/>
              <w:adjustRightInd w:val="0"/>
              <w:spacing w:after="0" w:line="240" w:lineRule="auto"/>
              <w:jc w:val="center"/>
              <w:rPr>
                <w:b/>
              </w:rPr>
            </w:pPr>
            <w:r w:rsidRPr="0037039C">
              <w:rPr>
                <w:b/>
              </w:rPr>
              <w:t>Cena brutto</w:t>
            </w:r>
          </w:p>
          <w:p w14:paraId="7DAFCDDE" w14:textId="77777777" w:rsidR="00930762" w:rsidRPr="0037039C" w:rsidRDefault="00930762" w:rsidP="003435F6">
            <w:pPr>
              <w:autoSpaceDE w:val="0"/>
              <w:autoSpaceDN w:val="0"/>
              <w:adjustRightInd w:val="0"/>
              <w:spacing w:after="0" w:line="240" w:lineRule="auto"/>
              <w:jc w:val="center"/>
              <w:rPr>
                <w:b/>
              </w:rPr>
            </w:pPr>
          </w:p>
        </w:tc>
      </w:tr>
      <w:tr w:rsidR="00930762" w:rsidRPr="0037039C" w14:paraId="1892A696" w14:textId="77777777" w:rsidTr="001B7019">
        <w:trPr>
          <w:trHeight w:val="810"/>
        </w:trPr>
        <w:tc>
          <w:tcPr>
            <w:tcW w:w="3827" w:type="dxa"/>
            <w:tcBorders>
              <w:top w:val="single" w:sz="4" w:space="0" w:color="000000"/>
              <w:left w:val="single" w:sz="4" w:space="0" w:color="000000"/>
              <w:bottom w:val="single" w:sz="4" w:space="0" w:color="000000"/>
            </w:tcBorders>
            <w:vAlign w:val="center"/>
          </w:tcPr>
          <w:p w14:paraId="388B203D" w14:textId="77777777" w:rsidR="00930762" w:rsidRPr="0037039C" w:rsidRDefault="00930762" w:rsidP="0037039C">
            <w:pPr>
              <w:autoSpaceDE w:val="0"/>
              <w:autoSpaceDN w:val="0"/>
              <w:adjustRightInd w:val="0"/>
              <w:spacing w:after="0" w:line="276" w:lineRule="auto"/>
              <w:jc w:val="center"/>
              <w:rPr>
                <w:b/>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4C608845" w14:textId="77777777" w:rsidR="00930762" w:rsidRPr="0037039C" w:rsidRDefault="00930762" w:rsidP="0037039C">
            <w:pPr>
              <w:autoSpaceDE w:val="0"/>
              <w:autoSpaceDN w:val="0"/>
              <w:adjustRightInd w:val="0"/>
              <w:spacing w:after="0" w:line="276" w:lineRule="auto"/>
              <w:jc w:val="center"/>
              <w:rPr>
                <w:b/>
              </w:rPr>
            </w:pPr>
          </w:p>
        </w:tc>
        <w:tc>
          <w:tcPr>
            <w:tcW w:w="2126" w:type="dxa"/>
            <w:tcBorders>
              <w:top w:val="single" w:sz="4" w:space="0" w:color="000000"/>
              <w:left w:val="single" w:sz="4" w:space="0" w:color="auto"/>
              <w:bottom w:val="single" w:sz="4" w:space="0" w:color="auto"/>
              <w:right w:val="single" w:sz="4" w:space="0" w:color="auto"/>
            </w:tcBorders>
            <w:vAlign w:val="center"/>
          </w:tcPr>
          <w:p w14:paraId="2E589D2E" w14:textId="77777777" w:rsidR="00930762" w:rsidRPr="0037039C" w:rsidRDefault="00930762" w:rsidP="0037039C">
            <w:pPr>
              <w:autoSpaceDE w:val="0"/>
              <w:autoSpaceDN w:val="0"/>
              <w:adjustRightInd w:val="0"/>
              <w:spacing w:after="0" w:line="276" w:lineRule="auto"/>
              <w:jc w:val="center"/>
              <w:rPr>
                <w:b/>
              </w:rPr>
            </w:pPr>
          </w:p>
        </w:tc>
      </w:tr>
    </w:tbl>
    <w:p w14:paraId="55EFC50D" w14:textId="77777777" w:rsidR="008B2233" w:rsidRPr="00284F2D" w:rsidRDefault="008B2233" w:rsidP="009649B6">
      <w:pPr>
        <w:autoSpaceDE w:val="0"/>
        <w:autoSpaceDN w:val="0"/>
        <w:adjustRightInd w:val="0"/>
        <w:spacing w:after="0" w:line="276" w:lineRule="auto"/>
        <w:jc w:val="center"/>
        <w:rPr>
          <w:b/>
        </w:rPr>
      </w:pPr>
    </w:p>
    <w:p w14:paraId="638D4B3E" w14:textId="2AB916F9" w:rsidR="009649B6" w:rsidRPr="0072713E" w:rsidRDefault="003435F6" w:rsidP="003435F6">
      <w:pPr>
        <w:pStyle w:val="WW-Tekstpodstawowy31"/>
        <w:numPr>
          <w:ilvl w:val="3"/>
          <w:numId w:val="36"/>
        </w:numPr>
        <w:ind w:left="284"/>
        <w:jc w:val="both"/>
        <w:rPr>
          <w:rFonts w:ascii="Calibri" w:hAnsi="Calibri"/>
          <w:b w:val="0"/>
          <w:sz w:val="22"/>
        </w:rPr>
      </w:pPr>
      <w:r>
        <w:rPr>
          <w:rFonts w:ascii="Calibri" w:hAnsi="Calibri"/>
          <w:b w:val="0"/>
          <w:sz w:val="22"/>
        </w:rPr>
        <w:t>Oświadczamy, że przedmiot zamówienia wskazany w tabeli spełnia wymagania określone w opisie przedmiotu zamówienia, stanowiącym załącznik nr 1 do SWZ.</w:t>
      </w:r>
    </w:p>
    <w:p w14:paraId="3E8C6888" w14:textId="77777777" w:rsidR="009649B6" w:rsidRDefault="009649B6" w:rsidP="009649B6">
      <w:pPr>
        <w:spacing w:after="0" w:line="240" w:lineRule="auto"/>
        <w:jc w:val="both"/>
        <w:rPr>
          <w:b/>
        </w:rPr>
      </w:pPr>
    </w:p>
    <w:p w14:paraId="288D6B5A" w14:textId="552F0B60" w:rsidR="000B5B5C" w:rsidRPr="00C05BBC" w:rsidRDefault="000B5B5C" w:rsidP="000B5B5C">
      <w:pPr>
        <w:spacing w:after="0" w:line="240" w:lineRule="auto"/>
        <w:jc w:val="both"/>
      </w:pPr>
      <w:r w:rsidRPr="00C05BBC">
        <w:rPr>
          <w:b/>
        </w:rPr>
        <w:t>Nadto:</w:t>
      </w:r>
    </w:p>
    <w:p w14:paraId="545C3349" w14:textId="445E5D0E"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040A77BE"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57B751B8" w14:textId="420EC96F"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lastRenderedPageBreak/>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1FEFC559" w14:textId="77777777"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 W celu wykazania spełniania warunków udziału w postępowaniu, o których mowa w art. 112 ust. 2 ustawy Prawo zamówień publicznych (dalej PZP) powołujemy się na zasoby poniższych podmiotów na zasadach określonych w art. 118 PZP:</w:t>
      </w:r>
    </w:p>
    <w:p w14:paraId="4C72B389" w14:textId="77777777" w:rsidR="000B5B5C" w:rsidRPr="00C05BBC"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pPr>
      <w:r w:rsidRPr="00C05BBC">
        <w:t>Nazwa i adres podmiotu…………………………………………………………….</w:t>
      </w:r>
    </w:p>
    <w:p w14:paraId="675E5E31" w14:textId="7189C4B0" w:rsidR="000B5B5C" w:rsidRPr="00C05BBC" w:rsidRDefault="000B5B5C" w:rsidP="000B5B5C">
      <w:pPr>
        <w:overflowPunct w:val="0"/>
        <w:autoSpaceDE w:val="0"/>
        <w:autoSpaceDN w:val="0"/>
        <w:adjustRightInd w:val="0"/>
        <w:spacing w:before="120" w:after="0" w:line="276" w:lineRule="auto"/>
        <w:ind w:left="567"/>
        <w:jc w:val="both"/>
        <w:textAlignment w:val="baseline"/>
      </w:pPr>
      <w:r w:rsidRPr="00C05BBC">
        <w:t xml:space="preserve">dotyczy spełniania warunków udziału, o którym mowa w części III ust. 1 pkt 1.2 ppkt 4 SWZ                            w zakresie …………………………………. </w:t>
      </w:r>
    </w:p>
    <w:p w14:paraId="2A506C52" w14:textId="233D7E09" w:rsidR="000B5B5C" w:rsidRPr="00C05BBC" w:rsidRDefault="000B5B5C" w:rsidP="000B5B5C">
      <w:pPr>
        <w:numPr>
          <w:ilvl w:val="0"/>
          <w:numId w:val="15"/>
        </w:numPr>
        <w:tabs>
          <w:tab w:val="left" w:pos="284"/>
        </w:tabs>
        <w:overflowPunct w:val="0"/>
        <w:autoSpaceDE w:val="0"/>
        <w:autoSpaceDN w:val="0"/>
        <w:adjustRightInd w:val="0"/>
        <w:spacing w:before="120" w:after="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5AE39A76" w14:textId="77777777" w:rsidR="000B5B5C" w:rsidRPr="00C05BBC"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C05BBC">
        <w:t xml:space="preserve">Jesteśmy mikro/małym/ średnim przedsiębiorcą *,** </w:t>
      </w:r>
    </w:p>
    <w:p w14:paraId="68A989C4" w14:textId="77777777" w:rsidR="000B5B5C" w:rsidRPr="00C05BBC"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4B17096E" w14:textId="77777777" w:rsidR="000B5B5C" w:rsidRPr="00C05BBC"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4DD1AA03" w14:textId="6161FC57" w:rsidR="000B5B5C" w:rsidRPr="00C05BB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C05BBC" w14:paraId="3766F2F8" w14:textId="77777777" w:rsidTr="0096039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Strony w ofercie (wyrażone cyfrą)</w:t>
            </w:r>
          </w:p>
        </w:tc>
      </w:tr>
      <w:tr w:rsidR="000B5B5C" w:rsidRPr="00C05BBC" w14:paraId="037F55E5" w14:textId="77777777" w:rsidTr="0096039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do</w:t>
            </w:r>
          </w:p>
        </w:tc>
      </w:tr>
      <w:tr w:rsidR="000B5B5C" w:rsidRPr="00C05BBC" w14:paraId="5273E28F"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C05BBC" w:rsidRDefault="000B5B5C" w:rsidP="00960399">
            <w:pPr>
              <w:overflowPunct w:val="0"/>
              <w:autoSpaceDE w:val="0"/>
              <w:autoSpaceDN w:val="0"/>
              <w:adjustRightInd w:val="0"/>
              <w:spacing w:after="0" w:line="240" w:lineRule="auto"/>
              <w:jc w:val="center"/>
              <w:textAlignment w:val="baseline"/>
              <w:rPr>
                <w:b/>
              </w:rPr>
            </w:pPr>
          </w:p>
          <w:p w14:paraId="2148A5E6"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C05BBC" w:rsidRDefault="000B5B5C" w:rsidP="00960399">
            <w:pPr>
              <w:overflowPunct w:val="0"/>
              <w:autoSpaceDE w:val="0"/>
              <w:autoSpaceDN w:val="0"/>
              <w:adjustRightInd w:val="0"/>
              <w:spacing w:after="0" w:line="240" w:lineRule="auto"/>
              <w:jc w:val="center"/>
              <w:textAlignment w:val="baseline"/>
            </w:pPr>
          </w:p>
        </w:tc>
      </w:tr>
      <w:tr w:rsidR="000B5B5C" w:rsidRPr="00C05BBC" w14:paraId="7DBCB036"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C05BBC" w:rsidRDefault="000B5B5C" w:rsidP="00960399">
            <w:pPr>
              <w:overflowPunct w:val="0"/>
              <w:autoSpaceDE w:val="0"/>
              <w:autoSpaceDN w:val="0"/>
              <w:adjustRightInd w:val="0"/>
              <w:spacing w:after="0" w:line="240" w:lineRule="auto"/>
              <w:jc w:val="center"/>
              <w:textAlignment w:val="baseline"/>
              <w:rPr>
                <w:b/>
              </w:rPr>
            </w:pPr>
          </w:p>
          <w:p w14:paraId="76109347"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C05BBC"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4AC0EFFE" w14:textId="24F8CC03" w:rsidR="000B5B5C" w:rsidRPr="000B5B5C"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0B5B5C">
        <w:rPr>
          <w:sz w:val="18"/>
          <w:szCs w:val="18"/>
        </w:rPr>
        <w:t xml:space="preserve">*niepotrzebne skreślić </w:t>
      </w:r>
    </w:p>
    <w:p w14:paraId="22DF8167" w14:textId="21BC9327" w:rsidR="007E495D" w:rsidRPr="00202BAE" w:rsidRDefault="000B5B5C" w:rsidP="00202BAE">
      <w:pPr>
        <w:tabs>
          <w:tab w:val="left" w:pos="426"/>
        </w:tabs>
        <w:overflowPunct w:val="0"/>
        <w:autoSpaceDE w:val="0"/>
        <w:autoSpaceDN w:val="0"/>
        <w:adjustRightInd w:val="0"/>
        <w:spacing w:after="0" w:line="240" w:lineRule="auto"/>
        <w:jc w:val="both"/>
        <w:textAlignment w:val="baseline"/>
        <w:rPr>
          <w:sz w:val="18"/>
          <w:szCs w:val="18"/>
        </w:rPr>
      </w:pPr>
      <w:r w:rsidRPr="000B5B5C">
        <w:rPr>
          <w:sz w:val="18"/>
          <w:szCs w:val="18"/>
        </w:rPr>
        <w:t>** w rozumieniu art. 7 ustawy z dnia 6 marca 2018 r. Prawo przedsiębiorców (</w:t>
      </w:r>
      <w:proofErr w:type="spellStart"/>
      <w:r w:rsidRPr="000B5B5C">
        <w:rPr>
          <w:sz w:val="18"/>
          <w:szCs w:val="18"/>
        </w:rPr>
        <w:t>t.j</w:t>
      </w:r>
      <w:proofErr w:type="spellEnd"/>
      <w:r w:rsidRPr="000B5B5C">
        <w:rPr>
          <w:sz w:val="18"/>
          <w:szCs w:val="18"/>
        </w:rPr>
        <w:t>. Dz.U. z 202</w:t>
      </w:r>
      <w:r w:rsidR="00276A03">
        <w:rPr>
          <w:sz w:val="18"/>
          <w:szCs w:val="18"/>
        </w:rPr>
        <w:t>3</w:t>
      </w:r>
      <w:r w:rsidRPr="000B5B5C">
        <w:rPr>
          <w:sz w:val="18"/>
          <w:szCs w:val="18"/>
        </w:rPr>
        <w:t xml:space="preserve"> poz.</w:t>
      </w:r>
      <w:r w:rsidR="00276A03">
        <w:rPr>
          <w:sz w:val="18"/>
          <w:szCs w:val="18"/>
        </w:rPr>
        <w:t xml:space="preserve">221 </w:t>
      </w:r>
      <w:r w:rsidRPr="000B5B5C">
        <w:rPr>
          <w:sz w:val="18"/>
          <w:szCs w:val="18"/>
        </w:rPr>
        <w:t xml:space="preserve">ze zm.) </w:t>
      </w:r>
    </w:p>
    <w:p w14:paraId="399F3C1D" w14:textId="16219F0D" w:rsidR="000B5B5C" w:rsidRPr="007E495D" w:rsidRDefault="000B5B5C" w:rsidP="0090153E">
      <w:pPr>
        <w:tabs>
          <w:tab w:val="left" w:pos="426"/>
        </w:tabs>
        <w:overflowPunct w:val="0"/>
        <w:autoSpaceDE w:val="0"/>
        <w:autoSpaceDN w:val="0"/>
        <w:adjustRightInd w:val="0"/>
        <w:spacing w:before="120" w:after="0" w:line="276" w:lineRule="auto"/>
        <w:jc w:val="both"/>
        <w:textAlignment w:val="baseline"/>
        <w:rPr>
          <w:sz w:val="20"/>
          <w:szCs w:val="20"/>
        </w:rPr>
      </w:pPr>
      <w:r w:rsidRPr="007E495D">
        <w:rPr>
          <w:sz w:val="20"/>
          <w:szCs w:val="20"/>
        </w:rPr>
        <w:t xml:space="preserve">Załączniki do oferty stanowią: </w:t>
      </w:r>
    </w:p>
    <w:p w14:paraId="0E27056A" w14:textId="20CC6B2B" w:rsidR="000B5B5C" w:rsidRPr="007E495D"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7E495D">
        <w:rPr>
          <w:sz w:val="20"/>
          <w:szCs w:val="20"/>
        </w:rPr>
        <w:t xml:space="preserve">oświadczenie, o którym mowa w art. 125 ust. 1 PZP - … szt.,  </w:t>
      </w:r>
    </w:p>
    <w:p w14:paraId="0A076770" w14:textId="77777777" w:rsidR="000B5B5C" w:rsidRPr="007E495D" w:rsidRDefault="000B5B5C" w:rsidP="0090153E">
      <w:pPr>
        <w:numPr>
          <w:ilvl w:val="0"/>
          <w:numId w:val="22"/>
        </w:numPr>
        <w:suppressAutoHyphens w:val="0"/>
        <w:spacing w:after="31" w:line="276" w:lineRule="auto"/>
        <w:ind w:left="426" w:right="35" w:hanging="284"/>
        <w:jc w:val="both"/>
        <w:rPr>
          <w:sz w:val="20"/>
          <w:szCs w:val="20"/>
        </w:rPr>
      </w:pPr>
      <w:r w:rsidRPr="007E495D">
        <w:rPr>
          <w:sz w:val="20"/>
          <w:szCs w:val="20"/>
        </w:rPr>
        <w:t xml:space="preserve">oświadczenie RODO </w:t>
      </w:r>
    </w:p>
    <w:p w14:paraId="5917E271" w14:textId="77777777" w:rsidR="000B5B5C" w:rsidRPr="007E495D" w:rsidRDefault="000B5B5C" w:rsidP="0090153E">
      <w:pPr>
        <w:numPr>
          <w:ilvl w:val="0"/>
          <w:numId w:val="22"/>
        </w:numPr>
        <w:suppressAutoHyphens w:val="0"/>
        <w:spacing w:after="31" w:line="276" w:lineRule="auto"/>
        <w:ind w:left="426" w:right="35" w:hanging="284"/>
        <w:jc w:val="both"/>
        <w:rPr>
          <w:sz w:val="20"/>
          <w:szCs w:val="20"/>
        </w:rPr>
      </w:pPr>
      <w:r w:rsidRPr="007E495D">
        <w:rPr>
          <w:sz w:val="20"/>
          <w:szCs w:val="20"/>
        </w:rPr>
        <w:t>odpis lub informacja z KRS,CEIDG lub innego właściwego rejestru</w:t>
      </w:r>
    </w:p>
    <w:p w14:paraId="0456F015" w14:textId="77777777" w:rsidR="000B5B5C" w:rsidRPr="007E495D" w:rsidRDefault="000B5B5C" w:rsidP="0090153E">
      <w:pPr>
        <w:numPr>
          <w:ilvl w:val="0"/>
          <w:numId w:val="22"/>
        </w:numPr>
        <w:suppressAutoHyphens w:val="0"/>
        <w:spacing w:after="0" w:line="276" w:lineRule="auto"/>
        <w:ind w:left="426" w:right="35" w:hanging="284"/>
        <w:jc w:val="both"/>
        <w:rPr>
          <w:sz w:val="20"/>
          <w:szCs w:val="20"/>
        </w:rPr>
      </w:pPr>
      <w:r w:rsidRPr="007E495D">
        <w:rPr>
          <w:sz w:val="20"/>
          <w:szCs w:val="20"/>
        </w:rPr>
        <w:t xml:space="preserve">* pełnomocnictwo, </w:t>
      </w:r>
    </w:p>
    <w:p w14:paraId="1644FFBE" w14:textId="10C042F3" w:rsidR="000B5B5C" w:rsidRPr="007E495D" w:rsidRDefault="000B5B5C" w:rsidP="0090153E">
      <w:pPr>
        <w:numPr>
          <w:ilvl w:val="0"/>
          <w:numId w:val="22"/>
        </w:numPr>
        <w:suppressAutoHyphens w:val="0"/>
        <w:spacing w:after="0" w:line="276" w:lineRule="auto"/>
        <w:ind w:left="426" w:right="35" w:hanging="284"/>
        <w:jc w:val="both"/>
        <w:rPr>
          <w:sz w:val="20"/>
          <w:szCs w:val="20"/>
        </w:rPr>
      </w:pPr>
      <w:r w:rsidRPr="007E495D">
        <w:rPr>
          <w:sz w:val="20"/>
          <w:szCs w:val="20"/>
        </w:rPr>
        <w:t xml:space="preserve">* oświadczenie, wskazujące które usługi wykonają poszczególni wykonawcy wspólnie ubiegający się o udzielenie zamówienia - jeżeli dotyczy  </w:t>
      </w:r>
    </w:p>
    <w:p w14:paraId="7013D2A5" w14:textId="1D53028D" w:rsidR="000B5B5C" w:rsidRPr="007E495D" w:rsidRDefault="000B5B5C" w:rsidP="000B5B5C">
      <w:pPr>
        <w:numPr>
          <w:ilvl w:val="0"/>
          <w:numId w:val="22"/>
        </w:numPr>
        <w:suppressAutoHyphens w:val="0"/>
        <w:spacing w:after="25" w:line="248" w:lineRule="auto"/>
        <w:ind w:left="426" w:right="35" w:hanging="284"/>
        <w:jc w:val="both"/>
        <w:rPr>
          <w:sz w:val="20"/>
          <w:szCs w:val="20"/>
        </w:rPr>
      </w:pPr>
      <w:r w:rsidRPr="007E495D">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7EC19709" w:rsidR="000B5B5C" w:rsidRPr="007E495D" w:rsidRDefault="002C685C" w:rsidP="000B5B5C">
      <w:pPr>
        <w:numPr>
          <w:ilvl w:val="0"/>
          <w:numId w:val="22"/>
        </w:numPr>
        <w:suppressAutoHyphens w:val="0"/>
        <w:spacing w:after="25" w:line="248" w:lineRule="auto"/>
        <w:ind w:left="426" w:right="35" w:hanging="284"/>
        <w:jc w:val="both"/>
        <w:rPr>
          <w:sz w:val="20"/>
          <w:szCs w:val="20"/>
        </w:rPr>
      </w:pPr>
      <w:r>
        <w:rPr>
          <w:sz w:val="20"/>
          <w:szCs w:val="20"/>
        </w:rPr>
        <w:t>*</w:t>
      </w:r>
      <w:r w:rsidR="000B5B5C" w:rsidRPr="007E495D">
        <w:rPr>
          <w:sz w:val="20"/>
          <w:szCs w:val="20"/>
        </w:rPr>
        <w:t xml:space="preserve">oświadczenie </w:t>
      </w:r>
      <w:r w:rsidR="000B5B5C" w:rsidRPr="007E495D">
        <w:rPr>
          <w:bCs/>
          <w:sz w:val="20"/>
          <w:szCs w:val="20"/>
          <w:lang w:eastAsia="pl-PL"/>
        </w:rPr>
        <w:t>podmiotu, na którego zasoby powołuje się wykonawca – jeżeli dotyczy</w:t>
      </w:r>
    </w:p>
    <w:p w14:paraId="0BE578DE" w14:textId="77777777" w:rsidR="009649B6" w:rsidRDefault="009649B6" w:rsidP="009649B6">
      <w:pPr>
        <w:tabs>
          <w:tab w:val="left" w:pos="426"/>
        </w:tabs>
        <w:overflowPunct w:val="0"/>
        <w:autoSpaceDE w:val="0"/>
        <w:autoSpaceDN w:val="0"/>
        <w:adjustRightInd w:val="0"/>
        <w:spacing w:before="120" w:after="0" w:line="240" w:lineRule="auto"/>
        <w:jc w:val="both"/>
        <w:textAlignment w:val="baseline"/>
        <w:rPr>
          <w:sz w:val="20"/>
        </w:rPr>
        <w:sectPr w:rsidR="009649B6" w:rsidSect="009924CB">
          <w:footerReference w:type="default" r:id="rId8"/>
          <w:pgSz w:w="11906" w:h="16838"/>
          <w:pgMar w:top="1134" w:right="1418" w:bottom="709"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E01EF" w:rsidRPr="003E01EF" w14:paraId="2176690D" w14:textId="77777777" w:rsidTr="00CD3A0B">
        <w:tc>
          <w:tcPr>
            <w:tcW w:w="9062" w:type="dxa"/>
            <w:tcBorders>
              <w:top w:val="nil"/>
              <w:left w:val="nil"/>
              <w:bottom w:val="single" w:sz="4" w:space="0" w:color="auto"/>
              <w:right w:val="nil"/>
            </w:tcBorders>
            <w:hideMark/>
          </w:tcPr>
          <w:bookmarkEnd w:id="0"/>
          <w:p w14:paraId="28BACDD0" w14:textId="77777777" w:rsidR="003E01EF" w:rsidRPr="003E01EF" w:rsidRDefault="003E01EF" w:rsidP="00CD3A0B">
            <w:pPr>
              <w:spacing w:after="0" w:line="240" w:lineRule="auto"/>
              <w:jc w:val="right"/>
              <w:rPr>
                <w:iCs/>
              </w:rPr>
            </w:pPr>
            <w:r w:rsidRPr="003E01EF">
              <w:rPr>
                <w:iCs/>
              </w:rPr>
              <w:lastRenderedPageBreak/>
              <w:t xml:space="preserve">Załącznik nr 3 </w:t>
            </w:r>
          </w:p>
        </w:tc>
      </w:tr>
      <w:tr w:rsidR="003E01EF" w:rsidRPr="00CD5E78" w14:paraId="663D2D9F"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4"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5" w:name="_Ref65055371"/>
            <w:r w:rsidRPr="00CD5E78">
              <w:rPr>
                <w:vertAlign w:val="superscript"/>
              </w:rPr>
              <w:footnoteReference w:id="2"/>
            </w:r>
            <w:bookmarkEnd w:id="5"/>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BB6D1C5" w14:textId="77777777"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6E7D348E" w14:textId="77777777" w:rsidR="003435F6" w:rsidRDefault="003435F6" w:rsidP="003435F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1F04715A" w14:textId="08539FB8" w:rsidR="003E01EF" w:rsidRPr="00CD5E78" w:rsidRDefault="003E01EF" w:rsidP="003435F6">
            <w:pPr>
              <w:spacing w:after="0" w:line="240" w:lineRule="auto"/>
              <w:jc w:val="center"/>
              <w:rPr>
                <w:b/>
                <w:iCs/>
              </w:rPr>
            </w:pPr>
            <w:r w:rsidRPr="00CD5E78">
              <w:rPr>
                <w:b/>
                <w:iCs/>
              </w:rPr>
              <w:t>MKUO ProNatura ZP/TP/</w:t>
            </w:r>
            <w:r w:rsidR="008B1FD4">
              <w:rPr>
                <w:b/>
                <w:iCs/>
              </w:rPr>
              <w:t>42</w:t>
            </w:r>
            <w:r w:rsidRPr="00CD5E78">
              <w:rPr>
                <w:b/>
                <w:iCs/>
              </w:rPr>
              <w:t>/2</w:t>
            </w:r>
            <w:r>
              <w:rPr>
                <w:b/>
                <w:iCs/>
              </w:rPr>
              <w:t>3</w:t>
            </w:r>
          </w:p>
          <w:p w14:paraId="087D3B3A" w14:textId="77777777" w:rsidR="003E01EF" w:rsidRPr="00CD5E78" w:rsidRDefault="003E01EF" w:rsidP="00CD3A0B">
            <w:pPr>
              <w:spacing w:after="0" w:line="240" w:lineRule="auto"/>
              <w:jc w:val="center"/>
              <w:rPr>
                <w:b/>
                <w:iCs/>
                <w:highlight w:val="yellow"/>
              </w:rPr>
            </w:pPr>
          </w:p>
          <w:p w14:paraId="4755D605" w14:textId="77777777" w:rsidR="003E01EF" w:rsidRPr="00CD5E78" w:rsidRDefault="003E01EF" w:rsidP="00CD3A0B">
            <w:pPr>
              <w:spacing w:after="0" w:line="240" w:lineRule="auto"/>
              <w:jc w:val="center"/>
              <w:rPr>
                <w:b/>
                <w:iCs/>
                <w:highlight w:val="yellow"/>
              </w:rPr>
            </w:pPr>
          </w:p>
        </w:tc>
      </w:tr>
      <w:tr w:rsidR="003E01EF" w:rsidRPr="00CD5E78" w14:paraId="22C59FE8" w14:textId="77777777" w:rsidTr="00CD3A0B">
        <w:tc>
          <w:tcPr>
            <w:tcW w:w="9062" w:type="dxa"/>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tcBorders>
              <w:top w:val="single" w:sz="4" w:space="0" w:color="auto"/>
              <w:left w:val="single" w:sz="4" w:space="0" w:color="auto"/>
              <w:bottom w:val="single" w:sz="4" w:space="0" w:color="auto"/>
              <w:right w:val="single" w:sz="4" w:space="0" w:color="auto"/>
            </w:tcBorders>
            <w:hideMark/>
          </w:tcPr>
          <w:p w14:paraId="09CBC8E6" w14:textId="77777777"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77777777" w:rsidR="003E01EF" w:rsidRPr="00CD5E78" w:rsidRDefault="003E01EF">
            <w:pPr>
              <w:keepNext/>
              <w:numPr>
                <w:ilvl w:val="0"/>
                <w:numId w:val="41"/>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3"/>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3"/>
              </w:numPr>
              <w:spacing w:before="60" w:after="0" w:line="240" w:lineRule="auto"/>
              <w:ind w:left="888"/>
              <w:jc w:val="both"/>
            </w:pPr>
            <w:r w:rsidRPr="00CD5E78">
              <w:t>handlu ludźmi, o którym mowa w art. 189a Kodeksu karnego,</w:t>
            </w:r>
          </w:p>
          <w:p w14:paraId="080DD9FC" w14:textId="3C86BC3B" w:rsidR="003E01EF" w:rsidRPr="00CD5E78" w:rsidRDefault="003E01EF">
            <w:pPr>
              <w:pStyle w:val="Akapitzlist"/>
              <w:numPr>
                <w:ilvl w:val="0"/>
                <w:numId w:val="43"/>
              </w:numPr>
              <w:spacing w:before="60" w:after="0" w:line="240" w:lineRule="auto"/>
              <w:ind w:left="888"/>
              <w:jc w:val="both"/>
            </w:pPr>
            <w:r w:rsidRPr="00CD5E78">
              <w:t>o którym mowa w art. 228–230a, art. 250a Kodeksu karnego, w art. 46–48 ustawy z dnia 25 czerwca 2010 r. o sporcie (t. jedn. Dz. U. z 202</w:t>
            </w:r>
            <w:r>
              <w:t>2</w:t>
            </w:r>
            <w:r w:rsidRPr="00CD5E78">
              <w:t xml:space="preserve"> r., poz. </w:t>
            </w:r>
            <w:r>
              <w:t xml:space="preserve">1599 </w:t>
            </w:r>
            <w:r w:rsidRPr="00CD5E78">
              <w:t>ze zm.) lub w art. 54 ust. 1–4 ustawy z dnia 12 maja 2011 r. o refundacji leków, środków spożywczych specjalnego przeznaczenia żywieniowego oraz wyrobów medycznych (t. jedn. Dz. U. z 202</w:t>
            </w:r>
            <w:r w:rsidR="00930762">
              <w:t>3</w:t>
            </w:r>
            <w:r w:rsidRPr="00CD5E78">
              <w:t xml:space="preserve"> r., poz. </w:t>
            </w:r>
            <w:r>
              <w:t> </w:t>
            </w:r>
            <w:r w:rsidR="00930762">
              <w:t xml:space="preserve">826 </w:t>
            </w:r>
            <w:r w:rsidRPr="00CD5E78">
              <w:t>ze zm.),</w:t>
            </w:r>
          </w:p>
          <w:p w14:paraId="16705F0F" w14:textId="4C5FAB86" w:rsidR="003E01EF" w:rsidRPr="00CD5E78" w:rsidRDefault="003E01EF">
            <w:pPr>
              <w:pStyle w:val="Akapitzlist"/>
              <w:numPr>
                <w:ilvl w:val="0"/>
                <w:numId w:val="43"/>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0D441936" w:rsidR="003E01EF" w:rsidRPr="00CD5E78" w:rsidRDefault="003E01EF">
            <w:pPr>
              <w:pStyle w:val="Akapitzlist"/>
              <w:numPr>
                <w:ilvl w:val="0"/>
                <w:numId w:val="43"/>
              </w:numPr>
              <w:spacing w:before="60" w:after="0" w:line="240" w:lineRule="auto"/>
              <w:ind w:left="888"/>
              <w:jc w:val="both"/>
            </w:pPr>
            <w:r w:rsidRPr="00CD5E78">
              <w:t>o charakterze terrorystycznym, o którym mowa w art. 115 §20 Kodeksu karnego, lub mające na celu popełnienie tego przestępstwa,</w:t>
            </w:r>
          </w:p>
          <w:p w14:paraId="1C77BBD1" w14:textId="63A45258" w:rsidR="003E01EF" w:rsidRPr="00CD5E78" w:rsidRDefault="003E01EF">
            <w:pPr>
              <w:pStyle w:val="Akapitzlist"/>
              <w:numPr>
                <w:ilvl w:val="0"/>
                <w:numId w:val="43"/>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3"/>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3C40D47B" w:rsidR="003E01EF" w:rsidRPr="00CD5E78" w:rsidRDefault="003E01EF">
            <w:pPr>
              <w:pStyle w:val="Akapitzlist"/>
              <w:numPr>
                <w:ilvl w:val="0"/>
                <w:numId w:val="43"/>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30A2DE2A" w:rsidR="003E01EF" w:rsidRPr="00CD5E78" w:rsidRDefault="003E01EF">
            <w:pPr>
              <w:keepNext/>
              <w:numPr>
                <w:ilvl w:val="0"/>
                <w:numId w:val="41"/>
              </w:numPr>
              <w:spacing w:before="60" w:after="0" w:line="240" w:lineRule="auto"/>
              <w:ind w:left="321"/>
              <w:jc w:val="both"/>
            </w:pPr>
            <w:r w:rsidRPr="00CD5E78">
              <w:t>jeżeli  urzędującego  członka  jego  organu  zarządzającego  lub  nadzorczego,  wspólnika  spółki w</w:t>
            </w:r>
            <w:r w:rsidR="00930762">
              <w:t> </w:t>
            </w:r>
            <w:r w:rsidRPr="00CD5E78">
              <w:t xml:space="preserve">spółce jawnej lub partnerskiej albo komplementariusza współce komandytowej lub </w:t>
            </w:r>
            <w:r w:rsidRPr="00CD5E78">
              <w:lastRenderedPageBreak/>
              <w:t>komandytowo-akcyjnej lub prokurenta prawomocnie skazano za przestępstwo, o którym mowa w pkt. 1)</w:t>
            </w:r>
          </w:p>
          <w:p w14:paraId="51CAADBC" w14:textId="46D9E7EA" w:rsidR="003E01EF" w:rsidRPr="00CD5E78" w:rsidRDefault="003E01EF">
            <w:pPr>
              <w:keepNext/>
              <w:numPr>
                <w:ilvl w:val="0"/>
                <w:numId w:val="41"/>
              </w:numPr>
              <w:spacing w:before="60" w:after="0" w:line="240" w:lineRule="auto"/>
              <w:ind w:left="321"/>
              <w:jc w:val="both"/>
            </w:pPr>
            <w:r w:rsidRPr="00CD5E7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5095A9AC" w:rsidR="003E01EF" w:rsidRPr="00CD5E78" w:rsidRDefault="003E01EF">
            <w:pPr>
              <w:keepNext/>
              <w:numPr>
                <w:ilvl w:val="0"/>
                <w:numId w:val="41"/>
              </w:numPr>
              <w:spacing w:before="60" w:after="0" w:line="240" w:lineRule="auto"/>
              <w:ind w:left="321"/>
              <w:jc w:val="both"/>
            </w:pPr>
            <w:r w:rsidRPr="00CD5E78">
              <w:t>wobec którego prawomocnie orzeczono zakaz ubiegania się o zamówienia publiczne;.</w:t>
            </w:r>
          </w:p>
          <w:p w14:paraId="7E02A483" w14:textId="63B05D4E" w:rsidR="003E01EF" w:rsidRPr="00CD5E78" w:rsidRDefault="003E01EF">
            <w:pPr>
              <w:keepNext/>
              <w:numPr>
                <w:ilvl w:val="0"/>
                <w:numId w:val="41"/>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715590B9" w:rsidR="003E01EF" w:rsidRDefault="003E01EF">
            <w:pPr>
              <w:keepNext/>
              <w:numPr>
                <w:ilvl w:val="0"/>
                <w:numId w:val="41"/>
              </w:numPr>
              <w:spacing w:before="60" w:after="0" w:line="240" w:lineRule="auto"/>
              <w:ind w:left="321"/>
              <w:jc w:val="both"/>
            </w:pPr>
            <w:r w:rsidRPr="00CD5E78">
              <w:t>jeżeli, w przypadkach, o których mowa w art. 85 ust.1</w:t>
            </w:r>
            <w:r>
              <w:t xml:space="preserve"> PZP</w:t>
            </w:r>
            <w:r w:rsidRPr="00CD5E78">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44A039B6" w:rsidR="003E01EF" w:rsidRPr="00300FD3" w:rsidRDefault="003E01EF">
            <w:pPr>
              <w:keepNext/>
              <w:numPr>
                <w:ilvl w:val="0"/>
                <w:numId w:val="41"/>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Dz. U. z 202</w:t>
            </w:r>
            <w:r w:rsidR="00930762">
              <w:rPr>
                <w:rFonts w:eastAsia="Times New Roman"/>
              </w:rPr>
              <w:t>3</w:t>
            </w:r>
            <w:r w:rsidRPr="00300FD3">
              <w:rPr>
                <w:rFonts w:eastAsia="Times New Roman"/>
                <w:lang w:val="x-none"/>
              </w:rPr>
              <w:t xml:space="preserve">r., poz. </w:t>
            </w:r>
            <w:r w:rsidR="00395506">
              <w:rPr>
                <w:rFonts w:eastAsia="Times New Roman"/>
              </w:rPr>
              <w:t>1497 ze zm.</w:t>
            </w:r>
            <w:r w:rsidRPr="00300FD3">
              <w:rPr>
                <w:rFonts w:eastAsia="Times New Roman"/>
                <w:lang w:val="x-none"/>
              </w:rPr>
              <w:t>)</w:t>
            </w:r>
            <w:r w:rsidRPr="00300FD3">
              <w:rPr>
                <w:rFonts w:eastAsia="Times New Roman"/>
              </w:rPr>
              <w:t>, tj. wykonawcę:</w:t>
            </w:r>
          </w:p>
          <w:p w14:paraId="0C194EB6" w14:textId="784A90AF" w:rsidR="003E01EF" w:rsidRDefault="003E01EF">
            <w:pPr>
              <w:numPr>
                <w:ilvl w:val="4"/>
                <w:numId w:val="41"/>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środków ograniczających w związku z sytuacją na Białorusi 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UE L 78 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034878FD" w:rsidR="003E01EF" w:rsidRDefault="003E01EF">
            <w:pPr>
              <w:numPr>
                <w:ilvl w:val="4"/>
                <w:numId w:val="41"/>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3119D851" w:rsidR="003E01EF" w:rsidRPr="008E0B39" w:rsidRDefault="003E01EF">
            <w:pPr>
              <w:numPr>
                <w:ilvl w:val="4"/>
                <w:numId w:val="41"/>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053FFBCA"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773C8443" w:rsidR="003E01EF" w:rsidRPr="00CD5E78" w:rsidRDefault="003E01EF" w:rsidP="00CD3A0B">
            <w:pPr>
              <w:spacing w:after="0" w:line="276" w:lineRule="auto"/>
              <w:ind w:left="284"/>
              <w:contextualSpacing/>
              <w:jc w:val="both"/>
            </w:pPr>
            <w:r w:rsidRPr="00CD5E78">
              <w:lastRenderedPageBreak/>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77777777" w:rsidR="003E01EF" w:rsidRPr="00CD5E78" w:rsidRDefault="003E01EF" w:rsidP="00CD3A0B">
            <w:pPr>
              <w:spacing w:after="0" w:line="240" w:lineRule="auto"/>
              <w:jc w:val="both"/>
              <w:rPr>
                <w:highlight w:val="yellow"/>
              </w:rPr>
            </w:pPr>
          </w:p>
          <w:p w14:paraId="337504E6" w14:textId="77777777"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42"/>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2276E34A" w:rsidR="003E01EF" w:rsidRPr="00022854" w:rsidRDefault="003E01EF">
            <w:pPr>
              <w:numPr>
                <w:ilvl w:val="0"/>
                <w:numId w:val="42"/>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687D1D65"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42"/>
              </w:numPr>
              <w:tabs>
                <w:tab w:val="left" w:pos="567"/>
              </w:tabs>
              <w:spacing w:after="0" w:line="240" w:lineRule="auto"/>
              <w:jc w:val="both"/>
            </w:pPr>
            <w:r w:rsidRPr="00022854">
              <w:rPr>
                <w:b/>
              </w:rPr>
              <w:t>Sytuacji ekonomicznej i finansowej</w:t>
            </w:r>
          </w:p>
          <w:p w14:paraId="4B6AE715" w14:textId="52D02CBF"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2FBA683" w:rsidR="003E01EF" w:rsidRPr="00763EE2" w:rsidRDefault="003E01EF">
            <w:pPr>
              <w:numPr>
                <w:ilvl w:val="0"/>
                <w:numId w:val="42"/>
              </w:numPr>
              <w:tabs>
                <w:tab w:val="left" w:pos="567"/>
              </w:tabs>
              <w:spacing w:after="0" w:line="240" w:lineRule="auto"/>
              <w:jc w:val="both"/>
            </w:pPr>
            <w:r w:rsidRPr="00022854">
              <w:rPr>
                <w:b/>
              </w:rPr>
              <w:t>Zdolności technicznej lub zawodowej</w:t>
            </w:r>
          </w:p>
          <w:p w14:paraId="48238C19" w14:textId="56E318F8" w:rsidR="003435F6" w:rsidRPr="00284F2D" w:rsidRDefault="003435F6" w:rsidP="00563F4B">
            <w:pPr>
              <w:tabs>
                <w:tab w:val="left" w:pos="567"/>
              </w:tabs>
              <w:spacing w:after="0"/>
              <w:ind w:left="1029"/>
              <w:jc w:val="both"/>
            </w:pPr>
            <w:r w:rsidRPr="00284F2D">
              <w:t xml:space="preserve">Na potwierdzenie spełniania ww. warunku Wykonawca ubiegający się o zamówienie musi wykazać się </w:t>
            </w:r>
            <w:r w:rsidRPr="00A714F1">
              <w:t xml:space="preserve">dostawą </w:t>
            </w:r>
            <w:r w:rsidRPr="00284F2D">
              <w:t xml:space="preserve">w okresie ostatnich 3 lat przed </w:t>
            </w:r>
            <w:r w:rsidRPr="00A714F1">
              <w:t>terminem</w:t>
            </w:r>
            <w:r w:rsidRPr="00284F2D">
              <w:t xml:space="preserve"> składania ofert</w:t>
            </w:r>
            <w:r w:rsidRPr="00A714F1">
              <w:t>,</w:t>
            </w:r>
            <w:r w:rsidR="00CA5029">
              <w:t xml:space="preserve">                     </w:t>
            </w:r>
            <w:r>
              <w:t xml:space="preserve"> </w:t>
            </w:r>
            <w:r w:rsidRPr="00284F2D">
              <w:t>a jeżeli okres prowadzenia działalności jest krótszy - w tym okresie</w:t>
            </w:r>
            <w:r w:rsidRPr="00A714F1">
              <w:t xml:space="preserve"> minimum </w:t>
            </w:r>
            <w:r w:rsidRPr="00DD08AA">
              <w:rPr>
                <w:spacing w:val="-2"/>
              </w:rPr>
              <w:t xml:space="preserve">2 dostaw wózków widłowych o wartości min. 150 000,00 zł </w:t>
            </w:r>
            <w:r w:rsidR="00422E0B">
              <w:rPr>
                <w:spacing w:val="-2"/>
              </w:rPr>
              <w:t xml:space="preserve">netto </w:t>
            </w:r>
            <w:r w:rsidRPr="00DD08AA">
              <w:rPr>
                <w:spacing w:val="-2"/>
              </w:rPr>
              <w:t>każda</w:t>
            </w:r>
            <w:r w:rsidRPr="00A714F1">
              <w:t>.</w:t>
            </w:r>
          </w:p>
          <w:p w14:paraId="74B4C4C4" w14:textId="6A952BA6" w:rsidR="003E01EF" w:rsidRPr="00022854" w:rsidRDefault="003435F6" w:rsidP="00200871">
            <w:pPr>
              <w:pStyle w:val="Akapitzlist"/>
              <w:tabs>
                <w:tab w:val="left" w:pos="567"/>
              </w:tabs>
              <w:spacing w:after="0" w:line="240" w:lineRule="auto"/>
              <w:ind w:left="1029"/>
              <w:jc w:val="both"/>
            </w:pPr>
            <w:r w:rsidRPr="0068705D">
              <w:t>Warunek oceniony zostanie na podstawie złożonego oświadczenia i dokument</w:t>
            </w:r>
            <w:r>
              <w:t>ów</w:t>
            </w:r>
            <w:r w:rsidRPr="0068705D">
              <w:t>.</w:t>
            </w:r>
          </w:p>
          <w:p w14:paraId="33D67BA6" w14:textId="77777777" w:rsidR="003E01EF" w:rsidRPr="006E7AC0" w:rsidRDefault="003E01EF" w:rsidP="00CD3A0B">
            <w:pPr>
              <w:tabs>
                <w:tab w:val="left" w:pos="567"/>
              </w:tabs>
              <w:spacing w:after="0" w:line="240" w:lineRule="auto"/>
              <w:ind w:left="1134"/>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4A6C31CF" w14:textId="66E1C9A2" w:rsidR="004E77C3" w:rsidRPr="008B1FD4"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26359771" w14:textId="4C4EC76F" w:rsidR="003717CA" w:rsidRPr="00C05BBC" w:rsidRDefault="003717CA" w:rsidP="003E01EF">
      <w:pPr>
        <w:autoSpaceDE w:val="0"/>
        <w:autoSpaceDN w:val="0"/>
        <w:adjustRightInd w:val="0"/>
        <w:spacing w:after="0" w:line="240" w:lineRule="auto"/>
        <w:jc w:val="right"/>
        <w:rPr>
          <w:lang w:eastAsia="pl-PL"/>
        </w:rPr>
      </w:pPr>
      <w:r w:rsidRPr="00C05BBC">
        <w:rPr>
          <w:lang w:eastAsia="pl-PL"/>
        </w:rPr>
        <w:lastRenderedPageBreak/>
        <w:t xml:space="preserve">Załącznik nr </w:t>
      </w:r>
      <w:r w:rsidR="00E76936">
        <w:rPr>
          <w:lang w:eastAsia="pl-PL"/>
        </w:rPr>
        <w:t>3a</w:t>
      </w:r>
      <w:r w:rsidRPr="00C05BBC">
        <w:rPr>
          <w:lang w:eastAsia="pl-PL"/>
        </w:rPr>
        <w:t xml:space="preserve"> </w:t>
      </w:r>
    </w:p>
    <w:p w14:paraId="70FF9773" w14:textId="77777777" w:rsidR="003717CA" w:rsidRPr="00C05BBC" w:rsidRDefault="003717CA"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001850F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6" w:name="_Hlk114220862"/>
      <w:r w:rsidRPr="00C05BBC">
        <w:rPr>
          <w:rStyle w:val="Odwoanieprzypisudolnego"/>
          <w:b/>
          <w:bCs/>
          <w:lang w:eastAsia="pl-PL"/>
        </w:rPr>
        <w:footnoteReference w:id="3"/>
      </w:r>
      <w:bookmarkEnd w:id="6"/>
    </w:p>
    <w:p w14:paraId="3E2E3096" w14:textId="02C1699C"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4E305BAF" w14:textId="77A858BD" w:rsidR="003435F6" w:rsidRDefault="003435F6" w:rsidP="003435F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6FF2AFDE" w14:textId="5854F202"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MKUO ProNatura ZP/TP/</w:t>
      </w:r>
      <w:r w:rsidR="008B1FD4">
        <w:rPr>
          <w:b/>
          <w:bCs/>
          <w:lang w:eastAsia="pl-PL"/>
        </w:rPr>
        <w:t>42</w:t>
      </w:r>
      <w:r w:rsidRPr="00C05BBC">
        <w:rPr>
          <w:b/>
          <w:bCs/>
          <w:lang w:eastAsia="pl-PL"/>
        </w:rPr>
        <w:t>/2</w:t>
      </w:r>
      <w:r w:rsidR="001A53BA">
        <w:rPr>
          <w:b/>
          <w:bCs/>
          <w:lang w:eastAsia="pl-PL"/>
        </w:rPr>
        <w:t>3</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2EF7B25E" w:rsidR="003E01EF" w:rsidRDefault="003E01EF">
      <w:pPr>
        <w:suppressAutoHyphens w:val="0"/>
        <w:spacing w:line="259" w:lineRule="auto"/>
        <w:rPr>
          <w:rFonts w:eastAsia="Times New Roman"/>
          <w:bCs/>
          <w:iCs/>
          <w:highlight w:val="yellow"/>
        </w:rPr>
      </w:pPr>
      <w:bookmarkStart w:id="7" w:name="_Hlk74041395"/>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3EB488FA" w:rsidR="00E76936" w:rsidRPr="003E01EF" w:rsidRDefault="00E76936" w:rsidP="003E01EF">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960399">
        <w:trPr>
          <w:trHeight w:val="40"/>
        </w:trPr>
        <w:tc>
          <w:tcPr>
            <w:tcW w:w="5175" w:type="dxa"/>
            <w:shd w:val="clear" w:color="auto" w:fill="auto"/>
          </w:tcPr>
          <w:p w14:paraId="5A146277" w14:textId="77777777" w:rsidR="001B75D8" w:rsidRPr="00196AEE" w:rsidRDefault="001B75D8" w:rsidP="00960399"/>
          <w:p w14:paraId="5B12628B" w14:textId="77777777" w:rsidR="001B75D8" w:rsidRPr="00F439FE" w:rsidRDefault="001B75D8" w:rsidP="00960399">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77777777" w:rsidR="001B75D8" w:rsidRPr="00F439FE" w:rsidRDefault="001B75D8" w:rsidP="00960399">
            <w:pPr>
              <w:pStyle w:val="tyt"/>
              <w:snapToGrid w:val="0"/>
              <w:spacing w:before="0" w:after="0"/>
              <w:rPr>
                <w:rFonts w:ascii="Calibri" w:hAnsi="Calibri"/>
                <w:sz w:val="18"/>
              </w:rPr>
            </w:pPr>
          </w:p>
          <w:p w14:paraId="2B14D8D5" w14:textId="77777777" w:rsidR="001B75D8" w:rsidRPr="00F439FE" w:rsidRDefault="001B75D8" w:rsidP="00960399">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960399">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4"/>
            </w:r>
          </w:p>
          <w:p w14:paraId="7E891DB8" w14:textId="4E8B8D07" w:rsidR="001B75D8" w:rsidRPr="00F439FE" w:rsidRDefault="001B75D8" w:rsidP="00960399">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960399">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77777777"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33B47BC9" w14:textId="4673EA36" w:rsidR="003435F6" w:rsidRDefault="003435F6" w:rsidP="003435F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385E63CE" w14:textId="1AB00E85" w:rsidR="001B75D8" w:rsidRPr="00166D7D" w:rsidRDefault="001B75D8" w:rsidP="001B75D8">
      <w:pPr>
        <w:autoSpaceDE w:val="0"/>
        <w:autoSpaceDN w:val="0"/>
        <w:adjustRightInd w:val="0"/>
        <w:spacing w:after="0" w:line="276" w:lineRule="auto"/>
        <w:jc w:val="center"/>
        <w:rPr>
          <w:b/>
        </w:rPr>
      </w:pPr>
      <w:r w:rsidRPr="00196AEE">
        <w:rPr>
          <w:b/>
        </w:rPr>
        <w:t>MKUO ProNatura ZP/</w:t>
      </w:r>
      <w:r>
        <w:rPr>
          <w:b/>
        </w:rPr>
        <w:t>TP</w:t>
      </w:r>
      <w:r w:rsidRPr="001B6C1A">
        <w:rPr>
          <w:b/>
        </w:rPr>
        <w:t>/</w:t>
      </w:r>
      <w:r w:rsidR="008B1FD4">
        <w:rPr>
          <w:b/>
        </w:rPr>
        <w:t>42</w:t>
      </w:r>
      <w:r w:rsidRPr="001B6C1A">
        <w:rPr>
          <w:b/>
          <w:bCs/>
        </w:rPr>
        <w:t>/</w:t>
      </w:r>
      <w:r w:rsidRPr="00196AEE">
        <w:rPr>
          <w:b/>
        </w:rPr>
        <w:t>2</w:t>
      </w:r>
      <w:r>
        <w:rPr>
          <w:b/>
        </w:rPr>
        <w:t>3</w:t>
      </w:r>
    </w:p>
    <w:bookmarkEnd w:id="4"/>
    <w:p w14:paraId="182798E7" w14:textId="77777777" w:rsidR="001B75D8" w:rsidRPr="00196AEE" w:rsidRDefault="001B75D8" w:rsidP="001B75D8">
      <w:pPr>
        <w:tabs>
          <w:tab w:val="left" w:pos="2717"/>
        </w:tabs>
        <w:spacing w:before="120"/>
        <w:jc w:val="both"/>
        <w:rPr>
          <w:b/>
        </w:rPr>
      </w:pPr>
    </w:p>
    <w:p w14:paraId="4221844C" w14:textId="77777777" w:rsidR="001B75D8" w:rsidRPr="00091527" w:rsidRDefault="001B75D8" w:rsidP="001B75D8">
      <w:pPr>
        <w:tabs>
          <w:tab w:val="left" w:pos="2717"/>
        </w:tabs>
        <w:spacing w:before="120"/>
        <w:jc w:val="both"/>
        <w:rPr>
          <w:b/>
        </w:rPr>
      </w:pPr>
      <w:r w:rsidRPr="00091527">
        <w:rPr>
          <w:b/>
        </w:rPr>
        <w:t>w imieniu Wykonawcy</w:t>
      </w:r>
    </w:p>
    <w:p w14:paraId="1ADD4229" w14:textId="77777777" w:rsidR="001B75D8" w:rsidRPr="00091527" w:rsidRDefault="001B75D8" w:rsidP="001B75D8">
      <w:pPr>
        <w:spacing w:before="120"/>
        <w:jc w:val="both"/>
      </w:pPr>
      <w:r w:rsidRPr="00091527">
        <w:t>…………………………………………………………………………………………………………..</w:t>
      </w:r>
    </w:p>
    <w:p w14:paraId="353FDD9C" w14:textId="77777777" w:rsidR="001B75D8" w:rsidRPr="00091527" w:rsidRDefault="001B75D8" w:rsidP="001B75D8">
      <w:pPr>
        <w:jc w:val="center"/>
        <w:rPr>
          <w:b/>
        </w:rPr>
      </w:pPr>
    </w:p>
    <w:p w14:paraId="6E2584C8" w14:textId="2C80EADD" w:rsidR="001B75D8" w:rsidRPr="00091527" w:rsidRDefault="001B75D8" w:rsidP="001B75D8">
      <w:pPr>
        <w:spacing w:before="120"/>
        <w:jc w:val="both"/>
      </w:pPr>
      <w:r w:rsidRPr="00091527">
        <w:t xml:space="preserve">przedkładam </w:t>
      </w:r>
      <w:r w:rsidRPr="00091527">
        <w:rPr>
          <w:b/>
        </w:rPr>
        <w:t xml:space="preserve">wykaz </w:t>
      </w:r>
      <w:r>
        <w:rPr>
          <w:b/>
        </w:rPr>
        <w:t>dostaw</w:t>
      </w:r>
      <w:r w:rsidRPr="00091527">
        <w:rPr>
          <w:b/>
        </w:rPr>
        <w:t xml:space="preserve"> </w:t>
      </w:r>
      <w:r w:rsidRPr="00091527">
        <w:t xml:space="preserve">w zakresie niezbędnym do wykazania spełniania opisanego przez Zamawiającego warunku posiadania </w:t>
      </w:r>
      <w:r>
        <w:t>zdolności technicznej i zawodowej</w:t>
      </w:r>
    </w:p>
    <w:p w14:paraId="3063E810" w14:textId="77777777" w:rsidR="001B75D8" w:rsidRPr="000F5B9C" w:rsidRDefault="001B75D8" w:rsidP="001B75D8">
      <w:pPr>
        <w:jc w:val="both"/>
      </w:pPr>
    </w:p>
    <w:tbl>
      <w:tblPr>
        <w:tblW w:w="9062" w:type="dxa"/>
        <w:tblInd w:w="5" w:type="dxa"/>
        <w:tblLayout w:type="fixed"/>
        <w:tblCellMar>
          <w:left w:w="0" w:type="dxa"/>
          <w:right w:w="0" w:type="dxa"/>
        </w:tblCellMar>
        <w:tblLook w:val="0000" w:firstRow="0" w:lastRow="0" w:firstColumn="0" w:lastColumn="0" w:noHBand="0" w:noVBand="0"/>
      </w:tblPr>
      <w:tblGrid>
        <w:gridCol w:w="709"/>
        <w:gridCol w:w="1701"/>
        <w:gridCol w:w="2835"/>
        <w:gridCol w:w="1833"/>
        <w:gridCol w:w="1984"/>
      </w:tblGrid>
      <w:tr w:rsidR="001B75D8" w:rsidRPr="00091527" w14:paraId="5D0E94B8" w14:textId="77777777" w:rsidTr="003435F6">
        <w:trPr>
          <w:cantSplit/>
          <w:trHeight w:val="1278"/>
        </w:trPr>
        <w:tc>
          <w:tcPr>
            <w:tcW w:w="709" w:type="dxa"/>
            <w:tcBorders>
              <w:top w:val="single" w:sz="4" w:space="0" w:color="000000"/>
              <w:left w:val="single" w:sz="4" w:space="0" w:color="000000"/>
              <w:bottom w:val="single" w:sz="4" w:space="0" w:color="000000"/>
            </w:tcBorders>
            <w:vAlign w:val="center"/>
          </w:tcPr>
          <w:p w14:paraId="03CA8DF3" w14:textId="77777777" w:rsidR="001B75D8" w:rsidRPr="00196AEE" w:rsidRDefault="001B75D8" w:rsidP="00960399">
            <w:pPr>
              <w:snapToGrid w:val="0"/>
              <w:spacing w:after="0"/>
              <w:jc w:val="center"/>
            </w:pPr>
            <w:r w:rsidRPr="00196AEE">
              <w:t>Lp</w:t>
            </w:r>
            <w:r w:rsidRPr="000F5B9C">
              <w:t>.</w:t>
            </w:r>
          </w:p>
        </w:tc>
        <w:tc>
          <w:tcPr>
            <w:tcW w:w="1701" w:type="dxa"/>
            <w:tcBorders>
              <w:top w:val="single" w:sz="4" w:space="0" w:color="000000"/>
              <w:left w:val="single" w:sz="4" w:space="0" w:color="000000"/>
              <w:bottom w:val="single" w:sz="4" w:space="0" w:color="000000"/>
            </w:tcBorders>
            <w:vAlign w:val="center"/>
          </w:tcPr>
          <w:p w14:paraId="0CB4587B" w14:textId="77777777" w:rsidR="001B75D8" w:rsidRPr="000F5B9C" w:rsidRDefault="001B75D8" w:rsidP="00960399">
            <w:pPr>
              <w:snapToGrid w:val="0"/>
              <w:spacing w:after="0"/>
              <w:jc w:val="center"/>
            </w:pPr>
            <w:r w:rsidRPr="0002148F">
              <w:t xml:space="preserve">Nazwa </w:t>
            </w:r>
            <w:r w:rsidRPr="00091527">
              <w:t>i adres Zamawiającego</w:t>
            </w:r>
            <w:r w:rsidRPr="0002148F">
              <w:t xml:space="preserve"> </w:t>
            </w:r>
          </w:p>
        </w:tc>
        <w:tc>
          <w:tcPr>
            <w:tcW w:w="2835" w:type="dxa"/>
            <w:tcBorders>
              <w:top w:val="single" w:sz="4" w:space="0" w:color="000000"/>
              <w:left w:val="single" w:sz="4" w:space="0" w:color="000000"/>
              <w:bottom w:val="single" w:sz="4" w:space="0" w:color="000000"/>
            </w:tcBorders>
            <w:vAlign w:val="center"/>
          </w:tcPr>
          <w:p w14:paraId="7DB318CF" w14:textId="68BED987" w:rsidR="001B75D8" w:rsidRPr="00196AEE" w:rsidRDefault="001B75D8" w:rsidP="00960399">
            <w:pPr>
              <w:snapToGrid w:val="0"/>
              <w:spacing w:after="0"/>
              <w:jc w:val="center"/>
            </w:pPr>
            <w:r w:rsidRPr="00091527">
              <w:t xml:space="preserve">Opis </w:t>
            </w:r>
            <w:r>
              <w:t xml:space="preserve">wykonanej dostawy </w:t>
            </w:r>
            <w:r w:rsidRPr="00091527">
              <w:t xml:space="preserve">/informacje potwierdzające spełnianie warunku opisanego w </w:t>
            </w:r>
            <w:r>
              <w:t>S</w:t>
            </w:r>
            <w:r w:rsidRPr="00091527">
              <w:t>WZ</w:t>
            </w:r>
            <w:r>
              <w:t>/</w:t>
            </w:r>
          </w:p>
        </w:tc>
        <w:tc>
          <w:tcPr>
            <w:tcW w:w="1833" w:type="dxa"/>
            <w:tcBorders>
              <w:top w:val="single" w:sz="4" w:space="0" w:color="000000"/>
              <w:left w:val="single" w:sz="4" w:space="0" w:color="000000"/>
              <w:bottom w:val="single" w:sz="4" w:space="0" w:color="000000"/>
            </w:tcBorders>
            <w:vAlign w:val="center"/>
          </w:tcPr>
          <w:p w14:paraId="5ACBAAE5" w14:textId="77777777" w:rsidR="001B75D8" w:rsidRPr="00091527" w:rsidRDefault="001B75D8" w:rsidP="00960399">
            <w:pPr>
              <w:snapToGrid w:val="0"/>
              <w:spacing w:after="0" w:line="240" w:lineRule="auto"/>
              <w:jc w:val="center"/>
            </w:pPr>
            <w:r w:rsidRPr="0002148F">
              <w:t xml:space="preserve">Termin realizacji </w:t>
            </w:r>
          </w:p>
          <w:p w14:paraId="5267EA08" w14:textId="7CAC078D" w:rsidR="001B75D8" w:rsidRPr="00091527" w:rsidRDefault="001B75D8" w:rsidP="00960399">
            <w:pPr>
              <w:snapToGrid w:val="0"/>
              <w:spacing w:after="0" w:line="240" w:lineRule="auto"/>
              <w:jc w:val="center"/>
            </w:pPr>
            <w:r w:rsidRPr="00166D7D">
              <w:t>dostaw</w:t>
            </w:r>
            <w:r>
              <w:t>y</w:t>
            </w:r>
          </w:p>
          <w:p w14:paraId="778A22C0" w14:textId="77777777" w:rsidR="001B75D8" w:rsidRPr="00444B6C" w:rsidRDefault="001B75D8" w:rsidP="00960399">
            <w:pPr>
              <w:widowControl w:val="0"/>
              <w:suppressLineNumbers/>
              <w:snapToGrid w:val="0"/>
              <w:spacing w:after="0" w:line="240" w:lineRule="auto"/>
              <w:jc w:val="center"/>
              <w:rPr>
                <w:kern w:val="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25F11B" w14:textId="2304D62C" w:rsidR="008B2233" w:rsidRDefault="001B75D8" w:rsidP="00960399">
            <w:pPr>
              <w:snapToGrid w:val="0"/>
              <w:spacing w:after="0"/>
              <w:jc w:val="center"/>
            </w:pPr>
            <w:r w:rsidRPr="00196AEE">
              <w:t xml:space="preserve">Wartość </w:t>
            </w:r>
            <w:r>
              <w:t>dostawy</w:t>
            </w:r>
          </w:p>
          <w:p w14:paraId="09640488" w14:textId="169CEC67" w:rsidR="001B75D8" w:rsidRPr="00196AEE" w:rsidRDefault="001B75D8" w:rsidP="00960399">
            <w:pPr>
              <w:snapToGrid w:val="0"/>
              <w:spacing w:after="0"/>
              <w:jc w:val="center"/>
            </w:pPr>
            <w:r>
              <w:t xml:space="preserve"> </w:t>
            </w:r>
            <w:r w:rsidRPr="00091527">
              <w:t>(</w:t>
            </w:r>
            <w:r>
              <w:t>ne</w:t>
            </w:r>
            <w:r w:rsidRPr="00196AEE">
              <w:t>tto</w:t>
            </w:r>
            <w:r w:rsidRPr="00091527">
              <w:t>)</w:t>
            </w:r>
          </w:p>
        </w:tc>
      </w:tr>
      <w:tr w:rsidR="001B75D8" w:rsidRPr="00091527" w14:paraId="38E1AED1" w14:textId="77777777" w:rsidTr="003435F6">
        <w:trPr>
          <w:trHeight w:val="391"/>
        </w:trPr>
        <w:tc>
          <w:tcPr>
            <w:tcW w:w="709" w:type="dxa"/>
            <w:tcBorders>
              <w:top w:val="single" w:sz="4" w:space="0" w:color="000000"/>
              <w:left w:val="single" w:sz="4" w:space="0" w:color="000000"/>
              <w:bottom w:val="single" w:sz="4" w:space="0" w:color="000000"/>
            </w:tcBorders>
            <w:vAlign w:val="center"/>
          </w:tcPr>
          <w:p w14:paraId="136C4358" w14:textId="77777777" w:rsidR="001B75D8" w:rsidRPr="00196AEE" w:rsidRDefault="001B75D8" w:rsidP="00960399">
            <w:pPr>
              <w:snapToGrid w:val="0"/>
              <w:spacing w:after="0"/>
              <w:jc w:val="center"/>
            </w:pPr>
            <w:r>
              <w:t>1</w:t>
            </w:r>
          </w:p>
        </w:tc>
        <w:tc>
          <w:tcPr>
            <w:tcW w:w="1701" w:type="dxa"/>
            <w:tcBorders>
              <w:top w:val="single" w:sz="4" w:space="0" w:color="000000"/>
              <w:left w:val="single" w:sz="4" w:space="0" w:color="000000"/>
              <w:bottom w:val="single" w:sz="4" w:space="0" w:color="000000"/>
            </w:tcBorders>
            <w:vAlign w:val="center"/>
          </w:tcPr>
          <w:p w14:paraId="3B603B0B" w14:textId="77777777" w:rsidR="001B75D8" w:rsidRDefault="001B75D8" w:rsidP="00960399">
            <w:pPr>
              <w:spacing w:after="0"/>
            </w:pPr>
          </w:p>
          <w:p w14:paraId="75C5F80C" w14:textId="77777777" w:rsidR="001B75D8" w:rsidRDefault="001B75D8" w:rsidP="00960399">
            <w:pPr>
              <w:spacing w:after="0"/>
            </w:pPr>
          </w:p>
          <w:p w14:paraId="46C9E982" w14:textId="77777777" w:rsidR="001B75D8" w:rsidRPr="00196AEE" w:rsidRDefault="001B75D8" w:rsidP="00960399">
            <w:pPr>
              <w:spacing w:after="0"/>
            </w:pPr>
          </w:p>
        </w:tc>
        <w:tc>
          <w:tcPr>
            <w:tcW w:w="2835" w:type="dxa"/>
            <w:tcBorders>
              <w:top w:val="single" w:sz="4" w:space="0" w:color="000000"/>
              <w:left w:val="single" w:sz="4" w:space="0" w:color="000000"/>
              <w:bottom w:val="single" w:sz="4" w:space="0" w:color="000000"/>
            </w:tcBorders>
            <w:vAlign w:val="center"/>
          </w:tcPr>
          <w:p w14:paraId="4B0FF186" w14:textId="77777777" w:rsidR="001B75D8" w:rsidRPr="00196AEE" w:rsidRDefault="001B75D8" w:rsidP="00960399">
            <w:pPr>
              <w:snapToGrid w:val="0"/>
              <w:spacing w:after="0"/>
            </w:pPr>
          </w:p>
        </w:tc>
        <w:tc>
          <w:tcPr>
            <w:tcW w:w="1833" w:type="dxa"/>
            <w:tcBorders>
              <w:top w:val="single" w:sz="4" w:space="0" w:color="000000"/>
              <w:left w:val="single" w:sz="4" w:space="0" w:color="000000"/>
              <w:bottom w:val="single" w:sz="4" w:space="0" w:color="000000"/>
            </w:tcBorders>
            <w:vAlign w:val="center"/>
          </w:tcPr>
          <w:p w14:paraId="3DB17E97" w14:textId="77777777" w:rsidR="001B75D8" w:rsidRPr="00196AEE" w:rsidRDefault="001B75D8" w:rsidP="00960399">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5D5249AF" w14:textId="77777777" w:rsidR="001B75D8" w:rsidRPr="00444B6C" w:rsidRDefault="001B75D8" w:rsidP="00960399">
            <w:pPr>
              <w:widowControl w:val="0"/>
              <w:suppressLineNumbers/>
              <w:snapToGrid w:val="0"/>
              <w:spacing w:after="0" w:line="240" w:lineRule="auto"/>
              <w:jc w:val="center"/>
              <w:rPr>
                <w:kern w:val="1"/>
                <w:sz w:val="16"/>
              </w:rPr>
            </w:pPr>
          </w:p>
        </w:tc>
      </w:tr>
      <w:tr w:rsidR="001B75D8" w:rsidRPr="00091527" w14:paraId="53DF74B7" w14:textId="77777777" w:rsidTr="003435F6">
        <w:trPr>
          <w:trHeight w:val="416"/>
        </w:trPr>
        <w:tc>
          <w:tcPr>
            <w:tcW w:w="709" w:type="dxa"/>
            <w:tcBorders>
              <w:top w:val="single" w:sz="4" w:space="0" w:color="000000"/>
              <w:left w:val="single" w:sz="4" w:space="0" w:color="000000"/>
              <w:bottom w:val="single" w:sz="4" w:space="0" w:color="000000"/>
            </w:tcBorders>
            <w:vAlign w:val="center"/>
          </w:tcPr>
          <w:p w14:paraId="44FC6583" w14:textId="77777777" w:rsidR="001B75D8" w:rsidRPr="00196AEE" w:rsidRDefault="001B75D8" w:rsidP="00960399">
            <w:pPr>
              <w:snapToGrid w:val="0"/>
              <w:spacing w:after="0"/>
              <w:jc w:val="center"/>
            </w:pPr>
            <w:r>
              <w:t>2</w:t>
            </w:r>
          </w:p>
        </w:tc>
        <w:tc>
          <w:tcPr>
            <w:tcW w:w="1701" w:type="dxa"/>
            <w:tcBorders>
              <w:top w:val="single" w:sz="4" w:space="0" w:color="000000"/>
              <w:left w:val="single" w:sz="4" w:space="0" w:color="000000"/>
              <w:bottom w:val="single" w:sz="4" w:space="0" w:color="000000"/>
            </w:tcBorders>
          </w:tcPr>
          <w:p w14:paraId="21CF2769" w14:textId="77777777" w:rsidR="001B75D8" w:rsidRDefault="001B75D8" w:rsidP="00960399">
            <w:pPr>
              <w:snapToGrid w:val="0"/>
              <w:spacing w:after="0"/>
            </w:pPr>
          </w:p>
          <w:p w14:paraId="2327B24D" w14:textId="77777777" w:rsidR="001B75D8" w:rsidRDefault="001B75D8" w:rsidP="00960399">
            <w:pPr>
              <w:snapToGrid w:val="0"/>
              <w:spacing w:after="0"/>
            </w:pPr>
          </w:p>
          <w:p w14:paraId="44EFEE91" w14:textId="77777777" w:rsidR="001B75D8" w:rsidRPr="0002148F" w:rsidRDefault="001B75D8" w:rsidP="00960399">
            <w:pPr>
              <w:snapToGrid w:val="0"/>
              <w:spacing w:after="0"/>
            </w:pPr>
          </w:p>
        </w:tc>
        <w:tc>
          <w:tcPr>
            <w:tcW w:w="2835" w:type="dxa"/>
            <w:tcBorders>
              <w:top w:val="single" w:sz="4" w:space="0" w:color="000000"/>
              <w:left w:val="single" w:sz="4" w:space="0" w:color="000000"/>
              <w:bottom w:val="single" w:sz="4" w:space="0" w:color="000000"/>
            </w:tcBorders>
          </w:tcPr>
          <w:p w14:paraId="43A00C2A" w14:textId="77777777" w:rsidR="001B75D8" w:rsidRPr="00196AEE" w:rsidRDefault="001B75D8" w:rsidP="00960399">
            <w:pPr>
              <w:snapToGrid w:val="0"/>
              <w:spacing w:after="0"/>
            </w:pPr>
          </w:p>
        </w:tc>
        <w:tc>
          <w:tcPr>
            <w:tcW w:w="1833" w:type="dxa"/>
            <w:tcBorders>
              <w:top w:val="single" w:sz="4" w:space="0" w:color="000000"/>
              <w:left w:val="single" w:sz="4" w:space="0" w:color="000000"/>
              <w:bottom w:val="single" w:sz="4" w:space="0" w:color="000000"/>
            </w:tcBorders>
          </w:tcPr>
          <w:p w14:paraId="6DFF78C7" w14:textId="77777777" w:rsidR="001B75D8" w:rsidRPr="00196AEE" w:rsidRDefault="001B75D8" w:rsidP="00960399">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7CC95C1B" w14:textId="77777777" w:rsidR="001B75D8" w:rsidRPr="00F555EC" w:rsidRDefault="001B75D8" w:rsidP="00960399">
            <w:pPr>
              <w:widowControl w:val="0"/>
              <w:suppressLineNumbers/>
              <w:snapToGrid w:val="0"/>
              <w:spacing w:after="0" w:line="240" w:lineRule="auto"/>
              <w:jc w:val="center"/>
              <w:rPr>
                <w:kern w:val="1"/>
                <w:sz w:val="16"/>
              </w:rPr>
            </w:pPr>
          </w:p>
        </w:tc>
      </w:tr>
    </w:tbl>
    <w:p w14:paraId="5109AAE9" w14:textId="0B992D21" w:rsidR="001B75D8" w:rsidRDefault="001B75D8" w:rsidP="001B75D8">
      <w:pPr>
        <w:jc w:val="both"/>
      </w:pPr>
      <w:r w:rsidRPr="00091527">
        <w:t xml:space="preserve">Do </w:t>
      </w:r>
      <w:r>
        <w:t>wykazu</w:t>
      </w:r>
      <w:r w:rsidRPr="00091527">
        <w:t xml:space="preserve"> załączono dokumenty potwierdzające, że wskazane </w:t>
      </w:r>
      <w:r>
        <w:t xml:space="preserve">dostawy </w:t>
      </w:r>
      <w:r w:rsidRPr="00091527">
        <w:t xml:space="preserve">zostały wykonane należycie. </w:t>
      </w:r>
    </w:p>
    <w:bookmarkEnd w:id="7"/>
    <w:p w14:paraId="2842CDEC" w14:textId="68932606" w:rsidR="001B75D8" w:rsidRPr="003E01EF" w:rsidRDefault="001B75D8" w:rsidP="001B75D8">
      <w:pPr>
        <w:suppressAutoHyphens w:val="0"/>
        <w:spacing w:line="259" w:lineRule="auto"/>
        <w:jc w:val="right"/>
        <w:rPr>
          <w:b/>
          <w:bCs/>
          <w:i/>
        </w:rPr>
      </w:pPr>
      <w:r>
        <w:br w:type="page"/>
      </w:r>
      <w:r w:rsidRPr="003E01EF">
        <w:lastRenderedPageBreak/>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8" w:name="_Hlk117660241"/>
      <w:r w:rsidRPr="00C05BBC">
        <w:rPr>
          <w:b/>
        </w:rPr>
        <w:t>O Ś W I A D C Z E N I E</w:t>
      </w:r>
      <w:r w:rsidR="0075495E">
        <w:rPr>
          <w:rStyle w:val="Odwoanieprzypisudolnego"/>
          <w:b/>
        </w:rPr>
        <w:footnoteReference w:id="5"/>
      </w:r>
    </w:p>
    <w:p w14:paraId="7AD5CEA6" w14:textId="77777777"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605B3B99" w14:textId="05ABC884" w:rsidR="00563F4B" w:rsidRDefault="00563F4B" w:rsidP="00563F4B">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4DD95D92" w14:textId="63325517" w:rsidR="001B75D8" w:rsidRPr="00166D7D" w:rsidRDefault="001B75D8" w:rsidP="00563F4B">
      <w:pPr>
        <w:autoSpaceDE w:val="0"/>
        <w:autoSpaceDN w:val="0"/>
        <w:adjustRightInd w:val="0"/>
        <w:spacing w:after="0" w:line="276" w:lineRule="auto"/>
        <w:jc w:val="center"/>
        <w:rPr>
          <w:b/>
        </w:rPr>
      </w:pPr>
      <w:r w:rsidRPr="00196AEE">
        <w:rPr>
          <w:b/>
        </w:rPr>
        <w:t>MKUO ProNatura ZP/</w:t>
      </w:r>
      <w:r>
        <w:rPr>
          <w:b/>
        </w:rPr>
        <w:t>TP</w:t>
      </w:r>
      <w:r w:rsidRPr="001B6C1A">
        <w:rPr>
          <w:b/>
        </w:rPr>
        <w:t>/</w:t>
      </w:r>
      <w:r w:rsidR="008B1FD4">
        <w:rPr>
          <w:b/>
        </w:rPr>
        <w:t>42</w:t>
      </w:r>
      <w:r w:rsidRPr="001B6C1A">
        <w:rPr>
          <w:b/>
          <w:bCs/>
        </w:rPr>
        <w:t>/</w:t>
      </w:r>
      <w:r w:rsidRPr="00196AEE">
        <w:rPr>
          <w:b/>
        </w:rPr>
        <w:t>2</w:t>
      </w:r>
      <w:r>
        <w:rPr>
          <w:b/>
        </w:rPr>
        <w:t>3</w:t>
      </w:r>
    </w:p>
    <w:p w14:paraId="72BBF6EF" w14:textId="77777777" w:rsidR="001B75D8" w:rsidRPr="00C05BBC" w:rsidRDefault="001B75D8" w:rsidP="001B75D8">
      <w:pPr>
        <w:spacing w:after="150" w:line="360" w:lineRule="auto"/>
        <w:jc w:val="both"/>
        <w:rPr>
          <w:b/>
        </w:rPr>
      </w:pPr>
    </w:p>
    <w:p w14:paraId="2FFD1208" w14:textId="2FFB60D7"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bookmarkEnd w:id="1"/>
    <w:bookmarkEnd w:id="2"/>
    <w:bookmarkEnd w:id="8"/>
    <w:p w14:paraId="2D7530A5" w14:textId="78000E64" w:rsidR="006B49B5" w:rsidRPr="006B49B5" w:rsidRDefault="006B49B5" w:rsidP="00EF3D47">
      <w:pPr>
        <w:suppressAutoHyphens w:val="0"/>
        <w:spacing w:line="259" w:lineRule="auto"/>
      </w:pPr>
    </w:p>
    <w:sectPr w:rsidR="006B49B5" w:rsidRPr="006B49B5" w:rsidSect="00B90F38">
      <w:headerReference w:type="default" r:id="rId9"/>
      <w:footerReference w:type="default" r:id="rId10"/>
      <w:headerReference w:type="first" r:id="rId11"/>
      <w:footerReference w:type="first" r:id="rId12"/>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F5E9" w14:textId="77777777" w:rsidR="0065555E" w:rsidRDefault="0065555E">
      <w:pPr>
        <w:spacing w:after="0" w:line="240" w:lineRule="auto"/>
      </w:pPr>
      <w:r>
        <w:separator/>
      </w:r>
    </w:p>
  </w:endnote>
  <w:endnote w:type="continuationSeparator" w:id="0">
    <w:p w14:paraId="40DEF481" w14:textId="77777777" w:rsidR="0065555E" w:rsidRDefault="0065555E">
      <w:pPr>
        <w:spacing w:after="0" w:line="240" w:lineRule="auto"/>
      </w:pPr>
      <w:r>
        <w:continuationSeparator/>
      </w:r>
    </w:p>
  </w:endnote>
  <w:endnote w:type="continuationNotice" w:id="1">
    <w:p w14:paraId="4EDBB7B9" w14:textId="77777777" w:rsidR="0065555E" w:rsidRDefault="00655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88BB" w14:textId="213CFDC1" w:rsidR="009649B6" w:rsidRDefault="009649B6" w:rsidP="00661EBC">
    <w:pPr>
      <w:pStyle w:val="Stopka"/>
      <w:tabs>
        <w:tab w:val="left" w:pos="4410"/>
        <w:tab w:val="center" w:pos="4535"/>
      </w:tabs>
      <w:rPr>
        <w:sz w:val="12"/>
      </w:rPr>
    </w:pPr>
    <w:r>
      <w:rPr>
        <w:sz w:val="12"/>
        <w:szCs w:val="12"/>
      </w:rPr>
      <w:tab/>
    </w:r>
    <w:r>
      <w:rPr>
        <w:sz w:val="12"/>
        <w:szCs w:val="12"/>
      </w:rPr>
      <w:tab/>
    </w:r>
  </w:p>
  <w:p w14:paraId="5D3D363D" w14:textId="77777777" w:rsidR="009649B6" w:rsidRPr="00CD3888" w:rsidRDefault="009649B6">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DE9A" w14:textId="77777777" w:rsidR="00B76FFB" w:rsidRPr="0067007D" w:rsidRDefault="00B76FFB">
    <w:pPr>
      <w:pStyle w:val="Stopka"/>
      <w:jc w:val="right"/>
      <w:rPr>
        <w:rFonts w:eastAsia="Times New Roman"/>
        <w:sz w:val="20"/>
        <w:szCs w:val="20"/>
      </w:rPr>
    </w:pPr>
    <w:r w:rsidRPr="0067007D">
      <w:rPr>
        <w:rFonts w:eastAsia="Times New Roman"/>
        <w:sz w:val="20"/>
        <w:szCs w:val="20"/>
        <w:lang w:val="pl-PL"/>
      </w:rPr>
      <w:t xml:space="preserve">str. </w:t>
    </w:r>
    <w:r w:rsidRPr="0067007D">
      <w:rPr>
        <w:rFonts w:eastAsia="Times New Roman"/>
        <w:sz w:val="20"/>
        <w:szCs w:val="20"/>
      </w:rPr>
      <w:fldChar w:fldCharType="begin"/>
    </w:r>
    <w:r w:rsidRPr="0067007D">
      <w:rPr>
        <w:sz w:val="20"/>
        <w:szCs w:val="20"/>
      </w:rPr>
      <w:instrText>PAGE    \* MERGEFORMAT</w:instrText>
    </w:r>
    <w:r w:rsidRPr="0067007D">
      <w:rPr>
        <w:rFonts w:eastAsia="Times New Roman"/>
        <w:sz w:val="20"/>
        <w:szCs w:val="20"/>
      </w:rPr>
      <w:fldChar w:fldCharType="separate"/>
    </w:r>
    <w:r w:rsidRPr="0067007D">
      <w:rPr>
        <w:rFonts w:eastAsia="Times New Roman"/>
        <w:noProof/>
        <w:sz w:val="20"/>
        <w:szCs w:val="20"/>
        <w:lang w:val="pl-PL"/>
      </w:rPr>
      <w:t>1</w:t>
    </w:r>
    <w:r w:rsidRPr="0067007D">
      <w:rPr>
        <w:rFonts w:eastAsia="Times New Roman"/>
        <w:sz w:val="20"/>
        <w:szCs w:val="20"/>
      </w:rPr>
      <w:fldChar w:fldCharType="end"/>
    </w:r>
  </w:p>
  <w:p w14:paraId="0A0D9908" w14:textId="77777777" w:rsidR="00B76FFB" w:rsidRDefault="00B76FFB">
    <w:pPr>
      <w:pStyle w:val="Stopka"/>
      <w:jc w:val="center"/>
      <w:rPr>
        <w:color w:val="80808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16B7" w14:textId="77777777" w:rsidR="00930762" w:rsidRDefault="00930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CE91" w14:textId="77777777" w:rsidR="0065555E" w:rsidRDefault="0065555E">
      <w:pPr>
        <w:spacing w:after="0" w:line="240" w:lineRule="auto"/>
      </w:pPr>
      <w:r>
        <w:separator/>
      </w:r>
    </w:p>
  </w:footnote>
  <w:footnote w:type="continuationSeparator" w:id="0">
    <w:p w14:paraId="5B9E8EA2" w14:textId="77777777" w:rsidR="0065555E" w:rsidRDefault="0065555E">
      <w:pPr>
        <w:spacing w:after="0" w:line="240" w:lineRule="auto"/>
      </w:pPr>
      <w:r>
        <w:continuationSeparator/>
      </w:r>
    </w:p>
  </w:footnote>
  <w:footnote w:type="continuationNotice" w:id="1">
    <w:p w14:paraId="6F32625E" w14:textId="77777777" w:rsidR="0065555E" w:rsidRDefault="0065555E">
      <w:pPr>
        <w:spacing w:after="0" w:line="240" w:lineRule="auto"/>
      </w:pPr>
    </w:p>
  </w:footnote>
  <w:footnote w:id="2">
    <w:p w14:paraId="6A438803" w14:textId="77777777" w:rsidR="003E01EF" w:rsidRPr="003F56F0" w:rsidRDefault="003E01EF" w:rsidP="003E01EF">
      <w:pPr>
        <w:pStyle w:val="Tekstprzypisudolnego"/>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3">
    <w:p w14:paraId="798270A8" w14:textId="7F262CA8" w:rsidR="003717CA" w:rsidRPr="000D0D33" w:rsidRDefault="003717CA"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4">
    <w:p w14:paraId="2C95CA1E" w14:textId="77777777" w:rsidR="001B75D8" w:rsidRPr="00444B6C" w:rsidRDefault="001B75D8" w:rsidP="001B75D8">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 oceniona.                    Nie należy załączać do oferty. </w:t>
      </w:r>
    </w:p>
  </w:footnote>
  <w:footnote w:id="5">
    <w:p w14:paraId="2F0D19E5" w14:textId="6964B8A1" w:rsidR="0075495E" w:rsidRPr="0075495E" w:rsidRDefault="0075495E">
      <w:pPr>
        <w:pStyle w:val="Tekstprzypisudolnego"/>
        <w:rPr>
          <w:lang w:val="pl-PL"/>
        </w:rPr>
      </w:pPr>
      <w:r>
        <w:rPr>
          <w:rStyle w:val="Odwoanieprzypisudolnego"/>
        </w:rPr>
        <w:footnoteRef/>
      </w:r>
      <w:r>
        <w:t xml:space="preserve"> </w:t>
      </w:r>
      <w:r w:rsidRPr="000D0D33">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060" w14:textId="77777777" w:rsidR="00B76FFB" w:rsidRDefault="00B76FFB">
    <w:pPr>
      <w:pStyle w:val="Nagwek"/>
      <w:jc w:val="center"/>
      <w:rPr>
        <w:color w:val="A6A6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1DD7" w14:textId="77777777" w:rsidR="009924CB" w:rsidRDefault="00992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04150011"/>
    <w:lvl w:ilvl="0">
      <w:start w:val="1"/>
      <w:numFmt w:val="decimal"/>
      <w:lvlText w:val="%1)"/>
      <w:lvlJc w:val="left"/>
      <w:pPr>
        <w:ind w:left="2367" w:hanging="360"/>
      </w:p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9"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5"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29F32A3"/>
    <w:multiLevelType w:val="hybridMultilevel"/>
    <w:tmpl w:val="989E76A0"/>
    <w:lvl w:ilvl="0" w:tplc="69AC4B80">
      <w:start w:val="1"/>
      <w:numFmt w:val="decimal"/>
      <w:lvlText w:val="%1."/>
      <w:lvlJc w:val="left"/>
      <w:pPr>
        <w:ind w:left="720" w:hanging="360"/>
      </w:pPr>
    </w:lvl>
    <w:lvl w:ilvl="1" w:tplc="CB7863DA">
      <w:start w:val="1"/>
      <w:numFmt w:val="decimal"/>
      <w:lvlText w:val="%2."/>
      <w:lvlJc w:val="left"/>
      <w:pPr>
        <w:ind w:left="720" w:hanging="360"/>
      </w:pPr>
    </w:lvl>
    <w:lvl w:ilvl="2" w:tplc="09A44E7E">
      <w:start w:val="1"/>
      <w:numFmt w:val="decimal"/>
      <w:lvlText w:val="%3."/>
      <w:lvlJc w:val="left"/>
      <w:pPr>
        <w:ind w:left="720" w:hanging="360"/>
      </w:pPr>
    </w:lvl>
    <w:lvl w:ilvl="3" w:tplc="B4221A38">
      <w:start w:val="1"/>
      <w:numFmt w:val="decimal"/>
      <w:lvlText w:val="%4."/>
      <w:lvlJc w:val="left"/>
      <w:pPr>
        <w:ind w:left="720" w:hanging="360"/>
      </w:pPr>
    </w:lvl>
    <w:lvl w:ilvl="4" w:tplc="21C01C6E">
      <w:start w:val="1"/>
      <w:numFmt w:val="decimal"/>
      <w:lvlText w:val="%5."/>
      <w:lvlJc w:val="left"/>
      <w:pPr>
        <w:ind w:left="720" w:hanging="360"/>
      </w:pPr>
    </w:lvl>
    <w:lvl w:ilvl="5" w:tplc="0FCA3FEA">
      <w:start w:val="1"/>
      <w:numFmt w:val="decimal"/>
      <w:lvlText w:val="%6."/>
      <w:lvlJc w:val="left"/>
      <w:pPr>
        <w:ind w:left="720" w:hanging="360"/>
      </w:pPr>
    </w:lvl>
    <w:lvl w:ilvl="6" w:tplc="85D8324A">
      <w:start w:val="1"/>
      <w:numFmt w:val="decimal"/>
      <w:lvlText w:val="%7."/>
      <w:lvlJc w:val="left"/>
      <w:pPr>
        <w:ind w:left="720" w:hanging="360"/>
      </w:pPr>
    </w:lvl>
    <w:lvl w:ilvl="7" w:tplc="93C0AB18">
      <w:start w:val="1"/>
      <w:numFmt w:val="decimal"/>
      <w:lvlText w:val="%8."/>
      <w:lvlJc w:val="left"/>
      <w:pPr>
        <w:ind w:left="720" w:hanging="360"/>
      </w:pPr>
    </w:lvl>
    <w:lvl w:ilvl="8" w:tplc="27322F50">
      <w:start w:val="1"/>
      <w:numFmt w:val="decimal"/>
      <w:lvlText w:val="%9."/>
      <w:lvlJc w:val="left"/>
      <w:pPr>
        <w:ind w:left="720" w:hanging="360"/>
      </w:pPr>
    </w:lvl>
  </w:abstractNum>
  <w:abstractNum w:abstractNumId="4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049157D0"/>
    <w:multiLevelType w:val="hybridMultilevel"/>
    <w:tmpl w:val="B5949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6"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7"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4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2" w15:restartNumberingAfterBreak="0">
    <w:nsid w:val="0DD26417"/>
    <w:multiLevelType w:val="hybridMultilevel"/>
    <w:tmpl w:val="D04EC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29B77EB"/>
    <w:multiLevelType w:val="hybridMultilevel"/>
    <w:tmpl w:val="91A84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3D339B5"/>
    <w:multiLevelType w:val="hybridMultilevel"/>
    <w:tmpl w:val="D04EC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1503920"/>
    <w:multiLevelType w:val="hybridMultilevel"/>
    <w:tmpl w:val="01D0D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2821252"/>
    <w:multiLevelType w:val="hybridMultilevel"/>
    <w:tmpl w:val="149E3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74" w15:restartNumberingAfterBreak="0">
    <w:nsid w:val="23B763BE"/>
    <w:multiLevelType w:val="multilevel"/>
    <w:tmpl w:val="6FB27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6"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5BC5ACE"/>
    <w:multiLevelType w:val="hybridMultilevel"/>
    <w:tmpl w:val="9A204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1B2A9B"/>
    <w:multiLevelType w:val="hybridMultilevel"/>
    <w:tmpl w:val="B324E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0" w15:restartNumberingAfterBreak="0">
    <w:nsid w:val="3485085E"/>
    <w:multiLevelType w:val="hybridMultilevel"/>
    <w:tmpl w:val="D3EEF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9"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0" w15:restartNumberingAfterBreak="0">
    <w:nsid w:val="3DD95CE6"/>
    <w:multiLevelType w:val="hybridMultilevel"/>
    <w:tmpl w:val="67D2469E"/>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02" w15:restartNumberingAfterBreak="0">
    <w:nsid w:val="449B3AB5"/>
    <w:multiLevelType w:val="hybridMultilevel"/>
    <w:tmpl w:val="DAFA5AEA"/>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3AA68638">
      <w:start w:val="1"/>
      <w:numFmt w:val="bullet"/>
      <w:lvlText w:val="­"/>
      <w:lvlJc w:val="left"/>
      <w:pPr>
        <w:ind w:left="4860" w:hanging="360"/>
      </w:pPr>
      <w:rPr>
        <w:rFonts w:ascii="Calibri" w:hAnsi="Calibr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7" w15:restartNumberingAfterBreak="0">
    <w:nsid w:val="486C1519"/>
    <w:multiLevelType w:val="hybridMultilevel"/>
    <w:tmpl w:val="895864AE"/>
    <w:lvl w:ilvl="0" w:tplc="7414A5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1056B0"/>
    <w:multiLevelType w:val="hybridMultilevel"/>
    <w:tmpl w:val="8C288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1" w15:restartNumberingAfterBreak="0">
    <w:nsid w:val="4C505C6A"/>
    <w:multiLevelType w:val="hybridMultilevel"/>
    <w:tmpl w:val="37F89032"/>
    <w:lvl w:ilvl="0" w:tplc="336AF7D2">
      <w:start w:val="1"/>
      <w:numFmt w:val="decimal"/>
      <w:lvlText w:val="%1)"/>
      <w:lvlJc w:val="left"/>
      <w:pPr>
        <w:ind w:left="1068" w:hanging="360"/>
      </w:pPr>
      <w:rPr>
        <w:rFonts w:ascii="Calibri" w:eastAsia="Calibri" w:hAnsi="Calibri" w:cs="Calibr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3" w15:restartNumberingAfterBreak="0">
    <w:nsid w:val="4D7E2506"/>
    <w:multiLevelType w:val="hybridMultilevel"/>
    <w:tmpl w:val="03C265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7"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0"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6F35E86"/>
    <w:multiLevelType w:val="hybridMultilevel"/>
    <w:tmpl w:val="A036C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4"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5A524BCA"/>
    <w:multiLevelType w:val="hybridMultilevel"/>
    <w:tmpl w:val="36BA0C96"/>
    <w:lvl w:ilvl="0" w:tplc="365CE04E">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7"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D99760C"/>
    <w:multiLevelType w:val="hybridMultilevel"/>
    <w:tmpl w:val="F4FE49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62B925A8"/>
    <w:multiLevelType w:val="hybridMultilevel"/>
    <w:tmpl w:val="F8069F0A"/>
    <w:lvl w:ilvl="0" w:tplc="C2C800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64DE70BC"/>
    <w:multiLevelType w:val="hybridMultilevel"/>
    <w:tmpl w:val="51A46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3"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4"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35"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6"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7"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6A5C0D4C"/>
    <w:multiLevelType w:val="hybridMultilevel"/>
    <w:tmpl w:val="C10454C0"/>
    <w:lvl w:ilvl="0" w:tplc="C0061B2A">
      <w:start w:val="1"/>
      <w:numFmt w:val="decimal"/>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C886C6D"/>
    <w:multiLevelType w:val="hybridMultilevel"/>
    <w:tmpl w:val="99468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45"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6F915635"/>
    <w:multiLevelType w:val="hybridMultilevel"/>
    <w:tmpl w:val="F626A828"/>
    <w:lvl w:ilvl="0" w:tplc="3AA68638">
      <w:start w:val="1"/>
      <w:numFmt w:val="bullet"/>
      <w:lvlText w:val="­"/>
      <w:lvlJc w:val="left"/>
      <w:pPr>
        <w:ind w:left="2160" w:hanging="360"/>
      </w:pPr>
      <w:rPr>
        <w:rFonts w:ascii="Calibri" w:hAnsi="Calibri"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8"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0"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1"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2" w15:restartNumberingAfterBreak="0">
    <w:nsid w:val="7F38503B"/>
    <w:multiLevelType w:val="hybridMultilevel"/>
    <w:tmpl w:val="7FC4248C"/>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55"/>
  </w:num>
  <w:num w:numId="11" w16cid:durableId="383675431">
    <w:abstractNumId w:val="42"/>
  </w:num>
  <w:num w:numId="12" w16cid:durableId="1797984608">
    <w:abstractNumId w:val="152"/>
  </w:num>
  <w:num w:numId="13" w16cid:durableId="1326006648">
    <w:abstractNumId w:val="44"/>
  </w:num>
  <w:num w:numId="14" w16cid:durableId="1404184475">
    <w:abstractNumId w:val="102"/>
  </w:num>
  <w:num w:numId="15" w16cid:durableId="335377401">
    <w:abstractNumId w:val="66"/>
  </w:num>
  <w:num w:numId="16" w16cid:durableId="1571887973">
    <w:abstractNumId w:val="101"/>
  </w:num>
  <w:num w:numId="17" w16cid:durableId="392968420">
    <w:abstractNumId w:val="142"/>
  </w:num>
  <w:num w:numId="18" w16cid:durableId="974019629">
    <w:abstractNumId w:val="75"/>
  </w:num>
  <w:num w:numId="19" w16cid:durableId="73551982">
    <w:abstractNumId w:val="145"/>
  </w:num>
  <w:num w:numId="20" w16cid:durableId="1452164559">
    <w:abstractNumId w:val="116"/>
  </w:num>
  <w:num w:numId="21" w16cid:durableId="1454598578">
    <w:abstractNumId w:val="28"/>
  </w:num>
  <w:num w:numId="22" w16cid:durableId="705105949">
    <w:abstractNumId w:val="106"/>
  </w:num>
  <w:num w:numId="23" w16cid:durableId="1315599262">
    <w:abstractNumId w:val="61"/>
  </w:num>
  <w:num w:numId="24" w16cid:durableId="958339956">
    <w:abstractNumId w:val="104"/>
  </w:num>
  <w:num w:numId="25" w16cid:durableId="1988969481">
    <w:abstractNumId w:val="27"/>
  </w:num>
  <w:num w:numId="26" w16cid:durableId="1104879759">
    <w:abstractNumId w:val="46"/>
  </w:num>
  <w:num w:numId="27" w16cid:durableId="1330644543">
    <w:abstractNumId w:val="82"/>
  </w:num>
  <w:num w:numId="28" w16cid:durableId="1223179992">
    <w:abstractNumId w:val="39"/>
  </w:num>
  <w:num w:numId="29" w16cid:durableId="539779674">
    <w:abstractNumId w:val="123"/>
  </w:num>
  <w:num w:numId="30" w16cid:durableId="1368019010">
    <w:abstractNumId w:val="54"/>
  </w:num>
  <w:num w:numId="31" w16cid:durableId="775832681">
    <w:abstractNumId w:val="114"/>
  </w:num>
  <w:num w:numId="32" w16cid:durableId="1054625043">
    <w:abstractNumId w:val="76"/>
  </w:num>
  <w:num w:numId="33" w16cid:durableId="15679150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735859">
    <w:abstractNumId w:val="3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23725">
    <w:abstractNumId w:val="99"/>
    <w:lvlOverride w:ilvl="0">
      <w:startOverride w:val="1"/>
    </w:lvlOverride>
    <w:lvlOverride w:ilvl="1"/>
    <w:lvlOverride w:ilvl="2"/>
    <w:lvlOverride w:ilvl="3"/>
    <w:lvlOverride w:ilvl="4"/>
    <w:lvlOverride w:ilvl="5"/>
    <w:lvlOverride w:ilvl="6"/>
    <w:lvlOverride w:ilvl="7"/>
    <w:lvlOverride w:ilvl="8"/>
  </w:num>
  <w:num w:numId="36" w16cid:durableId="4219229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72214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097171">
    <w:abstractNumId w:val="88"/>
    <w:lvlOverride w:ilvl="0">
      <w:startOverride w:val="1"/>
    </w:lvlOverride>
    <w:lvlOverride w:ilvl="1"/>
    <w:lvlOverride w:ilvl="2"/>
    <w:lvlOverride w:ilvl="3"/>
    <w:lvlOverride w:ilvl="4"/>
    <w:lvlOverride w:ilvl="5"/>
    <w:lvlOverride w:ilvl="6"/>
    <w:lvlOverride w:ilvl="7"/>
    <w:lvlOverride w:ilvl="8"/>
  </w:num>
  <w:num w:numId="39" w16cid:durableId="21051529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7257061">
    <w:abstractNumId w:val="98"/>
  </w:num>
  <w:num w:numId="41" w16cid:durableId="1821727957">
    <w:abstractNumId w:val="85"/>
  </w:num>
  <w:num w:numId="42" w16cid:durableId="535898421">
    <w:abstractNumId w:val="134"/>
  </w:num>
  <w:num w:numId="43" w16cid:durableId="551187404">
    <w:abstractNumId w:val="150"/>
  </w:num>
  <w:num w:numId="44" w16cid:durableId="1036546526">
    <w:abstractNumId w:val="50"/>
  </w:num>
  <w:num w:numId="45" w16cid:durableId="657538047">
    <w:abstractNumId w:val="91"/>
  </w:num>
  <w:num w:numId="46" w16cid:durableId="1859391691">
    <w:abstractNumId w:val="41"/>
  </w:num>
  <w:num w:numId="47" w16cid:durableId="1867401824">
    <w:abstractNumId w:val="148"/>
  </w:num>
  <w:num w:numId="48" w16cid:durableId="420182993">
    <w:abstractNumId w:val="146"/>
  </w:num>
  <w:num w:numId="49" w16cid:durableId="1698500257">
    <w:abstractNumId w:val="121"/>
  </w:num>
  <w:num w:numId="50" w16cid:durableId="1659113492">
    <w:abstractNumId w:val="124"/>
  </w:num>
  <w:num w:numId="51" w16cid:durableId="246381248">
    <w:abstractNumId w:val="105"/>
  </w:num>
  <w:num w:numId="52" w16cid:durableId="1493180273">
    <w:abstractNumId w:val="141"/>
  </w:num>
  <w:num w:numId="53" w16cid:durableId="1838883612">
    <w:abstractNumId w:val="65"/>
  </w:num>
  <w:num w:numId="54" w16cid:durableId="622660756">
    <w:abstractNumId w:val="117"/>
  </w:num>
  <w:num w:numId="55" w16cid:durableId="735468636">
    <w:abstractNumId w:val="89"/>
  </w:num>
  <w:num w:numId="56" w16cid:durableId="9568509">
    <w:abstractNumId w:val="84"/>
  </w:num>
  <w:num w:numId="57" w16cid:durableId="702366204">
    <w:abstractNumId w:val="140"/>
  </w:num>
  <w:num w:numId="58" w16cid:durableId="618682912">
    <w:abstractNumId w:val="133"/>
  </w:num>
  <w:num w:numId="59" w16cid:durableId="1412384360">
    <w:abstractNumId w:val="119"/>
  </w:num>
  <w:num w:numId="60" w16cid:durableId="1017775321">
    <w:abstractNumId w:val="112"/>
  </w:num>
  <w:num w:numId="61" w16cid:durableId="697244972">
    <w:abstractNumId w:val="118"/>
  </w:num>
  <w:num w:numId="62" w16cid:durableId="1452826741">
    <w:abstractNumId w:val="151"/>
  </w:num>
  <w:num w:numId="63" w16cid:durableId="820778132">
    <w:abstractNumId w:val="45"/>
  </w:num>
  <w:num w:numId="64" w16cid:durableId="332731717">
    <w:abstractNumId w:val="127"/>
  </w:num>
  <w:num w:numId="65" w16cid:durableId="920991832">
    <w:abstractNumId w:val="81"/>
  </w:num>
  <w:num w:numId="66" w16cid:durableId="1165127964">
    <w:abstractNumId w:val="115"/>
  </w:num>
  <w:num w:numId="67" w16cid:durableId="506868751">
    <w:abstractNumId w:val="149"/>
  </w:num>
  <w:num w:numId="68" w16cid:durableId="1487629555">
    <w:abstractNumId w:val="97"/>
  </w:num>
  <w:num w:numId="69" w16cid:durableId="1704595776">
    <w:abstractNumId w:val="83"/>
  </w:num>
  <w:num w:numId="70" w16cid:durableId="49816304">
    <w:abstractNumId w:val="70"/>
  </w:num>
  <w:num w:numId="71" w16cid:durableId="31611329">
    <w:abstractNumId w:val="108"/>
  </w:num>
  <w:num w:numId="72" w16cid:durableId="155341086">
    <w:abstractNumId w:val="58"/>
  </w:num>
  <w:num w:numId="73" w16cid:durableId="1065028058">
    <w:abstractNumId w:val="95"/>
  </w:num>
  <w:num w:numId="74" w16cid:durableId="718671938">
    <w:abstractNumId w:val="92"/>
  </w:num>
  <w:num w:numId="75" w16cid:durableId="1878007791">
    <w:abstractNumId w:val="120"/>
  </w:num>
  <w:num w:numId="76" w16cid:durableId="1485590131">
    <w:abstractNumId w:val="130"/>
  </w:num>
  <w:num w:numId="77" w16cid:durableId="1422095985">
    <w:abstractNumId w:val="129"/>
  </w:num>
  <w:num w:numId="78" w16cid:durableId="492378708">
    <w:abstractNumId w:val="137"/>
  </w:num>
  <w:num w:numId="79" w16cid:durableId="1165362933">
    <w:abstractNumId w:val="63"/>
  </w:num>
  <w:num w:numId="80" w16cid:durableId="673459229">
    <w:abstractNumId w:val="68"/>
  </w:num>
  <w:num w:numId="81" w16cid:durableId="17394818">
    <w:abstractNumId w:val="80"/>
  </w:num>
  <w:num w:numId="82" w16cid:durableId="354959706">
    <w:abstractNumId w:val="78"/>
  </w:num>
  <w:num w:numId="83" w16cid:durableId="1343435587">
    <w:abstractNumId w:val="136"/>
  </w:num>
  <w:num w:numId="84" w16cid:durableId="1417940594">
    <w:abstractNumId w:val="135"/>
  </w:num>
  <w:num w:numId="85" w16cid:durableId="1690180825">
    <w:abstractNumId w:val="69"/>
  </w:num>
  <w:num w:numId="86" w16cid:durableId="2028408806">
    <w:abstractNumId w:val="53"/>
  </w:num>
  <w:num w:numId="87" w16cid:durableId="454760165">
    <w:abstractNumId w:val="94"/>
  </w:num>
  <w:num w:numId="88" w16cid:durableId="116533240">
    <w:abstractNumId w:val="96"/>
  </w:num>
  <w:num w:numId="89" w16cid:durableId="399600229">
    <w:abstractNumId w:val="93"/>
  </w:num>
  <w:num w:numId="90" w16cid:durableId="1620181777">
    <w:abstractNumId w:val="87"/>
  </w:num>
  <w:num w:numId="91" w16cid:durableId="1265729346">
    <w:abstractNumId w:val="139"/>
  </w:num>
  <w:num w:numId="92" w16cid:durableId="1622489554">
    <w:abstractNumId w:val="110"/>
  </w:num>
  <w:num w:numId="93" w16cid:durableId="1710177939">
    <w:abstractNumId w:val="56"/>
  </w:num>
  <w:num w:numId="94" w16cid:durableId="1052657674">
    <w:abstractNumId w:val="38"/>
  </w:num>
  <w:num w:numId="95" w16cid:durableId="2013533798">
    <w:abstractNumId w:val="103"/>
  </w:num>
  <w:num w:numId="96" w16cid:durableId="1902789862">
    <w:abstractNumId w:val="60"/>
  </w:num>
  <w:num w:numId="97" w16cid:durableId="1546483300">
    <w:abstractNumId w:val="48"/>
  </w:num>
  <w:num w:numId="98" w16cid:durableId="441190745">
    <w:abstractNumId w:val="67"/>
  </w:num>
  <w:num w:numId="99" w16cid:durableId="16875618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5861846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3430356">
    <w:abstractNumId w:val="143"/>
  </w:num>
  <w:num w:numId="102" w16cid:durableId="1248415704">
    <w:abstractNumId w:val="47"/>
  </w:num>
  <w:num w:numId="103" w16cid:durableId="791484110">
    <w:abstractNumId w:val="138"/>
  </w:num>
  <w:num w:numId="104" w16cid:durableId="1894849319">
    <w:abstractNumId w:val="62"/>
  </w:num>
  <w:num w:numId="105" w16cid:durableId="654264995">
    <w:abstractNumId w:val="72"/>
  </w:num>
  <w:num w:numId="106" w16cid:durableId="661544625">
    <w:abstractNumId w:val="73"/>
  </w:num>
  <w:num w:numId="107" w16cid:durableId="208080095">
    <w:abstractNumId w:val="52"/>
  </w:num>
  <w:num w:numId="108" w16cid:durableId="1771470391">
    <w:abstractNumId w:val="79"/>
  </w:num>
  <w:num w:numId="109" w16cid:durableId="1599289223">
    <w:abstractNumId w:val="109"/>
  </w:num>
  <w:num w:numId="110" w16cid:durableId="1825313253">
    <w:abstractNumId w:val="125"/>
  </w:num>
  <w:num w:numId="111" w16cid:durableId="839463968">
    <w:abstractNumId w:val="111"/>
  </w:num>
  <w:num w:numId="112" w16cid:durableId="1889606764">
    <w:abstractNumId w:val="107"/>
  </w:num>
  <w:num w:numId="113" w16cid:durableId="250823316">
    <w:abstractNumId w:val="90"/>
  </w:num>
  <w:num w:numId="114" w16cid:durableId="2029944022">
    <w:abstractNumId w:val="122"/>
  </w:num>
  <w:num w:numId="115" w16cid:durableId="1883514973">
    <w:abstractNumId w:val="131"/>
  </w:num>
  <w:num w:numId="116" w16cid:durableId="796488898">
    <w:abstractNumId w:val="71"/>
  </w:num>
  <w:num w:numId="117" w16cid:durableId="306469872">
    <w:abstractNumId w:val="64"/>
  </w:num>
  <w:num w:numId="118" w16cid:durableId="1418092074">
    <w:abstractNumId w:val="100"/>
  </w:num>
  <w:num w:numId="119" w16cid:durableId="541787092">
    <w:abstractNumId w:val="43"/>
  </w:num>
  <w:num w:numId="120" w16cid:durableId="1581327741">
    <w:abstractNumId w:val="128"/>
  </w:num>
  <w:num w:numId="121" w16cid:durableId="946542806">
    <w:abstractNumId w:val="147"/>
  </w:num>
  <w:num w:numId="122" w16cid:durableId="1728531085">
    <w:abstractNumId w:val="113"/>
  </w:num>
  <w:num w:numId="123" w16cid:durableId="1056776298">
    <w:abstractNumId w:val="40"/>
  </w:num>
  <w:num w:numId="124" w16cid:durableId="1843885898">
    <w:abstractNumId w:val="77"/>
  </w:num>
  <w:num w:numId="125" w16cid:durableId="557670369">
    <w:abstractNumId w:val="74"/>
  </w:num>
  <w:num w:numId="126" w16cid:durableId="1998217510">
    <w:abstractNumId w:val="13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73E"/>
    <w:rsid w:val="00000809"/>
    <w:rsid w:val="00000A9B"/>
    <w:rsid w:val="00000D4F"/>
    <w:rsid w:val="000010A3"/>
    <w:rsid w:val="000014E1"/>
    <w:rsid w:val="000014F3"/>
    <w:rsid w:val="0000202C"/>
    <w:rsid w:val="00002A5B"/>
    <w:rsid w:val="00002DD9"/>
    <w:rsid w:val="0000321E"/>
    <w:rsid w:val="0000343E"/>
    <w:rsid w:val="00003811"/>
    <w:rsid w:val="00003B9C"/>
    <w:rsid w:val="00003E96"/>
    <w:rsid w:val="00003FB4"/>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A7A"/>
    <w:rsid w:val="00013A87"/>
    <w:rsid w:val="00014589"/>
    <w:rsid w:val="0001467F"/>
    <w:rsid w:val="0001482A"/>
    <w:rsid w:val="00014971"/>
    <w:rsid w:val="00015DF8"/>
    <w:rsid w:val="0001698A"/>
    <w:rsid w:val="00016A64"/>
    <w:rsid w:val="00016BFE"/>
    <w:rsid w:val="00016DC5"/>
    <w:rsid w:val="0001755F"/>
    <w:rsid w:val="00017880"/>
    <w:rsid w:val="00017E99"/>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1B6"/>
    <w:rsid w:val="0004187E"/>
    <w:rsid w:val="00041987"/>
    <w:rsid w:val="00041BED"/>
    <w:rsid w:val="00041E25"/>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B5D"/>
    <w:rsid w:val="00060C70"/>
    <w:rsid w:val="0006137A"/>
    <w:rsid w:val="000613FA"/>
    <w:rsid w:val="00061B8A"/>
    <w:rsid w:val="00061D05"/>
    <w:rsid w:val="00061FD2"/>
    <w:rsid w:val="00062767"/>
    <w:rsid w:val="000628AA"/>
    <w:rsid w:val="000630F7"/>
    <w:rsid w:val="00063B99"/>
    <w:rsid w:val="00063E61"/>
    <w:rsid w:val="00064038"/>
    <w:rsid w:val="000645A2"/>
    <w:rsid w:val="00064717"/>
    <w:rsid w:val="00064780"/>
    <w:rsid w:val="000647A0"/>
    <w:rsid w:val="00064AC0"/>
    <w:rsid w:val="00064C2E"/>
    <w:rsid w:val="00065148"/>
    <w:rsid w:val="0006515C"/>
    <w:rsid w:val="000651BA"/>
    <w:rsid w:val="00065A4C"/>
    <w:rsid w:val="00065C22"/>
    <w:rsid w:val="00066197"/>
    <w:rsid w:val="0006625C"/>
    <w:rsid w:val="00066596"/>
    <w:rsid w:val="000666A0"/>
    <w:rsid w:val="00066A82"/>
    <w:rsid w:val="00066BCE"/>
    <w:rsid w:val="0006791D"/>
    <w:rsid w:val="00067A37"/>
    <w:rsid w:val="00067CA2"/>
    <w:rsid w:val="00067E47"/>
    <w:rsid w:val="00067E75"/>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55"/>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B53"/>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081"/>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720D"/>
    <w:rsid w:val="00177449"/>
    <w:rsid w:val="0017791B"/>
    <w:rsid w:val="00177DE7"/>
    <w:rsid w:val="00180219"/>
    <w:rsid w:val="001804A0"/>
    <w:rsid w:val="001806B1"/>
    <w:rsid w:val="00180BC3"/>
    <w:rsid w:val="00180BF8"/>
    <w:rsid w:val="00180D79"/>
    <w:rsid w:val="00180D7A"/>
    <w:rsid w:val="001814C4"/>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5070"/>
    <w:rsid w:val="00185686"/>
    <w:rsid w:val="00185A12"/>
    <w:rsid w:val="00185B00"/>
    <w:rsid w:val="00185D9E"/>
    <w:rsid w:val="00185F6E"/>
    <w:rsid w:val="00186045"/>
    <w:rsid w:val="00186569"/>
    <w:rsid w:val="00186907"/>
    <w:rsid w:val="00186C73"/>
    <w:rsid w:val="00186C97"/>
    <w:rsid w:val="00186CA7"/>
    <w:rsid w:val="00187EBC"/>
    <w:rsid w:val="00187F2E"/>
    <w:rsid w:val="00187F94"/>
    <w:rsid w:val="001901CC"/>
    <w:rsid w:val="001903D8"/>
    <w:rsid w:val="00190593"/>
    <w:rsid w:val="001905B8"/>
    <w:rsid w:val="00190715"/>
    <w:rsid w:val="001908A5"/>
    <w:rsid w:val="001908EF"/>
    <w:rsid w:val="00190A5B"/>
    <w:rsid w:val="00191001"/>
    <w:rsid w:val="00191208"/>
    <w:rsid w:val="0019189B"/>
    <w:rsid w:val="00191AFF"/>
    <w:rsid w:val="00191BD0"/>
    <w:rsid w:val="001922C0"/>
    <w:rsid w:val="001925CF"/>
    <w:rsid w:val="001925DE"/>
    <w:rsid w:val="00192818"/>
    <w:rsid w:val="00192B1A"/>
    <w:rsid w:val="00192B8D"/>
    <w:rsid w:val="00192DA1"/>
    <w:rsid w:val="00193477"/>
    <w:rsid w:val="0019374E"/>
    <w:rsid w:val="001941EA"/>
    <w:rsid w:val="001942B8"/>
    <w:rsid w:val="0019476B"/>
    <w:rsid w:val="00195D0C"/>
    <w:rsid w:val="00195EAF"/>
    <w:rsid w:val="00196AEE"/>
    <w:rsid w:val="00196D28"/>
    <w:rsid w:val="00196D2D"/>
    <w:rsid w:val="001971C7"/>
    <w:rsid w:val="00197206"/>
    <w:rsid w:val="001973E6"/>
    <w:rsid w:val="001976EC"/>
    <w:rsid w:val="00197AF6"/>
    <w:rsid w:val="00197F4A"/>
    <w:rsid w:val="001A054E"/>
    <w:rsid w:val="001A07F1"/>
    <w:rsid w:val="001A0CDB"/>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2B8"/>
    <w:rsid w:val="001B75D8"/>
    <w:rsid w:val="001B79E6"/>
    <w:rsid w:val="001B7AAF"/>
    <w:rsid w:val="001B7BCF"/>
    <w:rsid w:val="001C0728"/>
    <w:rsid w:val="001C0F84"/>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761"/>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586"/>
    <w:rsid w:val="001D5A22"/>
    <w:rsid w:val="001D5C82"/>
    <w:rsid w:val="001D5F9E"/>
    <w:rsid w:val="001D610B"/>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386"/>
    <w:rsid w:val="001E68CF"/>
    <w:rsid w:val="001E693B"/>
    <w:rsid w:val="001E6FBB"/>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B0D"/>
    <w:rsid w:val="001F2CA8"/>
    <w:rsid w:val="001F2D28"/>
    <w:rsid w:val="001F305D"/>
    <w:rsid w:val="001F37EE"/>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BAE"/>
    <w:rsid w:val="00202C7B"/>
    <w:rsid w:val="0020361C"/>
    <w:rsid w:val="00203AA4"/>
    <w:rsid w:val="00204068"/>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CB0"/>
    <w:rsid w:val="00213DA9"/>
    <w:rsid w:val="00213E9B"/>
    <w:rsid w:val="0021439F"/>
    <w:rsid w:val="002143F5"/>
    <w:rsid w:val="00214432"/>
    <w:rsid w:val="0021479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620F"/>
    <w:rsid w:val="002262F5"/>
    <w:rsid w:val="0022666D"/>
    <w:rsid w:val="002266FE"/>
    <w:rsid w:val="00226BCC"/>
    <w:rsid w:val="00226D5A"/>
    <w:rsid w:val="00226E0E"/>
    <w:rsid w:val="00227330"/>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A5"/>
    <w:rsid w:val="0025111C"/>
    <w:rsid w:val="0025119F"/>
    <w:rsid w:val="00251246"/>
    <w:rsid w:val="0025149E"/>
    <w:rsid w:val="0025155C"/>
    <w:rsid w:val="002520E5"/>
    <w:rsid w:val="00252223"/>
    <w:rsid w:val="002524D7"/>
    <w:rsid w:val="00252525"/>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1EF"/>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546"/>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90139"/>
    <w:rsid w:val="002903B8"/>
    <w:rsid w:val="0029049B"/>
    <w:rsid w:val="00290739"/>
    <w:rsid w:val="00290BA6"/>
    <w:rsid w:val="00290C86"/>
    <w:rsid w:val="00290E29"/>
    <w:rsid w:val="00291368"/>
    <w:rsid w:val="00291577"/>
    <w:rsid w:val="00291671"/>
    <w:rsid w:val="002917FF"/>
    <w:rsid w:val="00291C1A"/>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56DF"/>
    <w:rsid w:val="002A575B"/>
    <w:rsid w:val="002A59F7"/>
    <w:rsid w:val="002A6219"/>
    <w:rsid w:val="002A6BD7"/>
    <w:rsid w:val="002A73D0"/>
    <w:rsid w:val="002A74C7"/>
    <w:rsid w:val="002A762F"/>
    <w:rsid w:val="002B0135"/>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69C"/>
    <w:rsid w:val="002C685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299"/>
    <w:rsid w:val="002E3396"/>
    <w:rsid w:val="002E379D"/>
    <w:rsid w:val="002E39F6"/>
    <w:rsid w:val="002E3D4C"/>
    <w:rsid w:val="002E438C"/>
    <w:rsid w:val="002E4947"/>
    <w:rsid w:val="002E4F8A"/>
    <w:rsid w:val="002E55E4"/>
    <w:rsid w:val="002E5660"/>
    <w:rsid w:val="002E576B"/>
    <w:rsid w:val="002E5D53"/>
    <w:rsid w:val="002E5E8F"/>
    <w:rsid w:val="002E68DE"/>
    <w:rsid w:val="002E6CE9"/>
    <w:rsid w:val="002E7004"/>
    <w:rsid w:val="002E761E"/>
    <w:rsid w:val="002E7BB7"/>
    <w:rsid w:val="002E7C1F"/>
    <w:rsid w:val="002F016D"/>
    <w:rsid w:val="002F029A"/>
    <w:rsid w:val="002F06F2"/>
    <w:rsid w:val="002F0E9E"/>
    <w:rsid w:val="002F114A"/>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4C2"/>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970"/>
    <w:rsid w:val="00304B71"/>
    <w:rsid w:val="00304B72"/>
    <w:rsid w:val="00304DA4"/>
    <w:rsid w:val="00304E6B"/>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CB"/>
    <w:rsid w:val="003206EC"/>
    <w:rsid w:val="00320851"/>
    <w:rsid w:val="0032086B"/>
    <w:rsid w:val="00320F53"/>
    <w:rsid w:val="00321163"/>
    <w:rsid w:val="003213E0"/>
    <w:rsid w:val="00321C19"/>
    <w:rsid w:val="00321C96"/>
    <w:rsid w:val="00321E9C"/>
    <w:rsid w:val="003221EF"/>
    <w:rsid w:val="00322F3B"/>
    <w:rsid w:val="003231B4"/>
    <w:rsid w:val="003239A0"/>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801"/>
    <w:rsid w:val="00327ED4"/>
    <w:rsid w:val="00327FDB"/>
    <w:rsid w:val="0033000E"/>
    <w:rsid w:val="00330343"/>
    <w:rsid w:val="003304BA"/>
    <w:rsid w:val="00330550"/>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AF3"/>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837"/>
    <w:rsid w:val="003429C6"/>
    <w:rsid w:val="003429E1"/>
    <w:rsid w:val="003434FB"/>
    <w:rsid w:val="003435F6"/>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43F"/>
    <w:rsid w:val="00350A07"/>
    <w:rsid w:val="00350ED3"/>
    <w:rsid w:val="00351530"/>
    <w:rsid w:val="00351E4A"/>
    <w:rsid w:val="00351F83"/>
    <w:rsid w:val="00352009"/>
    <w:rsid w:val="003522EC"/>
    <w:rsid w:val="00352A31"/>
    <w:rsid w:val="00352DEB"/>
    <w:rsid w:val="00352F7F"/>
    <w:rsid w:val="003535B9"/>
    <w:rsid w:val="003538F1"/>
    <w:rsid w:val="0035458D"/>
    <w:rsid w:val="00354838"/>
    <w:rsid w:val="0035486C"/>
    <w:rsid w:val="00354DCE"/>
    <w:rsid w:val="00354F97"/>
    <w:rsid w:val="003552AA"/>
    <w:rsid w:val="003555CA"/>
    <w:rsid w:val="00355B4D"/>
    <w:rsid w:val="00355F52"/>
    <w:rsid w:val="00356118"/>
    <w:rsid w:val="00356311"/>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669"/>
    <w:rsid w:val="003636E2"/>
    <w:rsid w:val="00363A82"/>
    <w:rsid w:val="00364195"/>
    <w:rsid w:val="00364323"/>
    <w:rsid w:val="003646E9"/>
    <w:rsid w:val="003651CF"/>
    <w:rsid w:val="00365A95"/>
    <w:rsid w:val="00365E27"/>
    <w:rsid w:val="00365E50"/>
    <w:rsid w:val="0036697F"/>
    <w:rsid w:val="00366E8D"/>
    <w:rsid w:val="00367150"/>
    <w:rsid w:val="003678FD"/>
    <w:rsid w:val="00367B27"/>
    <w:rsid w:val="00367C02"/>
    <w:rsid w:val="00367F52"/>
    <w:rsid w:val="00367F53"/>
    <w:rsid w:val="0037000B"/>
    <w:rsid w:val="0037035D"/>
    <w:rsid w:val="0037039C"/>
    <w:rsid w:val="0037099B"/>
    <w:rsid w:val="00370D5E"/>
    <w:rsid w:val="00371181"/>
    <w:rsid w:val="003715B0"/>
    <w:rsid w:val="0037172D"/>
    <w:rsid w:val="003717CA"/>
    <w:rsid w:val="00371948"/>
    <w:rsid w:val="00371A04"/>
    <w:rsid w:val="00371ED1"/>
    <w:rsid w:val="003720E4"/>
    <w:rsid w:val="00372397"/>
    <w:rsid w:val="003726D5"/>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6FE1"/>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9D0"/>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506"/>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74A"/>
    <w:rsid w:val="003A4A40"/>
    <w:rsid w:val="003A4DA8"/>
    <w:rsid w:val="003A4DD5"/>
    <w:rsid w:val="003A4E1B"/>
    <w:rsid w:val="003A4E73"/>
    <w:rsid w:val="003A4EFF"/>
    <w:rsid w:val="003A576D"/>
    <w:rsid w:val="003A5D3A"/>
    <w:rsid w:val="003A6967"/>
    <w:rsid w:val="003A6B1A"/>
    <w:rsid w:val="003A6C21"/>
    <w:rsid w:val="003A78AC"/>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ADA"/>
    <w:rsid w:val="003B5DE2"/>
    <w:rsid w:val="003B5F1A"/>
    <w:rsid w:val="003B6093"/>
    <w:rsid w:val="003B658F"/>
    <w:rsid w:val="003B67D1"/>
    <w:rsid w:val="003B6B38"/>
    <w:rsid w:val="003B720A"/>
    <w:rsid w:val="003B73A5"/>
    <w:rsid w:val="003B73B2"/>
    <w:rsid w:val="003B7533"/>
    <w:rsid w:val="003B7F45"/>
    <w:rsid w:val="003C0537"/>
    <w:rsid w:val="003C06F1"/>
    <w:rsid w:val="003C075A"/>
    <w:rsid w:val="003C079C"/>
    <w:rsid w:val="003C0B9F"/>
    <w:rsid w:val="003C0BA5"/>
    <w:rsid w:val="003C0C8C"/>
    <w:rsid w:val="003C0D32"/>
    <w:rsid w:val="003C19EF"/>
    <w:rsid w:val="003C1A69"/>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D0033"/>
    <w:rsid w:val="003D02E0"/>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5B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6BF"/>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CC"/>
    <w:rsid w:val="0040250A"/>
    <w:rsid w:val="004026BF"/>
    <w:rsid w:val="0040275E"/>
    <w:rsid w:val="00402AB4"/>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B34"/>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A28"/>
    <w:rsid w:val="00421C1F"/>
    <w:rsid w:val="00421CCD"/>
    <w:rsid w:val="00421FFE"/>
    <w:rsid w:val="004224DD"/>
    <w:rsid w:val="00422E0B"/>
    <w:rsid w:val="00423037"/>
    <w:rsid w:val="00423738"/>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777"/>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364"/>
    <w:rsid w:val="0043341F"/>
    <w:rsid w:val="00433CA2"/>
    <w:rsid w:val="0043441D"/>
    <w:rsid w:val="0043456D"/>
    <w:rsid w:val="0043488A"/>
    <w:rsid w:val="00434E23"/>
    <w:rsid w:val="004350C3"/>
    <w:rsid w:val="00435201"/>
    <w:rsid w:val="00435658"/>
    <w:rsid w:val="0043569D"/>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C91"/>
    <w:rsid w:val="0045134C"/>
    <w:rsid w:val="0045160D"/>
    <w:rsid w:val="00451AF6"/>
    <w:rsid w:val="00451E5B"/>
    <w:rsid w:val="00452066"/>
    <w:rsid w:val="0045217F"/>
    <w:rsid w:val="004521CA"/>
    <w:rsid w:val="004522D8"/>
    <w:rsid w:val="004528AD"/>
    <w:rsid w:val="004528B5"/>
    <w:rsid w:val="004529E4"/>
    <w:rsid w:val="00452B45"/>
    <w:rsid w:val="00452D21"/>
    <w:rsid w:val="00453040"/>
    <w:rsid w:val="00453164"/>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1BD6"/>
    <w:rsid w:val="00461D07"/>
    <w:rsid w:val="00461E10"/>
    <w:rsid w:val="00462739"/>
    <w:rsid w:val="004629D5"/>
    <w:rsid w:val="00462B02"/>
    <w:rsid w:val="00462FE1"/>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ACE"/>
    <w:rsid w:val="00465DB1"/>
    <w:rsid w:val="00466248"/>
    <w:rsid w:val="00466482"/>
    <w:rsid w:val="00466A4A"/>
    <w:rsid w:val="00466AB6"/>
    <w:rsid w:val="00466B3E"/>
    <w:rsid w:val="00466D70"/>
    <w:rsid w:val="00466DDB"/>
    <w:rsid w:val="00466E6E"/>
    <w:rsid w:val="0046771F"/>
    <w:rsid w:val="004677FF"/>
    <w:rsid w:val="004679B2"/>
    <w:rsid w:val="00467BE0"/>
    <w:rsid w:val="00470052"/>
    <w:rsid w:val="00470089"/>
    <w:rsid w:val="0047010B"/>
    <w:rsid w:val="00470142"/>
    <w:rsid w:val="00470503"/>
    <w:rsid w:val="00470C4A"/>
    <w:rsid w:val="00470FDB"/>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132"/>
    <w:rsid w:val="00483326"/>
    <w:rsid w:val="0048372B"/>
    <w:rsid w:val="00483A34"/>
    <w:rsid w:val="00483B7F"/>
    <w:rsid w:val="00483E99"/>
    <w:rsid w:val="004841F6"/>
    <w:rsid w:val="0048423D"/>
    <w:rsid w:val="0048526D"/>
    <w:rsid w:val="00485DFA"/>
    <w:rsid w:val="00485FFC"/>
    <w:rsid w:val="0048628C"/>
    <w:rsid w:val="0048637F"/>
    <w:rsid w:val="004863D1"/>
    <w:rsid w:val="00486C1D"/>
    <w:rsid w:val="004870D7"/>
    <w:rsid w:val="004875E3"/>
    <w:rsid w:val="0048787E"/>
    <w:rsid w:val="004879DD"/>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E0C"/>
    <w:rsid w:val="004954A5"/>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DBD"/>
    <w:rsid w:val="004A5F48"/>
    <w:rsid w:val="004A638D"/>
    <w:rsid w:val="004A6A21"/>
    <w:rsid w:val="004A6C15"/>
    <w:rsid w:val="004A6DC7"/>
    <w:rsid w:val="004A6F5E"/>
    <w:rsid w:val="004A719C"/>
    <w:rsid w:val="004A798B"/>
    <w:rsid w:val="004A7A19"/>
    <w:rsid w:val="004A7B07"/>
    <w:rsid w:val="004B0072"/>
    <w:rsid w:val="004B01F0"/>
    <w:rsid w:val="004B0FBA"/>
    <w:rsid w:val="004B1215"/>
    <w:rsid w:val="004B13C7"/>
    <w:rsid w:val="004B193F"/>
    <w:rsid w:val="004B1A60"/>
    <w:rsid w:val="004B1D17"/>
    <w:rsid w:val="004B1E55"/>
    <w:rsid w:val="004B28E3"/>
    <w:rsid w:val="004B2992"/>
    <w:rsid w:val="004B2CAF"/>
    <w:rsid w:val="004B2CC2"/>
    <w:rsid w:val="004B3390"/>
    <w:rsid w:val="004B34B4"/>
    <w:rsid w:val="004B366F"/>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2090"/>
    <w:rsid w:val="004C22BE"/>
    <w:rsid w:val="004C28A2"/>
    <w:rsid w:val="004C29E4"/>
    <w:rsid w:val="004C29E5"/>
    <w:rsid w:val="004C2E77"/>
    <w:rsid w:val="004C3277"/>
    <w:rsid w:val="004C32B0"/>
    <w:rsid w:val="004C3600"/>
    <w:rsid w:val="004C36C6"/>
    <w:rsid w:val="004C37BD"/>
    <w:rsid w:val="004C479C"/>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C9E"/>
    <w:rsid w:val="00522DC4"/>
    <w:rsid w:val="00522E6C"/>
    <w:rsid w:val="005231C1"/>
    <w:rsid w:val="005231F0"/>
    <w:rsid w:val="00523508"/>
    <w:rsid w:val="00523731"/>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836"/>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4B"/>
    <w:rsid w:val="00563F80"/>
    <w:rsid w:val="0056469E"/>
    <w:rsid w:val="00564D5D"/>
    <w:rsid w:val="00565316"/>
    <w:rsid w:val="005657DA"/>
    <w:rsid w:val="00565C44"/>
    <w:rsid w:val="00565C55"/>
    <w:rsid w:val="0056615E"/>
    <w:rsid w:val="0056698E"/>
    <w:rsid w:val="005671F7"/>
    <w:rsid w:val="0056721D"/>
    <w:rsid w:val="0056750C"/>
    <w:rsid w:val="00567A57"/>
    <w:rsid w:val="00567D14"/>
    <w:rsid w:val="00570020"/>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99D"/>
    <w:rsid w:val="00575C5A"/>
    <w:rsid w:val="00575F56"/>
    <w:rsid w:val="00576026"/>
    <w:rsid w:val="00576041"/>
    <w:rsid w:val="0057610D"/>
    <w:rsid w:val="005769AE"/>
    <w:rsid w:val="00576F5E"/>
    <w:rsid w:val="005773D0"/>
    <w:rsid w:val="0057754B"/>
    <w:rsid w:val="0057756D"/>
    <w:rsid w:val="00577787"/>
    <w:rsid w:val="00577809"/>
    <w:rsid w:val="005778C2"/>
    <w:rsid w:val="00577B00"/>
    <w:rsid w:val="00577DBE"/>
    <w:rsid w:val="0058067A"/>
    <w:rsid w:val="00580708"/>
    <w:rsid w:val="00580958"/>
    <w:rsid w:val="00581020"/>
    <w:rsid w:val="005813C2"/>
    <w:rsid w:val="005816D3"/>
    <w:rsid w:val="0058178D"/>
    <w:rsid w:val="005818CC"/>
    <w:rsid w:val="00581A12"/>
    <w:rsid w:val="00581A4B"/>
    <w:rsid w:val="00581E4A"/>
    <w:rsid w:val="005825FC"/>
    <w:rsid w:val="00583066"/>
    <w:rsid w:val="005831D8"/>
    <w:rsid w:val="005831E8"/>
    <w:rsid w:val="00583495"/>
    <w:rsid w:val="0058349E"/>
    <w:rsid w:val="0058350C"/>
    <w:rsid w:val="0058350E"/>
    <w:rsid w:val="0058352C"/>
    <w:rsid w:val="005839EF"/>
    <w:rsid w:val="00583F8A"/>
    <w:rsid w:val="005840D3"/>
    <w:rsid w:val="0058469A"/>
    <w:rsid w:val="00584881"/>
    <w:rsid w:val="00584D2B"/>
    <w:rsid w:val="005850EA"/>
    <w:rsid w:val="005851EC"/>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18D"/>
    <w:rsid w:val="00591315"/>
    <w:rsid w:val="00591447"/>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9F4"/>
    <w:rsid w:val="00595D95"/>
    <w:rsid w:val="00595E2F"/>
    <w:rsid w:val="00596012"/>
    <w:rsid w:val="0059635C"/>
    <w:rsid w:val="005968D1"/>
    <w:rsid w:val="00596DBE"/>
    <w:rsid w:val="005972DF"/>
    <w:rsid w:val="005973CB"/>
    <w:rsid w:val="0059757E"/>
    <w:rsid w:val="00597E16"/>
    <w:rsid w:val="00597F17"/>
    <w:rsid w:val="00597FEB"/>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10AF"/>
    <w:rsid w:val="005B16C4"/>
    <w:rsid w:val="005B1995"/>
    <w:rsid w:val="005B1AB1"/>
    <w:rsid w:val="005B1D1B"/>
    <w:rsid w:val="005B2151"/>
    <w:rsid w:val="005B2375"/>
    <w:rsid w:val="005B26E2"/>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82"/>
    <w:rsid w:val="005D6219"/>
    <w:rsid w:val="005D65EE"/>
    <w:rsid w:val="005D6E1F"/>
    <w:rsid w:val="005D7396"/>
    <w:rsid w:val="005D753C"/>
    <w:rsid w:val="005D75B9"/>
    <w:rsid w:val="005D7BCD"/>
    <w:rsid w:val="005E025F"/>
    <w:rsid w:val="005E02E8"/>
    <w:rsid w:val="005E0454"/>
    <w:rsid w:val="005E04A1"/>
    <w:rsid w:val="005E0A63"/>
    <w:rsid w:val="005E0A7F"/>
    <w:rsid w:val="005E0F10"/>
    <w:rsid w:val="005E1169"/>
    <w:rsid w:val="005E119D"/>
    <w:rsid w:val="005E19AE"/>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814"/>
    <w:rsid w:val="005F0B34"/>
    <w:rsid w:val="005F10A4"/>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7F6"/>
    <w:rsid w:val="005F5AD8"/>
    <w:rsid w:val="005F5E5F"/>
    <w:rsid w:val="005F6841"/>
    <w:rsid w:val="005F6C35"/>
    <w:rsid w:val="005F6D7C"/>
    <w:rsid w:val="005F703D"/>
    <w:rsid w:val="005F7081"/>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C1B"/>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6861"/>
    <w:rsid w:val="00646E2B"/>
    <w:rsid w:val="006471E8"/>
    <w:rsid w:val="00647401"/>
    <w:rsid w:val="006476E5"/>
    <w:rsid w:val="00647A40"/>
    <w:rsid w:val="00647DD4"/>
    <w:rsid w:val="00647FEC"/>
    <w:rsid w:val="00650452"/>
    <w:rsid w:val="006505BF"/>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55E"/>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97"/>
    <w:rsid w:val="00665ED7"/>
    <w:rsid w:val="00665F47"/>
    <w:rsid w:val="0066635A"/>
    <w:rsid w:val="0066646B"/>
    <w:rsid w:val="006666B9"/>
    <w:rsid w:val="00666886"/>
    <w:rsid w:val="006668A6"/>
    <w:rsid w:val="006669CB"/>
    <w:rsid w:val="00666CFF"/>
    <w:rsid w:val="00666D2F"/>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CE4"/>
    <w:rsid w:val="00672D0F"/>
    <w:rsid w:val="00672D87"/>
    <w:rsid w:val="00672E25"/>
    <w:rsid w:val="006731B3"/>
    <w:rsid w:val="00673298"/>
    <w:rsid w:val="006733A5"/>
    <w:rsid w:val="00673417"/>
    <w:rsid w:val="0067347D"/>
    <w:rsid w:val="006734C3"/>
    <w:rsid w:val="006736FC"/>
    <w:rsid w:val="00673E94"/>
    <w:rsid w:val="00673EC3"/>
    <w:rsid w:val="0067417E"/>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80434"/>
    <w:rsid w:val="0068043F"/>
    <w:rsid w:val="0068044B"/>
    <w:rsid w:val="00680462"/>
    <w:rsid w:val="00680881"/>
    <w:rsid w:val="00680CDC"/>
    <w:rsid w:val="00680D1B"/>
    <w:rsid w:val="00680D36"/>
    <w:rsid w:val="00681DC0"/>
    <w:rsid w:val="00681F4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75C4"/>
    <w:rsid w:val="006975EE"/>
    <w:rsid w:val="0069764B"/>
    <w:rsid w:val="00697C4A"/>
    <w:rsid w:val="006A0422"/>
    <w:rsid w:val="006A06F1"/>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472"/>
    <w:rsid w:val="006C07AB"/>
    <w:rsid w:val="006C0BB1"/>
    <w:rsid w:val="006C0F8C"/>
    <w:rsid w:val="006C15DD"/>
    <w:rsid w:val="006C1A2B"/>
    <w:rsid w:val="006C1CB9"/>
    <w:rsid w:val="006C1FD3"/>
    <w:rsid w:val="006C20E2"/>
    <w:rsid w:val="006C2387"/>
    <w:rsid w:val="006C2894"/>
    <w:rsid w:val="006C2AF3"/>
    <w:rsid w:val="006C2CA9"/>
    <w:rsid w:val="006C2F46"/>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985"/>
    <w:rsid w:val="006D6AF8"/>
    <w:rsid w:val="006D6F7A"/>
    <w:rsid w:val="006D7303"/>
    <w:rsid w:val="006D770A"/>
    <w:rsid w:val="006D78F9"/>
    <w:rsid w:val="006D7DEA"/>
    <w:rsid w:val="006E0742"/>
    <w:rsid w:val="006E07F1"/>
    <w:rsid w:val="006E0A90"/>
    <w:rsid w:val="006E0F49"/>
    <w:rsid w:val="006E15B3"/>
    <w:rsid w:val="006E1BC0"/>
    <w:rsid w:val="006E1BFF"/>
    <w:rsid w:val="006E225F"/>
    <w:rsid w:val="006E3B42"/>
    <w:rsid w:val="006E3C06"/>
    <w:rsid w:val="006E3D14"/>
    <w:rsid w:val="006E44A4"/>
    <w:rsid w:val="006E4B10"/>
    <w:rsid w:val="006E4BF6"/>
    <w:rsid w:val="006E4C79"/>
    <w:rsid w:val="006E55CE"/>
    <w:rsid w:val="006E57C5"/>
    <w:rsid w:val="006E64FD"/>
    <w:rsid w:val="006E6A15"/>
    <w:rsid w:val="006E6D64"/>
    <w:rsid w:val="006E6F25"/>
    <w:rsid w:val="006E7595"/>
    <w:rsid w:val="006E7611"/>
    <w:rsid w:val="006E771F"/>
    <w:rsid w:val="006E77F3"/>
    <w:rsid w:val="006E7BFE"/>
    <w:rsid w:val="006E7CBD"/>
    <w:rsid w:val="006F0473"/>
    <w:rsid w:val="006F0BC3"/>
    <w:rsid w:val="006F0C4A"/>
    <w:rsid w:val="006F0F44"/>
    <w:rsid w:val="006F0FAC"/>
    <w:rsid w:val="006F12CC"/>
    <w:rsid w:val="006F12FA"/>
    <w:rsid w:val="006F13D5"/>
    <w:rsid w:val="006F160F"/>
    <w:rsid w:val="006F1A70"/>
    <w:rsid w:val="006F2260"/>
    <w:rsid w:val="006F29B5"/>
    <w:rsid w:val="006F2E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BB4"/>
    <w:rsid w:val="006F7CB5"/>
    <w:rsid w:val="006F7F4E"/>
    <w:rsid w:val="006F7FC9"/>
    <w:rsid w:val="00700135"/>
    <w:rsid w:val="0070025B"/>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4D2"/>
    <w:rsid w:val="007237D4"/>
    <w:rsid w:val="00723ADB"/>
    <w:rsid w:val="007241A4"/>
    <w:rsid w:val="0072427D"/>
    <w:rsid w:val="00724309"/>
    <w:rsid w:val="0072461A"/>
    <w:rsid w:val="00724863"/>
    <w:rsid w:val="007249B0"/>
    <w:rsid w:val="00724A43"/>
    <w:rsid w:val="007252AF"/>
    <w:rsid w:val="007255B1"/>
    <w:rsid w:val="00725B2F"/>
    <w:rsid w:val="00726123"/>
    <w:rsid w:val="00726B0B"/>
    <w:rsid w:val="007271E9"/>
    <w:rsid w:val="00727572"/>
    <w:rsid w:val="0072779D"/>
    <w:rsid w:val="00727AE1"/>
    <w:rsid w:val="00727F16"/>
    <w:rsid w:val="0073050D"/>
    <w:rsid w:val="00730AEA"/>
    <w:rsid w:val="0073199E"/>
    <w:rsid w:val="007319EB"/>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95E"/>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65"/>
    <w:rsid w:val="00756456"/>
    <w:rsid w:val="007564F3"/>
    <w:rsid w:val="00756E09"/>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4F7"/>
    <w:rsid w:val="007627BA"/>
    <w:rsid w:val="00762993"/>
    <w:rsid w:val="00762E02"/>
    <w:rsid w:val="00763EE2"/>
    <w:rsid w:val="007643D9"/>
    <w:rsid w:val="00764501"/>
    <w:rsid w:val="00764678"/>
    <w:rsid w:val="0076481E"/>
    <w:rsid w:val="00764E0A"/>
    <w:rsid w:val="00764F4A"/>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E61"/>
    <w:rsid w:val="00772F61"/>
    <w:rsid w:val="00773001"/>
    <w:rsid w:val="0077325E"/>
    <w:rsid w:val="007735A5"/>
    <w:rsid w:val="007735C9"/>
    <w:rsid w:val="00773CE0"/>
    <w:rsid w:val="00773D3C"/>
    <w:rsid w:val="00774D46"/>
    <w:rsid w:val="00775180"/>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87D94"/>
    <w:rsid w:val="007900EF"/>
    <w:rsid w:val="00790648"/>
    <w:rsid w:val="0079079F"/>
    <w:rsid w:val="007910FA"/>
    <w:rsid w:val="0079115F"/>
    <w:rsid w:val="00791503"/>
    <w:rsid w:val="00791913"/>
    <w:rsid w:val="00791B01"/>
    <w:rsid w:val="00791ECB"/>
    <w:rsid w:val="007920C4"/>
    <w:rsid w:val="007922F8"/>
    <w:rsid w:val="007923CD"/>
    <w:rsid w:val="00792797"/>
    <w:rsid w:val="00792911"/>
    <w:rsid w:val="00792EC3"/>
    <w:rsid w:val="00792EC8"/>
    <w:rsid w:val="00792EF2"/>
    <w:rsid w:val="007934D0"/>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2D9"/>
    <w:rsid w:val="007B2FB2"/>
    <w:rsid w:val="007B37F1"/>
    <w:rsid w:val="007B385A"/>
    <w:rsid w:val="007B3B71"/>
    <w:rsid w:val="007B3D22"/>
    <w:rsid w:val="007B3EAE"/>
    <w:rsid w:val="007B42CD"/>
    <w:rsid w:val="007B4648"/>
    <w:rsid w:val="007B466B"/>
    <w:rsid w:val="007B46AB"/>
    <w:rsid w:val="007B47D7"/>
    <w:rsid w:val="007B4888"/>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3128"/>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A5F"/>
    <w:rsid w:val="007E6F59"/>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5CB"/>
    <w:rsid w:val="00830636"/>
    <w:rsid w:val="008307E2"/>
    <w:rsid w:val="008309E2"/>
    <w:rsid w:val="008309ED"/>
    <w:rsid w:val="00830D09"/>
    <w:rsid w:val="0083102B"/>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7F"/>
    <w:rsid w:val="00835691"/>
    <w:rsid w:val="00835D62"/>
    <w:rsid w:val="00836497"/>
    <w:rsid w:val="00836EE3"/>
    <w:rsid w:val="00836F73"/>
    <w:rsid w:val="008370C3"/>
    <w:rsid w:val="00837451"/>
    <w:rsid w:val="0083770D"/>
    <w:rsid w:val="0083774E"/>
    <w:rsid w:val="008378BE"/>
    <w:rsid w:val="00837B7D"/>
    <w:rsid w:val="00837CBD"/>
    <w:rsid w:val="00837E87"/>
    <w:rsid w:val="00840148"/>
    <w:rsid w:val="00840780"/>
    <w:rsid w:val="008407E6"/>
    <w:rsid w:val="008408B4"/>
    <w:rsid w:val="00840AC0"/>
    <w:rsid w:val="00840AD1"/>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CB3"/>
    <w:rsid w:val="0086410A"/>
    <w:rsid w:val="008641EA"/>
    <w:rsid w:val="0086439E"/>
    <w:rsid w:val="00864403"/>
    <w:rsid w:val="008644D7"/>
    <w:rsid w:val="00864740"/>
    <w:rsid w:val="00864819"/>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69EE"/>
    <w:rsid w:val="00877027"/>
    <w:rsid w:val="008771E2"/>
    <w:rsid w:val="00877223"/>
    <w:rsid w:val="008774DD"/>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122B"/>
    <w:rsid w:val="00891FD1"/>
    <w:rsid w:val="0089231C"/>
    <w:rsid w:val="008924A5"/>
    <w:rsid w:val="00892928"/>
    <w:rsid w:val="00892BFE"/>
    <w:rsid w:val="00892F6A"/>
    <w:rsid w:val="00892F75"/>
    <w:rsid w:val="008930CD"/>
    <w:rsid w:val="0089317C"/>
    <w:rsid w:val="00893519"/>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767D"/>
    <w:rsid w:val="00897FA2"/>
    <w:rsid w:val="008A007E"/>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442"/>
    <w:rsid w:val="008A4174"/>
    <w:rsid w:val="008A4B6D"/>
    <w:rsid w:val="008A4D40"/>
    <w:rsid w:val="008A4E37"/>
    <w:rsid w:val="008A4F93"/>
    <w:rsid w:val="008A4FF6"/>
    <w:rsid w:val="008A52B2"/>
    <w:rsid w:val="008A5355"/>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46E"/>
    <w:rsid w:val="008B04AA"/>
    <w:rsid w:val="008B055F"/>
    <w:rsid w:val="008B0614"/>
    <w:rsid w:val="008B0986"/>
    <w:rsid w:val="008B09AE"/>
    <w:rsid w:val="008B0D44"/>
    <w:rsid w:val="008B0E07"/>
    <w:rsid w:val="008B1088"/>
    <w:rsid w:val="008B140C"/>
    <w:rsid w:val="008B1543"/>
    <w:rsid w:val="008B16B3"/>
    <w:rsid w:val="008B1F51"/>
    <w:rsid w:val="008B1FD4"/>
    <w:rsid w:val="008B2064"/>
    <w:rsid w:val="008B2233"/>
    <w:rsid w:val="008B29FA"/>
    <w:rsid w:val="008B2E76"/>
    <w:rsid w:val="008B2F52"/>
    <w:rsid w:val="008B3643"/>
    <w:rsid w:val="008B3A2B"/>
    <w:rsid w:val="008B3D81"/>
    <w:rsid w:val="008B4019"/>
    <w:rsid w:val="008B4822"/>
    <w:rsid w:val="008B4CB5"/>
    <w:rsid w:val="008B543A"/>
    <w:rsid w:val="008B5A4B"/>
    <w:rsid w:val="008B5D4C"/>
    <w:rsid w:val="008B5E0C"/>
    <w:rsid w:val="008B5F9B"/>
    <w:rsid w:val="008B6326"/>
    <w:rsid w:val="008B63F9"/>
    <w:rsid w:val="008B65D0"/>
    <w:rsid w:val="008B67F5"/>
    <w:rsid w:val="008B6C2A"/>
    <w:rsid w:val="008B6C57"/>
    <w:rsid w:val="008B6FE7"/>
    <w:rsid w:val="008B7154"/>
    <w:rsid w:val="008B7248"/>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EA"/>
    <w:rsid w:val="008C354E"/>
    <w:rsid w:val="008C360A"/>
    <w:rsid w:val="008C3C09"/>
    <w:rsid w:val="008C4928"/>
    <w:rsid w:val="008C49DE"/>
    <w:rsid w:val="008C4A81"/>
    <w:rsid w:val="008C4BDB"/>
    <w:rsid w:val="008C533F"/>
    <w:rsid w:val="008C5633"/>
    <w:rsid w:val="008C5AEC"/>
    <w:rsid w:val="008C5E5F"/>
    <w:rsid w:val="008C60B1"/>
    <w:rsid w:val="008C6696"/>
    <w:rsid w:val="008C6967"/>
    <w:rsid w:val="008C6C23"/>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4E5"/>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8C3"/>
    <w:rsid w:val="008F0930"/>
    <w:rsid w:val="008F0D2C"/>
    <w:rsid w:val="008F0DCB"/>
    <w:rsid w:val="008F0E28"/>
    <w:rsid w:val="008F12F8"/>
    <w:rsid w:val="008F1A52"/>
    <w:rsid w:val="008F292C"/>
    <w:rsid w:val="008F2A2A"/>
    <w:rsid w:val="008F2B59"/>
    <w:rsid w:val="008F2C2F"/>
    <w:rsid w:val="008F2DC5"/>
    <w:rsid w:val="008F337F"/>
    <w:rsid w:val="008F3476"/>
    <w:rsid w:val="008F353F"/>
    <w:rsid w:val="008F362D"/>
    <w:rsid w:val="008F3FEA"/>
    <w:rsid w:val="008F40EF"/>
    <w:rsid w:val="008F42C6"/>
    <w:rsid w:val="008F4461"/>
    <w:rsid w:val="008F4910"/>
    <w:rsid w:val="008F4F3E"/>
    <w:rsid w:val="008F51D9"/>
    <w:rsid w:val="008F51EE"/>
    <w:rsid w:val="008F58F7"/>
    <w:rsid w:val="008F5D1C"/>
    <w:rsid w:val="008F5E16"/>
    <w:rsid w:val="008F5E3C"/>
    <w:rsid w:val="008F6599"/>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5BC"/>
    <w:rsid w:val="0093060D"/>
    <w:rsid w:val="00930762"/>
    <w:rsid w:val="009308D7"/>
    <w:rsid w:val="00930A86"/>
    <w:rsid w:val="00930C54"/>
    <w:rsid w:val="00930D58"/>
    <w:rsid w:val="00930EEF"/>
    <w:rsid w:val="00930F8F"/>
    <w:rsid w:val="00930FF5"/>
    <w:rsid w:val="00931046"/>
    <w:rsid w:val="009318D5"/>
    <w:rsid w:val="00932701"/>
    <w:rsid w:val="00932D8B"/>
    <w:rsid w:val="009334D3"/>
    <w:rsid w:val="00933C49"/>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30FF"/>
    <w:rsid w:val="009538F4"/>
    <w:rsid w:val="00954726"/>
    <w:rsid w:val="009547D4"/>
    <w:rsid w:val="00954EDB"/>
    <w:rsid w:val="00955232"/>
    <w:rsid w:val="00955937"/>
    <w:rsid w:val="00955BAA"/>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398C"/>
    <w:rsid w:val="009640C8"/>
    <w:rsid w:val="00964137"/>
    <w:rsid w:val="00964369"/>
    <w:rsid w:val="00964468"/>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4D0"/>
    <w:rsid w:val="009B06A5"/>
    <w:rsid w:val="009B0AC5"/>
    <w:rsid w:val="009B1D54"/>
    <w:rsid w:val="009B1D75"/>
    <w:rsid w:val="009B1E65"/>
    <w:rsid w:val="009B1F31"/>
    <w:rsid w:val="009B2913"/>
    <w:rsid w:val="009B2F96"/>
    <w:rsid w:val="009B3257"/>
    <w:rsid w:val="009B341F"/>
    <w:rsid w:val="009B367F"/>
    <w:rsid w:val="009B36F9"/>
    <w:rsid w:val="009B386F"/>
    <w:rsid w:val="009B39C3"/>
    <w:rsid w:val="009B404A"/>
    <w:rsid w:val="009B4382"/>
    <w:rsid w:val="009B447D"/>
    <w:rsid w:val="009B4779"/>
    <w:rsid w:val="009B4A46"/>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C7E"/>
    <w:rsid w:val="009D4D73"/>
    <w:rsid w:val="009D4FD1"/>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490"/>
    <w:rsid w:val="009E3731"/>
    <w:rsid w:val="009E39CC"/>
    <w:rsid w:val="009E4170"/>
    <w:rsid w:val="009E47D1"/>
    <w:rsid w:val="009E4F93"/>
    <w:rsid w:val="009E5F6C"/>
    <w:rsid w:val="009E6940"/>
    <w:rsid w:val="009E6CBB"/>
    <w:rsid w:val="009E6D31"/>
    <w:rsid w:val="009E7134"/>
    <w:rsid w:val="009E71BA"/>
    <w:rsid w:val="009E71D8"/>
    <w:rsid w:val="009E753B"/>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824"/>
    <w:rsid w:val="00A239C5"/>
    <w:rsid w:val="00A23B45"/>
    <w:rsid w:val="00A24316"/>
    <w:rsid w:val="00A2442C"/>
    <w:rsid w:val="00A2444B"/>
    <w:rsid w:val="00A245DC"/>
    <w:rsid w:val="00A249B7"/>
    <w:rsid w:val="00A249D1"/>
    <w:rsid w:val="00A24EF4"/>
    <w:rsid w:val="00A254A8"/>
    <w:rsid w:val="00A2559E"/>
    <w:rsid w:val="00A25653"/>
    <w:rsid w:val="00A25777"/>
    <w:rsid w:val="00A26136"/>
    <w:rsid w:val="00A26799"/>
    <w:rsid w:val="00A26AC9"/>
    <w:rsid w:val="00A26F34"/>
    <w:rsid w:val="00A2710C"/>
    <w:rsid w:val="00A27567"/>
    <w:rsid w:val="00A27A23"/>
    <w:rsid w:val="00A27A89"/>
    <w:rsid w:val="00A30071"/>
    <w:rsid w:val="00A304E7"/>
    <w:rsid w:val="00A30728"/>
    <w:rsid w:val="00A30A23"/>
    <w:rsid w:val="00A30A50"/>
    <w:rsid w:val="00A30BEF"/>
    <w:rsid w:val="00A310E7"/>
    <w:rsid w:val="00A31C53"/>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553"/>
    <w:rsid w:val="00A37788"/>
    <w:rsid w:val="00A37A86"/>
    <w:rsid w:val="00A402BC"/>
    <w:rsid w:val="00A40CA2"/>
    <w:rsid w:val="00A40FC6"/>
    <w:rsid w:val="00A41548"/>
    <w:rsid w:val="00A41A79"/>
    <w:rsid w:val="00A41F80"/>
    <w:rsid w:val="00A41FA3"/>
    <w:rsid w:val="00A4205B"/>
    <w:rsid w:val="00A42234"/>
    <w:rsid w:val="00A42464"/>
    <w:rsid w:val="00A42C48"/>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FF4"/>
    <w:rsid w:val="00A774BC"/>
    <w:rsid w:val="00A775C9"/>
    <w:rsid w:val="00A77955"/>
    <w:rsid w:val="00A7797E"/>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490"/>
    <w:rsid w:val="00AA4595"/>
    <w:rsid w:val="00AA4C75"/>
    <w:rsid w:val="00AA4CCF"/>
    <w:rsid w:val="00AA4CD2"/>
    <w:rsid w:val="00AA52FD"/>
    <w:rsid w:val="00AA537C"/>
    <w:rsid w:val="00AA5534"/>
    <w:rsid w:val="00AA58C2"/>
    <w:rsid w:val="00AA5934"/>
    <w:rsid w:val="00AA5BF1"/>
    <w:rsid w:val="00AA653B"/>
    <w:rsid w:val="00AA65FC"/>
    <w:rsid w:val="00AA6603"/>
    <w:rsid w:val="00AA6A7F"/>
    <w:rsid w:val="00AA6A95"/>
    <w:rsid w:val="00AA6F38"/>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5F3"/>
    <w:rsid w:val="00AB1BB8"/>
    <w:rsid w:val="00AB1FF3"/>
    <w:rsid w:val="00AB208C"/>
    <w:rsid w:val="00AB21A7"/>
    <w:rsid w:val="00AB22BA"/>
    <w:rsid w:val="00AB2335"/>
    <w:rsid w:val="00AB2634"/>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B2F"/>
    <w:rsid w:val="00AE6D78"/>
    <w:rsid w:val="00AE6F38"/>
    <w:rsid w:val="00AE71B2"/>
    <w:rsid w:val="00AE78C3"/>
    <w:rsid w:val="00AE7B44"/>
    <w:rsid w:val="00AE7D8A"/>
    <w:rsid w:val="00AE7ED7"/>
    <w:rsid w:val="00AE7F0B"/>
    <w:rsid w:val="00AF060C"/>
    <w:rsid w:val="00AF073D"/>
    <w:rsid w:val="00AF09B9"/>
    <w:rsid w:val="00AF0AAA"/>
    <w:rsid w:val="00AF0C96"/>
    <w:rsid w:val="00AF0E86"/>
    <w:rsid w:val="00AF17F3"/>
    <w:rsid w:val="00AF1A32"/>
    <w:rsid w:val="00AF1B70"/>
    <w:rsid w:val="00AF1CAE"/>
    <w:rsid w:val="00AF1CD1"/>
    <w:rsid w:val="00AF27D0"/>
    <w:rsid w:val="00AF2EEE"/>
    <w:rsid w:val="00AF32E4"/>
    <w:rsid w:val="00AF3517"/>
    <w:rsid w:val="00AF38FF"/>
    <w:rsid w:val="00AF3931"/>
    <w:rsid w:val="00AF3EE9"/>
    <w:rsid w:val="00AF3FAE"/>
    <w:rsid w:val="00AF42F0"/>
    <w:rsid w:val="00AF4445"/>
    <w:rsid w:val="00AF44BF"/>
    <w:rsid w:val="00AF4728"/>
    <w:rsid w:val="00AF477B"/>
    <w:rsid w:val="00AF4A9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2703"/>
    <w:rsid w:val="00B12AE8"/>
    <w:rsid w:val="00B12EEE"/>
    <w:rsid w:val="00B13340"/>
    <w:rsid w:val="00B1387F"/>
    <w:rsid w:val="00B13D00"/>
    <w:rsid w:val="00B13D7A"/>
    <w:rsid w:val="00B14297"/>
    <w:rsid w:val="00B145DF"/>
    <w:rsid w:val="00B14813"/>
    <w:rsid w:val="00B14AE4"/>
    <w:rsid w:val="00B15238"/>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FE0"/>
    <w:rsid w:val="00B2222B"/>
    <w:rsid w:val="00B22655"/>
    <w:rsid w:val="00B2285C"/>
    <w:rsid w:val="00B22A71"/>
    <w:rsid w:val="00B22AD5"/>
    <w:rsid w:val="00B22D7D"/>
    <w:rsid w:val="00B23052"/>
    <w:rsid w:val="00B232B7"/>
    <w:rsid w:val="00B23609"/>
    <w:rsid w:val="00B237D4"/>
    <w:rsid w:val="00B238A4"/>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302F1"/>
    <w:rsid w:val="00B308AE"/>
    <w:rsid w:val="00B30CD8"/>
    <w:rsid w:val="00B31157"/>
    <w:rsid w:val="00B311EE"/>
    <w:rsid w:val="00B31CC8"/>
    <w:rsid w:val="00B325BE"/>
    <w:rsid w:val="00B32A05"/>
    <w:rsid w:val="00B32B7F"/>
    <w:rsid w:val="00B32BC1"/>
    <w:rsid w:val="00B32C40"/>
    <w:rsid w:val="00B32CB6"/>
    <w:rsid w:val="00B3307D"/>
    <w:rsid w:val="00B331A3"/>
    <w:rsid w:val="00B33892"/>
    <w:rsid w:val="00B338BD"/>
    <w:rsid w:val="00B338FB"/>
    <w:rsid w:val="00B33918"/>
    <w:rsid w:val="00B33A87"/>
    <w:rsid w:val="00B33DBA"/>
    <w:rsid w:val="00B34138"/>
    <w:rsid w:val="00B341DF"/>
    <w:rsid w:val="00B345B2"/>
    <w:rsid w:val="00B349B5"/>
    <w:rsid w:val="00B34A3A"/>
    <w:rsid w:val="00B34B7E"/>
    <w:rsid w:val="00B34BBA"/>
    <w:rsid w:val="00B34EAB"/>
    <w:rsid w:val="00B34F3A"/>
    <w:rsid w:val="00B353B4"/>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801"/>
    <w:rsid w:val="00B468DA"/>
    <w:rsid w:val="00B46D21"/>
    <w:rsid w:val="00B4728E"/>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C2"/>
    <w:rsid w:val="00B62A70"/>
    <w:rsid w:val="00B62DF9"/>
    <w:rsid w:val="00B63EEF"/>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740"/>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D2"/>
    <w:rsid w:val="00BA2569"/>
    <w:rsid w:val="00BA268B"/>
    <w:rsid w:val="00BA2C29"/>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E18"/>
    <w:rsid w:val="00BC6F9C"/>
    <w:rsid w:val="00BC7010"/>
    <w:rsid w:val="00BC78DA"/>
    <w:rsid w:val="00BC790B"/>
    <w:rsid w:val="00BC79EA"/>
    <w:rsid w:val="00BC7FDC"/>
    <w:rsid w:val="00BD064F"/>
    <w:rsid w:val="00BD06AC"/>
    <w:rsid w:val="00BD0970"/>
    <w:rsid w:val="00BD09C7"/>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833"/>
    <w:rsid w:val="00BE08FF"/>
    <w:rsid w:val="00BE096B"/>
    <w:rsid w:val="00BE09F7"/>
    <w:rsid w:val="00BE0AE0"/>
    <w:rsid w:val="00BE0F17"/>
    <w:rsid w:val="00BE1081"/>
    <w:rsid w:val="00BE1301"/>
    <w:rsid w:val="00BE15BC"/>
    <w:rsid w:val="00BE1C2B"/>
    <w:rsid w:val="00BE1CAA"/>
    <w:rsid w:val="00BE1EC7"/>
    <w:rsid w:val="00BE22E4"/>
    <w:rsid w:val="00BE264D"/>
    <w:rsid w:val="00BE26FA"/>
    <w:rsid w:val="00BE285D"/>
    <w:rsid w:val="00BE2BC6"/>
    <w:rsid w:val="00BE2F0A"/>
    <w:rsid w:val="00BE3093"/>
    <w:rsid w:val="00BE30C6"/>
    <w:rsid w:val="00BE3769"/>
    <w:rsid w:val="00BE3BD1"/>
    <w:rsid w:val="00BE3BDD"/>
    <w:rsid w:val="00BE3EEC"/>
    <w:rsid w:val="00BE45B5"/>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A14"/>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92D"/>
    <w:rsid w:val="00BF5DAF"/>
    <w:rsid w:val="00BF5E92"/>
    <w:rsid w:val="00BF619D"/>
    <w:rsid w:val="00BF6682"/>
    <w:rsid w:val="00BF74F1"/>
    <w:rsid w:val="00BF7B29"/>
    <w:rsid w:val="00BF7B91"/>
    <w:rsid w:val="00BF7B93"/>
    <w:rsid w:val="00C00140"/>
    <w:rsid w:val="00C001AA"/>
    <w:rsid w:val="00C00629"/>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A37"/>
    <w:rsid w:val="00C36CAA"/>
    <w:rsid w:val="00C36E8F"/>
    <w:rsid w:val="00C36EC4"/>
    <w:rsid w:val="00C372B7"/>
    <w:rsid w:val="00C37B3E"/>
    <w:rsid w:val="00C37D8E"/>
    <w:rsid w:val="00C37DD3"/>
    <w:rsid w:val="00C40D6B"/>
    <w:rsid w:val="00C4103E"/>
    <w:rsid w:val="00C42377"/>
    <w:rsid w:val="00C42BEF"/>
    <w:rsid w:val="00C42FBB"/>
    <w:rsid w:val="00C4399B"/>
    <w:rsid w:val="00C44172"/>
    <w:rsid w:val="00C442B8"/>
    <w:rsid w:val="00C44B03"/>
    <w:rsid w:val="00C44D42"/>
    <w:rsid w:val="00C45097"/>
    <w:rsid w:val="00C45382"/>
    <w:rsid w:val="00C455F7"/>
    <w:rsid w:val="00C45A71"/>
    <w:rsid w:val="00C45BD4"/>
    <w:rsid w:val="00C45CCA"/>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048"/>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813"/>
    <w:rsid w:val="00CA1949"/>
    <w:rsid w:val="00CA1E34"/>
    <w:rsid w:val="00CA3052"/>
    <w:rsid w:val="00CA3D6A"/>
    <w:rsid w:val="00CA3DBE"/>
    <w:rsid w:val="00CA3EEA"/>
    <w:rsid w:val="00CA4265"/>
    <w:rsid w:val="00CA426F"/>
    <w:rsid w:val="00CA46F6"/>
    <w:rsid w:val="00CA4A4E"/>
    <w:rsid w:val="00CA4B58"/>
    <w:rsid w:val="00CA4BD8"/>
    <w:rsid w:val="00CA4D09"/>
    <w:rsid w:val="00CA5029"/>
    <w:rsid w:val="00CA51BB"/>
    <w:rsid w:val="00CA537F"/>
    <w:rsid w:val="00CA594A"/>
    <w:rsid w:val="00CA5C0C"/>
    <w:rsid w:val="00CA5F11"/>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16F0"/>
    <w:rsid w:val="00CC2263"/>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C7C"/>
    <w:rsid w:val="00CD0E2E"/>
    <w:rsid w:val="00CD0E90"/>
    <w:rsid w:val="00CD18E5"/>
    <w:rsid w:val="00CD193F"/>
    <w:rsid w:val="00CD218D"/>
    <w:rsid w:val="00CD22F0"/>
    <w:rsid w:val="00CD25DF"/>
    <w:rsid w:val="00CD2AB8"/>
    <w:rsid w:val="00CD2BB9"/>
    <w:rsid w:val="00CD2D54"/>
    <w:rsid w:val="00CD2EF7"/>
    <w:rsid w:val="00CD31E0"/>
    <w:rsid w:val="00CD3353"/>
    <w:rsid w:val="00CD37D8"/>
    <w:rsid w:val="00CD381E"/>
    <w:rsid w:val="00CD3888"/>
    <w:rsid w:val="00CD38AF"/>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DB9"/>
    <w:rsid w:val="00CE4E43"/>
    <w:rsid w:val="00CE4E68"/>
    <w:rsid w:val="00CE4FDF"/>
    <w:rsid w:val="00CE5165"/>
    <w:rsid w:val="00CE5345"/>
    <w:rsid w:val="00CE53E4"/>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7CF"/>
    <w:rsid w:val="00CF0927"/>
    <w:rsid w:val="00CF11F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EF"/>
    <w:rsid w:val="00D02F9D"/>
    <w:rsid w:val="00D03112"/>
    <w:rsid w:val="00D0353F"/>
    <w:rsid w:val="00D035BA"/>
    <w:rsid w:val="00D037DB"/>
    <w:rsid w:val="00D03B0A"/>
    <w:rsid w:val="00D03C91"/>
    <w:rsid w:val="00D03D95"/>
    <w:rsid w:val="00D03DFB"/>
    <w:rsid w:val="00D04264"/>
    <w:rsid w:val="00D04546"/>
    <w:rsid w:val="00D04559"/>
    <w:rsid w:val="00D04A57"/>
    <w:rsid w:val="00D04C56"/>
    <w:rsid w:val="00D04FF1"/>
    <w:rsid w:val="00D05966"/>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9D6"/>
    <w:rsid w:val="00D11AD3"/>
    <w:rsid w:val="00D11C5F"/>
    <w:rsid w:val="00D11CBA"/>
    <w:rsid w:val="00D121F5"/>
    <w:rsid w:val="00D12D82"/>
    <w:rsid w:val="00D12F6A"/>
    <w:rsid w:val="00D13110"/>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644"/>
    <w:rsid w:val="00D276CE"/>
    <w:rsid w:val="00D27706"/>
    <w:rsid w:val="00D278A4"/>
    <w:rsid w:val="00D30078"/>
    <w:rsid w:val="00D30C01"/>
    <w:rsid w:val="00D30CDE"/>
    <w:rsid w:val="00D313FC"/>
    <w:rsid w:val="00D316E5"/>
    <w:rsid w:val="00D31E5A"/>
    <w:rsid w:val="00D320E3"/>
    <w:rsid w:val="00D32977"/>
    <w:rsid w:val="00D32E86"/>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F5E"/>
    <w:rsid w:val="00D44163"/>
    <w:rsid w:val="00D4416B"/>
    <w:rsid w:val="00D442E2"/>
    <w:rsid w:val="00D44401"/>
    <w:rsid w:val="00D44473"/>
    <w:rsid w:val="00D444AE"/>
    <w:rsid w:val="00D44512"/>
    <w:rsid w:val="00D445B9"/>
    <w:rsid w:val="00D446B2"/>
    <w:rsid w:val="00D4478F"/>
    <w:rsid w:val="00D44F5E"/>
    <w:rsid w:val="00D4501E"/>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E46"/>
    <w:rsid w:val="00D82F8E"/>
    <w:rsid w:val="00D831D2"/>
    <w:rsid w:val="00D8338E"/>
    <w:rsid w:val="00D83573"/>
    <w:rsid w:val="00D8382D"/>
    <w:rsid w:val="00D83AAC"/>
    <w:rsid w:val="00D83E21"/>
    <w:rsid w:val="00D83E6F"/>
    <w:rsid w:val="00D84609"/>
    <w:rsid w:val="00D8465C"/>
    <w:rsid w:val="00D847C7"/>
    <w:rsid w:val="00D84903"/>
    <w:rsid w:val="00D851F6"/>
    <w:rsid w:val="00D85645"/>
    <w:rsid w:val="00D859C8"/>
    <w:rsid w:val="00D85A66"/>
    <w:rsid w:val="00D8638B"/>
    <w:rsid w:val="00D863C5"/>
    <w:rsid w:val="00D86CDE"/>
    <w:rsid w:val="00D86DCF"/>
    <w:rsid w:val="00D8701B"/>
    <w:rsid w:val="00D87023"/>
    <w:rsid w:val="00D87298"/>
    <w:rsid w:val="00D878A5"/>
    <w:rsid w:val="00D878B3"/>
    <w:rsid w:val="00D87D78"/>
    <w:rsid w:val="00D87F69"/>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33F"/>
    <w:rsid w:val="00DA2AE7"/>
    <w:rsid w:val="00DA2F19"/>
    <w:rsid w:val="00DA3E88"/>
    <w:rsid w:val="00DA3FB0"/>
    <w:rsid w:val="00DA401E"/>
    <w:rsid w:val="00DA40BF"/>
    <w:rsid w:val="00DA4E8B"/>
    <w:rsid w:val="00DA5146"/>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6F5B"/>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F75"/>
    <w:rsid w:val="00DF060A"/>
    <w:rsid w:val="00DF0F02"/>
    <w:rsid w:val="00DF161A"/>
    <w:rsid w:val="00DF1801"/>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3C8"/>
    <w:rsid w:val="00DF56C4"/>
    <w:rsid w:val="00DF5F6C"/>
    <w:rsid w:val="00DF6E8D"/>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6C03"/>
    <w:rsid w:val="00E077C9"/>
    <w:rsid w:val="00E07926"/>
    <w:rsid w:val="00E07BAD"/>
    <w:rsid w:val="00E07D81"/>
    <w:rsid w:val="00E07E8C"/>
    <w:rsid w:val="00E07F14"/>
    <w:rsid w:val="00E07F59"/>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F7B"/>
    <w:rsid w:val="00E17418"/>
    <w:rsid w:val="00E17789"/>
    <w:rsid w:val="00E17E3B"/>
    <w:rsid w:val="00E20331"/>
    <w:rsid w:val="00E20494"/>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C0"/>
    <w:rsid w:val="00E412D0"/>
    <w:rsid w:val="00E41375"/>
    <w:rsid w:val="00E41E2A"/>
    <w:rsid w:val="00E42257"/>
    <w:rsid w:val="00E42425"/>
    <w:rsid w:val="00E42C3C"/>
    <w:rsid w:val="00E42E75"/>
    <w:rsid w:val="00E42EFA"/>
    <w:rsid w:val="00E43362"/>
    <w:rsid w:val="00E43374"/>
    <w:rsid w:val="00E440A7"/>
    <w:rsid w:val="00E4475B"/>
    <w:rsid w:val="00E448BB"/>
    <w:rsid w:val="00E44A89"/>
    <w:rsid w:val="00E44C17"/>
    <w:rsid w:val="00E44CB1"/>
    <w:rsid w:val="00E44E02"/>
    <w:rsid w:val="00E44E7D"/>
    <w:rsid w:val="00E45E0F"/>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347"/>
    <w:rsid w:val="00E61F0D"/>
    <w:rsid w:val="00E62163"/>
    <w:rsid w:val="00E622A2"/>
    <w:rsid w:val="00E62345"/>
    <w:rsid w:val="00E624CF"/>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514"/>
    <w:rsid w:val="00E67FA8"/>
    <w:rsid w:val="00E70124"/>
    <w:rsid w:val="00E70496"/>
    <w:rsid w:val="00E7052B"/>
    <w:rsid w:val="00E7063D"/>
    <w:rsid w:val="00E70B36"/>
    <w:rsid w:val="00E71152"/>
    <w:rsid w:val="00E7122D"/>
    <w:rsid w:val="00E71253"/>
    <w:rsid w:val="00E712C1"/>
    <w:rsid w:val="00E7175E"/>
    <w:rsid w:val="00E7197F"/>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C3B"/>
    <w:rsid w:val="00E77D37"/>
    <w:rsid w:val="00E77D63"/>
    <w:rsid w:val="00E77E35"/>
    <w:rsid w:val="00E80357"/>
    <w:rsid w:val="00E803E0"/>
    <w:rsid w:val="00E8050E"/>
    <w:rsid w:val="00E806DE"/>
    <w:rsid w:val="00E812A3"/>
    <w:rsid w:val="00E815E1"/>
    <w:rsid w:val="00E81782"/>
    <w:rsid w:val="00E817B0"/>
    <w:rsid w:val="00E81F89"/>
    <w:rsid w:val="00E8211A"/>
    <w:rsid w:val="00E82319"/>
    <w:rsid w:val="00E82597"/>
    <w:rsid w:val="00E825BF"/>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6DAC"/>
    <w:rsid w:val="00E87293"/>
    <w:rsid w:val="00E904A0"/>
    <w:rsid w:val="00E9051F"/>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603"/>
    <w:rsid w:val="00E93796"/>
    <w:rsid w:val="00E93842"/>
    <w:rsid w:val="00E93B8B"/>
    <w:rsid w:val="00E940F0"/>
    <w:rsid w:val="00E94768"/>
    <w:rsid w:val="00E94EAE"/>
    <w:rsid w:val="00E950CB"/>
    <w:rsid w:val="00E95177"/>
    <w:rsid w:val="00E95D75"/>
    <w:rsid w:val="00E95D9C"/>
    <w:rsid w:val="00E969E1"/>
    <w:rsid w:val="00E96C88"/>
    <w:rsid w:val="00E96ECA"/>
    <w:rsid w:val="00E970A1"/>
    <w:rsid w:val="00E972CC"/>
    <w:rsid w:val="00E97D8B"/>
    <w:rsid w:val="00EA02C1"/>
    <w:rsid w:val="00EA031E"/>
    <w:rsid w:val="00EA09F8"/>
    <w:rsid w:val="00EA0BF6"/>
    <w:rsid w:val="00EA0DEB"/>
    <w:rsid w:val="00EA0DED"/>
    <w:rsid w:val="00EA10BD"/>
    <w:rsid w:val="00EA113B"/>
    <w:rsid w:val="00EA1231"/>
    <w:rsid w:val="00EA1288"/>
    <w:rsid w:val="00EA165F"/>
    <w:rsid w:val="00EA2022"/>
    <w:rsid w:val="00EA28EE"/>
    <w:rsid w:val="00EA2DB2"/>
    <w:rsid w:val="00EA2FB0"/>
    <w:rsid w:val="00EA3140"/>
    <w:rsid w:val="00EA3957"/>
    <w:rsid w:val="00EA3C1D"/>
    <w:rsid w:val="00EA40F2"/>
    <w:rsid w:val="00EA41DE"/>
    <w:rsid w:val="00EA46EF"/>
    <w:rsid w:val="00EA495D"/>
    <w:rsid w:val="00EA4E4D"/>
    <w:rsid w:val="00EA5147"/>
    <w:rsid w:val="00EA587F"/>
    <w:rsid w:val="00EA5A6E"/>
    <w:rsid w:val="00EA5BFD"/>
    <w:rsid w:val="00EA5C90"/>
    <w:rsid w:val="00EA5D38"/>
    <w:rsid w:val="00EA5E3B"/>
    <w:rsid w:val="00EA60AA"/>
    <w:rsid w:val="00EA679F"/>
    <w:rsid w:val="00EA6C0D"/>
    <w:rsid w:val="00EA6CA5"/>
    <w:rsid w:val="00EA7727"/>
    <w:rsid w:val="00EA7D5E"/>
    <w:rsid w:val="00EB025B"/>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42A"/>
    <w:rsid w:val="00EC5627"/>
    <w:rsid w:val="00EC5888"/>
    <w:rsid w:val="00EC5A4D"/>
    <w:rsid w:val="00EC6485"/>
    <w:rsid w:val="00EC6D21"/>
    <w:rsid w:val="00EC6DFB"/>
    <w:rsid w:val="00EC7162"/>
    <w:rsid w:val="00EC72E2"/>
    <w:rsid w:val="00EC7533"/>
    <w:rsid w:val="00EC79F0"/>
    <w:rsid w:val="00EC7A80"/>
    <w:rsid w:val="00EC7CE2"/>
    <w:rsid w:val="00EC7F70"/>
    <w:rsid w:val="00ED0186"/>
    <w:rsid w:val="00ED0806"/>
    <w:rsid w:val="00ED09D8"/>
    <w:rsid w:val="00ED0C27"/>
    <w:rsid w:val="00ED0C30"/>
    <w:rsid w:val="00ED0C3A"/>
    <w:rsid w:val="00ED1415"/>
    <w:rsid w:val="00ED176E"/>
    <w:rsid w:val="00ED2C4F"/>
    <w:rsid w:val="00ED2DB5"/>
    <w:rsid w:val="00ED2DDE"/>
    <w:rsid w:val="00ED2FFF"/>
    <w:rsid w:val="00ED302D"/>
    <w:rsid w:val="00ED333E"/>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9B0"/>
    <w:rsid w:val="00EE0708"/>
    <w:rsid w:val="00EE08F3"/>
    <w:rsid w:val="00EE0B5F"/>
    <w:rsid w:val="00EE148F"/>
    <w:rsid w:val="00EE1552"/>
    <w:rsid w:val="00EE1C3C"/>
    <w:rsid w:val="00EE208C"/>
    <w:rsid w:val="00EE2EBD"/>
    <w:rsid w:val="00EE2F13"/>
    <w:rsid w:val="00EE31BC"/>
    <w:rsid w:val="00EE38D5"/>
    <w:rsid w:val="00EE3A87"/>
    <w:rsid w:val="00EE3BD2"/>
    <w:rsid w:val="00EE3FDC"/>
    <w:rsid w:val="00EE484E"/>
    <w:rsid w:val="00EE4CE1"/>
    <w:rsid w:val="00EE4EA0"/>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46F"/>
    <w:rsid w:val="00EF2A0F"/>
    <w:rsid w:val="00EF3401"/>
    <w:rsid w:val="00EF341E"/>
    <w:rsid w:val="00EF3466"/>
    <w:rsid w:val="00EF36BE"/>
    <w:rsid w:val="00EF37AD"/>
    <w:rsid w:val="00EF3AFC"/>
    <w:rsid w:val="00EF3C80"/>
    <w:rsid w:val="00EF3D47"/>
    <w:rsid w:val="00EF3DE6"/>
    <w:rsid w:val="00EF46B4"/>
    <w:rsid w:val="00EF4E54"/>
    <w:rsid w:val="00EF51CD"/>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D2D"/>
    <w:rsid w:val="00F05003"/>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52"/>
    <w:rsid w:val="00F104BE"/>
    <w:rsid w:val="00F107EA"/>
    <w:rsid w:val="00F10CB9"/>
    <w:rsid w:val="00F11001"/>
    <w:rsid w:val="00F110DE"/>
    <w:rsid w:val="00F1165D"/>
    <w:rsid w:val="00F1177F"/>
    <w:rsid w:val="00F11A8C"/>
    <w:rsid w:val="00F11DAB"/>
    <w:rsid w:val="00F11F03"/>
    <w:rsid w:val="00F11F30"/>
    <w:rsid w:val="00F122AB"/>
    <w:rsid w:val="00F122AF"/>
    <w:rsid w:val="00F126FB"/>
    <w:rsid w:val="00F130CD"/>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7EA"/>
    <w:rsid w:val="00F40CB1"/>
    <w:rsid w:val="00F4106D"/>
    <w:rsid w:val="00F41488"/>
    <w:rsid w:val="00F41614"/>
    <w:rsid w:val="00F41693"/>
    <w:rsid w:val="00F416ED"/>
    <w:rsid w:val="00F41C41"/>
    <w:rsid w:val="00F41CD7"/>
    <w:rsid w:val="00F423A1"/>
    <w:rsid w:val="00F42A81"/>
    <w:rsid w:val="00F42E1C"/>
    <w:rsid w:val="00F42F8A"/>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5463"/>
    <w:rsid w:val="00F457CF"/>
    <w:rsid w:val="00F45991"/>
    <w:rsid w:val="00F45F7D"/>
    <w:rsid w:val="00F46152"/>
    <w:rsid w:val="00F462C3"/>
    <w:rsid w:val="00F46362"/>
    <w:rsid w:val="00F4668C"/>
    <w:rsid w:val="00F4681E"/>
    <w:rsid w:val="00F4687C"/>
    <w:rsid w:val="00F46948"/>
    <w:rsid w:val="00F47076"/>
    <w:rsid w:val="00F47286"/>
    <w:rsid w:val="00F472BD"/>
    <w:rsid w:val="00F4797D"/>
    <w:rsid w:val="00F47B53"/>
    <w:rsid w:val="00F47C7E"/>
    <w:rsid w:val="00F47E78"/>
    <w:rsid w:val="00F47E7A"/>
    <w:rsid w:val="00F47F72"/>
    <w:rsid w:val="00F5022E"/>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021"/>
    <w:rsid w:val="00F53551"/>
    <w:rsid w:val="00F538DC"/>
    <w:rsid w:val="00F539DD"/>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5ED"/>
    <w:rsid w:val="00F668BF"/>
    <w:rsid w:val="00F66CC2"/>
    <w:rsid w:val="00F66EAF"/>
    <w:rsid w:val="00F66EDE"/>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60C6"/>
    <w:rsid w:val="00F961C2"/>
    <w:rsid w:val="00F96587"/>
    <w:rsid w:val="00F9677C"/>
    <w:rsid w:val="00F96877"/>
    <w:rsid w:val="00F97514"/>
    <w:rsid w:val="00F97699"/>
    <w:rsid w:val="00F9785F"/>
    <w:rsid w:val="00F9797B"/>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437"/>
    <w:rsid w:val="00FA57B2"/>
    <w:rsid w:val="00FA5BFE"/>
    <w:rsid w:val="00FA5F7F"/>
    <w:rsid w:val="00FA60AE"/>
    <w:rsid w:val="00FA6536"/>
    <w:rsid w:val="00FA65C6"/>
    <w:rsid w:val="00FA669A"/>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52D1"/>
    <w:rsid w:val="00FC572F"/>
    <w:rsid w:val="00FC5857"/>
    <w:rsid w:val="00FC5CE6"/>
    <w:rsid w:val="00FC5F05"/>
    <w:rsid w:val="00FC6177"/>
    <w:rsid w:val="00FC624B"/>
    <w:rsid w:val="00FC63E0"/>
    <w:rsid w:val="00FC6687"/>
    <w:rsid w:val="00FC66DC"/>
    <w:rsid w:val="00FC6791"/>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8D2"/>
    <w:rsid w:val="00FD1B8C"/>
    <w:rsid w:val="00FD2197"/>
    <w:rsid w:val="00FD23B7"/>
    <w:rsid w:val="00FD25B6"/>
    <w:rsid w:val="00FD26E8"/>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939"/>
    <w:rsid w:val="00FE0D94"/>
    <w:rsid w:val="00FE1206"/>
    <w:rsid w:val="00FE15CA"/>
    <w:rsid w:val="00FE1659"/>
    <w:rsid w:val="00FE1693"/>
    <w:rsid w:val="00FE2025"/>
    <w:rsid w:val="00FE2426"/>
    <w:rsid w:val="00FE246C"/>
    <w:rsid w:val="00FE2795"/>
    <w:rsid w:val="00FE2808"/>
    <w:rsid w:val="00FE2AA1"/>
    <w:rsid w:val="00FE2CC7"/>
    <w:rsid w:val="00FE2DD3"/>
    <w:rsid w:val="00FE2FCD"/>
    <w:rsid w:val="00FE3D51"/>
    <w:rsid w:val="00FE4B5E"/>
    <w:rsid w:val="00FE4BAA"/>
    <w:rsid w:val="00FE4D6B"/>
    <w:rsid w:val="00FE4E55"/>
    <w:rsid w:val="00FE50A4"/>
    <w:rsid w:val="00FE5309"/>
    <w:rsid w:val="00FE5EF5"/>
    <w:rsid w:val="00FE5F7C"/>
    <w:rsid w:val="00FE6377"/>
    <w:rsid w:val="00FE68CC"/>
    <w:rsid w:val="00FE693B"/>
    <w:rsid w:val="00FE6953"/>
    <w:rsid w:val="00FE6AFB"/>
    <w:rsid w:val="00FE7160"/>
    <w:rsid w:val="00FE7361"/>
    <w:rsid w:val="00FE7CCE"/>
    <w:rsid w:val="00FF0637"/>
    <w:rsid w:val="00FF109C"/>
    <w:rsid w:val="00FF10C9"/>
    <w:rsid w:val="00FF13E0"/>
    <w:rsid w:val="00FF16A3"/>
    <w:rsid w:val="00FF1A10"/>
    <w:rsid w:val="00FF223D"/>
    <w:rsid w:val="00FF231C"/>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0A8DD037-B999-4823-8231-67ABD5B3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44"/>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45"/>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46"/>
      </w:numPr>
    </w:pPr>
  </w:style>
  <w:style w:type="paragraph" w:customStyle="1" w:styleId="opzcz">
    <w:name w:val="opz_część"/>
    <w:qFormat/>
    <w:rsid w:val="001B75D8"/>
    <w:pPr>
      <w:keepNext/>
      <w:pageBreakBefore/>
      <w:numPr>
        <w:numId w:val="46"/>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46"/>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46"/>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47"/>
      </w:numPr>
    </w:pPr>
  </w:style>
  <w:style w:type="numbering" w:customStyle="1" w:styleId="WWOutlineListStyle2">
    <w:name w:val="WW_OutlineListStyle_2"/>
    <w:basedOn w:val="Bezlisty"/>
    <w:rsid w:val="001B75D8"/>
    <w:pPr>
      <w:numPr>
        <w:numId w:val="48"/>
      </w:numPr>
    </w:pPr>
  </w:style>
  <w:style w:type="numbering" w:customStyle="1" w:styleId="WWOutlineListStyle1">
    <w:name w:val="WW_OutlineListStyle_1"/>
    <w:basedOn w:val="Bezlisty"/>
    <w:rsid w:val="001B75D8"/>
    <w:pPr>
      <w:numPr>
        <w:numId w:val="49"/>
      </w:numPr>
    </w:pPr>
  </w:style>
  <w:style w:type="numbering" w:customStyle="1" w:styleId="WWOutlineListStyle">
    <w:name w:val="WW_OutlineListStyle"/>
    <w:basedOn w:val="Bezlisty"/>
    <w:rsid w:val="001B75D8"/>
    <w:pPr>
      <w:numPr>
        <w:numId w:val="50"/>
      </w:numPr>
    </w:pPr>
  </w:style>
  <w:style w:type="numbering" w:customStyle="1" w:styleId="WWNum1">
    <w:name w:val="WWNum1"/>
    <w:basedOn w:val="Bezlisty"/>
    <w:rsid w:val="001B75D8"/>
    <w:pPr>
      <w:numPr>
        <w:numId w:val="51"/>
      </w:numPr>
    </w:pPr>
  </w:style>
  <w:style w:type="numbering" w:customStyle="1" w:styleId="WWNum2">
    <w:name w:val="WWNum2"/>
    <w:basedOn w:val="Bezlisty"/>
    <w:rsid w:val="001B75D8"/>
    <w:pPr>
      <w:numPr>
        <w:numId w:val="52"/>
      </w:numPr>
    </w:pPr>
  </w:style>
  <w:style w:type="numbering" w:customStyle="1" w:styleId="WWNum3">
    <w:name w:val="WWNum3"/>
    <w:basedOn w:val="Bezlisty"/>
    <w:rsid w:val="001B75D8"/>
    <w:pPr>
      <w:numPr>
        <w:numId w:val="53"/>
      </w:numPr>
    </w:pPr>
  </w:style>
  <w:style w:type="numbering" w:customStyle="1" w:styleId="WWNum4">
    <w:name w:val="WWNum4"/>
    <w:basedOn w:val="Bezlisty"/>
    <w:rsid w:val="001B75D8"/>
    <w:pPr>
      <w:numPr>
        <w:numId w:val="54"/>
      </w:numPr>
    </w:pPr>
  </w:style>
  <w:style w:type="numbering" w:customStyle="1" w:styleId="WWNum5">
    <w:name w:val="WWNum5"/>
    <w:basedOn w:val="Bezlisty"/>
    <w:rsid w:val="001B75D8"/>
    <w:pPr>
      <w:numPr>
        <w:numId w:val="55"/>
      </w:numPr>
    </w:pPr>
  </w:style>
  <w:style w:type="numbering" w:customStyle="1" w:styleId="WWNum6">
    <w:name w:val="WWNum6"/>
    <w:basedOn w:val="Bezlisty"/>
    <w:rsid w:val="001B75D8"/>
    <w:pPr>
      <w:numPr>
        <w:numId w:val="56"/>
      </w:numPr>
    </w:pPr>
  </w:style>
  <w:style w:type="numbering" w:customStyle="1" w:styleId="WWNum7">
    <w:name w:val="WWNum7"/>
    <w:basedOn w:val="Bezlisty"/>
    <w:rsid w:val="001B75D8"/>
    <w:pPr>
      <w:numPr>
        <w:numId w:val="57"/>
      </w:numPr>
    </w:pPr>
  </w:style>
  <w:style w:type="numbering" w:customStyle="1" w:styleId="WWNum8">
    <w:name w:val="WWNum8"/>
    <w:basedOn w:val="Bezlisty"/>
    <w:rsid w:val="001B75D8"/>
    <w:pPr>
      <w:numPr>
        <w:numId w:val="58"/>
      </w:numPr>
    </w:pPr>
  </w:style>
  <w:style w:type="numbering" w:customStyle="1" w:styleId="WWNum9">
    <w:name w:val="WWNum9"/>
    <w:basedOn w:val="Bezlisty"/>
    <w:rsid w:val="001B75D8"/>
    <w:pPr>
      <w:numPr>
        <w:numId w:val="59"/>
      </w:numPr>
    </w:pPr>
  </w:style>
  <w:style w:type="numbering" w:customStyle="1" w:styleId="WWNum10">
    <w:name w:val="WWNum10"/>
    <w:basedOn w:val="Bezlisty"/>
    <w:rsid w:val="001B75D8"/>
    <w:pPr>
      <w:numPr>
        <w:numId w:val="60"/>
      </w:numPr>
    </w:pPr>
  </w:style>
  <w:style w:type="numbering" w:customStyle="1" w:styleId="WWNum11">
    <w:name w:val="WWNum11"/>
    <w:basedOn w:val="Bezlisty"/>
    <w:rsid w:val="001B75D8"/>
    <w:pPr>
      <w:numPr>
        <w:numId w:val="61"/>
      </w:numPr>
    </w:pPr>
  </w:style>
  <w:style w:type="numbering" w:customStyle="1" w:styleId="WWNum12">
    <w:name w:val="WWNum12"/>
    <w:basedOn w:val="Bezlisty"/>
    <w:rsid w:val="001B75D8"/>
    <w:pPr>
      <w:numPr>
        <w:numId w:val="62"/>
      </w:numPr>
    </w:pPr>
  </w:style>
  <w:style w:type="numbering" w:customStyle="1" w:styleId="WWNum13">
    <w:name w:val="WWNum13"/>
    <w:basedOn w:val="Bezlisty"/>
    <w:rsid w:val="001B75D8"/>
    <w:pPr>
      <w:numPr>
        <w:numId w:val="63"/>
      </w:numPr>
    </w:pPr>
  </w:style>
  <w:style w:type="numbering" w:customStyle="1" w:styleId="WWNum14">
    <w:name w:val="WWNum14"/>
    <w:basedOn w:val="Bezlisty"/>
    <w:rsid w:val="001B75D8"/>
    <w:pPr>
      <w:numPr>
        <w:numId w:val="64"/>
      </w:numPr>
    </w:pPr>
  </w:style>
  <w:style w:type="numbering" w:customStyle="1" w:styleId="WWNum15">
    <w:name w:val="WWNum15"/>
    <w:basedOn w:val="Bezlisty"/>
    <w:rsid w:val="001B75D8"/>
    <w:pPr>
      <w:numPr>
        <w:numId w:val="65"/>
      </w:numPr>
    </w:pPr>
  </w:style>
  <w:style w:type="numbering" w:customStyle="1" w:styleId="WWNum16">
    <w:name w:val="WWNum16"/>
    <w:basedOn w:val="Bezlisty"/>
    <w:rsid w:val="001B75D8"/>
    <w:pPr>
      <w:numPr>
        <w:numId w:val="66"/>
      </w:numPr>
    </w:pPr>
  </w:style>
  <w:style w:type="numbering" w:customStyle="1" w:styleId="WWNum17">
    <w:name w:val="WWNum17"/>
    <w:basedOn w:val="Bezlisty"/>
    <w:rsid w:val="001B75D8"/>
    <w:pPr>
      <w:numPr>
        <w:numId w:val="67"/>
      </w:numPr>
    </w:pPr>
  </w:style>
  <w:style w:type="numbering" w:customStyle="1" w:styleId="WWNum18">
    <w:name w:val="WWNum18"/>
    <w:basedOn w:val="Bezlisty"/>
    <w:rsid w:val="001B75D8"/>
    <w:pPr>
      <w:numPr>
        <w:numId w:val="68"/>
      </w:numPr>
    </w:pPr>
  </w:style>
  <w:style w:type="numbering" w:customStyle="1" w:styleId="WWNum19">
    <w:name w:val="WWNum19"/>
    <w:basedOn w:val="Bezlisty"/>
    <w:rsid w:val="001B75D8"/>
    <w:pPr>
      <w:numPr>
        <w:numId w:val="69"/>
      </w:numPr>
    </w:pPr>
  </w:style>
  <w:style w:type="numbering" w:customStyle="1" w:styleId="WWNum20">
    <w:name w:val="WWNum20"/>
    <w:basedOn w:val="Bezlisty"/>
    <w:rsid w:val="001B75D8"/>
    <w:pPr>
      <w:numPr>
        <w:numId w:val="70"/>
      </w:numPr>
    </w:pPr>
  </w:style>
  <w:style w:type="numbering" w:customStyle="1" w:styleId="WWNum21">
    <w:name w:val="WWNum21"/>
    <w:basedOn w:val="Bezlisty"/>
    <w:rsid w:val="001B75D8"/>
    <w:pPr>
      <w:numPr>
        <w:numId w:val="71"/>
      </w:numPr>
    </w:pPr>
  </w:style>
  <w:style w:type="numbering" w:customStyle="1" w:styleId="WWNum22">
    <w:name w:val="WWNum22"/>
    <w:basedOn w:val="Bezlisty"/>
    <w:rsid w:val="001B75D8"/>
    <w:pPr>
      <w:numPr>
        <w:numId w:val="72"/>
      </w:numPr>
    </w:pPr>
  </w:style>
  <w:style w:type="numbering" w:customStyle="1" w:styleId="WWNum23">
    <w:name w:val="WWNum23"/>
    <w:basedOn w:val="Bezlisty"/>
    <w:rsid w:val="001B75D8"/>
    <w:pPr>
      <w:numPr>
        <w:numId w:val="73"/>
      </w:numPr>
    </w:pPr>
  </w:style>
  <w:style w:type="numbering" w:customStyle="1" w:styleId="WWNum24">
    <w:name w:val="WWNum24"/>
    <w:basedOn w:val="Bezlisty"/>
    <w:rsid w:val="001B75D8"/>
    <w:pPr>
      <w:numPr>
        <w:numId w:val="74"/>
      </w:numPr>
    </w:pPr>
  </w:style>
  <w:style w:type="numbering" w:customStyle="1" w:styleId="WWNum25">
    <w:name w:val="WWNum25"/>
    <w:basedOn w:val="Bezlisty"/>
    <w:rsid w:val="001B75D8"/>
    <w:pPr>
      <w:numPr>
        <w:numId w:val="75"/>
      </w:numPr>
    </w:pPr>
  </w:style>
  <w:style w:type="numbering" w:customStyle="1" w:styleId="WWNum26">
    <w:name w:val="WWNum26"/>
    <w:basedOn w:val="Bezlisty"/>
    <w:rsid w:val="001B75D8"/>
    <w:pPr>
      <w:numPr>
        <w:numId w:val="76"/>
      </w:numPr>
    </w:pPr>
  </w:style>
  <w:style w:type="numbering" w:customStyle="1" w:styleId="WWNum27">
    <w:name w:val="WWNum27"/>
    <w:basedOn w:val="Bezlisty"/>
    <w:rsid w:val="001B75D8"/>
    <w:pPr>
      <w:numPr>
        <w:numId w:val="77"/>
      </w:numPr>
    </w:pPr>
  </w:style>
  <w:style w:type="numbering" w:customStyle="1" w:styleId="WWNum28">
    <w:name w:val="WWNum28"/>
    <w:basedOn w:val="Bezlisty"/>
    <w:rsid w:val="001B75D8"/>
    <w:pPr>
      <w:numPr>
        <w:numId w:val="78"/>
      </w:numPr>
    </w:pPr>
  </w:style>
  <w:style w:type="numbering" w:customStyle="1" w:styleId="WWNum29">
    <w:name w:val="WWNum29"/>
    <w:basedOn w:val="Bezlisty"/>
    <w:rsid w:val="001B75D8"/>
    <w:pPr>
      <w:numPr>
        <w:numId w:val="79"/>
      </w:numPr>
    </w:pPr>
  </w:style>
  <w:style w:type="numbering" w:customStyle="1" w:styleId="WWNum30">
    <w:name w:val="WWNum30"/>
    <w:basedOn w:val="Bezlisty"/>
    <w:rsid w:val="001B75D8"/>
    <w:pPr>
      <w:numPr>
        <w:numId w:val="80"/>
      </w:numPr>
    </w:pPr>
  </w:style>
  <w:style w:type="numbering" w:customStyle="1" w:styleId="WWNum31">
    <w:name w:val="WWNum31"/>
    <w:basedOn w:val="Bezlisty"/>
    <w:rsid w:val="001B75D8"/>
    <w:pPr>
      <w:numPr>
        <w:numId w:val="81"/>
      </w:numPr>
    </w:pPr>
  </w:style>
  <w:style w:type="numbering" w:customStyle="1" w:styleId="WWNum32">
    <w:name w:val="WWNum32"/>
    <w:basedOn w:val="Bezlisty"/>
    <w:rsid w:val="001B75D8"/>
    <w:pPr>
      <w:numPr>
        <w:numId w:val="82"/>
      </w:numPr>
    </w:pPr>
  </w:style>
  <w:style w:type="numbering" w:customStyle="1" w:styleId="WWNum33">
    <w:name w:val="WWNum33"/>
    <w:basedOn w:val="Bezlisty"/>
    <w:rsid w:val="001B75D8"/>
    <w:pPr>
      <w:numPr>
        <w:numId w:val="83"/>
      </w:numPr>
    </w:pPr>
  </w:style>
  <w:style w:type="numbering" w:customStyle="1" w:styleId="WWNum34">
    <w:name w:val="WWNum34"/>
    <w:basedOn w:val="Bezlisty"/>
    <w:rsid w:val="001B75D8"/>
    <w:pPr>
      <w:numPr>
        <w:numId w:val="84"/>
      </w:numPr>
    </w:pPr>
  </w:style>
  <w:style w:type="numbering" w:customStyle="1" w:styleId="WWNum35">
    <w:name w:val="WWNum35"/>
    <w:basedOn w:val="Bezlisty"/>
    <w:rsid w:val="001B75D8"/>
    <w:pPr>
      <w:numPr>
        <w:numId w:val="85"/>
      </w:numPr>
    </w:pPr>
  </w:style>
  <w:style w:type="numbering" w:customStyle="1" w:styleId="WWNum36">
    <w:name w:val="WWNum36"/>
    <w:basedOn w:val="Bezlisty"/>
    <w:rsid w:val="001B75D8"/>
    <w:pPr>
      <w:numPr>
        <w:numId w:val="86"/>
      </w:numPr>
    </w:pPr>
  </w:style>
  <w:style w:type="numbering" w:customStyle="1" w:styleId="WWNum37">
    <w:name w:val="WWNum37"/>
    <w:basedOn w:val="Bezlisty"/>
    <w:rsid w:val="001B75D8"/>
    <w:pPr>
      <w:numPr>
        <w:numId w:val="87"/>
      </w:numPr>
    </w:pPr>
  </w:style>
  <w:style w:type="numbering" w:customStyle="1" w:styleId="WWNum38">
    <w:name w:val="WWNum38"/>
    <w:basedOn w:val="Bezlisty"/>
    <w:rsid w:val="001B75D8"/>
    <w:pPr>
      <w:numPr>
        <w:numId w:val="88"/>
      </w:numPr>
    </w:pPr>
  </w:style>
  <w:style w:type="numbering" w:customStyle="1" w:styleId="WWNum39">
    <w:name w:val="WWNum39"/>
    <w:basedOn w:val="Bezlisty"/>
    <w:rsid w:val="001B75D8"/>
    <w:pPr>
      <w:numPr>
        <w:numId w:val="89"/>
      </w:numPr>
    </w:pPr>
  </w:style>
  <w:style w:type="numbering" w:customStyle="1" w:styleId="WWNum40">
    <w:name w:val="WWNum40"/>
    <w:basedOn w:val="Bezlisty"/>
    <w:rsid w:val="001B75D8"/>
    <w:pPr>
      <w:numPr>
        <w:numId w:val="90"/>
      </w:numPr>
    </w:pPr>
  </w:style>
  <w:style w:type="numbering" w:customStyle="1" w:styleId="WWNum41">
    <w:name w:val="WWNum41"/>
    <w:basedOn w:val="Bezlisty"/>
    <w:rsid w:val="001B75D8"/>
    <w:pPr>
      <w:numPr>
        <w:numId w:val="91"/>
      </w:numPr>
    </w:pPr>
  </w:style>
  <w:style w:type="numbering" w:customStyle="1" w:styleId="WWNum42">
    <w:name w:val="WWNum42"/>
    <w:basedOn w:val="Bezlisty"/>
    <w:rsid w:val="001B75D8"/>
    <w:pPr>
      <w:numPr>
        <w:numId w:val="92"/>
      </w:numPr>
    </w:pPr>
  </w:style>
  <w:style w:type="numbering" w:customStyle="1" w:styleId="WWNum43">
    <w:name w:val="WWNum43"/>
    <w:basedOn w:val="Bezlisty"/>
    <w:rsid w:val="001B75D8"/>
    <w:pPr>
      <w:numPr>
        <w:numId w:val="93"/>
      </w:numPr>
    </w:pPr>
  </w:style>
  <w:style w:type="numbering" w:customStyle="1" w:styleId="WWNum44">
    <w:name w:val="WWNum44"/>
    <w:basedOn w:val="Bezlisty"/>
    <w:rsid w:val="001B75D8"/>
    <w:pPr>
      <w:numPr>
        <w:numId w:val="94"/>
      </w:numPr>
    </w:pPr>
  </w:style>
  <w:style w:type="numbering" w:customStyle="1" w:styleId="WWNum45">
    <w:name w:val="WWNum45"/>
    <w:basedOn w:val="Bezlisty"/>
    <w:rsid w:val="001B75D8"/>
    <w:pPr>
      <w:numPr>
        <w:numId w:val="95"/>
      </w:numPr>
    </w:pPr>
  </w:style>
  <w:style w:type="numbering" w:customStyle="1" w:styleId="WWNum46">
    <w:name w:val="WWNum46"/>
    <w:basedOn w:val="Bezlisty"/>
    <w:rsid w:val="001B75D8"/>
    <w:pPr>
      <w:numPr>
        <w:numId w:val="96"/>
      </w:numPr>
    </w:pPr>
  </w:style>
  <w:style w:type="numbering" w:customStyle="1" w:styleId="WWNum47">
    <w:name w:val="WWNum47"/>
    <w:basedOn w:val="Bezlisty"/>
    <w:rsid w:val="001B75D8"/>
    <w:pPr>
      <w:numPr>
        <w:numId w:val="97"/>
      </w:numPr>
    </w:pPr>
  </w:style>
  <w:style w:type="numbering" w:customStyle="1" w:styleId="WWOutlineListStyle5">
    <w:name w:val="WW_OutlineListStyle_5"/>
    <w:basedOn w:val="Bezlisty"/>
    <w:rsid w:val="001B75D8"/>
    <w:pPr>
      <w:numPr>
        <w:numId w:val="98"/>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99"/>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100"/>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02"/>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02"/>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02"/>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02"/>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02"/>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02"/>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02"/>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06"/>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 w:type="character" w:customStyle="1" w:styleId="ADRES">
    <w:name w:val="ADRES"/>
    <w:basedOn w:val="Domylnaczcionkaakapitu"/>
    <w:rsid w:val="00AA4490"/>
    <w:rPr>
      <w:rFonts w:ascii="Calibri" w:hAnsi="Calibri"/>
      <w:b/>
      <w:bCs/>
      <w:sz w:val="2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2019</Words>
  <Characters>12116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Monika Niegoda</cp:lastModifiedBy>
  <cp:revision>3</cp:revision>
  <cp:lastPrinted>2023-10-05T09:29:00Z</cp:lastPrinted>
  <dcterms:created xsi:type="dcterms:W3CDTF">2023-10-05T09:29:00Z</dcterms:created>
  <dcterms:modified xsi:type="dcterms:W3CDTF">2023-10-05T09:31:00Z</dcterms:modified>
</cp:coreProperties>
</file>