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20C973EF" w14:textId="18A01209" w:rsidR="00D06AEA" w:rsidRPr="00D65CC3" w:rsidRDefault="00D06AEA" w:rsidP="00D65CC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 w:rsidR="0042288D">
        <w:rPr>
          <w:b/>
          <w:bCs/>
        </w:rPr>
        <w:t xml:space="preserve">                            </w:t>
      </w:r>
      <w:r>
        <w:rPr>
          <w:b/>
          <w:bCs/>
        </w:rPr>
        <w:t>Załącznik nr 5 do SWZ</w:t>
      </w:r>
    </w:p>
    <w:p w14:paraId="74BB176A" w14:textId="77777777" w:rsidR="00F74005" w:rsidRPr="00F74005" w:rsidRDefault="00F74005" w:rsidP="00F74005"/>
    <w:p w14:paraId="6F63B6A0" w14:textId="7F58FDB6" w:rsidR="00D65CC3" w:rsidRPr="00D65CC3" w:rsidRDefault="00204E00" w:rsidP="00D65CC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 nr SE- ../2</w:t>
      </w:r>
      <w:r w:rsidR="00C12B20">
        <w:rPr>
          <w:b/>
          <w:bCs/>
          <w:sz w:val="22"/>
          <w:szCs w:val="22"/>
        </w:rPr>
        <w:t>4</w:t>
      </w:r>
      <w:r w:rsidR="00D65CC3" w:rsidRPr="00D65CC3">
        <w:rPr>
          <w:b/>
          <w:bCs/>
          <w:sz w:val="22"/>
          <w:szCs w:val="22"/>
        </w:rPr>
        <w:t xml:space="preserve"> (</w:t>
      </w:r>
      <w:r w:rsidR="00D65CC3" w:rsidRPr="00D65CC3">
        <w:rPr>
          <w:bCs/>
          <w:sz w:val="22"/>
          <w:szCs w:val="22"/>
        </w:rPr>
        <w:t>projekt</w:t>
      </w:r>
      <w:r w:rsidR="00D65CC3" w:rsidRPr="00D65CC3">
        <w:rPr>
          <w:b/>
          <w:bCs/>
          <w:sz w:val="22"/>
          <w:szCs w:val="22"/>
        </w:rPr>
        <w:t xml:space="preserve">) </w:t>
      </w:r>
    </w:p>
    <w:p w14:paraId="5F62116F" w14:textId="61A68FFA" w:rsidR="00D65CC3" w:rsidRPr="00D65CC3" w:rsidRDefault="00D65CC3" w:rsidP="00D65CC3">
      <w:pPr>
        <w:pStyle w:val="Tekstpodstawowy"/>
        <w:rPr>
          <w:sz w:val="20"/>
        </w:rPr>
      </w:pPr>
      <w:r w:rsidRPr="005C3501">
        <w:t xml:space="preserve">                          </w:t>
      </w:r>
      <w:r w:rsidRPr="00D65CC3">
        <w:rPr>
          <w:sz w:val="20"/>
        </w:rPr>
        <w:t>na</w:t>
      </w:r>
      <w:r w:rsidR="00C37A55" w:rsidRPr="00C37A55">
        <w:rPr>
          <w:sz w:val="20"/>
        </w:rPr>
        <w:t xml:space="preserve"> </w:t>
      </w:r>
      <w:bookmarkStart w:id="0" w:name="_Hlk159482786"/>
      <w:r w:rsidR="00C37A55">
        <w:rPr>
          <w:sz w:val="20"/>
        </w:rPr>
        <w:t>d</w:t>
      </w:r>
      <w:r w:rsidR="00C37A55" w:rsidRPr="00C37A55">
        <w:rPr>
          <w:sz w:val="20"/>
        </w:rPr>
        <w:t xml:space="preserve">ostawa </w:t>
      </w:r>
      <w:bookmarkStart w:id="1" w:name="_Hlk159410836"/>
      <w:r w:rsidR="00C37A55" w:rsidRPr="00C37A55">
        <w:rPr>
          <w:sz w:val="20"/>
        </w:rPr>
        <w:t>sprzętu medycznego jednorazowego i wielorazowego użytku</w:t>
      </w:r>
      <w:bookmarkEnd w:id="1"/>
      <w:r w:rsidRPr="00D65CC3">
        <w:rPr>
          <w:sz w:val="20"/>
        </w:rPr>
        <w:t xml:space="preserve"> </w:t>
      </w:r>
      <w:bookmarkEnd w:id="0"/>
    </w:p>
    <w:p w14:paraId="4266A27D" w14:textId="77777777" w:rsidR="00D65CC3" w:rsidRPr="005C3501" w:rsidRDefault="00D65CC3" w:rsidP="00D65CC3">
      <w:pPr>
        <w:pStyle w:val="Tekstpodstawowy"/>
        <w:rPr>
          <w:b/>
          <w:bCs/>
        </w:rPr>
      </w:pPr>
    </w:p>
    <w:p w14:paraId="5043AC29" w14:textId="3AF2A714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zawarta w dniu </w:t>
      </w:r>
      <w:r w:rsidRPr="00D65CC3">
        <w:rPr>
          <w:bCs/>
          <w:sz w:val="22"/>
          <w:szCs w:val="22"/>
        </w:rPr>
        <w:t>…………….</w:t>
      </w:r>
      <w:r w:rsidRPr="00D65CC3">
        <w:rPr>
          <w:b/>
          <w:sz w:val="22"/>
          <w:szCs w:val="22"/>
        </w:rPr>
        <w:t xml:space="preserve"> </w:t>
      </w:r>
      <w:r w:rsidRPr="00D65CC3">
        <w:rPr>
          <w:sz w:val="22"/>
          <w:szCs w:val="22"/>
        </w:rPr>
        <w:t>w</w:t>
      </w:r>
      <w:r w:rsidRPr="00D65CC3">
        <w:rPr>
          <w:b/>
          <w:sz w:val="22"/>
          <w:szCs w:val="22"/>
        </w:rPr>
        <w:t xml:space="preserve"> Słupsku</w:t>
      </w:r>
    </w:p>
    <w:p w14:paraId="4F307CC2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pomiędzy:</w:t>
      </w:r>
    </w:p>
    <w:p w14:paraId="122EEC7B" w14:textId="77777777" w:rsidR="00D65CC3" w:rsidRPr="00D65CC3" w:rsidRDefault="00D65CC3" w:rsidP="00D65CC3">
      <w:pPr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 xml:space="preserve">Stacją Pogotowia Ratunkowego w Słupsku ul. Paderewskiego 5 </w:t>
      </w:r>
    </w:p>
    <w:p w14:paraId="2D32E188" w14:textId="77777777" w:rsidR="00D65CC3" w:rsidRPr="00D65CC3" w:rsidRDefault="00D65CC3" w:rsidP="00D65CC3">
      <w:pPr>
        <w:jc w:val="both"/>
        <w:rPr>
          <w:sz w:val="22"/>
          <w:szCs w:val="22"/>
        </w:rPr>
      </w:pPr>
      <w:r w:rsidRPr="00D65CC3">
        <w:rPr>
          <w:sz w:val="22"/>
          <w:szCs w:val="22"/>
        </w:rPr>
        <w:t>NIP: 8392809857 , REGON: 771549594 , KRS 0000122526</w:t>
      </w:r>
    </w:p>
    <w:p w14:paraId="1402F6C0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reprezentowaną przez:</w:t>
      </w:r>
    </w:p>
    <w:p w14:paraId="50C0DD25" w14:textId="77777777" w:rsidR="00D65CC3" w:rsidRPr="00D65CC3" w:rsidRDefault="00D65CC3" w:rsidP="00D65CC3">
      <w:pPr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>Dyrektora   -  inż.  Mariusza Żukowskiego</w:t>
      </w:r>
    </w:p>
    <w:p w14:paraId="11F0B387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zwaną w dalszej części umowy </w:t>
      </w:r>
      <w:r w:rsidRPr="00D65CC3">
        <w:rPr>
          <w:i/>
          <w:iCs/>
          <w:sz w:val="22"/>
          <w:szCs w:val="22"/>
        </w:rPr>
        <w:t>Zamawiającym</w:t>
      </w:r>
    </w:p>
    <w:p w14:paraId="5A2408C6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a firmą: </w:t>
      </w:r>
      <w:bookmarkStart w:id="2" w:name="_Hlk28346213"/>
    </w:p>
    <w:p w14:paraId="33717FC1" w14:textId="6CCCBE91" w:rsidR="00D65CC3" w:rsidRPr="00D65CC3" w:rsidRDefault="00D65CC3" w:rsidP="00D65CC3">
      <w:pPr>
        <w:spacing w:line="320" w:lineRule="exact"/>
        <w:rPr>
          <w:sz w:val="22"/>
          <w:szCs w:val="22"/>
        </w:rPr>
      </w:pPr>
      <w:r w:rsidRPr="00D65CC3">
        <w:rPr>
          <w:sz w:val="22"/>
          <w:szCs w:val="22"/>
        </w:rPr>
        <w:t>………………………</w:t>
      </w:r>
      <w:r w:rsidR="002B5BAD">
        <w:rPr>
          <w:sz w:val="22"/>
          <w:szCs w:val="22"/>
        </w:rPr>
        <w:t>…………………………………………………………………………………..</w:t>
      </w:r>
    </w:p>
    <w:bookmarkEnd w:id="2"/>
    <w:p w14:paraId="243ED134" w14:textId="77777777" w:rsidR="00D65CC3" w:rsidRPr="00D65CC3" w:rsidRDefault="00D65CC3" w:rsidP="00D65CC3">
      <w:pPr>
        <w:spacing w:line="320" w:lineRule="exact"/>
        <w:jc w:val="both"/>
        <w:rPr>
          <w:sz w:val="22"/>
          <w:szCs w:val="22"/>
        </w:rPr>
      </w:pPr>
      <w:r w:rsidRPr="00D65CC3">
        <w:rPr>
          <w:sz w:val="22"/>
          <w:szCs w:val="22"/>
        </w:rPr>
        <w:t>reprezentowana przez:</w:t>
      </w:r>
      <w:bookmarkStart w:id="3" w:name="_Hlk28346248"/>
      <w:r w:rsidRPr="00D65CC3">
        <w:rPr>
          <w:sz w:val="22"/>
          <w:szCs w:val="22"/>
        </w:rPr>
        <w:t xml:space="preserve"> </w:t>
      </w:r>
      <w:bookmarkEnd w:id="3"/>
    </w:p>
    <w:p w14:paraId="4210791D" w14:textId="1FD8CF4C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………………………………………………………………………………………………………</w:t>
      </w:r>
      <w:r w:rsidR="002B5BAD">
        <w:rPr>
          <w:sz w:val="22"/>
          <w:szCs w:val="22"/>
        </w:rPr>
        <w:t>......</w:t>
      </w:r>
    </w:p>
    <w:p w14:paraId="0D031818" w14:textId="2737EC6D" w:rsidR="00D65CC3" w:rsidRDefault="00D65CC3" w:rsidP="00D65CC3">
      <w:pPr>
        <w:pStyle w:val="Tekstpodstawowy2"/>
        <w:rPr>
          <w:i/>
          <w:iCs/>
          <w:sz w:val="22"/>
          <w:szCs w:val="22"/>
        </w:rPr>
      </w:pPr>
      <w:r w:rsidRPr="00D65CC3">
        <w:rPr>
          <w:sz w:val="22"/>
          <w:szCs w:val="22"/>
        </w:rPr>
        <w:t>zwaną w dalszej części umowy</w:t>
      </w:r>
      <w:r w:rsidRPr="00D65CC3">
        <w:rPr>
          <w:i/>
          <w:iCs/>
          <w:sz w:val="22"/>
          <w:szCs w:val="22"/>
        </w:rPr>
        <w:t xml:space="preserve"> Wykonawcą.</w:t>
      </w:r>
    </w:p>
    <w:p w14:paraId="2775DDBA" w14:textId="77777777" w:rsidR="002C43BD" w:rsidRPr="00D65CC3" w:rsidRDefault="002C43BD" w:rsidP="00D65CC3">
      <w:pPr>
        <w:pStyle w:val="Tekstpodstawowy2"/>
        <w:rPr>
          <w:i/>
          <w:iCs/>
          <w:sz w:val="22"/>
          <w:szCs w:val="22"/>
        </w:rPr>
      </w:pPr>
    </w:p>
    <w:p w14:paraId="41E3F58E" w14:textId="362D3981" w:rsidR="00D65CC3" w:rsidRDefault="002B5BAD" w:rsidP="002C43BD">
      <w:pPr>
        <w:rPr>
          <w:sz w:val="22"/>
          <w:szCs w:val="22"/>
        </w:rPr>
      </w:pPr>
      <w:r w:rsidRPr="002B5BAD">
        <w:rPr>
          <w:bCs/>
          <w:color w:val="000000"/>
          <w:sz w:val="22"/>
          <w:szCs w:val="22"/>
        </w:rPr>
        <w:t>Wyniku przeprowadzonego postępowania o udzielenie zamówienia publicznego</w:t>
      </w:r>
      <w:r>
        <w:rPr>
          <w:bCs/>
          <w:color w:val="000000"/>
          <w:sz w:val="22"/>
          <w:szCs w:val="22"/>
        </w:rPr>
        <w:t xml:space="preserve"> (</w:t>
      </w:r>
      <w:r w:rsidR="00204E00">
        <w:rPr>
          <w:b/>
          <w:bCs/>
          <w:color w:val="000000"/>
          <w:sz w:val="22"/>
          <w:szCs w:val="22"/>
        </w:rPr>
        <w:t>numer sprawy: SE-407/</w:t>
      </w:r>
      <w:r w:rsidR="00BE3367">
        <w:rPr>
          <w:b/>
          <w:bCs/>
          <w:color w:val="000000"/>
          <w:sz w:val="22"/>
          <w:szCs w:val="22"/>
        </w:rPr>
        <w:t>4</w:t>
      </w:r>
      <w:r w:rsidR="00204E00">
        <w:rPr>
          <w:b/>
          <w:bCs/>
          <w:color w:val="000000"/>
          <w:sz w:val="22"/>
          <w:szCs w:val="22"/>
        </w:rPr>
        <w:t>/2</w:t>
      </w:r>
      <w:r w:rsidR="00C12B20">
        <w:rPr>
          <w:b/>
          <w:bCs/>
          <w:color w:val="000000"/>
          <w:sz w:val="22"/>
          <w:szCs w:val="22"/>
        </w:rPr>
        <w:t>4</w:t>
      </w:r>
      <w:r>
        <w:rPr>
          <w:bCs/>
          <w:color w:val="000000"/>
          <w:sz w:val="22"/>
          <w:szCs w:val="22"/>
        </w:rPr>
        <w:t>)</w:t>
      </w:r>
      <w:r w:rsidRPr="002B5BAD">
        <w:rPr>
          <w:sz w:val="22"/>
          <w:szCs w:val="22"/>
        </w:rPr>
        <w:t xml:space="preserve"> w trybie art. 275 pkt </w:t>
      </w:r>
      <w:r w:rsidR="00BE3367">
        <w:rPr>
          <w:sz w:val="22"/>
          <w:szCs w:val="22"/>
        </w:rPr>
        <w:t>2</w:t>
      </w:r>
      <w:r w:rsidRPr="002B5BAD">
        <w:rPr>
          <w:sz w:val="22"/>
          <w:szCs w:val="22"/>
        </w:rPr>
        <w:t xml:space="preserve"> (tryb podstawowy </w:t>
      </w:r>
      <w:r w:rsidR="00BE3367">
        <w:rPr>
          <w:sz w:val="24"/>
          <w:szCs w:val="24"/>
        </w:rPr>
        <w:t>z możliwością</w:t>
      </w:r>
      <w:r w:rsidR="00BE3367" w:rsidRPr="003E2E11">
        <w:rPr>
          <w:sz w:val="24"/>
          <w:szCs w:val="24"/>
        </w:rPr>
        <w:t xml:space="preserve"> </w:t>
      </w:r>
      <w:r w:rsidR="00BE3367">
        <w:rPr>
          <w:sz w:val="24"/>
          <w:szCs w:val="24"/>
        </w:rPr>
        <w:t xml:space="preserve">prowadzenia </w:t>
      </w:r>
      <w:r w:rsidR="00BE3367" w:rsidRPr="003E2E11">
        <w:rPr>
          <w:sz w:val="24"/>
          <w:szCs w:val="24"/>
        </w:rPr>
        <w:t>negocjacji</w:t>
      </w:r>
      <w:r w:rsidRPr="002B5BAD">
        <w:rPr>
          <w:sz w:val="22"/>
          <w:szCs w:val="22"/>
        </w:rPr>
        <w:t>) o wartości zamówienia nieprzekraczającej progów unijnych o jakich stanowi art. 3 ustawy z 11 września 2019 r. - Prawo zamówień</w:t>
      </w:r>
      <w:r>
        <w:rPr>
          <w:sz w:val="22"/>
          <w:szCs w:val="22"/>
        </w:rPr>
        <w:t xml:space="preserve"> publicznych (Dz. U. z 202</w:t>
      </w:r>
      <w:r w:rsidR="00C12B20">
        <w:rPr>
          <w:sz w:val="22"/>
          <w:szCs w:val="22"/>
        </w:rPr>
        <w:t>3</w:t>
      </w:r>
      <w:r>
        <w:rPr>
          <w:sz w:val="22"/>
          <w:szCs w:val="22"/>
        </w:rPr>
        <w:t xml:space="preserve"> r. poz. 1</w:t>
      </w:r>
      <w:r w:rsidR="00C12B20">
        <w:rPr>
          <w:sz w:val="22"/>
          <w:szCs w:val="22"/>
        </w:rPr>
        <w:t>605</w:t>
      </w:r>
      <w:r w:rsidRPr="002B5BAD">
        <w:rPr>
          <w:sz w:val="22"/>
          <w:szCs w:val="22"/>
        </w:rPr>
        <w:t xml:space="preserve"> z późn.zm.), zostaje zawarta umowa o następującej treści: </w:t>
      </w:r>
    </w:p>
    <w:p w14:paraId="0003D1E0" w14:textId="77777777" w:rsidR="002162D8" w:rsidRPr="00D65CC3" w:rsidRDefault="002162D8" w:rsidP="002C43BD">
      <w:pPr>
        <w:rPr>
          <w:sz w:val="22"/>
          <w:szCs w:val="22"/>
        </w:rPr>
      </w:pPr>
    </w:p>
    <w:p w14:paraId="2BF497F8" w14:textId="45EB4550" w:rsidR="00D65CC3" w:rsidRPr="00915A64" w:rsidRDefault="00D65CC3" w:rsidP="00915A64">
      <w:pPr>
        <w:tabs>
          <w:tab w:val="num" w:pos="180"/>
        </w:tabs>
        <w:jc w:val="center"/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>§ 1.</w:t>
      </w:r>
    </w:p>
    <w:p w14:paraId="75F21377" w14:textId="62E1B889" w:rsidR="00915A64" w:rsidRDefault="00915A64" w:rsidP="00D65CC3">
      <w:pPr>
        <w:tabs>
          <w:tab w:val="num" w:pos="180"/>
        </w:tabs>
        <w:jc w:val="both"/>
        <w:rPr>
          <w:sz w:val="22"/>
          <w:szCs w:val="22"/>
        </w:rPr>
      </w:pPr>
    </w:p>
    <w:p w14:paraId="05705F6A" w14:textId="33FC7312" w:rsidR="00915A64" w:rsidRPr="00915A64" w:rsidRDefault="00915A64" w:rsidP="00915A64">
      <w:pPr>
        <w:pStyle w:val="Tekstpodstawowywcity"/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915A64">
        <w:rPr>
          <w:sz w:val="22"/>
          <w:szCs w:val="22"/>
        </w:rPr>
        <w:t>Wykonawca sprzedaje,</w:t>
      </w:r>
      <w:r>
        <w:rPr>
          <w:sz w:val="22"/>
          <w:szCs w:val="22"/>
        </w:rPr>
        <w:t xml:space="preserve"> </w:t>
      </w:r>
      <w:r w:rsidRPr="00915A64">
        <w:rPr>
          <w:sz w:val="22"/>
          <w:szCs w:val="22"/>
        </w:rPr>
        <w:t xml:space="preserve">a Zamawiający nabywa „towar” w postaci </w:t>
      </w:r>
      <w:r w:rsidRPr="00915A64">
        <w:rPr>
          <w:b/>
          <w:bCs/>
          <w:sz w:val="22"/>
          <w:szCs w:val="22"/>
        </w:rPr>
        <w:t>sprzętu medycznego jednorazowego</w:t>
      </w:r>
      <w:r>
        <w:rPr>
          <w:b/>
          <w:bCs/>
          <w:sz w:val="22"/>
          <w:szCs w:val="22"/>
        </w:rPr>
        <w:t xml:space="preserve"> </w:t>
      </w:r>
      <w:r w:rsidR="002B7276">
        <w:rPr>
          <w:b/>
          <w:bCs/>
          <w:sz w:val="22"/>
          <w:szCs w:val="22"/>
        </w:rPr>
        <w:t xml:space="preserve">i </w:t>
      </w:r>
      <w:r>
        <w:rPr>
          <w:b/>
          <w:bCs/>
          <w:sz w:val="22"/>
          <w:szCs w:val="22"/>
        </w:rPr>
        <w:t>wielorazowego</w:t>
      </w:r>
      <w:r w:rsidRPr="00915A64">
        <w:rPr>
          <w:b/>
          <w:bCs/>
          <w:sz w:val="22"/>
          <w:szCs w:val="22"/>
        </w:rPr>
        <w:t xml:space="preserve"> użytku</w:t>
      </w:r>
      <w:r w:rsidRPr="00915A64">
        <w:rPr>
          <w:sz w:val="22"/>
          <w:szCs w:val="22"/>
        </w:rPr>
        <w:t xml:space="preserve">, w opakowaniach fabrycznych, zgodnych z rodzajem i przeznaczeniem towaru, wg asortymentu określonego w </w:t>
      </w:r>
      <w:r>
        <w:rPr>
          <w:sz w:val="22"/>
          <w:szCs w:val="22"/>
        </w:rPr>
        <w:t>„Z</w:t>
      </w:r>
      <w:r w:rsidRPr="00915A64">
        <w:rPr>
          <w:sz w:val="22"/>
          <w:szCs w:val="22"/>
        </w:rPr>
        <w:t>ałączniku</w:t>
      </w:r>
      <w:r>
        <w:rPr>
          <w:sz w:val="22"/>
          <w:szCs w:val="22"/>
        </w:rPr>
        <w:t xml:space="preserve"> nr 2 do SWZ”</w:t>
      </w:r>
      <w:r w:rsidRPr="00915A64">
        <w:rPr>
          <w:sz w:val="22"/>
          <w:szCs w:val="22"/>
        </w:rPr>
        <w:t>, stanowiącym integralną całość</w:t>
      </w:r>
      <w:r>
        <w:rPr>
          <w:sz w:val="22"/>
          <w:szCs w:val="22"/>
        </w:rPr>
        <w:t xml:space="preserve"> do mniejszej umowy.</w:t>
      </w:r>
    </w:p>
    <w:p w14:paraId="43090BDF" w14:textId="77777777" w:rsidR="00915A64" w:rsidRPr="00915A64" w:rsidRDefault="00915A64" w:rsidP="00915A64">
      <w:pPr>
        <w:pStyle w:val="Tekstpodstawowywcity"/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915A64">
        <w:rPr>
          <w:sz w:val="22"/>
          <w:szCs w:val="22"/>
        </w:rPr>
        <w:t xml:space="preserve">Towar będący przedmiotem umowy jest dopuszczony do obrotu na rynku polskim i posiada wymagane prawem dokumenty, stwierdzające jego dopuszczenie do stosowania w publicznych podmiotach leczniczych.  </w:t>
      </w:r>
    </w:p>
    <w:p w14:paraId="4D1943DA" w14:textId="77777777" w:rsidR="00915A64" w:rsidRPr="00915A64" w:rsidRDefault="00915A64" w:rsidP="00915A64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jc w:val="both"/>
        <w:rPr>
          <w:sz w:val="22"/>
          <w:szCs w:val="22"/>
        </w:rPr>
      </w:pPr>
      <w:r w:rsidRPr="00915A64">
        <w:rPr>
          <w:sz w:val="22"/>
          <w:szCs w:val="22"/>
        </w:rPr>
        <w:t xml:space="preserve">Wykonawca udziela gwarancji na towar objęty umową zgodnie z warunkami gwarancyjnymi określonymi przez producenta danego asortymentu. </w:t>
      </w:r>
    </w:p>
    <w:p w14:paraId="5D4CD3DE" w14:textId="77777777" w:rsidR="00915A64" w:rsidRPr="00915A64" w:rsidRDefault="00915A64" w:rsidP="00915A64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jc w:val="both"/>
        <w:rPr>
          <w:sz w:val="22"/>
          <w:szCs w:val="22"/>
        </w:rPr>
      </w:pPr>
      <w:r w:rsidRPr="00915A64">
        <w:rPr>
          <w:sz w:val="22"/>
          <w:szCs w:val="22"/>
        </w:rPr>
        <w:t>Wykonawca zobowiązuje się dostarczać towar, o którym mowa w ust. 1 który będzie posiadał w momencie realizacji dostaw cząstkowych, odpowiedni termin ważności min. 12 miesięcy.</w:t>
      </w:r>
    </w:p>
    <w:p w14:paraId="148169AD" w14:textId="72DEAE13" w:rsidR="00915A64" w:rsidRPr="002162D8" w:rsidRDefault="00915A64" w:rsidP="002162D8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jc w:val="both"/>
        <w:rPr>
          <w:sz w:val="22"/>
          <w:szCs w:val="22"/>
        </w:rPr>
      </w:pPr>
      <w:r w:rsidRPr="00915A64">
        <w:rPr>
          <w:sz w:val="22"/>
          <w:szCs w:val="22"/>
        </w:rPr>
        <w:t xml:space="preserve">Zamawiający zastrzega sobie prawo do nabycia mniejszych ilości towaru niż podano w załączniku do umowy, jednakże nie mniej niż </w:t>
      </w:r>
      <w:r>
        <w:rPr>
          <w:kern w:val="2"/>
          <w:sz w:val="22"/>
          <w:szCs w:val="22"/>
          <w:lang w:eastAsia="zh-CN"/>
        </w:rPr>
        <w:t>5</w:t>
      </w:r>
      <w:r w:rsidRPr="00915A64">
        <w:rPr>
          <w:kern w:val="2"/>
          <w:sz w:val="22"/>
          <w:szCs w:val="22"/>
          <w:lang w:eastAsia="zh-CN"/>
        </w:rPr>
        <w:t>0</w:t>
      </w:r>
      <w:r w:rsidRPr="00915A64">
        <w:rPr>
          <w:sz w:val="22"/>
          <w:szCs w:val="22"/>
        </w:rPr>
        <w:t>% określonej ilości.</w:t>
      </w:r>
    </w:p>
    <w:p w14:paraId="087146CD" w14:textId="77777777" w:rsidR="00915A64" w:rsidRPr="00D65CC3" w:rsidRDefault="00915A64" w:rsidP="00D65CC3">
      <w:pPr>
        <w:tabs>
          <w:tab w:val="num" w:pos="180"/>
        </w:tabs>
        <w:jc w:val="both"/>
        <w:rPr>
          <w:sz w:val="22"/>
          <w:szCs w:val="22"/>
        </w:rPr>
      </w:pPr>
    </w:p>
    <w:p w14:paraId="6176C11C" w14:textId="77777777" w:rsidR="00D65CC3" w:rsidRPr="00D65CC3" w:rsidRDefault="00D65CC3" w:rsidP="00D65CC3">
      <w:pPr>
        <w:tabs>
          <w:tab w:val="num" w:pos="180"/>
        </w:tabs>
        <w:jc w:val="both"/>
        <w:rPr>
          <w:sz w:val="22"/>
          <w:szCs w:val="22"/>
        </w:rPr>
      </w:pPr>
    </w:p>
    <w:p w14:paraId="23DB3BF8" w14:textId="77777777" w:rsidR="00D65CC3" w:rsidRPr="00D65CC3" w:rsidRDefault="00D65CC3" w:rsidP="00D65CC3">
      <w:pPr>
        <w:tabs>
          <w:tab w:val="num" w:pos="180"/>
        </w:tabs>
        <w:jc w:val="center"/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>§ 2.</w:t>
      </w:r>
    </w:p>
    <w:p w14:paraId="2C98690B" w14:textId="77777777" w:rsidR="00D65CC3" w:rsidRPr="00D65CC3" w:rsidRDefault="00D65CC3" w:rsidP="00D65CC3">
      <w:pPr>
        <w:tabs>
          <w:tab w:val="left" w:pos="284"/>
        </w:tabs>
        <w:jc w:val="both"/>
        <w:rPr>
          <w:sz w:val="22"/>
          <w:szCs w:val="22"/>
        </w:rPr>
      </w:pPr>
    </w:p>
    <w:p w14:paraId="6E029D91" w14:textId="53799CD6" w:rsidR="00D65CC3" w:rsidRPr="00D65CC3" w:rsidRDefault="00D65CC3" w:rsidP="002B5BAD">
      <w:pPr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65CC3">
        <w:rPr>
          <w:i/>
          <w:sz w:val="22"/>
          <w:szCs w:val="22"/>
        </w:rPr>
        <w:t>Wykonawca</w:t>
      </w:r>
      <w:r w:rsidRPr="00D65CC3">
        <w:rPr>
          <w:sz w:val="22"/>
          <w:szCs w:val="22"/>
        </w:rPr>
        <w:t xml:space="preserve"> zobowiązuje się dostarczać </w:t>
      </w:r>
      <w:r w:rsidRPr="00D65CC3">
        <w:rPr>
          <w:i/>
          <w:sz w:val="22"/>
          <w:szCs w:val="22"/>
        </w:rPr>
        <w:t>Zamawiającemu</w:t>
      </w:r>
      <w:r w:rsidRPr="00D65CC3">
        <w:rPr>
          <w:sz w:val="22"/>
          <w:szCs w:val="22"/>
        </w:rPr>
        <w:t xml:space="preserve"> przez cały okres trwania umowy</w:t>
      </w:r>
      <w:r w:rsidR="0079732F" w:rsidRPr="0079732F">
        <w:t xml:space="preserve"> </w:t>
      </w:r>
      <w:bookmarkStart w:id="4" w:name="_Hlk159481545"/>
      <w:r w:rsidR="0079732F" w:rsidRPr="0079732F">
        <w:rPr>
          <w:sz w:val="22"/>
          <w:szCs w:val="22"/>
        </w:rPr>
        <w:t>sprzęt medyczn</w:t>
      </w:r>
      <w:r w:rsidR="0079732F">
        <w:rPr>
          <w:sz w:val="22"/>
          <w:szCs w:val="22"/>
        </w:rPr>
        <w:t>y</w:t>
      </w:r>
      <w:r w:rsidR="0079732F" w:rsidRPr="0079732F">
        <w:rPr>
          <w:sz w:val="22"/>
          <w:szCs w:val="22"/>
        </w:rPr>
        <w:t xml:space="preserve"> jednorazowego i wielorazowego użytku</w:t>
      </w:r>
      <w:bookmarkEnd w:id="4"/>
      <w:r w:rsidRPr="00D65CC3">
        <w:rPr>
          <w:sz w:val="22"/>
          <w:szCs w:val="22"/>
        </w:rPr>
        <w:t xml:space="preserve">  wyszczególnion</w:t>
      </w:r>
      <w:r w:rsidR="0079732F">
        <w:rPr>
          <w:sz w:val="22"/>
          <w:szCs w:val="22"/>
        </w:rPr>
        <w:t>y</w:t>
      </w:r>
      <w:r>
        <w:rPr>
          <w:sz w:val="22"/>
          <w:szCs w:val="22"/>
        </w:rPr>
        <w:t xml:space="preserve"> w „</w:t>
      </w:r>
      <w:bookmarkStart w:id="5" w:name="_Hlk155872955"/>
      <w:r>
        <w:rPr>
          <w:sz w:val="22"/>
          <w:szCs w:val="22"/>
        </w:rPr>
        <w:t>Zał</w:t>
      </w:r>
      <w:r w:rsidR="00C12B20">
        <w:rPr>
          <w:sz w:val="22"/>
          <w:szCs w:val="22"/>
        </w:rPr>
        <w:t>ą</w:t>
      </w:r>
      <w:r>
        <w:rPr>
          <w:sz w:val="22"/>
          <w:szCs w:val="22"/>
        </w:rPr>
        <w:t>cznik nr 2</w:t>
      </w:r>
      <w:r w:rsidR="006226F3">
        <w:rPr>
          <w:sz w:val="22"/>
          <w:szCs w:val="22"/>
        </w:rPr>
        <w:t xml:space="preserve"> do SWZ </w:t>
      </w:r>
      <w:r w:rsidR="006226F3">
        <w:rPr>
          <w:sz w:val="22"/>
          <w:szCs w:val="22"/>
        </w:rPr>
        <w:lastRenderedPageBreak/>
        <w:t xml:space="preserve">– formularz </w:t>
      </w:r>
      <w:r w:rsidR="00C12B20">
        <w:rPr>
          <w:sz w:val="22"/>
          <w:szCs w:val="22"/>
        </w:rPr>
        <w:t>asortymentowy cenowy</w:t>
      </w:r>
      <w:bookmarkEnd w:id="5"/>
      <w:r w:rsidRPr="00D65CC3">
        <w:rPr>
          <w:sz w:val="22"/>
          <w:szCs w:val="22"/>
        </w:rPr>
        <w:t xml:space="preserve">”, (stanowiącym </w:t>
      </w:r>
      <w:r w:rsidR="002B5BAD">
        <w:rPr>
          <w:sz w:val="22"/>
          <w:szCs w:val="22"/>
        </w:rPr>
        <w:t xml:space="preserve">  </w:t>
      </w:r>
      <w:r w:rsidRPr="00D65CC3">
        <w:rPr>
          <w:sz w:val="22"/>
          <w:szCs w:val="22"/>
        </w:rPr>
        <w:t xml:space="preserve">załącznik do niniejszej umowy), a także inne </w:t>
      </w:r>
      <w:r w:rsidR="0079732F">
        <w:rPr>
          <w:sz w:val="22"/>
          <w:szCs w:val="22"/>
        </w:rPr>
        <w:t>sprzęt medyczny jednorazowego i wielorazowego użytku</w:t>
      </w:r>
      <w:r w:rsidRPr="00D65CC3">
        <w:rPr>
          <w:sz w:val="22"/>
          <w:szCs w:val="22"/>
        </w:rPr>
        <w:t xml:space="preserve">, nie wymienione w tym formularzu, których zakupu Zamawiający na chwilę spisywania umowy nie jest w stanie przewidzieć.  </w:t>
      </w:r>
    </w:p>
    <w:p w14:paraId="7563A3F5" w14:textId="5A869864" w:rsidR="00D65CC3" w:rsidRPr="00D65CC3" w:rsidRDefault="002B5BAD" w:rsidP="002B5BAD">
      <w:pPr>
        <w:tabs>
          <w:tab w:val="num" w:pos="180"/>
        </w:tabs>
        <w:ind w:left="284" w:hanging="54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65CC3" w:rsidRPr="00D65CC3">
        <w:rPr>
          <w:sz w:val="22"/>
          <w:szCs w:val="22"/>
        </w:rPr>
        <w:t>2</w:t>
      </w:r>
      <w:r w:rsidR="00D65CC3" w:rsidRPr="00D65CC3">
        <w:rPr>
          <w:i/>
          <w:iCs/>
          <w:sz w:val="22"/>
          <w:szCs w:val="22"/>
        </w:rPr>
        <w:t xml:space="preserve">. </w:t>
      </w:r>
      <w:r w:rsidR="00D65CC3" w:rsidRPr="00D65CC3">
        <w:rPr>
          <w:sz w:val="22"/>
          <w:szCs w:val="22"/>
        </w:rPr>
        <w:t xml:space="preserve">Dostawa </w:t>
      </w:r>
      <w:r w:rsidR="0079732F" w:rsidRPr="0079732F">
        <w:rPr>
          <w:sz w:val="22"/>
          <w:szCs w:val="22"/>
        </w:rPr>
        <w:t>sprzętu medycznego jednorazowego i wielorazowego</w:t>
      </w:r>
      <w:r w:rsidR="0079732F" w:rsidRPr="00C37A55">
        <w:t xml:space="preserve"> </w:t>
      </w:r>
      <w:r w:rsidR="0079732F" w:rsidRPr="0079732F">
        <w:rPr>
          <w:sz w:val="22"/>
          <w:szCs w:val="22"/>
        </w:rPr>
        <w:t>użytku</w:t>
      </w:r>
      <w:r w:rsidR="00D65CC3" w:rsidRPr="00D65CC3">
        <w:rPr>
          <w:sz w:val="22"/>
          <w:szCs w:val="22"/>
        </w:rPr>
        <w:t>, o których mowa w ust.1 następować będzie sukcesywnie, na podstawie każdorazowego, odrębnego zamówienia składanego przez Z</w:t>
      </w:r>
      <w:r w:rsidR="00D65CC3" w:rsidRPr="00D65CC3">
        <w:rPr>
          <w:i/>
          <w:iCs/>
          <w:sz w:val="22"/>
          <w:szCs w:val="22"/>
        </w:rPr>
        <w:t>amawiającego.</w:t>
      </w:r>
    </w:p>
    <w:p w14:paraId="0A95D795" w14:textId="6307823D" w:rsidR="00D65CC3" w:rsidRPr="00D65CC3" w:rsidRDefault="00D65CC3" w:rsidP="00D65CC3">
      <w:pPr>
        <w:tabs>
          <w:tab w:val="num" w:pos="180"/>
        </w:tabs>
        <w:ind w:hanging="540"/>
        <w:jc w:val="both"/>
        <w:rPr>
          <w:iCs/>
          <w:sz w:val="22"/>
          <w:szCs w:val="22"/>
        </w:rPr>
      </w:pPr>
      <w:r w:rsidRPr="00D65CC3">
        <w:rPr>
          <w:i/>
          <w:iCs/>
          <w:sz w:val="22"/>
          <w:szCs w:val="22"/>
        </w:rPr>
        <w:tab/>
      </w:r>
      <w:r w:rsidRPr="00D65CC3">
        <w:rPr>
          <w:iCs/>
          <w:sz w:val="22"/>
          <w:szCs w:val="22"/>
        </w:rPr>
        <w:t>3.</w:t>
      </w:r>
      <w:r w:rsidR="001B6FC5" w:rsidRPr="001B6FC5">
        <w:rPr>
          <w:rFonts w:ascii="Arial" w:hAnsi="Arial" w:cs="Arial"/>
        </w:rPr>
        <w:t xml:space="preserve"> </w:t>
      </w:r>
      <w:r w:rsidR="001B6FC5" w:rsidRPr="001B6FC5">
        <w:rPr>
          <w:sz w:val="24"/>
          <w:szCs w:val="24"/>
        </w:rPr>
        <w:t>Dostawy odbywać się będą na koszt i ryzyko Wykonawcy do siedziby Zamawiającego</w:t>
      </w:r>
      <w:r w:rsidR="001B6FC5">
        <w:rPr>
          <w:sz w:val="24"/>
          <w:szCs w:val="24"/>
        </w:rPr>
        <w:t>.</w:t>
      </w:r>
      <w:r w:rsidRPr="00D65CC3">
        <w:rPr>
          <w:iCs/>
          <w:sz w:val="22"/>
          <w:szCs w:val="22"/>
        </w:rPr>
        <w:t xml:space="preserve"> </w:t>
      </w:r>
    </w:p>
    <w:p w14:paraId="317C200F" w14:textId="577B98C9" w:rsidR="00D65CC3" w:rsidRPr="00D65CC3" w:rsidRDefault="00D65CC3" w:rsidP="00D65CC3">
      <w:pPr>
        <w:tabs>
          <w:tab w:val="num" w:pos="180"/>
        </w:tabs>
        <w:jc w:val="both"/>
        <w:rPr>
          <w:b/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4. Do składania zamówień w imieniu </w:t>
      </w:r>
      <w:r w:rsidRPr="00D65CC3">
        <w:rPr>
          <w:i/>
          <w:iCs/>
          <w:sz w:val="22"/>
          <w:szCs w:val="22"/>
        </w:rPr>
        <w:t xml:space="preserve">Zamawiającego </w:t>
      </w:r>
      <w:r w:rsidR="002B5BAD">
        <w:rPr>
          <w:iCs/>
          <w:sz w:val="22"/>
          <w:szCs w:val="22"/>
        </w:rPr>
        <w:t>upoważniony jest ……………………</w:t>
      </w:r>
      <w:r w:rsidRPr="00D65CC3">
        <w:rPr>
          <w:iCs/>
          <w:sz w:val="22"/>
          <w:szCs w:val="22"/>
        </w:rPr>
        <w:t>……</w:t>
      </w:r>
      <w:r>
        <w:rPr>
          <w:iCs/>
          <w:sz w:val="22"/>
          <w:szCs w:val="22"/>
        </w:rPr>
        <w:t>.. .</w:t>
      </w:r>
    </w:p>
    <w:p w14:paraId="01E6AA62" w14:textId="30DF44FA" w:rsidR="00D65CC3" w:rsidRDefault="00D65CC3" w:rsidP="00D65CC3">
      <w:pPr>
        <w:tabs>
          <w:tab w:val="num" w:pos="180"/>
        </w:tabs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5. Zamówienia do </w:t>
      </w:r>
      <w:r w:rsidRPr="00D65CC3">
        <w:rPr>
          <w:i/>
          <w:iCs/>
          <w:sz w:val="22"/>
          <w:szCs w:val="22"/>
        </w:rPr>
        <w:t>Wykonawcy</w:t>
      </w:r>
      <w:r w:rsidRPr="00D65CC3">
        <w:rPr>
          <w:iCs/>
          <w:sz w:val="22"/>
          <w:szCs w:val="22"/>
        </w:rPr>
        <w:t xml:space="preserve"> przekazywane będą pocz</w:t>
      </w:r>
      <w:r>
        <w:rPr>
          <w:iCs/>
          <w:sz w:val="22"/>
          <w:szCs w:val="22"/>
        </w:rPr>
        <w:t>t</w:t>
      </w:r>
      <w:r w:rsidR="002B5BAD">
        <w:rPr>
          <w:iCs/>
          <w:sz w:val="22"/>
          <w:szCs w:val="22"/>
        </w:rPr>
        <w:t>ą elektroniczną na adres: ……………</w:t>
      </w:r>
      <w:r>
        <w:rPr>
          <w:iCs/>
          <w:sz w:val="22"/>
          <w:szCs w:val="22"/>
        </w:rPr>
        <w:t>….. .</w:t>
      </w:r>
    </w:p>
    <w:p w14:paraId="190950CA" w14:textId="77777777" w:rsidR="00D65CC3" w:rsidRPr="00D65CC3" w:rsidRDefault="00D65CC3" w:rsidP="00D65CC3">
      <w:pPr>
        <w:tabs>
          <w:tab w:val="num" w:pos="180"/>
        </w:tabs>
        <w:rPr>
          <w:sz w:val="22"/>
          <w:szCs w:val="22"/>
        </w:rPr>
      </w:pPr>
    </w:p>
    <w:p w14:paraId="0923174B" w14:textId="77777777" w:rsidR="00D65CC3" w:rsidRPr="00D65CC3" w:rsidRDefault="00D65CC3" w:rsidP="00D65CC3">
      <w:pPr>
        <w:jc w:val="center"/>
        <w:rPr>
          <w:sz w:val="22"/>
          <w:szCs w:val="22"/>
        </w:rPr>
      </w:pPr>
      <w:r w:rsidRPr="00D65CC3">
        <w:rPr>
          <w:b/>
          <w:sz w:val="22"/>
          <w:szCs w:val="22"/>
        </w:rPr>
        <w:t>§ 3</w:t>
      </w:r>
      <w:r w:rsidRPr="00D65CC3">
        <w:rPr>
          <w:sz w:val="22"/>
          <w:szCs w:val="22"/>
        </w:rPr>
        <w:t>.</w:t>
      </w:r>
    </w:p>
    <w:p w14:paraId="224159BD" w14:textId="77777777" w:rsidR="00D65CC3" w:rsidRPr="00D65CC3" w:rsidRDefault="00D65CC3" w:rsidP="00D65CC3">
      <w:pPr>
        <w:rPr>
          <w:i/>
          <w:iCs/>
          <w:sz w:val="22"/>
          <w:szCs w:val="22"/>
        </w:rPr>
      </w:pPr>
    </w:p>
    <w:p w14:paraId="401C68B0" w14:textId="41D512F0" w:rsidR="00D65CC3" w:rsidRPr="00D65CC3" w:rsidRDefault="00D65CC3" w:rsidP="002B5BAD">
      <w:pPr>
        <w:ind w:left="284" w:hanging="284"/>
        <w:jc w:val="both"/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1. Dostawa zamówionych </w:t>
      </w:r>
      <w:r w:rsidR="0042288D">
        <w:rPr>
          <w:iCs/>
          <w:sz w:val="22"/>
          <w:szCs w:val="22"/>
        </w:rPr>
        <w:t xml:space="preserve"> </w:t>
      </w:r>
      <w:r w:rsidR="0079732F" w:rsidRPr="0079732F">
        <w:rPr>
          <w:sz w:val="22"/>
          <w:szCs w:val="22"/>
        </w:rPr>
        <w:t>sprzętu medycznego jednorazowego i wielorazowego użytku</w:t>
      </w:r>
      <w:r w:rsidR="0079732F">
        <w:rPr>
          <w:iCs/>
          <w:sz w:val="22"/>
          <w:szCs w:val="22"/>
        </w:rPr>
        <w:t xml:space="preserve"> </w:t>
      </w:r>
      <w:r w:rsidR="0042288D">
        <w:rPr>
          <w:iCs/>
          <w:sz w:val="22"/>
          <w:szCs w:val="22"/>
        </w:rPr>
        <w:t xml:space="preserve">następować będzie w </w:t>
      </w:r>
      <w:r w:rsidRPr="00D65CC3">
        <w:rPr>
          <w:iCs/>
          <w:sz w:val="22"/>
          <w:szCs w:val="22"/>
        </w:rPr>
        <w:t xml:space="preserve">nieprzekraczalnym terminie </w:t>
      </w:r>
      <w:r w:rsidR="001B6FC5">
        <w:rPr>
          <w:b/>
          <w:iCs/>
          <w:sz w:val="22"/>
          <w:szCs w:val="22"/>
        </w:rPr>
        <w:t>…</w:t>
      </w:r>
      <w:r w:rsidRPr="00D65CC3">
        <w:rPr>
          <w:b/>
          <w:iCs/>
          <w:sz w:val="22"/>
          <w:szCs w:val="22"/>
        </w:rPr>
        <w:t xml:space="preserve"> dni</w:t>
      </w:r>
      <w:r w:rsidRPr="00D65CC3">
        <w:rPr>
          <w:iCs/>
          <w:sz w:val="22"/>
          <w:szCs w:val="22"/>
        </w:rPr>
        <w:t xml:space="preserve"> od daty złożenia pisemnego zamówienia. </w:t>
      </w:r>
    </w:p>
    <w:p w14:paraId="1CE90C02" w14:textId="7A013DBF" w:rsidR="00D65CC3" w:rsidRPr="00D65CC3" w:rsidRDefault="00D65CC3" w:rsidP="002B5BAD">
      <w:pPr>
        <w:ind w:left="284" w:hanging="284"/>
        <w:jc w:val="both"/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>2. Miejscem dostawy zamówieniowych</w:t>
      </w:r>
      <w:r w:rsidR="0079732F">
        <w:rPr>
          <w:iCs/>
          <w:sz w:val="22"/>
          <w:szCs w:val="22"/>
        </w:rPr>
        <w:t xml:space="preserve"> </w:t>
      </w:r>
      <w:r w:rsidR="0079732F" w:rsidRPr="0079732F">
        <w:rPr>
          <w:sz w:val="22"/>
          <w:szCs w:val="22"/>
        </w:rPr>
        <w:t>sprzętu medycznego jednorazowego i wielorazowego użytku</w:t>
      </w:r>
      <w:r w:rsidR="006726E6">
        <w:rPr>
          <w:iCs/>
          <w:sz w:val="22"/>
          <w:szCs w:val="22"/>
        </w:rPr>
        <w:t xml:space="preserve"> jest Dział Farmacji </w:t>
      </w:r>
      <w:r w:rsidRPr="00D65CC3">
        <w:rPr>
          <w:iCs/>
          <w:sz w:val="22"/>
          <w:szCs w:val="22"/>
        </w:rPr>
        <w:t xml:space="preserve">Szpitalnej </w:t>
      </w:r>
      <w:r w:rsidR="002B5BAD">
        <w:rPr>
          <w:iCs/>
          <w:sz w:val="22"/>
          <w:szCs w:val="22"/>
        </w:rPr>
        <w:t xml:space="preserve">  </w:t>
      </w:r>
      <w:r w:rsidRPr="00D65CC3">
        <w:rPr>
          <w:iCs/>
          <w:sz w:val="22"/>
          <w:szCs w:val="22"/>
        </w:rPr>
        <w:t xml:space="preserve">Stacji Pogotowia Ratunkowego w Słupsku, ul. Paderewskiego 5. </w:t>
      </w:r>
    </w:p>
    <w:p w14:paraId="337E5F47" w14:textId="77777777" w:rsidR="00D65CC3" w:rsidRPr="00D65CC3" w:rsidRDefault="00D65CC3" w:rsidP="002B5BAD">
      <w:pPr>
        <w:ind w:left="284" w:hanging="284"/>
        <w:jc w:val="both"/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3. Dowodem zrealizowania dostawy będzie potwierdzenie na fakturze VAT przez </w:t>
      </w:r>
      <w:r w:rsidRPr="00D65CC3">
        <w:rPr>
          <w:i/>
          <w:iCs/>
          <w:sz w:val="22"/>
          <w:szCs w:val="22"/>
        </w:rPr>
        <w:t>Zamawiającego</w:t>
      </w:r>
      <w:r w:rsidRPr="00D65CC3">
        <w:rPr>
          <w:iCs/>
          <w:sz w:val="22"/>
          <w:szCs w:val="22"/>
        </w:rPr>
        <w:t xml:space="preserve"> faktu odbioru dostawy, polegającego na sprawdzeniu dostawy pod względem jej właściwości i kompletności.</w:t>
      </w:r>
    </w:p>
    <w:p w14:paraId="1219E343" w14:textId="59ED7B38" w:rsidR="00D65CC3" w:rsidRPr="00D65CC3" w:rsidRDefault="00D65CC3" w:rsidP="002B5BAD">
      <w:pPr>
        <w:tabs>
          <w:tab w:val="num" w:pos="180"/>
        </w:tabs>
        <w:rPr>
          <w:b/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4. Do odbioru dostaw upoważniony jest w imieniu </w:t>
      </w:r>
      <w:r w:rsidRPr="00D65CC3">
        <w:rPr>
          <w:i/>
          <w:iCs/>
          <w:sz w:val="22"/>
          <w:szCs w:val="22"/>
        </w:rPr>
        <w:t>Zamawiającego</w:t>
      </w:r>
      <w:r w:rsidR="002B5BAD">
        <w:rPr>
          <w:iCs/>
          <w:sz w:val="22"/>
          <w:szCs w:val="22"/>
        </w:rPr>
        <w:t xml:space="preserve"> ………………………………</w:t>
      </w:r>
    </w:p>
    <w:p w14:paraId="06304B39" w14:textId="77777777" w:rsidR="00D65CC3" w:rsidRPr="00FC2E83" w:rsidRDefault="00D65CC3" w:rsidP="00D65CC3">
      <w:pPr>
        <w:tabs>
          <w:tab w:val="num" w:pos="180"/>
        </w:tabs>
        <w:jc w:val="both"/>
        <w:rPr>
          <w:b/>
          <w:iCs/>
          <w:szCs w:val="24"/>
        </w:rPr>
      </w:pPr>
    </w:p>
    <w:p w14:paraId="05C280EF" w14:textId="165BF257" w:rsidR="00D65CC3" w:rsidRPr="002B5BAD" w:rsidRDefault="00D65CC3" w:rsidP="00D65CC3">
      <w:pPr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 xml:space="preserve">                                                                      </w:t>
      </w:r>
      <w:r w:rsidR="00B153D8">
        <w:rPr>
          <w:b/>
          <w:sz w:val="22"/>
          <w:szCs w:val="22"/>
        </w:rPr>
        <w:t xml:space="preserve">     </w:t>
      </w:r>
      <w:r w:rsidRPr="002B5BAD">
        <w:rPr>
          <w:b/>
          <w:sz w:val="22"/>
          <w:szCs w:val="22"/>
        </w:rPr>
        <w:t xml:space="preserve">   § 4.</w:t>
      </w:r>
    </w:p>
    <w:p w14:paraId="11D8FF48" w14:textId="77777777" w:rsidR="00D65CC3" w:rsidRPr="002B5BAD" w:rsidRDefault="00D65CC3" w:rsidP="00D65CC3">
      <w:pPr>
        <w:jc w:val="center"/>
        <w:rPr>
          <w:sz w:val="22"/>
          <w:szCs w:val="22"/>
        </w:rPr>
      </w:pPr>
    </w:p>
    <w:p w14:paraId="4CC6384F" w14:textId="02FD18F3" w:rsidR="00D65CC3" w:rsidRPr="002B5BAD" w:rsidRDefault="00D65CC3" w:rsidP="002B5BAD">
      <w:pPr>
        <w:ind w:left="284" w:hanging="284"/>
        <w:jc w:val="both"/>
        <w:rPr>
          <w:sz w:val="22"/>
          <w:szCs w:val="22"/>
        </w:rPr>
      </w:pPr>
      <w:r w:rsidRPr="002B5BAD">
        <w:rPr>
          <w:sz w:val="22"/>
          <w:szCs w:val="22"/>
        </w:rPr>
        <w:t xml:space="preserve">1. </w:t>
      </w:r>
      <w:r w:rsidRPr="002B5BAD">
        <w:rPr>
          <w:i/>
          <w:iCs/>
          <w:sz w:val="22"/>
          <w:szCs w:val="22"/>
        </w:rPr>
        <w:t>Wykonawca</w:t>
      </w:r>
      <w:r w:rsidRPr="002B5BAD">
        <w:rPr>
          <w:sz w:val="22"/>
          <w:szCs w:val="22"/>
        </w:rPr>
        <w:t xml:space="preserve"> zobowiązuje się do sprzedaży </w:t>
      </w:r>
      <w:r w:rsidR="0079732F" w:rsidRPr="0079732F">
        <w:rPr>
          <w:sz w:val="22"/>
          <w:szCs w:val="22"/>
        </w:rPr>
        <w:t>sprzętu medycznego jednorazowego i wielorazowego użytku</w:t>
      </w:r>
      <w:r w:rsidRPr="002B5BAD">
        <w:rPr>
          <w:sz w:val="22"/>
          <w:szCs w:val="22"/>
        </w:rPr>
        <w:t xml:space="preserve">, o których mowa w § 2 ust.1, </w:t>
      </w:r>
      <w:r w:rsidR="002B5BAD">
        <w:rPr>
          <w:sz w:val="22"/>
          <w:szCs w:val="22"/>
        </w:rPr>
        <w:t xml:space="preserve">  </w:t>
      </w:r>
      <w:r w:rsidRPr="002B5BAD">
        <w:rPr>
          <w:sz w:val="22"/>
          <w:szCs w:val="22"/>
        </w:rPr>
        <w:t>niniejszej umowy, według cen przedstawionych w złożonej oferci</w:t>
      </w:r>
      <w:r w:rsidR="00792C95">
        <w:rPr>
          <w:sz w:val="22"/>
          <w:szCs w:val="22"/>
        </w:rPr>
        <w:t>e w wypełnionym „</w:t>
      </w:r>
      <w:r w:rsidR="00C12B20">
        <w:rPr>
          <w:sz w:val="22"/>
          <w:szCs w:val="22"/>
        </w:rPr>
        <w:t>Załącznik nr 2 do SWZ – formularz asortymentowy cenowy</w:t>
      </w:r>
      <w:r w:rsidR="00792C95" w:rsidRPr="00D65CC3">
        <w:rPr>
          <w:sz w:val="22"/>
          <w:szCs w:val="22"/>
        </w:rPr>
        <w:t>”</w:t>
      </w:r>
      <w:r w:rsidRPr="002B5BAD">
        <w:rPr>
          <w:sz w:val="22"/>
          <w:szCs w:val="22"/>
        </w:rPr>
        <w:t xml:space="preserve"> , przez cały okres trwania umowy.</w:t>
      </w:r>
      <w:r w:rsidRPr="002B5BAD">
        <w:rPr>
          <w:i/>
          <w:iCs/>
          <w:sz w:val="22"/>
          <w:szCs w:val="22"/>
        </w:rPr>
        <w:t xml:space="preserve"> </w:t>
      </w:r>
    </w:p>
    <w:p w14:paraId="05447B86" w14:textId="711DA468" w:rsidR="00D65CC3" w:rsidRPr="00EE2C0C" w:rsidRDefault="00D65CC3" w:rsidP="00EE2C0C">
      <w:pPr>
        <w:ind w:left="284" w:hanging="284"/>
        <w:jc w:val="both"/>
        <w:rPr>
          <w:i/>
          <w:sz w:val="22"/>
          <w:szCs w:val="22"/>
        </w:rPr>
      </w:pPr>
      <w:r w:rsidRPr="002B5BAD">
        <w:rPr>
          <w:sz w:val="22"/>
          <w:szCs w:val="22"/>
        </w:rPr>
        <w:t>2. Ceny</w:t>
      </w:r>
      <w:r w:rsidR="00EE2C0C">
        <w:rPr>
          <w:sz w:val="22"/>
          <w:szCs w:val="22"/>
        </w:rPr>
        <w:t xml:space="preserve"> </w:t>
      </w:r>
      <w:r w:rsidR="00EE2C0C" w:rsidRPr="00EE2C0C">
        <w:rPr>
          <w:sz w:val="22"/>
          <w:szCs w:val="22"/>
        </w:rPr>
        <w:t>sprzętu medycznego jednorazowego i wielorazowego użytku</w:t>
      </w:r>
      <w:r w:rsidRPr="002B5BAD">
        <w:rPr>
          <w:sz w:val="22"/>
          <w:szCs w:val="22"/>
        </w:rPr>
        <w:t xml:space="preserve"> nie </w:t>
      </w:r>
      <w:r w:rsidR="00792C95">
        <w:rPr>
          <w:sz w:val="22"/>
          <w:szCs w:val="22"/>
        </w:rPr>
        <w:t>występujących w „</w:t>
      </w:r>
      <w:r w:rsidR="00C12B20">
        <w:rPr>
          <w:sz w:val="22"/>
          <w:szCs w:val="22"/>
        </w:rPr>
        <w:t>Załącznik nr 2 do SWZ – formularz asortymentowy cenowy</w:t>
      </w:r>
      <w:r w:rsidR="00792C95" w:rsidRPr="00D65CC3">
        <w:rPr>
          <w:sz w:val="22"/>
          <w:szCs w:val="22"/>
        </w:rPr>
        <w:t>”</w:t>
      </w:r>
      <w:r w:rsidRPr="002B5BAD">
        <w:rPr>
          <w:sz w:val="22"/>
          <w:szCs w:val="22"/>
        </w:rPr>
        <w:t xml:space="preserve">, </w:t>
      </w:r>
      <w:r w:rsidRPr="002B5BAD">
        <w:rPr>
          <w:i/>
          <w:sz w:val="22"/>
          <w:szCs w:val="22"/>
        </w:rPr>
        <w:t>Zamawiający</w:t>
      </w:r>
      <w:r w:rsidRPr="002B5BAD">
        <w:rPr>
          <w:sz w:val="22"/>
          <w:szCs w:val="22"/>
        </w:rPr>
        <w:t xml:space="preserve"> będzie każdorazowo negocjował z </w:t>
      </w:r>
      <w:r w:rsidRPr="002B5BAD">
        <w:rPr>
          <w:i/>
          <w:sz w:val="22"/>
          <w:szCs w:val="22"/>
        </w:rPr>
        <w:t>Wykonawcą.</w:t>
      </w:r>
    </w:p>
    <w:p w14:paraId="2F436EEA" w14:textId="17578E33" w:rsidR="00D65CC3" w:rsidRDefault="00D65CC3" w:rsidP="00D65CC3">
      <w:pPr>
        <w:jc w:val="both"/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 xml:space="preserve">                                                                      </w:t>
      </w:r>
      <w:r w:rsidR="00B153D8">
        <w:rPr>
          <w:b/>
          <w:sz w:val="22"/>
          <w:szCs w:val="22"/>
        </w:rPr>
        <w:t xml:space="preserve">     </w:t>
      </w:r>
      <w:r w:rsidRPr="002B5BAD">
        <w:rPr>
          <w:b/>
          <w:sz w:val="22"/>
          <w:szCs w:val="22"/>
        </w:rPr>
        <w:t xml:space="preserve">  § 5.</w:t>
      </w:r>
    </w:p>
    <w:p w14:paraId="56199B15" w14:textId="606CC31A" w:rsidR="0024088A" w:rsidRDefault="00B153D8" w:rsidP="00D65CC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902D96E" w14:textId="54E9F478" w:rsidR="00D65CC3" w:rsidRPr="002B5BAD" w:rsidRDefault="0024088A" w:rsidP="0024088A">
      <w:pPr>
        <w:pStyle w:val="Teksttreci0"/>
        <w:tabs>
          <w:tab w:val="left" w:pos="333"/>
        </w:tabs>
        <w:spacing w:line="240" w:lineRule="auto"/>
        <w:ind w:left="284" w:hanging="284"/>
        <w:jc w:val="both"/>
      </w:pPr>
      <w:r>
        <w:t xml:space="preserve">1. </w:t>
      </w:r>
      <w:r w:rsidRPr="0024088A">
        <w:rPr>
          <w:rStyle w:val="Teksttreci"/>
          <w:i/>
        </w:rPr>
        <w:t>Wykonawca</w:t>
      </w:r>
      <w:r>
        <w:rPr>
          <w:rStyle w:val="Teksttreci"/>
        </w:rPr>
        <w:t xml:space="preserve"> gwarantuje, że przedmiot i warunki realizacji niniejszej umowy są zgodne</w:t>
      </w:r>
      <w:r w:rsidR="00EE2C0C">
        <w:rPr>
          <w:rStyle w:val="Teksttreci"/>
        </w:rPr>
        <w:t xml:space="preserve"> i </w:t>
      </w:r>
      <w:r w:rsidR="00EE2C0C" w:rsidRPr="000E4019">
        <w:rPr>
          <w:sz w:val="24"/>
          <w:szCs w:val="24"/>
        </w:rPr>
        <w:t>posiada</w:t>
      </w:r>
      <w:r w:rsidR="00EE2C0C">
        <w:rPr>
          <w:sz w:val="24"/>
          <w:szCs w:val="24"/>
        </w:rPr>
        <w:t>ją</w:t>
      </w:r>
      <w:r w:rsidR="00EE2C0C" w:rsidRPr="000E4019">
        <w:rPr>
          <w:sz w:val="24"/>
          <w:szCs w:val="24"/>
        </w:rPr>
        <w:t xml:space="preserve"> stosowne świadectwa rejestracji, jakości oraz inne atesty lub dokumenty dopuszczające do obrotu i stosowania w służbie zdrowia na terenie RP, jako bezpieczne dla zdrowia i życia pacjenta</w:t>
      </w:r>
      <w:r>
        <w:rPr>
          <w:rStyle w:val="Teksttreci"/>
        </w:rPr>
        <w:t xml:space="preserve">  oraz z innymi obowiązującymi przepisami prawnymi w tym zakresie.</w:t>
      </w:r>
    </w:p>
    <w:p w14:paraId="0D5C2350" w14:textId="172803FD" w:rsidR="00D65CC3" w:rsidRPr="002B5BAD" w:rsidRDefault="0024088A" w:rsidP="00D65CC3">
      <w:pPr>
        <w:tabs>
          <w:tab w:val="left" w:pos="360"/>
        </w:tabs>
        <w:suppressAutoHyphens/>
        <w:spacing w:line="300" w:lineRule="exac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oświadcza, że dostarczony przedmiot umowy jest wolny od wszelkich wad fizycznych.</w:t>
      </w:r>
    </w:p>
    <w:p w14:paraId="22C35914" w14:textId="77EC2EEC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</w:t>
      </w:r>
      <w:r w:rsidR="00D65CC3" w:rsidRPr="002B5BAD">
        <w:rPr>
          <w:sz w:val="22"/>
          <w:szCs w:val="22"/>
          <w:lang w:eastAsia="ar-SA"/>
        </w:rPr>
        <w:t>. Przez wadę fizyczną rozumie się w szczególności jakąkolwiek niezgodność towaru z opisem przedmiotu zamówienia.</w:t>
      </w:r>
    </w:p>
    <w:p w14:paraId="3B3D23C4" w14:textId="02C5A6A0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oświadcza, że przedmiot umowy jest wolny od wszelkich wad prawnych towaru, w tym również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Polskiej, oraz nie stanowi przedmiotu żadnego zabezpieczenia, ani toczącego się postępowania.</w:t>
      </w:r>
    </w:p>
    <w:p w14:paraId="3391E554" w14:textId="5E6317C7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</w:t>
      </w:r>
      <w:r w:rsidR="00D65CC3" w:rsidRPr="002B5BAD">
        <w:rPr>
          <w:sz w:val="22"/>
          <w:szCs w:val="22"/>
          <w:lang w:eastAsia="ar-SA"/>
        </w:rPr>
        <w:t xml:space="preserve">. Jeżeli podczas odbioru lub pierwszego użycia okaże się, że wadliwe są części składowe lub cały </w:t>
      </w:r>
      <w:r w:rsidR="002B5BAD">
        <w:rPr>
          <w:sz w:val="22"/>
          <w:szCs w:val="22"/>
          <w:lang w:eastAsia="ar-SA"/>
        </w:rPr>
        <w:t xml:space="preserve">   </w:t>
      </w:r>
      <w:r w:rsidR="00D65CC3" w:rsidRPr="002B5BAD">
        <w:rPr>
          <w:sz w:val="22"/>
          <w:szCs w:val="22"/>
          <w:lang w:eastAsia="ar-SA"/>
        </w:rPr>
        <w:t>dostarczony przedmiot zamówienia, to odpowiednio, wadliwe części składowe przedmiotu zamówienia lub cały przedmiot zamówienia podlega wymianie na wolny od wad w terminie 5 dni.</w:t>
      </w:r>
    </w:p>
    <w:p w14:paraId="7F179A28" w14:textId="3F85CB1F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D65CC3" w:rsidRPr="002B5BAD">
        <w:rPr>
          <w:sz w:val="22"/>
          <w:szCs w:val="22"/>
          <w:lang w:eastAsia="ar-SA"/>
        </w:rPr>
        <w:t xml:space="preserve">. Jeżeli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w ciągu 5 dni od dnia otrzymania zawiadomienia o wadach nie powiadomi </w:t>
      </w:r>
      <w:r w:rsidR="00D65CC3" w:rsidRPr="002B5BAD">
        <w:rPr>
          <w:i/>
          <w:sz w:val="22"/>
          <w:szCs w:val="22"/>
          <w:lang w:eastAsia="ar-SA"/>
        </w:rPr>
        <w:t>Zamawiającego</w:t>
      </w:r>
      <w:r w:rsidR="00D65CC3" w:rsidRPr="002B5BAD">
        <w:rPr>
          <w:sz w:val="22"/>
          <w:szCs w:val="22"/>
          <w:lang w:eastAsia="ar-SA"/>
        </w:rPr>
        <w:t xml:space="preserve"> o sposobie załatwienia reklamacji, uznaje się, że reklamacja została uwzględniona. </w:t>
      </w:r>
    </w:p>
    <w:p w14:paraId="4781FE25" w14:textId="263F70F6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7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w terminie 5 dni od daty uznania reklamacji dostarczy zamienny, pozbawiony wad i braków, element takiego samego towaru bez wad, na swój koszt i ryzyko. Towar zamienny podlega odrębnemu odbiorowi jakościowemu i ilościowemu.</w:t>
      </w:r>
    </w:p>
    <w:p w14:paraId="60FFB6F8" w14:textId="4A2C352B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8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2B5BAD">
        <w:rPr>
          <w:sz w:val="22"/>
          <w:szCs w:val="22"/>
          <w:lang w:eastAsia="ar-SA"/>
        </w:rPr>
        <w:t xml:space="preserve"> </w:t>
      </w:r>
      <w:r w:rsidR="00D65CC3" w:rsidRPr="002B5BAD">
        <w:rPr>
          <w:sz w:val="22"/>
          <w:szCs w:val="22"/>
          <w:lang w:eastAsia="ar-SA"/>
        </w:rPr>
        <w:t xml:space="preserve">W przypadku nieuznania reklamacji przez </w:t>
      </w:r>
      <w:r w:rsidR="00D65CC3" w:rsidRPr="002B5BAD">
        <w:rPr>
          <w:i/>
          <w:sz w:val="22"/>
          <w:szCs w:val="22"/>
          <w:lang w:eastAsia="ar-SA"/>
        </w:rPr>
        <w:t>Wykonawcę</w:t>
      </w:r>
      <w:r w:rsidR="00D65CC3" w:rsidRPr="002B5BAD">
        <w:rPr>
          <w:b/>
          <w:sz w:val="22"/>
          <w:szCs w:val="22"/>
          <w:lang w:eastAsia="ar-SA"/>
        </w:rPr>
        <w:t>,</w:t>
      </w:r>
      <w:r w:rsidR="00D65CC3" w:rsidRPr="002B5BAD">
        <w:rPr>
          <w:sz w:val="22"/>
          <w:szCs w:val="22"/>
          <w:lang w:eastAsia="ar-SA"/>
        </w:rPr>
        <w:t xml:space="preserve"> </w:t>
      </w:r>
      <w:r w:rsidR="00D65CC3" w:rsidRPr="002B5BAD">
        <w:rPr>
          <w:i/>
          <w:sz w:val="22"/>
          <w:szCs w:val="22"/>
          <w:lang w:eastAsia="ar-SA"/>
        </w:rPr>
        <w:t xml:space="preserve">Zamawiający </w:t>
      </w:r>
      <w:r w:rsidR="00D65CC3" w:rsidRPr="002B5BAD">
        <w:rPr>
          <w:sz w:val="22"/>
          <w:szCs w:val="22"/>
          <w:lang w:eastAsia="ar-SA"/>
        </w:rPr>
        <w:t xml:space="preserve">ma prawo zlecenia wykonania ekspertyzy, w celu ustalenia zasadności zarzutów reklamacji. Koszty ekspertyzy ponosi strona, dla której jest ona niekorzystna. Wyniki ekspertyzy wiążą </w:t>
      </w:r>
      <w:r w:rsidR="00D65CC3" w:rsidRPr="002B5BAD">
        <w:rPr>
          <w:i/>
          <w:sz w:val="22"/>
          <w:szCs w:val="22"/>
          <w:lang w:eastAsia="ar-SA"/>
        </w:rPr>
        <w:t>Wykonawcę</w:t>
      </w:r>
      <w:r w:rsidR="00D65CC3" w:rsidRPr="002B5BAD">
        <w:rPr>
          <w:sz w:val="22"/>
          <w:szCs w:val="22"/>
          <w:lang w:eastAsia="ar-SA"/>
        </w:rPr>
        <w:t>,</w:t>
      </w:r>
      <w:r w:rsidR="00D65CC3" w:rsidRPr="002B5BAD">
        <w:rPr>
          <w:i/>
          <w:sz w:val="22"/>
          <w:szCs w:val="22"/>
          <w:lang w:eastAsia="ar-SA"/>
        </w:rPr>
        <w:t xml:space="preserve"> </w:t>
      </w:r>
      <w:r w:rsidR="00D65CC3" w:rsidRPr="002B5BAD">
        <w:rPr>
          <w:sz w:val="22"/>
          <w:szCs w:val="22"/>
          <w:lang w:eastAsia="ar-SA"/>
        </w:rPr>
        <w:t>skutkiem czego jest on zobowiązany do załatwienia reklamacji w sposób określony w zawiadomieniu o brakach lub wadach w terminie 7 dni od dnia doręczenia mu ekspertyzy.</w:t>
      </w:r>
    </w:p>
    <w:p w14:paraId="4D1B26A7" w14:textId="3924DC06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9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Zamawiający</w:t>
      </w:r>
      <w:r w:rsidR="00D65CC3" w:rsidRPr="002B5BAD">
        <w:rPr>
          <w:sz w:val="22"/>
          <w:szCs w:val="22"/>
          <w:lang w:eastAsia="ar-SA"/>
        </w:rPr>
        <w:t xml:space="preserve"> może wykonywać uprawnienia z tytułu gwarancji niezależnie od uprawnień                          </w:t>
      </w:r>
      <w:r w:rsidR="002B5BAD">
        <w:rPr>
          <w:sz w:val="22"/>
          <w:szCs w:val="22"/>
          <w:lang w:eastAsia="ar-SA"/>
        </w:rPr>
        <w:t xml:space="preserve">  </w:t>
      </w:r>
      <w:r w:rsidR="00D65CC3" w:rsidRPr="002B5BAD">
        <w:rPr>
          <w:sz w:val="22"/>
          <w:szCs w:val="22"/>
          <w:lang w:eastAsia="ar-SA"/>
        </w:rPr>
        <w:t>z tytułu rękojmi za wady fizyczne towarów.</w:t>
      </w:r>
    </w:p>
    <w:p w14:paraId="25A6B75A" w14:textId="77777777" w:rsidR="00D65CC3" w:rsidRPr="002B5BAD" w:rsidRDefault="00D65CC3" w:rsidP="00D65CC3">
      <w:pPr>
        <w:jc w:val="center"/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>§ 6.</w:t>
      </w:r>
    </w:p>
    <w:p w14:paraId="07D4B3A4" w14:textId="77777777" w:rsidR="00D65CC3" w:rsidRPr="002B5BAD" w:rsidRDefault="00D65CC3" w:rsidP="00D65CC3">
      <w:pPr>
        <w:jc w:val="center"/>
        <w:rPr>
          <w:sz w:val="22"/>
          <w:szCs w:val="22"/>
        </w:rPr>
      </w:pPr>
    </w:p>
    <w:p w14:paraId="3D172C11" w14:textId="550A74ED" w:rsidR="00D65CC3" w:rsidRDefault="00D65CC3" w:rsidP="00D65CC3">
      <w:pPr>
        <w:jc w:val="both"/>
        <w:rPr>
          <w:sz w:val="22"/>
          <w:szCs w:val="22"/>
        </w:rPr>
      </w:pPr>
      <w:r w:rsidRPr="002B5BAD">
        <w:rPr>
          <w:sz w:val="22"/>
          <w:szCs w:val="22"/>
        </w:rPr>
        <w:t>Zapłata za każdą partię dostarczon</w:t>
      </w:r>
      <w:r w:rsidR="001B6FC5">
        <w:rPr>
          <w:sz w:val="22"/>
          <w:szCs w:val="22"/>
        </w:rPr>
        <w:t>ego</w:t>
      </w:r>
      <w:r w:rsidR="001B6FC5" w:rsidRPr="00C37A55">
        <w:t xml:space="preserve"> </w:t>
      </w:r>
      <w:r w:rsidR="001B6FC5" w:rsidRPr="001B6FC5">
        <w:rPr>
          <w:sz w:val="24"/>
          <w:szCs w:val="24"/>
        </w:rPr>
        <w:t>sprzętu medycznego jednorazowego i wielorazowego użytku</w:t>
      </w:r>
      <w:r w:rsidRPr="002B5BAD">
        <w:rPr>
          <w:sz w:val="22"/>
          <w:szCs w:val="22"/>
        </w:rPr>
        <w:t xml:space="preserve"> pod złożone zamówienie , nastąpi przelewem na wskazane konto </w:t>
      </w:r>
      <w:r w:rsidRPr="002B5BAD">
        <w:rPr>
          <w:i/>
          <w:iCs/>
          <w:sz w:val="22"/>
          <w:szCs w:val="22"/>
        </w:rPr>
        <w:t xml:space="preserve">Wykonawcy </w:t>
      </w:r>
      <w:r w:rsidRPr="002B5BAD">
        <w:rPr>
          <w:iCs/>
          <w:sz w:val="22"/>
          <w:szCs w:val="22"/>
        </w:rPr>
        <w:t>umieszczone na fakturze</w:t>
      </w:r>
      <w:r w:rsidRPr="002B5BAD">
        <w:rPr>
          <w:sz w:val="22"/>
          <w:szCs w:val="22"/>
        </w:rPr>
        <w:t xml:space="preserve">, w terminie </w:t>
      </w:r>
      <w:r w:rsidR="001B6FC5">
        <w:rPr>
          <w:sz w:val="22"/>
          <w:szCs w:val="22"/>
        </w:rPr>
        <w:t xml:space="preserve">do </w:t>
      </w:r>
      <w:r w:rsidRPr="002B5BAD">
        <w:rPr>
          <w:b/>
          <w:sz w:val="22"/>
          <w:szCs w:val="22"/>
        </w:rPr>
        <w:t>14 dni</w:t>
      </w:r>
      <w:r w:rsidRPr="002B5BAD">
        <w:rPr>
          <w:sz w:val="22"/>
          <w:szCs w:val="22"/>
        </w:rPr>
        <w:t xml:space="preserve"> od dnia otrzymania prawidłowo wystawionej faktury, licząc datę złożenia przelewu przez </w:t>
      </w:r>
      <w:r w:rsidRPr="002B5BAD">
        <w:rPr>
          <w:i/>
          <w:iCs/>
          <w:sz w:val="22"/>
          <w:szCs w:val="22"/>
        </w:rPr>
        <w:t>Zamawiającego</w:t>
      </w:r>
      <w:r w:rsidRPr="002B5BAD">
        <w:rPr>
          <w:sz w:val="22"/>
          <w:szCs w:val="22"/>
        </w:rPr>
        <w:t xml:space="preserve"> jako dzień dokonania zapłaty.</w:t>
      </w:r>
    </w:p>
    <w:p w14:paraId="6216DE6A" w14:textId="77777777" w:rsidR="0071128B" w:rsidRPr="00003953" w:rsidRDefault="0071128B" w:rsidP="00D65CC3">
      <w:pPr>
        <w:jc w:val="both"/>
        <w:rPr>
          <w:sz w:val="22"/>
          <w:szCs w:val="22"/>
        </w:rPr>
      </w:pPr>
    </w:p>
    <w:p w14:paraId="3D025A5F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  <w:r w:rsidRPr="00003953">
        <w:rPr>
          <w:b/>
          <w:bCs/>
          <w:sz w:val="22"/>
          <w:szCs w:val="22"/>
        </w:rPr>
        <w:t>§ 7.</w:t>
      </w:r>
    </w:p>
    <w:p w14:paraId="1E51D252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43FE452B" w14:textId="3F8A21AC" w:rsidR="00D65CC3" w:rsidRPr="00003953" w:rsidRDefault="00D65CC3" w:rsidP="00003953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  <w:lang w:eastAsia="ar-SA"/>
        </w:rPr>
        <w:t xml:space="preserve">1. Wartość całkowita za realizację przedmiotu zamówienia wynosi </w:t>
      </w:r>
      <w:r w:rsidRPr="00003953">
        <w:rPr>
          <w:b/>
          <w:sz w:val="22"/>
          <w:szCs w:val="22"/>
          <w:lang w:eastAsia="ar-SA"/>
        </w:rPr>
        <w:t>brutto:</w:t>
      </w:r>
      <w:r w:rsidRPr="00003953">
        <w:rPr>
          <w:sz w:val="22"/>
          <w:szCs w:val="22"/>
          <w:lang w:eastAsia="ar-SA"/>
        </w:rPr>
        <w:t xml:space="preserve"> </w:t>
      </w:r>
      <w:r w:rsidR="00003953" w:rsidRPr="00003953">
        <w:rPr>
          <w:sz w:val="22"/>
          <w:szCs w:val="22"/>
          <w:lang w:eastAsia="ar-SA"/>
        </w:rPr>
        <w:t>…………</w:t>
      </w:r>
      <w:r w:rsidR="00003953">
        <w:rPr>
          <w:sz w:val="22"/>
          <w:szCs w:val="22"/>
          <w:lang w:eastAsia="ar-SA"/>
        </w:rPr>
        <w:t>…</w:t>
      </w:r>
      <w:r w:rsidRPr="00003953">
        <w:rPr>
          <w:b/>
          <w:sz w:val="22"/>
          <w:szCs w:val="22"/>
          <w:lang w:eastAsia="ar-SA"/>
        </w:rPr>
        <w:t xml:space="preserve"> PLN</w:t>
      </w:r>
      <w:r w:rsidRPr="00003953">
        <w:rPr>
          <w:sz w:val="22"/>
          <w:szCs w:val="22"/>
          <w:lang w:eastAsia="ar-SA"/>
        </w:rPr>
        <w:t xml:space="preserve">    (słownie brutto</w:t>
      </w:r>
      <w:r w:rsidR="00003953">
        <w:rPr>
          <w:sz w:val="22"/>
          <w:szCs w:val="22"/>
          <w:lang w:eastAsia="ar-SA"/>
        </w:rPr>
        <w:t>: ……………………………………………………………………….. 00</w:t>
      </w:r>
      <w:r w:rsidRPr="00003953">
        <w:rPr>
          <w:sz w:val="22"/>
          <w:szCs w:val="22"/>
          <w:lang w:eastAsia="ar-SA"/>
        </w:rPr>
        <w:t xml:space="preserve">/100).   </w:t>
      </w:r>
    </w:p>
    <w:p w14:paraId="0CB05100" w14:textId="6DF4BC1A" w:rsidR="00D65CC3" w:rsidRPr="00003953" w:rsidRDefault="00D65CC3" w:rsidP="00003953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2. </w:t>
      </w:r>
      <w:r w:rsidR="00003953">
        <w:rPr>
          <w:sz w:val="22"/>
          <w:szCs w:val="22"/>
        </w:rPr>
        <w:t xml:space="preserve"> </w:t>
      </w:r>
      <w:r w:rsidRPr="00003953">
        <w:rPr>
          <w:i/>
          <w:sz w:val="22"/>
          <w:szCs w:val="22"/>
        </w:rPr>
        <w:t>Zamawiający</w:t>
      </w:r>
      <w:r w:rsidRPr="00003953">
        <w:rPr>
          <w:sz w:val="22"/>
          <w:szCs w:val="22"/>
        </w:rPr>
        <w:t xml:space="preserve"> zastrzega sobie, 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wyraża zgodę na realizację umowy tylko do kwoty w wysokości określonej w ust. 1.</w:t>
      </w:r>
    </w:p>
    <w:p w14:paraId="63202053" w14:textId="77777777" w:rsidR="00D65CC3" w:rsidRPr="00003953" w:rsidRDefault="00D65CC3" w:rsidP="00D65CC3">
      <w:pPr>
        <w:jc w:val="center"/>
        <w:rPr>
          <w:b/>
          <w:sz w:val="22"/>
          <w:szCs w:val="22"/>
        </w:rPr>
      </w:pPr>
      <w:r w:rsidRPr="00003953">
        <w:rPr>
          <w:b/>
          <w:sz w:val="22"/>
          <w:szCs w:val="22"/>
        </w:rPr>
        <w:t xml:space="preserve">§ 8. </w:t>
      </w:r>
    </w:p>
    <w:p w14:paraId="6284FA40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22814AE2" w14:textId="7C56CA4B" w:rsidR="00D65CC3" w:rsidRPr="00003953" w:rsidRDefault="00D65CC3" w:rsidP="00D65CC3">
      <w:pPr>
        <w:jc w:val="both"/>
        <w:rPr>
          <w:b/>
          <w:bCs/>
          <w:sz w:val="22"/>
          <w:szCs w:val="22"/>
        </w:rPr>
      </w:pPr>
      <w:r w:rsidRPr="00003953">
        <w:rPr>
          <w:bCs/>
          <w:sz w:val="22"/>
          <w:szCs w:val="22"/>
        </w:rPr>
        <w:t xml:space="preserve">Umowę zawarto na czas określony od dnia </w:t>
      </w:r>
      <w:r w:rsidR="00003953" w:rsidRPr="00003953">
        <w:rPr>
          <w:bCs/>
          <w:sz w:val="22"/>
          <w:szCs w:val="22"/>
        </w:rPr>
        <w:t>…………</w:t>
      </w:r>
      <w:r w:rsidR="00003953">
        <w:rPr>
          <w:bCs/>
          <w:sz w:val="22"/>
          <w:szCs w:val="22"/>
        </w:rPr>
        <w:t xml:space="preserve"> </w:t>
      </w:r>
      <w:r w:rsidR="00003953">
        <w:rPr>
          <w:b/>
          <w:bCs/>
          <w:sz w:val="22"/>
          <w:szCs w:val="22"/>
        </w:rPr>
        <w:t>202</w:t>
      </w:r>
      <w:r w:rsidR="00C12B20">
        <w:rPr>
          <w:b/>
          <w:bCs/>
          <w:sz w:val="22"/>
          <w:szCs w:val="22"/>
        </w:rPr>
        <w:t>4</w:t>
      </w:r>
      <w:r w:rsidRPr="00003953">
        <w:rPr>
          <w:b/>
          <w:bCs/>
          <w:sz w:val="22"/>
          <w:szCs w:val="22"/>
        </w:rPr>
        <w:t xml:space="preserve"> r</w:t>
      </w:r>
      <w:r w:rsidRPr="00003953">
        <w:rPr>
          <w:bCs/>
          <w:sz w:val="22"/>
          <w:szCs w:val="22"/>
        </w:rPr>
        <w:t xml:space="preserve">. do dnia </w:t>
      </w:r>
      <w:r w:rsidR="00003953" w:rsidRPr="00003953">
        <w:rPr>
          <w:bCs/>
          <w:sz w:val="22"/>
          <w:szCs w:val="22"/>
        </w:rPr>
        <w:t>……</w:t>
      </w:r>
      <w:r w:rsidR="00003953">
        <w:rPr>
          <w:bCs/>
          <w:sz w:val="22"/>
          <w:szCs w:val="22"/>
        </w:rPr>
        <w:t>…</w:t>
      </w:r>
      <w:r w:rsidR="00003953" w:rsidRPr="00003953">
        <w:rPr>
          <w:bCs/>
          <w:sz w:val="22"/>
          <w:szCs w:val="22"/>
        </w:rPr>
        <w:t>…</w:t>
      </w:r>
      <w:r w:rsidR="00003953">
        <w:rPr>
          <w:b/>
          <w:bCs/>
          <w:sz w:val="22"/>
          <w:szCs w:val="22"/>
        </w:rPr>
        <w:t xml:space="preserve"> 202</w:t>
      </w:r>
      <w:r w:rsidR="00B153D8">
        <w:rPr>
          <w:b/>
          <w:bCs/>
          <w:sz w:val="22"/>
          <w:szCs w:val="22"/>
        </w:rPr>
        <w:t>5</w:t>
      </w:r>
      <w:r w:rsidRPr="00003953">
        <w:rPr>
          <w:b/>
          <w:bCs/>
          <w:sz w:val="22"/>
          <w:szCs w:val="22"/>
        </w:rPr>
        <w:t xml:space="preserve"> r</w:t>
      </w:r>
      <w:r w:rsidRPr="00003953">
        <w:rPr>
          <w:bCs/>
          <w:sz w:val="22"/>
          <w:szCs w:val="22"/>
        </w:rPr>
        <w:t xml:space="preserve">. lub </w:t>
      </w:r>
      <w:r w:rsidRPr="00003953">
        <w:rPr>
          <w:b/>
          <w:bCs/>
          <w:sz w:val="22"/>
          <w:szCs w:val="22"/>
        </w:rPr>
        <w:t xml:space="preserve">do wyczerpania wartości umowy określonej w </w:t>
      </w:r>
      <w:r w:rsidRPr="00003953">
        <w:rPr>
          <w:bCs/>
          <w:sz w:val="22"/>
          <w:szCs w:val="22"/>
        </w:rPr>
        <w:t xml:space="preserve"> </w:t>
      </w:r>
      <w:r w:rsidRPr="00003953">
        <w:rPr>
          <w:b/>
          <w:bCs/>
          <w:sz w:val="22"/>
          <w:szCs w:val="22"/>
        </w:rPr>
        <w:t>§ 7 ust. 1, jeżeli nastąpi wcześniej.</w:t>
      </w:r>
    </w:p>
    <w:p w14:paraId="55228D94" w14:textId="77777777" w:rsidR="00D65CC3" w:rsidRDefault="00D65CC3" w:rsidP="00D65CC3">
      <w:pPr>
        <w:jc w:val="both"/>
        <w:rPr>
          <w:bCs/>
        </w:rPr>
      </w:pPr>
    </w:p>
    <w:p w14:paraId="299E3990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  <w:r w:rsidRPr="00003953">
        <w:rPr>
          <w:b/>
          <w:bCs/>
          <w:sz w:val="22"/>
          <w:szCs w:val="22"/>
        </w:rPr>
        <w:t>§ 9.</w:t>
      </w:r>
    </w:p>
    <w:p w14:paraId="36131823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1591D3DB" w14:textId="2A8DD5E5" w:rsidR="00D65CC3" w:rsidRPr="00003953" w:rsidRDefault="00D65CC3" w:rsidP="002126A9">
      <w:pPr>
        <w:ind w:left="284" w:hanging="284"/>
        <w:rPr>
          <w:sz w:val="22"/>
          <w:szCs w:val="22"/>
        </w:rPr>
      </w:pPr>
      <w:r w:rsidRPr="00003953">
        <w:rPr>
          <w:sz w:val="22"/>
          <w:szCs w:val="22"/>
        </w:rPr>
        <w:t xml:space="preserve">1. </w:t>
      </w:r>
      <w:r w:rsidRPr="00003953">
        <w:rPr>
          <w:i/>
          <w:sz w:val="22"/>
          <w:szCs w:val="22"/>
        </w:rPr>
        <w:t>Wykonawcy</w:t>
      </w:r>
      <w:r w:rsidRPr="00003953">
        <w:rPr>
          <w:sz w:val="22"/>
          <w:szCs w:val="22"/>
        </w:rPr>
        <w:t xml:space="preserve"> nie przysługują wobec </w:t>
      </w:r>
      <w:r w:rsidRPr="00003953">
        <w:rPr>
          <w:i/>
          <w:sz w:val="22"/>
          <w:szCs w:val="22"/>
        </w:rPr>
        <w:t>Zamawiającego</w:t>
      </w:r>
      <w:r w:rsidRPr="00003953">
        <w:rPr>
          <w:sz w:val="22"/>
          <w:szCs w:val="22"/>
        </w:rPr>
        <w:t xml:space="preserve"> roszczenia odszkodowawcze z tytułu </w:t>
      </w:r>
      <w:r w:rsidR="00003953">
        <w:rPr>
          <w:sz w:val="22"/>
          <w:szCs w:val="22"/>
        </w:rPr>
        <w:t xml:space="preserve">  </w:t>
      </w:r>
      <w:r w:rsidRPr="00003953">
        <w:rPr>
          <w:sz w:val="22"/>
          <w:szCs w:val="22"/>
        </w:rPr>
        <w:t>niezrealizowania całości dosta</w:t>
      </w:r>
      <w:r w:rsidR="00003953">
        <w:rPr>
          <w:sz w:val="22"/>
          <w:szCs w:val="22"/>
        </w:rPr>
        <w:t>w określonych w</w:t>
      </w:r>
      <w:r w:rsidR="002126A9">
        <w:rPr>
          <w:sz w:val="22"/>
          <w:szCs w:val="22"/>
        </w:rPr>
        <w:t xml:space="preserve"> „</w:t>
      </w:r>
      <w:r w:rsidR="00C12B20">
        <w:rPr>
          <w:sz w:val="22"/>
          <w:szCs w:val="22"/>
        </w:rPr>
        <w:t>Załącznik nr 2 do SWZ – formularz asortymentowy cenowy</w:t>
      </w:r>
      <w:r w:rsidR="002126A9" w:rsidRPr="00D65CC3">
        <w:rPr>
          <w:sz w:val="22"/>
          <w:szCs w:val="22"/>
        </w:rPr>
        <w:t>”</w:t>
      </w:r>
      <w:r w:rsidR="00003953">
        <w:rPr>
          <w:sz w:val="22"/>
          <w:szCs w:val="22"/>
        </w:rPr>
        <w:t xml:space="preserve"> </w:t>
      </w:r>
      <w:r w:rsidRPr="00003953">
        <w:rPr>
          <w:sz w:val="22"/>
          <w:szCs w:val="22"/>
        </w:rPr>
        <w:t xml:space="preserve">lub do czasu wygaśnięcia umowy. </w:t>
      </w:r>
    </w:p>
    <w:p w14:paraId="073F8AC1" w14:textId="1766F8A4" w:rsidR="00E52DE6" w:rsidRDefault="00D65CC3" w:rsidP="00003953">
      <w:pPr>
        <w:ind w:left="284" w:hanging="284"/>
        <w:rPr>
          <w:sz w:val="22"/>
          <w:szCs w:val="22"/>
        </w:rPr>
      </w:pPr>
      <w:r w:rsidRPr="00003953">
        <w:rPr>
          <w:sz w:val="22"/>
          <w:szCs w:val="22"/>
        </w:rPr>
        <w:t xml:space="preserve">2. </w:t>
      </w:r>
      <w:r w:rsidR="00003953">
        <w:rPr>
          <w:sz w:val="22"/>
          <w:szCs w:val="22"/>
        </w:rPr>
        <w:t xml:space="preserve"> </w:t>
      </w:r>
      <w:r w:rsidRPr="00003953">
        <w:rPr>
          <w:sz w:val="22"/>
          <w:szCs w:val="22"/>
        </w:rPr>
        <w:t>Ilości zamawian</w:t>
      </w:r>
      <w:r w:rsidR="00B153D8">
        <w:rPr>
          <w:sz w:val="22"/>
          <w:szCs w:val="22"/>
        </w:rPr>
        <w:t xml:space="preserve">ego </w:t>
      </w:r>
      <w:r w:rsidR="00B153D8" w:rsidRPr="0079732F">
        <w:rPr>
          <w:sz w:val="22"/>
          <w:szCs w:val="22"/>
        </w:rPr>
        <w:t>sprzęt</w:t>
      </w:r>
      <w:r w:rsidR="00B153D8">
        <w:rPr>
          <w:sz w:val="22"/>
          <w:szCs w:val="22"/>
        </w:rPr>
        <w:t>u</w:t>
      </w:r>
      <w:r w:rsidR="00B153D8" w:rsidRPr="0079732F">
        <w:rPr>
          <w:sz w:val="22"/>
          <w:szCs w:val="22"/>
        </w:rPr>
        <w:t xml:space="preserve"> medyczn</w:t>
      </w:r>
      <w:r w:rsidR="00B153D8">
        <w:rPr>
          <w:sz w:val="22"/>
          <w:szCs w:val="22"/>
        </w:rPr>
        <w:t>ego</w:t>
      </w:r>
      <w:r w:rsidR="00B153D8" w:rsidRPr="0079732F">
        <w:rPr>
          <w:sz w:val="22"/>
          <w:szCs w:val="22"/>
        </w:rPr>
        <w:t xml:space="preserve"> jednorazowego i wielorazowego użytku</w:t>
      </w:r>
      <w:r w:rsidRPr="00003953">
        <w:rPr>
          <w:sz w:val="22"/>
          <w:szCs w:val="22"/>
        </w:rPr>
        <w:t xml:space="preserve"> mogą być mniejsze lub większe niż podane w </w:t>
      </w:r>
      <w:r w:rsidR="00003953">
        <w:rPr>
          <w:sz w:val="22"/>
          <w:szCs w:val="22"/>
        </w:rPr>
        <w:t xml:space="preserve"> </w:t>
      </w:r>
      <w:r w:rsidR="002126A9">
        <w:rPr>
          <w:sz w:val="22"/>
          <w:szCs w:val="22"/>
        </w:rPr>
        <w:t>„</w:t>
      </w:r>
      <w:r w:rsidR="00C12B20">
        <w:rPr>
          <w:sz w:val="22"/>
          <w:szCs w:val="22"/>
        </w:rPr>
        <w:t>Załącznik nr 2 do SWZ – formularz asortymentowy cenowy</w:t>
      </w:r>
      <w:r w:rsidR="002126A9" w:rsidRPr="00D65CC3">
        <w:rPr>
          <w:sz w:val="22"/>
          <w:szCs w:val="22"/>
        </w:rPr>
        <w:t>”</w:t>
      </w:r>
      <w:r w:rsidR="00003953">
        <w:rPr>
          <w:sz w:val="22"/>
          <w:szCs w:val="22"/>
        </w:rPr>
        <w:t xml:space="preserve"> </w:t>
      </w:r>
      <w:r w:rsidRPr="00003953">
        <w:rPr>
          <w:sz w:val="22"/>
          <w:szCs w:val="22"/>
        </w:rPr>
        <w:t xml:space="preserve">z zastrzeżeniem, że łączna wartość zrealizowanych </w:t>
      </w:r>
      <w:r w:rsidR="00003953">
        <w:rPr>
          <w:sz w:val="22"/>
          <w:szCs w:val="22"/>
        </w:rPr>
        <w:t xml:space="preserve"> </w:t>
      </w:r>
      <w:r w:rsidRPr="00003953">
        <w:rPr>
          <w:sz w:val="22"/>
          <w:szCs w:val="22"/>
        </w:rPr>
        <w:t xml:space="preserve">dostaw nie przekroczy wartości brutto określonej w § 7 ust. 1. </w:t>
      </w:r>
    </w:p>
    <w:p w14:paraId="4D91EED3" w14:textId="4A394242" w:rsidR="00FD4B7C" w:rsidRPr="006D7846" w:rsidRDefault="00E52DE6" w:rsidP="006D7846">
      <w:pPr>
        <w:pStyle w:val="Default"/>
        <w:ind w:left="284" w:hanging="284"/>
        <w:rPr>
          <w:rFonts w:eastAsiaTheme="minorHAnsi"/>
          <w:color w:val="212121"/>
          <w:sz w:val="22"/>
          <w:szCs w:val="22"/>
          <w:lang w:eastAsia="en-US"/>
        </w:rPr>
      </w:pPr>
      <w:r>
        <w:rPr>
          <w:sz w:val="22"/>
          <w:szCs w:val="22"/>
        </w:rPr>
        <w:t xml:space="preserve">3. </w:t>
      </w:r>
      <w:r w:rsidR="00D65CC3" w:rsidRPr="00003953">
        <w:rPr>
          <w:sz w:val="22"/>
          <w:szCs w:val="22"/>
        </w:rPr>
        <w:t xml:space="preserve"> </w:t>
      </w:r>
      <w:r w:rsidRPr="00E52DE6">
        <w:rPr>
          <w:rFonts w:eastAsiaTheme="minorHAnsi"/>
          <w:sz w:val="22"/>
          <w:szCs w:val="22"/>
          <w:lang w:eastAsia="en-US"/>
        </w:rPr>
        <w:t xml:space="preserve">Zamawiający zastrzega sobie prawo do składania zamówień </w:t>
      </w:r>
      <w:r w:rsidR="006D7846">
        <w:rPr>
          <w:rFonts w:eastAsiaTheme="minorHAnsi"/>
          <w:sz w:val="22"/>
          <w:szCs w:val="22"/>
          <w:lang w:eastAsia="en-US"/>
        </w:rPr>
        <w:t xml:space="preserve">co do </w:t>
      </w:r>
      <w:r w:rsidR="006D7846">
        <w:rPr>
          <w:rFonts w:eastAsiaTheme="minorHAnsi"/>
          <w:color w:val="212121"/>
          <w:sz w:val="22"/>
          <w:szCs w:val="22"/>
          <w:lang w:eastAsia="en-US"/>
        </w:rPr>
        <w:t>g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>warantowan</w:t>
      </w:r>
      <w:r w:rsidR="006D7846">
        <w:rPr>
          <w:rFonts w:eastAsiaTheme="minorHAnsi"/>
          <w:color w:val="212121"/>
          <w:sz w:val="22"/>
          <w:szCs w:val="22"/>
          <w:lang w:eastAsia="en-US"/>
        </w:rPr>
        <w:t>ej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 xml:space="preserve"> minimaln</w:t>
      </w:r>
      <w:r w:rsidR="006D7846">
        <w:rPr>
          <w:rFonts w:eastAsiaTheme="minorHAnsi"/>
          <w:color w:val="212121"/>
          <w:sz w:val="22"/>
          <w:szCs w:val="22"/>
          <w:lang w:eastAsia="en-US"/>
        </w:rPr>
        <w:t>ej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 xml:space="preserve"> wartość zamówienia</w:t>
      </w:r>
      <w:r w:rsidR="006D7846">
        <w:rPr>
          <w:rFonts w:eastAsiaTheme="minorHAnsi"/>
          <w:color w:val="212121"/>
          <w:sz w:val="22"/>
          <w:szCs w:val="22"/>
          <w:lang w:eastAsia="en-US"/>
        </w:rPr>
        <w:t xml:space="preserve">. Gwarantowana wartości zamówienia tj. </w:t>
      </w:r>
      <w:r w:rsidR="009B4687">
        <w:rPr>
          <w:rFonts w:eastAsiaTheme="minorHAnsi"/>
          <w:color w:val="212121"/>
          <w:sz w:val="22"/>
          <w:szCs w:val="22"/>
          <w:lang w:eastAsia="en-US"/>
        </w:rPr>
        <w:t>8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>0% kwoty, o której mowa w</w:t>
      </w:r>
      <w:r w:rsidR="009B4687">
        <w:rPr>
          <w:rFonts w:eastAsiaTheme="minorHAnsi"/>
          <w:color w:val="212121"/>
          <w:sz w:val="22"/>
          <w:szCs w:val="22"/>
          <w:lang w:eastAsia="en-US"/>
        </w:rPr>
        <w:t xml:space="preserve"> 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>§</w:t>
      </w:r>
      <w:r w:rsidR="009B4687">
        <w:rPr>
          <w:rFonts w:eastAsiaTheme="minorHAnsi"/>
          <w:color w:val="212121"/>
          <w:sz w:val="22"/>
          <w:szCs w:val="22"/>
          <w:lang w:eastAsia="en-US"/>
        </w:rPr>
        <w:t xml:space="preserve"> 7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 xml:space="preserve"> ust.1.</w:t>
      </w:r>
    </w:p>
    <w:p w14:paraId="4B1D074C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  <w:r w:rsidRPr="00003953">
        <w:rPr>
          <w:b/>
          <w:bCs/>
          <w:sz w:val="22"/>
          <w:szCs w:val="22"/>
        </w:rPr>
        <w:t>§ 10.</w:t>
      </w:r>
    </w:p>
    <w:p w14:paraId="33ADB8DD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2A99D05A" w14:textId="77777777" w:rsidR="00D65CC3" w:rsidRPr="00003953" w:rsidRDefault="00D65CC3" w:rsidP="00D65CC3">
      <w:pPr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1.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zobowiązuje się zapłacić </w:t>
      </w:r>
      <w:r w:rsidRPr="00003953">
        <w:rPr>
          <w:i/>
          <w:sz w:val="22"/>
          <w:szCs w:val="22"/>
        </w:rPr>
        <w:t xml:space="preserve">Zamawiającemu </w:t>
      </w:r>
      <w:r w:rsidRPr="00003953">
        <w:rPr>
          <w:sz w:val="22"/>
          <w:szCs w:val="22"/>
        </w:rPr>
        <w:t xml:space="preserve">kary umowne w wysokości: </w:t>
      </w:r>
    </w:p>
    <w:p w14:paraId="69DACCE8" w14:textId="77777777" w:rsidR="00D65CC3" w:rsidRPr="00003953" w:rsidRDefault="00D65CC3" w:rsidP="00D65CC3">
      <w:pPr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5% wartości brutto nierealizowanej części przedmiotu umowy, gdy Strony odstąpią od umowy z powodu okoliczności, za które odpowiada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>,</w:t>
      </w:r>
    </w:p>
    <w:p w14:paraId="09F3D3AD" w14:textId="77777777" w:rsidR="00D65CC3" w:rsidRPr="00003953" w:rsidRDefault="00D65CC3" w:rsidP="00D65CC3">
      <w:pPr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0,5% wartości prawidłowo zamówionej dostawy za każdy rozpoczęty dzień zwłoki, w przypadku opóźnienia w dostawie, licząc zwłokę od upłynięcia terminu na zrealizowanie dostawy określonego w § 3 ust.1. </w:t>
      </w:r>
    </w:p>
    <w:p w14:paraId="6A0C3CD5" w14:textId="46835E1A" w:rsidR="00D65CC3" w:rsidRPr="00003953" w:rsidRDefault="00D65CC3" w:rsidP="00003953">
      <w:pPr>
        <w:ind w:left="284" w:hanging="284"/>
        <w:jc w:val="both"/>
        <w:rPr>
          <w:i/>
          <w:sz w:val="22"/>
          <w:szCs w:val="22"/>
        </w:rPr>
      </w:pPr>
      <w:r w:rsidRPr="00003953">
        <w:rPr>
          <w:sz w:val="22"/>
          <w:szCs w:val="22"/>
        </w:rPr>
        <w:t>2.</w:t>
      </w:r>
      <w:r w:rsidRPr="00003953">
        <w:rPr>
          <w:b/>
          <w:sz w:val="22"/>
          <w:szCs w:val="22"/>
        </w:rPr>
        <w:t xml:space="preserve"> </w:t>
      </w:r>
      <w:r w:rsidR="00003953">
        <w:rPr>
          <w:b/>
          <w:sz w:val="22"/>
          <w:szCs w:val="22"/>
        </w:rPr>
        <w:t xml:space="preserve"> </w:t>
      </w:r>
      <w:r w:rsidRPr="00003953">
        <w:rPr>
          <w:i/>
          <w:sz w:val="22"/>
          <w:szCs w:val="22"/>
        </w:rPr>
        <w:t>Zamawiający</w:t>
      </w:r>
      <w:r w:rsidRPr="00003953">
        <w:rPr>
          <w:sz w:val="22"/>
          <w:szCs w:val="22"/>
        </w:rPr>
        <w:t xml:space="preserve"> zastrzega sobie, 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wyraża zgodę, na potrącenie należności wynikających </w:t>
      </w:r>
      <w:r w:rsidR="00003953">
        <w:rPr>
          <w:sz w:val="22"/>
          <w:szCs w:val="22"/>
        </w:rPr>
        <w:t xml:space="preserve">  </w:t>
      </w:r>
      <w:r w:rsidRPr="00003953">
        <w:rPr>
          <w:sz w:val="22"/>
          <w:szCs w:val="22"/>
        </w:rPr>
        <w:t xml:space="preserve">z kar umownych z przysługującego </w:t>
      </w:r>
      <w:r w:rsidRPr="00003953">
        <w:rPr>
          <w:i/>
          <w:sz w:val="22"/>
          <w:szCs w:val="22"/>
        </w:rPr>
        <w:t>Wykonawcy</w:t>
      </w:r>
      <w:r w:rsidRPr="00003953">
        <w:rPr>
          <w:sz w:val="22"/>
          <w:szCs w:val="22"/>
        </w:rPr>
        <w:t xml:space="preserve"> wynagrodzenia za wykonanie przedmiotu umowy.</w:t>
      </w:r>
    </w:p>
    <w:p w14:paraId="72869EED" w14:textId="2E2EC152" w:rsidR="00D65CC3" w:rsidRPr="00003953" w:rsidRDefault="00D65CC3" w:rsidP="00003953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</w:rPr>
        <w:lastRenderedPageBreak/>
        <w:t xml:space="preserve">3. Postanowienia ust.1 nie wyłączają prawa </w:t>
      </w:r>
      <w:r w:rsidRPr="00003953">
        <w:rPr>
          <w:i/>
          <w:sz w:val="22"/>
          <w:szCs w:val="22"/>
        </w:rPr>
        <w:t>Zamawiającego</w:t>
      </w:r>
      <w:r w:rsidRPr="00003953">
        <w:rPr>
          <w:sz w:val="22"/>
          <w:szCs w:val="22"/>
        </w:rPr>
        <w:t xml:space="preserve"> do dochodzenia od </w:t>
      </w:r>
      <w:r w:rsidRPr="00003953">
        <w:rPr>
          <w:i/>
          <w:sz w:val="22"/>
          <w:szCs w:val="22"/>
        </w:rPr>
        <w:t xml:space="preserve">Wykonawcy </w:t>
      </w:r>
      <w:r w:rsidR="00003953">
        <w:rPr>
          <w:i/>
          <w:sz w:val="22"/>
          <w:szCs w:val="22"/>
        </w:rPr>
        <w:t xml:space="preserve">  </w:t>
      </w:r>
      <w:r w:rsidRPr="00003953">
        <w:rPr>
          <w:sz w:val="22"/>
          <w:szCs w:val="22"/>
        </w:rPr>
        <w:t>odszkodowania uzupełniającego na zasadach ogólnych, jeżeli wartość powstałej szkody przekroczy wysokość kar umownych.</w:t>
      </w:r>
    </w:p>
    <w:p w14:paraId="5FD09BE8" w14:textId="47036340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D65CC3" w:rsidRPr="00003953">
        <w:rPr>
          <w:b/>
          <w:bCs/>
          <w:sz w:val="22"/>
          <w:szCs w:val="22"/>
        </w:rPr>
        <w:t>§ 11.</w:t>
      </w:r>
    </w:p>
    <w:p w14:paraId="60FA06AB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72DEC3D5" w14:textId="77777777" w:rsidR="00D65CC3" w:rsidRDefault="00D65CC3" w:rsidP="00D65CC3">
      <w:pPr>
        <w:rPr>
          <w:bCs/>
          <w:sz w:val="22"/>
          <w:szCs w:val="22"/>
        </w:rPr>
      </w:pPr>
      <w:r w:rsidRPr="00003953">
        <w:rPr>
          <w:bCs/>
          <w:sz w:val="22"/>
          <w:szCs w:val="22"/>
        </w:rPr>
        <w:t>Wszelkie zmiany w treści niniejszej umowy wymagają formy pisemnej pod rygorem nieważności.</w:t>
      </w:r>
    </w:p>
    <w:p w14:paraId="615796DB" w14:textId="77777777" w:rsidR="00003953" w:rsidRPr="00003953" w:rsidRDefault="00003953" w:rsidP="00D65CC3">
      <w:pPr>
        <w:rPr>
          <w:bCs/>
          <w:sz w:val="22"/>
          <w:szCs w:val="22"/>
        </w:rPr>
      </w:pPr>
    </w:p>
    <w:p w14:paraId="670BA9EE" w14:textId="66ABA14B" w:rsidR="00D65CC3" w:rsidRPr="00003953" w:rsidRDefault="00D65CC3" w:rsidP="00D65CC3">
      <w:pPr>
        <w:rPr>
          <w:b/>
          <w:bCs/>
          <w:sz w:val="22"/>
          <w:szCs w:val="22"/>
        </w:rPr>
      </w:pPr>
      <w:r w:rsidRPr="00003953">
        <w:rPr>
          <w:bCs/>
          <w:sz w:val="22"/>
          <w:szCs w:val="22"/>
        </w:rPr>
        <w:t xml:space="preserve">                                                                      </w:t>
      </w:r>
      <w:r w:rsidR="00003953">
        <w:rPr>
          <w:bCs/>
          <w:sz w:val="22"/>
          <w:szCs w:val="22"/>
        </w:rPr>
        <w:t xml:space="preserve">      </w:t>
      </w:r>
      <w:r w:rsidRPr="00003953">
        <w:rPr>
          <w:bCs/>
          <w:sz w:val="22"/>
          <w:szCs w:val="22"/>
        </w:rPr>
        <w:t xml:space="preserve"> </w:t>
      </w:r>
      <w:r w:rsidRPr="00003953">
        <w:rPr>
          <w:b/>
          <w:bCs/>
          <w:sz w:val="22"/>
          <w:szCs w:val="22"/>
        </w:rPr>
        <w:t>§ 12.</w:t>
      </w:r>
    </w:p>
    <w:p w14:paraId="4582EA80" w14:textId="77777777" w:rsidR="00D65CC3" w:rsidRPr="00003953" w:rsidRDefault="00D65CC3" w:rsidP="00D65CC3">
      <w:pPr>
        <w:rPr>
          <w:bCs/>
          <w:sz w:val="22"/>
          <w:szCs w:val="22"/>
        </w:rPr>
      </w:pPr>
    </w:p>
    <w:p w14:paraId="4A6AFE93" w14:textId="77777777" w:rsidR="00D65CC3" w:rsidRPr="00003953" w:rsidRDefault="00D65CC3" w:rsidP="00D65CC3">
      <w:pPr>
        <w:tabs>
          <w:tab w:val="left" w:pos="340"/>
          <w:tab w:val="left" w:pos="720"/>
        </w:tabs>
        <w:suppressAutoHyphens/>
        <w:spacing w:line="300" w:lineRule="exact"/>
        <w:jc w:val="both"/>
        <w:rPr>
          <w:sz w:val="22"/>
          <w:szCs w:val="22"/>
          <w:lang w:eastAsia="ar-SA"/>
        </w:rPr>
      </w:pPr>
      <w:r w:rsidRPr="00003953">
        <w:rPr>
          <w:noProof/>
          <w:sz w:val="22"/>
          <w:szCs w:val="22"/>
          <w:lang w:eastAsia="ar-SA"/>
        </w:rPr>
        <w:t>1.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i/>
          <w:noProof/>
          <w:sz w:val="22"/>
          <w:szCs w:val="22"/>
          <w:lang w:eastAsia="ar-SA"/>
        </w:rPr>
        <w:t>Zamawiający</w:t>
      </w:r>
      <w:r w:rsidRPr="00003953">
        <w:rPr>
          <w:noProof/>
          <w:sz w:val="22"/>
          <w:szCs w:val="22"/>
          <w:lang w:eastAsia="ar-SA"/>
        </w:rPr>
        <w:t>, w terminie realizacji zamówienia w szczególnie uzasadnionych przypadkach, dopuszcza wprowadzenie zmiany w postanowieniach zawartej umowy  w następujących sytuacjach:</w:t>
      </w:r>
    </w:p>
    <w:p w14:paraId="05B53196" w14:textId="77777777" w:rsidR="00D65CC3" w:rsidRPr="00003953" w:rsidRDefault="00D65CC3" w:rsidP="00D65CC3">
      <w:pPr>
        <w:suppressAutoHyphens/>
        <w:spacing w:line="300" w:lineRule="exact"/>
        <w:ind w:left="709" w:hanging="709"/>
        <w:jc w:val="both"/>
        <w:rPr>
          <w:noProof/>
          <w:sz w:val="22"/>
          <w:szCs w:val="22"/>
          <w:lang w:eastAsia="ar-SA"/>
        </w:rPr>
      </w:pPr>
      <w:r w:rsidRPr="00003953">
        <w:rPr>
          <w:b/>
          <w:noProof/>
          <w:sz w:val="22"/>
          <w:szCs w:val="22"/>
          <w:lang w:eastAsia="ar-SA"/>
        </w:rPr>
        <w:t xml:space="preserve">     </w:t>
      </w:r>
      <w:r w:rsidRPr="00003953">
        <w:rPr>
          <w:noProof/>
          <w:sz w:val="22"/>
          <w:szCs w:val="22"/>
          <w:lang w:eastAsia="ar-SA"/>
        </w:rPr>
        <w:t>1)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i/>
          <w:noProof/>
          <w:sz w:val="22"/>
          <w:szCs w:val="22"/>
          <w:lang w:eastAsia="ar-SA"/>
        </w:rPr>
        <w:t>Wykonawca</w:t>
      </w:r>
      <w:r w:rsidRPr="00003953">
        <w:rPr>
          <w:noProof/>
          <w:sz w:val="22"/>
          <w:szCs w:val="22"/>
          <w:lang w:eastAsia="ar-SA"/>
        </w:rPr>
        <w:t xml:space="preserve"> zaproponuje wykonanie umowy na warunkach bardziej korzystnych niż    zaproponował to w ofercie:</w:t>
      </w:r>
    </w:p>
    <w:p w14:paraId="133BF55A" w14:textId="77777777" w:rsidR="00D65CC3" w:rsidRPr="00003953" w:rsidRDefault="00D65CC3" w:rsidP="00D65CC3">
      <w:pPr>
        <w:suppressAutoHyphens/>
        <w:spacing w:line="300" w:lineRule="exact"/>
        <w:ind w:left="709"/>
        <w:jc w:val="both"/>
        <w:rPr>
          <w:noProof/>
          <w:sz w:val="22"/>
          <w:szCs w:val="22"/>
          <w:lang w:eastAsia="ar-SA"/>
        </w:rPr>
      </w:pPr>
      <w:r w:rsidRPr="00003953">
        <w:rPr>
          <w:noProof/>
          <w:sz w:val="22"/>
          <w:szCs w:val="22"/>
          <w:lang w:eastAsia="ar-SA"/>
        </w:rPr>
        <w:t xml:space="preserve">W takim przypadku </w:t>
      </w:r>
      <w:r w:rsidRPr="00003953">
        <w:rPr>
          <w:i/>
          <w:noProof/>
          <w:sz w:val="22"/>
          <w:szCs w:val="22"/>
          <w:lang w:eastAsia="ar-SA"/>
        </w:rPr>
        <w:t>Zamawiający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noProof/>
          <w:sz w:val="22"/>
          <w:szCs w:val="22"/>
          <w:lang w:eastAsia="ar-SA"/>
        </w:rPr>
        <w:t xml:space="preserve">uprawniony jest do zmiany umowy w zakresie zaproponowanym przez </w:t>
      </w:r>
      <w:r w:rsidRPr="00003953">
        <w:rPr>
          <w:i/>
          <w:noProof/>
          <w:sz w:val="22"/>
          <w:szCs w:val="22"/>
          <w:lang w:eastAsia="ar-SA"/>
        </w:rPr>
        <w:t>Wykonawcę</w:t>
      </w:r>
      <w:r w:rsidRPr="00003953">
        <w:rPr>
          <w:noProof/>
          <w:sz w:val="22"/>
          <w:szCs w:val="22"/>
          <w:lang w:eastAsia="ar-SA"/>
        </w:rPr>
        <w:t xml:space="preserve"> i zaakceptowanym przez </w:t>
      </w:r>
      <w:r w:rsidRPr="00003953">
        <w:rPr>
          <w:i/>
          <w:noProof/>
          <w:sz w:val="22"/>
          <w:szCs w:val="22"/>
          <w:lang w:eastAsia="ar-SA"/>
        </w:rPr>
        <w:t>Zamawiającego</w:t>
      </w:r>
      <w:r w:rsidRPr="00003953">
        <w:rPr>
          <w:noProof/>
          <w:sz w:val="22"/>
          <w:szCs w:val="22"/>
          <w:lang w:eastAsia="ar-SA"/>
        </w:rPr>
        <w:t xml:space="preserve">. </w:t>
      </w:r>
    </w:p>
    <w:p w14:paraId="7E403776" w14:textId="77777777" w:rsidR="00D65CC3" w:rsidRPr="00003953" w:rsidRDefault="00D65CC3" w:rsidP="00D65CC3">
      <w:pPr>
        <w:suppressAutoHyphens/>
        <w:spacing w:line="300" w:lineRule="exact"/>
        <w:ind w:left="709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bCs/>
          <w:noProof/>
          <w:sz w:val="22"/>
          <w:szCs w:val="22"/>
          <w:lang w:eastAsia="ar-SA"/>
        </w:rPr>
        <w:t xml:space="preserve">Zmiany umowy nie mogą dotyczyć zobowiązań </w:t>
      </w:r>
      <w:r w:rsidRPr="00003953">
        <w:rPr>
          <w:bCs/>
          <w:i/>
          <w:noProof/>
          <w:sz w:val="22"/>
          <w:szCs w:val="22"/>
          <w:lang w:eastAsia="ar-SA"/>
        </w:rPr>
        <w:t>Wykonawcy</w:t>
      </w:r>
      <w:r w:rsidRPr="00003953">
        <w:rPr>
          <w:bCs/>
          <w:noProof/>
          <w:sz w:val="22"/>
          <w:szCs w:val="22"/>
          <w:lang w:eastAsia="ar-SA"/>
        </w:rPr>
        <w:t xml:space="preserve"> i parametrów oferowanych zawartych w ofercie, chyba, że zobowiązania te lub parametry oferowane w ocenie </w:t>
      </w:r>
      <w:r w:rsidRPr="00003953">
        <w:rPr>
          <w:bCs/>
          <w:i/>
          <w:noProof/>
          <w:sz w:val="22"/>
          <w:szCs w:val="22"/>
          <w:lang w:eastAsia="ar-SA"/>
        </w:rPr>
        <w:t>Zamawiającego</w:t>
      </w:r>
      <w:r w:rsidRPr="00003953">
        <w:rPr>
          <w:bCs/>
          <w:noProof/>
          <w:sz w:val="22"/>
          <w:szCs w:val="22"/>
          <w:lang w:eastAsia="ar-SA"/>
        </w:rPr>
        <w:t xml:space="preserve"> są wyższe (lepsze) od oferowanych przez </w:t>
      </w:r>
      <w:r w:rsidRPr="00003953">
        <w:rPr>
          <w:bCs/>
          <w:i/>
          <w:noProof/>
          <w:sz w:val="22"/>
          <w:szCs w:val="22"/>
          <w:lang w:eastAsia="ar-SA"/>
        </w:rPr>
        <w:t>Wykonawcę</w:t>
      </w:r>
      <w:r w:rsidRPr="00003953">
        <w:rPr>
          <w:bCs/>
          <w:noProof/>
          <w:sz w:val="22"/>
          <w:szCs w:val="22"/>
          <w:lang w:eastAsia="ar-SA"/>
        </w:rPr>
        <w:t xml:space="preserve"> w ofercie, a cena oferty nie ulegnie zmianie.</w:t>
      </w:r>
    </w:p>
    <w:p w14:paraId="009CABCC" w14:textId="77777777" w:rsidR="00D65CC3" w:rsidRPr="00003953" w:rsidRDefault="00D65CC3" w:rsidP="00D65CC3">
      <w:pPr>
        <w:numPr>
          <w:ilvl w:val="0"/>
          <w:numId w:val="42"/>
        </w:numPr>
        <w:spacing w:line="300" w:lineRule="exact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bCs/>
          <w:noProof/>
          <w:sz w:val="22"/>
          <w:szCs w:val="22"/>
          <w:lang w:eastAsia="ar-SA"/>
        </w:rPr>
        <w:t xml:space="preserve">W trakcie trwania umowy </w:t>
      </w:r>
      <w:r w:rsidRPr="00003953">
        <w:rPr>
          <w:bCs/>
          <w:i/>
          <w:noProof/>
          <w:sz w:val="22"/>
          <w:szCs w:val="22"/>
          <w:lang w:eastAsia="ar-SA"/>
        </w:rPr>
        <w:t>Wykonawca</w:t>
      </w:r>
      <w:r w:rsidRPr="00003953">
        <w:rPr>
          <w:bCs/>
          <w:noProof/>
          <w:sz w:val="22"/>
          <w:szCs w:val="22"/>
          <w:lang w:eastAsia="ar-SA"/>
        </w:rPr>
        <w:t xml:space="preserve"> może zaoferować </w:t>
      </w:r>
      <w:r w:rsidRPr="00003953">
        <w:rPr>
          <w:bCs/>
          <w:i/>
          <w:noProof/>
          <w:sz w:val="22"/>
          <w:szCs w:val="22"/>
          <w:lang w:eastAsia="ar-SA"/>
        </w:rPr>
        <w:t>Zamawiającemu</w:t>
      </w:r>
      <w:r w:rsidRPr="00003953">
        <w:rPr>
          <w:bCs/>
          <w:noProof/>
          <w:sz w:val="22"/>
          <w:szCs w:val="22"/>
          <w:lang w:eastAsia="ar-SA"/>
        </w:rPr>
        <w:t xml:space="preserve"> rabat na zasadach uzgodnionych przez Strony. </w:t>
      </w:r>
      <w:r w:rsidRPr="00003953">
        <w:rPr>
          <w:sz w:val="22"/>
          <w:szCs w:val="22"/>
          <w:lang w:eastAsia="ar-SA"/>
        </w:rPr>
        <w:t>Powyższe nie jest zmianą umowną i nie wymaga od Stron konieczności składania dodatkowych oświadczeń.</w:t>
      </w:r>
    </w:p>
    <w:p w14:paraId="1087F144" w14:textId="74FB60A1" w:rsidR="00FD4B7C" w:rsidRPr="00FD4B7C" w:rsidRDefault="00D65CC3" w:rsidP="00FD4B7C">
      <w:pPr>
        <w:numPr>
          <w:ilvl w:val="0"/>
          <w:numId w:val="42"/>
        </w:numPr>
        <w:spacing w:line="300" w:lineRule="exact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sz w:val="22"/>
          <w:szCs w:val="22"/>
          <w:lang w:eastAsia="ar-SA"/>
        </w:rPr>
        <w:t>Cena jednostkowa ulegnie zmianie na skutek zmiany stawek podatkowych dla przedmiotu zamówienia, w takim przypadku zmianie ulega cena jednostkowa brutto, przy zachowaniu ceny jednostkowej netto.</w:t>
      </w:r>
    </w:p>
    <w:p w14:paraId="4A3F69FC" w14:textId="77777777" w:rsidR="00FD4B7C" w:rsidRPr="00FD4B7C" w:rsidRDefault="00FD4B7C" w:rsidP="00FD4B7C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D4B7C">
        <w:rPr>
          <w:rFonts w:eastAsiaTheme="minorHAnsi"/>
          <w:color w:val="000000"/>
          <w:sz w:val="22"/>
          <w:szCs w:val="22"/>
          <w:lang w:eastAsia="en-US"/>
        </w:rPr>
        <w:t>Zamawiający dopuszcza możliwość zmiany umowy w razie zaistnienia sytuacji określonych w art. 455 ust. 1 pkt 2 ustawy  prawo zamówień publicznych.</w:t>
      </w:r>
    </w:p>
    <w:p w14:paraId="22CDCA71" w14:textId="77777777" w:rsidR="00FD4B7C" w:rsidRPr="00FD4B7C" w:rsidRDefault="00FD4B7C" w:rsidP="00FD4B7C">
      <w:pPr>
        <w:pStyle w:val="Akapitzlist"/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  <w:lang w:eastAsia="en-US"/>
        </w:rPr>
      </w:pPr>
    </w:p>
    <w:p w14:paraId="6B58B1E5" w14:textId="77777777" w:rsidR="00D65CC3" w:rsidRPr="00003953" w:rsidRDefault="00D65CC3" w:rsidP="00D65CC3">
      <w:pPr>
        <w:rPr>
          <w:b/>
          <w:bCs/>
          <w:sz w:val="22"/>
          <w:szCs w:val="22"/>
        </w:rPr>
      </w:pPr>
      <w:r w:rsidRPr="00003953">
        <w:rPr>
          <w:bCs/>
          <w:sz w:val="22"/>
          <w:szCs w:val="22"/>
        </w:rPr>
        <w:t xml:space="preserve">                                                                        </w:t>
      </w:r>
      <w:r w:rsidRPr="00003953">
        <w:rPr>
          <w:b/>
          <w:bCs/>
          <w:sz w:val="22"/>
          <w:szCs w:val="22"/>
        </w:rPr>
        <w:t>§ 13.</w:t>
      </w:r>
    </w:p>
    <w:p w14:paraId="44AD9B6F" w14:textId="77777777" w:rsidR="00D65CC3" w:rsidRPr="00003953" w:rsidRDefault="00D65CC3" w:rsidP="00D65CC3">
      <w:pPr>
        <w:rPr>
          <w:bCs/>
          <w:sz w:val="22"/>
          <w:szCs w:val="22"/>
        </w:rPr>
      </w:pPr>
    </w:p>
    <w:p w14:paraId="7BA9171F" w14:textId="77777777" w:rsidR="003D22E4" w:rsidRPr="003D22E4" w:rsidRDefault="003D22E4" w:rsidP="003D22E4">
      <w:pPr>
        <w:widowControl w:val="0"/>
        <w:numPr>
          <w:ilvl w:val="0"/>
          <w:numId w:val="46"/>
        </w:numPr>
        <w:tabs>
          <w:tab w:val="left" w:pos="675"/>
        </w:tabs>
        <w:suppressAutoHyphens/>
        <w:spacing w:line="200" w:lineRule="atLeast"/>
        <w:jc w:val="both"/>
        <w:rPr>
          <w:sz w:val="24"/>
          <w:szCs w:val="24"/>
        </w:rPr>
      </w:pPr>
      <w:r w:rsidRPr="003D22E4">
        <w:rPr>
          <w:sz w:val="24"/>
          <w:szCs w:val="24"/>
        </w:rPr>
        <w:t>Wypowiedzenie umowy ze skutkiem natychmiastowym przez Zamawiającego może nastąpić:</w:t>
      </w:r>
    </w:p>
    <w:p w14:paraId="20E8F0CE" w14:textId="77777777" w:rsidR="003D22E4" w:rsidRPr="003D22E4" w:rsidRDefault="003D22E4" w:rsidP="003D22E4">
      <w:pPr>
        <w:widowControl w:val="0"/>
        <w:numPr>
          <w:ilvl w:val="0"/>
          <w:numId w:val="45"/>
        </w:numPr>
        <w:tabs>
          <w:tab w:val="left" w:pos="567"/>
          <w:tab w:val="left" w:pos="1069"/>
        </w:tabs>
        <w:suppressAutoHyphens/>
        <w:spacing w:line="200" w:lineRule="atLeast"/>
        <w:ind w:left="1069"/>
        <w:jc w:val="both"/>
        <w:rPr>
          <w:sz w:val="24"/>
          <w:szCs w:val="24"/>
        </w:rPr>
      </w:pPr>
      <w:r w:rsidRPr="003D22E4">
        <w:rPr>
          <w:color w:val="000000"/>
          <w:sz w:val="24"/>
          <w:szCs w:val="24"/>
        </w:rPr>
        <w:t>w przypadku dwukrotnego dostarczenia przez Wykonawcę towaru złej jakości lub dostarczenia towaru z opóźnieniem,</w:t>
      </w:r>
    </w:p>
    <w:p w14:paraId="236AE215" w14:textId="77777777" w:rsidR="003D22E4" w:rsidRPr="003D22E4" w:rsidRDefault="003D22E4" w:rsidP="003D22E4">
      <w:pPr>
        <w:widowControl w:val="0"/>
        <w:numPr>
          <w:ilvl w:val="0"/>
          <w:numId w:val="45"/>
        </w:numPr>
        <w:tabs>
          <w:tab w:val="left" w:pos="567"/>
          <w:tab w:val="left" w:pos="1069"/>
        </w:tabs>
        <w:suppressAutoHyphens/>
        <w:spacing w:line="200" w:lineRule="atLeast"/>
        <w:ind w:left="1069"/>
        <w:jc w:val="both"/>
        <w:rPr>
          <w:sz w:val="24"/>
          <w:szCs w:val="24"/>
        </w:rPr>
      </w:pPr>
      <w:r w:rsidRPr="003D22E4">
        <w:rPr>
          <w:color w:val="000000"/>
          <w:sz w:val="24"/>
          <w:szCs w:val="24"/>
        </w:rPr>
        <w:t>jeżeli Wykonawca odmówi dostarczenia towaru Zamawiającemu z jakiejkolwiek przyczyny za wyjątkiem siły wyższej,</w:t>
      </w:r>
      <w:r w:rsidRPr="003D22E4">
        <w:rPr>
          <w:iCs/>
          <w:color w:val="000000"/>
          <w:sz w:val="24"/>
          <w:szCs w:val="24"/>
        </w:rPr>
        <w:t xml:space="preserve"> </w:t>
      </w:r>
    </w:p>
    <w:p w14:paraId="567011E6" w14:textId="77777777" w:rsidR="003D22E4" w:rsidRPr="003D22E4" w:rsidRDefault="003D22E4" w:rsidP="003D22E4">
      <w:pPr>
        <w:widowControl w:val="0"/>
        <w:numPr>
          <w:ilvl w:val="0"/>
          <w:numId w:val="45"/>
        </w:numPr>
        <w:tabs>
          <w:tab w:val="left" w:pos="567"/>
          <w:tab w:val="left" w:pos="1069"/>
        </w:tabs>
        <w:suppressAutoHyphens/>
        <w:ind w:left="1069"/>
        <w:jc w:val="both"/>
        <w:rPr>
          <w:sz w:val="24"/>
          <w:szCs w:val="24"/>
        </w:rPr>
      </w:pPr>
      <w:r w:rsidRPr="003D22E4">
        <w:rPr>
          <w:kern w:val="2"/>
          <w:sz w:val="24"/>
          <w:szCs w:val="24"/>
        </w:rPr>
        <w:t>dostarczenia przez wykonawcę towaru, którego użycie z przyczyn jego właściwości spowodowało konieczność przerwania badania / zabiegu pacjenta lub uszkodzenie sprzętu / aparatury medycznej.</w:t>
      </w:r>
    </w:p>
    <w:p w14:paraId="246B8F54" w14:textId="2AAEA4D1" w:rsidR="003D22E4" w:rsidRPr="003D22E4" w:rsidRDefault="003D22E4" w:rsidP="003D22E4">
      <w:pPr>
        <w:spacing w:line="200" w:lineRule="atLeast"/>
        <w:ind w:left="284"/>
        <w:jc w:val="both"/>
        <w:rPr>
          <w:sz w:val="24"/>
          <w:szCs w:val="24"/>
        </w:rPr>
      </w:pPr>
      <w:r w:rsidRPr="003D22E4">
        <w:rPr>
          <w:color w:val="000000"/>
          <w:sz w:val="24"/>
          <w:szCs w:val="24"/>
        </w:rPr>
        <w:t xml:space="preserve">Z tytułu wypowiedzenia umowy Wykonawcy nie będą przysługiwały żadne roszczenia </w:t>
      </w:r>
      <w:r>
        <w:rPr>
          <w:color w:val="000000"/>
          <w:sz w:val="24"/>
          <w:szCs w:val="24"/>
        </w:rPr>
        <w:t xml:space="preserve">   </w:t>
      </w:r>
      <w:r w:rsidRPr="003D22E4">
        <w:rPr>
          <w:color w:val="000000"/>
          <w:sz w:val="24"/>
          <w:szCs w:val="24"/>
        </w:rPr>
        <w:t>poza roszczeniem o zapłatę za towary już dostarczone Zamawiającemu.</w:t>
      </w:r>
    </w:p>
    <w:p w14:paraId="4D665D23" w14:textId="0855D75E" w:rsidR="003D22E4" w:rsidRPr="003D22E4" w:rsidRDefault="003D22E4" w:rsidP="003D22E4">
      <w:pPr>
        <w:widowControl w:val="0"/>
        <w:numPr>
          <w:ilvl w:val="0"/>
          <w:numId w:val="46"/>
        </w:numPr>
        <w:tabs>
          <w:tab w:val="clear" w:pos="360"/>
          <w:tab w:val="left" w:pos="284"/>
        </w:tabs>
        <w:suppressAutoHyphens/>
        <w:spacing w:line="200" w:lineRule="atLea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D22E4">
        <w:rPr>
          <w:sz w:val="24"/>
          <w:szCs w:val="24"/>
        </w:rPr>
        <w:t xml:space="preserve">W razie zaistnienia istotnej zmiany okoliczności powodującej, że wykonanie umowy nie </w:t>
      </w:r>
      <w:r>
        <w:rPr>
          <w:sz w:val="24"/>
          <w:szCs w:val="24"/>
        </w:rPr>
        <w:t xml:space="preserve">               </w:t>
      </w:r>
      <w:r w:rsidRPr="003D22E4">
        <w:rPr>
          <w:sz w:val="24"/>
          <w:szCs w:val="24"/>
        </w:rPr>
        <w:t>leży w</w:t>
      </w:r>
      <w:r w:rsidRPr="003D22E4">
        <w:rPr>
          <w:color w:val="000000"/>
          <w:sz w:val="24"/>
          <w:szCs w:val="24"/>
        </w:rPr>
        <w:t xml:space="preserve"> </w:t>
      </w:r>
      <w:r w:rsidRPr="003D22E4">
        <w:rPr>
          <w:sz w:val="24"/>
          <w:szCs w:val="24"/>
        </w:rPr>
        <w:t xml:space="preserve">interesie publicznym, czego nie można było przewidzieć w chwili zawarcia umowy, </w:t>
      </w:r>
      <w:r>
        <w:rPr>
          <w:sz w:val="24"/>
          <w:szCs w:val="24"/>
        </w:rPr>
        <w:t xml:space="preserve">        </w:t>
      </w:r>
      <w:r w:rsidRPr="003D22E4">
        <w:rPr>
          <w:sz w:val="24"/>
          <w:szCs w:val="24"/>
        </w:rPr>
        <w:t>lub dalsze</w:t>
      </w:r>
      <w:r w:rsidRPr="003D22E4">
        <w:rPr>
          <w:color w:val="000000"/>
          <w:sz w:val="24"/>
          <w:szCs w:val="24"/>
        </w:rPr>
        <w:t xml:space="preserve"> </w:t>
      </w:r>
      <w:r w:rsidRPr="003D22E4">
        <w:rPr>
          <w:sz w:val="24"/>
          <w:szCs w:val="24"/>
        </w:rPr>
        <w:t xml:space="preserve">wykonywanie umowy może zagrozić istotnemu interesowi bezpieczeństwa </w:t>
      </w:r>
      <w:r>
        <w:rPr>
          <w:sz w:val="24"/>
          <w:szCs w:val="24"/>
        </w:rPr>
        <w:t xml:space="preserve">     </w:t>
      </w:r>
      <w:r w:rsidRPr="003D22E4">
        <w:rPr>
          <w:sz w:val="24"/>
          <w:szCs w:val="24"/>
        </w:rPr>
        <w:t>państwa lub</w:t>
      </w:r>
      <w:r w:rsidRPr="003D22E4">
        <w:rPr>
          <w:color w:val="000000"/>
          <w:sz w:val="24"/>
          <w:szCs w:val="24"/>
        </w:rPr>
        <w:t xml:space="preserve"> </w:t>
      </w:r>
      <w:r w:rsidRPr="003D22E4">
        <w:rPr>
          <w:sz w:val="24"/>
          <w:szCs w:val="24"/>
        </w:rPr>
        <w:t>bezpieczeństwu publicznemu, Zamawiający może odstąpić od umowy w terminie 30 dni od powzięcia</w:t>
      </w:r>
      <w:r w:rsidRPr="003D22E4">
        <w:rPr>
          <w:color w:val="000000"/>
          <w:sz w:val="24"/>
          <w:szCs w:val="24"/>
        </w:rPr>
        <w:t xml:space="preserve"> </w:t>
      </w:r>
      <w:r w:rsidRPr="003D22E4">
        <w:rPr>
          <w:sz w:val="24"/>
          <w:szCs w:val="24"/>
        </w:rPr>
        <w:t>wiadomości o tych okolicznościach. W tym przypadku Wykonawca może żądać wyłącznie</w:t>
      </w:r>
      <w:r w:rsidRPr="003D22E4">
        <w:rPr>
          <w:color w:val="000000"/>
          <w:sz w:val="24"/>
          <w:szCs w:val="24"/>
        </w:rPr>
        <w:t xml:space="preserve"> </w:t>
      </w:r>
      <w:r w:rsidRPr="003D22E4">
        <w:rPr>
          <w:sz w:val="24"/>
          <w:szCs w:val="24"/>
        </w:rPr>
        <w:t>wynagrodzenia należnego z tytułu wykonania części umowy.</w:t>
      </w:r>
    </w:p>
    <w:p w14:paraId="6B0FD676" w14:textId="22EA4843" w:rsidR="003D22E4" w:rsidRPr="003D22E4" w:rsidRDefault="003D22E4" w:rsidP="003D22E4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line="200" w:lineRule="atLeast"/>
        <w:ind w:left="142" w:hanging="142"/>
        <w:jc w:val="both"/>
        <w:rPr>
          <w:sz w:val="24"/>
          <w:szCs w:val="24"/>
        </w:rPr>
      </w:pPr>
      <w:r w:rsidRPr="003D22E4">
        <w:rPr>
          <w:sz w:val="24"/>
          <w:szCs w:val="24"/>
        </w:rPr>
        <w:t xml:space="preserve">Wypowiedzenie lub odstąpienie od umowy może nastąpić w formie pisemnej pod rygorem </w:t>
      </w:r>
      <w:r>
        <w:rPr>
          <w:sz w:val="24"/>
          <w:szCs w:val="24"/>
        </w:rPr>
        <w:t xml:space="preserve">   </w:t>
      </w:r>
      <w:r w:rsidRPr="003D22E4">
        <w:rPr>
          <w:sz w:val="24"/>
          <w:szCs w:val="24"/>
        </w:rPr>
        <w:t>nieważności.</w:t>
      </w:r>
    </w:p>
    <w:p w14:paraId="0F6C1083" w14:textId="0C191DE2" w:rsidR="00D65CC3" w:rsidRDefault="00003953" w:rsidP="000039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</w:t>
      </w:r>
      <w:r w:rsidR="00D65CC3" w:rsidRPr="00003953">
        <w:rPr>
          <w:b/>
          <w:bCs/>
          <w:sz w:val="22"/>
          <w:szCs w:val="22"/>
        </w:rPr>
        <w:t>§ 14.</w:t>
      </w:r>
    </w:p>
    <w:p w14:paraId="3A9C2A03" w14:textId="77777777" w:rsidR="00003953" w:rsidRPr="00003953" w:rsidRDefault="00003953" w:rsidP="00003953">
      <w:pPr>
        <w:rPr>
          <w:b/>
          <w:bCs/>
          <w:sz w:val="22"/>
          <w:szCs w:val="22"/>
        </w:rPr>
      </w:pPr>
    </w:p>
    <w:p w14:paraId="3FC22F2E" w14:textId="0B5418E6" w:rsidR="00D65CC3" w:rsidRDefault="0024088A" w:rsidP="0024088A">
      <w:pPr>
        <w:pStyle w:val="Teksttreci0"/>
        <w:ind w:hanging="460"/>
        <w:jc w:val="both"/>
      </w:pPr>
      <w:r>
        <w:t xml:space="preserve">         </w:t>
      </w:r>
      <w:r w:rsidR="00D65CC3" w:rsidRPr="00003953">
        <w:t>W sprawach nie uregulowanych w umowie zastosowanie maj</w:t>
      </w:r>
      <w:r>
        <w:t xml:space="preserve">ą przepisy kodeksu cywilnego, </w:t>
      </w:r>
      <w:r>
        <w:rPr>
          <w:rStyle w:val="Teksttreci"/>
        </w:rPr>
        <w:t>jeżeli przepisy Prawa zamówień publicznych nie stanowią inaczej.</w:t>
      </w:r>
    </w:p>
    <w:p w14:paraId="0F19E48F" w14:textId="77777777" w:rsidR="00003953" w:rsidRPr="00003953" w:rsidRDefault="00003953" w:rsidP="00D65CC3">
      <w:pPr>
        <w:jc w:val="both"/>
        <w:rPr>
          <w:sz w:val="22"/>
          <w:szCs w:val="22"/>
        </w:rPr>
      </w:pPr>
    </w:p>
    <w:p w14:paraId="5E720B76" w14:textId="140496CD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</w:t>
      </w:r>
      <w:r w:rsidR="00D65CC3" w:rsidRPr="00003953">
        <w:rPr>
          <w:b/>
          <w:bCs/>
          <w:sz w:val="22"/>
          <w:szCs w:val="22"/>
        </w:rPr>
        <w:t>§ 15.</w:t>
      </w:r>
    </w:p>
    <w:p w14:paraId="582E884E" w14:textId="77777777" w:rsidR="00D65CC3" w:rsidRPr="00003953" w:rsidRDefault="00D65CC3" w:rsidP="00D65CC3">
      <w:pPr>
        <w:jc w:val="center"/>
        <w:rPr>
          <w:bCs/>
          <w:sz w:val="22"/>
          <w:szCs w:val="22"/>
        </w:rPr>
      </w:pPr>
    </w:p>
    <w:p w14:paraId="21509AD3" w14:textId="457132E7" w:rsidR="00D65CC3" w:rsidRDefault="00D65CC3" w:rsidP="00D65CC3">
      <w:pPr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Spory powstałe na tle realizacji niniejszej umowy będą rozstrzygane przez sąd właściwy miejscowo dla siedziby </w:t>
      </w:r>
      <w:r w:rsidRPr="00003953">
        <w:rPr>
          <w:i/>
          <w:sz w:val="22"/>
          <w:szCs w:val="22"/>
        </w:rPr>
        <w:t>Zamawiającego</w:t>
      </w:r>
      <w:r w:rsidRPr="00003953">
        <w:rPr>
          <w:sz w:val="22"/>
          <w:szCs w:val="22"/>
        </w:rPr>
        <w:t>.</w:t>
      </w:r>
    </w:p>
    <w:p w14:paraId="3ECF84AA" w14:textId="7671574B" w:rsidR="002126A9" w:rsidRDefault="002126A9" w:rsidP="00D65CC3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>
        <w:rPr>
          <w:b/>
          <w:bCs/>
          <w:sz w:val="22"/>
          <w:szCs w:val="22"/>
        </w:rPr>
        <w:t>§ 16</w:t>
      </w:r>
      <w:r w:rsidRPr="00003953">
        <w:rPr>
          <w:b/>
          <w:bCs/>
          <w:sz w:val="22"/>
          <w:szCs w:val="22"/>
        </w:rPr>
        <w:t>.</w:t>
      </w:r>
    </w:p>
    <w:p w14:paraId="752EDF6A" w14:textId="77777777" w:rsidR="002126A9" w:rsidRDefault="002126A9" w:rsidP="00D65CC3">
      <w:pPr>
        <w:jc w:val="both"/>
        <w:rPr>
          <w:b/>
          <w:bCs/>
          <w:sz w:val="22"/>
          <w:szCs w:val="22"/>
        </w:rPr>
      </w:pPr>
    </w:p>
    <w:p w14:paraId="6835CFB1" w14:textId="77777777" w:rsidR="00B20824" w:rsidRDefault="00B20824" w:rsidP="00B2082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umowy jest złożona oferta przez Wykonawcę.</w:t>
      </w:r>
    </w:p>
    <w:p w14:paraId="4DB03239" w14:textId="77777777" w:rsidR="002C43BD" w:rsidRPr="00C12B20" w:rsidRDefault="002C43BD" w:rsidP="00D65CC3">
      <w:pPr>
        <w:jc w:val="both"/>
        <w:rPr>
          <w:bCs/>
          <w:sz w:val="22"/>
          <w:szCs w:val="22"/>
        </w:rPr>
      </w:pPr>
    </w:p>
    <w:p w14:paraId="2C505A29" w14:textId="29908745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</w:t>
      </w:r>
      <w:r w:rsidR="002126A9">
        <w:rPr>
          <w:b/>
          <w:bCs/>
          <w:sz w:val="22"/>
          <w:szCs w:val="22"/>
        </w:rPr>
        <w:t>§ 17</w:t>
      </w:r>
      <w:r w:rsidR="00D65CC3" w:rsidRPr="00003953">
        <w:rPr>
          <w:b/>
          <w:bCs/>
          <w:sz w:val="22"/>
          <w:szCs w:val="22"/>
        </w:rPr>
        <w:t>.</w:t>
      </w:r>
    </w:p>
    <w:p w14:paraId="219F91A4" w14:textId="77777777" w:rsidR="00D65CC3" w:rsidRPr="00003953" w:rsidRDefault="00D65CC3" w:rsidP="00D65CC3">
      <w:pPr>
        <w:jc w:val="center"/>
        <w:rPr>
          <w:bCs/>
          <w:sz w:val="22"/>
          <w:szCs w:val="22"/>
        </w:rPr>
      </w:pPr>
    </w:p>
    <w:p w14:paraId="01A303A5" w14:textId="77777777" w:rsidR="00D65CC3" w:rsidRDefault="00D65CC3" w:rsidP="00003953">
      <w:pPr>
        <w:rPr>
          <w:sz w:val="22"/>
          <w:szCs w:val="22"/>
        </w:rPr>
      </w:pPr>
      <w:r w:rsidRPr="00003953">
        <w:rPr>
          <w:sz w:val="22"/>
          <w:szCs w:val="22"/>
        </w:rPr>
        <w:t>Umowę niniejszą oraz załączniki, stanowiące integralną część umowy, sporządzono w 2 jednobrzmiących egzemplarzach po jednym dla każdej ze stron.</w:t>
      </w:r>
    </w:p>
    <w:p w14:paraId="294C8CAC" w14:textId="77777777" w:rsidR="00003953" w:rsidRDefault="00003953" w:rsidP="00D65CC3">
      <w:pPr>
        <w:jc w:val="both"/>
        <w:rPr>
          <w:sz w:val="22"/>
          <w:szCs w:val="22"/>
        </w:rPr>
      </w:pPr>
    </w:p>
    <w:p w14:paraId="78BD756D" w14:textId="77777777" w:rsidR="00003953" w:rsidRDefault="00003953" w:rsidP="00D65CC3">
      <w:pPr>
        <w:jc w:val="both"/>
        <w:rPr>
          <w:sz w:val="22"/>
          <w:szCs w:val="22"/>
        </w:rPr>
      </w:pPr>
    </w:p>
    <w:p w14:paraId="174ED9BA" w14:textId="77777777" w:rsidR="00003953" w:rsidRPr="00003953" w:rsidRDefault="00003953" w:rsidP="00D65CC3">
      <w:pPr>
        <w:jc w:val="both"/>
        <w:rPr>
          <w:sz w:val="22"/>
          <w:szCs w:val="22"/>
        </w:rPr>
      </w:pPr>
    </w:p>
    <w:p w14:paraId="65CF73DB" w14:textId="79AF6CDD" w:rsidR="00D65CC3" w:rsidRPr="00B20824" w:rsidRDefault="00D65CC3" w:rsidP="00D65CC3">
      <w:pPr>
        <w:jc w:val="both"/>
        <w:rPr>
          <w:b/>
          <w:i/>
        </w:rPr>
      </w:pPr>
      <w:r w:rsidRPr="00003953">
        <w:rPr>
          <w:b/>
          <w:i/>
          <w:sz w:val="22"/>
          <w:szCs w:val="22"/>
        </w:rPr>
        <w:t xml:space="preserve">              </w:t>
      </w:r>
      <w:r w:rsidRPr="00B20824">
        <w:rPr>
          <w:b/>
          <w:i/>
        </w:rPr>
        <w:t xml:space="preserve"> ZAMAWIAJĄCY:                                                     </w:t>
      </w:r>
      <w:r w:rsidR="00B20824">
        <w:rPr>
          <w:b/>
          <w:i/>
        </w:rPr>
        <w:t xml:space="preserve"> </w:t>
      </w:r>
      <w:r w:rsidRPr="00B20824">
        <w:rPr>
          <w:b/>
          <w:i/>
        </w:rPr>
        <w:t xml:space="preserve">             </w:t>
      </w:r>
      <w:r w:rsidR="00B20824">
        <w:rPr>
          <w:b/>
          <w:i/>
        </w:rPr>
        <w:t xml:space="preserve">          </w:t>
      </w:r>
      <w:r w:rsidRPr="00B20824">
        <w:rPr>
          <w:b/>
          <w:i/>
        </w:rPr>
        <w:t xml:space="preserve"> WYKONAWCA:</w:t>
      </w:r>
    </w:p>
    <w:p w14:paraId="629C8B20" w14:textId="77777777" w:rsidR="00D65CC3" w:rsidRPr="00003953" w:rsidRDefault="00D65CC3" w:rsidP="00D65CC3">
      <w:pPr>
        <w:ind w:right="-23"/>
        <w:jc w:val="both"/>
        <w:rPr>
          <w:rFonts w:eastAsia="Arial"/>
          <w:b/>
          <w:color w:val="000000"/>
          <w:sz w:val="22"/>
          <w:szCs w:val="22"/>
        </w:rPr>
      </w:pPr>
    </w:p>
    <w:p w14:paraId="2AC806D5" w14:textId="77777777" w:rsidR="00F74005" w:rsidRPr="00F74005" w:rsidRDefault="00F74005" w:rsidP="00F74005"/>
    <w:p w14:paraId="5C11A886" w14:textId="77777777" w:rsidR="00F74005" w:rsidRPr="00F74005" w:rsidRDefault="00F74005" w:rsidP="00F74005"/>
    <w:p w14:paraId="0777D9A7" w14:textId="77777777" w:rsidR="00F74005" w:rsidRPr="00F74005" w:rsidRDefault="00F74005" w:rsidP="00F74005"/>
    <w:p w14:paraId="4F8EFD2D" w14:textId="77777777" w:rsidR="00F74005" w:rsidRP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2B5BAD">
      <w:footerReference w:type="default" r:id="rId8"/>
      <w:headerReference w:type="first" r:id="rId9"/>
      <w:footerReference w:type="first" r:id="rId10"/>
      <w:pgSz w:w="11906" w:h="16838"/>
      <w:pgMar w:top="1529" w:right="1417" w:bottom="1276" w:left="1560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718D" w14:textId="77777777" w:rsidR="006B11AF" w:rsidRDefault="006B11AF" w:rsidP="00E42D6A">
      <w:r>
        <w:separator/>
      </w:r>
    </w:p>
  </w:endnote>
  <w:endnote w:type="continuationSeparator" w:id="0">
    <w:p w14:paraId="29D645D3" w14:textId="77777777" w:rsidR="006B11AF" w:rsidRDefault="006B11AF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00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C12B20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76DA" w14:textId="77777777" w:rsidR="006B11AF" w:rsidRDefault="006B11AF" w:rsidP="00E42D6A">
      <w:r>
        <w:separator/>
      </w:r>
    </w:p>
  </w:footnote>
  <w:footnote w:type="continuationSeparator" w:id="0">
    <w:p w14:paraId="79782C42" w14:textId="77777777" w:rsidR="006B11AF" w:rsidRDefault="006B11AF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  <w:rPr>
        <w:rFonts w:ascii="Arial" w:hAnsi="Arial" w:cs="Arial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>
      <w:start w:val="1"/>
      <w:numFmt w:val="decimal"/>
      <w:lvlText w:val="%4."/>
      <w:lvlJc w:val="left"/>
      <w:pPr>
        <w:tabs>
          <w:tab w:val="num" w:pos="7896"/>
        </w:tabs>
        <w:ind w:left="7896" w:hanging="360"/>
      </w:pPr>
    </w:lvl>
    <w:lvl w:ilvl="4">
      <w:start w:val="1"/>
      <w:numFmt w:val="decimal"/>
      <w:lvlText w:val="%5."/>
      <w:lvlJc w:val="left"/>
      <w:pPr>
        <w:tabs>
          <w:tab w:val="num" w:pos="8256"/>
        </w:tabs>
        <w:ind w:left="8256" w:hanging="360"/>
      </w:pPr>
    </w:lvl>
    <w:lvl w:ilvl="5">
      <w:start w:val="1"/>
      <w:numFmt w:val="decimal"/>
      <w:lvlText w:val="%6."/>
      <w:lvlJc w:val="left"/>
      <w:pPr>
        <w:tabs>
          <w:tab w:val="num" w:pos="8616"/>
        </w:tabs>
        <w:ind w:left="8616" w:hanging="360"/>
      </w:pPr>
    </w:lvl>
    <w:lvl w:ilvl="6">
      <w:start w:val="1"/>
      <w:numFmt w:val="decimal"/>
      <w:lvlText w:val="%7."/>
      <w:lvlJc w:val="left"/>
      <w:pPr>
        <w:tabs>
          <w:tab w:val="num" w:pos="8976"/>
        </w:tabs>
        <w:ind w:left="8976" w:hanging="360"/>
      </w:pPr>
    </w:lvl>
    <w:lvl w:ilvl="7">
      <w:start w:val="1"/>
      <w:numFmt w:val="decimal"/>
      <w:lvlText w:val="%8."/>
      <w:lvlJc w:val="left"/>
      <w:pPr>
        <w:tabs>
          <w:tab w:val="num" w:pos="9336"/>
        </w:tabs>
        <w:ind w:left="9336" w:hanging="360"/>
      </w:pPr>
    </w:lvl>
    <w:lvl w:ilvl="8">
      <w:start w:val="1"/>
      <w:numFmt w:val="decimal"/>
      <w:lvlText w:val="%9."/>
      <w:lvlJc w:val="left"/>
      <w:pPr>
        <w:tabs>
          <w:tab w:val="num" w:pos="9696"/>
        </w:tabs>
        <w:ind w:left="9696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ker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5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8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903517"/>
    <w:multiLevelType w:val="multilevel"/>
    <w:tmpl w:val="C78E4EE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1BE342A"/>
    <w:multiLevelType w:val="hybridMultilevel"/>
    <w:tmpl w:val="BEBC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75E9D"/>
    <w:multiLevelType w:val="hybridMultilevel"/>
    <w:tmpl w:val="2762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7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20" w15:restartNumberingAfterBreak="0">
    <w:nsid w:val="281A17F1"/>
    <w:multiLevelType w:val="hybridMultilevel"/>
    <w:tmpl w:val="45505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A1FA7"/>
    <w:multiLevelType w:val="hybridMultilevel"/>
    <w:tmpl w:val="B1E65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B4CF7"/>
    <w:multiLevelType w:val="hybridMultilevel"/>
    <w:tmpl w:val="D65AF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E755FD0"/>
    <w:multiLevelType w:val="hybridMultilevel"/>
    <w:tmpl w:val="7410F7B2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6" w15:restartNumberingAfterBreak="0">
    <w:nsid w:val="41E35A7A"/>
    <w:multiLevelType w:val="hybridMultilevel"/>
    <w:tmpl w:val="80CA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E5015"/>
    <w:multiLevelType w:val="hybridMultilevel"/>
    <w:tmpl w:val="8E9CA1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4CE47F22"/>
    <w:multiLevelType w:val="hybridMultilevel"/>
    <w:tmpl w:val="875C4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EA50F19"/>
    <w:multiLevelType w:val="hybridMultilevel"/>
    <w:tmpl w:val="E0D26634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A085055"/>
    <w:multiLevelType w:val="hybridMultilevel"/>
    <w:tmpl w:val="03E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7"/>
  </w:num>
  <w:num w:numId="2">
    <w:abstractNumId w:val="29"/>
  </w:num>
  <w:num w:numId="3">
    <w:abstractNumId w:val="42"/>
  </w:num>
  <w:num w:numId="4">
    <w:abstractNumId w:val="37"/>
  </w:num>
  <w:num w:numId="5">
    <w:abstractNumId w:val="33"/>
  </w:num>
  <w:num w:numId="6">
    <w:abstractNumId w:val="18"/>
  </w:num>
  <w:num w:numId="7">
    <w:abstractNumId w:val="23"/>
  </w:num>
  <w:num w:numId="8">
    <w:abstractNumId w:val="44"/>
  </w:num>
  <w:num w:numId="9">
    <w:abstractNumId w:val="40"/>
  </w:num>
  <w:num w:numId="10">
    <w:abstractNumId w:val="45"/>
  </w:num>
  <w:num w:numId="11">
    <w:abstractNumId w:val="17"/>
  </w:num>
  <w:num w:numId="12">
    <w:abstractNumId w:val="8"/>
  </w:num>
  <w:num w:numId="13">
    <w:abstractNumId w:val="3"/>
  </w:num>
  <w:num w:numId="14">
    <w:abstractNumId w:val="30"/>
  </w:num>
  <w:num w:numId="15">
    <w:abstractNumId w:val="11"/>
  </w:num>
  <w:num w:numId="16">
    <w:abstractNumId w:val="13"/>
  </w:num>
  <w:num w:numId="17">
    <w:abstractNumId w:val="5"/>
  </w:num>
  <w:num w:numId="18">
    <w:abstractNumId w:val="39"/>
  </w:num>
  <w:num w:numId="19">
    <w:abstractNumId w:val="28"/>
  </w:num>
  <w:num w:numId="20">
    <w:abstractNumId w:val="34"/>
  </w:num>
  <w:num w:numId="21">
    <w:abstractNumId w:val="41"/>
  </w:num>
  <w:num w:numId="22">
    <w:abstractNumId w:val="36"/>
  </w:num>
  <w:num w:numId="23">
    <w:abstractNumId w:val="6"/>
  </w:num>
  <w:num w:numId="24">
    <w:abstractNumId w:val="10"/>
  </w:num>
  <w:num w:numId="25">
    <w:abstractNumId w:val="4"/>
  </w:num>
  <w:num w:numId="26">
    <w:abstractNumId w:val="25"/>
  </w:num>
  <w:num w:numId="27">
    <w:abstractNumId w:val="31"/>
  </w:num>
  <w:num w:numId="28">
    <w:abstractNumId w:val="16"/>
  </w:num>
  <w:num w:numId="29">
    <w:abstractNumId w:val="35"/>
  </w:num>
  <w:num w:numId="30">
    <w:abstractNumId w:val="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0"/>
  </w:num>
  <w:num w:numId="45">
    <w:abstractNumId w:val="1"/>
  </w:num>
  <w:num w:numId="46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3953"/>
    <w:rsid w:val="0007353D"/>
    <w:rsid w:val="0007511A"/>
    <w:rsid w:val="000A2086"/>
    <w:rsid w:val="000C23AC"/>
    <w:rsid w:val="000E5C4A"/>
    <w:rsid w:val="00144B8A"/>
    <w:rsid w:val="001456AB"/>
    <w:rsid w:val="00180BCA"/>
    <w:rsid w:val="0018139B"/>
    <w:rsid w:val="001A56F1"/>
    <w:rsid w:val="001B60F1"/>
    <w:rsid w:val="001B6FC5"/>
    <w:rsid w:val="002048A9"/>
    <w:rsid w:val="00204E00"/>
    <w:rsid w:val="002103B7"/>
    <w:rsid w:val="002126A9"/>
    <w:rsid w:val="002162D8"/>
    <w:rsid w:val="0024088A"/>
    <w:rsid w:val="00260BAD"/>
    <w:rsid w:val="00261B73"/>
    <w:rsid w:val="00265C0D"/>
    <w:rsid w:val="00277DB2"/>
    <w:rsid w:val="002A66B4"/>
    <w:rsid w:val="002A77B1"/>
    <w:rsid w:val="002B5BAD"/>
    <w:rsid w:val="002B7276"/>
    <w:rsid w:val="002C33C4"/>
    <w:rsid w:val="002C43BD"/>
    <w:rsid w:val="002D208B"/>
    <w:rsid w:val="002F385F"/>
    <w:rsid w:val="00300263"/>
    <w:rsid w:val="00334042"/>
    <w:rsid w:val="00334C6D"/>
    <w:rsid w:val="0034489B"/>
    <w:rsid w:val="00344AD2"/>
    <w:rsid w:val="003C0BD0"/>
    <w:rsid w:val="003D22E4"/>
    <w:rsid w:val="003D48E1"/>
    <w:rsid w:val="0042288D"/>
    <w:rsid w:val="0045676D"/>
    <w:rsid w:val="004656D4"/>
    <w:rsid w:val="00491FF5"/>
    <w:rsid w:val="004979EA"/>
    <w:rsid w:val="004A6B1C"/>
    <w:rsid w:val="004B58E2"/>
    <w:rsid w:val="004E36A3"/>
    <w:rsid w:val="004F4E20"/>
    <w:rsid w:val="00522C07"/>
    <w:rsid w:val="00525154"/>
    <w:rsid w:val="00564CF1"/>
    <w:rsid w:val="00571F37"/>
    <w:rsid w:val="00576E71"/>
    <w:rsid w:val="00581E24"/>
    <w:rsid w:val="00595313"/>
    <w:rsid w:val="005B4190"/>
    <w:rsid w:val="005B41D1"/>
    <w:rsid w:val="00600476"/>
    <w:rsid w:val="006226F3"/>
    <w:rsid w:val="00632284"/>
    <w:rsid w:val="00656E84"/>
    <w:rsid w:val="006726E6"/>
    <w:rsid w:val="006B11AF"/>
    <w:rsid w:val="006B33B1"/>
    <w:rsid w:val="006D7846"/>
    <w:rsid w:val="0071128B"/>
    <w:rsid w:val="007762CF"/>
    <w:rsid w:val="00781BC0"/>
    <w:rsid w:val="0078556F"/>
    <w:rsid w:val="00792C95"/>
    <w:rsid w:val="0079732F"/>
    <w:rsid w:val="007B1B81"/>
    <w:rsid w:val="007B6969"/>
    <w:rsid w:val="007C17CA"/>
    <w:rsid w:val="007D5129"/>
    <w:rsid w:val="007F1EF5"/>
    <w:rsid w:val="00822BAF"/>
    <w:rsid w:val="0083418E"/>
    <w:rsid w:val="008368DE"/>
    <w:rsid w:val="00864664"/>
    <w:rsid w:val="008A5970"/>
    <w:rsid w:val="008B761B"/>
    <w:rsid w:val="008D4CB5"/>
    <w:rsid w:val="008E3119"/>
    <w:rsid w:val="00915A64"/>
    <w:rsid w:val="00931873"/>
    <w:rsid w:val="00961A32"/>
    <w:rsid w:val="009669EF"/>
    <w:rsid w:val="00983D8F"/>
    <w:rsid w:val="009A0568"/>
    <w:rsid w:val="009A6C42"/>
    <w:rsid w:val="009A764B"/>
    <w:rsid w:val="009B4687"/>
    <w:rsid w:val="009B7280"/>
    <w:rsid w:val="009E7B43"/>
    <w:rsid w:val="00A125CB"/>
    <w:rsid w:val="00A51C69"/>
    <w:rsid w:val="00A730D1"/>
    <w:rsid w:val="00A97311"/>
    <w:rsid w:val="00AA25B2"/>
    <w:rsid w:val="00AA29BA"/>
    <w:rsid w:val="00AB724C"/>
    <w:rsid w:val="00AC10DD"/>
    <w:rsid w:val="00AF4AD0"/>
    <w:rsid w:val="00AF69C2"/>
    <w:rsid w:val="00B059F8"/>
    <w:rsid w:val="00B153D8"/>
    <w:rsid w:val="00B20824"/>
    <w:rsid w:val="00B231E1"/>
    <w:rsid w:val="00B35469"/>
    <w:rsid w:val="00B409BC"/>
    <w:rsid w:val="00BA3C43"/>
    <w:rsid w:val="00BC1C0E"/>
    <w:rsid w:val="00BC44A0"/>
    <w:rsid w:val="00BD6217"/>
    <w:rsid w:val="00BE3367"/>
    <w:rsid w:val="00BE75CF"/>
    <w:rsid w:val="00C066BD"/>
    <w:rsid w:val="00C12B20"/>
    <w:rsid w:val="00C37A55"/>
    <w:rsid w:val="00C70895"/>
    <w:rsid w:val="00CA5D85"/>
    <w:rsid w:val="00CC13C3"/>
    <w:rsid w:val="00CC3DDB"/>
    <w:rsid w:val="00CD715C"/>
    <w:rsid w:val="00CD79B1"/>
    <w:rsid w:val="00CE70A5"/>
    <w:rsid w:val="00D06AEA"/>
    <w:rsid w:val="00D439A2"/>
    <w:rsid w:val="00D468CF"/>
    <w:rsid w:val="00D65CC3"/>
    <w:rsid w:val="00D70E92"/>
    <w:rsid w:val="00DC0768"/>
    <w:rsid w:val="00DE0D25"/>
    <w:rsid w:val="00DF76DF"/>
    <w:rsid w:val="00E12C40"/>
    <w:rsid w:val="00E31F0B"/>
    <w:rsid w:val="00E42D6A"/>
    <w:rsid w:val="00E5040A"/>
    <w:rsid w:val="00E52DE6"/>
    <w:rsid w:val="00E54B86"/>
    <w:rsid w:val="00E57522"/>
    <w:rsid w:val="00E80DE5"/>
    <w:rsid w:val="00E93B85"/>
    <w:rsid w:val="00EA6AB2"/>
    <w:rsid w:val="00EC41F9"/>
    <w:rsid w:val="00EE2C0C"/>
    <w:rsid w:val="00F10C97"/>
    <w:rsid w:val="00F14691"/>
    <w:rsid w:val="00F21951"/>
    <w:rsid w:val="00F57B69"/>
    <w:rsid w:val="00F658D1"/>
    <w:rsid w:val="00F74005"/>
    <w:rsid w:val="00FC02C7"/>
    <w:rsid w:val="00FD3627"/>
    <w:rsid w:val="00FD4B7C"/>
    <w:rsid w:val="00FE0095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D06AE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06AE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CD15-144B-438A-8928-57F08A7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16</cp:revision>
  <dcterms:created xsi:type="dcterms:W3CDTF">2024-01-22T09:37:00Z</dcterms:created>
  <dcterms:modified xsi:type="dcterms:W3CDTF">2024-02-27T08:42:00Z</dcterms:modified>
</cp:coreProperties>
</file>