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4DDE7959" w:rsidR="006E5A34" w:rsidRPr="00F775D4" w:rsidRDefault="006179F4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07 sierpnia</w:t>
      </w:r>
      <w:r w:rsidR="000F086F" w:rsidRPr="00F775D4">
        <w:rPr>
          <w:rFonts w:ascii="Poppins" w:hAnsi="Poppins" w:cs="Poppins"/>
        </w:rPr>
        <w:t xml:space="preserve">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1E116362" w:rsidR="006E5A34" w:rsidRPr="00F775D4" w:rsidRDefault="001A25CB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6179F4">
        <w:rPr>
          <w:rFonts w:ascii="Poppins" w:hAnsi="Poppins" w:cs="Poppins"/>
          <w:sz w:val="20"/>
          <w:szCs w:val="20"/>
        </w:rPr>
        <w:t>42</w:t>
      </w:r>
      <w:r w:rsidR="000F086F"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5A9AB6D8" w:rsidR="00224E26" w:rsidRPr="001A25CB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color w:val="000000" w:themeColor="text1"/>
          <w:sz w:val="20"/>
          <w:szCs w:val="20"/>
        </w:rPr>
      </w:pPr>
      <w:r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Dotyczy </w:t>
      </w:r>
      <w:r w:rsidR="00FC5350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postępowania o udzielenie zamówienia publicznego na </w:t>
      </w:r>
      <w:bookmarkStart w:id="0" w:name="_Hlk141878204"/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>postępowanie pn.</w:t>
      </w:r>
      <w:r w:rsidR="001A25CB">
        <w:rPr>
          <w:rFonts w:ascii="Poppins" w:hAnsi="Poppins" w:cs="Poppins"/>
          <w:bCs/>
          <w:color w:val="000000" w:themeColor="text1"/>
          <w:sz w:val="20"/>
          <w:szCs w:val="20"/>
        </w:rPr>
        <w:t>:</w:t>
      </w:r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 „</w:t>
      </w:r>
      <w:bookmarkEnd w:id="0"/>
      <w:r w:rsidR="006179F4" w:rsidRPr="006179F4">
        <w:rPr>
          <w:rFonts w:ascii="Poppins" w:hAnsi="Poppins" w:cs="Poppins"/>
          <w:color w:val="000000" w:themeColor="text1"/>
          <w:sz w:val="20"/>
          <w:szCs w:val="20"/>
        </w:rPr>
        <w:t>Budowa „Skweru Relaksu” przy ul. Dowbora Muśnickiego - BUDŻET OBYWATELSKI 2024</w:t>
      </w:r>
      <w:r w:rsidR="001A25CB" w:rsidRPr="001A25CB">
        <w:rPr>
          <w:rFonts w:ascii="Poppins" w:hAnsi="Poppins" w:cs="Poppins"/>
          <w:color w:val="000000" w:themeColor="text1"/>
          <w:sz w:val="20"/>
          <w:szCs w:val="20"/>
        </w:rPr>
        <w:t>”</w:t>
      </w:r>
    </w:p>
    <w:p w14:paraId="07DB87D9" w14:textId="5C061D13" w:rsidR="00433ED2" w:rsidRPr="00E77E7A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1" w:name="_Hlk99696888"/>
      <w:bookmarkStart w:id="2" w:name="_Hlk139009997"/>
      <w:r w:rsidRPr="00E77E7A">
        <w:rPr>
          <w:rFonts w:ascii="Poppins" w:hAnsi="Poppins" w:cs="Poppins"/>
          <w:szCs w:val="24"/>
        </w:rPr>
        <w:t>I</w:t>
      </w:r>
      <w:r w:rsidR="00C06C47" w:rsidRPr="00E77E7A">
        <w:rPr>
          <w:rFonts w:ascii="Poppins" w:hAnsi="Poppins" w:cs="Poppins"/>
          <w:szCs w:val="24"/>
        </w:rPr>
        <w:t>nformuje</w:t>
      </w:r>
      <w:r w:rsidRPr="00E77E7A">
        <w:rPr>
          <w:rFonts w:ascii="Poppins" w:hAnsi="Poppins" w:cs="Poppins"/>
          <w:szCs w:val="24"/>
        </w:rPr>
        <w:t>my</w:t>
      </w:r>
      <w:r w:rsidR="00C06C47" w:rsidRPr="00E77E7A">
        <w:rPr>
          <w:rFonts w:ascii="Poppins" w:hAnsi="Poppins" w:cs="Poppins"/>
          <w:szCs w:val="24"/>
        </w:rPr>
        <w:t xml:space="preserve">, że </w:t>
      </w:r>
      <w:bookmarkStart w:id="3" w:name="_Hlk106091671"/>
      <w:r w:rsidR="00C06C47" w:rsidRPr="00E77E7A">
        <w:rPr>
          <w:rFonts w:ascii="Poppins" w:hAnsi="Poppins" w:cs="Poppins"/>
          <w:szCs w:val="24"/>
        </w:rPr>
        <w:t>w postępowaniu wpłynęł</w:t>
      </w:r>
      <w:r w:rsidR="00E77E7A" w:rsidRPr="00E77E7A">
        <w:rPr>
          <w:rFonts w:ascii="Poppins" w:hAnsi="Poppins" w:cs="Poppins"/>
          <w:szCs w:val="24"/>
        </w:rPr>
        <w:t>a</w:t>
      </w:r>
      <w:r w:rsidR="00BD27F3" w:rsidRPr="00E77E7A">
        <w:rPr>
          <w:rFonts w:ascii="Poppins" w:hAnsi="Poppins" w:cs="Poppins"/>
          <w:szCs w:val="24"/>
        </w:rPr>
        <w:t xml:space="preserve"> </w:t>
      </w:r>
      <w:r w:rsidR="00433ED2" w:rsidRPr="00E77E7A">
        <w:rPr>
          <w:rFonts w:ascii="Poppins" w:hAnsi="Poppins" w:cs="Poppins"/>
          <w:szCs w:val="24"/>
        </w:rPr>
        <w:t>ofert</w:t>
      </w:r>
      <w:r w:rsidR="00E77E7A" w:rsidRPr="00E77E7A">
        <w:rPr>
          <w:rFonts w:ascii="Poppins" w:hAnsi="Poppins" w:cs="Poppins"/>
          <w:szCs w:val="24"/>
        </w:rPr>
        <w:t>a</w:t>
      </w:r>
      <w:r w:rsidR="001A25CB" w:rsidRPr="00E77E7A">
        <w:rPr>
          <w:rFonts w:ascii="Poppins" w:hAnsi="Poppins" w:cs="Poppins"/>
          <w:szCs w:val="24"/>
        </w:rPr>
        <w:t xml:space="preserve"> </w:t>
      </w:r>
      <w:r w:rsidRPr="00E77E7A">
        <w:rPr>
          <w:rFonts w:ascii="Poppins" w:hAnsi="Poppins" w:cs="Poppins"/>
          <w:szCs w:val="24"/>
        </w:rPr>
        <w:t>wykonawc</w:t>
      </w:r>
      <w:r w:rsidR="00E77E7A" w:rsidRPr="00E77E7A">
        <w:rPr>
          <w:rFonts w:ascii="Poppins" w:hAnsi="Poppins" w:cs="Poppins"/>
          <w:szCs w:val="24"/>
        </w:rPr>
        <w:t>y</w:t>
      </w:r>
      <w:r w:rsidR="00433ED2" w:rsidRPr="00E77E7A">
        <w:rPr>
          <w:rFonts w:ascii="Poppins" w:hAnsi="Poppins" w:cs="Poppins"/>
          <w:szCs w:val="24"/>
        </w:rPr>
        <w:t>:</w:t>
      </w:r>
    </w:p>
    <w:p w14:paraId="11486F3F" w14:textId="708EB0B2" w:rsidR="001A25CB" w:rsidRPr="00E77E7A" w:rsidRDefault="00E77E7A" w:rsidP="00E77E7A">
      <w:pPr>
        <w:spacing w:after="0"/>
        <w:rPr>
          <w:rFonts w:ascii="Poppins" w:hAnsi="Poppins" w:cs="Poppins"/>
        </w:rPr>
      </w:pPr>
      <w:bookmarkStart w:id="4" w:name="_Hlk152059551"/>
      <w:bookmarkEnd w:id="1"/>
      <w:bookmarkEnd w:id="3"/>
      <w:bookmarkEnd w:id="2"/>
      <w:r w:rsidRPr="00E77E7A">
        <w:rPr>
          <w:rFonts w:ascii="Poppins" w:hAnsi="Poppins" w:cs="Poppins"/>
        </w:rPr>
        <w:t>Sabina Rusinek Usługi Ogólnobudowlane DAW-BUD</w:t>
      </w:r>
      <w:r w:rsidRPr="00E77E7A">
        <w:rPr>
          <w:rFonts w:ascii="Poppins" w:hAnsi="Poppins" w:cs="Poppins"/>
        </w:rPr>
        <w:t xml:space="preserve">; </w:t>
      </w:r>
      <w:r w:rsidRPr="00E77E7A">
        <w:rPr>
          <w:rFonts w:ascii="Poppins" w:hAnsi="Poppins" w:cs="Poppins"/>
        </w:rPr>
        <w:t xml:space="preserve">66/400 Gorzów </w:t>
      </w:r>
      <w:r w:rsidRPr="00E77E7A">
        <w:rPr>
          <w:rFonts w:ascii="Poppins" w:hAnsi="Poppins" w:cs="Poppins"/>
        </w:rPr>
        <w:t>Wielkopolski</w:t>
      </w:r>
      <w:r w:rsidRPr="00E77E7A">
        <w:rPr>
          <w:rFonts w:ascii="Poppins" w:hAnsi="Poppins" w:cs="Poppins"/>
        </w:rPr>
        <w:t>, Kosynierów Gdyńskich 106/4</w:t>
      </w:r>
      <w:r w:rsidRPr="00E77E7A">
        <w:rPr>
          <w:rFonts w:ascii="Poppins" w:hAnsi="Poppins" w:cs="Poppins"/>
        </w:rPr>
        <w:t xml:space="preserve">; </w:t>
      </w:r>
      <w:r w:rsidRPr="00E77E7A">
        <w:rPr>
          <w:rFonts w:ascii="Poppins" w:hAnsi="Poppins" w:cs="Poppins"/>
        </w:rPr>
        <w:t xml:space="preserve">NIP 5993053256 </w:t>
      </w:r>
      <w:r w:rsidR="00045618" w:rsidRPr="00E77E7A">
        <w:rPr>
          <w:rFonts w:ascii="Poppins" w:hAnsi="Poppins" w:cs="Poppins"/>
        </w:rPr>
        <w:t xml:space="preserve">z ceną brutto: </w:t>
      </w:r>
      <w:r w:rsidRPr="00E77E7A">
        <w:rPr>
          <w:rFonts w:ascii="Poppins" w:hAnsi="Poppins" w:cs="Poppins"/>
        </w:rPr>
        <w:t>375</w:t>
      </w:r>
      <w:r w:rsidRPr="00E77E7A">
        <w:rPr>
          <w:rFonts w:ascii="Poppins" w:hAnsi="Poppins" w:cs="Poppins"/>
        </w:rPr>
        <w:t xml:space="preserve"> </w:t>
      </w:r>
      <w:r w:rsidRPr="00E77E7A">
        <w:rPr>
          <w:rFonts w:ascii="Poppins" w:hAnsi="Poppins" w:cs="Poppins"/>
        </w:rPr>
        <w:t>280,92</w:t>
      </w:r>
      <w:r w:rsidR="00045618" w:rsidRPr="00E77E7A">
        <w:rPr>
          <w:rFonts w:ascii="Poppins" w:hAnsi="Poppins" w:cs="Poppins"/>
        </w:rPr>
        <w:t xml:space="preserve">pln i </w:t>
      </w:r>
      <w:r w:rsidRPr="00E77E7A">
        <w:rPr>
          <w:rFonts w:ascii="Poppins" w:hAnsi="Poppins" w:cs="Poppins"/>
        </w:rPr>
        <w:t>36</w:t>
      </w:r>
      <w:r w:rsidR="00045618" w:rsidRPr="00E77E7A">
        <w:rPr>
          <w:rFonts w:ascii="Poppins" w:hAnsi="Poppins" w:cs="Poppins"/>
        </w:rPr>
        <w:t xml:space="preserve"> miesięcznym okresem gwarancji</w:t>
      </w:r>
      <w:r w:rsidR="001C675C" w:rsidRPr="00E77E7A">
        <w:rPr>
          <w:rFonts w:ascii="Poppins" w:hAnsi="Poppins" w:cs="Poppins"/>
        </w:rPr>
        <w:t>.</w:t>
      </w:r>
    </w:p>
    <w:bookmarkEnd w:id="4"/>
    <w:p w14:paraId="37514461" w14:textId="77777777" w:rsidR="00045618" w:rsidRDefault="00045618" w:rsidP="00C17554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25CB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49A77C4"/>
    <w:multiLevelType w:val="hybridMultilevel"/>
    <w:tmpl w:val="FCDAF656"/>
    <w:lvl w:ilvl="0" w:tplc="C6B818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957337">
    <w:abstractNumId w:val="52"/>
  </w:num>
  <w:num w:numId="2" w16cid:durableId="1603486631">
    <w:abstractNumId w:val="77"/>
  </w:num>
  <w:num w:numId="3" w16cid:durableId="1504590116">
    <w:abstractNumId w:val="20"/>
  </w:num>
  <w:num w:numId="4" w16cid:durableId="1564678490">
    <w:abstractNumId w:val="72"/>
  </w:num>
  <w:num w:numId="5" w16cid:durableId="1104571291">
    <w:abstractNumId w:val="18"/>
  </w:num>
  <w:num w:numId="6" w16cid:durableId="1474059204">
    <w:abstractNumId w:val="32"/>
  </w:num>
  <w:num w:numId="7" w16cid:durableId="1141656698">
    <w:abstractNumId w:val="63"/>
  </w:num>
  <w:num w:numId="8" w16cid:durableId="2085759979">
    <w:abstractNumId w:val="24"/>
  </w:num>
  <w:num w:numId="9" w16cid:durableId="2033916001">
    <w:abstractNumId w:val="46"/>
  </w:num>
  <w:num w:numId="10" w16cid:durableId="788932697">
    <w:abstractNumId w:val="56"/>
  </w:num>
  <w:num w:numId="11" w16cid:durableId="1904363294">
    <w:abstractNumId w:val="34"/>
  </w:num>
  <w:num w:numId="12" w16cid:durableId="2098362592">
    <w:abstractNumId w:val="59"/>
  </w:num>
  <w:num w:numId="13" w16cid:durableId="949047918">
    <w:abstractNumId w:val="44"/>
  </w:num>
  <w:num w:numId="14" w16cid:durableId="967390428">
    <w:abstractNumId w:val="53"/>
  </w:num>
  <w:num w:numId="15" w16cid:durableId="1874536327">
    <w:abstractNumId w:val="38"/>
  </w:num>
  <w:num w:numId="16" w16cid:durableId="1736658702">
    <w:abstractNumId w:val="43"/>
  </w:num>
  <w:num w:numId="17" w16cid:durableId="1702779492">
    <w:abstractNumId w:val="51"/>
  </w:num>
  <w:num w:numId="18" w16cid:durableId="1419791311">
    <w:abstractNumId w:val="41"/>
  </w:num>
  <w:num w:numId="19" w16cid:durableId="35349223">
    <w:abstractNumId w:val="66"/>
  </w:num>
  <w:num w:numId="20" w16cid:durableId="4284794">
    <w:abstractNumId w:val="28"/>
  </w:num>
  <w:num w:numId="21" w16cid:durableId="439767512">
    <w:abstractNumId w:val="64"/>
  </w:num>
  <w:num w:numId="22" w16cid:durableId="1369530851">
    <w:abstractNumId w:val="19"/>
  </w:num>
  <w:num w:numId="23" w16cid:durableId="1610236102">
    <w:abstractNumId w:val="37"/>
  </w:num>
  <w:num w:numId="24" w16cid:durableId="1657882810">
    <w:abstractNumId w:val="48"/>
  </w:num>
  <w:num w:numId="25" w16cid:durableId="1221359485">
    <w:abstractNumId w:val="17"/>
  </w:num>
  <w:num w:numId="26" w16cid:durableId="487668079">
    <w:abstractNumId w:val="40"/>
  </w:num>
  <w:num w:numId="27" w16cid:durableId="1609896296">
    <w:abstractNumId w:val="39"/>
  </w:num>
  <w:num w:numId="28" w16cid:durableId="1032995008">
    <w:abstractNumId w:val="30"/>
  </w:num>
  <w:num w:numId="29" w16cid:durableId="918557924">
    <w:abstractNumId w:val="78"/>
  </w:num>
  <w:num w:numId="30" w16cid:durableId="2102867150">
    <w:abstractNumId w:val="67"/>
  </w:num>
  <w:num w:numId="31" w16cid:durableId="2114744827">
    <w:abstractNumId w:val="29"/>
  </w:num>
  <w:num w:numId="32" w16cid:durableId="366686374">
    <w:abstractNumId w:val="3"/>
  </w:num>
  <w:num w:numId="33" w16cid:durableId="100610757">
    <w:abstractNumId w:val="16"/>
  </w:num>
  <w:num w:numId="34" w16cid:durableId="591546162">
    <w:abstractNumId w:val="25"/>
  </w:num>
  <w:num w:numId="35" w16cid:durableId="977219586">
    <w:abstractNumId w:val="23"/>
  </w:num>
  <w:num w:numId="36" w16cid:durableId="685331891">
    <w:abstractNumId w:val="14"/>
  </w:num>
  <w:num w:numId="37" w16cid:durableId="493225628">
    <w:abstractNumId w:val="15"/>
  </w:num>
  <w:num w:numId="38" w16cid:durableId="1731876784">
    <w:abstractNumId w:val="36"/>
  </w:num>
  <w:num w:numId="39" w16cid:durableId="1459643642">
    <w:abstractNumId w:val="58"/>
  </w:num>
  <w:num w:numId="40" w16cid:durableId="1053626418">
    <w:abstractNumId w:val="68"/>
  </w:num>
  <w:num w:numId="41" w16cid:durableId="1196192881">
    <w:abstractNumId w:val="71"/>
  </w:num>
  <w:num w:numId="42" w16cid:durableId="968972722">
    <w:abstractNumId w:val="61"/>
  </w:num>
  <w:num w:numId="43" w16cid:durableId="1719624443">
    <w:abstractNumId w:val="50"/>
  </w:num>
  <w:num w:numId="44" w16cid:durableId="1181771598">
    <w:abstractNumId w:val="0"/>
  </w:num>
  <w:num w:numId="45" w16cid:durableId="1059129033">
    <w:abstractNumId w:val="1"/>
  </w:num>
  <w:num w:numId="46" w16cid:durableId="65611216">
    <w:abstractNumId w:val="2"/>
  </w:num>
  <w:num w:numId="47" w16cid:durableId="1973628479">
    <w:abstractNumId w:val="4"/>
  </w:num>
  <w:num w:numId="48" w16cid:durableId="503012997">
    <w:abstractNumId w:val="5"/>
  </w:num>
  <w:num w:numId="49" w16cid:durableId="611058858">
    <w:abstractNumId w:val="6"/>
  </w:num>
  <w:num w:numId="50" w16cid:durableId="1767844688">
    <w:abstractNumId w:val="7"/>
  </w:num>
  <w:num w:numId="51" w16cid:durableId="1692605862">
    <w:abstractNumId w:val="8"/>
  </w:num>
  <w:num w:numId="52" w16cid:durableId="1541817017">
    <w:abstractNumId w:val="9"/>
  </w:num>
  <w:num w:numId="53" w16cid:durableId="1899242731">
    <w:abstractNumId w:val="10"/>
  </w:num>
  <w:num w:numId="54" w16cid:durableId="232281291">
    <w:abstractNumId w:val="11"/>
  </w:num>
  <w:num w:numId="55" w16cid:durableId="1970085698">
    <w:abstractNumId w:val="12"/>
  </w:num>
  <w:num w:numId="56" w16cid:durableId="271328406">
    <w:abstractNumId w:val="13"/>
  </w:num>
  <w:num w:numId="57" w16cid:durableId="1279027165">
    <w:abstractNumId w:val="60"/>
  </w:num>
  <w:num w:numId="58" w16cid:durableId="2066951190">
    <w:abstractNumId w:val="31"/>
  </w:num>
  <w:num w:numId="59" w16cid:durableId="232785412">
    <w:abstractNumId w:val="75"/>
  </w:num>
  <w:num w:numId="60" w16cid:durableId="1255094000">
    <w:abstractNumId w:val="69"/>
  </w:num>
  <w:num w:numId="61" w16cid:durableId="1118525742">
    <w:abstractNumId w:val="26"/>
  </w:num>
  <w:num w:numId="62" w16cid:durableId="1727140242">
    <w:abstractNumId w:val="47"/>
  </w:num>
  <w:num w:numId="63" w16cid:durableId="2114277750">
    <w:abstractNumId w:val="55"/>
  </w:num>
  <w:num w:numId="64" w16cid:durableId="1056704926">
    <w:abstractNumId w:val="76"/>
  </w:num>
  <w:num w:numId="65" w16cid:durableId="1483111565">
    <w:abstractNumId w:val="42"/>
  </w:num>
  <w:num w:numId="66" w16cid:durableId="2123963009">
    <w:abstractNumId w:val="57"/>
  </w:num>
  <w:num w:numId="67" w16cid:durableId="263806451">
    <w:abstractNumId w:val="22"/>
  </w:num>
  <w:num w:numId="68" w16cid:durableId="1787894964">
    <w:abstractNumId w:val="27"/>
  </w:num>
  <w:num w:numId="69" w16cid:durableId="732893310">
    <w:abstractNumId w:val="35"/>
  </w:num>
  <w:num w:numId="70" w16cid:durableId="488792120">
    <w:abstractNumId w:val="33"/>
  </w:num>
  <w:num w:numId="71" w16cid:durableId="1536503736">
    <w:abstractNumId w:val="49"/>
  </w:num>
  <w:num w:numId="72" w16cid:durableId="1282566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77539438">
    <w:abstractNumId w:val="65"/>
  </w:num>
  <w:num w:numId="74" w16cid:durableId="1135492899">
    <w:abstractNumId w:val="21"/>
  </w:num>
  <w:num w:numId="75" w16cid:durableId="1468935814">
    <w:abstractNumId w:val="70"/>
  </w:num>
  <w:num w:numId="76" w16cid:durableId="746927741">
    <w:abstractNumId w:val="73"/>
  </w:num>
  <w:num w:numId="77" w16cid:durableId="494762673">
    <w:abstractNumId w:val="45"/>
  </w:num>
  <w:num w:numId="78" w16cid:durableId="670065839">
    <w:abstractNumId w:val="5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45618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05DF6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25CB"/>
    <w:rsid w:val="001A3B26"/>
    <w:rsid w:val="001B0ADF"/>
    <w:rsid w:val="001B7C3E"/>
    <w:rsid w:val="001C14A8"/>
    <w:rsid w:val="001C28D4"/>
    <w:rsid w:val="001C675C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7C1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179F4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06DF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D343B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77E7A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41CC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892D0B-94F9-4C59-AFB3-C607F286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6</cp:revision>
  <cp:lastPrinted>2024-08-07T07:17:00Z</cp:lastPrinted>
  <dcterms:created xsi:type="dcterms:W3CDTF">2024-05-29T10:00:00Z</dcterms:created>
  <dcterms:modified xsi:type="dcterms:W3CDTF">2024-08-07T07:17:00Z</dcterms:modified>
</cp:coreProperties>
</file>