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EE3484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9975024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8D3E99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Białystok, dnia</w:t>
            </w:r>
            <w:r w:rsidR="008D3E99">
              <w:rPr>
                <w:rFonts w:eastAsia="Times New Roman"/>
                <w:sz w:val="22"/>
                <w:lang w:eastAsia="pl-PL"/>
              </w:rPr>
              <w:t xml:space="preserve"> 9</w:t>
            </w:r>
            <w:r w:rsidR="00EA62F3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8D3E99">
              <w:rPr>
                <w:rFonts w:eastAsia="Times New Roman"/>
                <w:sz w:val="22"/>
                <w:lang w:eastAsia="pl-PL"/>
              </w:rPr>
              <w:t>października</w:t>
            </w:r>
            <w:r w:rsidR="00A80B6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A62F3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8D3E99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CF6CCA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A215B5">
        <w:rPr>
          <w:rFonts w:eastAsia="Times New Roman"/>
          <w:sz w:val="20"/>
          <w:szCs w:val="20"/>
          <w:lang w:eastAsia="pl-PL"/>
        </w:rPr>
        <w:t>FZ.2380.</w:t>
      </w:r>
      <w:r w:rsidR="008D3E99">
        <w:rPr>
          <w:rFonts w:eastAsia="Times New Roman"/>
          <w:sz w:val="20"/>
          <w:szCs w:val="20"/>
          <w:lang w:eastAsia="pl-PL"/>
        </w:rPr>
        <w:t>51</w:t>
      </w:r>
      <w:r w:rsidR="00EB45D6">
        <w:rPr>
          <w:rFonts w:eastAsia="Times New Roman"/>
          <w:sz w:val="20"/>
          <w:szCs w:val="20"/>
          <w:lang w:eastAsia="pl-PL"/>
        </w:rPr>
        <w:t>.S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A62F3">
        <w:rPr>
          <w:rFonts w:eastAsia="Times New Roman"/>
          <w:sz w:val="20"/>
          <w:szCs w:val="20"/>
          <w:lang w:eastAsia="pl-PL"/>
        </w:rPr>
        <w:t>4.2024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A215B5" w:rsidRDefault="00A215B5" w:rsidP="0087249F">
      <w:pPr>
        <w:rPr>
          <w:rFonts w:eastAsia="Times New Roman"/>
          <w:b/>
          <w:sz w:val="23"/>
          <w:szCs w:val="23"/>
          <w:lang w:eastAsia="pl-PL"/>
        </w:rPr>
      </w:pPr>
    </w:p>
    <w:p w:rsidR="005C7FC7" w:rsidRDefault="005C7FC7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5C7FC7" w:rsidRDefault="005C7FC7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EB45D6" w:rsidRPr="00D81367" w:rsidRDefault="00EB45D6" w:rsidP="00EB45D6">
      <w:pPr>
        <w:jc w:val="center"/>
        <w:rPr>
          <w:rFonts w:eastAsia="Times New Roman"/>
          <w:b/>
          <w:sz w:val="22"/>
          <w:lang w:eastAsia="pl-PL"/>
        </w:rPr>
      </w:pPr>
      <w:r w:rsidRPr="00D81367">
        <w:rPr>
          <w:rFonts w:eastAsia="Times New Roman"/>
          <w:b/>
          <w:sz w:val="22"/>
          <w:lang w:eastAsia="pl-PL"/>
        </w:rPr>
        <w:t xml:space="preserve">DOSTAWĘ OPON </w:t>
      </w:r>
      <w:r w:rsidR="008D3E99">
        <w:rPr>
          <w:rFonts w:eastAsia="Times New Roman"/>
          <w:b/>
          <w:sz w:val="22"/>
          <w:lang w:eastAsia="pl-PL"/>
        </w:rPr>
        <w:t>ZIMOWYCH</w:t>
      </w:r>
      <w:r w:rsidRPr="00D81367">
        <w:rPr>
          <w:rFonts w:eastAsia="Times New Roman"/>
          <w:b/>
          <w:sz w:val="22"/>
          <w:lang w:eastAsia="pl-PL"/>
        </w:rPr>
        <w:t xml:space="preserve"> SAMOCHODOWYCH </w:t>
      </w:r>
    </w:p>
    <w:p w:rsidR="001A5831" w:rsidRPr="006079CB" w:rsidRDefault="00EB45D6" w:rsidP="00EB45D6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D81367">
        <w:rPr>
          <w:rFonts w:eastAsia="Times New Roman"/>
          <w:b/>
          <w:sz w:val="22"/>
          <w:lang w:eastAsia="pl-PL"/>
        </w:rPr>
        <w:t>RÓŻNYCH ROZMIARÓW</w:t>
      </w:r>
      <w:r>
        <w:rPr>
          <w:b/>
          <w:sz w:val="22"/>
        </w:rPr>
        <w:t xml:space="preserve"> </w:t>
      </w:r>
      <w:r w:rsidR="007B58A6">
        <w:rPr>
          <w:b/>
          <w:sz w:val="22"/>
        </w:rPr>
        <w:t xml:space="preserve">(postępowanie </w:t>
      </w:r>
      <w:r w:rsidR="008D3E99">
        <w:rPr>
          <w:b/>
          <w:sz w:val="22"/>
        </w:rPr>
        <w:t>51</w:t>
      </w:r>
      <w:r w:rsidR="001A5831">
        <w:rPr>
          <w:b/>
          <w:sz w:val="22"/>
        </w:rPr>
        <w:t>/</w:t>
      </w:r>
      <w:r>
        <w:rPr>
          <w:b/>
          <w:sz w:val="22"/>
        </w:rPr>
        <w:t>S</w:t>
      </w:r>
      <w:r w:rsidR="001A5831">
        <w:rPr>
          <w:b/>
          <w:sz w:val="22"/>
        </w:rPr>
        <w:t>/2</w:t>
      </w:r>
      <w:r w:rsidR="00EA62F3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Pr="0087249F" w:rsidRDefault="00D313B2" w:rsidP="00D313B2">
      <w:pPr>
        <w:tabs>
          <w:tab w:val="left" w:pos="0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="00EA62F3">
        <w:rPr>
          <w:rFonts w:eastAsia="Times New Roman"/>
          <w:bCs/>
          <w:i/>
          <w:sz w:val="22"/>
          <w:lang w:eastAsia="pl-PL"/>
        </w:rPr>
        <w:t>(tekst jedn. Dz. U. z 202</w:t>
      </w:r>
      <w:r w:rsidR="008D3E99">
        <w:rPr>
          <w:rFonts w:eastAsia="Times New Roman"/>
          <w:bCs/>
          <w:i/>
          <w:sz w:val="22"/>
          <w:lang w:eastAsia="pl-PL"/>
        </w:rPr>
        <w:t>4</w:t>
      </w:r>
      <w:r w:rsidR="00975610">
        <w:rPr>
          <w:rFonts w:eastAsia="Times New Roman"/>
          <w:bCs/>
          <w:i/>
          <w:sz w:val="22"/>
          <w:lang w:eastAsia="pl-PL"/>
        </w:rPr>
        <w:t xml:space="preserve"> r. poz. </w:t>
      </w:r>
      <w:r w:rsidR="00EA62F3">
        <w:rPr>
          <w:rFonts w:eastAsia="Times New Roman"/>
          <w:bCs/>
          <w:i/>
          <w:sz w:val="22"/>
          <w:lang w:eastAsia="pl-PL"/>
        </w:rPr>
        <w:t>1</w:t>
      </w:r>
      <w:r w:rsidR="008D3E99">
        <w:rPr>
          <w:rFonts w:eastAsia="Times New Roman"/>
          <w:bCs/>
          <w:i/>
          <w:sz w:val="22"/>
          <w:lang w:eastAsia="pl-PL"/>
        </w:rPr>
        <w:t>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Pr="0087249F" w:rsidRDefault="003B473C" w:rsidP="003B473C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3B473C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364DB9" w:rsidRPr="000F63EE" w:rsidRDefault="00364DB9" w:rsidP="003B473C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1A5831" w:rsidRPr="0087249F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463AF9" w:rsidRPr="008B7A69" w:rsidTr="00DE035F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63AF9" w:rsidRPr="008B7A69" w:rsidTr="008D3E99">
        <w:trPr>
          <w:trHeight w:val="686"/>
        </w:trPr>
        <w:tc>
          <w:tcPr>
            <w:tcW w:w="851" w:type="dxa"/>
            <w:vAlign w:val="center"/>
          </w:tcPr>
          <w:p w:rsidR="00463AF9" w:rsidRPr="008D3E99" w:rsidRDefault="00C55E3C" w:rsidP="006079CB">
            <w:pPr>
              <w:jc w:val="center"/>
              <w:rPr>
                <w:sz w:val="22"/>
              </w:rPr>
            </w:pPr>
            <w:r w:rsidRPr="008D3E99"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A62F3" w:rsidRPr="00F46C58" w:rsidRDefault="001F3CF1" w:rsidP="008D3E99">
            <w:pPr>
              <w:jc w:val="center"/>
              <w:rPr>
                <w:sz w:val="22"/>
              </w:rPr>
            </w:pPr>
            <w:r w:rsidRPr="00F46C58">
              <w:rPr>
                <w:sz w:val="22"/>
              </w:rPr>
              <w:t>HANDLOPEX S.A.</w:t>
            </w:r>
          </w:p>
          <w:p w:rsidR="001F3CF1" w:rsidRPr="00F46C58" w:rsidRDefault="001F3CF1" w:rsidP="008D3E99">
            <w:pPr>
              <w:jc w:val="center"/>
              <w:rPr>
                <w:sz w:val="22"/>
              </w:rPr>
            </w:pPr>
            <w:r w:rsidRPr="00F46C58">
              <w:rPr>
                <w:sz w:val="22"/>
              </w:rPr>
              <w:t xml:space="preserve">ul. </w:t>
            </w:r>
            <w:proofErr w:type="spellStart"/>
            <w:r w:rsidRPr="00F46C58">
              <w:rPr>
                <w:sz w:val="22"/>
              </w:rPr>
              <w:t>Połonińska</w:t>
            </w:r>
            <w:proofErr w:type="spellEnd"/>
            <w:r w:rsidRPr="00F46C58">
              <w:rPr>
                <w:sz w:val="22"/>
              </w:rPr>
              <w:t xml:space="preserve"> 29, 35-082 Rzeszów</w:t>
            </w:r>
          </w:p>
        </w:tc>
        <w:tc>
          <w:tcPr>
            <w:tcW w:w="3119" w:type="dxa"/>
            <w:vAlign w:val="center"/>
          </w:tcPr>
          <w:p w:rsidR="00463AF9" w:rsidRPr="00F46C58" w:rsidRDefault="001F3CF1" w:rsidP="00EA62F3">
            <w:pPr>
              <w:jc w:val="center"/>
              <w:rPr>
                <w:sz w:val="22"/>
                <w:lang w:eastAsia="pl-PL"/>
              </w:rPr>
            </w:pPr>
            <w:r w:rsidRPr="00F46C58">
              <w:rPr>
                <w:sz w:val="22"/>
                <w:lang w:eastAsia="pl-PL"/>
              </w:rPr>
              <w:t>227.324,00</w:t>
            </w:r>
            <w:r w:rsidR="00494846" w:rsidRPr="00F46C58">
              <w:rPr>
                <w:sz w:val="22"/>
                <w:lang w:eastAsia="pl-PL"/>
              </w:rPr>
              <w:t xml:space="preserve"> </w:t>
            </w:r>
            <w:r w:rsidR="005E5A4C" w:rsidRPr="00F46C58">
              <w:rPr>
                <w:sz w:val="22"/>
                <w:lang w:eastAsia="pl-PL"/>
              </w:rPr>
              <w:t>zł</w:t>
            </w:r>
          </w:p>
        </w:tc>
      </w:tr>
      <w:tr w:rsidR="00EB45D6" w:rsidRPr="008B7A69" w:rsidTr="008D3E99">
        <w:trPr>
          <w:trHeight w:val="709"/>
        </w:trPr>
        <w:tc>
          <w:tcPr>
            <w:tcW w:w="851" w:type="dxa"/>
            <w:vAlign w:val="center"/>
          </w:tcPr>
          <w:p w:rsidR="00EB45D6" w:rsidRPr="008D3E99" w:rsidRDefault="001F3CF1" w:rsidP="006079CB">
            <w:pPr>
              <w:jc w:val="center"/>
              <w:rPr>
                <w:sz w:val="22"/>
              </w:rPr>
            </w:pPr>
            <w:r w:rsidRPr="008D3E99"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EB45D6" w:rsidRPr="00F46C58" w:rsidRDefault="001F3CF1" w:rsidP="008D3E99">
            <w:pPr>
              <w:jc w:val="center"/>
              <w:rPr>
                <w:sz w:val="22"/>
              </w:rPr>
            </w:pPr>
            <w:r w:rsidRPr="00F46C58">
              <w:rPr>
                <w:sz w:val="22"/>
              </w:rPr>
              <w:t>ALU-CAR Gorzyce Krzysztof Drozd</w:t>
            </w:r>
          </w:p>
          <w:p w:rsidR="001F3CF1" w:rsidRPr="00F46C58" w:rsidRDefault="001F3CF1" w:rsidP="008D3E99">
            <w:pPr>
              <w:jc w:val="center"/>
              <w:rPr>
                <w:sz w:val="22"/>
              </w:rPr>
            </w:pPr>
            <w:r w:rsidRPr="00F46C58">
              <w:rPr>
                <w:sz w:val="22"/>
              </w:rPr>
              <w:t>ul. Przemysłowa 3, 27-600 Sandomierz</w:t>
            </w:r>
          </w:p>
        </w:tc>
        <w:tc>
          <w:tcPr>
            <w:tcW w:w="3119" w:type="dxa"/>
            <w:vAlign w:val="center"/>
          </w:tcPr>
          <w:p w:rsidR="00EB45D6" w:rsidRPr="00F46C58" w:rsidRDefault="00F46C58" w:rsidP="00F46C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268.716,00</w:t>
            </w:r>
            <w:r w:rsidR="001F3CF1" w:rsidRPr="00F46C58">
              <w:rPr>
                <w:sz w:val="22"/>
                <w:lang w:eastAsia="pl-PL"/>
              </w:rPr>
              <w:t xml:space="preserve"> zł</w:t>
            </w:r>
          </w:p>
        </w:tc>
      </w:tr>
      <w:tr w:rsidR="00EB45D6" w:rsidRPr="008B7A69" w:rsidTr="008D3E99">
        <w:trPr>
          <w:trHeight w:val="692"/>
        </w:trPr>
        <w:tc>
          <w:tcPr>
            <w:tcW w:w="851" w:type="dxa"/>
            <w:vAlign w:val="center"/>
          </w:tcPr>
          <w:p w:rsidR="00EB45D6" w:rsidRPr="008D3E99" w:rsidRDefault="001F3CF1" w:rsidP="006079CB">
            <w:pPr>
              <w:jc w:val="center"/>
              <w:rPr>
                <w:sz w:val="22"/>
              </w:rPr>
            </w:pPr>
            <w:r w:rsidRPr="008D3E99">
              <w:rPr>
                <w:sz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EB45D6" w:rsidRPr="00F46C58" w:rsidRDefault="001F3CF1" w:rsidP="008D3E99">
            <w:pPr>
              <w:jc w:val="center"/>
              <w:rPr>
                <w:sz w:val="22"/>
              </w:rPr>
            </w:pPr>
            <w:r w:rsidRPr="00F46C58">
              <w:rPr>
                <w:sz w:val="22"/>
              </w:rPr>
              <w:t>MOTO BUDREX Sp. z o.o.</w:t>
            </w:r>
          </w:p>
          <w:p w:rsidR="001F3CF1" w:rsidRPr="008D3E99" w:rsidRDefault="001F3CF1" w:rsidP="008D3E99">
            <w:pPr>
              <w:jc w:val="center"/>
              <w:rPr>
                <w:color w:val="FF0000"/>
                <w:sz w:val="22"/>
              </w:rPr>
            </w:pPr>
            <w:r w:rsidRPr="00F46C58">
              <w:rPr>
                <w:sz w:val="22"/>
              </w:rPr>
              <w:t>ul. Grunwaldzka 291, 85-438 Bydgoszcz</w:t>
            </w:r>
          </w:p>
        </w:tc>
        <w:tc>
          <w:tcPr>
            <w:tcW w:w="3119" w:type="dxa"/>
            <w:vAlign w:val="center"/>
          </w:tcPr>
          <w:p w:rsidR="00EB45D6" w:rsidRPr="008D3E99" w:rsidRDefault="00F46C58" w:rsidP="00F46C58">
            <w:pPr>
              <w:jc w:val="center"/>
              <w:rPr>
                <w:color w:val="FF0000"/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259.013,40</w:t>
            </w:r>
            <w:r w:rsidR="001F3CF1" w:rsidRPr="00F46C58">
              <w:rPr>
                <w:sz w:val="22"/>
                <w:lang w:eastAsia="pl-PL"/>
              </w:rPr>
              <w:t xml:space="preserve"> zł</w:t>
            </w:r>
          </w:p>
        </w:tc>
      </w:tr>
    </w:tbl>
    <w:p w:rsidR="008B7A69" w:rsidRPr="0087249F" w:rsidRDefault="008B7A69" w:rsidP="003B473C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4A1AC5" w:rsidRDefault="004A1AC5" w:rsidP="00CF6CC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9C3C30" w:rsidRPr="0087249F" w:rsidRDefault="009C3C30" w:rsidP="009C3C30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9E741C" w:rsidRPr="0087249F" w:rsidRDefault="009E741C" w:rsidP="00967BF1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bookmarkStart w:id="0" w:name="_GoBack"/>
      <w:bookmarkEnd w:id="0"/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4A1AC5" w:rsidRDefault="004A1AC5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sectPr w:rsidR="004A1AC5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84" w:rsidRDefault="00EE3484" w:rsidP="00C60783">
      <w:r>
        <w:separator/>
      </w:r>
    </w:p>
  </w:endnote>
  <w:endnote w:type="continuationSeparator" w:id="0">
    <w:p w:rsidR="00EE3484" w:rsidRDefault="00EE3484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84" w:rsidRDefault="00EE3484" w:rsidP="00C60783">
      <w:r>
        <w:separator/>
      </w:r>
    </w:p>
  </w:footnote>
  <w:footnote w:type="continuationSeparator" w:id="0">
    <w:p w:rsidR="00EE3484" w:rsidRDefault="00EE3484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03A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CF1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4F7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4A3F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4BD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1AC5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2150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50ED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A70A2"/>
    <w:rsid w:val="005B01EC"/>
    <w:rsid w:val="005B2277"/>
    <w:rsid w:val="005B2837"/>
    <w:rsid w:val="005B2C57"/>
    <w:rsid w:val="005B7276"/>
    <w:rsid w:val="005C30BA"/>
    <w:rsid w:val="005C47C3"/>
    <w:rsid w:val="005C4F51"/>
    <w:rsid w:val="005C5330"/>
    <w:rsid w:val="005C614E"/>
    <w:rsid w:val="005C699F"/>
    <w:rsid w:val="005C7FC7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74C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0671B"/>
    <w:rsid w:val="00710154"/>
    <w:rsid w:val="007115E1"/>
    <w:rsid w:val="0071487A"/>
    <w:rsid w:val="00715007"/>
    <w:rsid w:val="0071554B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97853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49F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3E99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70831"/>
    <w:rsid w:val="00971DA7"/>
    <w:rsid w:val="0097442E"/>
    <w:rsid w:val="00975610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94D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13F5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860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A7D5F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4E2B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47FF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5E3C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1C58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CF6CCA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17CE"/>
    <w:rsid w:val="00D828F2"/>
    <w:rsid w:val="00D83430"/>
    <w:rsid w:val="00D839CE"/>
    <w:rsid w:val="00D8406B"/>
    <w:rsid w:val="00D85AE1"/>
    <w:rsid w:val="00D90D66"/>
    <w:rsid w:val="00D9376B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A62F3"/>
    <w:rsid w:val="00EB00F2"/>
    <w:rsid w:val="00EB239A"/>
    <w:rsid w:val="00EB299E"/>
    <w:rsid w:val="00EB3373"/>
    <w:rsid w:val="00EB4138"/>
    <w:rsid w:val="00EB45D6"/>
    <w:rsid w:val="00EC1697"/>
    <w:rsid w:val="00EC2727"/>
    <w:rsid w:val="00EC2B97"/>
    <w:rsid w:val="00EC4E22"/>
    <w:rsid w:val="00ED0214"/>
    <w:rsid w:val="00ED0CC6"/>
    <w:rsid w:val="00ED13E3"/>
    <w:rsid w:val="00ED1EC8"/>
    <w:rsid w:val="00ED2703"/>
    <w:rsid w:val="00ED2CD4"/>
    <w:rsid w:val="00ED4668"/>
    <w:rsid w:val="00ED78A5"/>
    <w:rsid w:val="00EE0DEC"/>
    <w:rsid w:val="00EE3484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6D3C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46C58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42A7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BB80-BFF9-4C72-BC2A-5D26116C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5</cp:revision>
  <cp:lastPrinted>2024-10-09T08:31:00Z</cp:lastPrinted>
  <dcterms:created xsi:type="dcterms:W3CDTF">2024-10-08T08:55:00Z</dcterms:created>
  <dcterms:modified xsi:type="dcterms:W3CDTF">2024-10-09T08:31:00Z</dcterms:modified>
</cp:coreProperties>
</file>