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076CA9A9"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1CA58452" w:rsidR="0058726E" w:rsidRPr="007F31F1" w:rsidRDefault="0058726E" w:rsidP="00EB1D4E">
      <w:pPr>
        <w:pStyle w:val="Tekstpodstawowy2"/>
        <w:spacing w:line="276" w:lineRule="auto"/>
        <w:ind w:right="0"/>
      </w:pPr>
      <w:r w:rsidRPr="007F31F1">
        <w:t xml:space="preserve">Na </w:t>
      </w:r>
      <w:bookmarkStart w:id="0" w:name="_Hlk74914885"/>
      <w:r w:rsidR="00635831">
        <w:t xml:space="preserve">dostawę </w:t>
      </w:r>
      <w:r w:rsidR="003F52EF">
        <w:t xml:space="preserve">odczynników </w:t>
      </w:r>
      <w:proofErr w:type="spellStart"/>
      <w:r w:rsidR="003F52EF">
        <w:t>koagulologicznych</w:t>
      </w:r>
      <w:proofErr w:type="spellEnd"/>
      <w:r w:rsidR="003F52EF">
        <w:t xml:space="preserve"> wraz z dzierżawą analizatorów </w:t>
      </w:r>
      <w:r w:rsidR="00635831">
        <w:t>dla</w:t>
      </w:r>
      <w:r w:rsidR="001A615A">
        <w:t xml:space="preserve"> Szpitala Zachodniego</w:t>
      </w:r>
      <w:r w:rsidR="00B66A53" w:rsidRPr="00A67093">
        <w:t xml:space="preserve"> w Grodzisku Mazowieckim</w:t>
      </w:r>
      <w:bookmarkEnd w:id="0"/>
      <w:r w:rsidR="00B66A53" w:rsidRPr="00A67093">
        <w:t>.</w:t>
      </w:r>
    </w:p>
    <w:p w14:paraId="16FD3141" w14:textId="5154B1C9" w:rsidR="009821CA" w:rsidRPr="00C77F33" w:rsidRDefault="009821CA" w:rsidP="00534029">
      <w:pPr>
        <w:pStyle w:val="Nagwek"/>
        <w:tabs>
          <w:tab w:val="clear" w:pos="4536"/>
          <w:tab w:val="clear" w:pos="9072"/>
        </w:tabs>
        <w:spacing w:before="240" w:after="240"/>
        <w:rPr>
          <w:b/>
          <w:sz w:val="24"/>
        </w:rPr>
      </w:pPr>
      <w:r w:rsidRPr="00404B4A">
        <w:rPr>
          <w:b/>
          <w:bCs/>
          <w:sz w:val="24"/>
        </w:rPr>
        <w:t>Nr pro</w:t>
      </w:r>
      <w:r w:rsidR="00AB7491" w:rsidRPr="00404B4A">
        <w:rPr>
          <w:b/>
          <w:bCs/>
          <w:sz w:val="24"/>
        </w:rPr>
        <w:t xml:space="preserve">cedury: </w:t>
      </w:r>
      <w:r w:rsidR="00194A0E" w:rsidRPr="002639F5">
        <w:rPr>
          <w:b/>
          <w:bCs/>
          <w:sz w:val="24"/>
        </w:rPr>
        <w:t>SPSSZ</w:t>
      </w:r>
      <w:r w:rsidR="00194A0E" w:rsidRPr="005E47DE">
        <w:rPr>
          <w:b/>
          <w:bCs/>
          <w:sz w:val="24"/>
          <w:shd w:val="clear" w:color="auto" w:fill="FFFFFF" w:themeFill="background1"/>
        </w:rPr>
        <w:t>/</w:t>
      </w:r>
      <w:r w:rsidR="002639F5" w:rsidRPr="005E47DE">
        <w:rPr>
          <w:b/>
          <w:bCs/>
          <w:sz w:val="24"/>
          <w:shd w:val="clear" w:color="auto" w:fill="FFFFFF" w:themeFill="background1"/>
        </w:rPr>
        <w:t>6</w:t>
      </w:r>
      <w:r w:rsidR="00194A0E" w:rsidRPr="005E47DE">
        <w:rPr>
          <w:b/>
          <w:bCs/>
          <w:sz w:val="24"/>
        </w:rPr>
        <w:t>/</w:t>
      </w:r>
      <w:r w:rsidR="00404B4A" w:rsidRPr="005E47DE">
        <w:rPr>
          <w:b/>
          <w:bCs/>
          <w:sz w:val="24"/>
        </w:rPr>
        <w:t>D</w:t>
      </w:r>
      <w:r w:rsidR="00194A0E" w:rsidRPr="005E47DE">
        <w:rPr>
          <w:b/>
          <w:bCs/>
          <w:sz w:val="24"/>
        </w:rPr>
        <w:t>/2</w:t>
      </w:r>
      <w:r w:rsidR="00404B4A" w:rsidRPr="005E47DE">
        <w:rPr>
          <w:b/>
          <w:bCs/>
          <w:sz w:val="24"/>
        </w:rPr>
        <w:t>2</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DB4E328" w:rsidR="00764AEB" w:rsidRPr="00764AEB" w:rsidRDefault="00764AEB" w:rsidP="003353E5">
      <w:pPr>
        <w:numPr>
          <w:ilvl w:val="0"/>
          <w:numId w:val="8"/>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3353E5">
      <w:pPr>
        <w:pStyle w:val="Style11"/>
        <w:widowControl/>
        <w:numPr>
          <w:ilvl w:val="0"/>
          <w:numId w:val="27"/>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0365BF2F" w:rsidR="00F3608D" w:rsidRPr="00105062" w:rsidRDefault="009821CA"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105062">
        <w:rPr>
          <w:rStyle w:val="FontStyle27"/>
          <w:rFonts w:ascii="Times New Roman" w:hAnsi="Times New Roman" w:cs="Times New Roman"/>
          <w:color w:val="auto"/>
          <w:sz w:val="24"/>
          <w:szCs w:val="24"/>
        </w:rPr>
        <w:t>Ogłoszenie zostało opublikowane w Biuletynie</w:t>
      </w:r>
      <w:r w:rsidR="00BC0B61" w:rsidRPr="00105062">
        <w:rPr>
          <w:rStyle w:val="FontStyle27"/>
          <w:rFonts w:ascii="Times New Roman" w:hAnsi="Times New Roman" w:cs="Times New Roman"/>
          <w:color w:val="auto"/>
          <w:sz w:val="24"/>
          <w:szCs w:val="24"/>
        </w:rPr>
        <w:t xml:space="preserve"> Z</w:t>
      </w:r>
      <w:r w:rsidR="008A154B" w:rsidRPr="00105062">
        <w:rPr>
          <w:rStyle w:val="FontStyle27"/>
          <w:rFonts w:ascii="Times New Roman" w:hAnsi="Times New Roman" w:cs="Times New Roman"/>
          <w:color w:val="auto"/>
          <w:sz w:val="24"/>
          <w:szCs w:val="24"/>
        </w:rPr>
        <w:t>amówień Publiczn</w:t>
      </w:r>
      <w:r w:rsidR="00F3608D" w:rsidRPr="00105062">
        <w:rPr>
          <w:rStyle w:val="FontStyle27"/>
          <w:rFonts w:ascii="Times New Roman" w:hAnsi="Times New Roman" w:cs="Times New Roman"/>
          <w:color w:val="auto"/>
          <w:sz w:val="24"/>
          <w:szCs w:val="24"/>
        </w:rPr>
        <w:t xml:space="preserve">ych nr </w:t>
      </w:r>
      <w:r w:rsidR="00A70FA4" w:rsidRPr="00105062">
        <w:rPr>
          <w:rStyle w:val="FontStyle27"/>
          <w:rFonts w:ascii="Times New Roman" w:hAnsi="Times New Roman" w:cs="Times New Roman"/>
          <w:color w:val="auto"/>
          <w:sz w:val="24"/>
          <w:szCs w:val="24"/>
        </w:rPr>
        <w:t>202</w:t>
      </w:r>
      <w:r w:rsidR="005F2885" w:rsidRPr="00105062">
        <w:rPr>
          <w:rStyle w:val="FontStyle27"/>
          <w:rFonts w:ascii="Times New Roman" w:hAnsi="Times New Roman" w:cs="Times New Roman"/>
          <w:color w:val="auto"/>
          <w:sz w:val="24"/>
          <w:szCs w:val="24"/>
        </w:rPr>
        <w:t>2</w:t>
      </w:r>
      <w:r w:rsidR="00A70FA4" w:rsidRPr="00105062">
        <w:rPr>
          <w:rStyle w:val="FontStyle27"/>
          <w:rFonts w:ascii="Times New Roman" w:hAnsi="Times New Roman" w:cs="Times New Roman"/>
          <w:color w:val="auto"/>
          <w:sz w:val="24"/>
          <w:szCs w:val="24"/>
        </w:rPr>
        <w:t>/BZP 00</w:t>
      </w:r>
      <w:r w:rsidR="005F2885" w:rsidRPr="00105062">
        <w:rPr>
          <w:rStyle w:val="FontStyle27"/>
          <w:rFonts w:ascii="Times New Roman" w:hAnsi="Times New Roman" w:cs="Times New Roman"/>
          <w:color w:val="auto"/>
          <w:sz w:val="24"/>
          <w:szCs w:val="24"/>
        </w:rPr>
        <w:t>0</w:t>
      </w:r>
      <w:r w:rsidR="00105062" w:rsidRPr="00105062">
        <w:rPr>
          <w:rStyle w:val="FontStyle27"/>
          <w:rFonts w:ascii="Times New Roman" w:hAnsi="Times New Roman" w:cs="Times New Roman"/>
          <w:color w:val="auto"/>
          <w:sz w:val="24"/>
          <w:szCs w:val="24"/>
        </w:rPr>
        <w:t>46004</w:t>
      </w:r>
      <w:r w:rsidR="00A70FA4" w:rsidRPr="00105062">
        <w:rPr>
          <w:rStyle w:val="FontStyle27"/>
          <w:rFonts w:ascii="Times New Roman" w:hAnsi="Times New Roman" w:cs="Times New Roman"/>
          <w:color w:val="auto"/>
          <w:sz w:val="24"/>
          <w:szCs w:val="24"/>
        </w:rPr>
        <w:t>/01 z dnia 202</w:t>
      </w:r>
      <w:r w:rsidR="005F2885" w:rsidRPr="00105062">
        <w:rPr>
          <w:rStyle w:val="FontStyle27"/>
          <w:rFonts w:ascii="Times New Roman" w:hAnsi="Times New Roman" w:cs="Times New Roman"/>
          <w:color w:val="auto"/>
          <w:sz w:val="24"/>
          <w:szCs w:val="24"/>
        </w:rPr>
        <w:t>2</w:t>
      </w:r>
      <w:r w:rsidR="00A70FA4" w:rsidRPr="00105062">
        <w:rPr>
          <w:rStyle w:val="FontStyle27"/>
          <w:rFonts w:ascii="Times New Roman" w:hAnsi="Times New Roman" w:cs="Times New Roman"/>
          <w:color w:val="auto"/>
          <w:sz w:val="24"/>
          <w:szCs w:val="24"/>
        </w:rPr>
        <w:t>-</w:t>
      </w:r>
      <w:r w:rsidR="005F2885" w:rsidRPr="00105062">
        <w:rPr>
          <w:rStyle w:val="FontStyle27"/>
          <w:rFonts w:ascii="Times New Roman" w:hAnsi="Times New Roman" w:cs="Times New Roman"/>
          <w:color w:val="auto"/>
          <w:sz w:val="24"/>
          <w:szCs w:val="24"/>
        </w:rPr>
        <w:t>0</w:t>
      </w:r>
      <w:r w:rsidR="00105062" w:rsidRPr="00105062">
        <w:rPr>
          <w:rStyle w:val="FontStyle27"/>
          <w:rFonts w:ascii="Times New Roman" w:hAnsi="Times New Roman" w:cs="Times New Roman"/>
          <w:color w:val="auto"/>
          <w:sz w:val="24"/>
          <w:szCs w:val="24"/>
        </w:rPr>
        <w:t>2</w:t>
      </w:r>
      <w:r w:rsidR="00A70FA4" w:rsidRPr="00105062">
        <w:rPr>
          <w:rStyle w:val="FontStyle27"/>
          <w:rFonts w:ascii="Times New Roman" w:hAnsi="Times New Roman" w:cs="Times New Roman"/>
          <w:color w:val="auto"/>
          <w:sz w:val="24"/>
          <w:szCs w:val="24"/>
        </w:rPr>
        <w:t>-</w:t>
      </w:r>
      <w:r w:rsidR="00105062" w:rsidRPr="00105062">
        <w:rPr>
          <w:rStyle w:val="FontStyle27"/>
          <w:rFonts w:ascii="Times New Roman" w:hAnsi="Times New Roman" w:cs="Times New Roman"/>
          <w:color w:val="auto"/>
          <w:sz w:val="24"/>
          <w:szCs w:val="24"/>
        </w:rPr>
        <w:t>0</w:t>
      </w:r>
      <w:r w:rsidR="005F2885" w:rsidRPr="00105062">
        <w:rPr>
          <w:rStyle w:val="FontStyle27"/>
          <w:rFonts w:ascii="Times New Roman" w:hAnsi="Times New Roman" w:cs="Times New Roman"/>
          <w:color w:val="auto"/>
          <w:sz w:val="24"/>
          <w:szCs w:val="24"/>
        </w:rPr>
        <w:t>4</w:t>
      </w:r>
    </w:p>
    <w:p w14:paraId="456B14EA" w14:textId="09FB1432" w:rsidR="00F3608D" w:rsidRPr="00F30651" w:rsidRDefault="00F3608D"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C70945">
        <w:rPr>
          <w:rStyle w:val="FontStyle27"/>
          <w:rFonts w:ascii="Times New Roman" w:hAnsi="Times New Roman" w:cs="Times New Roman"/>
          <w:color w:val="auto"/>
          <w:sz w:val="24"/>
          <w:szCs w:val="24"/>
        </w:rPr>
        <w:t>SWZ</w:t>
      </w:r>
      <w:r w:rsidR="009821CA" w:rsidRPr="00C70945">
        <w:rPr>
          <w:rStyle w:val="FontStyle27"/>
          <w:rFonts w:ascii="Times New Roman" w:hAnsi="Times New Roman" w:cs="Times New Roman"/>
          <w:color w:val="auto"/>
          <w:sz w:val="24"/>
          <w:szCs w:val="24"/>
        </w:rPr>
        <w:t xml:space="preserve"> </w:t>
      </w:r>
      <w:r w:rsidR="009821CA" w:rsidRPr="00B326C8">
        <w:rPr>
          <w:rStyle w:val="FontStyle27"/>
          <w:rFonts w:ascii="Times New Roman" w:hAnsi="Times New Roman" w:cs="Times New Roman"/>
          <w:color w:val="auto"/>
          <w:sz w:val="24"/>
          <w:szCs w:val="24"/>
        </w:rPr>
        <w:t xml:space="preserve">zawiera </w:t>
      </w:r>
      <w:r w:rsidR="003C26C9">
        <w:rPr>
          <w:rStyle w:val="FontStyle27"/>
          <w:rFonts w:ascii="Times New Roman" w:hAnsi="Times New Roman" w:cs="Times New Roman"/>
          <w:color w:val="auto"/>
          <w:sz w:val="24"/>
          <w:szCs w:val="24"/>
        </w:rPr>
        <w:t>2</w:t>
      </w:r>
      <w:r w:rsidR="00425102">
        <w:rPr>
          <w:rStyle w:val="FontStyle27"/>
          <w:rFonts w:ascii="Times New Roman" w:hAnsi="Times New Roman" w:cs="Times New Roman"/>
          <w:color w:val="auto"/>
          <w:sz w:val="24"/>
          <w:szCs w:val="24"/>
        </w:rPr>
        <w:t>8</w:t>
      </w:r>
      <w:r w:rsidR="00194A0E" w:rsidRPr="00B326C8">
        <w:rPr>
          <w:rStyle w:val="FontStyle27"/>
          <w:rFonts w:ascii="Times New Roman" w:hAnsi="Times New Roman" w:cs="Times New Roman"/>
          <w:color w:val="auto"/>
          <w:sz w:val="24"/>
          <w:szCs w:val="24"/>
        </w:rPr>
        <w:t xml:space="preserve"> stron</w:t>
      </w:r>
      <w:r w:rsidR="009E4586" w:rsidRPr="00C70945">
        <w:rPr>
          <w:rStyle w:val="FontStyle27"/>
          <w:rFonts w:ascii="Times New Roman" w:hAnsi="Times New Roman" w:cs="Times New Roman"/>
          <w:color w:val="auto"/>
          <w:sz w:val="24"/>
          <w:szCs w:val="24"/>
        </w:rPr>
        <w:t xml:space="preserve"> </w:t>
      </w:r>
      <w:r w:rsidR="00216840" w:rsidRPr="00C70945">
        <w:rPr>
          <w:rStyle w:val="FontStyle27"/>
          <w:rFonts w:ascii="Times New Roman" w:hAnsi="Times New Roman" w:cs="Times New Roman"/>
          <w:color w:val="auto"/>
          <w:sz w:val="24"/>
          <w:szCs w:val="24"/>
        </w:rPr>
        <w:t>ponumerowan</w:t>
      </w:r>
      <w:r w:rsidR="00194A0E" w:rsidRPr="00C70945">
        <w:rPr>
          <w:rStyle w:val="FontStyle27"/>
          <w:rFonts w:ascii="Times New Roman" w:hAnsi="Times New Roman" w:cs="Times New Roman"/>
          <w:color w:val="auto"/>
          <w:sz w:val="24"/>
          <w:szCs w:val="24"/>
        </w:rPr>
        <w:t>ych</w:t>
      </w:r>
      <w:r w:rsidRPr="00F30651">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3353E5">
      <w:pPr>
        <w:pStyle w:val="Akapitzlist"/>
        <w:numPr>
          <w:ilvl w:val="0"/>
          <w:numId w:val="37"/>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F0184E" w:rsidRDefault="007210F8" w:rsidP="003353E5">
      <w:pPr>
        <w:pStyle w:val="Akapitzlist"/>
        <w:numPr>
          <w:ilvl w:val="0"/>
          <w:numId w:val="37"/>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lastRenderedPageBreak/>
        <w:t>OPIS PRZEDMIOTU ZAMÓWIENIA</w:t>
      </w:r>
      <w:r w:rsidRPr="007210F8">
        <w:rPr>
          <w:rFonts w:ascii="Times New Roman" w:hAnsi="Times New Roman"/>
          <w:b/>
          <w:u w:val="single"/>
        </w:rPr>
        <w:t>.</w:t>
      </w:r>
    </w:p>
    <w:p w14:paraId="5B5ADCE4" w14:textId="7483C15D" w:rsidR="00556547" w:rsidRDefault="00556547" w:rsidP="006C0BD9">
      <w:pPr>
        <w:pStyle w:val="Tekstpodstawowy"/>
        <w:widowControl w:val="0"/>
        <w:numPr>
          <w:ilvl w:val="0"/>
          <w:numId w:val="58"/>
        </w:numPr>
        <w:tabs>
          <w:tab w:val="left" w:pos="0"/>
        </w:tabs>
        <w:spacing w:after="120" w:line="264" w:lineRule="auto"/>
        <w:jc w:val="both"/>
        <w:rPr>
          <w:szCs w:val="24"/>
          <w:lang w:val="en-US" w:eastAsia="zh-CN"/>
        </w:rPr>
      </w:pPr>
      <w:r>
        <w:rPr>
          <w:szCs w:val="24"/>
        </w:rPr>
        <w:t>Przedmiot</w:t>
      </w:r>
      <w:r w:rsidR="003F52EF">
        <w:rPr>
          <w:szCs w:val="24"/>
        </w:rPr>
        <w:t>em</w:t>
      </w:r>
      <w:r>
        <w:rPr>
          <w:szCs w:val="24"/>
        </w:rPr>
        <w:t xml:space="preserve"> niniejszego zamówienia </w:t>
      </w:r>
      <w:r w:rsidR="00C037EF">
        <w:rPr>
          <w:szCs w:val="24"/>
        </w:rPr>
        <w:t>jest</w:t>
      </w:r>
      <w:r>
        <w:rPr>
          <w:szCs w:val="24"/>
        </w:rPr>
        <w:t xml:space="preserve"> </w:t>
      </w:r>
      <w:r w:rsidR="00A12401">
        <w:rPr>
          <w:szCs w:val="24"/>
        </w:rPr>
        <w:t>dostawa</w:t>
      </w:r>
      <w:r w:rsidR="003F52EF">
        <w:rPr>
          <w:szCs w:val="24"/>
        </w:rPr>
        <w:t xml:space="preserve"> </w:t>
      </w:r>
      <w:r w:rsidR="003F52EF">
        <w:rPr>
          <w:b/>
          <w:szCs w:val="24"/>
        </w:rPr>
        <w:t xml:space="preserve">odczynników </w:t>
      </w:r>
      <w:proofErr w:type="spellStart"/>
      <w:r w:rsidR="003F52EF">
        <w:rPr>
          <w:b/>
          <w:szCs w:val="24"/>
        </w:rPr>
        <w:t>koagulologicznych</w:t>
      </w:r>
      <w:proofErr w:type="spellEnd"/>
      <w:r w:rsidR="003F52EF">
        <w:rPr>
          <w:b/>
          <w:szCs w:val="24"/>
        </w:rPr>
        <w:t xml:space="preserve"> wraz z dzierżawą analizatorów .</w:t>
      </w:r>
    </w:p>
    <w:p w14:paraId="05F6353C" w14:textId="6CE9CF1A" w:rsidR="00462788" w:rsidRPr="00020814" w:rsidRDefault="007916B5" w:rsidP="00B974E3">
      <w:pPr>
        <w:numPr>
          <w:ilvl w:val="0"/>
          <w:numId w:val="71"/>
        </w:numPr>
        <w:suppressAutoHyphens/>
        <w:spacing w:after="0" w:line="240" w:lineRule="auto"/>
        <w:ind w:left="426" w:hanging="426"/>
        <w:jc w:val="both"/>
        <w:rPr>
          <w:rFonts w:ascii="Times New Roman" w:hAnsi="Times New Roman"/>
          <w:sz w:val="24"/>
          <w:szCs w:val="24"/>
        </w:rPr>
      </w:pPr>
      <w:r w:rsidRPr="00020814">
        <w:rPr>
          <w:rFonts w:ascii="Times New Roman" w:hAnsi="Times New Roman"/>
          <w:sz w:val="24"/>
          <w:szCs w:val="24"/>
        </w:rPr>
        <w:t>Przedmiot zamówienia określony jes</w:t>
      </w:r>
      <w:r w:rsidR="002662AD" w:rsidRPr="00020814">
        <w:rPr>
          <w:rFonts w:ascii="Times New Roman" w:hAnsi="Times New Roman"/>
          <w:sz w:val="24"/>
          <w:szCs w:val="24"/>
        </w:rPr>
        <w:t xml:space="preserve">t w Wspólnym Słowniku Zamówień </w:t>
      </w:r>
      <w:r w:rsidRPr="00020814">
        <w:rPr>
          <w:rFonts w:ascii="Times New Roman" w:hAnsi="Times New Roman"/>
          <w:sz w:val="24"/>
          <w:szCs w:val="24"/>
        </w:rPr>
        <w:t>C</w:t>
      </w:r>
      <w:r w:rsidR="002662AD" w:rsidRPr="00020814">
        <w:rPr>
          <w:rFonts w:ascii="Times New Roman" w:hAnsi="Times New Roman"/>
          <w:sz w:val="24"/>
          <w:szCs w:val="24"/>
        </w:rPr>
        <w:t>P</w:t>
      </w:r>
      <w:r w:rsidR="0063259E" w:rsidRPr="00020814">
        <w:rPr>
          <w:rFonts w:ascii="Times New Roman" w:hAnsi="Times New Roman"/>
          <w:sz w:val="24"/>
          <w:szCs w:val="24"/>
        </w:rPr>
        <w:t>V kodem</w:t>
      </w:r>
      <w:r w:rsidR="008C4C4F" w:rsidRPr="00020814">
        <w:rPr>
          <w:rFonts w:ascii="Times New Roman" w:hAnsi="Times New Roman"/>
          <w:sz w:val="24"/>
          <w:szCs w:val="24"/>
        </w:rPr>
        <w:t>:</w:t>
      </w:r>
      <w:r w:rsidR="00C037EF" w:rsidRPr="00020814">
        <w:rPr>
          <w:rFonts w:ascii="Times New Roman" w:hAnsi="Times New Roman"/>
          <w:sz w:val="24"/>
          <w:szCs w:val="24"/>
        </w:rPr>
        <w:t xml:space="preserve"> </w:t>
      </w:r>
      <w:r w:rsidR="00C037EF" w:rsidRPr="00020814">
        <w:rPr>
          <w:rFonts w:ascii="Times New Roman" w:hAnsi="Times New Roman"/>
          <w:b/>
          <w:bCs/>
          <w:sz w:val="24"/>
          <w:szCs w:val="24"/>
        </w:rPr>
        <w:t>33</w:t>
      </w:r>
      <w:r w:rsidR="003F52EF" w:rsidRPr="00020814">
        <w:rPr>
          <w:rFonts w:ascii="Times New Roman" w:hAnsi="Times New Roman"/>
          <w:b/>
          <w:bCs/>
          <w:sz w:val="24"/>
          <w:szCs w:val="24"/>
        </w:rPr>
        <w:t>696500-0</w:t>
      </w:r>
    </w:p>
    <w:p w14:paraId="7CF47B38" w14:textId="4FE7568E" w:rsidR="004B2691" w:rsidRDefault="00556547" w:rsidP="006C0BD9">
      <w:pPr>
        <w:pStyle w:val="Tekstpodstawowy"/>
        <w:widowControl w:val="0"/>
        <w:numPr>
          <w:ilvl w:val="0"/>
          <w:numId w:val="58"/>
        </w:numPr>
        <w:tabs>
          <w:tab w:val="left" w:pos="0"/>
        </w:tabs>
        <w:spacing w:line="264" w:lineRule="auto"/>
        <w:ind w:left="284" w:hanging="284"/>
        <w:jc w:val="both"/>
        <w:rPr>
          <w:szCs w:val="24"/>
        </w:rPr>
      </w:pPr>
      <w:r w:rsidRPr="00020814">
        <w:rPr>
          <w:szCs w:val="24"/>
        </w:rPr>
        <w:t>Szczegółowy opis przedmiotu zamówienia zawiera załącznik nr 2</w:t>
      </w:r>
      <w:r w:rsidR="004B2691">
        <w:rPr>
          <w:szCs w:val="24"/>
        </w:rPr>
        <w:t xml:space="preserve"> a</w:t>
      </w:r>
      <w:r w:rsidRPr="00020814">
        <w:rPr>
          <w:szCs w:val="24"/>
        </w:rPr>
        <w:t>, stanowiący również formularz cenowy</w:t>
      </w:r>
      <w:r w:rsidR="004B2691">
        <w:rPr>
          <w:szCs w:val="24"/>
        </w:rPr>
        <w:t xml:space="preserve"> oraz załącznik nr 2 b wymagane parametry graniczne analizatorów . </w:t>
      </w:r>
    </w:p>
    <w:p w14:paraId="0547C1F1" w14:textId="0338375C" w:rsidR="002C6DB6" w:rsidRPr="00134D22" w:rsidRDefault="000B2FF9" w:rsidP="006C0BD9">
      <w:pPr>
        <w:numPr>
          <w:ilvl w:val="0"/>
          <w:numId w:val="58"/>
        </w:numPr>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3F52EF">
        <w:rPr>
          <w:rFonts w:ascii="Times New Roman" w:hAnsi="Times New Roman"/>
          <w:sz w:val="24"/>
          <w:szCs w:val="24"/>
        </w:rPr>
        <w:t xml:space="preserve"> nie</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w:t>
      </w:r>
      <w:r w:rsidR="003F52EF">
        <w:rPr>
          <w:rFonts w:ascii="Times New Roman" w:hAnsi="Times New Roman"/>
          <w:sz w:val="24"/>
          <w:szCs w:val="24"/>
        </w:rPr>
        <w:t>a</w:t>
      </w:r>
      <w:r w:rsidRPr="006C7512">
        <w:rPr>
          <w:rFonts w:ascii="Times New Roman" w:hAnsi="Times New Roman"/>
          <w:sz w:val="24"/>
          <w:szCs w:val="24"/>
        </w:rPr>
        <w:t xml:space="preserv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56A7708B" w14:textId="7BFAAA54" w:rsidR="0063259E" w:rsidRPr="00234FA2" w:rsidRDefault="005545AD" w:rsidP="006C0BD9">
      <w:pPr>
        <w:numPr>
          <w:ilvl w:val="0"/>
          <w:numId w:val="58"/>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6C0BD9">
      <w:pPr>
        <w:numPr>
          <w:ilvl w:val="0"/>
          <w:numId w:val="58"/>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A632BC" w:rsidRDefault="006B68DA"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A632BC">
        <w:rPr>
          <w:rFonts w:ascii="Times New Roman" w:hAnsi="Times New Roman"/>
          <w:sz w:val="24"/>
          <w:szCs w:val="24"/>
        </w:rPr>
        <w:t>pzp</w:t>
      </w:r>
      <w:proofErr w:type="spellEnd"/>
    </w:p>
    <w:p w14:paraId="32474905" w14:textId="5F3EC478" w:rsidR="00AA2465" w:rsidRPr="00A632BC" w:rsidRDefault="00AA246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Pr="00A632BC">
        <w:rPr>
          <w:rFonts w:ascii="Times New Roman" w:hAnsi="Times New Roman"/>
          <w:sz w:val="24"/>
          <w:szCs w:val="24"/>
        </w:rPr>
        <w:t>, o</w:t>
      </w:r>
      <w:r w:rsidR="000D3BC9">
        <w:rPr>
          <w:rFonts w:ascii="Times New Roman" w:hAnsi="Times New Roman"/>
          <w:sz w:val="24"/>
          <w:szCs w:val="24"/>
        </w:rPr>
        <w:t> </w:t>
      </w:r>
      <w:r w:rsidR="00B83D3C">
        <w:rPr>
          <w:rFonts w:ascii="Times New Roman" w:hAnsi="Times New Roman"/>
          <w:sz w:val="24"/>
          <w:szCs w:val="24"/>
        </w:rPr>
        <w:t xml:space="preserve"> </w:t>
      </w:r>
      <w:r w:rsidRPr="00A632BC">
        <w:rPr>
          <w:rFonts w:ascii="Times New Roman" w:hAnsi="Times New Roman"/>
          <w:sz w:val="24"/>
          <w:szCs w:val="24"/>
        </w:rPr>
        <w:t xml:space="preserve">których mowa w art. 94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59DA2A7E" w14:textId="194D20DA" w:rsidR="007522AA" w:rsidRPr="00A632BC" w:rsidRDefault="007522AA"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Pr="00A632BC">
        <w:rPr>
          <w:rFonts w:ascii="Times New Roman" w:hAnsi="Times New Roman"/>
          <w:sz w:val="24"/>
          <w:szCs w:val="24"/>
        </w:rPr>
        <w:t xml:space="preserve">okolicznościach, o których mowa w art. 95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709571BD" w14:textId="74A58795" w:rsidR="006C7512" w:rsidRPr="00A632BC" w:rsidRDefault="00AA246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 Zamawiający nie określa wymagań d</w:t>
      </w:r>
      <w:r w:rsidR="00B737EC" w:rsidRPr="00A632BC">
        <w:rPr>
          <w:rFonts w:ascii="Times New Roman" w:hAnsi="Times New Roman"/>
          <w:sz w:val="24"/>
          <w:szCs w:val="24"/>
        </w:rPr>
        <w:t>o</w:t>
      </w:r>
      <w:r w:rsidRPr="00A632BC">
        <w:rPr>
          <w:rFonts w:ascii="Times New Roman" w:hAnsi="Times New Roman"/>
          <w:sz w:val="24"/>
          <w:szCs w:val="24"/>
        </w:rPr>
        <w:t>t. zatrudnienia osób, o których mowa w art. 96 ust. 2 pkt 2pzp.</w:t>
      </w:r>
      <w:r w:rsidR="006C7512" w:rsidRPr="00A632BC">
        <w:rPr>
          <w:rFonts w:ascii="Times New Roman" w:hAnsi="Times New Roman"/>
          <w:sz w:val="24"/>
          <w:szCs w:val="24"/>
        </w:rPr>
        <w:t xml:space="preserve"> </w:t>
      </w:r>
    </w:p>
    <w:p w14:paraId="5942F626" w14:textId="77777777" w:rsidR="00984E2C" w:rsidRPr="00A632BC" w:rsidRDefault="0085350C"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Pr="00A632BC">
        <w:rPr>
          <w:rFonts w:ascii="Times New Roman" w:hAnsi="Times New Roman"/>
          <w:sz w:val="24"/>
          <w:szCs w:val="24"/>
        </w:rPr>
        <w:t>us</w:t>
      </w:r>
      <w:r w:rsidR="00867B42" w:rsidRPr="00A632BC">
        <w:rPr>
          <w:rFonts w:ascii="Times New Roman" w:hAnsi="Times New Roman"/>
          <w:sz w:val="24"/>
          <w:szCs w:val="24"/>
        </w:rPr>
        <w:t>t. 7 i 8</w:t>
      </w:r>
      <w:r w:rsidRPr="00A632BC">
        <w:rPr>
          <w:rFonts w:ascii="Times New Roman" w:hAnsi="Times New Roman"/>
          <w:sz w:val="24"/>
          <w:szCs w:val="24"/>
        </w:rPr>
        <w:t xml:space="preserve"> ustawy </w:t>
      </w:r>
      <w:proofErr w:type="spellStart"/>
      <w:r w:rsidRPr="00A632BC">
        <w:rPr>
          <w:rFonts w:ascii="Times New Roman" w:hAnsi="Times New Roman"/>
          <w:sz w:val="24"/>
          <w:szCs w:val="24"/>
        </w:rPr>
        <w:t>Pzp</w:t>
      </w:r>
      <w:proofErr w:type="spellEnd"/>
      <w:r w:rsidR="00AF1658" w:rsidRPr="00A632BC">
        <w:rPr>
          <w:rFonts w:ascii="Times New Roman" w:hAnsi="Times New Roman"/>
          <w:sz w:val="24"/>
          <w:szCs w:val="24"/>
        </w:rPr>
        <w:t>.</w:t>
      </w:r>
    </w:p>
    <w:p w14:paraId="41861611" w14:textId="77777777" w:rsidR="009C5105" w:rsidRPr="00A632BC" w:rsidRDefault="00984E2C"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obowiązku osobistego wykonania przez Wykonawcę kluczowych części zadań zgodnie z art. 60 i art. 121.</w:t>
      </w:r>
    </w:p>
    <w:p w14:paraId="3039596C" w14:textId="7D2D8834" w:rsidR="00867B42" w:rsidRPr="00A632BC" w:rsidRDefault="009C5105" w:rsidP="006C0BD9">
      <w:pPr>
        <w:numPr>
          <w:ilvl w:val="0"/>
          <w:numId w:val="58"/>
        </w:numPr>
        <w:suppressAutoHyphens/>
        <w:spacing w:after="0" w:line="240" w:lineRule="auto"/>
        <w:ind w:left="426" w:hanging="426"/>
        <w:jc w:val="both"/>
        <w:rPr>
          <w:rFonts w:ascii="Times New Roman" w:hAnsi="Times New Roman"/>
          <w:sz w:val="24"/>
          <w:szCs w:val="24"/>
        </w:rPr>
      </w:pPr>
      <w:r w:rsidRPr="00A632BC">
        <w:rPr>
          <w:rFonts w:ascii="Times New Roman" w:hAnsi="Times New Roman"/>
          <w:sz w:val="24"/>
          <w:szCs w:val="24"/>
        </w:rPr>
        <w:t>Zamawiający nie przewiduje wizji lokalnej lub sprawdzenia przez Wykonawców dokumentów niezbędnych do realizacji zamówienia</w:t>
      </w:r>
    </w:p>
    <w:p w14:paraId="23283E28" w14:textId="375ECE7B" w:rsidR="003611F4" w:rsidRPr="00234FA2" w:rsidRDefault="003611F4" w:rsidP="006C0BD9">
      <w:pPr>
        <w:numPr>
          <w:ilvl w:val="0"/>
          <w:numId w:val="58"/>
        </w:numPr>
        <w:suppressAutoHyphens/>
        <w:spacing w:after="0" w:line="240" w:lineRule="auto"/>
        <w:ind w:left="426" w:hanging="426"/>
        <w:jc w:val="both"/>
        <w:rPr>
          <w:rFonts w:ascii="Times New Roman" w:hAnsi="Times New Roman"/>
          <w:i/>
          <w:sz w:val="24"/>
          <w:szCs w:val="24"/>
        </w:rPr>
      </w:pPr>
      <w:r w:rsidRPr="00A632BC">
        <w:rPr>
          <w:rFonts w:ascii="Times New Roman" w:hAnsi="Times New Roman"/>
          <w:sz w:val="24"/>
          <w:szCs w:val="24"/>
        </w:rPr>
        <w:t>Zamawiający informuje</w:t>
      </w:r>
      <w:r w:rsidRPr="00234FA2">
        <w:rPr>
          <w:rFonts w:ascii="Times New Roman" w:hAnsi="Times New Roman"/>
          <w:sz w:val="24"/>
          <w:szCs w:val="24"/>
        </w:rPr>
        <w:t>, że nie przewiduje zwrotu kosztów udziału w postępowaniu</w:t>
      </w:r>
      <w:r w:rsidRPr="00234FA2">
        <w:rPr>
          <w:rFonts w:ascii="Times New Roman" w:hAnsi="Times New Roman"/>
          <w:i/>
          <w:sz w:val="24"/>
          <w:szCs w:val="24"/>
        </w:rPr>
        <w:t>.</w:t>
      </w:r>
    </w:p>
    <w:p w14:paraId="4B240F3D" w14:textId="39521456" w:rsidR="00837E33" w:rsidRDefault="00837E33" w:rsidP="006C0BD9">
      <w:pPr>
        <w:numPr>
          <w:ilvl w:val="0"/>
          <w:numId w:val="58"/>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141E83BE" w14:textId="77777777" w:rsidR="009378B7" w:rsidRPr="00234FA2" w:rsidRDefault="009378B7" w:rsidP="009378B7">
      <w:pPr>
        <w:suppressAutoHyphens/>
        <w:spacing w:after="0" w:line="240" w:lineRule="auto"/>
        <w:jc w:val="both"/>
        <w:rPr>
          <w:rFonts w:ascii="Times New Roman" w:hAnsi="Times New Roman"/>
          <w:iCs/>
          <w:sz w:val="24"/>
          <w:szCs w:val="24"/>
        </w:rPr>
      </w:pPr>
    </w:p>
    <w:p w14:paraId="4BFB3B5E" w14:textId="4BFBB657" w:rsidR="00963E59" w:rsidRPr="00074886" w:rsidRDefault="007210F8" w:rsidP="003353E5">
      <w:pPr>
        <w:pStyle w:val="Akapitzlist"/>
        <w:numPr>
          <w:ilvl w:val="0"/>
          <w:numId w:val="37"/>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7F0E548F" w14:textId="44896DD7" w:rsidR="003F52EF" w:rsidRPr="003F52EF" w:rsidRDefault="00963E59" w:rsidP="00A4418B">
      <w:pPr>
        <w:pStyle w:val="Bezodstpw"/>
        <w:numPr>
          <w:ilvl w:val="0"/>
          <w:numId w:val="74"/>
        </w:numPr>
        <w:ind w:right="-1"/>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r w:rsidR="00A4418B">
        <w:rPr>
          <w:rFonts w:ascii="Times New Roman" w:hAnsi="Times New Roman"/>
          <w:b/>
          <w:bCs/>
          <w:sz w:val="24"/>
          <w:szCs w:val="24"/>
        </w:rPr>
        <w:t>36</w:t>
      </w:r>
      <w:r w:rsidR="00A4418B" w:rsidRPr="006D09CE">
        <w:rPr>
          <w:rFonts w:ascii="Times New Roman" w:hAnsi="Times New Roman"/>
          <w:b/>
          <w:bCs/>
          <w:sz w:val="24"/>
          <w:szCs w:val="24"/>
        </w:rPr>
        <w:t xml:space="preserve"> miesięcy od</w:t>
      </w:r>
      <w:r w:rsidR="00A4418B" w:rsidRPr="0017090F">
        <w:rPr>
          <w:rFonts w:ascii="Times New Roman" w:hAnsi="Times New Roman"/>
          <w:b/>
          <w:bCs/>
          <w:sz w:val="24"/>
          <w:szCs w:val="24"/>
        </w:rPr>
        <w:t xml:space="preserve"> daty podpisania umowy</w:t>
      </w:r>
    </w:p>
    <w:p w14:paraId="28FA9ECC" w14:textId="5E3162B7" w:rsidR="003F52EF" w:rsidRPr="00A4418B" w:rsidRDefault="003F52EF" w:rsidP="00A4418B">
      <w:pPr>
        <w:pStyle w:val="Bezodstpw"/>
        <w:numPr>
          <w:ilvl w:val="1"/>
          <w:numId w:val="58"/>
        </w:numPr>
        <w:ind w:right="-1"/>
        <w:jc w:val="both"/>
        <w:rPr>
          <w:rFonts w:ascii="Times New Roman" w:hAnsi="Times New Roman"/>
          <w:b/>
          <w:bCs/>
          <w:sz w:val="24"/>
          <w:szCs w:val="24"/>
        </w:rPr>
      </w:pPr>
      <w:r w:rsidRPr="00AE70FB">
        <w:rPr>
          <w:rFonts w:ascii="Times New Roman" w:hAnsi="Times New Roman"/>
          <w:bCs/>
          <w:sz w:val="24"/>
          <w:szCs w:val="24"/>
        </w:rPr>
        <w:t>dostawy sukcesywne realizowane  w ciągu maksymalnie  3 dni roboczych od daty otrzymania zamówienia jednostkowego ,</w:t>
      </w:r>
    </w:p>
    <w:p w14:paraId="6AB78209" w14:textId="31AAD16D" w:rsidR="00C037EF" w:rsidRPr="00A4418B" w:rsidRDefault="003F52EF" w:rsidP="003F52EF">
      <w:pPr>
        <w:pStyle w:val="Bezodstpw"/>
        <w:numPr>
          <w:ilvl w:val="1"/>
          <w:numId w:val="58"/>
        </w:numPr>
        <w:ind w:right="-1"/>
        <w:jc w:val="both"/>
        <w:rPr>
          <w:rFonts w:ascii="Times New Roman" w:hAnsi="Times New Roman"/>
          <w:b/>
          <w:bCs/>
          <w:sz w:val="24"/>
          <w:szCs w:val="24"/>
        </w:rPr>
      </w:pPr>
      <w:r w:rsidRPr="00A4418B">
        <w:rPr>
          <w:rFonts w:ascii="Times New Roman" w:hAnsi="Times New Roman"/>
          <w:sz w:val="24"/>
          <w:szCs w:val="24"/>
        </w:rPr>
        <w:t>wydanie i instalacja analizatorów w ciągu 5 dni roboczych od daty podpisania umowy</w:t>
      </w:r>
    </w:p>
    <w:p w14:paraId="588FAA73" w14:textId="7CA6329B" w:rsidR="009821CA" w:rsidRPr="00074886" w:rsidRDefault="007210F8" w:rsidP="003353E5">
      <w:pPr>
        <w:pStyle w:val="Akapitzlist"/>
        <w:numPr>
          <w:ilvl w:val="0"/>
          <w:numId w:val="37"/>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3353E5">
      <w:pPr>
        <w:pStyle w:val="Tekstpodstawowy"/>
        <w:numPr>
          <w:ilvl w:val="0"/>
          <w:numId w:val="13"/>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3353E5">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3353E5">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6DC86D92" w14:textId="234C3FDC" w:rsidR="0020600D" w:rsidRPr="00A4418B" w:rsidRDefault="0020600D" w:rsidP="0020600D">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3F3A94B1" w14:textId="236D1901" w:rsidR="00A4418B" w:rsidRPr="00A4418B" w:rsidRDefault="00A4418B" w:rsidP="00A4418B">
      <w:pPr>
        <w:pStyle w:val="Akapitzlist"/>
        <w:suppressAutoHyphens/>
        <w:ind w:left="765"/>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3449DDEF" w14:textId="3D8E93CD"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40F5FE99" w:rsidR="00167B00" w:rsidRPr="00F54844" w:rsidRDefault="00B663C8" w:rsidP="00167B00">
      <w:pPr>
        <w:pStyle w:val="Akapitzlist"/>
        <w:suppressAutoHyphens/>
        <w:ind w:left="765"/>
        <w:jc w:val="both"/>
        <w:rPr>
          <w:rFonts w:ascii="Times New Roman" w:eastAsia="TimesNewRoman" w:hAnsi="Times New Roman" w:cs="Times New Roman"/>
          <w:b/>
        </w:rPr>
      </w:pPr>
      <w:r w:rsidRPr="00F54844">
        <w:rPr>
          <w:rFonts w:ascii="Times New Roman" w:hAnsi="Times New Roman" w:cs="Times New Roman"/>
        </w:rPr>
        <w:t xml:space="preserve">Zamawiający </w:t>
      </w:r>
      <w:r w:rsidR="00C85075">
        <w:rPr>
          <w:rFonts w:ascii="Times New Roman" w:hAnsi="Times New Roman" w:cs="Times New Roman"/>
        </w:rPr>
        <w:t>nie stawia warunku w powyższym zakresie.</w:t>
      </w:r>
    </w:p>
    <w:p w14:paraId="1BB19462" w14:textId="21AAEB49" w:rsidR="0020600D" w:rsidRPr="00FD187F" w:rsidRDefault="001A4FEA" w:rsidP="00FD187F">
      <w:pPr>
        <w:pStyle w:val="Akapitzlist"/>
        <w:numPr>
          <w:ilvl w:val="0"/>
          <w:numId w:val="2"/>
        </w:numPr>
        <w:suppressAutoHyphens/>
        <w:ind w:left="851" w:hanging="425"/>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700742FC" w14:textId="35112563" w:rsidR="000D2056" w:rsidRDefault="000D2056" w:rsidP="00C85075">
      <w:pPr>
        <w:pStyle w:val="Akapitzlist1"/>
        <w:ind w:left="851" w:hanging="2"/>
        <w:jc w:val="both"/>
        <w:rPr>
          <w:rFonts w:ascii="Times New Roman" w:hAnsi="Times New Roman"/>
        </w:rPr>
      </w:pPr>
      <w:bookmarkStart w:id="1" w:name="_Hlk84409998"/>
      <w:r w:rsidRPr="00444D4C">
        <w:rPr>
          <w:rFonts w:ascii="Times New Roman" w:hAnsi="Times New Roman" w:cs="Times New Roman"/>
        </w:rPr>
        <w:t xml:space="preserve">Zamawiający </w:t>
      </w:r>
      <w:r w:rsidR="00C85075">
        <w:rPr>
          <w:rFonts w:ascii="Times New Roman" w:hAnsi="Times New Roman" w:cs="Times New Roman"/>
        </w:rPr>
        <w:t>nie stawia warunku w powyższym zakresie</w:t>
      </w:r>
      <w:r w:rsidR="00432BDC" w:rsidRPr="00444D4C">
        <w:rPr>
          <w:rFonts w:ascii="Times New Roman" w:hAnsi="Times New Roman"/>
        </w:rPr>
        <w:t>.</w:t>
      </w:r>
    </w:p>
    <w:p w14:paraId="6DD426F2" w14:textId="77777777" w:rsidR="00FD187F" w:rsidRPr="00444D4C" w:rsidRDefault="00FD187F" w:rsidP="00C85075">
      <w:pPr>
        <w:pStyle w:val="Akapitzlist1"/>
        <w:ind w:left="851" w:hanging="2"/>
        <w:jc w:val="both"/>
        <w:rPr>
          <w:rFonts w:ascii="Times New Roman" w:hAnsi="Times New Roman"/>
        </w:rPr>
      </w:pPr>
    </w:p>
    <w:bookmarkEnd w:id="1"/>
    <w:p w14:paraId="4117E2F7" w14:textId="22A30187" w:rsidR="00234FA2" w:rsidRPr="00010A66" w:rsidRDefault="00234FA2" w:rsidP="003353E5">
      <w:pPr>
        <w:pStyle w:val="Akapitzlist"/>
        <w:numPr>
          <w:ilvl w:val="0"/>
          <w:numId w:val="13"/>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lastRenderedPageBreak/>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94A0E">
        <w:rPr>
          <w:szCs w:val="24"/>
        </w:rPr>
        <w:t>.</w:t>
      </w:r>
    </w:p>
    <w:p w14:paraId="07825D30" w14:textId="54FF6DEA"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D63770">
      <w:pPr>
        <w:pStyle w:val="Akapitzlist"/>
        <w:numPr>
          <w:ilvl w:val="2"/>
          <w:numId w:val="59"/>
        </w:numPr>
        <w:suppressAutoHyphens/>
        <w:ind w:left="1134"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D63770">
      <w:pPr>
        <w:pStyle w:val="Akapitzlist"/>
        <w:numPr>
          <w:ilvl w:val="2"/>
          <w:numId w:val="59"/>
        </w:numPr>
        <w:suppressAutoHyphens/>
        <w:ind w:left="1134"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D63770">
      <w:pPr>
        <w:pStyle w:val="Akapitzlist"/>
        <w:numPr>
          <w:ilvl w:val="2"/>
          <w:numId w:val="59"/>
        </w:numPr>
        <w:suppressAutoHyphens/>
        <w:ind w:left="1134"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326B1F7A" w:rsidR="00D5353F" w:rsidRPr="00A632BC" w:rsidRDefault="007210F8" w:rsidP="003353E5">
      <w:pPr>
        <w:pStyle w:val="Akapitzlist"/>
        <w:numPr>
          <w:ilvl w:val="0"/>
          <w:numId w:val="37"/>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77777777" w:rsidR="005B3727" w:rsidRPr="00A632BC" w:rsidRDefault="005B3727" w:rsidP="003353E5">
      <w:pPr>
        <w:pStyle w:val="Bezodstpw"/>
        <w:numPr>
          <w:ilvl w:val="3"/>
          <w:numId w:val="39"/>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wykonawców, w stosunku do których zachodzi którakolwiek z okoliczności wskazanych w art. 108 ust. 1 </w:t>
      </w:r>
      <w:proofErr w:type="spellStart"/>
      <w:r w:rsidRPr="00A632BC">
        <w:rPr>
          <w:rFonts w:ascii="Times New Roman" w:hAnsi="Times New Roman"/>
          <w:sz w:val="24"/>
          <w:szCs w:val="24"/>
        </w:rPr>
        <w:t>Pzp</w:t>
      </w:r>
      <w:proofErr w:type="spellEnd"/>
      <w:r w:rsidRPr="00A632BC">
        <w:rPr>
          <w:rFonts w:ascii="Times New Roman" w:hAnsi="Times New Roman"/>
          <w:sz w:val="24"/>
          <w:szCs w:val="24"/>
        </w:rPr>
        <w:t>.</w:t>
      </w:r>
    </w:p>
    <w:p w14:paraId="211FFD8E" w14:textId="1A35C608" w:rsidR="009254D1" w:rsidRPr="006F07A7" w:rsidRDefault="0084626D" w:rsidP="003353E5">
      <w:pPr>
        <w:pStyle w:val="Bezodstpw"/>
        <w:numPr>
          <w:ilvl w:val="3"/>
          <w:numId w:val="39"/>
        </w:numPr>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w:t>
      </w:r>
      <w:r w:rsidRPr="00A632BC">
        <w:rPr>
          <w:rFonts w:ascii="Times New Roman" w:hAnsi="Times New Roman"/>
          <w:iCs/>
          <w:sz w:val="24"/>
          <w:szCs w:val="24"/>
        </w:rPr>
        <w:lastRenderedPageBreak/>
        <w:t>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5DC815CC" w14:textId="0A069274" w:rsidR="007F3092" w:rsidRPr="00A4418B" w:rsidRDefault="006F07A7" w:rsidP="007F3092">
      <w:pPr>
        <w:pStyle w:val="Akapitzlist"/>
        <w:numPr>
          <w:ilvl w:val="3"/>
          <w:numId w:val="39"/>
        </w:numPr>
        <w:ind w:left="426" w:hanging="426"/>
        <w:jc w:val="both"/>
        <w:rPr>
          <w:rFonts w:ascii="Times New Roman" w:hAnsi="Times New Roman" w:cs="Times New Roman"/>
          <w:shd w:val="clear" w:color="auto" w:fill="FFFFFF"/>
        </w:rPr>
      </w:pPr>
      <w:r w:rsidRPr="00973A49">
        <w:rPr>
          <w:rFonts w:ascii="Times New Roman" w:hAnsi="Times New Roman" w:cs="Times New Roman"/>
          <w:shd w:val="clear" w:color="auto" w:fill="FFFFFF"/>
        </w:rPr>
        <w:t xml:space="preserve">Wykluczenie Wykonawcy następuje zgodnie z art. 111 ustawy </w:t>
      </w:r>
      <w:proofErr w:type="spellStart"/>
      <w:r w:rsidRPr="00973A49">
        <w:rPr>
          <w:rFonts w:ascii="Times New Roman" w:hAnsi="Times New Roman" w:cs="Times New Roman"/>
          <w:shd w:val="clear" w:color="auto" w:fill="FFFFFF"/>
        </w:rPr>
        <w:t>Pzp</w:t>
      </w:r>
      <w:proofErr w:type="spellEnd"/>
      <w:r w:rsidRPr="00973A49">
        <w:rPr>
          <w:rFonts w:ascii="Times New Roman" w:hAnsi="Times New Roman" w:cs="Times New Roman"/>
          <w:shd w:val="clear" w:color="auto" w:fill="FFFFFF"/>
        </w:rPr>
        <w:t>.</w:t>
      </w:r>
    </w:p>
    <w:p w14:paraId="3667FA81" w14:textId="77777777" w:rsidR="007F3092" w:rsidRPr="007F3092" w:rsidRDefault="007F3092" w:rsidP="007F3092">
      <w:pPr>
        <w:jc w:val="both"/>
        <w:rPr>
          <w:rFonts w:ascii="Times New Roman" w:hAnsi="Times New Roman"/>
          <w:shd w:val="clear" w:color="auto" w:fill="FFFFFF"/>
        </w:rPr>
      </w:pPr>
    </w:p>
    <w:p w14:paraId="2CD9FD5C" w14:textId="7EB0B4B2" w:rsidR="00D5353F" w:rsidRPr="000B5D0C" w:rsidRDefault="007210F8" w:rsidP="003353E5">
      <w:pPr>
        <w:pStyle w:val="Akapitzlist"/>
        <w:keepNext/>
        <w:numPr>
          <w:ilvl w:val="0"/>
          <w:numId w:val="37"/>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2B527B">
      <w:pPr>
        <w:pStyle w:val="Akapitzlist"/>
        <w:keepNex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156E2B56"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2" w:name="mip51080693"/>
      <w:bookmarkEnd w:id="2"/>
    </w:p>
    <w:p w14:paraId="4F49EE0A" w14:textId="348A17F9"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A67093" w:rsidRPr="00DA2BD0">
        <w:rPr>
          <w:rFonts w:ascii="Times New Roman" w:hAnsi="Times New Roman" w:cs="Times New Roman"/>
        </w:rPr>
        <w:t>4</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wykonawca powołuje się na jego zasoby.</w:t>
      </w:r>
    </w:p>
    <w:p w14:paraId="7B5543B5" w14:textId="04E4217C" w:rsidR="00750BDF" w:rsidRPr="00A4418B" w:rsidRDefault="00750BDF" w:rsidP="00322C3B">
      <w:pPr>
        <w:pStyle w:val="Akapitzlist"/>
        <w:numPr>
          <w:ilvl w:val="0"/>
          <w:numId w:val="3"/>
        </w:numPr>
        <w:spacing w:before="120"/>
        <w:ind w:left="425" w:hanging="425"/>
        <w:contextualSpacing w:val="0"/>
        <w:jc w:val="both"/>
        <w:rPr>
          <w:rFonts w:ascii="Times New Roman" w:hAnsi="Times New Roman"/>
        </w:rPr>
      </w:pPr>
      <w:r w:rsidRPr="002A423C">
        <w:rPr>
          <w:rFonts w:ascii="Times New Roman" w:hAnsi="Times New Roman"/>
          <w:u w:val="single"/>
        </w:rPr>
        <w:t>Zamawiający żąda</w:t>
      </w:r>
      <w:r w:rsidR="00F45591" w:rsidRPr="002A423C">
        <w:rPr>
          <w:rFonts w:ascii="Times New Roman" w:hAnsi="Times New Roman"/>
          <w:u w:val="single"/>
        </w:rPr>
        <w:t xml:space="preserve"> </w:t>
      </w:r>
      <w:r w:rsidRPr="002A423C">
        <w:rPr>
          <w:rFonts w:ascii="Times New Roman" w:hAnsi="Times New Roman"/>
          <w:u w:val="single"/>
        </w:rPr>
        <w:t xml:space="preserve">przedmiotowych środków dowodowych na </w:t>
      </w:r>
      <w:r w:rsidR="000B5D0C" w:rsidRPr="002A423C">
        <w:rPr>
          <w:rFonts w:ascii="Times New Roman" w:hAnsi="Times New Roman"/>
          <w:u w:val="single"/>
        </w:rPr>
        <w:t>potwierdzenie,</w:t>
      </w:r>
      <w:r w:rsidR="00234FA2" w:rsidRPr="002A423C">
        <w:rPr>
          <w:rFonts w:ascii="Times New Roman" w:hAnsi="Times New Roman"/>
          <w:u w:val="single"/>
        </w:rPr>
        <w:t xml:space="preserve"> że oferowane </w:t>
      </w:r>
      <w:r w:rsidR="00234FA2" w:rsidRPr="00444D4C">
        <w:rPr>
          <w:rFonts w:ascii="Times New Roman" w:hAnsi="Times New Roman"/>
          <w:u w:val="single"/>
        </w:rPr>
        <w:t xml:space="preserve">dostawy spełniają określone przez zamawiającego </w:t>
      </w:r>
      <w:r w:rsidR="000B5D0C" w:rsidRPr="00444D4C">
        <w:rPr>
          <w:rFonts w:ascii="Times New Roman" w:hAnsi="Times New Roman"/>
          <w:u w:val="single"/>
        </w:rPr>
        <w:t>wymagania,</w:t>
      </w:r>
      <w:r w:rsidR="00234FA2" w:rsidRPr="00444D4C">
        <w:rPr>
          <w:rFonts w:ascii="Times New Roman" w:hAnsi="Times New Roman"/>
          <w:u w:val="single"/>
        </w:rPr>
        <w:t xml:space="preserve"> </w:t>
      </w:r>
      <w:proofErr w:type="spellStart"/>
      <w:r w:rsidR="00234FA2" w:rsidRPr="00444D4C">
        <w:rPr>
          <w:rFonts w:ascii="Times New Roman" w:hAnsi="Times New Roman"/>
          <w:u w:val="single"/>
        </w:rPr>
        <w:t>tj</w:t>
      </w:r>
      <w:proofErr w:type="spellEnd"/>
      <w:r w:rsidR="00234FA2" w:rsidRPr="00444D4C">
        <w:rPr>
          <w:rFonts w:ascii="Times New Roman" w:hAnsi="Times New Roman"/>
          <w:u w:val="single"/>
        </w:rPr>
        <w:t>:</w:t>
      </w:r>
    </w:p>
    <w:p w14:paraId="73549839" w14:textId="2AC7F2FB" w:rsidR="00A4418B" w:rsidRPr="00A4418B" w:rsidRDefault="00A4418B" w:rsidP="00A4418B">
      <w:pPr>
        <w:pStyle w:val="Akapitzlist"/>
        <w:numPr>
          <w:ilvl w:val="1"/>
          <w:numId w:val="3"/>
        </w:numPr>
        <w:spacing w:before="120"/>
        <w:ind w:left="851" w:hanging="306"/>
        <w:contextualSpacing w:val="0"/>
        <w:jc w:val="both"/>
        <w:rPr>
          <w:rFonts w:ascii="Times New Roman" w:hAnsi="Times New Roman" w:cs="Times New Roman"/>
        </w:rPr>
      </w:pPr>
      <w:r w:rsidRPr="00A4418B">
        <w:rPr>
          <w:rFonts w:ascii="Times New Roman" w:hAnsi="Times New Roman" w:cs="Times New Roman"/>
        </w:rPr>
        <w:t>Oświadczenie Wykonawcy, że zaoferowany asortyment posiada dokumenty dopuszczające do stosowania zgodnie z ustawą o wyrobach medycznych oraz, że  przedstawi je na żądanie  Zamawiającego.</w:t>
      </w:r>
    </w:p>
    <w:p w14:paraId="477F785A" w14:textId="77777777" w:rsidR="00A4418B" w:rsidRPr="00264D27" w:rsidRDefault="00A4418B" w:rsidP="00A4418B">
      <w:pPr>
        <w:pStyle w:val="Akapitzlist"/>
        <w:numPr>
          <w:ilvl w:val="1"/>
          <w:numId w:val="3"/>
        </w:numPr>
        <w:spacing w:before="120"/>
        <w:ind w:left="851" w:hanging="306"/>
        <w:contextualSpacing w:val="0"/>
        <w:jc w:val="both"/>
        <w:rPr>
          <w:rFonts w:ascii="Times New Roman" w:hAnsi="Times New Roman" w:cs="Times New Roman"/>
        </w:rPr>
      </w:pPr>
      <w:r w:rsidRPr="00264D27">
        <w:rPr>
          <w:rFonts w:ascii="Times New Roman" w:hAnsi="Times New Roman" w:cs="Times New Roman"/>
        </w:rPr>
        <w:t>Oświadczenie Wykonawcy, że w trakcie trwania umowy wykona jeden rocznie bezpłatny przegląd  dwu analizatorów oraz będzie serwisował dwa analizatory</w:t>
      </w:r>
    </w:p>
    <w:p w14:paraId="4F23AF10" w14:textId="77FB9628" w:rsidR="007F3092" w:rsidRPr="00264D27" w:rsidRDefault="00A4418B" w:rsidP="008B2905">
      <w:pPr>
        <w:pStyle w:val="Akapitzlist"/>
        <w:numPr>
          <w:ilvl w:val="1"/>
          <w:numId w:val="3"/>
        </w:numPr>
        <w:spacing w:before="120"/>
        <w:ind w:left="851" w:hanging="306"/>
        <w:contextualSpacing w:val="0"/>
        <w:jc w:val="both"/>
        <w:rPr>
          <w:rFonts w:ascii="Times New Roman" w:hAnsi="Times New Roman" w:cs="Times New Roman"/>
        </w:rPr>
      </w:pPr>
      <w:r w:rsidRPr="00264D27">
        <w:rPr>
          <w:rFonts w:ascii="Times New Roman" w:hAnsi="Times New Roman" w:cs="Times New Roman"/>
        </w:rPr>
        <w:t xml:space="preserve"> Dokumenty określone w opisie przedmiotu zamówienia .</w:t>
      </w:r>
    </w:p>
    <w:p w14:paraId="09BC79D1" w14:textId="02EAB357" w:rsidR="006529EC" w:rsidRPr="006B17C6" w:rsidRDefault="006529EC" w:rsidP="008B2905">
      <w:pPr>
        <w:pStyle w:val="Akapitzlist"/>
        <w:numPr>
          <w:ilvl w:val="1"/>
          <w:numId w:val="3"/>
        </w:numPr>
        <w:spacing w:before="120"/>
        <w:ind w:left="851" w:hanging="306"/>
        <w:contextualSpacing w:val="0"/>
        <w:jc w:val="both"/>
        <w:rPr>
          <w:rFonts w:ascii="Times New Roman" w:hAnsi="Times New Roman" w:cs="Times New Roman"/>
        </w:rPr>
      </w:pPr>
      <w:r w:rsidRPr="006B17C6">
        <w:rPr>
          <w:rFonts w:ascii="Times New Roman" w:hAnsi="Times New Roman" w:cs="Times New Roman"/>
        </w:rPr>
        <w:t xml:space="preserve">Wypełniony załącznik nr 2 b Wymagane parametry graniczne automatycznego analizatora </w:t>
      </w:r>
      <w:proofErr w:type="spellStart"/>
      <w:r w:rsidRPr="006B17C6">
        <w:rPr>
          <w:rFonts w:ascii="Times New Roman" w:hAnsi="Times New Roman" w:cs="Times New Roman"/>
        </w:rPr>
        <w:t>koagulologicznego</w:t>
      </w:r>
      <w:proofErr w:type="spellEnd"/>
    </w:p>
    <w:p w14:paraId="6E06644C" w14:textId="591FB28A" w:rsidR="00DE52D0" w:rsidRPr="004F18D2"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8C3E7F">
        <w:rPr>
          <w:rFonts w:ascii="Times New Roman" w:hAnsi="Times New Roman" w:cs="Times New Roman"/>
        </w:rPr>
        <w:t xml:space="preserve">Zamawiający wezwie wykonawcę, którego 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7AAD156A" w14:textId="77DC9598" w:rsidR="004F18D2" w:rsidRPr="004F18D2" w:rsidRDefault="008B2905" w:rsidP="004F18D2">
      <w:pPr>
        <w:pStyle w:val="Akapitzlist"/>
        <w:ind w:left="425"/>
        <w:jc w:val="both"/>
        <w:rPr>
          <w:rFonts w:ascii="Times New Roman" w:hAnsi="Times New Roman" w:cs="Times New Roman"/>
        </w:rPr>
      </w:pPr>
      <w:r>
        <w:rPr>
          <w:rFonts w:ascii="Times New Roman" w:hAnsi="Times New Roman" w:cs="Times New Roman"/>
        </w:rPr>
        <w:t>1</w:t>
      </w:r>
      <w:r w:rsidR="004F18D2" w:rsidRPr="004F18D2">
        <w:rPr>
          <w:rFonts w:ascii="Times New Roman" w:hAnsi="Times New Roman" w:cs="Times New Roman"/>
        </w:rPr>
        <w:t>)</w:t>
      </w:r>
      <w:r w:rsidR="004F18D2" w:rsidRPr="004F18D2">
        <w:rPr>
          <w:rFonts w:ascii="Times New Roman" w:hAnsi="Times New Roman" w:cs="Times New Roman"/>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0114827" w14:textId="64A7EDB5" w:rsidR="004F18D2" w:rsidRPr="004F18D2" w:rsidRDefault="008B2905" w:rsidP="004F18D2">
      <w:pPr>
        <w:pStyle w:val="Akapitzlist"/>
        <w:ind w:left="425"/>
        <w:contextualSpacing w:val="0"/>
        <w:jc w:val="both"/>
        <w:rPr>
          <w:rFonts w:ascii="Times New Roman" w:hAnsi="Times New Roman" w:cs="Times New Roman"/>
        </w:rPr>
      </w:pPr>
      <w:r>
        <w:rPr>
          <w:rFonts w:ascii="Times New Roman" w:hAnsi="Times New Roman" w:cs="Times New Roman"/>
        </w:rPr>
        <w:t>2</w:t>
      </w:r>
      <w:r w:rsidR="004F18D2" w:rsidRPr="004F18D2">
        <w:rPr>
          <w:rFonts w:ascii="Times New Roman" w:hAnsi="Times New Roman" w:cs="Times New Roman"/>
        </w:rPr>
        <w:t>)</w:t>
      </w:r>
      <w:r w:rsidR="004F18D2" w:rsidRPr="004F18D2">
        <w:rPr>
          <w:rFonts w:ascii="Times New Roman" w:hAnsi="Times New Roman" w:cs="Times New Roman"/>
        </w:rPr>
        <w:tab/>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004F18D2" w:rsidRPr="004F18D2">
        <w:rPr>
          <w:rFonts w:ascii="Times New Roman" w:hAnsi="Times New Roman" w:cs="Times New Roman"/>
        </w:rPr>
        <w:lastRenderedPageBreak/>
        <w:t xml:space="preserve">dopuszczenie do udziału w postępowaniu niezależnie od innego wykonawcy należącego do tej samej grupy kapitałowej – załącznik nr  </w:t>
      </w:r>
      <w:r w:rsidR="00BD579B">
        <w:rPr>
          <w:rFonts w:ascii="Times New Roman" w:hAnsi="Times New Roman" w:cs="Times New Roman"/>
        </w:rPr>
        <w:t>5</w:t>
      </w:r>
      <w:r w:rsidR="004F18D2" w:rsidRPr="004F18D2">
        <w:rPr>
          <w:rFonts w:ascii="Times New Roman" w:hAnsi="Times New Roman" w:cs="Times New Roman"/>
        </w:rPr>
        <w:t xml:space="preserve"> do SWZ;</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5B13F97D" w:rsidR="008E7102" w:rsidRDefault="008B2905" w:rsidP="00234FA2">
      <w:pPr>
        <w:pStyle w:val="Tekstpodstawowy21"/>
        <w:jc w:val="both"/>
        <w:rPr>
          <w:b w:val="0"/>
        </w:rPr>
      </w:pPr>
      <w:r>
        <w:rPr>
          <w:b w:val="0"/>
          <w:bCs/>
          <w:szCs w:val="24"/>
        </w:rPr>
        <w:t xml:space="preserve">Magdalena </w:t>
      </w:r>
      <w:proofErr w:type="spellStart"/>
      <w:r>
        <w:rPr>
          <w:b w:val="0"/>
          <w:bCs/>
          <w:szCs w:val="24"/>
        </w:rPr>
        <w:t>Lonc</w:t>
      </w:r>
      <w:proofErr w:type="spellEnd"/>
      <w:r>
        <w:rPr>
          <w:b w:val="0"/>
          <w:bCs/>
          <w:szCs w:val="24"/>
        </w:rPr>
        <w:t xml:space="preserve"> </w:t>
      </w:r>
      <w:r w:rsidR="00CF7E9C">
        <w:rPr>
          <w:b w:val="0"/>
          <w:bCs/>
          <w:szCs w:val="24"/>
        </w:rPr>
        <w:t xml:space="preserve">, </w:t>
      </w:r>
      <w:proofErr w:type="spellStart"/>
      <w:r w:rsidR="008E7102" w:rsidRPr="00FA3A8F">
        <w:rPr>
          <w:b w:val="0"/>
          <w:szCs w:val="24"/>
        </w:rPr>
        <w:t>tel</w:t>
      </w:r>
      <w:proofErr w:type="spellEnd"/>
      <w:r w:rsidR="008E7102" w:rsidRPr="00FA3A8F">
        <w:rPr>
          <w:b w:val="0"/>
          <w:szCs w:val="24"/>
        </w:rPr>
        <w:t xml:space="preserve">: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7636E6D5" w:rsidR="00CD687A" w:rsidRPr="00FA3A8F" w:rsidRDefault="00D4248A" w:rsidP="00CF7E9C">
      <w:pPr>
        <w:pStyle w:val="Tekstpodstawowy21"/>
        <w:ind w:firstLine="1701"/>
        <w:jc w:val="both"/>
        <w:rPr>
          <w:b w:val="0"/>
          <w:bCs/>
          <w:szCs w:val="24"/>
          <w:u w:val="single"/>
        </w:rPr>
      </w:pPr>
      <w:r w:rsidRPr="00FA3A8F">
        <w:rPr>
          <w:b w:val="0"/>
        </w:rPr>
        <w:t>e-mail</w:t>
      </w:r>
      <w:r w:rsidR="00234FA2" w:rsidRPr="00FA3A8F">
        <w:rPr>
          <w:b w:val="0"/>
        </w:rPr>
        <w:t xml:space="preserve">: </w:t>
      </w:r>
      <w:hyperlink r:id="rId10" w:history="1">
        <w:r w:rsidR="00797BBF" w:rsidRPr="002213B5">
          <w:rPr>
            <w:rStyle w:val="Hipercze"/>
            <w:b w:val="0"/>
          </w:rPr>
          <w:t>zp.lonc@szpitalzachodni.pl</w:t>
        </w:r>
      </w:hyperlink>
      <w:r w:rsidR="008E7102">
        <w:rPr>
          <w:b w:val="0"/>
        </w:rPr>
        <w:t xml:space="preserve">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3353E5">
      <w:pPr>
        <w:numPr>
          <w:ilvl w:val="0"/>
          <w:numId w:val="28"/>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763ECD94" w:rsidR="00FE553F" w:rsidRPr="004319C7"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Pr="004319C7">
        <w:rPr>
          <w:rFonts w:ascii="Times New Roman" w:hAnsi="Times New Roman"/>
          <w:sz w:val="24"/>
          <w:szCs w:val="24"/>
        </w:rPr>
        <w:t xml:space="preserve">Wykonawcami: </w:t>
      </w:r>
      <w:hyperlink r:id="rId15" w:history="1">
        <w:r w:rsidR="00797BBF" w:rsidRPr="002213B5">
          <w:rPr>
            <w:rStyle w:val="Hipercze"/>
            <w:rFonts w:ascii="Times New Roman" w:hAnsi="Times New Roman"/>
            <w:sz w:val="24"/>
            <w:szCs w:val="24"/>
          </w:rPr>
          <w:t>zp.lonc@szpitalzachodni.pl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10D96349" w:rsidR="00EF319B" w:rsidRPr="00A67093" w:rsidRDefault="00EF319B" w:rsidP="003353E5">
      <w:pPr>
        <w:numPr>
          <w:ilvl w:val="0"/>
          <w:numId w:val="28"/>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lastRenderedPageBreak/>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3353E5">
      <w:pPr>
        <w:numPr>
          <w:ilvl w:val="0"/>
          <w:numId w:val="29"/>
        </w:numPr>
        <w:spacing w:after="0" w:line="240" w:lineRule="auto"/>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3353E5">
      <w:pPr>
        <w:numPr>
          <w:ilvl w:val="0"/>
          <w:numId w:val="30"/>
        </w:numPr>
        <w:tabs>
          <w:tab w:val="clear" w:pos="720"/>
        </w:tabs>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3353E5">
      <w:pPr>
        <w:numPr>
          <w:ilvl w:val="0"/>
          <w:numId w:val="30"/>
        </w:numPr>
        <w:tabs>
          <w:tab w:val="clear" w:pos="720"/>
        </w:tabs>
        <w:spacing w:after="0" w:line="240" w:lineRule="auto"/>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3353E5">
      <w:pPr>
        <w:pStyle w:val="Akapitzlist"/>
        <w:numPr>
          <w:ilvl w:val="0"/>
          <w:numId w:val="37"/>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3EB7A67F"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w:t>
      </w:r>
      <w:r w:rsidR="002009E2">
        <w:rPr>
          <w:rFonts w:ascii="Times New Roman" w:hAnsi="Times New Roman"/>
          <w:sz w:val="24"/>
          <w:szCs w:val="24"/>
        </w:rPr>
        <w:t> </w:t>
      </w:r>
      <w:r w:rsidRPr="00911B4D">
        <w:rPr>
          <w:rFonts w:ascii="Times New Roman" w:hAnsi="Times New Roman"/>
          <w:sz w:val="24"/>
          <w:szCs w:val="24"/>
        </w:rPr>
        <w:t xml:space="preserve">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lastRenderedPageBreak/>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B4203E"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6FC450F6" w14:textId="494BBFAC" w:rsidR="00CC50DE" w:rsidRPr="00A632BC" w:rsidRDefault="00AE1F1E" w:rsidP="003353E5">
      <w:pPr>
        <w:pStyle w:val="Tekstpodstawowy21"/>
        <w:numPr>
          <w:ilvl w:val="0"/>
          <w:numId w:val="22"/>
        </w:numPr>
        <w:ind w:left="851" w:hanging="425"/>
        <w:jc w:val="both"/>
        <w:rPr>
          <w:b w:val="0"/>
          <w:bCs/>
          <w:szCs w:val="24"/>
          <w:u w:val="single"/>
        </w:rPr>
      </w:pPr>
      <w:r w:rsidRPr="00A632BC">
        <w:rPr>
          <w:b w:val="0"/>
          <w:szCs w:val="24"/>
        </w:rPr>
        <w:t>F</w:t>
      </w:r>
      <w:r w:rsidR="00CC50DE" w:rsidRPr="00A632BC">
        <w:rPr>
          <w:b w:val="0"/>
          <w:szCs w:val="24"/>
        </w:rPr>
        <w:t xml:space="preserve">ormularz oferty – Załącznik nr </w:t>
      </w:r>
      <w:r w:rsidR="00DA5248" w:rsidRPr="00A632BC">
        <w:rPr>
          <w:b w:val="0"/>
          <w:szCs w:val="24"/>
        </w:rPr>
        <w:t>1</w:t>
      </w:r>
      <w:r w:rsidRPr="00A632BC">
        <w:rPr>
          <w:b w:val="0"/>
          <w:szCs w:val="24"/>
        </w:rPr>
        <w:t>;</w:t>
      </w:r>
    </w:p>
    <w:p w14:paraId="7A04F2B0" w14:textId="0F1206AC" w:rsidR="00805373" w:rsidRPr="002639F5" w:rsidRDefault="00805373" w:rsidP="003353E5">
      <w:pPr>
        <w:pStyle w:val="Tekstpodstawowy21"/>
        <w:numPr>
          <w:ilvl w:val="0"/>
          <w:numId w:val="22"/>
        </w:numPr>
        <w:ind w:left="851" w:hanging="425"/>
        <w:jc w:val="both"/>
        <w:rPr>
          <w:b w:val="0"/>
          <w:bCs/>
          <w:szCs w:val="24"/>
          <w:u w:val="single"/>
        </w:rPr>
      </w:pPr>
      <w:r w:rsidRPr="002639F5">
        <w:rPr>
          <w:b w:val="0"/>
          <w:szCs w:val="24"/>
        </w:rPr>
        <w:t xml:space="preserve">Formularz cenowy – załącznik nr 2 </w:t>
      </w:r>
      <w:r w:rsidR="002639F5">
        <w:rPr>
          <w:b w:val="0"/>
          <w:szCs w:val="24"/>
        </w:rPr>
        <w:t>a i 2 b</w:t>
      </w:r>
    </w:p>
    <w:p w14:paraId="5962D883" w14:textId="4E21BE53" w:rsidR="00DA5248" w:rsidRPr="00911B4D" w:rsidRDefault="00CC50DE" w:rsidP="003353E5">
      <w:pPr>
        <w:pStyle w:val="Akapitzlist"/>
        <w:numPr>
          <w:ilvl w:val="0"/>
          <w:numId w:val="22"/>
        </w:numPr>
        <w:ind w:left="851" w:hanging="425"/>
        <w:jc w:val="both"/>
        <w:rPr>
          <w:rFonts w:ascii="Times New Roman" w:hAnsi="Times New Roman" w:cs="Times New Roman"/>
        </w:rPr>
      </w:pPr>
      <w:r w:rsidRPr="00A632BC">
        <w:rPr>
          <w:rFonts w:ascii="Times New Roman" w:hAnsi="Times New Roman" w:cs="Times New Roman"/>
        </w:rPr>
        <w:t xml:space="preserve">Oświadczenie o niepodleganiu wykluczeniu, spełnianiu warunków udziału w zakresie wskazanym przez </w:t>
      </w:r>
      <w:r w:rsidR="0057004D" w:rsidRPr="00A632BC">
        <w:rPr>
          <w:rFonts w:ascii="Times New Roman" w:hAnsi="Times New Roman" w:cs="Times New Roman"/>
        </w:rPr>
        <w:t>Z</w:t>
      </w:r>
      <w:r w:rsidRPr="00A632BC">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3B78322" w:rsidR="00DA5248" w:rsidRPr="00911B4D" w:rsidRDefault="00DA5248" w:rsidP="003353E5">
      <w:pPr>
        <w:pStyle w:val="Akapitzlist"/>
        <w:numPr>
          <w:ilvl w:val="0"/>
          <w:numId w:val="22"/>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załącznik nr </w:t>
      </w:r>
      <w:r w:rsidR="006D2A69">
        <w:rPr>
          <w:rFonts w:ascii="Times New Roman" w:hAnsi="Times New Roman" w:cs="Times New Roman"/>
        </w:rPr>
        <w:t>4</w:t>
      </w:r>
      <w:r w:rsidRPr="00911B4D">
        <w:rPr>
          <w:rFonts w:ascii="Times New Roman" w:hAnsi="Times New Roman" w:cs="Times New Roman"/>
        </w:rPr>
        <w:t>;</w:t>
      </w:r>
    </w:p>
    <w:p w14:paraId="1C8F62F9" w14:textId="3B01BB84" w:rsidR="009B44C3" w:rsidRDefault="00AE1F1E" w:rsidP="003353E5">
      <w:pPr>
        <w:pStyle w:val="Tekstpodstawowy21"/>
        <w:numPr>
          <w:ilvl w:val="0"/>
          <w:numId w:val="22"/>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rsidP="003353E5">
      <w:pPr>
        <w:pStyle w:val="Tekstpodstawowy21"/>
        <w:numPr>
          <w:ilvl w:val="0"/>
          <w:numId w:val="22"/>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Wykonawcy ustanawiają pełnomocnika do 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404D80D6" w:rsidR="009B274B" w:rsidRPr="009B274B" w:rsidRDefault="009B274B" w:rsidP="003353E5">
      <w:pPr>
        <w:pStyle w:val="Tekstpodstawowy21"/>
        <w:numPr>
          <w:ilvl w:val="0"/>
          <w:numId w:val="22"/>
        </w:numPr>
        <w:ind w:left="851" w:hanging="425"/>
        <w:jc w:val="both"/>
        <w:rPr>
          <w:b w:val="0"/>
          <w:bCs/>
          <w:szCs w:val="24"/>
        </w:rPr>
      </w:pPr>
      <w:r>
        <w:rPr>
          <w:b w:val="0"/>
          <w:bCs/>
          <w:szCs w:val="24"/>
        </w:rPr>
        <w:t>Oświadczenie kontrahenta o wypełnieniu/zamiarze wypełnienia obowiązków informacyjnych przewidzianych w art. 13 i/lub 14 art. 14 RODO zgodnie z</w:t>
      </w:r>
      <w:r w:rsidR="005C59DF">
        <w:rPr>
          <w:b w:val="0"/>
          <w:bCs/>
          <w:szCs w:val="24"/>
        </w:rPr>
        <w:t> </w:t>
      </w:r>
      <w:r>
        <w:rPr>
          <w:b w:val="0"/>
          <w:bCs/>
          <w:szCs w:val="24"/>
        </w:rPr>
        <w:t xml:space="preserve">załącznikiem nr </w:t>
      </w:r>
      <w:r w:rsidR="0046104E">
        <w:rPr>
          <w:b w:val="0"/>
          <w:bCs/>
          <w:szCs w:val="24"/>
        </w:rPr>
        <w:t xml:space="preserve">6 i </w:t>
      </w:r>
      <w:r w:rsidR="00A67093">
        <w:rPr>
          <w:b w:val="0"/>
          <w:bCs/>
          <w:szCs w:val="24"/>
        </w:rPr>
        <w:t>7</w:t>
      </w:r>
      <w:r>
        <w:rPr>
          <w:b w:val="0"/>
          <w:bCs/>
          <w:szCs w:val="24"/>
        </w:rPr>
        <w:t xml:space="preserve">, </w:t>
      </w:r>
    </w:p>
    <w:p w14:paraId="52FA3A9C" w14:textId="60C30DBA" w:rsidR="00750BDF" w:rsidRPr="00350D53" w:rsidRDefault="00750BDF" w:rsidP="003353E5">
      <w:pPr>
        <w:pStyle w:val="Tekstpodstawowy21"/>
        <w:numPr>
          <w:ilvl w:val="0"/>
          <w:numId w:val="22"/>
        </w:numPr>
        <w:ind w:left="851" w:hanging="425"/>
        <w:jc w:val="both"/>
        <w:rPr>
          <w:b w:val="0"/>
          <w:bCs/>
          <w:szCs w:val="24"/>
          <w:u w:val="single"/>
        </w:rPr>
      </w:pPr>
      <w:r w:rsidRPr="00350D53">
        <w:rPr>
          <w:b w:val="0"/>
          <w:szCs w:val="24"/>
          <w:shd w:val="clear" w:color="auto" w:fill="FFFFFF"/>
        </w:rPr>
        <w:t>przedmiotowe środki dowodowe</w:t>
      </w:r>
      <w:r w:rsidR="00D83E15" w:rsidRPr="00350D53">
        <w:rPr>
          <w:b w:val="0"/>
          <w:szCs w:val="24"/>
          <w:shd w:val="clear" w:color="auto" w:fill="FFFFFF"/>
        </w:rPr>
        <w:t xml:space="preserve"> </w:t>
      </w:r>
      <w:r w:rsidR="008403B2" w:rsidRPr="00350D53">
        <w:rPr>
          <w:b w:val="0"/>
          <w:szCs w:val="24"/>
          <w:shd w:val="clear" w:color="auto" w:fill="FFFFFF"/>
        </w:rPr>
        <w:t>okre</w:t>
      </w:r>
      <w:r w:rsidR="002F79F6" w:rsidRPr="00350D53">
        <w:rPr>
          <w:b w:val="0"/>
          <w:szCs w:val="24"/>
          <w:shd w:val="clear" w:color="auto" w:fill="FFFFFF"/>
        </w:rPr>
        <w:t>ś</w:t>
      </w:r>
      <w:r w:rsidR="008403B2" w:rsidRPr="00350D53">
        <w:rPr>
          <w:b w:val="0"/>
          <w:szCs w:val="24"/>
          <w:shd w:val="clear" w:color="auto" w:fill="FFFFFF"/>
        </w:rPr>
        <w:t xml:space="preserve">lone w pkt </w:t>
      </w:r>
      <w:r w:rsidR="002F79F6" w:rsidRPr="00350D53">
        <w:rPr>
          <w:b w:val="0"/>
          <w:szCs w:val="24"/>
          <w:shd w:val="clear" w:color="auto" w:fill="FFFFFF"/>
        </w:rPr>
        <w:t xml:space="preserve">VI ust 2 pkt </w:t>
      </w:r>
      <w:r w:rsidR="00020814" w:rsidRPr="00350D53">
        <w:rPr>
          <w:b w:val="0"/>
          <w:szCs w:val="24"/>
          <w:shd w:val="clear" w:color="auto" w:fill="FFFFFF"/>
        </w:rPr>
        <w:t>1</w:t>
      </w:r>
      <w:r w:rsidR="00F9281F" w:rsidRPr="00350D53">
        <w:rPr>
          <w:b w:val="0"/>
          <w:szCs w:val="24"/>
          <w:shd w:val="clear" w:color="auto" w:fill="FFFFFF"/>
        </w:rPr>
        <w:t>)</w:t>
      </w:r>
      <w:r w:rsidR="00020814" w:rsidRPr="00350D53">
        <w:rPr>
          <w:b w:val="0"/>
          <w:szCs w:val="24"/>
          <w:shd w:val="clear" w:color="auto" w:fill="FFFFFF"/>
        </w:rPr>
        <w:t>, 2), 3)</w:t>
      </w:r>
      <w:r w:rsidR="006529EC" w:rsidRPr="00350D53">
        <w:rPr>
          <w:b w:val="0"/>
          <w:szCs w:val="24"/>
          <w:shd w:val="clear" w:color="auto" w:fill="FFFFFF"/>
        </w:rPr>
        <w:t>, 4) .</w:t>
      </w:r>
    </w:p>
    <w:p w14:paraId="036275EB" w14:textId="6E4175D4" w:rsidR="00AE1F1E" w:rsidRPr="007234A0"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lastRenderedPageBreak/>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4456C611" w:rsidR="004F26F9" w:rsidRPr="003951F9" w:rsidRDefault="00485DA1" w:rsidP="003353E5">
      <w:pPr>
        <w:pStyle w:val="Akapitzlist"/>
        <w:numPr>
          <w:ilvl w:val="0"/>
          <w:numId w:val="37"/>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71641D34" w:rsidR="00FE553F" w:rsidRPr="000B5EB8" w:rsidRDefault="00B310B8" w:rsidP="003353E5">
      <w:pPr>
        <w:numPr>
          <w:ilvl w:val="0"/>
          <w:numId w:val="33"/>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ofert do </w:t>
      </w:r>
      <w:r w:rsidR="00457421" w:rsidRPr="000B5EB8">
        <w:rPr>
          <w:rFonts w:ascii="Times New Roman" w:hAnsi="Times New Roman"/>
          <w:sz w:val="24"/>
          <w:szCs w:val="24"/>
        </w:rPr>
        <w:t xml:space="preserve">dnia </w:t>
      </w:r>
      <w:r w:rsidR="005E47DE" w:rsidRPr="005E47DE">
        <w:rPr>
          <w:rFonts w:ascii="Times New Roman" w:hAnsi="Times New Roman"/>
          <w:b/>
          <w:bCs/>
          <w:sz w:val="24"/>
          <w:szCs w:val="24"/>
        </w:rPr>
        <w:t>1</w:t>
      </w:r>
      <w:r w:rsidR="00105062">
        <w:rPr>
          <w:rFonts w:ascii="Times New Roman" w:hAnsi="Times New Roman"/>
          <w:b/>
          <w:bCs/>
          <w:sz w:val="24"/>
          <w:szCs w:val="24"/>
        </w:rPr>
        <w:t>8</w:t>
      </w:r>
      <w:r w:rsidR="007042A5" w:rsidRPr="005E47DE">
        <w:rPr>
          <w:rFonts w:ascii="Times New Roman" w:hAnsi="Times New Roman"/>
          <w:b/>
          <w:bCs/>
          <w:sz w:val="24"/>
          <w:szCs w:val="24"/>
        </w:rPr>
        <w:t>.</w:t>
      </w:r>
      <w:r w:rsidR="000B5EB8" w:rsidRPr="005E47DE">
        <w:rPr>
          <w:rFonts w:ascii="Times New Roman" w:hAnsi="Times New Roman"/>
          <w:b/>
          <w:bCs/>
          <w:sz w:val="24"/>
          <w:szCs w:val="24"/>
        </w:rPr>
        <w:t>0</w:t>
      </w:r>
      <w:r w:rsidR="00C77F33" w:rsidRPr="005E47DE">
        <w:rPr>
          <w:rFonts w:ascii="Times New Roman" w:hAnsi="Times New Roman"/>
          <w:b/>
          <w:bCs/>
          <w:sz w:val="24"/>
          <w:szCs w:val="24"/>
        </w:rPr>
        <w:t>3</w:t>
      </w:r>
      <w:r w:rsidR="007042A5" w:rsidRPr="005E47DE">
        <w:rPr>
          <w:rFonts w:ascii="Times New Roman" w:hAnsi="Times New Roman"/>
          <w:b/>
          <w:bCs/>
          <w:sz w:val="24"/>
          <w:szCs w:val="24"/>
        </w:rPr>
        <w:t>.202</w:t>
      </w:r>
      <w:r w:rsidR="000B5EB8" w:rsidRPr="005E47DE">
        <w:rPr>
          <w:rFonts w:ascii="Times New Roman" w:hAnsi="Times New Roman"/>
          <w:b/>
          <w:bCs/>
          <w:sz w:val="24"/>
          <w:szCs w:val="24"/>
        </w:rPr>
        <w:t>2</w:t>
      </w:r>
      <w:r w:rsidR="00457421" w:rsidRPr="005E47DE">
        <w:rPr>
          <w:rFonts w:ascii="Times New Roman" w:hAnsi="Times New Roman"/>
          <w:sz w:val="24"/>
          <w:szCs w:val="24"/>
        </w:rPr>
        <w:t xml:space="preserve"> roku.</w:t>
      </w:r>
      <w:r w:rsidR="008403B2" w:rsidRPr="005E47DE">
        <w:rPr>
          <w:rFonts w:ascii="Times New Roman" w:hAnsi="Times New Roman"/>
          <w:sz w:val="24"/>
          <w:szCs w:val="24"/>
        </w:rPr>
        <w:t xml:space="preserve"> </w:t>
      </w:r>
    </w:p>
    <w:p w14:paraId="0DB75527" w14:textId="77777777" w:rsidR="00B310B8" w:rsidRPr="00FE553F" w:rsidRDefault="00B310B8" w:rsidP="003353E5">
      <w:pPr>
        <w:numPr>
          <w:ilvl w:val="0"/>
          <w:numId w:val="33"/>
        </w:numPr>
        <w:spacing w:after="0" w:line="240" w:lineRule="auto"/>
        <w:ind w:left="426" w:hanging="426"/>
        <w:jc w:val="both"/>
        <w:textAlignment w:val="baseline"/>
        <w:rPr>
          <w:rFonts w:ascii="Arial" w:hAnsi="Arial" w:cs="Arial"/>
          <w:color w:val="000000"/>
          <w:sz w:val="20"/>
          <w:szCs w:val="20"/>
        </w:rPr>
      </w:pPr>
      <w:r w:rsidRPr="000B5EB8">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3353E5">
      <w:pPr>
        <w:numPr>
          <w:ilvl w:val="0"/>
          <w:numId w:val="33"/>
        </w:numPr>
        <w:spacing w:after="0" w:line="240" w:lineRule="auto"/>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3353E5">
      <w:pPr>
        <w:numPr>
          <w:ilvl w:val="0"/>
          <w:numId w:val="12"/>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509F8ECD" w:rsidR="00B310B8" w:rsidRPr="007042A5" w:rsidRDefault="009B44C3"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w:t>
      </w:r>
      <w:r w:rsidR="008F22A2" w:rsidRPr="004A7797">
        <w:rPr>
          <w:rFonts w:ascii="Times New Roman" w:hAnsi="Times New Roman"/>
          <w:sz w:val="24"/>
          <w:szCs w:val="24"/>
        </w:rPr>
        <w:t xml:space="preserve">do </w:t>
      </w:r>
      <w:r w:rsidR="008F22A2" w:rsidRPr="00F84088">
        <w:rPr>
          <w:rFonts w:ascii="Times New Roman" w:hAnsi="Times New Roman"/>
          <w:sz w:val="24"/>
          <w:szCs w:val="24"/>
        </w:rPr>
        <w:t xml:space="preserve">dnia </w:t>
      </w:r>
      <w:r w:rsidR="009B770B" w:rsidRPr="005E47DE">
        <w:rPr>
          <w:rFonts w:ascii="Times New Roman" w:hAnsi="Times New Roman"/>
          <w:b/>
          <w:bCs/>
          <w:sz w:val="24"/>
          <w:szCs w:val="24"/>
        </w:rPr>
        <w:t>1</w:t>
      </w:r>
      <w:r w:rsidR="00105062">
        <w:rPr>
          <w:rFonts w:ascii="Times New Roman" w:hAnsi="Times New Roman"/>
          <w:b/>
          <w:bCs/>
          <w:sz w:val="24"/>
          <w:szCs w:val="24"/>
        </w:rPr>
        <w:t>7</w:t>
      </w:r>
      <w:r w:rsidR="00C77F33" w:rsidRPr="005E47DE">
        <w:rPr>
          <w:rFonts w:ascii="Times New Roman" w:hAnsi="Times New Roman"/>
          <w:b/>
          <w:bCs/>
          <w:sz w:val="24"/>
          <w:szCs w:val="24"/>
        </w:rPr>
        <w:t xml:space="preserve"> lutego</w:t>
      </w:r>
      <w:r w:rsidR="00CE31B4" w:rsidRPr="005E47DE">
        <w:rPr>
          <w:rFonts w:ascii="Times New Roman" w:hAnsi="Times New Roman"/>
          <w:b/>
          <w:bCs/>
          <w:sz w:val="24"/>
          <w:szCs w:val="24"/>
        </w:rPr>
        <w:t xml:space="preserve"> </w:t>
      </w:r>
      <w:r w:rsidR="00A67093" w:rsidRPr="005E47DE">
        <w:rPr>
          <w:rFonts w:ascii="Times New Roman" w:hAnsi="Times New Roman"/>
          <w:b/>
          <w:bCs/>
          <w:sz w:val="24"/>
          <w:szCs w:val="24"/>
        </w:rPr>
        <w:t xml:space="preserve"> </w:t>
      </w:r>
      <w:r w:rsidR="008F22A2" w:rsidRPr="005E47DE">
        <w:rPr>
          <w:rFonts w:ascii="Times New Roman" w:hAnsi="Times New Roman"/>
          <w:b/>
          <w:bCs/>
          <w:sz w:val="24"/>
          <w:szCs w:val="24"/>
        </w:rPr>
        <w:t>202</w:t>
      </w:r>
      <w:r w:rsidR="00C77F33" w:rsidRPr="005E47DE">
        <w:rPr>
          <w:rFonts w:ascii="Times New Roman" w:hAnsi="Times New Roman"/>
          <w:b/>
          <w:bCs/>
          <w:sz w:val="24"/>
          <w:szCs w:val="24"/>
        </w:rPr>
        <w:t>2</w:t>
      </w:r>
      <w:r w:rsidR="008F22A2" w:rsidRPr="005E47DE">
        <w:rPr>
          <w:rFonts w:ascii="Times New Roman" w:hAnsi="Times New Roman"/>
          <w:sz w:val="24"/>
          <w:szCs w:val="24"/>
        </w:rPr>
        <w:t xml:space="preserve"> </w:t>
      </w:r>
      <w:r w:rsidR="008F22A2" w:rsidRPr="00F30651">
        <w:rPr>
          <w:rFonts w:ascii="Times New Roman" w:hAnsi="Times New Roman"/>
          <w:sz w:val="24"/>
          <w:szCs w:val="24"/>
        </w:rPr>
        <w:t>roku do godziny 1</w:t>
      </w:r>
      <w:r w:rsidR="00340E2B" w:rsidRPr="00F30651">
        <w:rPr>
          <w:rFonts w:ascii="Times New Roman" w:hAnsi="Times New Roman"/>
          <w:sz w:val="24"/>
          <w:szCs w:val="24"/>
        </w:rPr>
        <w:t>0</w:t>
      </w:r>
      <w:r w:rsidR="008F22A2" w:rsidRPr="00F30651">
        <w:rPr>
          <w:rFonts w:ascii="Times New Roman" w:hAnsi="Times New Roman"/>
          <w:sz w:val="24"/>
          <w:szCs w:val="24"/>
        </w:rPr>
        <w:t>:00.</w:t>
      </w:r>
    </w:p>
    <w:p w14:paraId="6CB1BD63" w14:textId="5B84307A" w:rsidR="00432998" w:rsidRPr="00AB2213" w:rsidRDefault="00432998"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Pr="00F30651" w:rsidRDefault="008F22A2"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49D6E2D3" w:rsidR="008F22A2" w:rsidRPr="00F84088" w:rsidRDefault="008F22A2" w:rsidP="003353E5">
      <w:pPr>
        <w:numPr>
          <w:ilvl w:val="0"/>
          <w:numId w:val="41"/>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w:t>
      </w:r>
      <w:r w:rsidRPr="004D4C12">
        <w:rPr>
          <w:rFonts w:ascii="Times New Roman" w:hAnsi="Times New Roman"/>
          <w:sz w:val="24"/>
        </w:rPr>
        <w:t xml:space="preserve">nastąpi w dniu </w:t>
      </w:r>
      <w:r w:rsidR="009B770B" w:rsidRPr="005E47DE">
        <w:rPr>
          <w:rFonts w:ascii="Times New Roman" w:hAnsi="Times New Roman"/>
          <w:b/>
          <w:bCs/>
          <w:sz w:val="24"/>
        </w:rPr>
        <w:t>1</w:t>
      </w:r>
      <w:r w:rsidR="00105062">
        <w:rPr>
          <w:rFonts w:ascii="Times New Roman" w:hAnsi="Times New Roman"/>
          <w:b/>
          <w:bCs/>
          <w:sz w:val="24"/>
        </w:rPr>
        <w:t>7</w:t>
      </w:r>
      <w:r w:rsidR="00CE31B4" w:rsidRPr="005E47DE">
        <w:rPr>
          <w:rFonts w:ascii="Times New Roman" w:hAnsi="Times New Roman"/>
          <w:b/>
          <w:bCs/>
          <w:sz w:val="24"/>
        </w:rPr>
        <w:t xml:space="preserve"> </w:t>
      </w:r>
      <w:r w:rsidR="00C77F33" w:rsidRPr="005E47DE">
        <w:rPr>
          <w:rFonts w:ascii="Times New Roman" w:hAnsi="Times New Roman"/>
          <w:b/>
          <w:bCs/>
          <w:sz w:val="24"/>
        </w:rPr>
        <w:t>lutego</w:t>
      </w:r>
      <w:r w:rsidR="009722FD" w:rsidRPr="005E47DE">
        <w:rPr>
          <w:rFonts w:ascii="Times New Roman" w:hAnsi="Times New Roman"/>
          <w:b/>
          <w:bCs/>
          <w:sz w:val="24"/>
        </w:rPr>
        <w:t xml:space="preserve"> </w:t>
      </w:r>
      <w:r w:rsidR="007042A5" w:rsidRPr="005E47DE">
        <w:rPr>
          <w:rFonts w:ascii="Times New Roman" w:hAnsi="Times New Roman"/>
          <w:b/>
          <w:bCs/>
          <w:sz w:val="24"/>
        </w:rPr>
        <w:t>202</w:t>
      </w:r>
      <w:r w:rsidR="00C77F33" w:rsidRPr="005E47DE">
        <w:rPr>
          <w:rFonts w:ascii="Times New Roman" w:hAnsi="Times New Roman"/>
          <w:b/>
          <w:bCs/>
          <w:sz w:val="24"/>
        </w:rPr>
        <w:t>2</w:t>
      </w:r>
      <w:r w:rsidR="007042A5" w:rsidRPr="005E47DE">
        <w:rPr>
          <w:rFonts w:ascii="Times New Roman" w:hAnsi="Times New Roman"/>
          <w:sz w:val="24"/>
        </w:rPr>
        <w:t xml:space="preserve"> </w:t>
      </w:r>
      <w:r w:rsidRPr="004D4C12">
        <w:rPr>
          <w:rFonts w:ascii="Times New Roman" w:hAnsi="Times New Roman"/>
          <w:sz w:val="24"/>
        </w:rPr>
        <w:t>roku</w:t>
      </w:r>
      <w:r w:rsidRPr="00F84088">
        <w:rPr>
          <w:rFonts w:ascii="Times New Roman" w:hAnsi="Times New Roman"/>
          <w:sz w:val="24"/>
        </w:rPr>
        <w:t xml:space="preserve"> o godzinie 1</w:t>
      </w:r>
      <w:r w:rsidR="00340E2B" w:rsidRPr="00F84088">
        <w:rPr>
          <w:rFonts w:ascii="Times New Roman" w:hAnsi="Times New Roman"/>
          <w:sz w:val="24"/>
        </w:rPr>
        <w:t>0</w:t>
      </w:r>
      <w:r w:rsidRPr="00F84088">
        <w:rPr>
          <w:rFonts w:ascii="Times New Roman" w:hAnsi="Times New Roman"/>
          <w:sz w:val="24"/>
        </w:rPr>
        <w:t>:</w:t>
      </w:r>
      <w:r w:rsidR="00340E2B" w:rsidRPr="00F84088">
        <w:rPr>
          <w:rFonts w:ascii="Times New Roman" w:hAnsi="Times New Roman"/>
          <w:sz w:val="24"/>
        </w:rPr>
        <w:t>05</w:t>
      </w:r>
      <w:r w:rsidRPr="00F84088">
        <w:rPr>
          <w:rFonts w:ascii="Times New Roman" w:hAnsi="Times New Roman"/>
          <w:sz w:val="24"/>
        </w:rPr>
        <w:t xml:space="preserve">. </w:t>
      </w:r>
    </w:p>
    <w:p w14:paraId="48C3999C" w14:textId="77777777" w:rsidR="008F22A2" w:rsidRPr="00F84088"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F84088">
        <w:rPr>
          <w:rFonts w:ascii="Times New Roman" w:hAnsi="Times New Roman"/>
          <w:color w:val="000000"/>
          <w:sz w:val="24"/>
        </w:rPr>
        <w:t xml:space="preserve">Otwarcie ofert jest niejawne. </w:t>
      </w:r>
    </w:p>
    <w:p w14:paraId="12E8D163"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lastRenderedPageBreak/>
        <w:t xml:space="preserve">Zamawiający, niezwłocznie po otwarciu ofert, udostępnia na stronie internetowej prowadzonego postępowania informacje o: </w:t>
      </w:r>
    </w:p>
    <w:p w14:paraId="367088FF" w14:textId="77777777" w:rsidR="008F22A2" w:rsidRPr="008F22A2" w:rsidRDefault="008F22A2" w:rsidP="003353E5">
      <w:pPr>
        <w:numPr>
          <w:ilvl w:val="0"/>
          <w:numId w:val="40"/>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353E5">
      <w:pPr>
        <w:numPr>
          <w:ilvl w:val="0"/>
          <w:numId w:val="40"/>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3353E5">
      <w:pPr>
        <w:numPr>
          <w:ilvl w:val="0"/>
          <w:numId w:val="42"/>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3353E5">
      <w:pPr>
        <w:numPr>
          <w:ilvl w:val="0"/>
          <w:numId w:val="42"/>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3353E5">
      <w:pPr>
        <w:numPr>
          <w:ilvl w:val="0"/>
          <w:numId w:val="42"/>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3AC43527" w:rsidR="00D217AD" w:rsidRPr="0065291E"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1CC69C6C" w:rsidR="00CE31B4" w:rsidRPr="00C22F0B" w:rsidRDefault="00C22F0B" w:rsidP="003353E5">
      <w:pPr>
        <w:numPr>
          <w:ilvl w:val="0"/>
          <w:numId w:val="42"/>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5002A79" w14:textId="17D24AC8" w:rsidR="00D217AD" w:rsidRDefault="00D217AD" w:rsidP="003353E5">
      <w:pPr>
        <w:numPr>
          <w:ilvl w:val="0"/>
          <w:numId w:val="42"/>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3353E5">
      <w:pPr>
        <w:numPr>
          <w:ilvl w:val="0"/>
          <w:numId w:val="42"/>
        </w:numPr>
        <w:spacing w:after="0" w:line="240" w:lineRule="auto"/>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3353E5">
      <w:pPr>
        <w:numPr>
          <w:ilvl w:val="0"/>
          <w:numId w:val="42"/>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A67093"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lang w:eastAsia="ar-SA"/>
        </w:rPr>
      </w:pPr>
      <w:r w:rsidRPr="00A67093">
        <w:rPr>
          <w:rFonts w:ascii="Times New Roman" w:hAnsi="Times New Roman"/>
          <w:b/>
          <w:smallCaps/>
          <w:u w:val="single"/>
        </w:rPr>
        <w:t xml:space="preserve">KRYTERIA, KTÓRYMI ZAMAWIAJĄCY BĘDZIE </w:t>
      </w:r>
      <w:r w:rsidR="00A67093" w:rsidRPr="00A67093">
        <w:rPr>
          <w:rFonts w:ascii="Times New Roman" w:hAnsi="Times New Roman"/>
          <w:b/>
          <w:smallCaps/>
          <w:u w:val="single"/>
        </w:rPr>
        <w:t xml:space="preserve">SIĘ KIEROWAŁ PRZY WYBORZE OFERTY WRAZ Z PODANIEM ZNACZENIA TYCH KRYTERIÓW  </w:t>
      </w:r>
    </w:p>
    <w:p w14:paraId="64A3939C" w14:textId="3569DAC6" w:rsidR="00BF485C" w:rsidRDefault="00BF485C" w:rsidP="00BF485C">
      <w:pPr>
        <w:numPr>
          <w:ilvl w:val="1"/>
          <w:numId w:val="1"/>
        </w:numPr>
        <w:tabs>
          <w:tab w:val="clear" w:pos="567"/>
        </w:tabs>
        <w:suppressAutoHyphens/>
        <w:spacing w:after="0" w:line="240" w:lineRule="auto"/>
        <w:ind w:left="426" w:hanging="426"/>
        <w:jc w:val="both"/>
        <w:rPr>
          <w:rFonts w:ascii="Times New Roman" w:hAnsi="Times New Roman"/>
          <w:sz w:val="24"/>
          <w:szCs w:val="24"/>
        </w:rPr>
      </w:pPr>
      <w:r w:rsidRPr="00DF2123">
        <w:rPr>
          <w:rFonts w:ascii="Times New Roman" w:hAnsi="Times New Roman"/>
          <w:sz w:val="24"/>
          <w:szCs w:val="24"/>
        </w:rPr>
        <w:t>Przy wyborze oferty Zamawiający będzie się kierował następującymi kryteriami:</w:t>
      </w:r>
    </w:p>
    <w:p w14:paraId="38FAACAE" w14:textId="77777777" w:rsidR="00020814" w:rsidRPr="00020814" w:rsidRDefault="00020814" w:rsidP="00020814">
      <w:pPr>
        <w:suppressAutoHyphens/>
        <w:spacing w:after="0" w:line="240" w:lineRule="auto"/>
        <w:ind w:left="426"/>
        <w:jc w:val="both"/>
        <w:rPr>
          <w:rFonts w:ascii="Times New Roman" w:hAnsi="Times New Roman"/>
          <w:sz w:val="16"/>
          <w:szCs w:val="16"/>
        </w:rPr>
      </w:pPr>
    </w:p>
    <w:p w14:paraId="36C11635" w14:textId="0F177700" w:rsidR="00CD2BC2" w:rsidRPr="006529EC" w:rsidRDefault="00CD2BC2" w:rsidP="006C0BD9">
      <w:pPr>
        <w:pStyle w:val="Akapitzlist"/>
        <w:numPr>
          <w:ilvl w:val="0"/>
          <w:numId w:val="48"/>
        </w:numPr>
        <w:rPr>
          <w:rFonts w:ascii="Times New Roman" w:hAnsi="Times New Roman"/>
          <w:b/>
        </w:rPr>
      </w:pPr>
      <w:r w:rsidRPr="006529EC">
        <w:rPr>
          <w:rFonts w:ascii="Times New Roman" w:hAnsi="Times New Roman"/>
          <w:b/>
        </w:rPr>
        <w:t xml:space="preserve">Cena brutto z VAT </w:t>
      </w:r>
      <w:r w:rsidRPr="006529EC">
        <w:rPr>
          <w:rFonts w:ascii="Times New Roman" w:hAnsi="Times New Roman"/>
          <w:b/>
        </w:rPr>
        <w:tab/>
        <w:t xml:space="preserve">- </w:t>
      </w:r>
      <w:r w:rsidR="00020814" w:rsidRPr="006529EC">
        <w:rPr>
          <w:rFonts w:ascii="Times New Roman" w:hAnsi="Times New Roman"/>
          <w:b/>
        </w:rPr>
        <w:t>8</w:t>
      </w:r>
      <w:r w:rsidRPr="006529EC">
        <w:rPr>
          <w:rFonts w:ascii="Times New Roman" w:hAnsi="Times New Roman"/>
          <w:b/>
        </w:rPr>
        <w:t>0%</w:t>
      </w:r>
    </w:p>
    <w:p w14:paraId="2FB162F9" w14:textId="7C8E13F3" w:rsidR="001E455F" w:rsidRPr="006529EC" w:rsidRDefault="00CD2BC2" w:rsidP="00BF485C">
      <w:pPr>
        <w:suppressAutoHyphens/>
        <w:spacing w:before="120" w:after="120" w:line="240" w:lineRule="auto"/>
        <w:ind w:left="567"/>
        <w:jc w:val="both"/>
        <w:rPr>
          <w:rFonts w:ascii="Times New Roman" w:hAnsi="Times New Roman"/>
          <w:b/>
          <w:sz w:val="24"/>
          <w:szCs w:val="24"/>
        </w:rPr>
      </w:pPr>
      <m:oMathPara>
        <m:oMath>
          <m:r>
            <m:rPr>
              <m:sty m:val="bi"/>
            </m:rPr>
            <w:rPr>
              <w:rFonts w:ascii="Cambria Math" w:hAnsi="Cambria Math"/>
              <w:sz w:val="24"/>
              <w:szCs w:val="24"/>
            </w:rPr>
            <m:t>C=</m:t>
          </m:r>
          <m:f>
            <m:fPr>
              <m:ctrlPr>
                <w:rPr>
                  <w:rFonts w:ascii="Cambria Math" w:hAnsi="Cambria Math"/>
                  <w:b/>
                  <w:i/>
                  <w:sz w:val="24"/>
                  <w:szCs w:val="24"/>
                </w:rPr>
              </m:ctrlPr>
            </m:fPr>
            <m:num>
              <m:r>
                <m:rPr>
                  <m:sty m:val="bi"/>
                </m:rPr>
                <w:rPr>
                  <w:rFonts w:ascii="Cambria Math" w:hAnsi="Cambria Math"/>
                  <w:sz w:val="24"/>
                  <w:szCs w:val="24"/>
                </w:rPr>
                <m:t>cena najniższa oferowana</m:t>
              </m:r>
            </m:num>
            <m:den>
              <m:r>
                <m:rPr>
                  <m:sty m:val="bi"/>
                </m:rPr>
                <w:rPr>
                  <w:rFonts w:ascii="Cambria Math" w:hAnsi="Cambria Math"/>
                  <w:sz w:val="24"/>
                  <w:szCs w:val="24"/>
                </w:rPr>
                <m:t>cena oferty ocenianej</m:t>
              </m:r>
            </m:den>
          </m:f>
          <m:r>
            <m:rPr>
              <m:sty m:val="bi"/>
            </m:rPr>
            <w:rPr>
              <w:rFonts w:ascii="Cambria Math" w:hAnsi="Cambria Math"/>
              <w:sz w:val="24"/>
              <w:szCs w:val="24"/>
            </w:rPr>
            <m:t>x 80</m:t>
          </m:r>
          <m:r>
            <m:rPr>
              <m:sty m:val="bi"/>
            </m:rPr>
            <w:rPr>
              <w:rFonts w:ascii="Cambria Math" w:hAnsi="Cambria Math"/>
              <w:sz w:val="24"/>
              <w:szCs w:val="24"/>
            </w:rPr>
            <m:t>pkt</m:t>
          </m:r>
        </m:oMath>
      </m:oMathPara>
    </w:p>
    <w:p w14:paraId="13582F50" w14:textId="566DC1F6" w:rsidR="00020814" w:rsidRPr="006529EC" w:rsidRDefault="00020814" w:rsidP="00020814">
      <w:pPr>
        <w:pStyle w:val="Akapitzlist"/>
        <w:numPr>
          <w:ilvl w:val="0"/>
          <w:numId w:val="48"/>
        </w:numPr>
        <w:rPr>
          <w:rFonts w:ascii="Times New Roman" w:hAnsi="Times New Roman"/>
          <w:b/>
        </w:rPr>
      </w:pPr>
      <w:r w:rsidRPr="006529EC">
        <w:rPr>
          <w:rFonts w:ascii="Times New Roman" w:hAnsi="Times New Roman"/>
          <w:b/>
        </w:rPr>
        <w:t>Parametry techniczne analizatora - 20%</w:t>
      </w:r>
    </w:p>
    <w:p w14:paraId="391BBC32" w14:textId="787B8352" w:rsidR="00020814" w:rsidRPr="006529EC" w:rsidRDefault="00020814" w:rsidP="00020814">
      <w:pPr>
        <w:suppressAutoHyphens/>
        <w:spacing w:before="120" w:after="120" w:line="240" w:lineRule="auto"/>
        <w:ind w:left="567"/>
        <w:jc w:val="both"/>
        <w:rPr>
          <w:rFonts w:ascii="Times New Roman" w:hAnsi="Times New Roman"/>
          <w:b/>
          <w:sz w:val="24"/>
          <w:szCs w:val="24"/>
        </w:rPr>
      </w:pPr>
      <m:oMathPara>
        <m:oMath>
          <m:r>
            <m:rPr>
              <m:sty m:val="bi"/>
            </m:rPr>
            <w:rPr>
              <w:rFonts w:ascii="Cambria Math" w:hAnsi="Cambria Math"/>
              <w:sz w:val="24"/>
              <w:szCs w:val="24"/>
            </w:rPr>
            <m:t>C=</m:t>
          </m:r>
          <m:f>
            <m:fPr>
              <m:ctrlPr>
                <w:rPr>
                  <w:rFonts w:ascii="Cambria Math" w:hAnsi="Cambria Math"/>
                  <w:b/>
                  <w:i/>
                  <w:sz w:val="24"/>
                  <w:szCs w:val="24"/>
                </w:rPr>
              </m:ctrlPr>
            </m:fPr>
            <m:num>
              <m:r>
                <m:rPr>
                  <m:sty m:val="bi"/>
                </m:rPr>
                <w:rPr>
                  <w:rFonts w:ascii="Cambria Math" w:hAnsi="Cambria Math"/>
                  <w:sz w:val="24"/>
                  <w:szCs w:val="24"/>
                </w:rPr>
                <m:t xml:space="preserve">ilość pkt badanej oferty </m:t>
              </m:r>
            </m:num>
            <m:den>
              <m:r>
                <m:rPr>
                  <m:sty m:val="bi"/>
                </m:rPr>
                <w:rPr>
                  <w:rFonts w:ascii="Cambria Math" w:hAnsi="Cambria Math"/>
                  <w:sz w:val="24"/>
                  <w:szCs w:val="24"/>
                </w:rPr>
                <m:t>maksymalna ilość pkt</m:t>
              </m:r>
            </m:den>
          </m:f>
          <m:r>
            <m:rPr>
              <m:sty m:val="bi"/>
            </m:rPr>
            <w:rPr>
              <w:rFonts w:ascii="Cambria Math" w:hAnsi="Cambria Math"/>
              <w:sz w:val="24"/>
              <w:szCs w:val="24"/>
            </w:rPr>
            <m:t>x 20</m:t>
          </m:r>
          <m:r>
            <m:rPr>
              <m:sty m:val="bi"/>
            </m:rPr>
            <w:rPr>
              <w:rFonts w:ascii="Cambria Math" w:hAnsi="Cambria Math"/>
              <w:sz w:val="24"/>
              <w:szCs w:val="24"/>
            </w:rPr>
            <m:t>pkt</m:t>
          </m:r>
        </m:oMath>
      </m:oMathPara>
    </w:p>
    <w:p w14:paraId="3226BE1D" w14:textId="77777777" w:rsidR="00020814" w:rsidRPr="00797BBF" w:rsidRDefault="00020814" w:rsidP="00BF485C">
      <w:pPr>
        <w:suppressAutoHyphens/>
        <w:spacing w:before="120" w:after="120" w:line="240" w:lineRule="auto"/>
        <w:ind w:left="567"/>
        <w:jc w:val="both"/>
        <w:rPr>
          <w:rFonts w:ascii="Times New Roman" w:hAnsi="Times New Roman"/>
          <w:b/>
          <w:color w:val="FF0000"/>
          <w:sz w:val="24"/>
          <w:szCs w:val="24"/>
        </w:rPr>
      </w:pPr>
    </w:p>
    <w:p w14:paraId="6E363FE4" w14:textId="2D0654BB" w:rsidR="00BF485C" w:rsidRPr="002E3B15" w:rsidRDefault="00BF485C" w:rsidP="00CD2BC2">
      <w:pPr>
        <w:numPr>
          <w:ilvl w:val="1"/>
          <w:numId w:val="1"/>
        </w:numPr>
        <w:tabs>
          <w:tab w:val="clear" w:pos="567"/>
        </w:tabs>
        <w:suppressAutoHyphens/>
        <w:spacing w:after="0" w:line="240" w:lineRule="auto"/>
        <w:ind w:left="426" w:hanging="426"/>
        <w:jc w:val="both"/>
        <w:rPr>
          <w:rFonts w:ascii="Times New Roman" w:eastAsia="Calibri" w:hAnsi="Times New Roman"/>
          <w:sz w:val="24"/>
          <w:szCs w:val="24"/>
        </w:rPr>
      </w:pPr>
      <w:r w:rsidRPr="002E3B15">
        <w:rPr>
          <w:rFonts w:ascii="Times New Roman" w:eastAsia="Calibri" w:hAnsi="Times New Roman"/>
          <w:sz w:val="24"/>
          <w:szCs w:val="24"/>
        </w:rPr>
        <w:lastRenderedPageBreak/>
        <w:t>Za najkorzystniejszą zostanie wybrana oferta, która zgodnie z powyższymi kryteriami 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Cs/>
          <w:sz w:val="24"/>
          <w:szCs w:val="24"/>
        </w:rPr>
      </w:pPr>
      <w:r w:rsidRPr="002E3B15">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W przypadku gdy cena całkowita oferty złożonej w terminie jest niższa o co najmniej 30% od:</w:t>
      </w:r>
    </w:p>
    <w:p w14:paraId="73F6B37D" w14:textId="77777777"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4B9DB888"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373B1082" w14:textId="16853B09"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3353E5">
      <w:pPr>
        <w:pStyle w:val="Akapitzlist"/>
        <w:numPr>
          <w:ilvl w:val="0"/>
          <w:numId w:val="37"/>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sz w:val="24"/>
          <w:szCs w:val="24"/>
          <w:lang w:eastAsia="ja-JP"/>
        </w:rPr>
        <w:t xml:space="preserve">poprawienie omyłki. </w:t>
      </w:r>
    </w:p>
    <w:p w14:paraId="639E58A6"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lastRenderedPageBreak/>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 xml:space="preserve">Zamawiający odrzuci ofertę wykonawcy w przypadkach określonych w art. 226 ustawy </w:t>
      </w:r>
      <w:proofErr w:type="spellStart"/>
      <w:r w:rsidRPr="00973A49">
        <w:rPr>
          <w:rFonts w:ascii="Times New Roman" w:hAnsi="Times New Roman"/>
          <w:sz w:val="24"/>
          <w:szCs w:val="24"/>
        </w:rPr>
        <w:t>Pzp</w:t>
      </w:r>
      <w:proofErr w:type="spellEnd"/>
      <w:r w:rsidRPr="00973A49">
        <w:rPr>
          <w:rFonts w:ascii="Times New Roman" w:hAnsi="Times New Roman"/>
          <w:sz w:val="24"/>
          <w:szCs w:val="24"/>
        </w:rPr>
        <w:t>.</w:t>
      </w:r>
    </w:p>
    <w:p w14:paraId="2B6DA569" w14:textId="07EDE2B3" w:rsidR="00AA25B0" w:rsidRPr="00287928"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bCs/>
          <w:smallCaps/>
          <w:u w:val="single"/>
        </w:rPr>
      </w:pPr>
      <w:r w:rsidRPr="00287928">
        <w:rPr>
          <w:rFonts w:ascii="Times New Roman" w:hAnsi="Times New Roman" w:cs="Times New Roman"/>
          <w:b/>
          <w:bCs/>
          <w:smallCaps/>
          <w:u w:val="single"/>
        </w:rPr>
        <w:t>ŚRODKI OCHRONY PRAWNEJ</w:t>
      </w:r>
    </w:p>
    <w:p w14:paraId="286F6651" w14:textId="3BF0E4BB" w:rsidR="006039FC" w:rsidRPr="006039FC" w:rsidRDefault="00AA25B0"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3353E5">
      <w:pPr>
        <w:pStyle w:val="divpoint"/>
        <w:numPr>
          <w:ilvl w:val="0"/>
          <w:numId w:val="17"/>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3353E5">
      <w:pPr>
        <w:pStyle w:val="Akapitzlist"/>
        <w:numPr>
          <w:ilvl w:val="0"/>
          <w:numId w:val="37"/>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77777777" w:rsidR="00CE6AFF" w:rsidRPr="00973A49" w:rsidRDefault="00CE6AFF" w:rsidP="006C0BD9">
      <w:pPr>
        <w:pStyle w:val="Akapitzlist"/>
        <w:numPr>
          <w:ilvl w:val="4"/>
          <w:numId w:val="47"/>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 xml:space="preserve">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w:t>
      </w:r>
      <w:r w:rsidRPr="00973A49">
        <w:rPr>
          <w:rFonts w:ascii="Times New Roman" w:eastAsia="MS Mincho" w:hAnsi="Times New Roman" w:cs="Times New Roman"/>
          <w:color w:val="000000"/>
          <w:lang w:eastAsia="ja-JP"/>
        </w:rPr>
        <w:lastRenderedPageBreak/>
        <w:t>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5A27D7CB" w14:textId="291FE484" w:rsidR="00CE6AFF"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478E5A85" w14:textId="143EADD8" w:rsidR="00B22267" w:rsidRPr="00973A49" w:rsidRDefault="00B22267"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Wykonawca wyłoniony w przeprowadzonym postępowaniu w momencie podpisania umowy złoży oświadczenie 1a do procedury wyboru kontrahenta, a także podpisze umowę powierzenia przetwarzania danych osobowych.</w:t>
      </w:r>
    </w:p>
    <w:p w14:paraId="01BDFD86" w14:textId="6F976381" w:rsidR="00434C0E" w:rsidRPr="00D2433E"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4E3A7706"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proofErr w:type="spellStart"/>
      <w:r w:rsidRPr="00CB70CA">
        <w:rPr>
          <w:rFonts w:ascii="Times New Roman" w:hAnsi="Times New Roman" w:cs="Times New Roman"/>
          <w:sz w:val="24"/>
          <w:szCs w:val="24"/>
        </w:rPr>
        <w:t>p.z.p</w:t>
      </w:r>
      <w:proofErr w:type="spellEnd"/>
      <w:r w:rsidRPr="00CB70CA">
        <w:rPr>
          <w:rFonts w:ascii="Times New Roman" w:hAnsi="Times New Roman" w:cs="Times New Roman"/>
          <w:sz w:val="24"/>
          <w:szCs w:val="24"/>
        </w:rPr>
        <w:t xml:space="preserve">. oraz wskazanym we Wzorze Umowy, stanowiącym Załącznik nr </w:t>
      </w:r>
      <w:r w:rsidR="00603D8C">
        <w:rPr>
          <w:rFonts w:ascii="Times New Roman" w:hAnsi="Times New Roman" w:cs="Times New Roman"/>
          <w:sz w:val="24"/>
          <w:szCs w:val="24"/>
        </w:rPr>
        <w:t>8</w:t>
      </w:r>
      <w:r w:rsidRPr="00CB70CA">
        <w:rPr>
          <w:rFonts w:ascii="Times New Roman" w:hAnsi="Times New Roman" w:cs="Times New Roman"/>
          <w:sz w:val="24"/>
          <w:szCs w:val="24"/>
        </w:rPr>
        <w:t xml:space="preserve"> do SWZ.</w:t>
      </w:r>
    </w:p>
    <w:p w14:paraId="352CE7E5" w14:textId="57365A95" w:rsidR="00D6319D" w:rsidRPr="00D2433E"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6C0BD9">
      <w:pPr>
        <w:numPr>
          <w:ilvl w:val="3"/>
          <w:numId w:val="49"/>
        </w:numPr>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 xml:space="preserve">Pani/Pana dane osobowe będziemy przechowywać przez okres 4 lat na podstawie art. 76 ustawy PZP a jeżeli czas trwania umowy przekracza 4 lata, okres przechowywania obejmuje cały czas trwania umowy. W przypadku wyboru oferty </w:t>
      </w:r>
      <w:r w:rsidR="00645991" w:rsidRPr="00645991">
        <w:rPr>
          <w:rFonts w:ascii="Times New Roman" w:hAnsi="Times New Roman"/>
          <w:sz w:val="24"/>
          <w:szCs w:val="24"/>
        </w:rPr>
        <w:lastRenderedPageBreak/>
        <w:t>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911B4D" w:rsidRDefault="00906C1E" w:rsidP="003353E5">
      <w:pPr>
        <w:pStyle w:val="Akapitzlist"/>
        <w:numPr>
          <w:ilvl w:val="0"/>
          <w:numId w:val="37"/>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0590E291"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3353E5">
      <w:pPr>
        <w:numPr>
          <w:ilvl w:val="0"/>
          <w:numId w:val="35"/>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353E5">
      <w:pPr>
        <w:numPr>
          <w:ilvl w:val="0"/>
          <w:numId w:val="35"/>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32A10C52" w:rsidR="00906C1E" w:rsidRPr="00317EE8"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lastRenderedPageBreak/>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after="0" w:line="240" w:lineRule="auto"/>
        <w:jc w:val="both"/>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25DFE1E3" w14:textId="77777777" w:rsidR="00B4778F"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bookmarkStart w:id="3" w:name="_Hlk83796151"/>
      <w:r w:rsidRPr="00973A49">
        <w:rPr>
          <w:rFonts w:ascii="Times New Roman" w:hAnsi="Times New Roman"/>
          <w:bCs/>
          <w:sz w:val="24"/>
          <w:szCs w:val="24"/>
        </w:rPr>
        <w:t>Załącznik nr 1 Formularz oferty</w:t>
      </w:r>
    </w:p>
    <w:p w14:paraId="218F7426" w14:textId="1D69D5E1" w:rsidR="002D3E26" w:rsidRDefault="000F272D"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2</w:t>
      </w:r>
      <w:r w:rsidRPr="00973A49">
        <w:rPr>
          <w:rFonts w:ascii="Times New Roman" w:hAnsi="Times New Roman"/>
          <w:bCs/>
          <w:sz w:val="24"/>
          <w:szCs w:val="24"/>
        </w:rPr>
        <w:t xml:space="preserve"> </w:t>
      </w:r>
      <w:r w:rsidR="002D3E26">
        <w:rPr>
          <w:rFonts w:ascii="Times New Roman" w:hAnsi="Times New Roman"/>
          <w:bCs/>
          <w:sz w:val="24"/>
          <w:szCs w:val="24"/>
        </w:rPr>
        <w:t>Szczegółowy opis przedmiotu zamówienia- Formularz cenowy</w:t>
      </w:r>
    </w:p>
    <w:p w14:paraId="04D506F5" w14:textId="5EFD6486" w:rsidR="002D3E26" w:rsidRPr="00F11444" w:rsidRDefault="00EA6E5B"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F11444">
        <w:rPr>
          <w:rFonts w:ascii="Times New Roman" w:hAnsi="Times New Roman"/>
          <w:bCs/>
          <w:sz w:val="24"/>
          <w:szCs w:val="24"/>
        </w:rPr>
        <w:t xml:space="preserve">Załącznik nr </w:t>
      </w:r>
      <w:r w:rsidR="0004241D" w:rsidRPr="00F11444">
        <w:rPr>
          <w:rFonts w:ascii="Times New Roman" w:hAnsi="Times New Roman"/>
          <w:bCs/>
          <w:sz w:val="24"/>
          <w:szCs w:val="24"/>
        </w:rPr>
        <w:t>3</w:t>
      </w:r>
      <w:r w:rsidRPr="00F11444">
        <w:rPr>
          <w:rFonts w:ascii="Times New Roman" w:hAnsi="Times New Roman"/>
          <w:bCs/>
          <w:sz w:val="24"/>
          <w:szCs w:val="24"/>
        </w:rPr>
        <w:t xml:space="preserve"> </w:t>
      </w:r>
      <w:r w:rsidR="002D3E26" w:rsidRPr="00F11444">
        <w:rPr>
          <w:rFonts w:ascii="Times New Roman" w:hAnsi="Times New Roman"/>
          <w:bCs/>
          <w:sz w:val="24"/>
          <w:szCs w:val="24"/>
        </w:rPr>
        <w:t>Oświadczenie o</w:t>
      </w:r>
      <w:r w:rsidR="00F11444" w:rsidRPr="00F11444">
        <w:rPr>
          <w:rFonts w:ascii="Times New Roman" w:hAnsi="Times New Roman"/>
          <w:bCs/>
          <w:sz w:val="24"/>
          <w:szCs w:val="24"/>
        </w:rPr>
        <w:t xml:space="preserve"> niepodleganiu wykluczeniu i spełnianiu warunków udziału w postępowaniu</w:t>
      </w:r>
    </w:p>
    <w:p w14:paraId="045E88EC" w14:textId="77777777" w:rsidR="002D3E26"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4</w:t>
      </w:r>
      <w:r w:rsidRPr="00973A49">
        <w:rPr>
          <w:rFonts w:ascii="Times New Roman" w:hAnsi="Times New Roman"/>
          <w:bCs/>
          <w:sz w:val="24"/>
          <w:szCs w:val="24"/>
        </w:rPr>
        <w:t xml:space="preserve"> </w:t>
      </w:r>
      <w:r w:rsidR="002D3E26" w:rsidRPr="009545F1">
        <w:rPr>
          <w:rFonts w:ascii="Times New Roman" w:hAnsi="Times New Roman"/>
          <w:bCs/>
          <w:sz w:val="24"/>
          <w:szCs w:val="24"/>
        </w:rPr>
        <w:t>Z</w:t>
      </w:r>
      <w:r w:rsidR="002D3E26" w:rsidRPr="009545F1">
        <w:rPr>
          <w:rFonts w:ascii="Times New Roman" w:hAnsi="Times New Roman"/>
          <w:sz w:val="24"/>
          <w:szCs w:val="24"/>
        </w:rPr>
        <w:t>obowiązanie podmiotu udostępniającego zasoby do dyspozycji Wykonawcy</w:t>
      </w:r>
    </w:p>
    <w:p w14:paraId="09151E72" w14:textId="77777777" w:rsidR="002D3E26"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Pr>
          <w:rFonts w:ascii="Times New Roman" w:hAnsi="Times New Roman"/>
          <w:lang w:eastAsia="ar-SA"/>
        </w:rPr>
        <w:t xml:space="preserve">Załącznik nr </w:t>
      </w:r>
      <w:r w:rsidR="0004241D">
        <w:rPr>
          <w:rFonts w:ascii="Times New Roman" w:hAnsi="Times New Roman"/>
          <w:lang w:eastAsia="ar-SA"/>
        </w:rPr>
        <w:t>5</w:t>
      </w:r>
      <w:r>
        <w:rPr>
          <w:rFonts w:ascii="Times New Roman" w:hAnsi="Times New Roman"/>
          <w:lang w:eastAsia="ar-SA"/>
        </w:rPr>
        <w:t xml:space="preserve"> </w:t>
      </w:r>
      <w:r w:rsidR="002D3E26" w:rsidRPr="00973A49">
        <w:rPr>
          <w:rFonts w:ascii="Times New Roman" w:hAnsi="Times New Roman"/>
          <w:bCs/>
          <w:sz w:val="24"/>
          <w:szCs w:val="24"/>
        </w:rPr>
        <w:t>Oświadczenie dotyczące przynależności do grupy kapitałowej</w:t>
      </w:r>
    </w:p>
    <w:p w14:paraId="54C885B2" w14:textId="77777777" w:rsidR="002D3E26" w:rsidRDefault="00B4778F" w:rsidP="008947F8">
      <w:pPr>
        <w:pStyle w:val="Akapitzlist"/>
        <w:numPr>
          <w:ilvl w:val="0"/>
          <w:numId w:val="26"/>
        </w:numPr>
        <w:suppressAutoHyphens/>
        <w:autoSpaceDE w:val="0"/>
        <w:ind w:hanging="436"/>
        <w:jc w:val="both"/>
        <w:rPr>
          <w:rFonts w:ascii="Times New Roman" w:hAnsi="Times New Roman"/>
          <w:lang w:eastAsia="ar-SA"/>
        </w:rPr>
      </w:pPr>
      <w:r w:rsidRPr="006F56F5">
        <w:rPr>
          <w:rFonts w:ascii="Times New Roman" w:hAnsi="Times New Roman"/>
          <w:lang w:eastAsia="ar-SA"/>
        </w:rPr>
        <w:t xml:space="preserve">Załącznik nr </w:t>
      </w:r>
      <w:r w:rsidR="0004241D">
        <w:rPr>
          <w:rFonts w:ascii="Times New Roman" w:hAnsi="Times New Roman"/>
          <w:lang w:eastAsia="ar-SA"/>
        </w:rPr>
        <w:t>6</w:t>
      </w:r>
      <w:r w:rsidRPr="006F56F5">
        <w:rPr>
          <w:rFonts w:ascii="Times New Roman" w:hAnsi="Times New Roman"/>
          <w:lang w:eastAsia="ar-SA"/>
        </w:rPr>
        <w:t xml:space="preserve"> </w:t>
      </w:r>
      <w:r w:rsidR="002D3E26">
        <w:rPr>
          <w:rFonts w:ascii="Times New Roman" w:hAnsi="Times New Roman"/>
          <w:lang w:eastAsia="ar-SA"/>
        </w:rPr>
        <w:t>Oświadczenie o wypełnieniu obowiązków informacyjnych</w:t>
      </w:r>
    </w:p>
    <w:p w14:paraId="4B007E14" w14:textId="77777777" w:rsidR="002D3E26" w:rsidRDefault="00B4778F" w:rsidP="008947F8">
      <w:pPr>
        <w:pStyle w:val="Akapitzlist"/>
        <w:numPr>
          <w:ilvl w:val="0"/>
          <w:numId w:val="26"/>
        </w:numPr>
        <w:suppressAutoHyphens/>
        <w:autoSpaceDE w:val="0"/>
        <w:ind w:hanging="436"/>
        <w:jc w:val="both"/>
        <w:rPr>
          <w:rFonts w:ascii="Times New Roman" w:hAnsi="Times New Roman"/>
          <w:lang w:eastAsia="ar-SA"/>
        </w:rPr>
      </w:pPr>
      <w:r>
        <w:rPr>
          <w:rFonts w:ascii="Times New Roman" w:hAnsi="Times New Roman"/>
          <w:lang w:eastAsia="ar-SA"/>
        </w:rPr>
        <w:t xml:space="preserve">Załącznik nr </w:t>
      </w:r>
      <w:r w:rsidR="0049508E">
        <w:rPr>
          <w:rFonts w:ascii="Times New Roman" w:hAnsi="Times New Roman"/>
          <w:lang w:eastAsia="ar-SA"/>
        </w:rPr>
        <w:t>7</w:t>
      </w:r>
      <w:r>
        <w:rPr>
          <w:rFonts w:ascii="Times New Roman" w:hAnsi="Times New Roman"/>
          <w:lang w:eastAsia="ar-SA"/>
        </w:rPr>
        <w:t xml:space="preserve"> </w:t>
      </w:r>
      <w:r w:rsidR="002D3E26" w:rsidRPr="006F56F5">
        <w:rPr>
          <w:rFonts w:ascii="Times New Roman" w:hAnsi="Times New Roman"/>
          <w:lang w:eastAsia="ar-SA"/>
        </w:rPr>
        <w:t>Oświadczenie o zamiarze wypełnienia obowiązków informacyjnych</w:t>
      </w:r>
    </w:p>
    <w:p w14:paraId="4A348059" w14:textId="0157827D" w:rsidR="00285117" w:rsidRPr="00603D8C" w:rsidRDefault="007525C0" w:rsidP="008947F8">
      <w:pPr>
        <w:pStyle w:val="Akapitzlist"/>
        <w:numPr>
          <w:ilvl w:val="0"/>
          <w:numId w:val="26"/>
        </w:numPr>
        <w:suppressAutoHyphens/>
        <w:autoSpaceDE w:val="0"/>
        <w:ind w:hanging="436"/>
        <w:jc w:val="both"/>
        <w:rPr>
          <w:rFonts w:ascii="Times New Roman" w:hAnsi="Times New Roman"/>
          <w:lang w:eastAsia="ar-SA"/>
        </w:rPr>
      </w:pPr>
      <w:r w:rsidRPr="0004241D">
        <w:rPr>
          <w:rFonts w:ascii="Times New Roman" w:hAnsi="Times New Roman"/>
          <w:lang w:eastAsia="ar-SA"/>
        </w:rPr>
        <w:t xml:space="preserve">Załącznik nr </w:t>
      </w:r>
      <w:r w:rsidR="0049508E">
        <w:rPr>
          <w:rFonts w:ascii="Times New Roman" w:hAnsi="Times New Roman"/>
          <w:lang w:eastAsia="ar-SA"/>
        </w:rPr>
        <w:t>8</w:t>
      </w:r>
      <w:r w:rsidRPr="0004241D">
        <w:rPr>
          <w:rFonts w:ascii="Times New Roman" w:hAnsi="Times New Roman"/>
          <w:lang w:eastAsia="ar-SA"/>
        </w:rPr>
        <w:t xml:space="preserve"> </w:t>
      </w:r>
      <w:r w:rsidR="002D3E26" w:rsidRPr="00603D8C">
        <w:rPr>
          <w:rFonts w:ascii="Times New Roman" w:hAnsi="Times New Roman"/>
          <w:lang w:eastAsia="ar-SA"/>
        </w:rPr>
        <w:t xml:space="preserve">Wzór umowy </w:t>
      </w:r>
    </w:p>
    <w:bookmarkEnd w:id="3"/>
    <w:p w14:paraId="0592F734" w14:textId="7628BDF7" w:rsidR="0086711D" w:rsidRPr="005E061F" w:rsidRDefault="0086711D" w:rsidP="003353E5">
      <w:pPr>
        <w:pStyle w:val="Akapitzlist"/>
        <w:numPr>
          <w:ilvl w:val="0"/>
          <w:numId w:val="26"/>
        </w:numPr>
        <w:suppressAutoHyphens/>
        <w:autoSpaceDE w:val="0"/>
        <w:ind w:left="360" w:hanging="76"/>
        <w:rPr>
          <w:rFonts w:ascii="Times New Roman" w:hAnsi="Times New Roman"/>
          <w:b/>
        </w:rPr>
      </w:pPr>
      <w:r w:rsidRPr="005E061F">
        <w:rPr>
          <w:rFonts w:ascii="Times New Roman" w:hAnsi="Times New Roman"/>
          <w:b/>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C270E2">
        <w:trPr>
          <w:trHeight w:val="947"/>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71C6CC1E" w:rsidR="009821CA" w:rsidRDefault="009821CA" w:rsidP="00E902B3">
      <w:pPr>
        <w:suppressAutoHyphens/>
        <w:spacing w:before="240" w:after="240" w:line="240" w:lineRule="auto"/>
        <w:jc w:val="center"/>
        <w:rPr>
          <w:rFonts w:ascii="Times New Roman" w:hAnsi="Times New Roman"/>
          <w:b/>
          <w:sz w:val="24"/>
          <w:szCs w:val="24"/>
        </w:rPr>
      </w:pPr>
      <w:r w:rsidRPr="003A09CB">
        <w:rPr>
          <w:rFonts w:ascii="Times New Roman" w:hAnsi="Times New Roman"/>
          <w:b/>
          <w:spacing w:val="50"/>
          <w:sz w:val="24"/>
          <w:szCs w:val="24"/>
        </w:rPr>
        <w:t>OFERTA</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2A4128D7" w:rsidR="000D7FF3" w:rsidRDefault="000D7FF3" w:rsidP="00534029">
      <w:pPr>
        <w:pStyle w:val="Tekstpodstawowy"/>
        <w:spacing w:line="360" w:lineRule="auto"/>
        <w:rPr>
          <w:szCs w:val="24"/>
        </w:rPr>
      </w:pPr>
      <w:r>
        <w:rPr>
          <w:szCs w:val="24"/>
        </w:rPr>
        <w:t>Nr tel. ………………………………………………………...</w:t>
      </w:r>
    </w:p>
    <w:p w14:paraId="20C89BAC" w14:textId="597FAA7A" w:rsidR="006B45E2" w:rsidRDefault="006B45E2" w:rsidP="00534029">
      <w:pPr>
        <w:pStyle w:val="Tekstpodstawowy"/>
        <w:spacing w:line="360" w:lineRule="auto"/>
        <w:rPr>
          <w:szCs w:val="24"/>
        </w:rPr>
      </w:pPr>
      <w:r>
        <w:rPr>
          <w:szCs w:val="24"/>
        </w:rPr>
        <w:t>NIP:…………………….REGON:…………………………...</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1B6629CC" w:rsidR="009821CA" w:rsidRPr="009821CA" w:rsidRDefault="009821CA" w:rsidP="00534029">
      <w:pPr>
        <w:pStyle w:val="Tekstpodstawowy"/>
        <w:spacing w:line="360" w:lineRule="auto"/>
        <w:rPr>
          <w:szCs w:val="24"/>
        </w:rPr>
      </w:pPr>
      <w:r w:rsidRPr="009821CA">
        <w:rPr>
          <w:szCs w:val="24"/>
        </w:rPr>
        <w:t>...................................................................................................................................................</w:t>
      </w:r>
    </w:p>
    <w:p w14:paraId="030ECE82" w14:textId="4F592AD6"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39918503" w:rsidR="009821CA" w:rsidRDefault="009821CA" w:rsidP="00E902B3">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9E6C40" w:rsidRPr="00F141B0">
        <w:rPr>
          <w:rFonts w:ascii="Times New Roman" w:hAnsi="Times New Roman"/>
          <w:sz w:val="24"/>
          <w:szCs w:val="24"/>
        </w:rPr>
        <w:t>:</w:t>
      </w:r>
      <w:r w:rsidR="00E902B3" w:rsidRPr="00F141B0">
        <w:rPr>
          <w:rFonts w:ascii="Times New Roman" w:hAnsi="Times New Roman"/>
          <w:b/>
          <w:bCs/>
          <w:sz w:val="24"/>
          <w:szCs w:val="24"/>
        </w:rPr>
        <w:t xml:space="preserve"> </w:t>
      </w:r>
      <w:r w:rsidR="00256694">
        <w:rPr>
          <w:rFonts w:ascii="Times New Roman" w:hAnsi="Times New Roman"/>
          <w:b/>
          <w:bCs/>
          <w:sz w:val="24"/>
          <w:szCs w:val="24"/>
        </w:rPr>
        <w:t>dosta</w:t>
      </w:r>
      <w:r w:rsidR="004C1405">
        <w:rPr>
          <w:rFonts w:ascii="Times New Roman" w:hAnsi="Times New Roman"/>
          <w:b/>
          <w:bCs/>
          <w:sz w:val="24"/>
          <w:szCs w:val="24"/>
        </w:rPr>
        <w:t>wę</w:t>
      </w:r>
      <w:r w:rsidR="00797BBF">
        <w:rPr>
          <w:rFonts w:ascii="Times New Roman" w:hAnsi="Times New Roman"/>
          <w:b/>
          <w:bCs/>
          <w:sz w:val="24"/>
          <w:szCs w:val="24"/>
        </w:rPr>
        <w:t xml:space="preserve"> odczynników </w:t>
      </w:r>
      <w:proofErr w:type="spellStart"/>
      <w:r w:rsidR="00797BBF">
        <w:rPr>
          <w:rFonts w:ascii="Times New Roman" w:hAnsi="Times New Roman"/>
          <w:b/>
          <w:bCs/>
          <w:sz w:val="24"/>
          <w:szCs w:val="24"/>
        </w:rPr>
        <w:t>koagulologicznych</w:t>
      </w:r>
      <w:proofErr w:type="spellEnd"/>
      <w:r w:rsidR="00797BBF">
        <w:rPr>
          <w:rFonts w:ascii="Times New Roman" w:hAnsi="Times New Roman"/>
          <w:b/>
          <w:bCs/>
          <w:sz w:val="24"/>
          <w:szCs w:val="24"/>
        </w:rPr>
        <w:t xml:space="preserve"> wraz z dzierżawą analizatorów </w:t>
      </w:r>
      <w:r w:rsidR="00256694">
        <w:rPr>
          <w:rFonts w:ascii="Times New Roman" w:hAnsi="Times New Roman"/>
          <w:b/>
          <w:bCs/>
          <w:sz w:val="24"/>
          <w:szCs w:val="24"/>
        </w:rPr>
        <w:t xml:space="preserve"> dla </w:t>
      </w:r>
      <w:r w:rsidR="00A71B7B" w:rsidRPr="00F141B0">
        <w:rPr>
          <w:rFonts w:ascii="Times New Roman" w:hAnsi="Times New Roman"/>
          <w:b/>
          <w:bCs/>
          <w:sz w:val="24"/>
          <w:szCs w:val="24"/>
        </w:rPr>
        <w:t>Sz</w:t>
      </w:r>
      <w:r w:rsidR="00A71B7B" w:rsidRPr="00794C9F">
        <w:rPr>
          <w:rFonts w:ascii="Times New Roman" w:hAnsi="Times New Roman"/>
          <w:b/>
          <w:bCs/>
          <w:sz w:val="24"/>
          <w:szCs w:val="24"/>
        </w:rPr>
        <w:t>pital</w:t>
      </w:r>
      <w:r w:rsidR="00F15866">
        <w:rPr>
          <w:rFonts w:ascii="Times New Roman" w:hAnsi="Times New Roman"/>
          <w:b/>
          <w:bCs/>
          <w:sz w:val="24"/>
          <w:szCs w:val="24"/>
        </w:rPr>
        <w:t>a</w:t>
      </w:r>
      <w:r w:rsidR="00794C9F" w:rsidRPr="00794C9F">
        <w:rPr>
          <w:rFonts w:ascii="Times New Roman" w:hAnsi="Times New Roman"/>
          <w:b/>
          <w:bCs/>
          <w:sz w:val="24"/>
          <w:szCs w:val="24"/>
        </w:rPr>
        <w:t xml:space="preserve"> Zachodni</w:t>
      </w:r>
      <w:r w:rsidR="00F15866">
        <w:rPr>
          <w:rFonts w:ascii="Times New Roman" w:hAnsi="Times New Roman"/>
          <w:b/>
          <w:bCs/>
          <w:sz w:val="24"/>
          <w:szCs w:val="24"/>
        </w:rPr>
        <w:t>ego</w:t>
      </w:r>
      <w:r w:rsidR="00794C9F" w:rsidRPr="00794C9F">
        <w:rPr>
          <w:rFonts w:ascii="Times New Roman" w:hAnsi="Times New Roman"/>
          <w:b/>
          <w:bCs/>
          <w:sz w:val="24"/>
          <w:szCs w:val="24"/>
        </w:rPr>
        <w:t xml:space="preserve"> w Grodzisku Mazowieckim</w:t>
      </w:r>
      <w:r w:rsidR="00003245">
        <w:rPr>
          <w:rFonts w:ascii="Times New Roman" w:hAnsi="Times New Roman"/>
          <w:b/>
          <w:bCs/>
          <w:sz w:val="24"/>
          <w:szCs w:val="24"/>
        </w:rPr>
        <w:t xml:space="preserve"> </w:t>
      </w:r>
    </w:p>
    <w:p w14:paraId="44569412" w14:textId="3C13F1CC" w:rsidR="009821CA" w:rsidRPr="00E902B3" w:rsidRDefault="009821CA" w:rsidP="003353E5">
      <w:pPr>
        <w:pStyle w:val="Akapitzlist"/>
        <w:numPr>
          <w:ilvl w:val="4"/>
          <w:numId w:val="44"/>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3353E5">
      <w:pPr>
        <w:pStyle w:val="Tekstpodstawowy"/>
        <w:numPr>
          <w:ilvl w:val="0"/>
          <w:numId w:val="23"/>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3353E5">
      <w:pPr>
        <w:numPr>
          <w:ilvl w:val="0"/>
          <w:numId w:val="23"/>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3353E5">
      <w:pPr>
        <w:pStyle w:val="Tekstpodstawowy"/>
        <w:numPr>
          <w:ilvl w:val="0"/>
          <w:numId w:val="23"/>
        </w:numPr>
        <w:ind w:left="851" w:hanging="425"/>
        <w:rPr>
          <w:szCs w:val="24"/>
        </w:rPr>
      </w:pPr>
      <w:r w:rsidRPr="009821CA">
        <w:rPr>
          <w:szCs w:val="24"/>
        </w:rPr>
        <w:t>cena brutto          .....</w:t>
      </w:r>
      <w:r w:rsidR="00BE1145">
        <w:rPr>
          <w:szCs w:val="24"/>
        </w:rPr>
        <w:t>........................... zł</w:t>
      </w:r>
    </w:p>
    <w:p w14:paraId="6715E4F1" w14:textId="1B707E69" w:rsidR="009821CA" w:rsidRDefault="00BE1145" w:rsidP="003353E5">
      <w:pPr>
        <w:pStyle w:val="Tekstpodstawowy"/>
        <w:numPr>
          <w:ilvl w:val="0"/>
          <w:numId w:val="23"/>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p>
    <w:p w14:paraId="14276B66" w14:textId="77777777" w:rsidR="00DE4CBF" w:rsidRPr="00DE4CBF" w:rsidRDefault="00DE4CBF" w:rsidP="001A11A1">
      <w:pPr>
        <w:pStyle w:val="Akapitzlist"/>
        <w:numPr>
          <w:ilvl w:val="0"/>
          <w:numId w:val="24"/>
        </w:numPr>
        <w:spacing w:before="240"/>
        <w:ind w:left="851" w:hanging="425"/>
        <w:rPr>
          <w:rFonts w:ascii="Times New Roman" w:hAnsi="Times New Roman"/>
          <w:b/>
          <w:bCs/>
        </w:rPr>
      </w:pPr>
      <w:r w:rsidRPr="00DE4CBF">
        <w:rPr>
          <w:rFonts w:ascii="Times New Roman" w:hAnsi="Times New Roman"/>
        </w:rPr>
        <w:t>wyliczoną na podstawie wypełnionego FORMULARZA CENOWEGO</w:t>
      </w:r>
      <w:r w:rsidRPr="00DE4CBF">
        <w:rPr>
          <w:rFonts w:ascii="Times New Roman" w:hAnsi="Times New Roman"/>
          <w:b/>
          <w:bCs/>
        </w:rPr>
        <w:t xml:space="preserve"> – zał. nr ...... </w:t>
      </w:r>
    </w:p>
    <w:p w14:paraId="6A4F42CA" w14:textId="29D2BC5C" w:rsidR="007B0E9A" w:rsidRPr="008912C4" w:rsidRDefault="005B30A1" w:rsidP="008912C4">
      <w:pPr>
        <w:pStyle w:val="Bezodstpw"/>
        <w:numPr>
          <w:ilvl w:val="0"/>
          <w:numId w:val="24"/>
        </w:numPr>
        <w:ind w:hanging="294"/>
        <w:jc w:val="both"/>
        <w:rPr>
          <w:rFonts w:ascii="Times New Roman" w:hAnsi="Times New Roman"/>
          <w:b/>
          <w:bCs/>
          <w:sz w:val="24"/>
          <w:szCs w:val="24"/>
        </w:rPr>
      </w:pPr>
      <w:r>
        <w:rPr>
          <w:rFonts w:ascii="Times New Roman" w:hAnsi="Times New Roman"/>
        </w:rPr>
        <w:t xml:space="preserve">  </w:t>
      </w:r>
      <w:r w:rsidR="009821CA" w:rsidRPr="00755075">
        <w:rPr>
          <w:rFonts w:ascii="Times New Roman" w:hAnsi="Times New Roman"/>
        </w:rPr>
        <w:t xml:space="preserve">w terminie: </w:t>
      </w:r>
      <w:r w:rsidR="00797BBF">
        <w:rPr>
          <w:rFonts w:ascii="Times New Roman" w:hAnsi="Times New Roman"/>
          <w:b/>
          <w:bCs/>
        </w:rPr>
        <w:t>36</w:t>
      </w:r>
      <w:r w:rsidR="00662FEC" w:rsidRPr="00755075">
        <w:rPr>
          <w:rFonts w:ascii="Times New Roman" w:hAnsi="Times New Roman"/>
          <w:b/>
          <w:bCs/>
        </w:rPr>
        <w:t xml:space="preserve"> miesięcy </w:t>
      </w:r>
      <w:r w:rsidR="001A11A1" w:rsidRPr="001A11A1">
        <w:rPr>
          <w:rFonts w:ascii="Times New Roman" w:hAnsi="Times New Roman"/>
          <w:b/>
          <w:bCs/>
        </w:rPr>
        <w:t>od daty podpisania umowy</w:t>
      </w:r>
      <w:r w:rsidR="008912C4">
        <w:rPr>
          <w:rFonts w:ascii="Times New Roman" w:hAnsi="Times New Roman"/>
          <w:b/>
          <w:bCs/>
          <w:sz w:val="24"/>
          <w:szCs w:val="24"/>
        </w:rPr>
        <w:t>:</w:t>
      </w:r>
    </w:p>
    <w:p w14:paraId="792E05E4" w14:textId="77777777" w:rsidR="008912C4" w:rsidRPr="00A4418B" w:rsidRDefault="008912C4" w:rsidP="008912C4">
      <w:pPr>
        <w:pStyle w:val="Bezodstpw"/>
        <w:numPr>
          <w:ilvl w:val="1"/>
          <w:numId w:val="75"/>
        </w:numPr>
        <w:ind w:right="-1"/>
        <w:jc w:val="both"/>
        <w:rPr>
          <w:rFonts w:ascii="Times New Roman" w:hAnsi="Times New Roman"/>
          <w:b/>
          <w:bCs/>
          <w:sz w:val="24"/>
          <w:szCs w:val="24"/>
        </w:rPr>
      </w:pPr>
      <w:r w:rsidRPr="00AE70FB">
        <w:rPr>
          <w:rFonts w:ascii="Times New Roman" w:hAnsi="Times New Roman"/>
          <w:bCs/>
          <w:sz w:val="24"/>
          <w:szCs w:val="24"/>
        </w:rPr>
        <w:t>dostawy sukcesywne realizowane  w ciągu maksymalnie  3 dni roboczych od daty otrzymania zamówienia jednostkowego ,</w:t>
      </w:r>
    </w:p>
    <w:p w14:paraId="1E3953E9" w14:textId="4B1F7F14" w:rsidR="0030762A" w:rsidRPr="008912C4" w:rsidRDefault="008912C4" w:rsidP="008912C4">
      <w:pPr>
        <w:pStyle w:val="Bezodstpw"/>
        <w:numPr>
          <w:ilvl w:val="1"/>
          <w:numId w:val="75"/>
        </w:numPr>
        <w:ind w:right="-1"/>
        <w:jc w:val="both"/>
        <w:rPr>
          <w:rFonts w:ascii="Times New Roman" w:hAnsi="Times New Roman"/>
          <w:b/>
          <w:bCs/>
          <w:sz w:val="24"/>
          <w:szCs w:val="24"/>
        </w:rPr>
      </w:pPr>
      <w:r w:rsidRPr="00A4418B">
        <w:rPr>
          <w:rFonts w:ascii="Times New Roman" w:hAnsi="Times New Roman"/>
          <w:sz w:val="24"/>
          <w:szCs w:val="24"/>
        </w:rPr>
        <w:t>wydanie i instalacja analizatorów w ciągu 5 dni roboczych od daty podpisania umowy</w:t>
      </w:r>
    </w:p>
    <w:p w14:paraId="364864DA" w14:textId="3180096C" w:rsidR="00D56D56" w:rsidRDefault="009821CA" w:rsidP="003353E5">
      <w:pPr>
        <w:numPr>
          <w:ilvl w:val="0"/>
          <w:numId w:val="24"/>
        </w:numPr>
        <w:suppressAutoHyphens/>
        <w:spacing w:after="0"/>
        <w:ind w:left="851" w:hanging="425"/>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566D2410" w14:textId="7B00733A" w:rsidR="00300122" w:rsidRPr="00300122" w:rsidRDefault="00791338" w:rsidP="003353E5">
      <w:pPr>
        <w:pStyle w:val="Akapitzlist"/>
        <w:numPr>
          <w:ilvl w:val="4"/>
          <w:numId w:val="44"/>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15037103" w:rsidR="002F79F6" w:rsidRDefault="002F79F6" w:rsidP="003353E5">
      <w:pPr>
        <w:pStyle w:val="Akapitzlist"/>
        <w:numPr>
          <w:ilvl w:val="4"/>
          <w:numId w:val="44"/>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401342B4" w14:textId="77777777" w:rsidR="008912C4" w:rsidRDefault="008912C4" w:rsidP="008912C4">
      <w:pPr>
        <w:pStyle w:val="Akapitzlist"/>
        <w:suppressAutoHyphens/>
        <w:ind w:left="425"/>
        <w:contextualSpacing w:val="0"/>
        <w:jc w:val="both"/>
        <w:rPr>
          <w:rFonts w:ascii="Times New Roman" w:hAnsi="Times New Roman"/>
        </w:rPr>
      </w:pPr>
    </w:p>
    <w:p w14:paraId="729E27F0" w14:textId="77777777" w:rsidR="00A71B7B" w:rsidRPr="00A71B7B" w:rsidRDefault="00C6715E" w:rsidP="003353E5">
      <w:pPr>
        <w:pStyle w:val="Akapitzlist"/>
        <w:numPr>
          <w:ilvl w:val="4"/>
          <w:numId w:val="44"/>
        </w:numPr>
        <w:suppressAutoHyphens/>
        <w:ind w:left="425" w:hanging="425"/>
        <w:contextualSpacing w:val="0"/>
        <w:jc w:val="both"/>
        <w:rPr>
          <w:rFonts w:ascii="Times New Roman" w:hAnsi="Times New Roman"/>
          <w:bCs/>
        </w:rPr>
      </w:pPr>
      <w:r w:rsidRPr="008C1347">
        <w:rPr>
          <w:rFonts w:ascii="Times New Roman" w:hAnsi="Times New Roman"/>
          <w:b/>
        </w:rPr>
        <w:lastRenderedPageBreak/>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1761AAB2" w14:textId="386F161A" w:rsidR="00BE1145" w:rsidRPr="00A71B7B" w:rsidRDefault="00BE1145" w:rsidP="00A71B7B">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t>* niepotrzebne skreślić</w:t>
      </w:r>
    </w:p>
    <w:p w14:paraId="18DE2058" w14:textId="34B40CA6" w:rsidR="00BE1145" w:rsidRDefault="009821CA" w:rsidP="003353E5">
      <w:pPr>
        <w:pStyle w:val="Akapitzlist"/>
        <w:numPr>
          <w:ilvl w:val="4"/>
          <w:numId w:val="44"/>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3FAF3A0E" w14:textId="77777777" w:rsidR="000D7D33" w:rsidRPr="000D7D33" w:rsidRDefault="00BE1145" w:rsidP="003353E5">
      <w:pPr>
        <w:pStyle w:val="Akapitzlist"/>
        <w:numPr>
          <w:ilvl w:val="4"/>
          <w:numId w:val="44"/>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 * sami</w:t>
      </w:r>
      <w:r w:rsidR="00A71B7B" w:rsidRPr="00BE1145">
        <w:rPr>
          <w:rFonts w:ascii="Times New Roman" w:hAnsi="Times New Roman"/>
        </w:rPr>
        <w:t>*) /</w:t>
      </w:r>
      <w:r w:rsidRPr="00BE1145">
        <w:rPr>
          <w:rFonts w:ascii="Times New Roman" w:hAnsi="Times New Roman"/>
        </w:rPr>
        <w:t>przy udziale podwykonawców*</w:t>
      </w:r>
      <w:r w:rsidR="00A71B7B"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w:t>
      </w:r>
      <w:r w:rsidR="000D7D33">
        <w:rPr>
          <w:rFonts w:ascii="Times New Roman" w:hAnsi="Times New Roman"/>
        </w:rPr>
        <w:t>…………………….</w:t>
      </w:r>
      <w:r w:rsidR="00055AD7" w:rsidRPr="00BE1145">
        <w:rPr>
          <w:rFonts w:ascii="Times New Roman" w:hAnsi="Times New Roman"/>
        </w:rPr>
        <w:t xml:space="preserve"> ...................................................................................................................................</w:t>
      </w:r>
      <w:r w:rsidR="000D7D33">
        <w:rPr>
          <w:rFonts w:ascii="Times New Roman" w:hAnsi="Times New Roman"/>
        </w:rPr>
        <w:t>....</w:t>
      </w:r>
      <w:r w:rsidR="00055AD7" w:rsidRPr="00BE1145">
        <w:rPr>
          <w:rFonts w:ascii="Times New Roman" w:hAnsi="Times New Roman"/>
        </w:rPr>
        <w:t>..................</w:t>
      </w:r>
    </w:p>
    <w:p w14:paraId="61B4816F" w14:textId="4052F7D0" w:rsidR="00BE1145" w:rsidRPr="000D7D33" w:rsidRDefault="00BE1145" w:rsidP="000D7D33">
      <w:pPr>
        <w:pStyle w:val="Akapitzlist"/>
        <w:suppressAutoHyphens/>
        <w:ind w:left="425"/>
        <w:contextualSpacing w:val="0"/>
        <w:jc w:val="center"/>
        <w:rPr>
          <w:rFonts w:ascii="Times New Roman" w:hAnsi="Times New Roman"/>
          <w:i/>
          <w:iCs/>
          <w:sz w:val="20"/>
          <w:szCs w:val="20"/>
        </w:rPr>
      </w:pPr>
      <w:r w:rsidRPr="000D7D33">
        <w:rPr>
          <w:rFonts w:ascii="Times New Roman" w:hAnsi="Times New Roman"/>
          <w:i/>
          <w:iCs/>
          <w:sz w:val="20"/>
          <w:szCs w:val="20"/>
        </w:rPr>
        <w:t>(wyszczególnić zakres).</w:t>
      </w:r>
    </w:p>
    <w:p w14:paraId="64D6793B" w14:textId="77777777" w:rsidR="000B767D" w:rsidRPr="00BE1145" w:rsidRDefault="000B767D" w:rsidP="003353E5">
      <w:pPr>
        <w:pStyle w:val="Akapitzlist"/>
        <w:numPr>
          <w:ilvl w:val="4"/>
          <w:numId w:val="44"/>
        </w:numPr>
        <w:suppressAutoHyphens/>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522E309C" w:rsidR="000B767D" w:rsidRPr="0065291E"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6B2BD7">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3353E5">
      <w:pPr>
        <w:pStyle w:val="Bezodstpw"/>
        <w:numPr>
          <w:ilvl w:val="0"/>
          <w:numId w:val="21"/>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C270E2">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03EB0630" w14:textId="77777777" w:rsidR="009821CA" w:rsidRPr="009821CA" w:rsidRDefault="009821CA" w:rsidP="00A03E11">
      <w:pPr>
        <w:suppressAutoHyphens/>
        <w:spacing w:before="960" w:after="0"/>
        <w:rPr>
          <w:rFonts w:ascii="Times New Roman" w:hAnsi="Times New Roman"/>
          <w:sz w:val="24"/>
          <w:szCs w:val="24"/>
        </w:rPr>
      </w:pPr>
      <w:r w:rsidRPr="009821CA">
        <w:rPr>
          <w:rFonts w:ascii="Times New Roman" w:hAnsi="Times New Roman"/>
          <w:sz w:val="24"/>
          <w:szCs w:val="24"/>
        </w:rPr>
        <w:t>……………………………..……………………..</w:t>
      </w:r>
    </w:p>
    <w:p w14:paraId="6A591229" w14:textId="4B1D3A76"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t</w:t>
      </w:r>
    </w:p>
    <w:p w14:paraId="0AECC6EA" w14:textId="77777777" w:rsidR="00C40D55" w:rsidRDefault="00C40D55" w:rsidP="00C40D55">
      <w:pPr>
        <w:pStyle w:val="Nagwek6"/>
        <w:ind w:left="5664" w:firstLine="1991"/>
        <w:jc w:val="left"/>
        <w:rPr>
          <w:sz w:val="24"/>
          <w:szCs w:val="24"/>
        </w:rPr>
      </w:pPr>
      <w:r>
        <w:rPr>
          <w:sz w:val="24"/>
          <w:szCs w:val="24"/>
        </w:rPr>
        <w:lastRenderedPageBreak/>
        <w:t>Załącznik Nr 2</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D55" w14:paraId="2CFAC3FD" w14:textId="77777777" w:rsidTr="00C40D55">
        <w:trPr>
          <w:trHeight w:val="1268"/>
        </w:trPr>
        <w:tc>
          <w:tcPr>
            <w:tcW w:w="2559" w:type="dxa"/>
            <w:tcBorders>
              <w:top w:val="single" w:sz="2" w:space="0" w:color="000000"/>
              <w:left w:val="single" w:sz="2" w:space="0" w:color="000000"/>
              <w:bottom w:val="single" w:sz="2" w:space="0" w:color="000000"/>
              <w:right w:val="single" w:sz="2" w:space="0" w:color="000000"/>
            </w:tcBorders>
          </w:tcPr>
          <w:p w14:paraId="3897A752" w14:textId="77777777" w:rsidR="00C40D55" w:rsidRDefault="00C40D55">
            <w:pPr>
              <w:spacing w:after="0"/>
              <w:rPr>
                <w:sz w:val="24"/>
                <w:szCs w:val="24"/>
              </w:rPr>
            </w:pPr>
          </w:p>
        </w:tc>
      </w:tr>
    </w:tbl>
    <w:p w14:paraId="2B3D9A87" w14:textId="77777777" w:rsidR="00C40D55" w:rsidRDefault="00C40D55" w:rsidP="00C40D55">
      <w:pPr>
        <w:spacing w:after="0"/>
        <w:rPr>
          <w:rFonts w:eastAsia="SimSun" w:cs="Mangal"/>
          <w:kern w:val="2"/>
          <w:lang w:eastAsia="hi-IN" w:bidi="hi-IN"/>
        </w:rPr>
      </w:pPr>
      <w:r>
        <w:t xml:space="preserve">     Pieczątka firmowa Wykonawcy</w:t>
      </w:r>
    </w:p>
    <w:p w14:paraId="755DE9CF" w14:textId="26FBE251" w:rsidR="00C40D55" w:rsidRDefault="00C40D55" w:rsidP="00C40D55">
      <w:pPr>
        <w:pStyle w:val="Tekstpodstawowy21"/>
        <w:spacing w:before="720"/>
        <w:rPr>
          <w:bCs/>
          <w:szCs w:val="24"/>
        </w:rPr>
      </w:pPr>
      <w:r>
        <w:rPr>
          <w:bCs/>
          <w:szCs w:val="24"/>
        </w:rPr>
        <w:t xml:space="preserve">FORMULARZ CENOWY w oddzielnym załączniku stanowiącym opis przedmiotu </w:t>
      </w:r>
      <w:r w:rsidRPr="005E47DE">
        <w:rPr>
          <w:bCs/>
          <w:szCs w:val="24"/>
        </w:rPr>
        <w:t xml:space="preserve">zamówienia </w:t>
      </w:r>
      <w:r w:rsidR="005E47DE" w:rsidRPr="005E47DE">
        <w:rPr>
          <w:bCs/>
          <w:szCs w:val="24"/>
        </w:rPr>
        <w:t xml:space="preserve">– załącznik nr 2 a i 2 b </w:t>
      </w:r>
    </w:p>
    <w:p w14:paraId="2EDF8FF4" w14:textId="77777777" w:rsidR="00C40D55" w:rsidRDefault="00C40D55" w:rsidP="00C40D55">
      <w:pPr>
        <w:spacing w:before="3120"/>
        <w:jc w:val="both"/>
        <w:rPr>
          <w:b/>
          <w:szCs w:val="24"/>
        </w:rPr>
      </w:pPr>
      <w:r>
        <w:rPr>
          <w:b/>
        </w:rPr>
        <w:t>Formularz cenowy należy</w:t>
      </w:r>
      <w:r w:rsidRPr="00006C24">
        <w:rPr>
          <w:b/>
        </w:rPr>
        <w:t xml:space="preserve"> załączyć</w:t>
      </w:r>
      <w:r w:rsidRPr="00006C24">
        <w:rPr>
          <w:b/>
          <w:u w:val="single"/>
        </w:rPr>
        <w:t xml:space="preserve"> dodatkowo w wersji edytowalnej</w:t>
      </w:r>
      <w:r>
        <w:rPr>
          <w:b/>
        </w:rPr>
        <w:t xml:space="preserve"> </w:t>
      </w:r>
    </w:p>
    <w:p w14:paraId="5E634DC7" w14:textId="77777777" w:rsidR="00C40D55" w:rsidRDefault="00C40D55">
      <w:pPr>
        <w:spacing w:after="0" w:line="240" w:lineRule="auto"/>
        <w:rPr>
          <w:rFonts w:ascii="Times New Roman" w:hAnsi="Times New Roman"/>
          <w:b/>
          <w:sz w:val="24"/>
          <w:szCs w:val="24"/>
        </w:rPr>
      </w:pPr>
      <w:r>
        <w:rPr>
          <w:sz w:val="24"/>
          <w:szCs w:val="24"/>
        </w:rPr>
        <w:br w:type="page"/>
      </w:r>
    </w:p>
    <w:p w14:paraId="061566F0" w14:textId="145B306A" w:rsidR="00884CD4" w:rsidRDefault="006A4A95" w:rsidP="00C270E2">
      <w:pPr>
        <w:pStyle w:val="Nagwek5"/>
        <w:tabs>
          <w:tab w:val="clear" w:pos="0"/>
        </w:tabs>
        <w:spacing w:line="480" w:lineRule="auto"/>
        <w:ind w:left="7090" w:firstLine="709"/>
        <w:rPr>
          <w:sz w:val="24"/>
          <w:szCs w:val="24"/>
        </w:rPr>
      </w:pPr>
      <w:r w:rsidRPr="00A03E11">
        <w:rPr>
          <w:sz w:val="24"/>
          <w:szCs w:val="24"/>
        </w:rPr>
        <w:lastRenderedPageBreak/>
        <w:t xml:space="preserve">Załącznik nr </w:t>
      </w:r>
      <w:r w:rsidR="00C40D55">
        <w:rPr>
          <w:sz w:val="24"/>
          <w:szCs w:val="24"/>
        </w:rPr>
        <w:t>3</w:t>
      </w:r>
    </w:p>
    <w:p w14:paraId="13B00285" w14:textId="77777777" w:rsidR="00A10C6C" w:rsidRPr="00A10C6C" w:rsidRDefault="00A10C6C" w:rsidP="00A10C6C">
      <w:pPr>
        <w:spacing w:after="0" w:line="240" w:lineRule="auto"/>
        <w:jc w:val="both"/>
        <w:rPr>
          <w:rFonts w:ascii="Times New Roman" w:eastAsia="Calibri" w:hAnsi="Times New Roman"/>
          <w:b/>
          <w:sz w:val="24"/>
          <w:szCs w:val="24"/>
        </w:rPr>
      </w:pPr>
      <w:r w:rsidRPr="00A10C6C">
        <w:rPr>
          <w:rFonts w:ascii="Times New Roman" w:eastAsia="Calibri" w:hAnsi="Times New Roman"/>
          <w:b/>
          <w:sz w:val="24"/>
          <w:szCs w:val="24"/>
        </w:rPr>
        <w:t>Nazwa Wykonawcy ………………………………………………………………….</w:t>
      </w:r>
    </w:p>
    <w:p w14:paraId="625D7245" w14:textId="77777777" w:rsidR="00A10C6C" w:rsidRPr="00A10C6C" w:rsidRDefault="00A10C6C" w:rsidP="00A10C6C">
      <w:pPr>
        <w:spacing w:after="0" w:line="240" w:lineRule="auto"/>
        <w:jc w:val="both"/>
        <w:rPr>
          <w:rFonts w:ascii="Times New Roman" w:eastAsia="Calibri" w:hAnsi="Times New Roman"/>
          <w:b/>
          <w:sz w:val="24"/>
          <w:szCs w:val="24"/>
        </w:rPr>
      </w:pPr>
      <w:r w:rsidRPr="00A10C6C">
        <w:rPr>
          <w:rFonts w:ascii="Times New Roman" w:eastAsia="Calibri" w:hAnsi="Times New Roman"/>
          <w:b/>
          <w:sz w:val="24"/>
          <w:szCs w:val="24"/>
        </w:rPr>
        <w:t>Adres Wykonawcy …………………………………………………………………..</w:t>
      </w:r>
    </w:p>
    <w:p w14:paraId="35F5A59F" w14:textId="77777777" w:rsidR="00A10C6C" w:rsidRPr="00A10C6C" w:rsidRDefault="00A10C6C" w:rsidP="00A10C6C">
      <w:pPr>
        <w:spacing w:after="0" w:line="240" w:lineRule="auto"/>
        <w:jc w:val="both"/>
        <w:rPr>
          <w:rFonts w:ascii="Times New Roman" w:eastAsia="Calibri" w:hAnsi="Times New Roman"/>
          <w:b/>
          <w:sz w:val="24"/>
          <w:szCs w:val="24"/>
        </w:rPr>
      </w:pPr>
    </w:p>
    <w:p w14:paraId="2BDF9576" w14:textId="77777777" w:rsidR="00A10C6C" w:rsidRPr="00A10C6C" w:rsidRDefault="00A10C6C" w:rsidP="00A10C6C">
      <w:pPr>
        <w:spacing w:before="120" w:after="0" w:line="360" w:lineRule="auto"/>
        <w:jc w:val="center"/>
        <w:rPr>
          <w:rFonts w:ascii="Times New Roman" w:hAnsi="Times New Roman"/>
          <w:b/>
          <w:sz w:val="18"/>
          <w:szCs w:val="18"/>
          <w:u w:val="single"/>
        </w:rPr>
      </w:pPr>
      <w:r w:rsidRPr="00A10C6C">
        <w:rPr>
          <w:rFonts w:ascii="Times New Roman" w:hAnsi="Times New Roman"/>
          <w:b/>
          <w:sz w:val="18"/>
          <w:szCs w:val="18"/>
          <w:u w:val="single"/>
        </w:rPr>
        <w:t>DOTYCZĄCE PRZESŁANEK WYKLUCZENIA Z POSTĘPOWANIA I SPEŁNIENIA WARUNKÓW UDZIAŁU W POSTĘPOWANIU</w:t>
      </w:r>
    </w:p>
    <w:p w14:paraId="3B759B65" w14:textId="77777777" w:rsidR="00A10C6C" w:rsidRPr="00A10C6C" w:rsidRDefault="00A10C6C" w:rsidP="00A10C6C">
      <w:pPr>
        <w:spacing w:after="0" w:line="240" w:lineRule="auto"/>
        <w:rPr>
          <w:rFonts w:ascii="Times New Roman" w:eastAsia="Calibri" w:hAnsi="Times New Roman"/>
          <w:sz w:val="16"/>
          <w:szCs w:val="16"/>
          <w:lang w:eastAsia="en-US"/>
        </w:rPr>
      </w:pPr>
      <w:r w:rsidRPr="00A10C6C">
        <w:rPr>
          <w:rFonts w:ascii="Times New Roman" w:eastAsia="Calibri" w:hAnsi="Times New Roman"/>
          <w:sz w:val="16"/>
          <w:szCs w:val="16"/>
          <w:lang w:eastAsia="en-US"/>
        </w:rPr>
        <w:t>Na potrzeby postępowania o udzielenie zamówienia publicznego na: …………………………. oświadczam, co następuje:</w:t>
      </w:r>
    </w:p>
    <w:p w14:paraId="29D74F21" w14:textId="77777777" w:rsidR="00A10C6C" w:rsidRPr="00A10C6C" w:rsidRDefault="00A10C6C" w:rsidP="00A10C6C">
      <w:pPr>
        <w:spacing w:after="0" w:line="360" w:lineRule="auto"/>
        <w:jc w:val="center"/>
        <w:rPr>
          <w:rFonts w:ascii="Times New Roman" w:hAnsi="Times New Roman"/>
          <w:b/>
          <w:sz w:val="16"/>
          <w:szCs w:val="16"/>
        </w:rPr>
      </w:pPr>
    </w:p>
    <w:p w14:paraId="44036BDF" w14:textId="77777777" w:rsidR="00A10C6C" w:rsidRPr="00A10C6C" w:rsidRDefault="00A10C6C" w:rsidP="00A10C6C">
      <w:pPr>
        <w:spacing w:after="0" w:line="360" w:lineRule="auto"/>
        <w:jc w:val="center"/>
        <w:rPr>
          <w:rFonts w:ascii="Times New Roman" w:hAnsi="Times New Roman"/>
          <w:b/>
          <w:sz w:val="16"/>
          <w:szCs w:val="16"/>
        </w:rPr>
      </w:pPr>
      <w:r w:rsidRPr="00A10C6C">
        <w:rPr>
          <w:rFonts w:ascii="Times New Roman" w:hAnsi="Times New Roman"/>
          <w:b/>
          <w:sz w:val="16"/>
          <w:szCs w:val="16"/>
        </w:rPr>
        <w:t>OŚWIADCZENIA DOTYCZĄCE WYKONAWCY:</w:t>
      </w:r>
    </w:p>
    <w:p w14:paraId="524E1D68" w14:textId="77777777" w:rsidR="00A10C6C" w:rsidRPr="00A10C6C" w:rsidRDefault="00A10C6C" w:rsidP="00A10C6C">
      <w:pPr>
        <w:spacing w:after="0" w:line="240" w:lineRule="auto"/>
        <w:rPr>
          <w:rFonts w:ascii="Times New Roman" w:eastAsia="Calibri" w:hAnsi="Times New Roman"/>
          <w:sz w:val="16"/>
          <w:szCs w:val="16"/>
          <w:lang w:eastAsia="en-US"/>
        </w:rPr>
      </w:pPr>
    </w:p>
    <w:p w14:paraId="19CAFEFE"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nie podlegam wykluczeniu z postępowania na podstawie </w:t>
      </w:r>
      <w:r w:rsidRPr="00A10C6C">
        <w:rPr>
          <w:rFonts w:ascii="Times New Roman" w:hAnsi="Times New Roman"/>
          <w:sz w:val="16"/>
          <w:szCs w:val="16"/>
        </w:rPr>
        <w:br/>
        <w:t xml:space="preserve">art. 108 ust. 1 ustawy </w:t>
      </w:r>
      <w:proofErr w:type="spellStart"/>
      <w:r w:rsidRPr="00A10C6C">
        <w:rPr>
          <w:rFonts w:ascii="Times New Roman" w:hAnsi="Times New Roman"/>
          <w:sz w:val="16"/>
          <w:szCs w:val="16"/>
        </w:rPr>
        <w:t>Pzp</w:t>
      </w:r>
      <w:proofErr w:type="spellEnd"/>
      <w:r w:rsidRPr="00A10C6C">
        <w:rPr>
          <w:rFonts w:ascii="Times New Roman" w:hAnsi="Times New Roman"/>
          <w:sz w:val="16"/>
          <w:szCs w:val="16"/>
        </w:rPr>
        <w:t>.</w:t>
      </w:r>
    </w:p>
    <w:p w14:paraId="1BA51272"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nie podlegam wykluczeniu z postępowania na podstawie </w:t>
      </w:r>
      <w:r w:rsidRPr="00A10C6C">
        <w:rPr>
          <w:rFonts w:ascii="Times New Roman" w:hAnsi="Times New Roman"/>
          <w:sz w:val="16"/>
          <w:szCs w:val="16"/>
        </w:rPr>
        <w:br/>
        <w:t xml:space="preserve">art. 109  ust 1 pkt 4 ustawy </w:t>
      </w:r>
      <w:proofErr w:type="spellStart"/>
      <w:r w:rsidRPr="00A10C6C">
        <w:rPr>
          <w:rFonts w:ascii="Times New Roman" w:hAnsi="Times New Roman"/>
          <w:sz w:val="16"/>
          <w:szCs w:val="16"/>
        </w:rPr>
        <w:t>Pzp</w:t>
      </w:r>
      <w:proofErr w:type="spellEnd"/>
      <w:r w:rsidRPr="00A10C6C">
        <w:rPr>
          <w:rFonts w:ascii="Times New Roman" w:hAnsi="Times New Roman"/>
          <w:sz w:val="16"/>
          <w:szCs w:val="16"/>
        </w:rPr>
        <w:t xml:space="preserve">. </w:t>
      </w:r>
    </w:p>
    <w:p w14:paraId="26C14D6C"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spełniam warunki udziału w postępowaniu określone przez zamawiającego, </w:t>
      </w:r>
    </w:p>
    <w:p w14:paraId="60C3EFF0" w14:textId="77777777" w:rsidR="00A10C6C" w:rsidRPr="00A10C6C" w:rsidRDefault="00A10C6C" w:rsidP="00A10C6C">
      <w:pPr>
        <w:spacing w:after="0" w:line="360" w:lineRule="auto"/>
        <w:jc w:val="both"/>
        <w:rPr>
          <w:rFonts w:ascii="Times New Roman" w:hAnsi="Times New Roman"/>
          <w:i/>
          <w:sz w:val="16"/>
          <w:szCs w:val="16"/>
        </w:rPr>
      </w:pPr>
    </w:p>
    <w:p w14:paraId="57D8C3DF"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31DF1B41" w14:textId="77777777" w:rsidR="00A10C6C" w:rsidRPr="00A10C6C" w:rsidRDefault="00A10C6C" w:rsidP="00A10C6C">
      <w:pPr>
        <w:spacing w:after="0" w:line="240" w:lineRule="auto"/>
        <w:rPr>
          <w:rFonts w:ascii="Times New Roman" w:eastAsia="Calibri" w:hAnsi="Times New Roman"/>
          <w:sz w:val="16"/>
          <w:szCs w:val="16"/>
          <w:lang w:eastAsia="en-US"/>
        </w:rPr>
      </w:pPr>
    </w:p>
    <w:p w14:paraId="57254CE7"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4D040DEA"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2F96953D"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 xml:space="preserve">Oświadczam, że zachodzą w stosunku do mnie podstawy wykluczenia z postępowania na podstawie art. …………. ustawy </w:t>
      </w:r>
      <w:proofErr w:type="spellStart"/>
      <w:r w:rsidRPr="00A10C6C">
        <w:rPr>
          <w:rFonts w:ascii="Times New Roman" w:hAnsi="Times New Roman"/>
          <w:sz w:val="16"/>
          <w:szCs w:val="16"/>
        </w:rPr>
        <w:t>Pzp</w:t>
      </w:r>
      <w:proofErr w:type="spellEnd"/>
      <w:r w:rsidRPr="00A10C6C">
        <w:rPr>
          <w:rFonts w:ascii="Times New Roman" w:hAnsi="Times New Roman"/>
          <w:sz w:val="16"/>
          <w:szCs w:val="16"/>
        </w:rPr>
        <w:t xml:space="preserve"> </w:t>
      </w:r>
      <w:r w:rsidRPr="00A10C6C">
        <w:rPr>
          <w:rFonts w:ascii="Times New Roman" w:hAnsi="Times New Roman"/>
          <w:i/>
          <w:sz w:val="16"/>
          <w:szCs w:val="16"/>
        </w:rPr>
        <w:t xml:space="preserve">(podać mającą zastosowanie podstawę wykluczenia spośród wymienionych w art. 108 ust. 1 lub art. 109 ust. 1 pkt 4  ustawy </w:t>
      </w:r>
      <w:proofErr w:type="spellStart"/>
      <w:r w:rsidRPr="00A10C6C">
        <w:rPr>
          <w:rFonts w:ascii="Times New Roman" w:hAnsi="Times New Roman"/>
          <w:i/>
          <w:sz w:val="16"/>
          <w:szCs w:val="16"/>
        </w:rPr>
        <w:t>Pzp</w:t>
      </w:r>
      <w:proofErr w:type="spellEnd"/>
      <w:r w:rsidRPr="00A10C6C">
        <w:rPr>
          <w:rFonts w:ascii="Times New Roman" w:hAnsi="Times New Roman"/>
          <w:i/>
          <w:sz w:val="16"/>
          <w:szCs w:val="16"/>
        </w:rPr>
        <w:t>).</w:t>
      </w:r>
      <w:r w:rsidRPr="00A10C6C">
        <w:rPr>
          <w:rFonts w:ascii="Times New Roman" w:hAnsi="Times New Roman"/>
          <w:sz w:val="16"/>
          <w:szCs w:val="16"/>
        </w:rPr>
        <w:t xml:space="preserve"> Jednocześnie oświadczam, że w związku z ww. okolicznością, na podstawie art. 110 ust. 2 ustawy </w:t>
      </w:r>
      <w:proofErr w:type="spellStart"/>
      <w:r w:rsidRPr="00A10C6C">
        <w:rPr>
          <w:rFonts w:ascii="Times New Roman" w:hAnsi="Times New Roman"/>
          <w:sz w:val="16"/>
          <w:szCs w:val="16"/>
        </w:rPr>
        <w:t>Pzp</w:t>
      </w:r>
      <w:proofErr w:type="spellEnd"/>
      <w:r w:rsidRPr="00A10C6C">
        <w:rPr>
          <w:rFonts w:ascii="Times New Roman" w:hAnsi="Times New Roman"/>
          <w:sz w:val="16"/>
          <w:szCs w:val="16"/>
        </w:rPr>
        <w:t xml:space="preserve"> podjąłem następujące środki naprawcze: …………………………………………………………..</w:t>
      </w:r>
    </w:p>
    <w:p w14:paraId="3EE806B9" w14:textId="77777777" w:rsidR="00A10C6C" w:rsidRPr="00A10C6C" w:rsidRDefault="00A10C6C" w:rsidP="00A10C6C">
      <w:pPr>
        <w:spacing w:after="0" w:line="360" w:lineRule="auto"/>
        <w:jc w:val="right"/>
        <w:rPr>
          <w:rFonts w:ascii="Times New Roman" w:hAnsi="Times New Roman"/>
          <w:sz w:val="16"/>
          <w:szCs w:val="16"/>
        </w:rPr>
      </w:pPr>
    </w:p>
    <w:p w14:paraId="6656BE92"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28D9DF4D" w14:textId="77777777" w:rsidR="00A10C6C" w:rsidRPr="00A10C6C" w:rsidRDefault="00A10C6C" w:rsidP="00A10C6C">
      <w:pPr>
        <w:spacing w:after="0" w:line="240" w:lineRule="auto"/>
        <w:rPr>
          <w:rFonts w:ascii="Times New Roman" w:eastAsia="Calibri" w:hAnsi="Times New Roman"/>
          <w:sz w:val="16"/>
          <w:szCs w:val="16"/>
          <w:lang w:eastAsia="en-US"/>
        </w:rPr>
      </w:pPr>
    </w:p>
    <w:p w14:paraId="495854E7"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w:t>
      </w:r>
    </w:p>
    <w:p w14:paraId="5CBE0A24"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0197FA52" w14:textId="77777777" w:rsidR="00A10C6C" w:rsidRPr="00A10C6C" w:rsidRDefault="00A10C6C" w:rsidP="00A10C6C">
      <w:pPr>
        <w:spacing w:after="0" w:line="360" w:lineRule="auto"/>
        <w:jc w:val="both"/>
        <w:rPr>
          <w:rFonts w:ascii="Times New Roman" w:hAnsi="Times New Roman"/>
          <w:i/>
          <w:sz w:val="16"/>
          <w:szCs w:val="16"/>
        </w:rPr>
      </w:pPr>
    </w:p>
    <w:p w14:paraId="3E6ADD34" w14:textId="77777777" w:rsidR="00A10C6C" w:rsidRPr="00A10C6C" w:rsidRDefault="00A10C6C" w:rsidP="00A10C6C">
      <w:pPr>
        <w:spacing w:after="0" w:line="360" w:lineRule="auto"/>
        <w:jc w:val="center"/>
        <w:rPr>
          <w:rFonts w:ascii="Times New Roman" w:hAnsi="Times New Roman"/>
          <w:b/>
          <w:sz w:val="16"/>
          <w:szCs w:val="16"/>
        </w:rPr>
      </w:pPr>
      <w:r w:rsidRPr="00A10C6C">
        <w:rPr>
          <w:rFonts w:ascii="Times New Roman" w:hAnsi="Times New Roman"/>
          <w:b/>
          <w:sz w:val="16"/>
          <w:szCs w:val="16"/>
        </w:rPr>
        <w:t>OŚWIADCZENIE DOTYCZĄCE PODMIOTU, NA KTÓREGO ZASOBY POWOŁUJE SIĘ WYKONAWCA:</w:t>
      </w:r>
    </w:p>
    <w:p w14:paraId="24B4DD53" w14:textId="77777777" w:rsidR="00A10C6C" w:rsidRPr="00A10C6C" w:rsidRDefault="00A10C6C" w:rsidP="00A10C6C">
      <w:pPr>
        <w:spacing w:after="0" w:line="360" w:lineRule="auto"/>
        <w:jc w:val="both"/>
        <w:rPr>
          <w:rFonts w:ascii="Times New Roman" w:hAnsi="Times New Roman"/>
          <w:i/>
          <w:sz w:val="16"/>
          <w:szCs w:val="16"/>
        </w:rPr>
      </w:pPr>
      <w:r w:rsidRPr="00A10C6C">
        <w:rPr>
          <w:rFonts w:ascii="Times New Roman" w:hAnsi="Times New Roman"/>
          <w:sz w:val="16"/>
          <w:szCs w:val="16"/>
        </w:rPr>
        <w:t>Oświadczam, że następujący/e podmiot/y, na którego/</w:t>
      </w:r>
      <w:proofErr w:type="spellStart"/>
      <w:r w:rsidRPr="00A10C6C">
        <w:rPr>
          <w:rFonts w:ascii="Times New Roman" w:hAnsi="Times New Roman"/>
          <w:sz w:val="16"/>
          <w:szCs w:val="16"/>
        </w:rPr>
        <w:t>ych</w:t>
      </w:r>
      <w:proofErr w:type="spellEnd"/>
      <w:r w:rsidRPr="00A10C6C">
        <w:rPr>
          <w:rFonts w:ascii="Times New Roman" w:hAnsi="Times New Roman"/>
          <w:sz w:val="16"/>
          <w:szCs w:val="16"/>
        </w:rPr>
        <w:t xml:space="preserve"> zasoby powołuję się w niniejszym postępowaniu, tj.: ………………………………………………………………………………… </w:t>
      </w:r>
      <w:r w:rsidRPr="00A10C6C">
        <w:rPr>
          <w:rFonts w:ascii="Times New Roman" w:hAnsi="Times New Roman"/>
          <w:i/>
          <w:sz w:val="16"/>
          <w:szCs w:val="16"/>
        </w:rPr>
        <w:t>(podać pełną nazwę/firmę, adres, a także w zależności od podmiotu: NIP/PESEL, KRS/</w:t>
      </w:r>
      <w:proofErr w:type="spellStart"/>
      <w:r w:rsidRPr="00A10C6C">
        <w:rPr>
          <w:rFonts w:ascii="Times New Roman" w:hAnsi="Times New Roman"/>
          <w:i/>
          <w:sz w:val="16"/>
          <w:szCs w:val="16"/>
        </w:rPr>
        <w:t>CEiDG</w:t>
      </w:r>
      <w:proofErr w:type="spellEnd"/>
      <w:r w:rsidRPr="00A10C6C">
        <w:rPr>
          <w:rFonts w:ascii="Times New Roman" w:hAnsi="Times New Roman"/>
          <w:i/>
          <w:sz w:val="16"/>
          <w:szCs w:val="16"/>
        </w:rPr>
        <w:t xml:space="preserve">) </w:t>
      </w:r>
      <w:r w:rsidRPr="00A10C6C">
        <w:rPr>
          <w:rFonts w:ascii="Times New Roman" w:hAnsi="Times New Roman"/>
          <w:sz w:val="16"/>
          <w:szCs w:val="16"/>
        </w:rPr>
        <w:t>nie podlega/ją wykluczeniu z postępowania o udzielenie zamówienia.</w:t>
      </w:r>
    </w:p>
    <w:p w14:paraId="499B7864" w14:textId="77777777" w:rsidR="00A10C6C" w:rsidRPr="00A10C6C" w:rsidRDefault="00A10C6C" w:rsidP="00A10C6C">
      <w:pPr>
        <w:spacing w:after="0" w:line="360" w:lineRule="auto"/>
        <w:jc w:val="right"/>
        <w:rPr>
          <w:rFonts w:ascii="Times New Roman" w:hAnsi="Times New Roman"/>
          <w:sz w:val="16"/>
          <w:szCs w:val="16"/>
        </w:rPr>
      </w:pPr>
    </w:p>
    <w:p w14:paraId="6C6679DB"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325DA51F" w14:textId="77777777" w:rsidR="00A10C6C" w:rsidRPr="00A10C6C" w:rsidRDefault="00A10C6C" w:rsidP="00A10C6C">
      <w:pPr>
        <w:spacing w:after="0" w:line="360" w:lineRule="auto"/>
        <w:jc w:val="both"/>
        <w:rPr>
          <w:rFonts w:ascii="Times New Roman" w:hAnsi="Times New Roman"/>
          <w:sz w:val="16"/>
          <w:szCs w:val="16"/>
        </w:rPr>
      </w:pPr>
    </w:p>
    <w:p w14:paraId="4D9452BA"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4E3699D0"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1FB79E26" w14:textId="77777777" w:rsidR="00A10C6C" w:rsidRPr="00A10C6C" w:rsidRDefault="00A10C6C" w:rsidP="00A10C6C">
      <w:pPr>
        <w:spacing w:after="0" w:line="360" w:lineRule="auto"/>
        <w:jc w:val="center"/>
        <w:rPr>
          <w:rFonts w:ascii="Times New Roman" w:hAnsi="Times New Roman"/>
          <w:i/>
          <w:sz w:val="16"/>
          <w:szCs w:val="16"/>
        </w:rPr>
      </w:pPr>
    </w:p>
    <w:p w14:paraId="623AEC9F" w14:textId="77777777" w:rsidR="00A10C6C" w:rsidRPr="00A10C6C" w:rsidRDefault="00A10C6C" w:rsidP="00A10C6C">
      <w:pPr>
        <w:spacing w:line="360" w:lineRule="auto"/>
        <w:jc w:val="center"/>
        <w:rPr>
          <w:rFonts w:ascii="Times New Roman" w:hAnsi="Times New Roman"/>
          <w:b/>
          <w:sz w:val="16"/>
          <w:szCs w:val="16"/>
        </w:rPr>
      </w:pPr>
      <w:r w:rsidRPr="00A10C6C">
        <w:rPr>
          <w:rFonts w:ascii="Times New Roman" w:hAnsi="Times New Roman"/>
          <w:b/>
          <w:sz w:val="16"/>
          <w:szCs w:val="16"/>
        </w:rPr>
        <w:t>OŚWIADCZENIE DOTYCZĄCE PODANYCH INFORMACJI:</w:t>
      </w:r>
    </w:p>
    <w:p w14:paraId="09948148"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 xml:space="preserve">Oświadczam, że wszystkie informacje podane w powyższych oświadczeniach są aktualne </w:t>
      </w:r>
      <w:r w:rsidRPr="00A10C6C">
        <w:rPr>
          <w:rFonts w:ascii="Times New Roman" w:hAnsi="Times New Roman"/>
          <w:sz w:val="16"/>
          <w:szCs w:val="16"/>
        </w:rPr>
        <w:br/>
        <w:t>i zgodne z prawdą oraz zostały przedstawione z pełną świadomością konsekwencji wprowadzenia zamawiającego w błąd przy przedstawianiu informacji.</w:t>
      </w:r>
    </w:p>
    <w:p w14:paraId="213061C1" w14:textId="77777777" w:rsidR="00A10C6C" w:rsidRPr="00A10C6C" w:rsidRDefault="00A10C6C" w:rsidP="00A10C6C">
      <w:pPr>
        <w:spacing w:after="0" w:line="360" w:lineRule="auto"/>
        <w:jc w:val="both"/>
        <w:rPr>
          <w:rFonts w:ascii="Times New Roman" w:hAnsi="Times New Roman"/>
          <w:sz w:val="16"/>
          <w:szCs w:val="16"/>
        </w:rPr>
      </w:pPr>
    </w:p>
    <w:p w14:paraId="5822DE3C" w14:textId="77777777" w:rsidR="00A10C6C" w:rsidRPr="00A10C6C" w:rsidRDefault="00A10C6C" w:rsidP="00A10C6C">
      <w:pPr>
        <w:spacing w:after="0" w:line="360" w:lineRule="auto"/>
        <w:jc w:val="right"/>
        <w:rPr>
          <w:rFonts w:ascii="Times New Roman" w:hAnsi="Times New Roman"/>
          <w:sz w:val="16"/>
          <w:szCs w:val="16"/>
        </w:rPr>
      </w:pPr>
    </w:p>
    <w:p w14:paraId="4CB49BAF"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47C55407" w14:textId="77777777" w:rsidR="00A10C6C" w:rsidRPr="00A10C6C" w:rsidRDefault="00A10C6C" w:rsidP="00A10C6C">
      <w:pPr>
        <w:spacing w:after="0" w:line="360" w:lineRule="auto"/>
        <w:jc w:val="both"/>
        <w:rPr>
          <w:rFonts w:ascii="Times New Roman" w:hAnsi="Times New Roman"/>
          <w:sz w:val="16"/>
          <w:szCs w:val="16"/>
        </w:rPr>
      </w:pPr>
    </w:p>
    <w:p w14:paraId="78356702"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095D20F6" w14:textId="3D937400"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 xml:space="preserve">(podpis) </w:t>
      </w:r>
    </w:p>
    <w:p w14:paraId="0E1B461A" w14:textId="48C4F1CC" w:rsidR="00212E40" w:rsidRPr="00A03E11" w:rsidRDefault="00212E40" w:rsidP="00212E40">
      <w:pPr>
        <w:spacing w:after="0" w:line="240" w:lineRule="auto"/>
        <w:jc w:val="right"/>
        <w:rPr>
          <w:rFonts w:ascii="Times New Roman" w:hAnsi="Times New Roman"/>
          <w:b/>
          <w:bCs/>
          <w:sz w:val="24"/>
          <w:szCs w:val="24"/>
        </w:rPr>
      </w:pPr>
      <w:r w:rsidRPr="00A03E11">
        <w:rPr>
          <w:rFonts w:ascii="Times New Roman" w:hAnsi="Times New Roman"/>
          <w:b/>
          <w:bCs/>
          <w:sz w:val="24"/>
          <w:szCs w:val="24"/>
        </w:rPr>
        <w:lastRenderedPageBreak/>
        <w:t xml:space="preserve">Załącznik nr </w:t>
      </w:r>
      <w:r w:rsidR="006D2536">
        <w:rPr>
          <w:rFonts w:ascii="Times New Roman" w:hAnsi="Times New Roman"/>
          <w:b/>
          <w:bCs/>
          <w:sz w:val="24"/>
          <w:szCs w:val="24"/>
        </w:rPr>
        <w:t>4</w:t>
      </w:r>
    </w:p>
    <w:p w14:paraId="5E697295" w14:textId="38100AE3" w:rsidR="00212E40" w:rsidRPr="00212E40" w:rsidRDefault="00212E40" w:rsidP="00FD01A5">
      <w:pPr>
        <w:pStyle w:val="Bezodstpw"/>
        <w:spacing w:before="840"/>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3178F2BE" w14:textId="1A75A45D" w:rsidR="00212E40" w:rsidRPr="005D324E" w:rsidRDefault="005D324E" w:rsidP="005D324E">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E61CC6F" w14:textId="24EB40EF" w:rsidR="00212E40" w:rsidRPr="00212E40" w:rsidRDefault="00212E40" w:rsidP="005D324E">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sidR="005D324E">
        <w:rPr>
          <w:rFonts w:ascii="Times New Roman" w:hAnsi="Times New Roman"/>
          <w:b/>
          <w:bCs/>
          <w:sz w:val="28"/>
          <w:szCs w:val="28"/>
        </w:rPr>
        <w:t>ŚWIADCZENIE PODMIOTU UDOSTĘPNIAJ</w:t>
      </w:r>
      <w:r w:rsidR="002F484F">
        <w:rPr>
          <w:rFonts w:ascii="Times New Roman" w:hAnsi="Times New Roman"/>
          <w:b/>
          <w:bCs/>
          <w:sz w:val="28"/>
          <w:szCs w:val="28"/>
        </w:rPr>
        <w:t>Ą</w:t>
      </w:r>
      <w:r w:rsidR="005D324E">
        <w:rPr>
          <w:rFonts w:ascii="Times New Roman" w:hAnsi="Times New Roman"/>
          <w:b/>
          <w:bCs/>
          <w:sz w:val="28"/>
          <w:szCs w:val="28"/>
        </w:rPr>
        <w:t>CEGO ZASOBY</w:t>
      </w:r>
    </w:p>
    <w:p w14:paraId="68EC983C" w14:textId="76C1BDC5" w:rsidR="00212E40" w:rsidRPr="00212E40" w:rsidRDefault="005D324E" w:rsidP="005D324E">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 xml:space="preserve">składane na podstawie art. 125 ust. 5 ustawy </w:t>
      </w:r>
      <w:proofErr w:type="spellStart"/>
      <w:r>
        <w:rPr>
          <w:rFonts w:ascii="Times New Roman" w:hAnsi="Times New Roman"/>
          <w:b/>
          <w:sz w:val="24"/>
          <w:szCs w:val="24"/>
          <w:lang w:eastAsia="pl-PL"/>
        </w:rPr>
        <w:t>Pzp</w:t>
      </w:r>
      <w:proofErr w:type="spellEnd"/>
    </w:p>
    <w:p w14:paraId="1F15EECC" w14:textId="22390AD1" w:rsidR="00212E40" w:rsidRPr="005D324E" w:rsidRDefault="00212E40" w:rsidP="00B76755">
      <w:pPr>
        <w:spacing w:before="240" w:after="0"/>
        <w:jc w:val="both"/>
        <w:rPr>
          <w:rFonts w:ascii="Times New Roman" w:hAnsi="Times New Roman"/>
          <w:sz w:val="24"/>
          <w:szCs w:val="24"/>
        </w:rPr>
      </w:pPr>
      <w:r w:rsidRPr="005D324E">
        <w:rPr>
          <w:rFonts w:ascii="Times New Roman" w:hAnsi="Times New Roman"/>
          <w:sz w:val="24"/>
          <w:szCs w:val="24"/>
        </w:rPr>
        <w:t>na potrzeby postępowania o udzielenie zamówienia publiczneg</w:t>
      </w:r>
      <w:r w:rsidRPr="00293488">
        <w:rPr>
          <w:rFonts w:ascii="Times New Roman" w:hAnsi="Times New Roman"/>
          <w:sz w:val="24"/>
          <w:szCs w:val="24"/>
        </w:rPr>
        <w:t xml:space="preserve">o pn. </w:t>
      </w:r>
      <w:r w:rsidR="005A6811">
        <w:rPr>
          <w:rFonts w:ascii="Times New Roman" w:hAnsi="Times New Roman"/>
          <w:sz w:val="24"/>
          <w:szCs w:val="24"/>
        </w:rPr>
        <w:t xml:space="preserve">dostawa środków do dezynfekcji </w:t>
      </w:r>
      <w:r w:rsidRPr="00A1298F">
        <w:rPr>
          <w:rFonts w:ascii="Times New Roman" w:hAnsi="Times New Roman"/>
          <w:sz w:val="24"/>
          <w:szCs w:val="24"/>
        </w:rPr>
        <w:t>oświadczam, co następuje:</w:t>
      </w:r>
    </w:p>
    <w:p w14:paraId="2030CCA3" w14:textId="54033324" w:rsidR="00212E40" w:rsidRPr="00794C9F" w:rsidRDefault="00212E40" w:rsidP="003353E5">
      <w:pPr>
        <w:pStyle w:val="Akapitzlist"/>
        <w:numPr>
          <w:ilvl w:val="3"/>
          <w:numId w:val="45"/>
        </w:numPr>
        <w:spacing w:before="120" w:after="120"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sidR="00767B64">
        <w:rPr>
          <w:rFonts w:ascii="Times New Roman" w:hAnsi="Times New Roman" w:cs="Times New Roman"/>
        </w:rPr>
        <w:t>m</w:t>
      </w:r>
      <w:r w:rsidRPr="00794C9F">
        <w:rPr>
          <w:rFonts w:ascii="Times New Roman" w:hAnsi="Times New Roman" w:cs="Times New Roman"/>
        </w:rPr>
        <w:t xml:space="preserve"> wykluczeniu z</w:t>
      </w:r>
      <w:r w:rsidR="00794C9F">
        <w:rPr>
          <w:rFonts w:ascii="Times New Roman" w:hAnsi="Times New Roman" w:cs="Times New Roman"/>
        </w:rPr>
        <w:t> </w:t>
      </w:r>
      <w:r w:rsidRPr="00794C9F">
        <w:rPr>
          <w:rFonts w:ascii="Times New Roman" w:hAnsi="Times New Roman" w:cs="Times New Roman"/>
        </w:rPr>
        <w:t xml:space="preserve">postępowania na podstawie art. 108 ust. 1 ustawy </w:t>
      </w:r>
      <w:proofErr w:type="spellStart"/>
      <w:r w:rsidRPr="00794C9F">
        <w:rPr>
          <w:rFonts w:ascii="Times New Roman" w:hAnsi="Times New Roman" w:cs="Times New Roman"/>
        </w:rPr>
        <w:t>Pzp</w:t>
      </w:r>
      <w:proofErr w:type="spellEnd"/>
      <w:r w:rsidRPr="00794C9F">
        <w:rPr>
          <w:rFonts w:ascii="Times New Roman" w:hAnsi="Times New Roman" w:cs="Times New Roman"/>
        </w:rPr>
        <w:t xml:space="preserve"> oraz art. 109 ust. 1 pkt 4 ustawy </w:t>
      </w:r>
      <w:proofErr w:type="spellStart"/>
      <w:r w:rsidRPr="00794C9F">
        <w:rPr>
          <w:rFonts w:ascii="Times New Roman" w:hAnsi="Times New Roman" w:cs="Times New Roman"/>
        </w:rPr>
        <w:t>Pzp</w:t>
      </w:r>
      <w:proofErr w:type="spellEnd"/>
      <w:r w:rsidRPr="00794C9F">
        <w:rPr>
          <w:rFonts w:ascii="Times New Roman" w:hAnsi="Times New Roman" w:cs="Times New Roman"/>
        </w:rPr>
        <w:t>;</w:t>
      </w:r>
    </w:p>
    <w:p w14:paraId="0040EB13" w14:textId="672BAAC6" w:rsidR="00212E40" w:rsidRDefault="00212E40" w:rsidP="003353E5">
      <w:pPr>
        <w:pStyle w:val="Akapitzlist"/>
        <w:numPr>
          <w:ilvl w:val="3"/>
          <w:numId w:val="45"/>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sidR="00767B64">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11435D5A" w14:textId="1EE4EC39" w:rsidR="00767B64" w:rsidRPr="00794C9F" w:rsidRDefault="00767B64" w:rsidP="003353E5">
      <w:pPr>
        <w:pStyle w:val="Akapitzlist"/>
        <w:numPr>
          <w:ilvl w:val="3"/>
          <w:numId w:val="45"/>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32688C47" w14:textId="2C404778"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247A06E0" w14:textId="390296C5"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6AC30E77" w14:textId="25EA1A46" w:rsidR="00212E40" w:rsidRPr="00794C9F" w:rsidRDefault="00212E40" w:rsidP="003353E5">
      <w:pPr>
        <w:pStyle w:val="Akapitzlist"/>
        <w:numPr>
          <w:ilvl w:val="3"/>
          <w:numId w:val="45"/>
        </w:numPr>
        <w:spacing w:before="120"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w:t>
      </w:r>
      <w:r w:rsidR="00794C9F" w:rsidRPr="00794C9F">
        <w:rPr>
          <w:rFonts w:ascii="Times New Roman" w:hAnsi="Times New Roman" w:cs="Times New Roman"/>
        </w:rPr>
        <w:t xml:space="preserve"> </w:t>
      </w:r>
      <w:r w:rsidRPr="00794C9F">
        <w:rPr>
          <w:rFonts w:ascii="Times New Roman" w:hAnsi="Times New Roman" w:cs="Times New Roman"/>
        </w:rPr>
        <w:t>i</w:t>
      </w:r>
      <w:r w:rsidR="00794C9F">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1F98C4B1" w14:textId="79D4BCED" w:rsidR="00301690" w:rsidRPr="00794C9F" w:rsidRDefault="004D01ED" w:rsidP="00FD01A5">
      <w:pPr>
        <w:spacing w:before="1680" w:after="0"/>
        <w:jc w:val="both"/>
        <w:rPr>
          <w:rFonts w:ascii="Times New Roman" w:hAnsi="Times New Roman"/>
          <w:sz w:val="24"/>
          <w:szCs w:val="24"/>
        </w:rPr>
      </w:pPr>
      <w:r w:rsidRPr="00794C9F">
        <w:rPr>
          <w:rFonts w:ascii="Times New Roman" w:hAnsi="Times New Roman"/>
          <w:sz w:val="24"/>
          <w:szCs w:val="24"/>
        </w:rPr>
        <w:t>UWAGA!</w:t>
      </w:r>
      <w:r w:rsidR="00212E40" w:rsidRPr="00794C9F">
        <w:rPr>
          <w:rFonts w:ascii="Times New Roman" w:hAnsi="Times New Roman"/>
          <w:sz w:val="24"/>
          <w:szCs w:val="24"/>
        </w:rPr>
        <w:t xml:space="preserve"> Oświadczenie musi zostać podpisane przez osobę</w:t>
      </w:r>
      <w:r w:rsidR="00FD01A5">
        <w:rPr>
          <w:rFonts w:ascii="Times New Roman" w:hAnsi="Times New Roman"/>
          <w:sz w:val="24"/>
          <w:szCs w:val="24"/>
        </w:rPr>
        <w:t xml:space="preserve"> </w:t>
      </w:r>
      <w:r w:rsidR="00212E40" w:rsidRPr="00794C9F">
        <w:rPr>
          <w:rFonts w:ascii="Times New Roman" w:hAnsi="Times New Roman"/>
          <w:sz w:val="24"/>
          <w:szCs w:val="24"/>
        </w:rPr>
        <w:t>(osoby) uprawnioną(e) do reprezentowania Podmiotu udostępniającego zasoby</w:t>
      </w:r>
      <w:r w:rsidR="00FD01A5">
        <w:rPr>
          <w:rFonts w:ascii="Times New Roman" w:hAnsi="Times New Roman"/>
          <w:sz w:val="24"/>
          <w:szCs w:val="24"/>
        </w:rPr>
        <w:t>.</w:t>
      </w:r>
      <w:r w:rsidR="00301690" w:rsidRPr="00794C9F">
        <w:rPr>
          <w:rFonts w:ascii="Times New Roman" w:hAnsi="Times New Roman"/>
          <w:sz w:val="24"/>
          <w:szCs w:val="24"/>
        </w:rPr>
        <w:br w:type="page"/>
      </w:r>
    </w:p>
    <w:p w14:paraId="3E5ACEF8" w14:textId="5CDA857B" w:rsidR="00342A4D" w:rsidRPr="00A03E11" w:rsidRDefault="00342A4D" w:rsidP="008A43FE">
      <w:pPr>
        <w:pStyle w:val="Nagwek5"/>
        <w:tabs>
          <w:tab w:val="clear" w:pos="0"/>
          <w:tab w:val="left" w:pos="708"/>
        </w:tabs>
        <w:spacing w:line="720" w:lineRule="auto"/>
        <w:ind w:left="6372" w:firstLine="708"/>
        <w:jc w:val="right"/>
        <w:rPr>
          <w:sz w:val="24"/>
          <w:szCs w:val="24"/>
        </w:rPr>
      </w:pPr>
      <w:r w:rsidRPr="00A03E11">
        <w:rPr>
          <w:sz w:val="24"/>
          <w:szCs w:val="24"/>
        </w:rPr>
        <w:lastRenderedPageBreak/>
        <w:t xml:space="preserve">Załącznik nr </w:t>
      </w:r>
      <w:r w:rsidR="006D2536">
        <w:rPr>
          <w:sz w:val="24"/>
          <w:szCs w:val="24"/>
        </w:rPr>
        <w:t>5</w:t>
      </w:r>
    </w:p>
    <w:p w14:paraId="5C1E2386" w14:textId="77777777" w:rsidR="00794C9F" w:rsidRDefault="00342A4D" w:rsidP="00794C9F">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92CC323" w14:textId="3E40EF03" w:rsidR="00342A4D" w:rsidRPr="00794C9F" w:rsidRDefault="00342A4D" w:rsidP="00794C9F">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6B670304" w14:textId="77777777" w:rsidR="00342A4D" w:rsidRDefault="00342A4D" w:rsidP="00A03E11">
      <w:pPr>
        <w:spacing w:before="600"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0AECF8FB"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5FFB845D"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0865C312" w14:textId="67377E90" w:rsidR="00D35EDA" w:rsidRPr="009545F1" w:rsidRDefault="00342A4D" w:rsidP="009545F1">
      <w:pPr>
        <w:spacing w:after="0"/>
        <w:rPr>
          <w:rFonts w:ascii="Times New Roman" w:hAnsi="Times New Roman"/>
          <w:b/>
          <w:sz w:val="24"/>
          <w:szCs w:val="24"/>
        </w:rPr>
      </w:pPr>
      <w:r>
        <w:rPr>
          <w:rFonts w:ascii="Times New Roman" w:hAnsi="Times New Roman"/>
          <w:b/>
        </w:rPr>
        <w:br w:type="page"/>
      </w:r>
    </w:p>
    <w:p w14:paraId="2A48967A" w14:textId="10D4BCA6" w:rsidR="00D078F7" w:rsidRPr="00A03E11" w:rsidRDefault="00D078F7" w:rsidP="00A03E11">
      <w:pPr>
        <w:spacing w:after="0" w:line="240" w:lineRule="auto"/>
        <w:ind w:left="7799"/>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6D2536">
        <w:rPr>
          <w:rFonts w:ascii="Times New Roman" w:hAnsi="Times New Roman"/>
          <w:b/>
          <w:sz w:val="24"/>
          <w:szCs w:val="24"/>
        </w:rPr>
        <w:t>6</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5AAF8FBB"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6EB96DA0" w14:textId="77777777" w:rsidR="00C40F6A" w:rsidRDefault="00C40F6A" w:rsidP="00997F56"/>
        </w:tc>
      </w:tr>
    </w:tbl>
    <w:p w14:paraId="12F91876"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374BB41D" w14:textId="247515EB"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sidR="006B2BD7">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sidR="00712B71">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754EE7">
        <w:rPr>
          <w:rFonts w:ascii="Times New Roman" w:hAnsi="Times New Roman" w:cs="Times New Roman"/>
          <w:b w:val="0"/>
          <w:bCs/>
          <w:i/>
          <w:iCs/>
          <w:sz w:val="20"/>
          <w:szCs w:val="20"/>
        </w:rPr>
        <w:t>wyłączeń</w:t>
      </w:r>
      <w:proofErr w:type="spellEnd"/>
      <w:r w:rsidRPr="00754EE7">
        <w:rPr>
          <w:rFonts w:ascii="Times New Roman" w:hAnsi="Times New Roman" w:cs="Times New Roman"/>
          <w:b w:val="0"/>
          <w:bCs/>
          <w:i/>
          <w:iCs/>
          <w:sz w:val="20"/>
          <w:szCs w:val="20"/>
        </w:rPr>
        <w:t>,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77777777" w:rsidR="00754EE7" w:rsidRP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BB326FC" w14:textId="77777777" w:rsidR="00754EE7" w:rsidRPr="008765C8" w:rsidRDefault="00754EE7" w:rsidP="008765C8">
      <w:pPr>
        <w:spacing w:before="240" w:after="0" w:line="240" w:lineRule="auto"/>
        <w:rPr>
          <w:rFonts w:ascii="Times New Roman" w:hAnsi="Times New Roman"/>
          <w:sz w:val="24"/>
          <w:szCs w:val="24"/>
        </w:rPr>
      </w:pPr>
      <w:r w:rsidRPr="008765C8">
        <w:rPr>
          <w:rFonts w:ascii="Times New Roman" w:hAnsi="Times New Roman"/>
          <w:sz w:val="24"/>
          <w:szCs w:val="24"/>
        </w:rPr>
        <w:t>………………………………………………………...</w:t>
      </w:r>
    </w:p>
    <w:p w14:paraId="02EB731C" w14:textId="77777777" w:rsidR="00754EE7" w:rsidRPr="008765C8" w:rsidRDefault="00754EE7" w:rsidP="00754EE7">
      <w:pPr>
        <w:spacing w:after="0" w:line="259" w:lineRule="auto"/>
        <w:rPr>
          <w:rFonts w:ascii="Times New Roman" w:hAnsi="Times New Roman"/>
          <w:sz w:val="24"/>
          <w:szCs w:val="24"/>
        </w:rPr>
      </w:pPr>
      <w:r w:rsidRPr="008765C8">
        <w:rPr>
          <w:rFonts w:ascii="Times New Roman" w:hAnsi="Times New Roman"/>
          <w:sz w:val="24"/>
          <w:szCs w:val="24"/>
        </w:rPr>
        <w:t>miejscowość i data</w:t>
      </w:r>
    </w:p>
    <w:p w14:paraId="1DAB9952" w14:textId="77777777" w:rsidR="00754EE7" w:rsidRPr="008765C8" w:rsidRDefault="00754EE7" w:rsidP="00754EE7">
      <w:pPr>
        <w:spacing w:after="0" w:line="259" w:lineRule="auto"/>
        <w:rPr>
          <w:rFonts w:ascii="Times New Roman" w:hAnsi="Times New Roman"/>
          <w:sz w:val="24"/>
          <w:szCs w:val="24"/>
        </w:rPr>
      </w:pPr>
    </w:p>
    <w:p w14:paraId="5B258F58" w14:textId="77777777" w:rsidR="00754EE7" w:rsidRPr="008765C8" w:rsidRDefault="00754EE7" w:rsidP="00754EE7">
      <w:pPr>
        <w:spacing w:after="0" w:line="259" w:lineRule="auto"/>
        <w:rPr>
          <w:rFonts w:ascii="Times New Roman" w:hAnsi="Times New Roman"/>
          <w:sz w:val="24"/>
          <w:szCs w:val="24"/>
        </w:rPr>
      </w:pPr>
    </w:p>
    <w:p w14:paraId="4AF9086C" w14:textId="77777777" w:rsidR="00754EE7" w:rsidRPr="008765C8" w:rsidRDefault="00754EE7" w:rsidP="00754EE7">
      <w:pPr>
        <w:spacing w:after="0" w:line="259" w:lineRule="auto"/>
        <w:rPr>
          <w:rFonts w:ascii="Times New Roman" w:hAnsi="Times New Roman"/>
          <w:sz w:val="24"/>
          <w:szCs w:val="24"/>
        </w:rPr>
      </w:pPr>
    </w:p>
    <w:p w14:paraId="4EC4EED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w:t>
      </w:r>
    </w:p>
    <w:p w14:paraId="740AFB7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645D7312" w14:textId="77777777" w:rsidR="00754EE7" w:rsidRPr="00C93D31" w:rsidRDefault="00754EE7" w:rsidP="008765C8">
      <w:pPr>
        <w:spacing w:after="0" w:line="240" w:lineRule="auto"/>
        <w:rPr>
          <w:sz w:val="20"/>
          <w:szCs w:val="20"/>
        </w:rPr>
      </w:pPr>
      <w:r w:rsidRPr="00C93D31">
        <w:rPr>
          <w:sz w:val="20"/>
          <w:szCs w:val="20"/>
        </w:rPr>
        <w:br w:type="page"/>
      </w:r>
    </w:p>
    <w:p w14:paraId="644BD316" w14:textId="07EB5E2C" w:rsidR="00C40F6A" w:rsidRPr="00A03E11" w:rsidRDefault="00C40F6A" w:rsidP="00A03E11">
      <w:pPr>
        <w:spacing w:after="0" w:line="240" w:lineRule="auto"/>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7C2610">
        <w:rPr>
          <w:rFonts w:ascii="Times New Roma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7F057FF5"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4BEDDB5E" w14:textId="77777777" w:rsidR="00C40F6A" w:rsidRDefault="00C40F6A" w:rsidP="00997F56"/>
        </w:tc>
      </w:tr>
    </w:tbl>
    <w:p w14:paraId="110ADFE7"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1EC5D347" w14:textId="5CAF8B30" w:rsidR="00C40F6A" w:rsidRPr="00C40F6A" w:rsidRDefault="00C40F6A" w:rsidP="00C40F6A">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sidR="00DD5704">
        <w:rPr>
          <w:rFonts w:ascii="Times New Roman" w:hAnsi="Times New Roman"/>
          <w:bCs/>
          <w:i/>
          <w:iCs/>
          <w:sz w:val="20"/>
          <w:szCs w:val="20"/>
        </w:rPr>
        <w:t> </w:t>
      </w:r>
      <w:r w:rsidRPr="00C40F6A">
        <w:rPr>
          <w:rFonts w:ascii="Times New Roman" w:hAnsi="Times New Roman"/>
          <w:bCs/>
          <w:i/>
          <w:iCs/>
          <w:sz w:val="20"/>
          <w:szCs w:val="20"/>
        </w:rPr>
        <w:t>zobowiązaniu się do zrealizowania obowiązku informacyjnego względem osób, których dane będzie przekazywał w</w:t>
      </w:r>
      <w:r w:rsidR="006B2BD7">
        <w:rPr>
          <w:rFonts w:ascii="Times New Roman" w:hAnsi="Times New Roman"/>
          <w:bCs/>
          <w:i/>
          <w:iCs/>
          <w:sz w:val="20"/>
          <w:szCs w:val="20"/>
        </w:rPr>
        <w:t> </w:t>
      </w:r>
      <w:r w:rsidRPr="00C40F6A">
        <w:rPr>
          <w:rFonts w:ascii="Times New Roman" w:hAnsi="Times New Roman"/>
          <w:bCs/>
          <w:i/>
          <w:iCs/>
          <w:sz w:val="20"/>
          <w:szCs w:val="20"/>
        </w:rPr>
        <w:t>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6AA91234"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sidR="006B2BD7">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651E8BC3"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w:t>
      </w:r>
    </w:p>
    <w:p w14:paraId="5FE4A3A9"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miejscowość i data</w:t>
      </w:r>
    </w:p>
    <w:p w14:paraId="616772D8" w14:textId="77777777" w:rsidR="00C40F6A" w:rsidRPr="00C40F6A" w:rsidRDefault="00C40F6A" w:rsidP="00C40F6A">
      <w:pPr>
        <w:spacing w:after="0" w:line="259" w:lineRule="auto"/>
        <w:rPr>
          <w:rFonts w:ascii="Times New Roman" w:hAnsi="Times New Roman"/>
          <w:sz w:val="24"/>
          <w:szCs w:val="24"/>
        </w:rPr>
      </w:pPr>
    </w:p>
    <w:p w14:paraId="58ADAA40" w14:textId="77777777" w:rsidR="00C40F6A" w:rsidRPr="00C40F6A" w:rsidRDefault="00C40F6A" w:rsidP="00C40F6A">
      <w:pPr>
        <w:spacing w:after="0" w:line="259" w:lineRule="auto"/>
        <w:rPr>
          <w:rFonts w:ascii="Times New Roman" w:hAnsi="Times New Roman"/>
          <w:sz w:val="24"/>
          <w:szCs w:val="24"/>
        </w:rPr>
      </w:pPr>
    </w:p>
    <w:p w14:paraId="196934AA" w14:textId="77777777" w:rsidR="00C40F6A" w:rsidRPr="00C40F6A" w:rsidRDefault="00C40F6A" w:rsidP="00C40F6A">
      <w:pPr>
        <w:spacing w:after="0" w:line="259" w:lineRule="auto"/>
        <w:rPr>
          <w:rFonts w:ascii="Times New Roman" w:hAnsi="Times New Roman"/>
          <w:sz w:val="24"/>
          <w:szCs w:val="24"/>
        </w:rPr>
      </w:pPr>
    </w:p>
    <w:p w14:paraId="7416284F"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w:t>
      </w:r>
    </w:p>
    <w:p w14:paraId="111554A4"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7A5CC774" w14:textId="77777777" w:rsidR="00C40F6A" w:rsidRDefault="00C40F6A" w:rsidP="00C40F6A">
      <w:pPr>
        <w:spacing w:after="160" w:line="259" w:lineRule="auto"/>
      </w:pPr>
      <w:r>
        <w:br w:type="page"/>
      </w:r>
    </w:p>
    <w:p w14:paraId="2A90354E" w14:textId="5075B895" w:rsidR="00175347" w:rsidRPr="003168EB" w:rsidRDefault="003353E5" w:rsidP="003168EB">
      <w:pPr>
        <w:ind w:left="360"/>
        <w:jc w:val="right"/>
        <w:rPr>
          <w:rFonts w:ascii="Times New Roman" w:hAnsi="Times New Roman"/>
          <w:b/>
          <w:sz w:val="24"/>
          <w:szCs w:val="24"/>
        </w:rPr>
      </w:pPr>
      <w:r>
        <w:rPr>
          <w:rFonts w:ascii="Times New Roman" w:hAnsi="Times New Roman"/>
          <w:b/>
          <w:sz w:val="24"/>
          <w:szCs w:val="24"/>
        </w:rPr>
        <w:lastRenderedPageBreak/>
        <w:t xml:space="preserve">Załącznik nr </w:t>
      </w:r>
      <w:r w:rsidR="00D10532">
        <w:rPr>
          <w:rFonts w:ascii="Times New Roman" w:hAnsi="Times New Roman"/>
          <w:b/>
          <w:sz w:val="24"/>
          <w:szCs w:val="24"/>
        </w:rPr>
        <w:t>8</w:t>
      </w:r>
      <w:r w:rsidR="00F44CF0">
        <w:rPr>
          <w:rFonts w:ascii="Times New Roman" w:hAnsi="Times New Roman"/>
          <w:b/>
          <w:sz w:val="24"/>
          <w:szCs w:val="24"/>
        </w:rPr>
        <w:t xml:space="preserve">                                      </w:t>
      </w:r>
      <w:r w:rsidR="008912C4">
        <w:rPr>
          <w:rFonts w:ascii="Times New Roman" w:hAnsi="Times New Roman"/>
          <w:b/>
          <w:sz w:val="24"/>
          <w:szCs w:val="24"/>
        </w:rPr>
        <w:t xml:space="preserve">   </w:t>
      </w:r>
    </w:p>
    <w:p w14:paraId="7C56E821" w14:textId="77777777" w:rsidR="00175347" w:rsidRPr="0096067D" w:rsidRDefault="00175347" w:rsidP="00175347">
      <w:pPr>
        <w:spacing w:after="0" w:line="240" w:lineRule="auto"/>
        <w:ind w:left="2832"/>
        <w:rPr>
          <w:rFonts w:ascii="Times New Roman" w:hAnsi="Times New Roman"/>
          <w:b/>
          <w:sz w:val="24"/>
          <w:szCs w:val="24"/>
        </w:rPr>
      </w:pPr>
      <w:r w:rsidRPr="0096067D">
        <w:rPr>
          <w:rFonts w:ascii="Times New Roman" w:hAnsi="Times New Roman"/>
          <w:b/>
          <w:sz w:val="24"/>
          <w:szCs w:val="24"/>
        </w:rPr>
        <w:t xml:space="preserve">UMOWA  NR .................  </w:t>
      </w:r>
    </w:p>
    <w:p w14:paraId="2D1440C9" w14:textId="77777777" w:rsidR="00175347" w:rsidRPr="0096067D" w:rsidRDefault="00175347" w:rsidP="00175347">
      <w:pPr>
        <w:pStyle w:val="Stopka"/>
        <w:tabs>
          <w:tab w:val="clear" w:pos="4536"/>
          <w:tab w:val="clear" w:pos="9072"/>
        </w:tabs>
      </w:pPr>
      <w:r w:rsidRPr="0096067D">
        <w:t xml:space="preserve">                                                            </w:t>
      </w:r>
    </w:p>
    <w:p w14:paraId="7D06302A" w14:textId="3B4B0BD7" w:rsidR="00175347" w:rsidRPr="0096067D" w:rsidRDefault="00175347" w:rsidP="00175347">
      <w:pPr>
        <w:spacing w:after="0" w:line="240" w:lineRule="auto"/>
        <w:rPr>
          <w:rFonts w:ascii="Times New Roman" w:hAnsi="Times New Roman"/>
          <w:sz w:val="24"/>
          <w:szCs w:val="24"/>
        </w:rPr>
      </w:pPr>
      <w:r w:rsidRPr="0096067D">
        <w:rPr>
          <w:rFonts w:ascii="Times New Roman" w:hAnsi="Times New Roman"/>
          <w:sz w:val="24"/>
          <w:szCs w:val="24"/>
        </w:rPr>
        <w:t>zawarta w dniu ..........20</w:t>
      </w:r>
      <w:r>
        <w:rPr>
          <w:rFonts w:ascii="Times New Roman" w:hAnsi="Times New Roman"/>
          <w:sz w:val="24"/>
          <w:szCs w:val="24"/>
        </w:rPr>
        <w:t>22</w:t>
      </w:r>
      <w:r w:rsidRPr="0096067D">
        <w:rPr>
          <w:rFonts w:ascii="Times New Roman" w:hAnsi="Times New Roman"/>
          <w:sz w:val="24"/>
          <w:szCs w:val="24"/>
        </w:rPr>
        <w:t xml:space="preserve"> roku w Grodzisku Mazowieckim pomiędzy:</w:t>
      </w:r>
    </w:p>
    <w:p w14:paraId="7172B098" w14:textId="77777777" w:rsidR="00175347" w:rsidRPr="0096067D" w:rsidRDefault="00175347" w:rsidP="00175347">
      <w:pPr>
        <w:spacing w:after="0" w:line="240" w:lineRule="auto"/>
        <w:jc w:val="both"/>
        <w:rPr>
          <w:rFonts w:ascii="Times New Roman" w:hAnsi="Times New Roman"/>
          <w:sz w:val="24"/>
          <w:szCs w:val="24"/>
        </w:rPr>
      </w:pPr>
      <w:r w:rsidRPr="0096067D">
        <w:rPr>
          <w:rFonts w:ascii="Times New Roman" w:hAnsi="Times New Roman"/>
          <w:b/>
          <w:bCs/>
          <w:sz w:val="24"/>
          <w:szCs w:val="24"/>
        </w:rPr>
        <w:t>Samodzielnym Publicznym Specjalistycznym Szpitalem Zachodnim im. św. Jana Pawła II</w:t>
      </w:r>
      <w:r w:rsidRPr="0096067D">
        <w:rPr>
          <w:rFonts w:ascii="Times New Roman" w:hAnsi="Times New Roman"/>
          <w:b/>
          <w:sz w:val="24"/>
          <w:szCs w:val="24"/>
        </w:rPr>
        <w:t xml:space="preserve"> w Grodzisku Mazowieckim</w:t>
      </w:r>
      <w:r w:rsidRPr="0096067D">
        <w:rPr>
          <w:rFonts w:ascii="Times New Roman" w:hAnsi="Times New Roman"/>
          <w:sz w:val="24"/>
          <w:szCs w:val="24"/>
        </w:rPr>
        <w:t xml:space="preserve"> przy ulicy Dalekiej 11, wpisanym do Krajowego Rejestru Sądowego  pod numer</w:t>
      </w:r>
      <w:r>
        <w:rPr>
          <w:rFonts w:ascii="Times New Roman" w:hAnsi="Times New Roman"/>
          <w:sz w:val="24"/>
          <w:szCs w:val="24"/>
        </w:rPr>
        <w:t>em</w:t>
      </w:r>
      <w:r w:rsidRPr="0096067D">
        <w:rPr>
          <w:rFonts w:ascii="Times New Roman" w:hAnsi="Times New Roman"/>
          <w:sz w:val="24"/>
          <w:szCs w:val="24"/>
        </w:rPr>
        <w:t xml:space="preserve"> KRS 0000055047, oznaczony numerami NIP 529-10-04-702, REGON 000311639, zwanym dalej w treści  umowy </w:t>
      </w:r>
      <w:r w:rsidRPr="0096067D">
        <w:rPr>
          <w:rFonts w:ascii="Times New Roman" w:hAnsi="Times New Roman"/>
          <w:bCs/>
          <w:sz w:val="24"/>
          <w:szCs w:val="24"/>
        </w:rPr>
        <w:t>Zamawiającym</w:t>
      </w:r>
      <w:r w:rsidRPr="0096067D">
        <w:rPr>
          <w:rFonts w:ascii="Times New Roman" w:hAnsi="Times New Roman"/>
          <w:sz w:val="24"/>
          <w:szCs w:val="24"/>
        </w:rPr>
        <w:t>, reprezentowanym przez:</w:t>
      </w:r>
    </w:p>
    <w:p w14:paraId="57EDA271" w14:textId="77777777" w:rsidR="00175347" w:rsidRPr="0096067D" w:rsidRDefault="00175347" w:rsidP="00175347">
      <w:pPr>
        <w:pStyle w:val="Nagwek"/>
        <w:tabs>
          <w:tab w:val="left" w:pos="708"/>
        </w:tabs>
        <w:rPr>
          <w:sz w:val="24"/>
          <w:szCs w:val="24"/>
        </w:rPr>
      </w:pPr>
    </w:p>
    <w:p w14:paraId="527DA031" w14:textId="77777777" w:rsidR="00175347" w:rsidRPr="0096067D" w:rsidRDefault="00175347" w:rsidP="00175347">
      <w:pPr>
        <w:spacing w:after="0" w:line="240" w:lineRule="auto"/>
        <w:rPr>
          <w:rFonts w:ascii="Times New Roman" w:hAnsi="Times New Roman"/>
          <w:sz w:val="24"/>
          <w:szCs w:val="24"/>
        </w:rPr>
      </w:pPr>
      <w:r w:rsidRPr="0096067D">
        <w:rPr>
          <w:rFonts w:ascii="Times New Roman" w:hAnsi="Times New Roman"/>
          <w:sz w:val="24"/>
          <w:szCs w:val="24"/>
        </w:rPr>
        <w:t>1. Dyrektora Szpitala Zachodniego                              - p. ......................................</w:t>
      </w:r>
    </w:p>
    <w:p w14:paraId="38775B28" w14:textId="77777777" w:rsidR="00175347" w:rsidRPr="0096067D" w:rsidRDefault="00175347" w:rsidP="00175347">
      <w:pPr>
        <w:spacing w:after="0" w:line="240" w:lineRule="auto"/>
        <w:rPr>
          <w:rFonts w:ascii="Times New Roman" w:hAnsi="Times New Roman"/>
          <w:sz w:val="24"/>
          <w:szCs w:val="24"/>
        </w:rPr>
      </w:pPr>
      <w:r w:rsidRPr="0096067D">
        <w:rPr>
          <w:rFonts w:ascii="Times New Roman" w:hAnsi="Times New Roman"/>
          <w:sz w:val="24"/>
          <w:szCs w:val="24"/>
        </w:rPr>
        <w:t>a</w:t>
      </w:r>
    </w:p>
    <w:p w14:paraId="55F0E1D3" w14:textId="77777777" w:rsidR="00175347" w:rsidRPr="0096067D" w:rsidRDefault="00175347" w:rsidP="00175347">
      <w:pPr>
        <w:spacing w:after="0" w:line="240" w:lineRule="auto"/>
        <w:ind w:right="-370"/>
        <w:jc w:val="both"/>
        <w:rPr>
          <w:rFonts w:ascii="Times New Roman" w:hAnsi="Times New Roman"/>
          <w:sz w:val="24"/>
          <w:szCs w:val="24"/>
        </w:rPr>
      </w:pPr>
      <w:r w:rsidRPr="0096067D">
        <w:rPr>
          <w:rFonts w:ascii="Times New Roman" w:hAnsi="Times New Roman"/>
          <w:bCs/>
          <w:sz w:val="24"/>
          <w:szCs w:val="24"/>
        </w:rPr>
        <w:t xml:space="preserve">Firmą </w:t>
      </w:r>
      <w:r w:rsidRPr="0096067D">
        <w:rPr>
          <w:rFonts w:ascii="Times New Roman" w:hAnsi="Times New Roman"/>
          <w:sz w:val="24"/>
          <w:szCs w:val="24"/>
        </w:rPr>
        <w:t xml:space="preserve">..........................................................................................................................  </w:t>
      </w:r>
      <w:r w:rsidRPr="0096067D">
        <w:rPr>
          <w:rFonts w:ascii="Times New Roman" w:hAnsi="Times New Roman"/>
          <w:bCs/>
          <w:sz w:val="24"/>
          <w:szCs w:val="24"/>
        </w:rPr>
        <w:t xml:space="preserve">zarejestrowaną w ............................ pod Nr KRS ................., Nr NIP ................. Nr Regon .................. , </w:t>
      </w:r>
      <w:r w:rsidRPr="0096067D">
        <w:rPr>
          <w:rFonts w:ascii="Times New Roman" w:hAnsi="Times New Roman"/>
          <w:sz w:val="24"/>
          <w:szCs w:val="24"/>
        </w:rPr>
        <w:t xml:space="preserve">zwaną w dalszej części Umowy Wykonawcą, </w:t>
      </w:r>
      <w:r w:rsidRPr="0096067D">
        <w:rPr>
          <w:rFonts w:ascii="Times New Roman" w:hAnsi="Times New Roman"/>
          <w:bCs/>
          <w:sz w:val="24"/>
          <w:szCs w:val="24"/>
        </w:rPr>
        <w:t>reprezentowaną przez:</w:t>
      </w:r>
    </w:p>
    <w:p w14:paraId="151442C2" w14:textId="77777777" w:rsidR="00175347" w:rsidRPr="0096067D" w:rsidRDefault="00175347" w:rsidP="00175347">
      <w:pPr>
        <w:spacing w:after="0" w:line="240" w:lineRule="auto"/>
        <w:rPr>
          <w:rFonts w:ascii="Times New Roman" w:hAnsi="Times New Roman"/>
          <w:sz w:val="24"/>
          <w:szCs w:val="24"/>
        </w:rPr>
      </w:pPr>
    </w:p>
    <w:p w14:paraId="4551BD8E" w14:textId="77777777" w:rsidR="00175347" w:rsidRPr="0096067D" w:rsidRDefault="00175347" w:rsidP="00175347">
      <w:pPr>
        <w:spacing w:after="0" w:line="240" w:lineRule="auto"/>
        <w:rPr>
          <w:rFonts w:ascii="Times New Roman" w:hAnsi="Times New Roman"/>
          <w:sz w:val="24"/>
          <w:szCs w:val="24"/>
        </w:rPr>
      </w:pPr>
      <w:r w:rsidRPr="0096067D">
        <w:rPr>
          <w:rFonts w:ascii="Times New Roman" w:hAnsi="Times New Roman"/>
          <w:sz w:val="24"/>
          <w:szCs w:val="24"/>
        </w:rPr>
        <w:t xml:space="preserve">  .............................................</w:t>
      </w:r>
    </w:p>
    <w:p w14:paraId="6BE1C973" w14:textId="77777777" w:rsidR="00175347" w:rsidRPr="0096067D" w:rsidRDefault="00175347" w:rsidP="00175347">
      <w:pPr>
        <w:spacing w:after="0" w:line="240" w:lineRule="auto"/>
        <w:rPr>
          <w:rFonts w:ascii="Times New Roman" w:hAnsi="Times New Roman"/>
          <w:sz w:val="24"/>
          <w:szCs w:val="24"/>
        </w:rPr>
      </w:pPr>
    </w:p>
    <w:p w14:paraId="6057E6C7" w14:textId="3ED8758A" w:rsidR="00175347" w:rsidRDefault="00175347" w:rsidP="00B82799">
      <w:pPr>
        <w:spacing w:after="0" w:line="240" w:lineRule="auto"/>
        <w:jc w:val="both"/>
        <w:rPr>
          <w:rFonts w:ascii="Times New Roman" w:hAnsi="Times New Roman"/>
          <w:b/>
          <w:sz w:val="24"/>
          <w:szCs w:val="24"/>
        </w:rPr>
      </w:pPr>
      <w:r w:rsidRPr="0096067D">
        <w:rPr>
          <w:rFonts w:ascii="Times New Roman" w:hAnsi="Times New Roman"/>
          <w:sz w:val="24"/>
          <w:szCs w:val="24"/>
        </w:rPr>
        <w:t>w wyniku przeprowadzonego postępowania o udzielenie zamówienia publicznego w trybie</w:t>
      </w:r>
      <w:r w:rsidR="00134DCA">
        <w:rPr>
          <w:rFonts w:ascii="Times New Roman" w:hAnsi="Times New Roman"/>
          <w:sz w:val="24"/>
          <w:szCs w:val="24"/>
        </w:rPr>
        <w:t xml:space="preserve"> podstawowym  art. 275 </w:t>
      </w:r>
      <w:r w:rsidR="00B82799">
        <w:rPr>
          <w:rFonts w:ascii="Times New Roman" w:hAnsi="Times New Roman"/>
          <w:sz w:val="24"/>
          <w:szCs w:val="24"/>
        </w:rPr>
        <w:t>pkt  1</w:t>
      </w:r>
      <w:r w:rsidR="00134DCA">
        <w:rPr>
          <w:rFonts w:ascii="Times New Roman" w:hAnsi="Times New Roman"/>
          <w:sz w:val="24"/>
          <w:szCs w:val="24"/>
        </w:rPr>
        <w:t xml:space="preserve"> </w:t>
      </w:r>
      <w:r w:rsidRPr="0096067D">
        <w:rPr>
          <w:rFonts w:ascii="Times New Roman" w:hAnsi="Times New Roman"/>
          <w:sz w:val="24"/>
          <w:szCs w:val="24"/>
        </w:rPr>
        <w:t>została zawarta umowa o następującej treści</w:t>
      </w:r>
      <w:r w:rsidRPr="0096067D">
        <w:t xml:space="preserve">                                                                 </w:t>
      </w:r>
    </w:p>
    <w:p w14:paraId="273D5256" w14:textId="02A232ED" w:rsidR="00175347" w:rsidRPr="0096067D" w:rsidRDefault="00175347" w:rsidP="00175347">
      <w:pPr>
        <w:pStyle w:val="ZU"/>
        <w:rPr>
          <w:rFonts w:ascii="Times New Roman" w:hAnsi="Times New Roman"/>
          <w:b w:val="0"/>
          <w:sz w:val="24"/>
          <w:szCs w:val="24"/>
          <w:lang w:val="pl-PL"/>
        </w:rPr>
      </w:pPr>
      <w:r w:rsidRPr="0096067D">
        <w:rPr>
          <w:rFonts w:ascii="Times New Roman" w:hAnsi="Times New Roman"/>
          <w:b w:val="0"/>
          <w:sz w:val="24"/>
          <w:szCs w:val="24"/>
          <w:lang w:val="pl-PL"/>
        </w:rPr>
        <w:t xml:space="preserve">  </w:t>
      </w:r>
    </w:p>
    <w:p w14:paraId="768C7240" w14:textId="77777777" w:rsidR="00175347" w:rsidRPr="0096067D" w:rsidRDefault="00175347" w:rsidP="00175347">
      <w:pPr>
        <w:spacing w:after="0" w:line="240" w:lineRule="auto"/>
        <w:rPr>
          <w:rFonts w:ascii="Times New Roman" w:hAnsi="Times New Roman"/>
          <w:b/>
          <w:sz w:val="24"/>
          <w:szCs w:val="24"/>
        </w:rPr>
      </w:pPr>
      <w:r w:rsidRPr="0096067D">
        <w:rPr>
          <w:rFonts w:ascii="Times New Roman" w:hAnsi="Times New Roman"/>
          <w:sz w:val="24"/>
          <w:szCs w:val="24"/>
        </w:rPr>
        <w:t xml:space="preserve">                                                                       </w:t>
      </w:r>
      <w:r w:rsidRPr="0096067D">
        <w:rPr>
          <w:rFonts w:ascii="Times New Roman" w:hAnsi="Times New Roman"/>
          <w:b/>
          <w:sz w:val="24"/>
          <w:szCs w:val="24"/>
        </w:rPr>
        <w:t xml:space="preserve">    § 1</w:t>
      </w:r>
    </w:p>
    <w:p w14:paraId="0507E642" w14:textId="277D81CF" w:rsidR="00175347" w:rsidRPr="0096067D" w:rsidRDefault="00175347" w:rsidP="00175347">
      <w:pPr>
        <w:spacing w:after="0" w:line="240" w:lineRule="auto"/>
        <w:ind w:left="284" w:right="-370" w:hanging="284"/>
        <w:jc w:val="both"/>
        <w:rPr>
          <w:rFonts w:ascii="Times New Roman" w:hAnsi="Times New Roman"/>
          <w:sz w:val="24"/>
          <w:szCs w:val="24"/>
        </w:rPr>
      </w:pPr>
      <w:r w:rsidRPr="0096067D">
        <w:rPr>
          <w:rFonts w:ascii="Times New Roman" w:hAnsi="Times New Roman"/>
          <w:sz w:val="24"/>
          <w:szCs w:val="24"/>
        </w:rPr>
        <w:t>1. Przedmiotem umowy jest dostawa</w:t>
      </w:r>
      <w:r w:rsidR="00127939">
        <w:rPr>
          <w:rFonts w:ascii="Times New Roman" w:hAnsi="Times New Roman"/>
          <w:sz w:val="24"/>
          <w:szCs w:val="24"/>
        </w:rPr>
        <w:t xml:space="preserve"> </w:t>
      </w:r>
      <w:r w:rsidRPr="0096067D">
        <w:rPr>
          <w:rFonts w:ascii="Times New Roman" w:hAnsi="Times New Roman"/>
          <w:sz w:val="24"/>
          <w:szCs w:val="24"/>
        </w:rPr>
        <w:t>…………………………………….. wraz z dzierżawą 2 kompatybilnych analizatorów .</w:t>
      </w:r>
    </w:p>
    <w:p w14:paraId="1B191FC3" w14:textId="77777777" w:rsidR="00175347" w:rsidRPr="0096067D" w:rsidRDefault="00175347" w:rsidP="00175347">
      <w:pPr>
        <w:spacing w:after="0" w:line="240" w:lineRule="auto"/>
        <w:ind w:left="284" w:right="-370" w:hanging="284"/>
        <w:jc w:val="both"/>
        <w:rPr>
          <w:rFonts w:ascii="Times New Roman" w:hAnsi="Times New Roman"/>
          <w:sz w:val="24"/>
          <w:szCs w:val="24"/>
        </w:rPr>
      </w:pPr>
      <w:r w:rsidRPr="0096067D">
        <w:rPr>
          <w:rFonts w:ascii="Times New Roman" w:hAnsi="Times New Roman"/>
          <w:sz w:val="24"/>
          <w:szCs w:val="24"/>
        </w:rPr>
        <w:t>2. Szczegółowo przedmiot umowy określony jest w  zał. nr 1 do niniejszej umowy będącym jej integralną częścią.</w:t>
      </w:r>
    </w:p>
    <w:p w14:paraId="2DE42EA5" w14:textId="792B42E2" w:rsidR="00175347" w:rsidRPr="0096067D" w:rsidRDefault="00175347" w:rsidP="00175347">
      <w:pPr>
        <w:spacing w:after="0" w:line="240" w:lineRule="auto"/>
        <w:ind w:left="284" w:right="-370" w:hanging="284"/>
        <w:jc w:val="both"/>
        <w:rPr>
          <w:rFonts w:ascii="Times New Roman" w:hAnsi="Times New Roman"/>
          <w:sz w:val="24"/>
          <w:szCs w:val="24"/>
        </w:rPr>
      </w:pPr>
      <w:r w:rsidRPr="0096067D">
        <w:rPr>
          <w:rFonts w:ascii="Times New Roman" w:hAnsi="Times New Roman"/>
          <w:sz w:val="24"/>
          <w:szCs w:val="24"/>
        </w:rPr>
        <w:t>3. Przewidziana wartość  umowy jest maksymalna, a Zamawiający może zakupić mniej i  Wykonawcy nie służą żadne roszczenia  z tego tytułu</w:t>
      </w:r>
      <w:r w:rsidR="00405F01">
        <w:rPr>
          <w:rFonts w:ascii="Times New Roman" w:hAnsi="Times New Roman"/>
          <w:sz w:val="24"/>
          <w:szCs w:val="24"/>
        </w:rPr>
        <w:t>, przy czym minimalna wartość wynosi 80 %</w:t>
      </w:r>
      <w:r w:rsidRPr="0096067D">
        <w:rPr>
          <w:rFonts w:ascii="Times New Roman" w:hAnsi="Times New Roman"/>
          <w:sz w:val="24"/>
          <w:szCs w:val="24"/>
        </w:rPr>
        <w:t xml:space="preserve"> .</w:t>
      </w:r>
    </w:p>
    <w:p w14:paraId="25DE2943" w14:textId="77777777" w:rsidR="00175347" w:rsidRPr="0096067D" w:rsidRDefault="00175347" w:rsidP="00175347">
      <w:pPr>
        <w:spacing w:after="0" w:line="240" w:lineRule="auto"/>
        <w:ind w:left="284" w:right="-370" w:hanging="284"/>
        <w:jc w:val="both"/>
        <w:rPr>
          <w:rFonts w:ascii="Times New Roman" w:hAnsi="Times New Roman"/>
          <w:sz w:val="24"/>
          <w:szCs w:val="24"/>
        </w:rPr>
      </w:pPr>
      <w:r w:rsidRPr="0096067D">
        <w:rPr>
          <w:rFonts w:ascii="Times New Roman" w:hAnsi="Times New Roman"/>
          <w:sz w:val="24"/>
          <w:szCs w:val="24"/>
        </w:rPr>
        <w:t>4. Zamawiający zastrzega możliwość zamiany ilości asortymentu w ramach wartości umowy .</w:t>
      </w:r>
    </w:p>
    <w:p w14:paraId="56E1C774" w14:textId="676AC7C1" w:rsidR="00175347" w:rsidRPr="0096067D" w:rsidRDefault="00175347" w:rsidP="00175347">
      <w:pPr>
        <w:spacing w:after="0" w:line="240" w:lineRule="auto"/>
        <w:ind w:left="284" w:right="-370" w:hanging="284"/>
        <w:jc w:val="both"/>
        <w:rPr>
          <w:rFonts w:ascii="Times New Roman" w:hAnsi="Times New Roman"/>
          <w:sz w:val="24"/>
          <w:szCs w:val="24"/>
        </w:rPr>
      </w:pPr>
      <w:r w:rsidRPr="0096067D">
        <w:rPr>
          <w:rFonts w:ascii="Times New Roman" w:hAnsi="Times New Roman"/>
          <w:sz w:val="24"/>
          <w:szCs w:val="24"/>
        </w:rPr>
        <w:t>5. Zamawiający dopuszcza możliwość przedłużenia realizacji umowy</w:t>
      </w:r>
      <w:r w:rsidR="00405F01">
        <w:rPr>
          <w:rFonts w:ascii="Times New Roman" w:hAnsi="Times New Roman"/>
          <w:sz w:val="24"/>
          <w:szCs w:val="24"/>
        </w:rPr>
        <w:t xml:space="preserve"> o okres do 9 miesi</w:t>
      </w:r>
      <w:r w:rsidR="003728FE">
        <w:rPr>
          <w:rFonts w:ascii="Times New Roman" w:hAnsi="Times New Roman"/>
          <w:sz w:val="24"/>
          <w:szCs w:val="24"/>
        </w:rPr>
        <w:t>ę</w:t>
      </w:r>
      <w:r w:rsidR="00405F01">
        <w:rPr>
          <w:rFonts w:ascii="Times New Roman" w:hAnsi="Times New Roman"/>
          <w:sz w:val="24"/>
          <w:szCs w:val="24"/>
        </w:rPr>
        <w:t>cy</w:t>
      </w:r>
      <w:r w:rsidRPr="0096067D">
        <w:rPr>
          <w:rFonts w:ascii="Times New Roman" w:hAnsi="Times New Roman"/>
          <w:sz w:val="24"/>
          <w:szCs w:val="24"/>
        </w:rPr>
        <w:t xml:space="preserve"> w przypadku gdy ilości określone w załączniku nr 1 do umowy nie zostaną wykorzystane w trakcie obowiązywania umowy. </w:t>
      </w:r>
    </w:p>
    <w:p w14:paraId="2EAD9E5C" w14:textId="07480BB7" w:rsidR="00175347" w:rsidRDefault="00175347" w:rsidP="00175347">
      <w:pPr>
        <w:spacing w:after="0" w:line="240" w:lineRule="auto"/>
        <w:ind w:left="284" w:right="-370" w:hanging="284"/>
        <w:jc w:val="both"/>
        <w:rPr>
          <w:rFonts w:ascii="Times New Roman" w:hAnsi="Times New Roman"/>
          <w:sz w:val="24"/>
          <w:szCs w:val="24"/>
        </w:rPr>
      </w:pPr>
      <w:r w:rsidRPr="0096067D">
        <w:rPr>
          <w:rFonts w:ascii="Times New Roman" w:hAnsi="Times New Roman"/>
          <w:sz w:val="24"/>
          <w:szCs w:val="24"/>
        </w:rPr>
        <w:t>6. Zmiany określone w pkt. 4,5 muszą być potwierdzone stosownym aneksem .</w:t>
      </w:r>
    </w:p>
    <w:p w14:paraId="71F61EE1" w14:textId="10664FDB" w:rsidR="00405F01" w:rsidRDefault="00405F01" w:rsidP="00175347">
      <w:pPr>
        <w:spacing w:after="0" w:line="240" w:lineRule="auto"/>
        <w:ind w:left="284" w:right="-370" w:hanging="284"/>
        <w:jc w:val="both"/>
        <w:rPr>
          <w:rFonts w:ascii="Times New Roman" w:hAnsi="Times New Roman"/>
          <w:sz w:val="24"/>
          <w:szCs w:val="24"/>
        </w:rPr>
      </w:pPr>
      <w:r>
        <w:rPr>
          <w:rFonts w:ascii="Times New Roman" w:hAnsi="Times New Roman"/>
          <w:sz w:val="24"/>
          <w:szCs w:val="24"/>
        </w:rPr>
        <w:t xml:space="preserve">7. </w:t>
      </w:r>
      <w:r w:rsidR="00560EE5">
        <w:rPr>
          <w:rFonts w:ascii="Times New Roman" w:hAnsi="Times New Roman"/>
          <w:sz w:val="24"/>
          <w:szCs w:val="24"/>
        </w:rPr>
        <w:t xml:space="preserve">W przypadku gdy nazwa asortymentu i cena nie ulega zmianie zamawiający dopuszcza możliwość rozszerzenia nr katalogowych bez aneksowania umowy po uprzednim wyrażeniu przez Zamawiającego zgody na piśmie pod rygorem nieważności. O rozszerzeniu nr katalogowych Wykonawca zobowiązany jest powiadomić Zamawiającego. </w:t>
      </w:r>
    </w:p>
    <w:p w14:paraId="694E717C" w14:textId="12659741" w:rsidR="00405F01" w:rsidRDefault="00560EE5" w:rsidP="00560EE5">
      <w:pPr>
        <w:spacing w:after="0" w:line="240" w:lineRule="auto"/>
        <w:ind w:left="284" w:right="-370" w:hanging="284"/>
        <w:jc w:val="both"/>
        <w:rPr>
          <w:rFonts w:ascii="Times New Roman" w:hAnsi="Times New Roman"/>
          <w:sz w:val="24"/>
          <w:szCs w:val="24"/>
        </w:rPr>
      </w:pPr>
      <w:r>
        <w:rPr>
          <w:rFonts w:ascii="Times New Roman" w:hAnsi="Times New Roman"/>
          <w:sz w:val="24"/>
          <w:szCs w:val="24"/>
        </w:rPr>
        <w:t>8. Zamawiający zastrzega sobie prawo do korzystania z okresowych promocji i upustów wprowadzonych przez Wykonawcę (ceny niższe niż w umowie)</w:t>
      </w:r>
      <w:r w:rsidR="002A4A2D">
        <w:rPr>
          <w:rFonts w:ascii="Times New Roman" w:hAnsi="Times New Roman"/>
          <w:sz w:val="24"/>
          <w:szCs w:val="24"/>
        </w:rPr>
        <w:t>.</w:t>
      </w:r>
    </w:p>
    <w:p w14:paraId="07EFE450" w14:textId="580FB549" w:rsidR="002A4A2D" w:rsidRPr="008E2F30" w:rsidRDefault="002A4A2D" w:rsidP="002A4A2D">
      <w:pPr>
        <w:tabs>
          <w:tab w:val="left" w:pos="709"/>
        </w:tabs>
        <w:suppressAutoHyphens/>
        <w:autoSpaceDN w:val="0"/>
        <w:spacing w:after="0" w:line="240" w:lineRule="auto"/>
        <w:ind w:left="284" w:right="140" w:hanging="284"/>
        <w:jc w:val="both"/>
        <w:textAlignment w:val="baseline"/>
        <w:rPr>
          <w:rFonts w:ascii="Times New Roman" w:eastAsia="SimSun" w:hAnsi="Times New Roman"/>
          <w:kern w:val="3"/>
          <w:sz w:val="24"/>
          <w:szCs w:val="24"/>
          <w:lang w:eastAsia="en-US"/>
        </w:rPr>
      </w:pPr>
      <w:r>
        <w:rPr>
          <w:rFonts w:ascii="Times New Roman" w:hAnsi="Times New Roman"/>
          <w:sz w:val="24"/>
          <w:szCs w:val="24"/>
        </w:rPr>
        <w:t xml:space="preserve">9. </w:t>
      </w:r>
      <w:r w:rsidRPr="008E2F30">
        <w:rPr>
          <w:rFonts w:ascii="Times New Roman" w:eastAsia="SimSun" w:hAnsi="Times New Roman"/>
          <w:kern w:val="3"/>
          <w:sz w:val="24"/>
          <w:szCs w:val="24"/>
          <w:lang w:eastAsia="en-US"/>
        </w:rPr>
        <w:t>Jeżeli Wykonawca nie wywiąże się terminowo z dostawy produktów medycznych, Zamawiającemu przysługuje prawo dokonania interwencyjnego zakupu (zakupu zastępczego) u innego dostawcy na koszt i ryzyko Wykonawcy (transport, różnica w cenie i in.).</w:t>
      </w:r>
    </w:p>
    <w:p w14:paraId="19167541" w14:textId="73B2C445" w:rsidR="002A4A2D" w:rsidRPr="008E2F30" w:rsidRDefault="003168EB" w:rsidP="002A4A2D">
      <w:pPr>
        <w:tabs>
          <w:tab w:val="left" w:pos="709"/>
        </w:tabs>
        <w:suppressAutoHyphens/>
        <w:autoSpaceDN w:val="0"/>
        <w:spacing w:after="0" w:line="240" w:lineRule="auto"/>
        <w:ind w:left="284" w:right="140" w:hanging="284"/>
        <w:jc w:val="both"/>
        <w:textAlignment w:val="baseline"/>
        <w:rPr>
          <w:rFonts w:ascii="Times New Roman" w:eastAsia="SimSun" w:hAnsi="Times New Roman"/>
          <w:kern w:val="3"/>
          <w:sz w:val="24"/>
          <w:szCs w:val="24"/>
          <w:lang w:eastAsia="en-US"/>
        </w:rPr>
      </w:pPr>
      <w:r>
        <w:rPr>
          <w:rFonts w:ascii="Times New Roman" w:eastAsia="SimSun" w:hAnsi="Times New Roman"/>
          <w:kern w:val="3"/>
          <w:sz w:val="24"/>
          <w:szCs w:val="24"/>
          <w:lang w:eastAsia="en-US"/>
        </w:rPr>
        <w:t>10</w:t>
      </w:r>
      <w:r w:rsidR="002A4A2D">
        <w:rPr>
          <w:rFonts w:ascii="Times New Roman" w:eastAsia="SimSun" w:hAnsi="Times New Roman"/>
          <w:kern w:val="3"/>
          <w:sz w:val="24"/>
          <w:szCs w:val="24"/>
          <w:lang w:eastAsia="en-US"/>
        </w:rPr>
        <w:t>.</w:t>
      </w:r>
      <w:r w:rsidR="002A4A2D" w:rsidRPr="008E2F30">
        <w:rPr>
          <w:rFonts w:ascii="Times New Roman" w:eastAsia="SimSun" w:hAnsi="Times New Roman"/>
          <w:kern w:val="3"/>
          <w:sz w:val="24"/>
          <w:szCs w:val="24"/>
          <w:lang w:eastAsia="en-US"/>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0D9D0E31" w14:textId="77B6C5F2" w:rsidR="002A4A2D" w:rsidRPr="008E2F30" w:rsidRDefault="002A4A2D" w:rsidP="002A4A2D">
      <w:pPr>
        <w:tabs>
          <w:tab w:val="left" w:pos="709"/>
        </w:tabs>
        <w:suppressAutoHyphens/>
        <w:autoSpaceDN w:val="0"/>
        <w:spacing w:after="0" w:line="240" w:lineRule="auto"/>
        <w:ind w:left="284" w:right="140" w:hanging="284"/>
        <w:jc w:val="both"/>
        <w:textAlignment w:val="baseline"/>
        <w:rPr>
          <w:rFonts w:ascii="Times New Roman" w:eastAsia="Calibri" w:hAnsi="Times New Roman"/>
          <w:sz w:val="24"/>
          <w:szCs w:val="24"/>
          <w:lang w:eastAsia="en-US"/>
        </w:rPr>
      </w:pPr>
      <w:r w:rsidRPr="008E2F30">
        <w:rPr>
          <w:rFonts w:ascii="Times New Roman" w:eastAsia="SimSun" w:hAnsi="Times New Roman"/>
          <w:kern w:val="3"/>
          <w:sz w:val="24"/>
          <w:szCs w:val="24"/>
          <w:lang w:eastAsia="en-US"/>
        </w:rPr>
        <w:t>1</w:t>
      </w:r>
      <w:r w:rsidR="003168EB">
        <w:rPr>
          <w:rFonts w:ascii="Times New Roman" w:eastAsia="SimSun" w:hAnsi="Times New Roman"/>
          <w:kern w:val="3"/>
          <w:sz w:val="24"/>
          <w:szCs w:val="24"/>
          <w:lang w:eastAsia="en-US"/>
        </w:rPr>
        <w:t>1</w:t>
      </w:r>
      <w:r w:rsidRPr="008E2F30">
        <w:rPr>
          <w:rFonts w:ascii="Times New Roman" w:eastAsia="SimSun" w:hAnsi="Times New Roman"/>
          <w:kern w:val="3"/>
          <w:sz w:val="24"/>
          <w:szCs w:val="24"/>
          <w:lang w:eastAsia="en-US"/>
        </w:rPr>
        <w:t>. Wykonawca wyraża zgodę na potrącenie powyższej należności z faktury za kolejną</w:t>
      </w:r>
      <w:r w:rsidRPr="008E2F30">
        <w:rPr>
          <w:rFonts w:ascii="Times New Roman" w:eastAsia="Calibri" w:hAnsi="Times New Roman"/>
          <w:sz w:val="24"/>
          <w:szCs w:val="24"/>
          <w:lang w:eastAsia="en-US"/>
        </w:rPr>
        <w:t xml:space="preserve"> dostawę.</w:t>
      </w:r>
    </w:p>
    <w:p w14:paraId="5D361D87" w14:textId="338262EC" w:rsidR="002A4A2D" w:rsidRPr="008E2F30" w:rsidRDefault="002A4A2D" w:rsidP="002A4A2D">
      <w:pPr>
        <w:tabs>
          <w:tab w:val="left" w:pos="709"/>
        </w:tabs>
        <w:suppressAutoHyphens/>
        <w:autoSpaceDN w:val="0"/>
        <w:spacing w:after="0" w:line="240" w:lineRule="auto"/>
        <w:ind w:left="284" w:right="140" w:hanging="284"/>
        <w:jc w:val="both"/>
        <w:textAlignment w:val="baseline"/>
        <w:rPr>
          <w:rFonts w:ascii="Times New Roman" w:hAnsi="Times New Roman"/>
          <w:sz w:val="24"/>
          <w:szCs w:val="24"/>
        </w:rPr>
      </w:pPr>
      <w:r w:rsidRPr="008E2F30">
        <w:rPr>
          <w:rFonts w:ascii="Times New Roman" w:eastAsia="SimSun" w:hAnsi="Times New Roman"/>
          <w:kern w:val="3"/>
          <w:sz w:val="24"/>
          <w:szCs w:val="24"/>
          <w:lang w:eastAsia="en-US"/>
        </w:rPr>
        <w:lastRenderedPageBreak/>
        <w:t>1</w:t>
      </w:r>
      <w:r w:rsidR="003168EB">
        <w:rPr>
          <w:rFonts w:ascii="Times New Roman" w:eastAsia="SimSun" w:hAnsi="Times New Roman"/>
          <w:kern w:val="3"/>
          <w:sz w:val="24"/>
          <w:szCs w:val="24"/>
          <w:lang w:eastAsia="en-US"/>
        </w:rPr>
        <w:t>2</w:t>
      </w:r>
      <w:r w:rsidRPr="008E2F30">
        <w:rPr>
          <w:rFonts w:ascii="Times New Roman" w:eastAsia="SimSun" w:hAnsi="Times New Roman"/>
          <w:kern w:val="3"/>
          <w:sz w:val="24"/>
          <w:szCs w:val="24"/>
          <w:lang w:eastAsia="en-US"/>
        </w:rPr>
        <w:t>.W przypadku zakupu zastępczego zmniejsza się odpowiednio wielkość przedmiotu umowy oraz wartość umowy o wielkość tego zakupu.</w:t>
      </w:r>
    </w:p>
    <w:p w14:paraId="55A0F481" w14:textId="77777777" w:rsidR="00175347" w:rsidRPr="0096067D" w:rsidRDefault="00175347" w:rsidP="00175347">
      <w:pPr>
        <w:spacing w:after="0" w:line="240" w:lineRule="auto"/>
        <w:jc w:val="both"/>
        <w:rPr>
          <w:rFonts w:ascii="Times New Roman" w:hAnsi="Times New Roman"/>
          <w:sz w:val="24"/>
          <w:szCs w:val="24"/>
        </w:rPr>
      </w:pPr>
    </w:p>
    <w:p w14:paraId="1AD0E4D6" w14:textId="77777777" w:rsidR="00175347" w:rsidRPr="0096067D" w:rsidRDefault="00175347" w:rsidP="00175347">
      <w:pPr>
        <w:spacing w:after="0" w:line="240" w:lineRule="auto"/>
        <w:jc w:val="center"/>
        <w:rPr>
          <w:rFonts w:ascii="Times New Roman" w:hAnsi="Times New Roman"/>
          <w:b/>
          <w:sz w:val="24"/>
          <w:szCs w:val="24"/>
        </w:rPr>
      </w:pPr>
      <w:r w:rsidRPr="0096067D">
        <w:rPr>
          <w:rFonts w:ascii="Times New Roman" w:hAnsi="Times New Roman"/>
          <w:b/>
          <w:sz w:val="24"/>
          <w:szCs w:val="24"/>
        </w:rPr>
        <w:t>§ 2</w:t>
      </w:r>
    </w:p>
    <w:p w14:paraId="5AE7B5C4" w14:textId="14B8689E" w:rsidR="00175347" w:rsidRPr="0096067D" w:rsidRDefault="00175347" w:rsidP="00175347">
      <w:pPr>
        <w:spacing w:after="0" w:line="240" w:lineRule="auto"/>
        <w:ind w:left="360" w:right="-370" w:hanging="360"/>
        <w:rPr>
          <w:rFonts w:ascii="Times New Roman" w:hAnsi="Times New Roman"/>
          <w:sz w:val="24"/>
          <w:szCs w:val="24"/>
        </w:rPr>
      </w:pPr>
      <w:r w:rsidRPr="0096067D">
        <w:rPr>
          <w:rFonts w:ascii="Times New Roman" w:hAnsi="Times New Roman"/>
          <w:sz w:val="24"/>
          <w:szCs w:val="24"/>
        </w:rPr>
        <w:t xml:space="preserve">1.    </w:t>
      </w:r>
      <w:r w:rsidR="00C25062">
        <w:rPr>
          <w:rFonts w:ascii="Times New Roman" w:hAnsi="Times New Roman"/>
          <w:sz w:val="24"/>
          <w:szCs w:val="24"/>
        </w:rPr>
        <w:t>Wartość</w:t>
      </w:r>
      <w:r w:rsidRPr="0096067D">
        <w:rPr>
          <w:rFonts w:ascii="Times New Roman" w:hAnsi="Times New Roman"/>
          <w:sz w:val="24"/>
          <w:szCs w:val="24"/>
        </w:rPr>
        <w:t xml:space="preserve"> umowy wynosi</w:t>
      </w:r>
      <w:r w:rsidR="00C25062">
        <w:rPr>
          <w:rFonts w:ascii="Times New Roman" w:hAnsi="Times New Roman"/>
          <w:sz w:val="24"/>
          <w:szCs w:val="24"/>
        </w:rPr>
        <w:t xml:space="preserve"> łącznie </w:t>
      </w:r>
      <w:r w:rsidRPr="0096067D">
        <w:rPr>
          <w:rFonts w:ascii="Times New Roman" w:hAnsi="Times New Roman"/>
          <w:sz w:val="24"/>
          <w:szCs w:val="24"/>
        </w:rPr>
        <w:t xml:space="preserve"> ............................. zł brutto    (słownie: .........................................    złotych brutto.) W tym cena dzierżawy analizatora …………….. zł</w:t>
      </w:r>
      <w:r w:rsidR="00C25062">
        <w:rPr>
          <w:rFonts w:ascii="Times New Roman" w:hAnsi="Times New Roman"/>
          <w:sz w:val="24"/>
          <w:szCs w:val="24"/>
        </w:rPr>
        <w:t>.</w:t>
      </w:r>
    </w:p>
    <w:p w14:paraId="0634F9BF" w14:textId="33230CB0" w:rsidR="00175347" w:rsidRDefault="00175347" w:rsidP="00175347">
      <w:pPr>
        <w:spacing w:after="0" w:line="240" w:lineRule="auto"/>
        <w:ind w:left="284" w:right="-370" w:hanging="284"/>
        <w:jc w:val="both"/>
        <w:rPr>
          <w:rFonts w:ascii="Times New Roman" w:hAnsi="Times New Roman"/>
          <w:sz w:val="24"/>
          <w:szCs w:val="24"/>
        </w:rPr>
      </w:pPr>
      <w:r w:rsidRPr="0096067D">
        <w:rPr>
          <w:rFonts w:ascii="Times New Roman" w:hAnsi="Times New Roman"/>
          <w:sz w:val="24"/>
          <w:szCs w:val="24"/>
        </w:rPr>
        <w:t>2. W cenie określonej w ust.1 zawarte  są wszelkie koszty związane z realizacją niniejszej umowy, m.in.: zakupu, transportu, ubezpieczenia,  pakowania i znakowania, a także należnych opłat wynikających z polskiego prawa  podatkowego i Kodeksu Celnego.</w:t>
      </w:r>
    </w:p>
    <w:p w14:paraId="395DCA30" w14:textId="77777777" w:rsidR="00175347" w:rsidRDefault="00175347" w:rsidP="00C25062">
      <w:pPr>
        <w:suppressAutoHyphens/>
        <w:spacing w:after="0" w:line="240" w:lineRule="auto"/>
        <w:ind w:left="284" w:right="-228" w:hanging="284"/>
        <w:jc w:val="both"/>
        <w:rPr>
          <w:rFonts w:ascii="Times New Roman" w:hAnsi="Times New Roman"/>
          <w:sz w:val="24"/>
          <w:szCs w:val="24"/>
        </w:rPr>
      </w:pPr>
      <w:r>
        <w:rPr>
          <w:rFonts w:ascii="Times New Roman" w:hAnsi="Times New Roman"/>
          <w:sz w:val="24"/>
          <w:szCs w:val="24"/>
        </w:rPr>
        <w:t>3. 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5E2256F2" w14:textId="45088C39" w:rsidR="00175347" w:rsidRDefault="00175347" w:rsidP="00C25062">
      <w:pPr>
        <w:suppressAutoHyphens/>
        <w:spacing w:after="0" w:line="240" w:lineRule="auto"/>
        <w:ind w:left="284" w:right="-228" w:hanging="284"/>
        <w:jc w:val="both"/>
        <w:rPr>
          <w:rFonts w:ascii="Times New Roman" w:hAnsi="Times New Roman"/>
          <w:sz w:val="24"/>
          <w:szCs w:val="24"/>
        </w:rPr>
      </w:pPr>
      <w:r>
        <w:rPr>
          <w:rFonts w:ascii="Times New Roman" w:hAnsi="Times New Roman"/>
          <w:bCs/>
          <w:sz w:val="24"/>
          <w:szCs w:val="24"/>
        </w:rPr>
        <w:t xml:space="preserve">4. </w:t>
      </w:r>
      <w:r>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67D84C6" w14:textId="77777777" w:rsidR="00D5091E" w:rsidRPr="00987467" w:rsidRDefault="00D5091E" w:rsidP="00D5091E">
      <w:pPr>
        <w:autoSpaceDE w:val="0"/>
        <w:autoSpaceDN w:val="0"/>
        <w:adjustRightInd w:val="0"/>
        <w:spacing w:after="0"/>
        <w:ind w:left="284" w:right="140" w:hanging="284"/>
        <w:jc w:val="both"/>
        <w:rPr>
          <w:rFonts w:ascii="Times New Roman" w:hAnsi="Times New Roman"/>
          <w:sz w:val="24"/>
          <w:szCs w:val="24"/>
        </w:rPr>
      </w:pPr>
      <w:r>
        <w:rPr>
          <w:rFonts w:ascii="Times New Roman" w:hAnsi="Times New Roman"/>
          <w:sz w:val="24"/>
          <w:szCs w:val="24"/>
        </w:rPr>
        <w:t>5.</w:t>
      </w:r>
      <w:r w:rsidRPr="00987467">
        <w:rPr>
          <w:rFonts w:ascii="Times New Roman" w:hAnsi="Times New Roman"/>
          <w:sz w:val="24"/>
          <w:szCs w:val="24"/>
        </w:rPr>
        <w:t>W wykonaniu obowiązku wynikającego z art. 436 pkt 4 lit. b ustawy Prawo zamówień publicznych, Strony określają - z zastrzeżeniem, że zmiana stawki podatku od towarów i usług jest uwzględniana zgodnie z treścią § 2 ust 1. Umowy - zasady wprowadzenia do Umowy odpowiednich zmian wysokości wynagrodzenia Wykonawcy</w:t>
      </w:r>
      <w:r>
        <w:rPr>
          <w:rFonts w:ascii="Times New Roman" w:hAnsi="Times New Roman"/>
          <w:sz w:val="24"/>
          <w:szCs w:val="24"/>
        </w:rPr>
        <w:t>.</w:t>
      </w:r>
    </w:p>
    <w:p w14:paraId="685B6862" w14:textId="77777777" w:rsidR="00D5091E" w:rsidRPr="00987467" w:rsidRDefault="00D5091E" w:rsidP="00D5091E">
      <w:pPr>
        <w:widowControl w:val="0"/>
        <w:autoSpaceDE w:val="0"/>
        <w:autoSpaceDN w:val="0"/>
        <w:adjustRightInd w:val="0"/>
        <w:spacing w:after="0"/>
        <w:ind w:left="284" w:right="140" w:hanging="284"/>
        <w:jc w:val="both"/>
        <w:rPr>
          <w:rFonts w:ascii="Times New Roman" w:hAnsi="Times New Roman"/>
          <w:sz w:val="24"/>
          <w:szCs w:val="24"/>
        </w:rPr>
      </w:pPr>
      <w:r w:rsidRPr="00987467">
        <w:rPr>
          <w:rFonts w:ascii="Times New Roman" w:hAnsi="Times New Roman"/>
          <w:sz w:val="24"/>
          <w:szCs w:val="24"/>
        </w:rPr>
        <w:t>6.W celu wprowadzenia do Umowy zmiany wynagrodzenia Wykonawcy z przyczyn wskazanych odpowiednio w ust. 5:</w:t>
      </w:r>
    </w:p>
    <w:p w14:paraId="15C06A3F" w14:textId="77777777" w:rsidR="00D5091E" w:rsidRPr="00987467" w:rsidRDefault="00D5091E" w:rsidP="00D5091E">
      <w:pPr>
        <w:numPr>
          <w:ilvl w:val="0"/>
          <w:numId w:val="79"/>
        </w:numPr>
        <w:suppressAutoHyphens/>
        <w:autoSpaceDN w:val="0"/>
        <w:spacing w:after="0" w:line="240" w:lineRule="auto"/>
        <w:ind w:left="851" w:right="140" w:hanging="425"/>
        <w:jc w:val="both"/>
        <w:textAlignment w:val="baseline"/>
        <w:rPr>
          <w:rFonts w:eastAsia="SimSun" w:cs="F"/>
          <w:kern w:val="3"/>
          <w:lang w:eastAsia="en-US"/>
        </w:rPr>
      </w:pPr>
      <w:r w:rsidRPr="00987467">
        <w:rPr>
          <w:rFonts w:ascii="Times New Roman" w:hAnsi="Times New Roman"/>
          <w:bCs/>
          <w:kern w:val="3"/>
          <w:sz w:val="24"/>
          <w:szCs w:val="24"/>
        </w:rPr>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11B8A2EB" w14:textId="77777777" w:rsidR="00D5091E" w:rsidRPr="00987467" w:rsidRDefault="00D5091E" w:rsidP="00D5091E">
      <w:pPr>
        <w:numPr>
          <w:ilvl w:val="0"/>
          <w:numId w:val="80"/>
        </w:numPr>
        <w:suppressAutoHyphens/>
        <w:autoSpaceDN w:val="0"/>
        <w:spacing w:after="0" w:line="240" w:lineRule="auto"/>
        <w:ind w:left="851" w:right="140" w:hanging="425"/>
        <w:jc w:val="both"/>
        <w:textAlignment w:val="baseline"/>
        <w:rPr>
          <w:rFonts w:eastAsia="SimSun" w:cs="F"/>
          <w:kern w:val="3"/>
          <w:lang w:eastAsia="en-US"/>
        </w:rPr>
      </w:pPr>
      <w:r w:rsidRPr="00987467">
        <w:rPr>
          <w:rFonts w:ascii="Times New Roman" w:hAnsi="Times New Roman"/>
          <w:bCs/>
          <w:kern w:val="3"/>
          <w:sz w:val="24"/>
          <w:szCs w:val="24"/>
        </w:rPr>
        <w:t>w terminie kolejnych 30 dni od daty otrzymania przez drugą Stronę wniosku, o którym mowa w pkt. 1, Strony obowiązane są przeprowadzić negocjacje w celu:</w:t>
      </w:r>
    </w:p>
    <w:p w14:paraId="734ED567" w14:textId="77777777" w:rsidR="00D5091E" w:rsidRPr="00987467" w:rsidRDefault="00D5091E" w:rsidP="00D5091E">
      <w:pPr>
        <w:numPr>
          <w:ilvl w:val="1"/>
          <w:numId w:val="81"/>
        </w:numPr>
        <w:suppressAutoHyphens/>
        <w:autoSpaceDN w:val="0"/>
        <w:spacing w:after="0" w:line="240" w:lineRule="auto"/>
        <w:ind w:left="1134" w:right="140" w:hanging="283"/>
        <w:jc w:val="both"/>
        <w:textAlignment w:val="baseline"/>
        <w:rPr>
          <w:rFonts w:eastAsia="SimSun" w:cs="F"/>
          <w:kern w:val="3"/>
          <w:lang w:eastAsia="en-US"/>
        </w:rPr>
      </w:pPr>
      <w:r w:rsidRPr="00987467">
        <w:rPr>
          <w:rFonts w:ascii="Times New Roman" w:hAnsi="Times New Roman"/>
          <w:bCs/>
          <w:kern w:val="3"/>
          <w:sz w:val="24"/>
          <w:szCs w:val="24"/>
        </w:rPr>
        <w:t>ustalenia czy i jaki wpływ mają te zmiany na koszty wykonania zamówienia (przedmiotu Umowy) przez Wykonawcę, oraz</w:t>
      </w:r>
    </w:p>
    <w:p w14:paraId="325DCDED" w14:textId="77777777" w:rsidR="00D5091E" w:rsidRPr="00987467" w:rsidRDefault="00D5091E" w:rsidP="00D5091E">
      <w:pPr>
        <w:numPr>
          <w:ilvl w:val="1"/>
          <w:numId w:val="81"/>
        </w:numPr>
        <w:suppressAutoHyphens/>
        <w:autoSpaceDN w:val="0"/>
        <w:spacing w:after="0" w:line="240" w:lineRule="auto"/>
        <w:ind w:left="1134" w:right="140" w:hanging="283"/>
        <w:jc w:val="both"/>
        <w:textAlignment w:val="baseline"/>
        <w:rPr>
          <w:rFonts w:eastAsia="SimSun" w:cs="F"/>
          <w:kern w:val="3"/>
          <w:lang w:eastAsia="en-US"/>
        </w:rPr>
      </w:pPr>
      <w:r w:rsidRPr="00987467">
        <w:rPr>
          <w:rFonts w:ascii="Times New Roman" w:hAnsi="Times New Roman"/>
          <w:bCs/>
          <w:kern w:val="3"/>
          <w:sz w:val="24"/>
          <w:szCs w:val="24"/>
        </w:rPr>
        <w:t>określenia wysokości (wartości) ewentualnej zmiany wynagrodzenia Wykonawcy z tytułu realizacji Umowy, oraz</w:t>
      </w:r>
    </w:p>
    <w:p w14:paraId="53B1BA2A" w14:textId="77777777" w:rsidR="00D5091E" w:rsidRPr="00987467" w:rsidRDefault="00D5091E" w:rsidP="00D5091E">
      <w:pPr>
        <w:numPr>
          <w:ilvl w:val="1"/>
          <w:numId w:val="81"/>
        </w:numPr>
        <w:suppressAutoHyphens/>
        <w:autoSpaceDN w:val="0"/>
        <w:spacing w:after="0" w:line="240" w:lineRule="auto"/>
        <w:ind w:left="1134" w:right="140" w:hanging="283"/>
        <w:jc w:val="both"/>
        <w:textAlignment w:val="baseline"/>
        <w:rPr>
          <w:rFonts w:eastAsia="SimSun" w:cs="F"/>
          <w:kern w:val="3"/>
          <w:lang w:eastAsia="en-US"/>
        </w:rPr>
      </w:pPr>
      <w:r w:rsidRPr="00987467">
        <w:rPr>
          <w:rFonts w:ascii="Times New Roman" w:hAnsi="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43FB885" w14:textId="77777777" w:rsidR="00D5091E" w:rsidRPr="00987467" w:rsidRDefault="00D5091E" w:rsidP="00D5091E">
      <w:pPr>
        <w:suppressAutoHyphens/>
        <w:autoSpaceDN w:val="0"/>
        <w:spacing w:after="0" w:line="240" w:lineRule="auto"/>
        <w:ind w:left="284" w:right="140" w:hanging="284"/>
        <w:contextualSpacing/>
        <w:jc w:val="both"/>
        <w:textAlignment w:val="baseline"/>
        <w:rPr>
          <w:rFonts w:ascii="Times New Roman" w:hAnsi="Times New Roman"/>
          <w:bCs/>
          <w:kern w:val="3"/>
          <w:sz w:val="24"/>
          <w:szCs w:val="24"/>
        </w:rPr>
      </w:pPr>
      <w:r w:rsidRPr="00987467">
        <w:rPr>
          <w:rFonts w:ascii="Times New Roman" w:hAnsi="Times New Roman"/>
          <w:bCs/>
          <w:kern w:val="3"/>
          <w:sz w:val="24"/>
          <w:szCs w:val="24"/>
        </w:rPr>
        <w:t>7.Strony za zgodnym porozumieniem mogą odstąpić od wymogu przeprowadzenia negocjacji, o których mowa powyżej, jeżeli okoliczności wnioskowanej zmiany, a także jej proponowany zakres oraz sposób wprowadzenia, nie budzą wątpliwości.</w:t>
      </w:r>
    </w:p>
    <w:p w14:paraId="666E7500" w14:textId="77777777" w:rsidR="00175347" w:rsidRPr="0096067D" w:rsidRDefault="00175347" w:rsidP="00175347">
      <w:pPr>
        <w:spacing w:after="0" w:line="240" w:lineRule="auto"/>
        <w:rPr>
          <w:rFonts w:ascii="Times New Roman" w:hAnsi="Times New Roman"/>
          <w:sz w:val="24"/>
          <w:szCs w:val="24"/>
        </w:rPr>
      </w:pPr>
    </w:p>
    <w:p w14:paraId="368B8134" w14:textId="77777777" w:rsidR="00175347" w:rsidRPr="0096067D" w:rsidRDefault="00175347" w:rsidP="00175347">
      <w:pPr>
        <w:spacing w:after="0" w:line="240" w:lineRule="auto"/>
        <w:jc w:val="center"/>
        <w:rPr>
          <w:rFonts w:ascii="Times New Roman" w:hAnsi="Times New Roman"/>
          <w:b/>
          <w:sz w:val="24"/>
          <w:szCs w:val="24"/>
        </w:rPr>
      </w:pPr>
      <w:r w:rsidRPr="0096067D">
        <w:rPr>
          <w:rFonts w:ascii="Times New Roman" w:hAnsi="Times New Roman"/>
          <w:b/>
          <w:sz w:val="24"/>
          <w:szCs w:val="24"/>
        </w:rPr>
        <w:t>§ 3</w:t>
      </w:r>
    </w:p>
    <w:p w14:paraId="20E87991" w14:textId="77777777" w:rsidR="00175347" w:rsidRPr="0096067D" w:rsidRDefault="00175347" w:rsidP="00175347">
      <w:pPr>
        <w:pStyle w:val="Tekstpodstawowywcity2"/>
        <w:numPr>
          <w:ilvl w:val="3"/>
          <w:numId w:val="76"/>
        </w:numPr>
        <w:tabs>
          <w:tab w:val="clear" w:pos="1134"/>
          <w:tab w:val="num" w:pos="426"/>
        </w:tabs>
        <w:ind w:left="426" w:right="-370" w:hanging="426"/>
        <w:jc w:val="both"/>
      </w:pPr>
      <w:r w:rsidRPr="0096067D">
        <w:t>Wykonawca zrealizuje przedmiot umowy w terminie .........................od daty podpisania umowy.  Dostawa będzie realizowana sukcesywnie  na podstawie zamówień jednostkowych realizowanych w ciągu .... dni  od otrzymania zamówienia drogą faksową .</w:t>
      </w:r>
    </w:p>
    <w:p w14:paraId="118C62B5" w14:textId="77777777" w:rsidR="00175347" w:rsidRPr="0096067D" w:rsidRDefault="00175347" w:rsidP="00175347">
      <w:pPr>
        <w:pStyle w:val="Tekstpodstawowywcity2"/>
        <w:numPr>
          <w:ilvl w:val="3"/>
          <w:numId w:val="76"/>
        </w:numPr>
        <w:tabs>
          <w:tab w:val="clear" w:pos="1134"/>
          <w:tab w:val="num" w:pos="426"/>
        </w:tabs>
        <w:ind w:left="426" w:right="-370" w:hanging="426"/>
        <w:jc w:val="both"/>
      </w:pPr>
      <w:r w:rsidRPr="0096067D">
        <w:rPr>
          <w:bCs/>
        </w:rPr>
        <w:t xml:space="preserve">Wydanie Zamawiającemu analizatora i  instalacja nastąpi w ciągu …….. dni roboczych od dnia zawarcia niniejszej Umowy w miejscu wskazanym przez Zamawiającego, co zostanie potwierdzone podpisanym przez obie strony protokołem przekazania. </w:t>
      </w:r>
    </w:p>
    <w:p w14:paraId="51B3619D" w14:textId="77777777" w:rsidR="00175347" w:rsidRPr="0096067D" w:rsidRDefault="00175347" w:rsidP="00175347">
      <w:pPr>
        <w:pStyle w:val="Stopka"/>
        <w:tabs>
          <w:tab w:val="clear" w:pos="4536"/>
          <w:tab w:val="clear" w:pos="9072"/>
        </w:tabs>
      </w:pPr>
    </w:p>
    <w:p w14:paraId="69B4B626" w14:textId="77777777" w:rsidR="00175347" w:rsidRPr="0096067D" w:rsidRDefault="00175347" w:rsidP="00175347">
      <w:pPr>
        <w:spacing w:after="0" w:line="240" w:lineRule="auto"/>
        <w:rPr>
          <w:rFonts w:ascii="Times New Roman" w:hAnsi="Times New Roman"/>
          <w:b/>
          <w:sz w:val="24"/>
          <w:szCs w:val="24"/>
        </w:rPr>
      </w:pPr>
      <w:r w:rsidRPr="0096067D">
        <w:rPr>
          <w:rFonts w:ascii="Times New Roman" w:hAnsi="Times New Roman"/>
          <w:sz w:val="24"/>
          <w:szCs w:val="24"/>
        </w:rPr>
        <w:t xml:space="preserve">        </w:t>
      </w: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t xml:space="preserve">               </w:t>
      </w:r>
      <w:r w:rsidRPr="0096067D">
        <w:rPr>
          <w:rFonts w:ascii="Times New Roman" w:hAnsi="Times New Roman"/>
          <w:b/>
          <w:sz w:val="24"/>
          <w:szCs w:val="24"/>
        </w:rPr>
        <w:t>§ 4</w:t>
      </w:r>
    </w:p>
    <w:p w14:paraId="54BCC225" w14:textId="2F11EE7C" w:rsidR="00175347" w:rsidRPr="0096067D" w:rsidRDefault="00175347" w:rsidP="00175347">
      <w:pPr>
        <w:spacing w:after="0" w:line="240" w:lineRule="auto"/>
        <w:ind w:left="283" w:right="-370" w:hanging="283"/>
        <w:jc w:val="both"/>
        <w:rPr>
          <w:rFonts w:ascii="Times New Roman" w:hAnsi="Times New Roman"/>
          <w:sz w:val="24"/>
          <w:szCs w:val="24"/>
        </w:rPr>
      </w:pPr>
      <w:r w:rsidRPr="0096067D">
        <w:rPr>
          <w:rFonts w:ascii="Times New Roman" w:hAnsi="Times New Roman"/>
          <w:sz w:val="24"/>
          <w:szCs w:val="24"/>
        </w:rPr>
        <w:t>1. Należność za przedmiot umowy zostanie zapłacona przez Zamawiającego na podstawie  faktury VAT, wystawionej przez Wykonawcę  po podpisaniu przez strony umowy dokumentu dostawy przedmiotu umowy.</w:t>
      </w:r>
      <w:r w:rsidR="00C25062">
        <w:rPr>
          <w:rFonts w:ascii="Times New Roman" w:hAnsi="Times New Roman"/>
          <w:sz w:val="24"/>
          <w:szCs w:val="24"/>
        </w:rPr>
        <w:t xml:space="preserve"> Wykonawca wystawi fakturę na podstawie zrealizowanego zamówienia zgodnie z warunkami zawartymi w formularzu cenowym w wysokości stanowiącej iloczyn liczby dostarczanego zgodnie z zamówieniem asortymentu i cen jednostkowych. Wykonawca zobowiązany jest w fakturze</w:t>
      </w:r>
      <w:r w:rsidR="00DF4AFB">
        <w:rPr>
          <w:rFonts w:ascii="Times New Roman" w:hAnsi="Times New Roman"/>
          <w:sz w:val="24"/>
          <w:szCs w:val="24"/>
        </w:rPr>
        <w:t xml:space="preserve"> przywołać nr umowy i nr realizowanego zamówienia .</w:t>
      </w:r>
    </w:p>
    <w:p w14:paraId="6870E652" w14:textId="77777777" w:rsidR="00175347" w:rsidRPr="0096067D" w:rsidRDefault="00175347" w:rsidP="00175347">
      <w:pPr>
        <w:spacing w:after="0" w:line="240" w:lineRule="auto"/>
        <w:ind w:left="284" w:right="-370" w:hanging="284"/>
        <w:jc w:val="both"/>
        <w:rPr>
          <w:rFonts w:ascii="Times New Roman" w:hAnsi="Times New Roman"/>
          <w:sz w:val="24"/>
          <w:szCs w:val="24"/>
        </w:rPr>
      </w:pPr>
      <w:r w:rsidRPr="0096067D">
        <w:rPr>
          <w:rFonts w:ascii="Times New Roman" w:hAnsi="Times New Roman"/>
          <w:sz w:val="24"/>
          <w:szCs w:val="24"/>
        </w:rPr>
        <w:t>2. Zapłata należności za przedmiot umowy nastąpi w terminie do .... dni od złożenia faktury u           Zamawiającego wraz z dokumentem dostawy .</w:t>
      </w:r>
    </w:p>
    <w:p w14:paraId="4E40D2AC" w14:textId="77777777" w:rsidR="00175347" w:rsidRPr="0096067D" w:rsidRDefault="00175347" w:rsidP="00175347">
      <w:pPr>
        <w:pStyle w:val="Bezodstpw"/>
        <w:ind w:left="284" w:right="-370" w:hanging="284"/>
        <w:jc w:val="both"/>
        <w:rPr>
          <w:rFonts w:ascii="Times New Roman" w:hAnsi="Times New Roman"/>
          <w:bCs/>
          <w:sz w:val="24"/>
          <w:szCs w:val="24"/>
        </w:rPr>
      </w:pPr>
      <w:r w:rsidRPr="0096067D">
        <w:rPr>
          <w:rFonts w:ascii="Times New Roman" w:hAnsi="Times New Roman"/>
          <w:bCs/>
          <w:sz w:val="24"/>
          <w:szCs w:val="24"/>
        </w:rPr>
        <w:t>3. Czynsz dzierżawny będzie płatny na podstawie faktury VAT wystawionej przez Wykonawcę raz w miesiącu .</w:t>
      </w:r>
    </w:p>
    <w:p w14:paraId="07C988B2" w14:textId="77777777" w:rsidR="00D5091E" w:rsidRPr="00D5091E" w:rsidRDefault="00175347" w:rsidP="00175347">
      <w:pPr>
        <w:spacing w:after="0" w:line="240" w:lineRule="auto"/>
        <w:ind w:left="284" w:right="-370" w:hanging="284"/>
        <w:jc w:val="both"/>
        <w:rPr>
          <w:rFonts w:ascii="Times New Roman" w:hAnsi="Times New Roman"/>
          <w:sz w:val="24"/>
          <w:szCs w:val="24"/>
        </w:rPr>
      </w:pPr>
      <w:r w:rsidRPr="00D5091E">
        <w:rPr>
          <w:rFonts w:ascii="Times New Roman" w:hAnsi="Times New Roman"/>
          <w:sz w:val="24"/>
          <w:szCs w:val="24"/>
        </w:rPr>
        <w:t>4. Należność za przedmiot umowy będzie przekazana na konto Wykonawcy wskazane na   fakturze.</w:t>
      </w:r>
    </w:p>
    <w:p w14:paraId="27DEE621" w14:textId="70BD231A" w:rsidR="00175347" w:rsidRPr="00D5091E" w:rsidRDefault="00D5091E" w:rsidP="00175347">
      <w:pPr>
        <w:spacing w:after="0" w:line="240" w:lineRule="auto"/>
        <w:ind w:left="284" w:right="-370" w:hanging="284"/>
        <w:jc w:val="both"/>
        <w:rPr>
          <w:rFonts w:ascii="Times New Roman" w:hAnsi="Times New Roman"/>
          <w:sz w:val="24"/>
          <w:szCs w:val="24"/>
        </w:rPr>
      </w:pPr>
      <w:r w:rsidRPr="00D5091E">
        <w:rPr>
          <w:rFonts w:ascii="Times New Roman" w:hAnsi="Times New Roman"/>
          <w:sz w:val="24"/>
          <w:szCs w:val="24"/>
        </w:rPr>
        <w:t>5. Zamawiający dopuszcza możliwość elektronicznego złożenia faktury, którą należy wysłać na adres e-faktury@szpitalzachodni.pl</w:t>
      </w:r>
      <w:r w:rsidR="00175347" w:rsidRPr="00D5091E">
        <w:rPr>
          <w:rFonts w:ascii="Times New Roman" w:hAnsi="Times New Roman"/>
          <w:sz w:val="24"/>
          <w:szCs w:val="24"/>
        </w:rPr>
        <w:t xml:space="preserve">                                                      </w:t>
      </w:r>
    </w:p>
    <w:p w14:paraId="2D2F4B11" w14:textId="77777777" w:rsidR="00175347" w:rsidRPr="0096067D" w:rsidRDefault="00175347" w:rsidP="00175347">
      <w:pPr>
        <w:pStyle w:val="Bezodstpw"/>
        <w:jc w:val="both"/>
        <w:rPr>
          <w:rFonts w:ascii="Times New Roman" w:hAnsi="Times New Roman"/>
          <w:bCs/>
          <w:sz w:val="24"/>
          <w:szCs w:val="24"/>
        </w:rPr>
      </w:pPr>
    </w:p>
    <w:p w14:paraId="0A5FA52B" w14:textId="77777777" w:rsidR="00175347" w:rsidRPr="0096067D" w:rsidRDefault="00175347" w:rsidP="00175347">
      <w:pPr>
        <w:pStyle w:val="Bezodstpw"/>
        <w:jc w:val="center"/>
        <w:rPr>
          <w:rFonts w:ascii="Times New Roman" w:hAnsi="Times New Roman"/>
          <w:b/>
          <w:bCs/>
          <w:sz w:val="24"/>
          <w:szCs w:val="24"/>
        </w:rPr>
      </w:pPr>
      <w:r w:rsidRPr="0096067D">
        <w:rPr>
          <w:rFonts w:ascii="Times New Roman" w:hAnsi="Times New Roman"/>
          <w:b/>
          <w:bCs/>
          <w:sz w:val="24"/>
          <w:szCs w:val="24"/>
        </w:rPr>
        <w:t>§ 5</w:t>
      </w:r>
    </w:p>
    <w:p w14:paraId="12501BDF" w14:textId="77777777" w:rsidR="00175347" w:rsidRPr="0096067D" w:rsidRDefault="00175347" w:rsidP="00175347">
      <w:pPr>
        <w:pStyle w:val="Bezodstpw"/>
        <w:ind w:right="-370"/>
        <w:jc w:val="both"/>
        <w:rPr>
          <w:rFonts w:ascii="Times New Roman" w:hAnsi="Times New Roman"/>
          <w:bCs/>
          <w:sz w:val="24"/>
          <w:szCs w:val="24"/>
        </w:rPr>
      </w:pPr>
      <w:r w:rsidRPr="0096067D">
        <w:rPr>
          <w:rFonts w:ascii="Times New Roman" w:hAnsi="Times New Roman"/>
          <w:bCs/>
          <w:sz w:val="24"/>
          <w:szCs w:val="24"/>
        </w:rPr>
        <w:t>Przez cały czas trwania umowy analizator pozostaje własnością Wykonawcy. Zamawiający jest zobowiązany używać analizator wyłącznie w miejscu ich instalacji dokonanej przez Wykonawcę, w sposób odpowiadający ich przeznaczeniu i właściwościom, zgodnie z zasadami opisanymi w instrukcji obsługi, a także utrzymywać analizator w należytym stanie technicznym. O jakiejkolwiek nieprawidłowości w działaniu analizatora bądź jego uszkodzeniu, Zamawiający jest zobowiązany niezwłocznie zawiadomić Wykonawcę w formie pisemnej.</w:t>
      </w:r>
    </w:p>
    <w:p w14:paraId="2649E4CC" w14:textId="77777777" w:rsidR="00175347" w:rsidRPr="0096067D" w:rsidRDefault="00175347" w:rsidP="00175347">
      <w:pPr>
        <w:pStyle w:val="Bezodstpw"/>
        <w:ind w:left="284" w:hanging="284"/>
        <w:jc w:val="both"/>
        <w:rPr>
          <w:rFonts w:ascii="Times New Roman" w:hAnsi="Times New Roman"/>
          <w:bCs/>
          <w:sz w:val="24"/>
          <w:szCs w:val="24"/>
        </w:rPr>
      </w:pPr>
    </w:p>
    <w:p w14:paraId="7BDB3515" w14:textId="77777777" w:rsidR="00175347" w:rsidRPr="0096067D" w:rsidRDefault="00175347" w:rsidP="00175347">
      <w:pPr>
        <w:pStyle w:val="Bezodstpw"/>
        <w:rPr>
          <w:rFonts w:ascii="Times New Roman" w:hAnsi="Times New Roman"/>
          <w:b/>
          <w:bCs/>
          <w:sz w:val="24"/>
          <w:szCs w:val="24"/>
        </w:rPr>
      </w:pPr>
      <w:r w:rsidRPr="0096067D">
        <w:rPr>
          <w:rFonts w:ascii="Times New Roman" w:hAnsi="Times New Roman"/>
          <w:bCs/>
          <w:sz w:val="24"/>
          <w:szCs w:val="24"/>
        </w:rPr>
        <w:t xml:space="preserve">                                                                           </w:t>
      </w:r>
      <w:r w:rsidRPr="0096067D">
        <w:rPr>
          <w:rFonts w:ascii="Times New Roman" w:hAnsi="Times New Roman"/>
          <w:b/>
          <w:bCs/>
          <w:sz w:val="24"/>
          <w:szCs w:val="24"/>
        </w:rPr>
        <w:t>§ 6</w:t>
      </w:r>
    </w:p>
    <w:p w14:paraId="239051B4" w14:textId="77777777" w:rsidR="00175347" w:rsidRPr="0096067D" w:rsidRDefault="00175347" w:rsidP="00175347">
      <w:pPr>
        <w:pStyle w:val="Bezodstpw"/>
        <w:ind w:right="-370"/>
        <w:jc w:val="both"/>
        <w:rPr>
          <w:rFonts w:ascii="Times New Roman" w:hAnsi="Times New Roman"/>
          <w:bCs/>
          <w:sz w:val="24"/>
          <w:szCs w:val="24"/>
        </w:rPr>
      </w:pPr>
      <w:r w:rsidRPr="0096067D">
        <w:rPr>
          <w:rFonts w:ascii="Times New Roman" w:hAnsi="Times New Roman"/>
          <w:bCs/>
          <w:sz w:val="24"/>
          <w:szCs w:val="24"/>
        </w:rPr>
        <w:t>Zamawiający jest zobowiązany zabezpieczyć analizator przed kradzieżą oraz wszelkimi innymi działaniami osób trzecich, które mogłyby zagrozić stanowi analizatora lub jego prawidłowemu funkcjonowaniu.</w:t>
      </w:r>
    </w:p>
    <w:p w14:paraId="729B2F98" w14:textId="77777777" w:rsidR="00175347" w:rsidRPr="0096067D" w:rsidRDefault="00175347" w:rsidP="00175347">
      <w:pPr>
        <w:pStyle w:val="Bezodstpw"/>
        <w:rPr>
          <w:rFonts w:ascii="Times New Roman" w:hAnsi="Times New Roman"/>
          <w:b/>
          <w:bCs/>
          <w:sz w:val="24"/>
          <w:szCs w:val="24"/>
        </w:rPr>
      </w:pPr>
      <w:r w:rsidRPr="0096067D">
        <w:rPr>
          <w:rFonts w:ascii="Times New Roman" w:hAnsi="Times New Roman"/>
          <w:bCs/>
          <w:sz w:val="24"/>
          <w:szCs w:val="24"/>
        </w:rPr>
        <w:t xml:space="preserve">                                                                          </w:t>
      </w:r>
      <w:r w:rsidRPr="0096067D">
        <w:rPr>
          <w:rFonts w:ascii="Times New Roman" w:hAnsi="Times New Roman"/>
          <w:b/>
          <w:bCs/>
          <w:sz w:val="24"/>
          <w:szCs w:val="24"/>
        </w:rPr>
        <w:t>§ 7</w:t>
      </w:r>
    </w:p>
    <w:p w14:paraId="467DC5D1" w14:textId="77777777" w:rsidR="00175347" w:rsidRPr="0096067D" w:rsidRDefault="00175347" w:rsidP="00175347">
      <w:pPr>
        <w:pStyle w:val="Bezodstpw"/>
        <w:ind w:left="284" w:right="-370" w:hanging="284"/>
        <w:jc w:val="both"/>
        <w:rPr>
          <w:rFonts w:ascii="Times New Roman" w:hAnsi="Times New Roman"/>
          <w:bCs/>
          <w:sz w:val="24"/>
          <w:szCs w:val="24"/>
        </w:rPr>
      </w:pPr>
      <w:r w:rsidRPr="0096067D">
        <w:rPr>
          <w:rFonts w:ascii="Times New Roman" w:hAnsi="Times New Roman"/>
          <w:bCs/>
          <w:sz w:val="24"/>
          <w:szCs w:val="24"/>
        </w:rPr>
        <w:t>1. W ramach czynszu dzierżawnego, Wykonawca zobowiązuje się do wykonywania napraw   serwisowych analizatorów oraz jednego bezpłatnego przeglądu</w:t>
      </w:r>
      <w:r>
        <w:rPr>
          <w:rFonts w:ascii="Times New Roman" w:hAnsi="Times New Roman"/>
          <w:bCs/>
          <w:sz w:val="24"/>
          <w:szCs w:val="24"/>
        </w:rPr>
        <w:t xml:space="preserve"> w roku.</w:t>
      </w:r>
    </w:p>
    <w:p w14:paraId="621AB678" w14:textId="77777777" w:rsidR="00175347" w:rsidRPr="0096067D" w:rsidRDefault="00175347" w:rsidP="00175347">
      <w:pPr>
        <w:spacing w:after="0" w:line="240" w:lineRule="auto"/>
        <w:ind w:left="284" w:right="-370" w:hanging="284"/>
        <w:jc w:val="both"/>
        <w:rPr>
          <w:rFonts w:ascii="Times New Roman" w:hAnsi="Times New Roman"/>
          <w:noProof/>
          <w:sz w:val="24"/>
          <w:szCs w:val="24"/>
        </w:rPr>
      </w:pPr>
      <w:r w:rsidRPr="0096067D">
        <w:rPr>
          <w:rFonts w:ascii="Times New Roman" w:hAnsi="Times New Roman"/>
          <w:bCs/>
          <w:sz w:val="24"/>
          <w:szCs w:val="24"/>
        </w:rPr>
        <w:t>2.</w:t>
      </w:r>
      <w:r w:rsidRPr="0096067D">
        <w:rPr>
          <w:rFonts w:ascii="Times New Roman" w:hAnsi="Times New Roman"/>
          <w:noProof/>
          <w:sz w:val="24"/>
          <w:szCs w:val="24"/>
        </w:rPr>
        <w:t xml:space="preserve">  Produkty uszkodzone przez personel z powodu niewłaściwej eksploatacji będą wymieniane na   koszt Zamawiającego.</w:t>
      </w:r>
      <w:r w:rsidRPr="0096067D">
        <w:rPr>
          <w:rFonts w:ascii="Times New Roman" w:hAnsi="Times New Roman"/>
          <w:bCs/>
          <w:sz w:val="24"/>
          <w:szCs w:val="24"/>
        </w:rPr>
        <w:t xml:space="preserve">                                                              </w:t>
      </w:r>
    </w:p>
    <w:p w14:paraId="35D707BD" w14:textId="77777777" w:rsidR="00175347" w:rsidRPr="0096067D" w:rsidRDefault="00175347" w:rsidP="00175347">
      <w:pPr>
        <w:pStyle w:val="Bezodstpw"/>
        <w:rPr>
          <w:rFonts w:ascii="Times New Roman" w:hAnsi="Times New Roman"/>
          <w:bCs/>
          <w:color w:val="FF0000"/>
          <w:sz w:val="24"/>
          <w:szCs w:val="24"/>
        </w:rPr>
      </w:pPr>
      <w:r w:rsidRPr="0096067D">
        <w:rPr>
          <w:rFonts w:ascii="Times New Roman" w:hAnsi="Times New Roman"/>
          <w:bCs/>
          <w:color w:val="FF0000"/>
          <w:sz w:val="24"/>
          <w:szCs w:val="24"/>
        </w:rPr>
        <w:t xml:space="preserve">                                                                          </w:t>
      </w:r>
    </w:p>
    <w:p w14:paraId="1550B7F4" w14:textId="77777777" w:rsidR="00175347" w:rsidRPr="0096067D" w:rsidRDefault="00175347" w:rsidP="00175347">
      <w:pPr>
        <w:pStyle w:val="Bezodstpw"/>
        <w:rPr>
          <w:rFonts w:ascii="Times New Roman" w:hAnsi="Times New Roman"/>
          <w:b/>
          <w:bCs/>
          <w:sz w:val="24"/>
          <w:szCs w:val="24"/>
        </w:rPr>
      </w:pPr>
      <w:r w:rsidRPr="0096067D">
        <w:rPr>
          <w:rFonts w:ascii="Times New Roman" w:hAnsi="Times New Roman"/>
          <w:b/>
          <w:bCs/>
          <w:sz w:val="24"/>
          <w:szCs w:val="24"/>
        </w:rPr>
        <w:t xml:space="preserve">                                                                           § 8</w:t>
      </w:r>
    </w:p>
    <w:p w14:paraId="54ADBA65" w14:textId="77777777" w:rsidR="00175347" w:rsidRPr="0096067D" w:rsidRDefault="00175347" w:rsidP="00175347">
      <w:pPr>
        <w:pStyle w:val="Bezodstpw"/>
        <w:ind w:right="-370"/>
        <w:jc w:val="both"/>
        <w:rPr>
          <w:rFonts w:ascii="Times New Roman" w:hAnsi="Times New Roman"/>
          <w:bCs/>
          <w:sz w:val="24"/>
          <w:szCs w:val="24"/>
        </w:rPr>
      </w:pPr>
      <w:r w:rsidRPr="0096067D">
        <w:rPr>
          <w:rFonts w:ascii="Times New Roman" w:hAnsi="Times New Roman"/>
          <w:bCs/>
          <w:sz w:val="24"/>
          <w:szCs w:val="24"/>
        </w:rPr>
        <w:t xml:space="preserve">W ciągu 14 dni od rozwiązania niniejszej umowy, Zamawiający wyda Wykonawcy analizator w stanie nie  pogorszonym, co zostanie stwierdzone protokołem odbioru podpisanym przez obie strony. Zamawiający nie jest odpowiedzialny za zużycie analizatora, będące następstwem zwykłego jego używania.                                       </w:t>
      </w:r>
    </w:p>
    <w:p w14:paraId="27D49BB8" w14:textId="77777777" w:rsidR="00175347" w:rsidRPr="0096067D" w:rsidRDefault="00175347" w:rsidP="00175347">
      <w:pPr>
        <w:pStyle w:val="Bezodstpw"/>
        <w:jc w:val="both"/>
        <w:rPr>
          <w:rFonts w:ascii="Times New Roman" w:hAnsi="Times New Roman"/>
          <w:b/>
          <w:bCs/>
          <w:sz w:val="24"/>
          <w:szCs w:val="24"/>
        </w:rPr>
      </w:pPr>
      <w:r w:rsidRPr="0096067D">
        <w:rPr>
          <w:rFonts w:ascii="Times New Roman" w:hAnsi="Times New Roman"/>
          <w:bCs/>
          <w:sz w:val="24"/>
          <w:szCs w:val="24"/>
        </w:rPr>
        <w:t xml:space="preserve">                                                                    </w:t>
      </w:r>
      <w:r>
        <w:rPr>
          <w:rFonts w:ascii="Times New Roman" w:hAnsi="Times New Roman"/>
          <w:bCs/>
          <w:sz w:val="24"/>
          <w:szCs w:val="24"/>
        </w:rPr>
        <w:t xml:space="preserve">  </w:t>
      </w:r>
      <w:r w:rsidRPr="0096067D">
        <w:rPr>
          <w:rFonts w:ascii="Times New Roman" w:hAnsi="Times New Roman"/>
          <w:bCs/>
          <w:sz w:val="24"/>
          <w:szCs w:val="24"/>
        </w:rPr>
        <w:t xml:space="preserve">  </w:t>
      </w:r>
      <w:r>
        <w:rPr>
          <w:rFonts w:ascii="Times New Roman" w:hAnsi="Times New Roman"/>
          <w:bCs/>
          <w:sz w:val="24"/>
          <w:szCs w:val="24"/>
        </w:rPr>
        <w:t xml:space="preserve">  </w:t>
      </w:r>
      <w:r w:rsidRPr="0096067D">
        <w:rPr>
          <w:rFonts w:ascii="Times New Roman" w:hAnsi="Times New Roman"/>
          <w:bCs/>
          <w:sz w:val="24"/>
          <w:szCs w:val="24"/>
        </w:rPr>
        <w:t xml:space="preserve"> </w:t>
      </w:r>
      <w:r w:rsidRPr="0096067D">
        <w:rPr>
          <w:rFonts w:ascii="Times New Roman" w:hAnsi="Times New Roman"/>
          <w:b/>
          <w:bCs/>
          <w:sz w:val="24"/>
          <w:szCs w:val="24"/>
        </w:rPr>
        <w:t>§ 9</w:t>
      </w:r>
    </w:p>
    <w:p w14:paraId="2266B252" w14:textId="77777777" w:rsidR="00175347" w:rsidRPr="0096067D" w:rsidRDefault="00175347" w:rsidP="00175347">
      <w:pPr>
        <w:pStyle w:val="Bezodstpw"/>
        <w:ind w:left="284" w:right="-370" w:hanging="284"/>
        <w:jc w:val="both"/>
        <w:rPr>
          <w:rFonts w:ascii="Times New Roman" w:hAnsi="Times New Roman"/>
          <w:sz w:val="24"/>
          <w:szCs w:val="24"/>
        </w:rPr>
      </w:pPr>
      <w:r w:rsidRPr="0096067D">
        <w:rPr>
          <w:rFonts w:ascii="Times New Roman" w:hAnsi="Times New Roman"/>
          <w:sz w:val="24"/>
          <w:szCs w:val="24"/>
        </w:rPr>
        <w:t>1.  Osobą odpowiedzialną z ramienia Zamawiającego za potwierdzenie prawidłowego wykonania  przedmiotu umowy jest pracownik ……………………..</w:t>
      </w:r>
    </w:p>
    <w:p w14:paraId="58D3AA69" w14:textId="77777777" w:rsidR="00175347" w:rsidRPr="0096067D" w:rsidRDefault="00175347" w:rsidP="00175347">
      <w:pPr>
        <w:pStyle w:val="Bezodstpw"/>
        <w:ind w:left="284" w:right="-370" w:hanging="284"/>
        <w:jc w:val="both"/>
        <w:rPr>
          <w:rFonts w:ascii="Times New Roman" w:hAnsi="Times New Roman"/>
          <w:sz w:val="24"/>
          <w:szCs w:val="24"/>
        </w:rPr>
      </w:pPr>
      <w:r w:rsidRPr="0096067D">
        <w:rPr>
          <w:rFonts w:ascii="Times New Roman" w:hAnsi="Times New Roman"/>
          <w:sz w:val="24"/>
          <w:szCs w:val="24"/>
        </w:rPr>
        <w:t>2.  Osobą odpowiedzialną z ramienia Wykonawcy za prawidłowe wykonanie przedmiotu umowy i  podpisanie dokumentu dostawy jest p. ……………………….. .</w:t>
      </w:r>
    </w:p>
    <w:p w14:paraId="608BFF2E" w14:textId="77777777" w:rsidR="000C24FF" w:rsidRDefault="00175347" w:rsidP="00175347">
      <w:pPr>
        <w:pStyle w:val="Bezodstpw"/>
        <w:jc w:val="both"/>
        <w:rPr>
          <w:rFonts w:ascii="Times New Roman" w:hAnsi="Times New Roman"/>
          <w:sz w:val="24"/>
          <w:szCs w:val="24"/>
        </w:rPr>
      </w:pPr>
      <w:r w:rsidRPr="0096067D">
        <w:rPr>
          <w:rFonts w:ascii="Times New Roman" w:hAnsi="Times New Roman"/>
          <w:sz w:val="24"/>
          <w:szCs w:val="24"/>
        </w:rPr>
        <w:t xml:space="preserve">                                                                         </w:t>
      </w:r>
    </w:p>
    <w:p w14:paraId="4AFAC106" w14:textId="77777777" w:rsidR="000C24FF" w:rsidRDefault="000C24FF" w:rsidP="00175347">
      <w:pPr>
        <w:pStyle w:val="Bezodstpw"/>
        <w:jc w:val="both"/>
        <w:rPr>
          <w:rFonts w:ascii="Times New Roman" w:hAnsi="Times New Roman"/>
          <w:sz w:val="24"/>
          <w:szCs w:val="24"/>
        </w:rPr>
      </w:pPr>
    </w:p>
    <w:p w14:paraId="4B3D67F1" w14:textId="75C96A2A" w:rsidR="00175347" w:rsidRPr="0096067D" w:rsidRDefault="00175347" w:rsidP="00175347">
      <w:pPr>
        <w:pStyle w:val="Bezodstpw"/>
        <w:jc w:val="both"/>
        <w:rPr>
          <w:rFonts w:ascii="Times New Roman" w:hAnsi="Times New Roman"/>
          <w:sz w:val="24"/>
          <w:szCs w:val="24"/>
        </w:rPr>
      </w:pPr>
      <w:r w:rsidRPr="0096067D">
        <w:rPr>
          <w:rFonts w:ascii="Times New Roman" w:hAnsi="Times New Roman"/>
          <w:sz w:val="24"/>
          <w:szCs w:val="24"/>
        </w:rPr>
        <w:t xml:space="preserve">                               </w:t>
      </w:r>
    </w:p>
    <w:p w14:paraId="0DC974AD" w14:textId="77777777" w:rsidR="00175347" w:rsidRPr="0096067D" w:rsidRDefault="00175347" w:rsidP="00175347">
      <w:pPr>
        <w:pStyle w:val="Bezodstpw"/>
        <w:jc w:val="center"/>
        <w:rPr>
          <w:rFonts w:ascii="Times New Roman" w:hAnsi="Times New Roman"/>
          <w:b/>
          <w:sz w:val="24"/>
          <w:szCs w:val="24"/>
        </w:rPr>
      </w:pPr>
      <w:r w:rsidRPr="0096067D">
        <w:rPr>
          <w:rFonts w:ascii="Times New Roman" w:hAnsi="Times New Roman"/>
          <w:sz w:val="24"/>
          <w:szCs w:val="24"/>
        </w:rPr>
        <w:t xml:space="preserve"> </w:t>
      </w:r>
      <w:r w:rsidRPr="0096067D">
        <w:rPr>
          <w:rFonts w:ascii="Times New Roman" w:hAnsi="Times New Roman"/>
          <w:b/>
          <w:sz w:val="24"/>
          <w:szCs w:val="24"/>
        </w:rPr>
        <w:t>§ 10</w:t>
      </w:r>
    </w:p>
    <w:p w14:paraId="048DC873" w14:textId="77777777" w:rsidR="00175347" w:rsidRPr="0096067D" w:rsidRDefault="00175347" w:rsidP="00175347">
      <w:pPr>
        <w:pStyle w:val="Bezodstpw"/>
        <w:ind w:right="-370"/>
        <w:jc w:val="both"/>
        <w:rPr>
          <w:rFonts w:ascii="Times New Roman" w:hAnsi="Times New Roman"/>
          <w:sz w:val="24"/>
          <w:szCs w:val="24"/>
        </w:rPr>
      </w:pPr>
      <w:r w:rsidRPr="0096067D">
        <w:rPr>
          <w:rFonts w:ascii="Times New Roman" w:hAnsi="Times New Roman"/>
          <w:sz w:val="24"/>
          <w:szCs w:val="24"/>
        </w:rPr>
        <w:t>Wykonawca oświadcza, że dostarczany przedmiot umowy będzie posiadał termin przydatności do użytkowania nie krótszy niż 6  miesięcy. (dotyczy odczynników).</w:t>
      </w:r>
    </w:p>
    <w:p w14:paraId="4E4F8EB6" w14:textId="77777777" w:rsidR="00175347" w:rsidRPr="0096067D" w:rsidRDefault="00175347" w:rsidP="00175347">
      <w:pPr>
        <w:pStyle w:val="Bezodstpw"/>
        <w:jc w:val="both"/>
        <w:rPr>
          <w:rFonts w:ascii="Times New Roman" w:hAnsi="Times New Roman"/>
          <w:sz w:val="24"/>
          <w:szCs w:val="24"/>
        </w:rPr>
      </w:pPr>
    </w:p>
    <w:p w14:paraId="5D22B907" w14:textId="77777777" w:rsidR="00175347" w:rsidRPr="0096067D" w:rsidRDefault="00175347" w:rsidP="00175347">
      <w:pPr>
        <w:pStyle w:val="Bezodstpw"/>
        <w:jc w:val="both"/>
        <w:rPr>
          <w:rFonts w:ascii="Times New Roman" w:hAnsi="Times New Roman"/>
          <w:b/>
          <w:sz w:val="24"/>
          <w:szCs w:val="24"/>
        </w:rPr>
      </w:pPr>
      <w:r w:rsidRPr="0096067D">
        <w:rPr>
          <w:rFonts w:ascii="Times New Roman" w:hAnsi="Times New Roman"/>
          <w:sz w:val="24"/>
          <w:szCs w:val="24"/>
        </w:rPr>
        <w:t xml:space="preserve">                                                                    </w:t>
      </w:r>
      <w:r>
        <w:rPr>
          <w:rFonts w:ascii="Times New Roman" w:hAnsi="Times New Roman"/>
          <w:sz w:val="24"/>
          <w:szCs w:val="24"/>
        </w:rPr>
        <w:t xml:space="preserve">       </w:t>
      </w:r>
      <w:r w:rsidRPr="0096067D">
        <w:rPr>
          <w:rFonts w:ascii="Times New Roman" w:hAnsi="Times New Roman"/>
          <w:sz w:val="24"/>
          <w:szCs w:val="24"/>
        </w:rPr>
        <w:t xml:space="preserve"> </w:t>
      </w:r>
      <w:r w:rsidRPr="0096067D">
        <w:rPr>
          <w:rFonts w:ascii="Times New Roman" w:hAnsi="Times New Roman"/>
          <w:b/>
          <w:bCs/>
          <w:sz w:val="24"/>
          <w:szCs w:val="24"/>
        </w:rPr>
        <w:t>§</w:t>
      </w:r>
      <w:r w:rsidRPr="0096067D">
        <w:rPr>
          <w:rFonts w:ascii="Times New Roman" w:hAnsi="Times New Roman"/>
          <w:b/>
          <w:sz w:val="24"/>
          <w:szCs w:val="24"/>
        </w:rPr>
        <w:t xml:space="preserve"> 11</w:t>
      </w:r>
    </w:p>
    <w:p w14:paraId="19D77BFE" w14:textId="77777777" w:rsidR="003728FE" w:rsidRDefault="003728FE" w:rsidP="003728FE">
      <w:pPr>
        <w:pStyle w:val="Standard"/>
        <w:jc w:val="both"/>
      </w:pPr>
      <w:r>
        <w:t>1.Wykonawca płaci Zamawiającemu następujące kary umowne:</w:t>
      </w:r>
    </w:p>
    <w:p w14:paraId="7ABC7093" w14:textId="77777777" w:rsidR="003728FE" w:rsidRDefault="003728FE" w:rsidP="003728FE">
      <w:pPr>
        <w:pStyle w:val="Standard"/>
        <w:jc w:val="both"/>
      </w:pPr>
      <w:r>
        <w:t xml:space="preserve">    - w wysokości 10% ceny brutto niezrealizowanej części umowy, gdy Wykonawca odstąpi od</w:t>
      </w:r>
    </w:p>
    <w:p w14:paraId="2A37A52D" w14:textId="77777777" w:rsidR="003728FE" w:rsidRDefault="003728FE" w:rsidP="003728FE">
      <w:pPr>
        <w:pStyle w:val="Standard"/>
        <w:jc w:val="both"/>
      </w:pPr>
      <w:r>
        <w:t xml:space="preserve">       umowy na skutek okoliczności, za które ponosi winę;</w:t>
      </w:r>
    </w:p>
    <w:p w14:paraId="33C866DF" w14:textId="77777777" w:rsidR="003728FE" w:rsidRDefault="003728FE" w:rsidP="003728FE">
      <w:pPr>
        <w:pStyle w:val="Standard"/>
        <w:jc w:val="both"/>
      </w:pPr>
      <w:r>
        <w:t xml:space="preserve">    -  w wysokości 0,1% wartości brutto niezrealizowanej części dostawy za każdy rozpoczęty dzień</w:t>
      </w:r>
    </w:p>
    <w:p w14:paraId="2A1F4358" w14:textId="6CBC8FB5" w:rsidR="003728FE" w:rsidRDefault="003728FE" w:rsidP="003728FE">
      <w:pPr>
        <w:pStyle w:val="Standard"/>
        <w:jc w:val="both"/>
      </w:pPr>
      <w:r>
        <w:t xml:space="preserve">       </w:t>
      </w:r>
      <w:r w:rsidR="00DF4AFB">
        <w:t>zwłoki</w:t>
      </w:r>
      <w:r>
        <w:t xml:space="preserve"> w realizacji  przedmiotu umowy określony w § 3 umowy, jednak nie więcej niż</w:t>
      </w:r>
    </w:p>
    <w:p w14:paraId="7A6E835D" w14:textId="586C16CC" w:rsidR="003728FE" w:rsidRPr="00DF4AFB" w:rsidRDefault="003728FE" w:rsidP="00DF4AFB">
      <w:pPr>
        <w:pStyle w:val="Standard"/>
        <w:jc w:val="both"/>
      </w:pPr>
      <w:r>
        <w:t xml:space="preserve">       10% wartości brutto niezrealizowanej części przedmiotu umowy. </w:t>
      </w:r>
    </w:p>
    <w:p w14:paraId="7CB28722" w14:textId="77777777" w:rsidR="003728FE" w:rsidRDefault="003728FE" w:rsidP="003728FE">
      <w:pPr>
        <w:pStyle w:val="Standard"/>
        <w:jc w:val="both"/>
      </w:pPr>
      <w:r>
        <w:t xml:space="preserve">    -  w wysokości 10 % ceny brutto niezrealizowanej części umowy gdy zamawiający odstąpi od</w:t>
      </w:r>
    </w:p>
    <w:p w14:paraId="67F72965" w14:textId="6D661D97" w:rsidR="003728FE" w:rsidRDefault="003728FE" w:rsidP="003728FE">
      <w:pPr>
        <w:pStyle w:val="Standard"/>
        <w:jc w:val="both"/>
      </w:pPr>
      <w:r>
        <w:t xml:space="preserve">        umowy w przypadk</w:t>
      </w:r>
      <w:r w:rsidR="00DF4AFB">
        <w:t>ach określonych w umowie.</w:t>
      </w:r>
    </w:p>
    <w:p w14:paraId="0FFC0640" w14:textId="3FF97678" w:rsidR="003728FE" w:rsidRDefault="003728FE" w:rsidP="003728FE">
      <w:pPr>
        <w:pStyle w:val="Standard"/>
        <w:jc w:val="both"/>
      </w:pPr>
      <w:r>
        <w:t>2. Łączna maksymalna wysokość kar umownych wynosi 10%</w:t>
      </w:r>
      <w:r w:rsidR="00ED6423">
        <w:t xml:space="preserve"> ceny brutto</w:t>
      </w:r>
      <w:r>
        <w:t>.</w:t>
      </w:r>
    </w:p>
    <w:p w14:paraId="528870B5" w14:textId="77777777" w:rsidR="003728FE" w:rsidRDefault="003728FE" w:rsidP="003728FE">
      <w:pPr>
        <w:pStyle w:val="Standard"/>
        <w:jc w:val="both"/>
      </w:pPr>
      <w:r>
        <w:t>3.W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5758B714" w14:textId="77777777" w:rsidR="003728FE" w:rsidRDefault="003728FE" w:rsidP="003728FE">
      <w:pPr>
        <w:pStyle w:val="Standard"/>
        <w:jc w:val="both"/>
      </w:pPr>
      <w:r>
        <w:t>4. W przypadku zawinionej przez Wykonawcę zwłoki w realizacji przedmiotu umowy ustalone ceny nie tracą ważności.</w:t>
      </w:r>
    </w:p>
    <w:p w14:paraId="70F26759" w14:textId="1C09CA3C" w:rsidR="00175347" w:rsidRPr="00155622" w:rsidRDefault="003728FE" w:rsidP="00175347">
      <w:pPr>
        <w:pStyle w:val="Bezodstpw"/>
        <w:jc w:val="both"/>
        <w:rPr>
          <w:rFonts w:ascii="Times New Roman" w:hAnsi="Times New Roman"/>
          <w:sz w:val="24"/>
          <w:szCs w:val="24"/>
        </w:rPr>
      </w:pPr>
      <w:r w:rsidRPr="00134DCA">
        <w:rPr>
          <w:rFonts w:ascii="Times New Roman" w:hAnsi="Times New Roman"/>
          <w:sz w:val="24"/>
          <w:szCs w:val="24"/>
        </w:rPr>
        <w:t>5. Za przekroczenie terminu płatności określonego § 4 ust.2 umowy za zrealizowany przedmiot umowy Wykonawca może naliczyć odsetki w wysokości ustawowej.</w:t>
      </w:r>
    </w:p>
    <w:p w14:paraId="1E73B94B" w14:textId="77777777" w:rsidR="00175347" w:rsidRPr="0096067D" w:rsidRDefault="00175347" w:rsidP="00175347">
      <w:pPr>
        <w:pStyle w:val="Bezodstpw"/>
        <w:jc w:val="both"/>
        <w:rPr>
          <w:rFonts w:ascii="Times New Roman" w:hAnsi="Times New Roman"/>
          <w:b/>
          <w:sz w:val="24"/>
          <w:szCs w:val="24"/>
        </w:rPr>
      </w:pPr>
      <w:r w:rsidRPr="0096067D">
        <w:rPr>
          <w:rFonts w:ascii="Times New Roman" w:hAnsi="Times New Roman"/>
          <w:b/>
          <w:sz w:val="24"/>
          <w:szCs w:val="24"/>
        </w:rPr>
        <w:t xml:space="preserve">                                                                           </w:t>
      </w:r>
      <w:r w:rsidRPr="0096067D">
        <w:rPr>
          <w:rFonts w:ascii="Times New Roman" w:hAnsi="Times New Roman"/>
          <w:b/>
          <w:bCs/>
          <w:sz w:val="24"/>
          <w:szCs w:val="24"/>
        </w:rPr>
        <w:t>§</w:t>
      </w:r>
      <w:r w:rsidRPr="0096067D">
        <w:rPr>
          <w:rFonts w:ascii="Times New Roman" w:hAnsi="Times New Roman"/>
          <w:b/>
          <w:sz w:val="24"/>
          <w:szCs w:val="24"/>
        </w:rPr>
        <w:t xml:space="preserve"> 12</w:t>
      </w:r>
    </w:p>
    <w:p w14:paraId="589844BE" w14:textId="77777777" w:rsidR="00175347" w:rsidRDefault="00175347" w:rsidP="00175347">
      <w:pPr>
        <w:pStyle w:val="Bezodstpw"/>
        <w:ind w:right="-370"/>
        <w:jc w:val="both"/>
        <w:rPr>
          <w:rFonts w:ascii="Times New Roman" w:hAnsi="Times New Roman"/>
          <w:sz w:val="24"/>
          <w:szCs w:val="24"/>
        </w:rPr>
      </w:pPr>
      <w:r w:rsidRPr="0096067D">
        <w:rPr>
          <w:rFonts w:ascii="Times New Roman" w:hAnsi="Times New Roman"/>
          <w:sz w:val="24"/>
          <w:szCs w:val="24"/>
        </w:rPr>
        <w:t xml:space="preserve">Wykonawca gwarantuje, że dostarczony przedmiot umowy jest fabrycznie nowy, kompletny a  także wolny od wad  materiałowych oraz gotowy do użytku bez żadnych dodatkowych zakupów i inwestycji. </w:t>
      </w:r>
    </w:p>
    <w:p w14:paraId="64920656" w14:textId="77777777" w:rsidR="00175347" w:rsidRPr="0096067D" w:rsidRDefault="00175347" w:rsidP="00175347">
      <w:pPr>
        <w:pStyle w:val="Bezodstpw"/>
        <w:ind w:right="-370"/>
        <w:jc w:val="both"/>
        <w:rPr>
          <w:rFonts w:ascii="Times New Roman" w:hAnsi="Times New Roman"/>
          <w:sz w:val="24"/>
          <w:szCs w:val="24"/>
        </w:rPr>
      </w:pPr>
    </w:p>
    <w:p w14:paraId="5109FEDD" w14:textId="77777777" w:rsidR="00175347" w:rsidRPr="0096067D" w:rsidRDefault="00175347" w:rsidP="00175347">
      <w:pPr>
        <w:pStyle w:val="Bezodstpw"/>
        <w:jc w:val="center"/>
        <w:rPr>
          <w:rFonts w:ascii="Times New Roman" w:hAnsi="Times New Roman"/>
          <w:b/>
          <w:sz w:val="24"/>
          <w:szCs w:val="24"/>
        </w:rPr>
      </w:pPr>
      <w:r w:rsidRPr="0096067D">
        <w:rPr>
          <w:rFonts w:ascii="Times New Roman" w:hAnsi="Times New Roman"/>
          <w:b/>
          <w:bCs/>
          <w:sz w:val="24"/>
          <w:szCs w:val="24"/>
        </w:rPr>
        <w:t xml:space="preserve">§ </w:t>
      </w:r>
      <w:r w:rsidRPr="0096067D">
        <w:rPr>
          <w:rFonts w:ascii="Times New Roman" w:hAnsi="Times New Roman"/>
          <w:b/>
          <w:sz w:val="24"/>
          <w:szCs w:val="24"/>
        </w:rPr>
        <w:t>13</w:t>
      </w:r>
    </w:p>
    <w:p w14:paraId="0783342A" w14:textId="77777777" w:rsidR="00175347" w:rsidRPr="0096067D" w:rsidRDefault="00175347" w:rsidP="00175347">
      <w:pPr>
        <w:pStyle w:val="Bezodstpw"/>
        <w:ind w:left="284" w:right="-370" w:hanging="284"/>
        <w:jc w:val="both"/>
        <w:rPr>
          <w:rFonts w:ascii="Times New Roman" w:hAnsi="Times New Roman"/>
          <w:sz w:val="24"/>
          <w:szCs w:val="24"/>
        </w:rPr>
      </w:pPr>
      <w:r w:rsidRPr="0096067D">
        <w:rPr>
          <w:rFonts w:ascii="Times New Roman" w:hAnsi="Times New Roman"/>
          <w:sz w:val="24"/>
          <w:szCs w:val="24"/>
        </w:rPr>
        <w:t>1. W przypadku stwierdzenia wad ilościowych lub jakościowych w dostarczonym przedmiocie umowy Zamawiający niezwłocznie zawiadomi Wykonawcę o powyższym fakcie przesyłając pisemną reklamację.</w:t>
      </w:r>
    </w:p>
    <w:p w14:paraId="4F74D47F" w14:textId="77777777" w:rsidR="00175347" w:rsidRPr="0096067D" w:rsidRDefault="00175347" w:rsidP="00175347">
      <w:pPr>
        <w:pStyle w:val="Bezodstpw"/>
        <w:ind w:left="284" w:right="-370" w:hanging="284"/>
        <w:jc w:val="both"/>
        <w:rPr>
          <w:rFonts w:ascii="Times New Roman" w:hAnsi="Times New Roman"/>
          <w:sz w:val="24"/>
          <w:szCs w:val="24"/>
        </w:rPr>
      </w:pPr>
      <w:r w:rsidRPr="0096067D">
        <w:rPr>
          <w:rFonts w:ascii="Times New Roman" w:hAnsi="Times New Roman"/>
          <w:sz w:val="24"/>
          <w:szCs w:val="24"/>
        </w:rPr>
        <w:t>2.  Wykonawca zobowiązany jest do załatwienia reklamacji w terminie 3 dni roboczych od  daty zgłoszenia reklamacji. O sposobie rozpatrzenia reklamacji  Wykonawca poinformuje pisemnie Zamawiającego .</w:t>
      </w:r>
    </w:p>
    <w:p w14:paraId="620C6E00" w14:textId="2494A858" w:rsidR="00EF2B6E" w:rsidRPr="00EF2B6E" w:rsidRDefault="00175347" w:rsidP="00155622">
      <w:pPr>
        <w:pStyle w:val="NormalnyWeb"/>
        <w:spacing w:after="0" w:afterAutospacing="1"/>
        <w:ind w:left="360" w:hanging="360"/>
        <w:rPr>
          <w:color w:val="000000"/>
        </w:rPr>
      </w:pPr>
      <w:r w:rsidRPr="0096067D">
        <w:t xml:space="preserve">3. </w:t>
      </w:r>
      <w:r w:rsidR="00EF2B6E" w:rsidRPr="00EF2B6E">
        <w:rPr>
          <w:color w:val="000000"/>
        </w:rPr>
        <w:t>Zamawiający może odstąpić od umowy w przypadku:</w:t>
      </w:r>
    </w:p>
    <w:p w14:paraId="11E4D10A" w14:textId="26CB9D9E" w:rsidR="00EF2B6E" w:rsidRPr="00EF2B6E" w:rsidRDefault="00EF2B6E" w:rsidP="00EF2B6E">
      <w:pPr>
        <w:numPr>
          <w:ilvl w:val="1"/>
          <w:numId w:val="82"/>
        </w:numPr>
        <w:spacing w:after="0" w:line="240" w:lineRule="auto"/>
        <w:jc w:val="both"/>
        <w:rPr>
          <w:rFonts w:ascii="Times New Roman" w:hAnsi="Times New Roman"/>
          <w:color w:val="000000"/>
          <w:sz w:val="24"/>
          <w:szCs w:val="24"/>
        </w:rPr>
      </w:pPr>
      <w:r w:rsidRPr="00EF2B6E">
        <w:rPr>
          <w:rFonts w:ascii="Times New Roman" w:hAnsi="Times New Roman"/>
          <w:color w:val="000000"/>
          <w:sz w:val="24"/>
          <w:szCs w:val="24"/>
        </w:rPr>
        <w:t xml:space="preserve">3–krotnego przypadku opóźnienia w realizacji zamówienia, o którym mowa w § </w:t>
      </w:r>
      <w:r w:rsidR="00235E56">
        <w:rPr>
          <w:rFonts w:ascii="Times New Roman" w:hAnsi="Times New Roman"/>
          <w:color w:val="000000"/>
          <w:sz w:val="24"/>
          <w:szCs w:val="24"/>
        </w:rPr>
        <w:t>3</w:t>
      </w:r>
      <w:r w:rsidRPr="00EF2B6E">
        <w:rPr>
          <w:rFonts w:ascii="Times New Roman" w:hAnsi="Times New Roman"/>
          <w:color w:val="000000"/>
          <w:sz w:val="24"/>
          <w:szCs w:val="24"/>
        </w:rPr>
        <w:t xml:space="preserve"> ust. </w:t>
      </w:r>
      <w:r w:rsidR="00235E56">
        <w:rPr>
          <w:rFonts w:ascii="Times New Roman" w:hAnsi="Times New Roman"/>
          <w:color w:val="000000"/>
          <w:sz w:val="24"/>
          <w:szCs w:val="24"/>
        </w:rPr>
        <w:t>1</w:t>
      </w:r>
      <w:r w:rsidRPr="00EF2B6E">
        <w:rPr>
          <w:rFonts w:ascii="Times New Roman" w:hAnsi="Times New Roman"/>
          <w:color w:val="000000"/>
          <w:sz w:val="24"/>
          <w:szCs w:val="24"/>
        </w:rPr>
        <w:t xml:space="preserve"> w okresie trwania umowy, po wcześniejszym pisemnym wezwaniu Wykonawcy do należytej realizacji umowy;</w:t>
      </w:r>
    </w:p>
    <w:p w14:paraId="12343AB6" w14:textId="1F5441F7" w:rsidR="00EF2B6E" w:rsidRPr="00EF2B6E" w:rsidRDefault="00EF2B6E" w:rsidP="00EF2B6E">
      <w:pPr>
        <w:numPr>
          <w:ilvl w:val="1"/>
          <w:numId w:val="82"/>
        </w:numPr>
        <w:spacing w:after="0" w:line="240" w:lineRule="auto"/>
        <w:jc w:val="both"/>
        <w:rPr>
          <w:rFonts w:ascii="Times New Roman" w:hAnsi="Times New Roman"/>
          <w:color w:val="000000"/>
          <w:sz w:val="24"/>
          <w:szCs w:val="24"/>
        </w:rPr>
      </w:pPr>
      <w:r w:rsidRPr="00EF2B6E">
        <w:rPr>
          <w:rFonts w:ascii="Times New Roman" w:hAnsi="Times New Roman"/>
          <w:color w:val="000000"/>
          <w:sz w:val="24"/>
          <w:szCs w:val="24"/>
        </w:rPr>
        <w:t xml:space="preserve">5–krotnego dostarczenia przez Wykonawcę wadliwego </w:t>
      </w:r>
      <w:r w:rsidRPr="00EF2B6E">
        <w:rPr>
          <w:rFonts w:ascii="Times New Roman" w:hAnsi="Times New Roman"/>
          <w:bCs/>
          <w:iCs/>
          <w:color w:val="000000"/>
          <w:sz w:val="24"/>
          <w:szCs w:val="24"/>
        </w:rPr>
        <w:t xml:space="preserve">asortymentu, </w:t>
      </w:r>
      <w:r w:rsidRPr="00EF2B6E">
        <w:rPr>
          <w:rFonts w:ascii="Times New Roman" w:hAnsi="Times New Roman"/>
          <w:color w:val="000000"/>
          <w:sz w:val="24"/>
          <w:szCs w:val="24"/>
        </w:rPr>
        <w:t>w okresie trwania umowy, po uprzednim wezwaniu Wykonawcy do należytej realizacji umowy;</w:t>
      </w:r>
    </w:p>
    <w:p w14:paraId="78BD15EE" w14:textId="135231CF" w:rsidR="00EF2B6E" w:rsidRDefault="00EF2B6E" w:rsidP="00EF2B6E">
      <w:pPr>
        <w:numPr>
          <w:ilvl w:val="1"/>
          <w:numId w:val="82"/>
        </w:numPr>
        <w:spacing w:after="0" w:line="240" w:lineRule="auto"/>
        <w:jc w:val="both"/>
        <w:rPr>
          <w:rFonts w:ascii="Times New Roman" w:hAnsi="Times New Roman"/>
          <w:color w:val="000000"/>
          <w:sz w:val="24"/>
          <w:szCs w:val="24"/>
        </w:rPr>
      </w:pPr>
      <w:r w:rsidRPr="00EF2B6E">
        <w:rPr>
          <w:rFonts w:ascii="Times New Roman" w:hAnsi="Times New Roman"/>
          <w:color w:val="000000"/>
          <w:sz w:val="24"/>
          <w:szCs w:val="24"/>
        </w:rPr>
        <w:t>nie dopełnienia warunków określonych w §</w:t>
      </w:r>
      <w:r w:rsidR="00AA5C27">
        <w:rPr>
          <w:rFonts w:ascii="Times New Roman" w:hAnsi="Times New Roman"/>
          <w:color w:val="000000"/>
          <w:sz w:val="24"/>
          <w:szCs w:val="24"/>
        </w:rPr>
        <w:t>10</w:t>
      </w:r>
      <w:r w:rsidRPr="00EF2B6E">
        <w:rPr>
          <w:rFonts w:ascii="Times New Roman" w:hAnsi="Times New Roman"/>
          <w:color w:val="000000"/>
          <w:sz w:val="24"/>
          <w:szCs w:val="24"/>
        </w:rPr>
        <w:t xml:space="preserve"> po uprzednim wezwaniu Wykonawcy do należytej realizacji umowy;</w:t>
      </w:r>
    </w:p>
    <w:p w14:paraId="534D970F" w14:textId="64EAED05" w:rsidR="009F5040" w:rsidRPr="00155622" w:rsidRDefault="009F5040" w:rsidP="00155622">
      <w:pPr>
        <w:pStyle w:val="Bezodstpw"/>
        <w:numPr>
          <w:ilvl w:val="3"/>
          <w:numId w:val="83"/>
        </w:numPr>
        <w:ind w:right="-370"/>
        <w:jc w:val="both"/>
        <w:rPr>
          <w:rFonts w:ascii="Times New Roman" w:hAnsi="Times New Roman"/>
          <w:sz w:val="24"/>
          <w:szCs w:val="24"/>
        </w:rPr>
      </w:pPr>
      <w:r w:rsidRPr="00155622">
        <w:rPr>
          <w:rFonts w:ascii="Times New Roman" w:hAnsi="Times New Roman"/>
          <w:sz w:val="24"/>
          <w:szCs w:val="24"/>
        </w:rPr>
        <w:t xml:space="preserve">Odstąpienie od umowy w przypadkach, o którym mowa w ust. 3 może nastąpić </w:t>
      </w:r>
      <w:r w:rsidRPr="00155622">
        <w:rPr>
          <w:rFonts w:ascii="Times New Roman" w:hAnsi="Times New Roman"/>
          <w:sz w:val="24"/>
          <w:szCs w:val="24"/>
        </w:rPr>
        <w:br/>
        <w:t>w terminie 30 dni od dnia powzięcia wiadomości o okolicznościach stanowiących podstawę do odstąpienia od umowy.</w:t>
      </w:r>
    </w:p>
    <w:p w14:paraId="506CF4DD" w14:textId="5AD19EF0" w:rsidR="002F484F" w:rsidRPr="0096067D" w:rsidRDefault="00175347" w:rsidP="00EF2B6E">
      <w:pPr>
        <w:pStyle w:val="Bezodstpw"/>
        <w:ind w:right="-370"/>
        <w:jc w:val="both"/>
        <w:rPr>
          <w:rFonts w:ascii="Times New Roman" w:hAnsi="Times New Roman"/>
          <w:bCs/>
          <w:sz w:val="24"/>
          <w:szCs w:val="24"/>
        </w:rPr>
      </w:pP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t xml:space="preserve"> </w:t>
      </w:r>
      <w:r w:rsidRPr="0096067D">
        <w:rPr>
          <w:rFonts w:ascii="Times New Roman" w:hAnsi="Times New Roman"/>
          <w:bCs/>
          <w:sz w:val="24"/>
          <w:szCs w:val="24"/>
        </w:rPr>
        <w:t xml:space="preserve">                                                        </w:t>
      </w:r>
    </w:p>
    <w:p w14:paraId="5EF65BD4" w14:textId="77777777" w:rsidR="00175347" w:rsidRPr="0096067D" w:rsidRDefault="00175347" w:rsidP="00175347">
      <w:pPr>
        <w:pStyle w:val="Bezodstpw"/>
        <w:rPr>
          <w:rFonts w:ascii="Times New Roman" w:hAnsi="Times New Roman"/>
          <w:b/>
          <w:sz w:val="24"/>
          <w:szCs w:val="24"/>
        </w:rPr>
      </w:pPr>
      <w:r w:rsidRPr="0096067D">
        <w:rPr>
          <w:rFonts w:ascii="Times New Roman" w:hAnsi="Times New Roman"/>
          <w:b/>
          <w:bCs/>
          <w:sz w:val="24"/>
          <w:szCs w:val="24"/>
        </w:rPr>
        <w:t xml:space="preserve">                                                                       </w:t>
      </w:r>
      <w:r>
        <w:rPr>
          <w:rFonts w:ascii="Times New Roman" w:hAnsi="Times New Roman"/>
          <w:b/>
          <w:bCs/>
          <w:sz w:val="24"/>
          <w:szCs w:val="24"/>
        </w:rPr>
        <w:t xml:space="preserve">  </w:t>
      </w:r>
      <w:r w:rsidRPr="0096067D">
        <w:rPr>
          <w:rFonts w:ascii="Times New Roman" w:hAnsi="Times New Roman"/>
          <w:b/>
          <w:bCs/>
          <w:sz w:val="24"/>
          <w:szCs w:val="24"/>
        </w:rPr>
        <w:t xml:space="preserve"> </w:t>
      </w:r>
      <w:r>
        <w:rPr>
          <w:rFonts w:ascii="Times New Roman" w:hAnsi="Times New Roman"/>
          <w:b/>
          <w:bCs/>
          <w:sz w:val="24"/>
          <w:szCs w:val="24"/>
        </w:rPr>
        <w:t xml:space="preserve"> </w:t>
      </w:r>
      <w:r w:rsidRPr="0096067D">
        <w:rPr>
          <w:rFonts w:ascii="Times New Roman" w:hAnsi="Times New Roman"/>
          <w:b/>
          <w:bCs/>
          <w:sz w:val="24"/>
          <w:szCs w:val="24"/>
        </w:rPr>
        <w:t>§ 14</w:t>
      </w:r>
    </w:p>
    <w:p w14:paraId="2C2DC7A2" w14:textId="77777777" w:rsidR="00175347" w:rsidRPr="0096067D" w:rsidRDefault="00175347" w:rsidP="00175347">
      <w:pPr>
        <w:pStyle w:val="Bezodstpw"/>
        <w:ind w:right="-370"/>
        <w:rPr>
          <w:rFonts w:ascii="Times New Roman" w:hAnsi="Times New Roman"/>
          <w:sz w:val="24"/>
          <w:szCs w:val="24"/>
        </w:rPr>
      </w:pPr>
      <w:r w:rsidRPr="0096067D">
        <w:rPr>
          <w:rFonts w:ascii="Times New Roman" w:hAnsi="Times New Roman"/>
          <w:sz w:val="24"/>
          <w:szCs w:val="24"/>
        </w:rPr>
        <w:t>1.  Zmiana treści umowy wymaga formy pisemnej pod rygorem nieważności.</w:t>
      </w:r>
    </w:p>
    <w:p w14:paraId="73504FBD" w14:textId="77777777" w:rsidR="00175347" w:rsidRPr="0096067D" w:rsidRDefault="00175347" w:rsidP="00175347">
      <w:pPr>
        <w:tabs>
          <w:tab w:val="num" w:pos="283"/>
        </w:tabs>
        <w:spacing w:after="0" w:line="240" w:lineRule="auto"/>
        <w:ind w:left="283" w:right="-370" w:hanging="283"/>
        <w:jc w:val="both"/>
        <w:rPr>
          <w:rFonts w:ascii="Times New Roman" w:hAnsi="Times New Roman"/>
          <w:sz w:val="24"/>
          <w:szCs w:val="24"/>
        </w:rPr>
      </w:pPr>
      <w:r w:rsidRPr="0096067D">
        <w:rPr>
          <w:rFonts w:ascii="Times New Roman" w:hAnsi="Times New Roman"/>
          <w:sz w:val="24"/>
          <w:szCs w:val="24"/>
        </w:rPr>
        <w:lastRenderedPageBreak/>
        <w:t xml:space="preserve">2. Zakazuje się istotnych zmian postanowień zawartej umowy w stosunku do treści oferty, na podstawie której dokonano wyboru Wykonawcy z zastrzeżeniem zapisów niniejszej umowy . </w:t>
      </w:r>
    </w:p>
    <w:p w14:paraId="6B100735" w14:textId="77777777" w:rsidR="00175347" w:rsidRPr="0096067D" w:rsidRDefault="00175347" w:rsidP="00175347">
      <w:pPr>
        <w:pStyle w:val="Bezodstpw"/>
        <w:ind w:left="284" w:right="-370" w:hanging="284"/>
        <w:jc w:val="both"/>
        <w:rPr>
          <w:rFonts w:ascii="Times New Roman" w:hAnsi="Times New Roman"/>
          <w:sz w:val="24"/>
          <w:szCs w:val="24"/>
        </w:rPr>
      </w:pPr>
      <w:r w:rsidRPr="0096067D">
        <w:rPr>
          <w:rFonts w:ascii="Times New Roman" w:hAnsi="Times New Roman"/>
          <w:sz w:val="24"/>
          <w:szCs w:val="24"/>
        </w:rPr>
        <w:t>3.  W razie wystąpienia istotnej zmiany okoliczności powodującej, że wykonanie umowy nie leży w interesie publicznym, czego nie można było przewiedzieć w chwili zawarcia umowy,  Zamawiający może odstąpić od umowy w terminie 30 dni od powzięcia  wiadomości o  powyższych okolicznościach.</w:t>
      </w:r>
    </w:p>
    <w:p w14:paraId="60F17EB4" w14:textId="77777777" w:rsidR="00175347" w:rsidRPr="0096067D" w:rsidRDefault="00175347" w:rsidP="00175347">
      <w:pPr>
        <w:pStyle w:val="Bezodstpw"/>
        <w:ind w:right="-370"/>
        <w:jc w:val="both"/>
        <w:rPr>
          <w:rFonts w:ascii="Times New Roman" w:hAnsi="Times New Roman"/>
          <w:sz w:val="24"/>
          <w:szCs w:val="24"/>
        </w:rPr>
      </w:pPr>
      <w:r w:rsidRPr="0096067D">
        <w:rPr>
          <w:rFonts w:ascii="Times New Roman" w:hAnsi="Times New Roman"/>
          <w:sz w:val="24"/>
          <w:szCs w:val="24"/>
        </w:rPr>
        <w:t xml:space="preserve">     W takim wypadku Wykonawca może żądać jedynie wynagrodzenia należnego mu z  tytułu</w:t>
      </w:r>
    </w:p>
    <w:p w14:paraId="2B96A25F" w14:textId="77777777" w:rsidR="00175347" w:rsidRPr="0096067D" w:rsidRDefault="00175347" w:rsidP="00175347">
      <w:pPr>
        <w:pStyle w:val="Bezodstpw"/>
        <w:ind w:right="-370"/>
        <w:rPr>
          <w:rFonts w:ascii="Times New Roman" w:hAnsi="Times New Roman"/>
          <w:sz w:val="24"/>
          <w:szCs w:val="24"/>
        </w:rPr>
      </w:pPr>
      <w:r w:rsidRPr="0096067D">
        <w:rPr>
          <w:rFonts w:ascii="Times New Roman" w:hAnsi="Times New Roman"/>
          <w:sz w:val="24"/>
          <w:szCs w:val="24"/>
        </w:rPr>
        <w:t xml:space="preserve">      wykonania części umowy.</w:t>
      </w:r>
    </w:p>
    <w:p w14:paraId="4CDFEE54" w14:textId="77777777" w:rsidR="00175347" w:rsidRDefault="00175347" w:rsidP="00175347">
      <w:pPr>
        <w:pStyle w:val="Bezodstpw"/>
        <w:ind w:left="284" w:right="-370" w:hanging="284"/>
        <w:jc w:val="both"/>
        <w:rPr>
          <w:rFonts w:ascii="Times New Roman" w:hAnsi="Times New Roman"/>
          <w:sz w:val="24"/>
          <w:szCs w:val="24"/>
        </w:rPr>
      </w:pPr>
      <w:r w:rsidRPr="0096067D">
        <w:rPr>
          <w:rFonts w:ascii="Times New Roman" w:hAnsi="Times New Roman"/>
          <w:sz w:val="24"/>
          <w:szCs w:val="24"/>
        </w:rPr>
        <w:t>4.  Zamawiający zastrzega, że wierzytelności wynikające z umowy nie będą przekazywane osobie   trzeciej bez jego zgody.</w:t>
      </w:r>
    </w:p>
    <w:p w14:paraId="45C6E1DC" w14:textId="77777777" w:rsidR="00175347" w:rsidRPr="0096067D" w:rsidRDefault="00175347" w:rsidP="00175347">
      <w:pPr>
        <w:pStyle w:val="Bezodstpw"/>
        <w:ind w:left="284" w:right="-370" w:hanging="284"/>
        <w:jc w:val="both"/>
        <w:rPr>
          <w:rFonts w:ascii="Times New Roman" w:hAnsi="Times New Roman"/>
          <w:sz w:val="24"/>
          <w:szCs w:val="24"/>
        </w:rPr>
      </w:pPr>
    </w:p>
    <w:p w14:paraId="79D38A7D" w14:textId="77777777" w:rsidR="00175347" w:rsidRPr="0096067D" w:rsidRDefault="00175347" w:rsidP="00175347">
      <w:pPr>
        <w:pStyle w:val="Bezodstpw"/>
        <w:rPr>
          <w:rFonts w:ascii="Times New Roman" w:hAnsi="Times New Roman"/>
          <w:b/>
          <w:sz w:val="24"/>
          <w:szCs w:val="24"/>
        </w:rPr>
      </w:pPr>
      <w:r w:rsidRPr="0096067D">
        <w:rPr>
          <w:rFonts w:ascii="Times New Roman" w:hAnsi="Times New Roman"/>
          <w:sz w:val="24"/>
          <w:szCs w:val="24"/>
        </w:rPr>
        <w:t xml:space="preserve">                                                                           </w:t>
      </w:r>
      <w:r w:rsidRPr="0096067D">
        <w:rPr>
          <w:rFonts w:ascii="Times New Roman" w:hAnsi="Times New Roman"/>
          <w:b/>
          <w:sz w:val="24"/>
          <w:szCs w:val="24"/>
        </w:rPr>
        <w:t>§ 15</w:t>
      </w:r>
    </w:p>
    <w:p w14:paraId="4374C7E2" w14:textId="77777777" w:rsidR="00175347" w:rsidRPr="0096067D" w:rsidRDefault="00175347" w:rsidP="00175347">
      <w:pPr>
        <w:pStyle w:val="Bezodstpw"/>
        <w:ind w:left="284" w:right="-370" w:hanging="284"/>
        <w:jc w:val="both"/>
        <w:rPr>
          <w:rFonts w:ascii="Times New Roman" w:hAnsi="Times New Roman"/>
          <w:sz w:val="24"/>
          <w:szCs w:val="24"/>
        </w:rPr>
      </w:pPr>
      <w:r w:rsidRPr="0096067D">
        <w:rPr>
          <w:rFonts w:ascii="Times New Roman" w:hAnsi="Times New Roman"/>
          <w:sz w:val="24"/>
          <w:szCs w:val="24"/>
        </w:rPr>
        <w:t>1.  Koszty finansowej obsługi umowy w Banku Zamawiającego ponosi Zamawiający a w Banku   Wykonawcy ponosi Wykonawca.</w:t>
      </w:r>
    </w:p>
    <w:p w14:paraId="72250749" w14:textId="77777777" w:rsidR="00175347" w:rsidRPr="0096067D" w:rsidRDefault="00175347" w:rsidP="00175347">
      <w:pPr>
        <w:pStyle w:val="Bezodstpw"/>
        <w:rPr>
          <w:rFonts w:ascii="Times New Roman" w:hAnsi="Times New Roman"/>
          <w:sz w:val="24"/>
          <w:szCs w:val="24"/>
        </w:rPr>
      </w:pPr>
      <w:r w:rsidRPr="0096067D">
        <w:rPr>
          <w:rFonts w:ascii="Times New Roman" w:hAnsi="Times New Roman"/>
          <w:sz w:val="24"/>
          <w:szCs w:val="24"/>
        </w:rPr>
        <w:t xml:space="preserve">2. Odprawa celna leży po stronie Wykonawcy.                                                   </w:t>
      </w:r>
    </w:p>
    <w:p w14:paraId="2166657D" w14:textId="75D4328A" w:rsidR="00175347" w:rsidRPr="0096067D" w:rsidRDefault="00175347" w:rsidP="00175347">
      <w:pPr>
        <w:pStyle w:val="Bezodstpw"/>
        <w:rPr>
          <w:rFonts w:ascii="Times New Roman" w:hAnsi="Times New Roman"/>
          <w:sz w:val="24"/>
          <w:szCs w:val="24"/>
        </w:rPr>
      </w:pPr>
      <w:r w:rsidRPr="0096067D">
        <w:rPr>
          <w:rFonts w:ascii="Times New Roman" w:hAnsi="Times New Roman"/>
          <w:sz w:val="24"/>
          <w:szCs w:val="24"/>
        </w:rPr>
        <w:t xml:space="preserve">              </w:t>
      </w:r>
    </w:p>
    <w:p w14:paraId="2AD2C6C2" w14:textId="77777777" w:rsidR="00175347" w:rsidRPr="0096067D" w:rsidRDefault="00175347" w:rsidP="00175347">
      <w:pPr>
        <w:pStyle w:val="Bezodstpw"/>
        <w:rPr>
          <w:rFonts w:ascii="Times New Roman" w:hAnsi="Times New Roman"/>
          <w:b/>
          <w:sz w:val="24"/>
          <w:szCs w:val="24"/>
        </w:rPr>
      </w:pPr>
      <w:r w:rsidRPr="0096067D">
        <w:rPr>
          <w:rFonts w:ascii="Times New Roman" w:hAnsi="Times New Roman"/>
          <w:b/>
          <w:bCs/>
          <w:sz w:val="24"/>
          <w:szCs w:val="24"/>
        </w:rPr>
        <w:t xml:space="preserve">                                                                          §</w:t>
      </w:r>
      <w:r w:rsidRPr="0096067D">
        <w:rPr>
          <w:rFonts w:ascii="Times New Roman" w:hAnsi="Times New Roman"/>
          <w:b/>
          <w:sz w:val="24"/>
          <w:szCs w:val="24"/>
        </w:rPr>
        <w:t xml:space="preserve"> 16</w:t>
      </w:r>
    </w:p>
    <w:p w14:paraId="731FBE11" w14:textId="7BCA37A9" w:rsidR="00175347" w:rsidRDefault="00175347" w:rsidP="00155622">
      <w:pPr>
        <w:pStyle w:val="Bezodstpw"/>
        <w:numPr>
          <w:ilvl w:val="4"/>
          <w:numId w:val="83"/>
        </w:numPr>
        <w:ind w:left="284" w:right="-370" w:hanging="284"/>
        <w:jc w:val="both"/>
        <w:rPr>
          <w:rFonts w:ascii="Times New Roman" w:hAnsi="Times New Roman"/>
          <w:sz w:val="24"/>
          <w:szCs w:val="24"/>
        </w:rPr>
      </w:pPr>
      <w:r w:rsidRPr="0096067D">
        <w:rPr>
          <w:rFonts w:ascii="Times New Roman" w:hAnsi="Times New Roman"/>
          <w:sz w:val="24"/>
          <w:szCs w:val="24"/>
        </w:rPr>
        <w:t>W sprawach nie uregulowanych niniejszą umową mają zastosowanie przepisy Ustawy  - Kodeks Cywilny oraz Ustawy – Prawo Zamówień Publicznych oraz zapisy specyfikacji istotnych warunków zamówienia i oferty przetargowej</w:t>
      </w:r>
      <w:r w:rsidR="002F484F">
        <w:rPr>
          <w:rFonts w:ascii="Times New Roman" w:hAnsi="Times New Roman"/>
          <w:sz w:val="24"/>
          <w:szCs w:val="24"/>
        </w:rPr>
        <w:t xml:space="preserve"> oraz wyjaśnień udzielonych w odpowiedzi na pytania Wykonawców, które miały miejsce w toku postepowania poprzedzającego zawarcie umowy . </w:t>
      </w:r>
    </w:p>
    <w:p w14:paraId="7A06227C" w14:textId="528307EA" w:rsidR="002F484F" w:rsidRDefault="002F484F" w:rsidP="002F484F">
      <w:pPr>
        <w:pStyle w:val="Standard"/>
        <w:ind w:left="284" w:hanging="284"/>
        <w:jc w:val="both"/>
        <w:textAlignment w:val="auto"/>
      </w:pPr>
      <w:r>
        <w:t xml:space="preserve">2.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7" w:history="1">
        <w:r w:rsidRPr="002213B5">
          <w:rPr>
            <w:rStyle w:val="Hipercze"/>
          </w:rPr>
          <w:t>https://www.szpitalzachodni.pl</w:t>
        </w:r>
      </w:hyperlink>
      <w:hyperlink r:id="rId38" w:history="1">
        <w:r>
          <w:rPr>
            <w:rStyle w:val="Hipercze"/>
            <w:rFonts w:eastAsia="Calibri"/>
          </w:rPr>
          <w:t>//dla-pacjenta/rodo-2/</w:t>
        </w:r>
      </w:hyperlink>
    </w:p>
    <w:p w14:paraId="23CB77DB" w14:textId="77777777" w:rsidR="00175347" w:rsidRPr="0096067D" w:rsidRDefault="00175347" w:rsidP="00175347">
      <w:pPr>
        <w:pStyle w:val="Bezodstpw"/>
        <w:ind w:right="-370"/>
        <w:jc w:val="both"/>
        <w:rPr>
          <w:rFonts w:ascii="Times New Roman" w:hAnsi="Times New Roman"/>
          <w:sz w:val="24"/>
          <w:szCs w:val="24"/>
        </w:rPr>
      </w:pPr>
    </w:p>
    <w:p w14:paraId="4FC1D2C4" w14:textId="77777777" w:rsidR="00175347" w:rsidRPr="0096067D" w:rsidRDefault="00175347" w:rsidP="00175347">
      <w:pPr>
        <w:pStyle w:val="Bezodstpw"/>
        <w:rPr>
          <w:rFonts w:ascii="Times New Roman" w:hAnsi="Times New Roman"/>
          <w:b/>
          <w:sz w:val="24"/>
          <w:szCs w:val="24"/>
        </w:rPr>
      </w:pPr>
      <w:r w:rsidRPr="0096067D">
        <w:rPr>
          <w:rFonts w:ascii="Times New Roman" w:hAnsi="Times New Roman"/>
          <w:sz w:val="24"/>
          <w:szCs w:val="24"/>
        </w:rPr>
        <w:t xml:space="preserve">                                                                         </w:t>
      </w:r>
      <w:r w:rsidRPr="0096067D">
        <w:rPr>
          <w:rFonts w:ascii="Times New Roman" w:hAnsi="Times New Roman"/>
          <w:b/>
          <w:sz w:val="24"/>
          <w:szCs w:val="24"/>
        </w:rPr>
        <w:t>§ 17</w:t>
      </w:r>
    </w:p>
    <w:p w14:paraId="59BF8A9C" w14:textId="77777777" w:rsidR="00175347" w:rsidRPr="0096067D" w:rsidRDefault="00175347" w:rsidP="00175347">
      <w:pPr>
        <w:pStyle w:val="Bezodstpw"/>
        <w:ind w:right="-370"/>
        <w:jc w:val="both"/>
        <w:rPr>
          <w:rFonts w:ascii="Times New Roman" w:hAnsi="Times New Roman"/>
          <w:sz w:val="24"/>
          <w:szCs w:val="24"/>
        </w:rPr>
      </w:pPr>
      <w:r w:rsidRPr="0096067D">
        <w:rPr>
          <w:rFonts w:ascii="Times New Roman" w:hAnsi="Times New Roman"/>
          <w:sz w:val="24"/>
          <w:szCs w:val="24"/>
        </w:rPr>
        <w:t xml:space="preserve">1. Wszelkie spory wynikające z realizacji niniejszej umowy rozstrzygane będą na zasadach </w:t>
      </w:r>
    </w:p>
    <w:p w14:paraId="2435619C" w14:textId="77777777" w:rsidR="00175347" w:rsidRPr="0096067D" w:rsidRDefault="00175347" w:rsidP="00175347">
      <w:pPr>
        <w:pStyle w:val="Bezodstpw"/>
        <w:ind w:right="-370"/>
        <w:jc w:val="both"/>
        <w:rPr>
          <w:rFonts w:ascii="Times New Roman" w:hAnsi="Times New Roman"/>
          <w:sz w:val="24"/>
          <w:szCs w:val="24"/>
        </w:rPr>
      </w:pPr>
      <w:r w:rsidRPr="0096067D">
        <w:rPr>
          <w:rFonts w:ascii="Times New Roman" w:hAnsi="Times New Roman"/>
          <w:sz w:val="24"/>
          <w:szCs w:val="24"/>
        </w:rPr>
        <w:t xml:space="preserve">     wzajemnych negocjacji przez wyznaczonych pełnomocników.</w:t>
      </w:r>
    </w:p>
    <w:p w14:paraId="2EEE5678" w14:textId="77777777" w:rsidR="00175347" w:rsidRPr="0096067D" w:rsidRDefault="00175347" w:rsidP="00175347">
      <w:pPr>
        <w:pStyle w:val="Bezodstpw"/>
        <w:ind w:left="284" w:right="-370" w:hanging="284"/>
        <w:jc w:val="both"/>
        <w:rPr>
          <w:rFonts w:ascii="Times New Roman" w:hAnsi="Times New Roman"/>
          <w:sz w:val="24"/>
          <w:szCs w:val="24"/>
        </w:rPr>
      </w:pPr>
      <w:r w:rsidRPr="0096067D">
        <w:rPr>
          <w:rFonts w:ascii="Times New Roman" w:hAnsi="Times New Roman"/>
          <w:sz w:val="24"/>
          <w:szCs w:val="24"/>
        </w:rPr>
        <w:t>2.  Jeżeli strony umowy nie osiągną kompromisu wówczas sporne sprawy kierowane będą do   Sądu właściwego dla siedziby Zamawiającego.</w:t>
      </w:r>
    </w:p>
    <w:p w14:paraId="0878074C" w14:textId="77777777" w:rsidR="00175347" w:rsidRPr="0096067D" w:rsidRDefault="00175347" w:rsidP="00175347">
      <w:pPr>
        <w:pStyle w:val="Bezodstpw"/>
        <w:ind w:right="-370"/>
        <w:jc w:val="both"/>
        <w:rPr>
          <w:rFonts w:ascii="Times New Roman" w:hAnsi="Times New Roman"/>
          <w:sz w:val="24"/>
          <w:szCs w:val="24"/>
        </w:rPr>
      </w:pPr>
      <w:r w:rsidRPr="0096067D">
        <w:rPr>
          <w:rFonts w:ascii="Times New Roman" w:hAnsi="Times New Roman"/>
          <w:sz w:val="24"/>
          <w:szCs w:val="24"/>
        </w:rPr>
        <w:t>3.  W sprawach spornych obowiązują przepisy prawa polskiego.</w:t>
      </w:r>
    </w:p>
    <w:p w14:paraId="7FBCAFF1" w14:textId="77777777" w:rsidR="00175347" w:rsidRPr="0096067D" w:rsidRDefault="00175347" w:rsidP="00175347">
      <w:pPr>
        <w:pStyle w:val="Bezodstpw"/>
        <w:ind w:right="-370"/>
        <w:jc w:val="both"/>
        <w:rPr>
          <w:rFonts w:ascii="Times New Roman" w:hAnsi="Times New Roman"/>
          <w:sz w:val="24"/>
          <w:szCs w:val="24"/>
        </w:rPr>
      </w:pPr>
    </w:p>
    <w:p w14:paraId="04B6BFBE" w14:textId="77777777" w:rsidR="00175347" w:rsidRPr="0096067D" w:rsidRDefault="00175347" w:rsidP="00175347">
      <w:pPr>
        <w:pStyle w:val="Bezodstpw"/>
        <w:rPr>
          <w:rFonts w:ascii="Times New Roman" w:hAnsi="Times New Roman"/>
          <w:b/>
          <w:sz w:val="24"/>
          <w:szCs w:val="24"/>
        </w:rPr>
      </w:pP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r>
      <w:r w:rsidRPr="0096067D">
        <w:rPr>
          <w:rFonts w:ascii="Times New Roman" w:hAnsi="Times New Roman"/>
          <w:sz w:val="24"/>
          <w:szCs w:val="24"/>
        </w:rPr>
        <w:tab/>
        <w:t xml:space="preserve">           </w:t>
      </w:r>
      <w:r w:rsidRPr="0096067D">
        <w:rPr>
          <w:rFonts w:ascii="Times New Roman" w:hAnsi="Times New Roman"/>
          <w:b/>
          <w:sz w:val="24"/>
          <w:szCs w:val="24"/>
        </w:rPr>
        <w:t xml:space="preserve">   </w:t>
      </w:r>
      <w:r w:rsidRPr="0096067D">
        <w:rPr>
          <w:rFonts w:ascii="Times New Roman" w:hAnsi="Times New Roman"/>
          <w:b/>
          <w:bCs/>
          <w:sz w:val="24"/>
          <w:szCs w:val="24"/>
        </w:rPr>
        <w:t>§</w:t>
      </w:r>
      <w:r w:rsidRPr="0096067D">
        <w:rPr>
          <w:rFonts w:ascii="Times New Roman" w:hAnsi="Times New Roman"/>
          <w:b/>
          <w:sz w:val="24"/>
          <w:szCs w:val="24"/>
        </w:rPr>
        <w:t xml:space="preserve"> 18</w:t>
      </w:r>
    </w:p>
    <w:p w14:paraId="71E693FE" w14:textId="4143DA9A" w:rsidR="00175347" w:rsidRDefault="00175347" w:rsidP="00175347">
      <w:pPr>
        <w:pStyle w:val="Bezodstpw"/>
        <w:ind w:right="-370"/>
        <w:jc w:val="both"/>
        <w:rPr>
          <w:rFonts w:ascii="Times New Roman" w:hAnsi="Times New Roman"/>
          <w:sz w:val="24"/>
          <w:szCs w:val="24"/>
        </w:rPr>
      </w:pPr>
      <w:r w:rsidRPr="0096067D">
        <w:rPr>
          <w:rFonts w:ascii="Times New Roman" w:hAnsi="Times New Roman"/>
          <w:sz w:val="24"/>
          <w:szCs w:val="24"/>
        </w:rPr>
        <w:t>Umowę sporządzono w trzech jednobrzmiących egzemplarzach, dwa egzemplarze dla Zamawiającego, jeden dla Wykonawcy .</w:t>
      </w:r>
    </w:p>
    <w:p w14:paraId="63260FD3" w14:textId="4639EF3D" w:rsidR="002F484F" w:rsidRDefault="002F484F" w:rsidP="00175347">
      <w:pPr>
        <w:pStyle w:val="Bezodstpw"/>
        <w:ind w:right="-370"/>
        <w:jc w:val="both"/>
        <w:rPr>
          <w:rFonts w:ascii="Times New Roman" w:hAnsi="Times New Roman"/>
          <w:sz w:val="24"/>
          <w:szCs w:val="24"/>
        </w:rPr>
      </w:pPr>
    </w:p>
    <w:p w14:paraId="379BCBFB" w14:textId="3465B998" w:rsidR="002F484F" w:rsidRPr="0086049E" w:rsidRDefault="002F484F" w:rsidP="00175347">
      <w:pPr>
        <w:pStyle w:val="Bezodstpw"/>
        <w:ind w:right="-370"/>
        <w:jc w:val="both"/>
        <w:rPr>
          <w:rFonts w:ascii="Times New Roman" w:hAnsi="Times New Roman"/>
          <w:sz w:val="24"/>
          <w:szCs w:val="24"/>
        </w:rPr>
      </w:pPr>
      <w:r w:rsidRPr="0086049E">
        <w:rPr>
          <w:rFonts w:ascii="Times New Roman" w:hAnsi="Times New Roman"/>
          <w:sz w:val="24"/>
          <w:szCs w:val="24"/>
        </w:rPr>
        <w:t xml:space="preserve">Załączniki : </w:t>
      </w:r>
    </w:p>
    <w:p w14:paraId="5DA99F00" w14:textId="47DF43B6" w:rsidR="00134DCA" w:rsidRDefault="002F484F" w:rsidP="00175347">
      <w:pPr>
        <w:pStyle w:val="Bezodstpw"/>
        <w:ind w:right="-370"/>
        <w:jc w:val="both"/>
        <w:rPr>
          <w:rFonts w:ascii="Times New Roman" w:hAnsi="Times New Roman"/>
          <w:sz w:val="24"/>
          <w:szCs w:val="24"/>
        </w:rPr>
      </w:pPr>
      <w:r w:rsidRPr="0086049E">
        <w:rPr>
          <w:rFonts w:ascii="Times New Roman" w:hAnsi="Times New Roman"/>
          <w:sz w:val="24"/>
          <w:szCs w:val="24"/>
        </w:rPr>
        <w:t>Formularz cenowy</w:t>
      </w:r>
      <w:r w:rsidR="00134DCA">
        <w:rPr>
          <w:rFonts w:ascii="Times New Roman" w:hAnsi="Times New Roman"/>
          <w:sz w:val="24"/>
          <w:szCs w:val="24"/>
        </w:rPr>
        <w:t>:</w:t>
      </w:r>
    </w:p>
    <w:p w14:paraId="25470D46" w14:textId="77777777" w:rsidR="00134DCA" w:rsidRDefault="00134DCA" w:rsidP="00134DCA">
      <w:pPr>
        <w:spacing w:after="0" w:line="240" w:lineRule="auto"/>
        <w:rPr>
          <w:rFonts w:ascii="Times New Roman" w:hAnsi="Times New Roman"/>
          <w:b/>
          <w:sz w:val="24"/>
          <w:szCs w:val="24"/>
        </w:rPr>
      </w:pPr>
      <w:r w:rsidRPr="00D332BA">
        <w:rPr>
          <w:rFonts w:ascii="Times New Roman" w:hAnsi="Times New Roman"/>
          <w:b/>
          <w:sz w:val="24"/>
          <w:szCs w:val="24"/>
        </w:rPr>
        <w:t xml:space="preserve">                   </w:t>
      </w:r>
    </w:p>
    <w:p w14:paraId="14DDC96F" w14:textId="5BD1EF15" w:rsidR="00134DCA" w:rsidRPr="00D66162" w:rsidRDefault="00134DCA" w:rsidP="00134DCA">
      <w:pPr>
        <w:spacing w:after="0" w:line="240" w:lineRule="auto"/>
        <w:jc w:val="center"/>
        <w:rPr>
          <w:rFonts w:ascii="Times New Roman" w:hAnsi="Times New Roman"/>
          <w:b/>
          <w:sz w:val="24"/>
          <w:szCs w:val="24"/>
        </w:rPr>
        <w:sectPr w:rsidR="00134DCA" w:rsidRPr="00D66162" w:rsidSect="00927668">
          <w:pgSz w:w="11906" w:h="16838" w:code="9"/>
          <w:pgMar w:top="1418" w:right="1077" w:bottom="1418" w:left="1418" w:header="709" w:footer="709" w:gutter="0"/>
          <w:cols w:space="708"/>
          <w:docGrid w:linePitch="360"/>
        </w:sectPr>
      </w:pPr>
      <w:r w:rsidRPr="00D332BA">
        <w:rPr>
          <w:rFonts w:ascii="Times New Roman" w:hAnsi="Times New Roman"/>
          <w:b/>
          <w:sz w:val="24"/>
          <w:szCs w:val="24"/>
        </w:rPr>
        <w:t xml:space="preserve">ZAMAWIAJĄCY:   </w:t>
      </w:r>
      <w:r>
        <w:rPr>
          <w:rFonts w:ascii="Times New Roman" w:hAnsi="Times New Roman"/>
          <w:b/>
          <w:sz w:val="24"/>
          <w:szCs w:val="24"/>
        </w:rPr>
        <w:t xml:space="preserve">                             </w:t>
      </w:r>
      <w:r w:rsidRPr="00D332BA">
        <w:rPr>
          <w:rFonts w:ascii="Times New Roman" w:hAnsi="Times New Roman"/>
          <w:b/>
          <w:sz w:val="24"/>
          <w:szCs w:val="24"/>
        </w:rPr>
        <w:t xml:space="preserve"> WYKONAWCA</w:t>
      </w:r>
      <w:r>
        <w:rPr>
          <w:rFonts w:ascii="Times New Roman" w:hAnsi="Times New Roman"/>
          <w:b/>
          <w:sz w:val="24"/>
          <w:szCs w:val="24"/>
        </w:rPr>
        <w:t xml:space="preserve"> :</w:t>
      </w:r>
    </w:p>
    <w:p w14:paraId="6C855C91" w14:textId="77777777" w:rsidR="00134DCA" w:rsidRPr="0086049E" w:rsidRDefault="00134DCA" w:rsidP="00175347">
      <w:pPr>
        <w:pStyle w:val="Bezodstpw"/>
        <w:ind w:right="-370"/>
        <w:jc w:val="both"/>
        <w:rPr>
          <w:rFonts w:ascii="Times New Roman" w:hAnsi="Times New Roman"/>
          <w:sz w:val="24"/>
          <w:szCs w:val="24"/>
        </w:rPr>
      </w:pPr>
    </w:p>
    <w:p w14:paraId="3C329502" w14:textId="77777777" w:rsidR="00175347" w:rsidRPr="00D332BA" w:rsidRDefault="00175347" w:rsidP="00175347">
      <w:pPr>
        <w:spacing w:after="0" w:line="240" w:lineRule="auto"/>
        <w:rPr>
          <w:rFonts w:ascii="Times New Roman" w:hAnsi="Times New Roman"/>
          <w:b/>
          <w:sz w:val="24"/>
          <w:szCs w:val="24"/>
        </w:rPr>
      </w:pPr>
    </w:p>
    <w:p w14:paraId="6D537C59" w14:textId="7A67D4AD" w:rsidR="00DA7336" w:rsidRDefault="00DA7336" w:rsidP="003127C1">
      <w:pPr>
        <w:pStyle w:val="Standard"/>
        <w:jc w:val="both"/>
      </w:pPr>
    </w:p>
    <w:sectPr w:rsidR="00DA7336" w:rsidSect="000B17D7">
      <w:pgSz w:w="11906" w:h="16838"/>
      <w:pgMar w:top="1418" w:right="1077"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8030" w14:textId="77777777" w:rsidR="002506DB" w:rsidRDefault="002506DB" w:rsidP="00123720">
      <w:pPr>
        <w:spacing w:after="0" w:line="240" w:lineRule="auto"/>
      </w:pPr>
      <w:r>
        <w:separator/>
      </w:r>
    </w:p>
  </w:endnote>
  <w:endnote w:type="continuationSeparator" w:id="0">
    <w:p w14:paraId="01DCC9E1" w14:textId="77777777" w:rsidR="002506DB" w:rsidRDefault="002506DB"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8BC5" w14:textId="77777777" w:rsidR="002506DB" w:rsidRDefault="002506DB" w:rsidP="00123720">
      <w:pPr>
        <w:spacing w:after="0" w:line="240" w:lineRule="auto"/>
      </w:pPr>
      <w:r>
        <w:separator/>
      </w:r>
    </w:p>
  </w:footnote>
  <w:footnote w:type="continuationSeparator" w:id="0">
    <w:p w14:paraId="18592FA8" w14:textId="77777777" w:rsidR="002506DB" w:rsidRDefault="002506DB" w:rsidP="00123720">
      <w:pPr>
        <w:spacing w:after="0" w:line="240" w:lineRule="auto"/>
      </w:pPr>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00CD87F3" w:rsidR="00C40F6A" w:rsidRPr="006C38DF" w:rsidRDefault="00C40F6A" w:rsidP="00C40F6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w:t>
      </w:r>
      <w:r w:rsidR="00DD5704">
        <w:rPr>
          <w:sz w:val="16"/>
          <w:szCs w:val="16"/>
        </w:rPr>
        <w:t> </w:t>
      </w:r>
      <w:r w:rsidRPr="00635ED0">
        <w:rPr>
          <w:sz w:val="16"/>
          <w:szCs w:val="16"/>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66BDE"/>
    <w:multiLevelType w:val="multilevel"/>
    <w:tmpl w:val="332EDE7A"/>
    <w:lvl w:ilvl="0">
      <w:start w:val="1"/>
      <w:numFmt w:val="decimal"/>
      <w:suff w:val="space"/>
      <w:lvlText w:val="%1."/>
      <w:lvlJc w:val="left"/>
      <w:pPr>
        <w:tabs>
          <w:tab w:val="num" w:pos="0"/>
        </w:tabs>
        <w:ind w:left="363" w:hanging="363"/>
      </w:pPr>
      <w:rPr>
        <w:b w:val="0"/>
        <w:bCs w:val="0"/>
        <w:i w:val="0"/>
        <w:iCs/>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8BE24C2"/>
    <w:multiLevelType w:val="hybridMultilevel"/>
    <w:tmpl w:val="78002F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326283"/>
    <w:multiLevelType w:val="multilevel"/>
    <w:tmpl w:val="58727752"/>
    <w:name w:val="WW8Num32"/>
    <w:lvl w:ilvl="0">
      <w:start w:val="14"/>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4"/>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6" w15:restartNumberingAfterBreak="0">
    <w:nsid w:val="0D1B7DFB"/>
    <w:multiLevelType w:val="hybridMultilevel"/>
    <w:tmpl w:val="70D63C68"/>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A84634"/>
    <w:multiLevelType w:val="hybridMultilevel"/>
    <w:tmpl w:val="1610CDD4"/>
    <w:lvl w:ilvl="0" w:tplc="0415000F">
      <w:start w:val="1"/>
      <w:numFmt w:val="decimal"/>
      <w:lvlText w:val="%1."/>
      <w:lvlJc w:val="left"/>
      <w:pPr>
        <w:tabs>
          <w:tab w:val="num" w:pos="360"/>
        </w:tabs>
        <w:ind w:left="360" w:hanging="360"/>
      </w:pPr>
    </w:lvl>
    <w:lvl w:ilvl="1" w:tplc="EC7CDD02">
      <w:start w:val="1"/>
      <w:numFmt w:val="decimal"/>
      <w:lvlText w:val="%2)"/>
      <w:lvlJc w:val="left"/>
      <w:pPr>
        <w:tabs>
          <w:tab w:val="num" w:pos="624"/>
        </w:tabs>
        <w:ind w:left="624" w:hanging="34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1529778E"/>
    <w:multiLevelType w:val="multilevel"/>
    <w:tmpl w:val="DE7CC07A"/>
    <w:lvl w:ilvl="0">
      <w:start w:val="1"/>
      <w:numFmt w:val="decimal"/>
      <w:lvlText w:val="%1."/>
      <w:lvlJc w:val="left"/>
      <w:pPr>
        <w:tabs>
          <w:tab w:val="num" w:pos="425"/>
        </w:tabs>
        <w:ind w:left="142"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0"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1"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917776"/>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2373229B"/>
    <w:multiLevelType w:val="multilevel"/>
    <w:tmpl w:val="DE7CC07A"/>
    <w:lvl w:ilvl="0">
      <w:start w:val="1"/>
      <w:numFmt w:val="decimal"/>
      <w:lvlText w:val="%1."/>
      <w:lvlJc w:val="left"/>
      <w:pPr>
        <w:tabs>
          <w:tab w:val="num" w:pos="425"/>
        </w:tabs>
        <w:ind w:left="142"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8"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8"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44401356"/>
    <w:multiLevelType w:val="hybridMultilevel"/>
    <w:tmpl w:val="E31A13EA"/>
    <w:lvl w:ilvl="0" w:tplc="0415000F">
      <w:start w:val="1"/>
      <w:numFmt w:val="decimal"/>
      <w:lvlText w:val="%1."/>
      <w:lvlJc w:val="left"/>
      <w:pPr>
        <w:ind w:left="6740" w:hanging="360"/>
      </w:pPr>
    </w:lvl>
    <w:lvl w:ilvl="1" w:tplc="04150019">
      <w:start w:val="1"/>
      <w:numFmt w:val="lowerLetter"/>
      <w:lvlText w:val="%2."/>
      <w:lvlJc w:val="left"/>
      <w:pPr>
        <w:ind w:left="7460" w:hanging="360"/>
      </w:pPr>
    </w:lvl>
    <w:lvl w:ilvl="2" w:tplc="0415001B">
      <w:start w:val="1"/>
      <w:numFmt w:val="lowerRoman"/>
      <w:lvlText w:val="%3."/>
      <w:lvlJc w:val="right"/>
      <w:pPr>
        <w:ind w:left="8180" w:hanging="180"/>
      </w:pPr>
    </w:lvl>
    <w:lvl w:ilvl="3" w:tplc="0415000F">
      <w:start w:val="1"/>
      <w:numFmt w:val="decimal"/>
      <w:lvlText w:val="%4."/>
      <w:lvlJc w:val="left"/>
      <w:pPr>
        <w:ind w:left="8900" w:hanging="360"/>
      </w:pPr>
    </w:lvl>
    <w:lvl w:ilvl="4" w:tplc="04150019">
      <w:start w:val="1"/>
      <w:numFmt w:val="lowerLetter"/>
      <w:lvlText w:val="%5."/>
      <w:lvlJc w:val="left"/>
      <w:pPr>
        <w:ind w:left="9620" w:hanging="360"/>
      </w:pPr>
    </w:lvl>
    <w:lvl w:ilvl="5" w:tplc="0415001B">
      <w:start w:val="1"/>
      <w:numFmt w:val="lowerRoman"/>
      <w:lvlText w:val="%6."/>
      <w:lvlJc w:val="right"/>
      <w:pPr>
        <w:ind w:left="10340" w:hanging="180"/>
      </w:pPr>
    </w:lvl>
    <w:lvl w:ilvl="6" w:tplc="0415000F">
      <w:start w:val="1"/>
      <w:numFmt w:val="decimal"/>
      <w:lvlText w:val="%7."/>
      <w:lvlJc w:val="left"/>
      <w:pPr>
        <w:ind w:left="11060" w:hanging="360"/>
      </w:pPr>
    </w:lvl>
    <w:lvl w:ilvl="7" w:tplc="04150019">
      <w:start w:val="1"/>
      <w:numFmt w:val="lowerLetter"/>
      <w:lvlText w:val="%8."/>
      <w:lvlJc w:val="left"/>
      <w:pPr>
        <w:ind w:left="11780" w:hanging="360"/>
      </w:pPr>
    </w:lvl>
    <w:lvl w:ilvl="8" w:tplc="0415001B">
      <w:start w:val="1"/>
      <w:numFmt w:val="lowerRoman"/>
      <w:lvlText w:val="%9."/>
      <w:lvlJc w:val="right"/>
      <w:pPr>
        <w:ind w:left="12500" w:hanging="180"/>
      </w:pPr>
    </w:lvl>
  </w:abstractNum>
  <w:abstractNum w:abstractNumId="65"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8"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9"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F02089"/>
    <w:multiLevelType w:val="hybridMultilevel"/>
    <w:tmpl w:val="D082AE3A"/>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5544570"/>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3"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6" w15:restartNumberingAfterBreak="0">
    <w:nsid w:val="5AE4287F"/>
    <w:multiLevelType w:val="multilevel"/>
    <w:tmpl w:val="0D105DA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b w:val="0"/>
        <w:b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7"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2"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F17CB5"/>
    <w:multiLevelType w:val="multilevel"/>
    <w:tmpl w:val="332EDE7A"/>
    <w:lvl w:ilvl="0">
      <w:start w:val="1"/>
      <w:numFmt w:val="decimal"/>
      <w:suff w:val="space"/>
      <w:lvlText w:val="%1."/>
      <w:lvlJc w:val="left"/>
      <w:pPr>
        <w:tabs>
          <w:tab w:val="num" w:pos="0"/>
        </w:tabs>
        <w:ind w:left="363" w:hanging="363"/>
      </w:pPr>
      <w:rPr>
        <w:b w:val="0"/>
        <w:bCs w:val="0"/>
        <w:i w:val="0"/>
        <w:iCs/>
      </w:rPr>
    </w:lvl>
    <w:lvl w:ilvl="1">
      <w:start w:val="1"/>
      <w:numFmt w:val="lowerLetter"/>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00B2245"/>
    <w:multiLevelType w:val="hybridMultilevel"/>
    <w:tmpl w:val="19F2B14A"/>
    <w:lvl w:ilvl="0" w:tplc="23528374">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59475F5"/>
    <w:multiLevelType w:val="hybridMultilevel"/>
    <w:tmpl w:val="EE1687B6"/>
    <w:lvl w:ilvl="0" w:tplc="19A077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2" w15:restartNumberingAfterBreak="0">
    <w:nsid w:val="75AC25E5"/>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6"/>
  </w:num>
  <w:num w:numId="2">
    <w:abstractNumId w:val="67"/>
  </w:num>
  <w:num w:numId="3">
    <w:abstractNumId w:val="80"/>
  </w:num>
  <w:num w:numId="4">
    <w:abstractNumId w:val="57"/>
  </w:num>
  <w:num w:numId="5">
    <w:abstractNumId w:val="49"/>
  </w:num>
  <w:num w:numId="6">
    <w:abstractNumId w:val="96"/>
  </w:num>
  <w:num w:numId="7">
    <w:abstractNumId w:val="37"/>
  </w:num>
  <w:num w:numId="8">
    <w:abstractNumId w:val="73"/>
  </w:num>
  <w:num w:numId="9">
    <w:abstractNumId w:val="82"/>
  </w:num>
  <w:num w:numId="10">
    <w:abstractNumId w:val="85"/>
  </w:num>
  <w:num w:numId="11">
    <w:abstractNumId w:val="53"/>
  </w:num>
  <w:num w:numId="12">
    <w:abstractNumId w:val="86"/>
  </w:num>
  <w:num w:numId="13">
    <w:abstractNumId w:val="27"/>
  </w:num>
  <w:num w:numId="14">
    <w:abstractNumId w:val="46"/>
  </w:num>
  <w:num w:numId="15">
    <w:abstractNumId w:val="30"/>
  </w:num>
  <w:num w:numId="16">
    <w:abstractNumId w:val="55"/>
  </w:num>
  <w:num w:numId="17">
    <w:abstractNumId w:val="31"/>
  </w:num>
  <w:num w:numId="18">
    <w:abstractNumId w:val="34"/>
  </w:num>
  <w:num w:numId="19">
    <w:abstractNumId w:val="51"/>
  </w:num>
  <w:num w:numId="20">
    <w:abstractNumId w:val="78"/>
  </w:num>
  <w:num w:numId="21">
    <w:abstractNumId w:val="61"/>
  </w:num>
  <w:num w:numId="22">
    <w:abstractNumId w:val="33"/>
  </w:num>
  <w:num w:numId="23">
    <w:abstractNumId w:val="71"/>
  </w:num>
  <w:num w:numId="24">
    <w:abstractNumId w:val="69"/>
  </w:num>
  <w:num w:numId="25">
    <w:abstractNumId w:val="29"/>
  </w:num>
  <w:num w:numId="26">
    <w:abstractNumId w:val="59"/>
  </w:num>
  <w:num w:numId="27">
    <w:abstractNumId w:val="81"/>
    <w:lvlOverride w:ilvl="0">
      <w:lvl w:ilvl="0">
        <w:start w:val="1"/>
        <w:numFmt w:val="decimal"/>
        <w:lvlText w:val="%1)"/>
        <w:lvlJc w:val="left"/>
        <w:pPr>
          <w:ind w:left="360" w:hanging="360"/>
        </w:pPr>
      </w:lvl>
    </w:lvlOverride>
  </w:num>
  <w:num w:numId="28">
    <w:abstractNumId w:val="93"/>
  </w:num>
  <w:num w:numId="29">
    <w:abstractNumId w:val="28"/>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40"/>
  </w:num>
  <w:num w:numId="31">
    <w:abstractNumId w:val="94"/>
  </w:num>
  <w:num w:numId="32">
    <w:abstractNumId w:val="23"/>
    <w:lvlOverride w:ilvl="0">
      <w:lvl w:ilvl="0">
        <w:numFmt w:val="lowerLetter"/>
        <w:lvlText w:val="%1."/>
        <w:lvlJc w:val="left"/>
        <w:rPr>
          <w:rFonts w:ascii="Times New Roman" w:hAnsi="Times New Roman" w:cs="Times New Roman" w:hint="default"/>
          <w:sz w:val="24"/>
          <w:szCs w:val="24"/>
        </w:rPr>
      </w:lvl>
    </w:lvlOverride>
  </w:num>
  <w:num w:numId="33">
    <w:abstractNumId w:val="68"/>
  </w:num>
  <w:num w:numId="34">
    <w:abstractNumId w:val="38"/>
  </w:num>
  <w:num w:numId="35">
    <w:abstractNumId w:val="90"/>
    <w:lvlOverride w:ilvl="0">
      <w:lvl w:ilvl="0">
        <w:numFmt w:val="lowerLetter"/>
        <w:lvlText w:val="%1."/>
        <w:lvlJc w:val="left"/>
      </w:lvl>
    </w:lvlOverride>
  </w:num>
  <w:num w:numId="36">
    <w:abstractNumId w:val="84"/>
  </w:num>
  <w:num w:numId="37">
    <w:abstractNumId w:val="42"/>
  </w:num>
  <w:num w:numId="38">
    <w:abstractNumId w:val="97"/>
  </w:num>
  <w:num w:numId="39">
    <w:abstractNumId w:val="36"/>
  </w:num>
  <w:num w:numId="40">
    <w:abstractNumId w:val="43"/>
  </w:num>
  <w:num w:numId="41">
    <w:abstractNumId w:val="95"/>
  </w:num>
  <w:num w:numId="42">
    <w:abstractNumId w:val="83"/>
  </w:num>
  <w:num w:numId="43">
    <w:abstractNumId w:val="75"/>
  </w:num>
  <w:num w:numId="44">
    <w:abstractNumId w:val="41"/>
  </w:num>
  <w:num w:numId="45">
    <w:abstractNumId w:val="66"/>
  </w:num>
  <w:num w:numId="46">
    <w:abstractNumId w:val="25"/>
  </w:num>
  <w:num w:numId="47">
    <w:abstractNumId w:val="44"/>
  </w:num>
  <w:num w:numId="48">
    <w:abstractNumId w:val="89"/>
  </w:num>
  <w:num w:numId="49">
    <w:abstractNumId w:val="39"/>
  </w:num>
  <w:num w:numId="50">
    <w:abstractNumId w:val="20"/>
  </w:num>
  <w:num w:numId="51">
    <w:abstractNumId w:val="62"/>
  </w:num>
  <w:num w:numId="52">
    <w:abstractNumId w:val="48"/>
  </w:num>
  <w:num w:numId="53">
    <w:abstractNumId w:val="50"/>
  </w:num>
  <w:num w:numId="54">
    <w:abstractNumId w:val="63"/>
  </w:num>
  <w:num w:numId="55">
    <w:abstractNumId w:val="74"/>
  </w:num>
  <w:num w:numId="56">
    <w:abstractNumId w:val="56"/>
  </w:num>
  <w:num w:numId="57">
    <w:abstractNumId w:val="54"/>
  </w:num>
  <w:num w:numId="58">
    <w:abstractNumId w:val="0"/>
    <w:lvlOverride w:ilvl="0">
      <w:startOverride w:val="1"/>
    </w:lvlOverride>
  </w:num>
  <w:num w:numId="59">
    <w:abstractNumId w:val="58"/>
  </w:num>
  <w:num w:numId="60">
    <w:abstractNumId w:val="88"/>
  </w:num>
  <w:num w:numId="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num>
  <w:num w:numId="71">
    <w:abstractNumId w:val="77"/>
  </w:num>
  <w:num w:numId="72">
    <w:abstractNumId w:val="91"/>
  </w:num>
  <w:num w:numId="7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87"/>
  </w:num>
  <w:num w:numId="76">
    <w:abstractNumId w:val="3"/>
  </w:num>
  <w:num w:numId="77">
    <w:abstractNumId w:val="65"/>
  </w:num>
  <w:num w:numId="78">
    <w:abstractNumId w:val="60"/>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num>
  <w:num w:numId="83">
    <w:abstractNumId w:val="2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3245"/>
    <w:rsid w:val="00003370"/>
    <w:rsid w:val="00004F8A"/>
    <w:rsid w:val="000057AC"/>
    <w:rsid w:val="00006022"/>
    <w:rsid w:val="00006C24"/>
    <w:rsid w:val="00006D2D"/>
    <w:rsid w:val="00006FB1"/>
    <w:rsid w:val="00007DE7"/>
    <w:rsid w:val="00010A66"/>
    <w:rsid w:val="000112A7"/>
    <w:rsid w:val="00011520"/>
    <w:rsid w:val="00012777"/>
    <w:rsid w:val="00015355"/>
    <w:rsid w:val="00016D10"/>
    <w:rsid w:val="000171DC"/>
    <w:rsid w:val="00017258"/>
    <w:rsid w:val="000200E6"/>
    <w:rsid w:val="00020814"/>
    <w:rsid w:val="00020BCE"/>
    <w:rsid w:val="00020C31"/>
    <w:rsid w:val="00021071"/>
    <w:rsid w:val="0002129C"/>
    <w:rsid w:val="000214E6"/>
    <w:rsid w:val="00023C18"/>
    <w:rsid w:val="0002651B"/>
    <w:rsid w:val="00026E26"/>
    <w:rsid w:val="00027E20"/>
    <w:rsid w:val="000303A1"/>
    <w:rsid w:val="00030622"/>
    <w:rsid w:val="00030915"/>
    <w:rsid w:val="00032159"/>
    <w:rsid w:val="00033E1A"/>
    <w:rsid w:val="00034053"/>
    <w:rsid w:val="00034B36"/>
    <w:rsid w:val="0003638B"/>
    <w:rsid w:val="0003686F"/>
    <w:rsid w:val="00036F27"/>
    <w:rsid w:val="00040439"/>
    <w:rsid w:val="00041C67"/>
    <w:rsid w:val="0004241D"/>
    <w:rsid w:val="00042D63"/>
    <w:rsid w:val="0004371D"/>
    <w:rsid w:val="00043EAB"/>
    <w:rsid w:val="00043F9C"/>
    <w:rsid w:val="000441EC"/>
    <w:rsid w:val="00044F6D"/>
    <w:rsid w:val="000504BF"/>
    <w:rsid w:val="0005093C"/>
    <w:rsid w:val="00050A04"/>
    <w:rsid w:val="000528BE"/>
    <w:rsid w:val="000532B0"/>
    <w:rsid w:val="00055AD7"/>
    <w:rsid w:val="00055C6D"/>
    <w:rsid w:val="00055DF6"/>
    <w:rsid w:val="00060C3F"/>
    <w:rsid w:val="00061708"/>
    <w:rsid w:val="00062AB4"/>
    <w:rsid w:val="00063980"/>
    <w:rsid w:val="00063BD5"/>
    <w:rsid w:val="000661D2"/>
    <w:rsid w:val="0006717B"/>
    <w:rsid w:val="00067B3D"/>
    <w:rsid w:val="0007109E"/>
    <w:rsid w:val="000728FB"/>
    <w:rsid w:val="00073BFA"/>
    <w:rsid w:val="00074886"/>
    <w:rsid w:val="00081EC4"/>
    <w:rsid w:val="0008401D"/>
    <w:rsid w:val="0008428F"/>
    <w:rsid w:val="00084492"/>
    <w:rsid w:val="000845BB"/>
    <w:rsid w:val="0008481B"/>
    <w:rsid w:val="00084F1E"/>
    <w:rsid w:val="00087584"/>
    <w:rsid w:val="00090A15"/>
    <w:rsid w:val="00091614"/>
    <w:rsid w:val="00092503"/>
    <w:rsid w:val="00092C82"/>
    <w:rsid w:val="00094568"/>
    <w:rsid w:val="0009623D"/>
    <w:rsid w:val="00097242"/>
    <w:rsid w:val="0009749A"/>
    <w:rsid w:val="000977EC"/>
    <w:rsid w:val="000A25A4"/>
    <w:rsid w:val="000A3663"/>
    <w:rsid w:val="000B17D7"/>
    <w:rsid w:val="000B1C9B"/>
    <w:rsid w:val="000B2856"/>
    <w:rsid w:val="000B2FF9"/>
    <w:rsid w:val="000B38DA"/>
    <w:rsid w:val="000B5D0C"/>
    <w:rsid w:val="000B5EB8"/>
    <w:rsid w:val="000B767D"/>
    <w:rsid w:val="000B7F43"/>
    <w:rsid w:val="000C100C"/>
    <w:rsid w:val="000C189D"/>
    <w:rsid w:val="000C20C2"/>
    <w:rsid w:val="000C233B"/>
    <w:rsid w:val="000C24FF"/>
    <w:rsid w:val="000C2C24"/>
    <w:rsid w:val="000C304C"/>
    <w:rsid w:val="000C5AD2"/>
    <w:rsid w:val="000C6068"/>
    <w:rsid w:val="000C6EE0"/>
    <w:rsid w:val="000C7737"/>
    <w:rsid w:val="000D0D4B"/>
    <w:rsid w:val="000D0E2D"/>
    <w:rsid w:val="000D1263"/>
    <w:rsid w:val="000D1918"/>
    <w:rsid w:val="000D2056"/>
    <w:rsid w:val="000D3409"/>
    <w:rsid w:val="000D3BC9"/>
    <w:rsid w:val="000D501D"/>
    <w:rsid w:val="000D5D1E"/>
    <w:rsid w:val="000D7630"/>
    <w:rsid w:val="000D7D33"/>
    <w:rsid w:val="000D7FF3"/>
    <w:rsid w:val="000E0B7D"/>
    <w:rsid w:val="000E0BA7"/>
    <w:rsid w:val="000E1642"/>
    <w:rsid w:val="000E39BB"/>
    <w:rsid w:val="000E6E24"/>
    <w:rsid w:val="000F01B0"/>
    <w:rsid w:val="000F272D"/>
    <w:rsid w:val="000F63FB"/>
    <w:rsid w:val="000F7872"/>
    <w:rsid w:val="00100B44"/>
    <w:rsid w:val="00105062"/>
    <w:rsid w:val="00105C26"/>
    <w:rsid w:val="00106DCB"/>
    <w:rsid w:val="00107BAC"/>
    <w:rsid w:val="00107F00"/>
    <w:rsid w:val="001100D1"/>
    <w:rsid w:val="00110A01"/>
    <w:rsid w:val="00110A07"/>
    <w:rsid w:val="001111D9"/>
    <w:rsid w:val="00111F51"/>
    <w:rsid w:val="00112D53"/>
    <w:rsid w:val="00113A19"/>
    <w:rsid w:val="001141C0"/>
    <w:rsid w:val="001146DC"/>
    <w:rsid w:val="001152ED"/>
    <w:rsid w:val="00115B07"/>
    <w:rsid w:val="0011766C"/>
    <w:rsid w:val="0012110F"/>
    <w:rsid w:val="00122283"/>
    <w:rsid w:val="00122BAC"/>
    <w:rsid w:val="00123720"/>
    <w:rsid w:val="0012493E"/>
    <w:rsid w:val="00127825"/>
    <w:rsid w:val="001278AD"/>
    <w:rsid w:val="00127939"/>
    <w:rsid w:val="001279A0"/>
    <w:rsid w:val="00133242"/>
    <w:rsid w:val="00134D22"/>
    <w:rsid w:val="00134DCA"/>
    <w:rsid w:val="00134EA9"/>
    <w:rsid w:val="001351E7"/>
    <w:rsid w:val="00141484"/>
    <w:rsid w:val="0014150C"/>
    <w:rsid w:val="001430DC"/>
    <w:rsid w:val="001431F8"/>
    <w:rsid w:val="00143761"/>
    <w:rsid w:val="0014430A"/>
    <w:rsid w:val="0014529D"/>
    <w:rsid w:val="00146551"/>
    <w:rsid w:val="00151F42"/>
    <w:rsid w:val="00152050"/>
    <w:rsid w:val="00152366"/>
    <w:rsid w:val="00152C63"/>
    <w:rsid w:val="00153466"/>
    <w:rsid w:val="00153517"/>
    <w:rsid w:val="00153744"/>
    <w:rsid w:val="001550DD"/>
    <w:rsid w:val="00155622"/>
    <w:rsid w:val="0015683F"/>
    <w:rsid w:val="00156B1D"/>
    <w:rsid w:val="00157ACB"/>
    <w:rsid w:val="00162850"/>
    <w:rsid w:val="00162BD3"/>
    <w:rsid w:val="00163333"/>
    <w:rsid w:val="001634A8"/>
    <w:rsid w:val="001647ED"/>
    <w:rsid w:val="00167B00"/>
    <w:rsid w:val="00167EF2"/>
    <w:rsid w:val="0017090F"/>
    <w:rsid w:val="00170A47"/>
    <w:rsid w:val="00172E73"/>
    <w:rsid w:val="00175347"/>
    <w:rsid w:val="001771BD"/>
    <w:rsid w:val="00180FE2"/>
    <w:rsid w:val="00182898"/>
    <w:rsid w:val="00183CF6"/>
    <w:rsid w:val="001845C8"/>
    <w:rsid w:val="0018499F"/>
    <w:rsid w:val="00185409"/>
    <w:rsid w:val="001863C3"/>
    <w:rsid w:val="00186F19"/>
    <w:rsid w:val="001870FA"/>
    <w:rsid w:val="0018720A"/>
    <w:rsid w:val="00187353"/>
    <w:rsid w:val="00190979"/>
    <w:rsid w:val="0019156D"/>
    <w:rsid w:val="00191C71"/>
    <w:rsid w:val="00191C97"/>
    <w:rsid w:val="001941C3"/>
    <w:rsid w:val="001947E8"/>
    <w:rsid w:val="00194A0E"/>
    <w:rsid w:val="001961A2"/>
    <w:rsid w:val="0019703D"/>
    <w:rsid w:val="00197D86"/>
    <w:rsid w:val="001A0B04"/>
    <w:rsid w:val="001A11A1"/>
    <w:rsid w:val="001A28B4"/>
    <w:rsid w:val="001A3135"/>
    <w:rsid w:val="001A4FEA"/>
    <w:rsid w:val="001A5154"/>
    <w:rsid w:val="001A5A70"/>
    <w:rsid w:val="001A615A"/>
    <w:rsid w:val="001A6EC3"/>
    <w:rsid w:val="001B3658"/>
    <w:rsid w:val="001B4495"/>
    <w:rsid w:val="001B4B89"/>
    <w:rsid w:val="001B5239"/>
    <w:rsid w:val="001B620E"/>
    <w:rsid w:val="001B6AA2"/>
    <w:rsid w:val="001B6AC6"/>
    <w:rsid w:val="001B6E9C"/>
    <w:rsid w:val="001B704D"/>
    <w:rsid w:val="001B72E7"/>
    <w:rsid w:val="001C1872"/>
    <w:rsid w:val="001C1EC9"/>
    <w:rsid w:val="001C29D2"/>
    <w:rsid w:val="001C300B"/>
    <w:rsid w:val="001C3164"/>
    <w:rsid w:val="001C5A5D"/>
    <w:rsid w:val="001C5A89"/>
    <w:rsid w:val="001C5CC2"/>
    <w:rsid w:val="001C6E28"/>
    <w:rsid w:val="001C7F69"/>
    <w:rsid w:val="001D15BC"/>
    <w:rsid w:val="001D2C2D"/>
    <w:rsid w:val="001D485F"/>
    <w:rsid w:val="001D4AA9"/>
    <w:rsid w:val="001D6788"/>
    <w:rsid w:val="001E0D2D"/>
    <w:rsid w:val="001E112F"/>
    <w:rsid w:val="001E1DD8"/>
    <w:rsid w:val="001E2674"/>
    <w:rsid w:val="001E2ADC"/>
    <w:rsid w:val="001E327B"/>
    <w:rsid w:val="001E40B7"/>
    <w:rsid w:val="001E455F"/>
    <w:rsid w:val="001E5D66"/>
    <w:rsid w:val="001E6297"/>
    <w:rsid w:val="001E797A"/>
    <w:rsid w:val="001F134D"/>
    <w:rsid w:val="001F205E"/>
    <w:rsid w:val="001F3734"/>
    <w:rsid w:val="001F373C"/>
    <w:rsid w:val="001F4C97"/>
    <w:rsid w:val="001F626A"/>
    <w:rsid w:val="00200875"/>
    <w:rsid w:val="0020097C"/>
    <w:rsid w:val="002009E2"/>
    <w:rsid w:val="00201D79"/>
    <w:rsid w:val="002037FF"/>
    <w:rsid w:val="00203D6E"/>
    <w:rsid w:val="00204A2C"/>
    <w:rsid w:val="00204F79"/>
    <w:rsid w:val="0020517A"/>
    <w:rsid w:val="0020600D"/>
    <w:rsid w:val="00206E29"/>
    <w:rsid w:val="002113A4"/>
    <w:rsid w:val="002116E6"/>
    <w:rsid w:val="002121C1"/>
    <w:rsid w:val="00212E40"/>
    <w:rsid w:val="00213B02"/>
    <w:rsid w:val="002146F5"/>
    <w:rsid w:val="00216840"/>
    <w:rsid w:val="00216D3C"/>
    <w:rsid w:val="0021712A"/>
    <w:rsid w:val="00217950"/>
    <w:rsid w:val="00220338"/>
    <w:rsid w:val="002203F5"/>
    <w:rsid w:val="00221B3C"/>
    <w:rsid w:val="00223A3A"/>
    <w:rsid w:val="002257EF"/>
    <w:rsid w:val="00227936"/>
    <w:rsid w:val="0023181C"/>
    <w:rsid w:val="00231AED"/>
    <w:rsid w:val="00232868"/>
    <w:rsid w:val="00233AC1"/>
    <w:rsid w:val="00234137"/>
    <w:rsid w:val="00234B72"/>
    <w:rsid w:val="00234CAF"/>
    <w:rsid w:val="00234FA2"/>
    <w:rsid w:val="00235E56"/>
    <w:rsid w:val="00236A83"/>
    <w:rsid w:val="00236C1B"/>
    <w:rsid w:val="002376D4"/>
    <w:rsid w:val="00237F7F"/>
    <w:rsid w:val="00241B8B"/>
    <w:rsid w:val="002424C3"/>
    <w:rsid w:val="002424E5"/>
    <w:rsid w:val="002430C0"/>
    <w:rsid w:val="00244C29"/>
    <w:rsid w:val="00245BAF"/>
    <w:rsid w:val="00246783"/>
    <w:rsid w:val="002506DB"/>
    <w:rsid w:val="002516CA"/>
    <w:rsid w:val="00251AA3"/>
    <w:rsid w:val="0025464D"/>
    <w:rsid w:val="002559EE"/>
    <w:rsid w:val="00255A27"/>
    <w:rsid w:val="00256694"/>
    <w:rsid w:val="002575F0"/>
    <w:rsid w:val="00257937"/>
    <w:rsid w:val="00260B2D"/>
    <w:rsid w:val="00261DFB"/>
    <w:rsid w:val="00262A15"/>
    <w:rsid w:val="002639F5"/>
    <w:rsid w:val="002647EF"/>
    <w:rsid w:val="00264D27"/>
    <w:rsid w:val="00264EA4"/>
    <w:rsid w:val="002654EC"/>
    <w:rsid w:val="002662AD"/>
    <w:rsid w:val="0027283B"/>
    <w:rsid w:val="00275792"/>
    <w:rsid w:val="00276CA2"/>
    <w:rsid w:val="00281F60"/>
    <w:rsid w:val="00282FDB"/>
    <w:rsid w:val="00284BD2"/>
    <w:rsid w:val="00285117"/>
    <w:rsid w:val="00287035"/>
    <w:rsid w:val="00287928"/>
    <w:rsid w:val="00287D9B"/>
    <w:rsid w:val="00287DF4"/>
    <w:rsid w:val="00290A19"/>
    <w:rsid w:val="00290D48"/>
    <w:rsid w:val="00293488"/>
    <w:rsid w:val="00293934"/>
    <w:rsid w:val="002A009D"/>
    <w:rsid w:val="002A19ED"/>
    <w:rsid w:val="002A3A05"/>
    <w:rsid w:val="002A423C"/>
    <w:rsid w:val="002A484E"/>
    <w:rsid w:val="002A4A2D"/>
    <w:rsid w:val="002A59C6"/>
    <w:rsid w:val="002A60A6"/>
    <w:rsid w:val="002A6A5A"/>
    <w:rsid w:val="002A79BE"/>
    <w:rsid w:val="002A7F6C"/>
    <w:rsid w:val="002B189B"/>
    <w:rsid w:val="002B223D"/>
    <w:rsid w:val="002B2B1F"/>
    <w:rsid w:val="002B4D4B"/>
    <w:rsid w:val="002B527B"/>
    <w:rsid w:val="002C03E4"/>
    <w:rsid w:val="002C1ED5"/>
    <w:rsid w:val="002C25C0"/>
    <w:rsid w:val="002C46CA"/>
    <w:rsid w:val="002C480E"/>
    <w:rsid w:val="002C4CEB"/>
    <w:rsid w:val="002C562E"/>
    <w:rsid w:val="002C6DB6"/>
    <w:rsid w:val="002D0443"/>
    <w:rsid w:val="002D0F73"/>
    <w:rsid w:val="002D3E26"/>
    <w:rsid w:val="002D429B"/>
    <w:rsid w:val="002D4689"/>
    <w:rsid w:val="002D5B62"/>
    <w:rsid w:val="002E0100"/>
    <w:rsid w:val="002E0825"/>
    <w:rsid w:val="002E1B20"/>
    <w:rsid w:val="002E34E8"/>
    <w:rsid w:val="002E4D49"/>
    <w:rsid w:val="002E5FB0"/>
    <w:rsid w:val="002E60D5"/>
    <w:rsid w:val="002F07EF"/>
    <w:rsid w:val="002F1BD9"/>
    <w:rsid w:val="002F484F"/>
    <w:rsid w:val="002F616F"/>
    <w:rsid w:val="002F6292"/>
    <w:rsid w:val="002F64E5"/>
    <w:rsid w:val="002F65C7"/>
    <w:rsid w:val="002F79F6"/>
    <w:rsid w:val="002F7AC6"/>
    <w:rsid w:val="002F7B61"/>
    <w:rsid w:val="002F7FBF"/>
    <w:rsid w:val="00300122"/>
    <w:rsid w:val="0030043F"/>
    <w:rsid w:val="00301140"/>
    <w:rsid w:val="00301690"/>
    <w:rsid w:val="00301814"/>
    <w:rsid w:val="00302415"/>
    <w:rsid w:val="003025A2"/>
    <w:rsid w:val="003043DB"/>
    <w:rsid w:val="00305B96"/>
    <w:rsid w:val="003064EC"/>
    <w:rsid w:val="00307432"/>
    <w:rsid w:val="0030762A"/>
    <w:rsid w:val="00310A4C"/>
    <w:rsid w:val="003127C1"/>
    <w:rsid w:val="003163E9"/>
    <w:rsid w:val="003168EB"/>
    <w:rsid w:val="00317EE8"/>
    <w:rsid w:val="003217EC"/>
    <w:rsid w:val="00321B49"/>
    <w:rsid w:val="00322C3B"/>
    <w:rsid w:val="00323E2B"/>
    <w:rsid w:val="00324711"/>
    <w:rsid w:val="00324834"/>
    <w:rsid w:val="00327075"/>
    <w:rsid w:val="00327110"/>
    <w:rsid w:val="0033109A"/>
    <w:rsid w:val="00332B07"/>
    <w:rsid w:val="003343C4"/>
    <w:rsid w:val="003351FC"/>
    <w:rsid w:val="003353E5"/>
    <w:rsid w:val="00336712"/>
    <w:rsid w:val="00337359"/>
    <w:rsid w:val="003407A1"/>
    <w:rsid w:val="00340E2B"/>
    <w:rsid w:val="00341303"/>
    <w:rsid w:val="003418DE"/>
    <w:rsid w:val="00342A4D"/>
    <w:rsid w:val="003436A5"/>
    <w:rsid w:val="003438C2"/>
    <w:rsid w:val="00344D23"/>
    <w:rsid w:val="00346166"/>
    <w:rsid w:val="003466C8"/>
    <w:rsid w:val="00347956"/>
    <w:rsid w:val="00350D53"/>
    <w:rsid w:val="003535DA"/>
    <w:rsid w:val="00355469"/>
    <w:rsid w:val="00355834"/>
    <w:rsid w:val="0035638B"/>
    <w:rsid w:val="003611F4"/>
    <w:rsid w:val="00361425"/>
    <w:rsid w:val="00361B47"/>
    <w:rsid w:val="0036298A"/>
    <w:rsid w:val="00363864"/>
    <w:rsid w:val="0036394F"/>
    <w:rsid w:val="00366614"/>
    <w:rsid w:val="00367E3F"/>
    <w:rsid w:val="00367ECC"/>
    <w:rsid w:val="00370877"/>
    <w:rsid w:val="00372414"/>
    <w:rsid w:val="003728FE"/>
    <w:rsid w:val="003752E1"/>
    <w:rsid w:val="003772A8"/>
    <w:rsid w:val="0037753A"/>
    <w:rsid w:val="00377B85"/>
    <w:rsid w:val="003800E6"/>
    <w:rsid w:val="00380E80"/>
    <w:rsid w:val="003827B4"/>
    <w:rsid w:val="003827CF"/>
    <w:rsid w:val="00382DC4"/>
    <w:rsid w:val="003861DB"/>
    <w:rsid w:val="00386D62"/>
    <w:rsid w:val="00390AC6"/>
    <w:rsid w:val="0039161D"/>
    <w:rsid w:val="00392CED"/>
    <w:rsid w:val="00394164"/>
    <w:rsid w:val="00394AA7"/>
    <w:rsid w:val="003951B5"/>
    <w:rsid w:val="003951F9"/>
    <w:rsid w:val="00395E3C"/>
    <w:rsid w:val="00396546"/>
    <w:rsid w:val="00397745"/>
    <w:rsid w:val="00397FEA"/>
    <w:rsid w:val="003A0355"/>
    <w:rsid w:val="003A09CB"/>
    <w:rsid w:val="003A0FA2"/>
    <w:rsid w:val="003A12F1"/>
    <w:rsid w:val="003A15D6"/>
    <w:rsid w:val="003A552B"/>
    <w:rsid w:val="003A6465"/>
    <w:rsid w:val="003B00A2"/>
    <w:rsid w:val="003B0153"/>
    <w:rsid w:val="003B0D0F"/>
    <w:rsid w:val="003B162F"/>
    <w:rsid w:val="003B22C8"/>
    <w:rsid w:val="003B2A5B"/>
    <w:rsid w:val="003B337D"/>
    <w:rsid w:val="003B3584"/>
    <w:rsid w:val="003B3CD6"/>
    <w:rsid w:val="003B46AB"/>
    <w:rsid w:val="003B46E1"/>
    <w:rsid w:val="003B6BFE"/>
    <w:rsid w:val="003B7232"/>
    <w:rsid w:val="003B7CCA"/>
    <w:rsid w:val="003C06CE"/>
    <w:rsid w:val="003C0E53"/>
    <w:rsid w:val="003C11DC"/>
    <w:rsid w:val="003C16B3"/>
    <w:rsid w:val="003C2328"/>
    <w:rsid w:val="003C26C9"/>
    <w:rsid w:val="003C398C"/>
    <w:rsid w:val="003C5549"/>
    <w:rsid w:val="003C58BE"/>
    <w:rsid w:val="003C64D3"/>
    <w:rsid w:val="003C7BD3"/>
    <w:rsid w:val="003D05C6"/>
    <w:rsid w:val="003D17CD"/>
    <w:rsid w:val="003D305B"/>
    <w:rsid w:val="003D7A40"/>
    <w:rsid w:val="003D7AA9"/>
    <w:rsid w:val="003E0BD8"/>
    <w:rsid w:val="003E16FA"/>
    <w:rsid w:val="003E182F"/>
    <w:rsid w:val="003E5216"/>
    <w:rsid w:val="003E5F7F"/>
    <w:rsid w:val="003F0505"/>
    <w:rsid w:val="003F0C10"/>
    <w:rsid w:val="003F41CF"/>
    <w:rsid w:val="003F4BE4"/>
    <w:rsid w:val="003F4EEB"/>
    <w:rsid w:val="003F52EF"/>
    <w:rsid w:val="003F59A1"/>
    <w:rsid w:val="00400471"/>
    <w:rsid w:val="00403E17"/>
    <w:rsid w:val="0040419F"/>
    <w:rsid w:val="00404B4A"/>
    <w:rsid w:val="00404D32"/>
    <w:rsid w:val="004055A3"/>
    <w:rsid w:val="00405663"/>
    <w:rsid w:val="00405F01"/>
    <w:rsid w:val="00406454"/>
    <w:rsid w:val="00406E17"/>
    <w:rsid w:val="00410974"/>
    <w:rsid w:val="004114FC"/>
    <w:rsid w:val="00411691"/>
    <w:rsid w:val="00412C1A"/>
    <w:rsid w:val="00412DE5"/>
    <w:rsid w:val="004139F5"/>
    <w:rsid w:val="00414B03"/>
    <w:rsid w:val="00417F67"/>
    <w:rsid w:val="004201E7"/>
    <w:rsid w:val="0042147A"/>
    <w:rsid w:val="00423B5E"/>
    <w:rsid w:val="00425102"/>
    <w:rsid w:val="00425A8B"/>
    <w:rsid w:val="00425F19"/>
    <w:rsid w:val="004319C7"/>
    <w:rsid w:val="00432998"/>
    <w:rsid w:val="00432BDC"/>
    <w:rsid w:val="00434B5C"/>
    <w:rsid w:val="00434C0E"/>
    <w:rsid w:val="00435229"/>
    <w:rsid w:val="004373A3"/>
    <w:rsid w:val="00437915"/>
    <w:rsid w:val="00442A6C"/>
    <w:rsid w:val="0044431A"/>
    <w:rsid w:val="00444D4C"/>
    <w:rsid w:val="00444EDD"/>
    <w:rsid w:val="00445ABA"/>
    <w:rsid w:val="00447AED"/>
    <w:rsid w:val="00451401"/>
    <w:rsid w:val="00451997"/>
    <w:rsid w:val="00452182"/>
    <w:rsid w:val="004522C0"/>
    <w:rsid w:val="004546EA"/>
    <w:rsid w:val="00456341"/>
    <w:rsid w:val="00457421"/>
    <w:rsid w:val="0046104E"/>
    <w:rsid w:val="00462025"/>
    <w:rsid w:val="00462788"/>
    <w:rsid w:val="0046529B"/>
    <w:rsid w:val="00466AED"/>
    <w:rsid w:val="00467539"/>
    <w:rsid w:val="00472FA4"/>
    <w:rsid w:val="00473301"/>
    <w:rsid w:val="00473728"/>
    <w:rsid w:val="004760AC"/>
    <w:rsid w:val="004762C0"/>
    <w:rsid w:val="004816E6"/>
    <w:rsid w:val="00482BE3"/>
    <w:rsid w:val="004838D5"/>
    <w:rsid w:val="00485DA1"/>
    <w:rsid w:val="004860AD"/>
    <w:rsid w:val="00486174"/>
    <w:rsid w:val="0048799B"/>
    <w:rsid w:val="00490FFF"/>
    <w:rsid w:val="00493983"/>
    <w:rsid w:val="0049508E"/>
    <w:rsid w:val="004A086C"/>
    <w:rsid w:val="004A0D35"/>
    <w:rsid w:val="004A27B9"/>
    <w:rsid w:val="004A335B"/>
    <w:rsid w:val="004A5484"/>
    <w:rsid w:val="004A7797"/>
    <w:rsid w:val="004B2691"/>
    <w:rsid w:val="004B2CD8"/>
    <w:rsid w:val="004B371E"/>
    <w:rsid w:val="004B4A80"/>
    <w:rsid w:val="004C1405"/>
    <w:rsid w:val="004C2657"/>
    <w:rsid w:val="004C269C"/>
    <w:rsid w:val="004C3057"/>
    <w:rsid w:val="004C34CF"/>
    <w:rsid w:val="004C37AB"/>
    <w:rsid w:val="004C392A"/>
    <w:rsid w:val="004C3B6D"/>
    <w:rsid w:val="004C4F31"/>
    <w:rsid w:val="004C5051"/>
    <w:rsid w:val="004C5C59"/>
    <w:rsid w:val="004D01ED"/>
    <w:rsid w:val="004D0410"/>
    <w:rsid w:val="004D045B"/>
    <w:rsid w:val="004D0879"/>
    <w:rsid w:val="004D281E"/>
    <w:rsid w:val="004D2F7F"/>
    <w:rsid w:val="004D3A77"/>
    <w:rsid w:val="004D3C91"/>
    <w:rsid w:val="004D4C12"/>
    <w:rsid w:val="004D4CB1"/>
    <w:rsid w:val="004D50D2"/>
    <w:rsid w:val="004D6827"/>
    <w:rsid w:val="004D7A29"/>
    <w:rsid w:val="004E12E7"/>
    <w:rsid w:val="004E35F6"/>
    <w:rsid w:val="004E4666"/>
    <w:rsid w:val="004E60DD"/>
    <w:rsid w:val="004E68B8"/>
    <w:rsid w:val="004E7160"/>
    <w:rsid w:val="004F143A"/>
    <w:rsid w:val="004F1659"/>
    <w:rsid w:val="004F18D2"/>
    <w:rsid w:val="004F1B0F"/>
    <w:rsid w:val="004F26F9"/>
    <w:rsid w:val="004F47AC"/>
    <w:rsid w:val="004F47AD"/>
    <w:rsid w:val="004F48AB"/>
    <w:rsid w:val="004F5195"/>
    <w:rsid w:val="004F619B"/>
    <w:rsid w:val="004F63F6"/>
    <w:rsid w:val="004F659A"/>
    <w:rsid w:val="00502E65"/>
    <w:rsid w:val="00503F8F"/>
    <w:rsid w:val="0050491B"/>
    <w:rsid w:val="005059FF"/>
    <w:rsid w:val="005064FB"/>
    <w:rsid w:val="00507A88"/>
    <w:rsid w:val="00507E71"/>
    <w:rsid w:val="0051056F"/>
    <w:rsid w:val="00511018"/>
    <w:rsid w:val="00512D43"/>
    <w:rsid w:val="0051385F"/>
    <w:rsid w:val="00514698"/>
    <w:rsid w:val="00515446"/>
    <w:rsid w:val="005157EF"/>
    <w:rsid w:val="0051600A"/>
    <w:rsid w:val="00516FA7"/>
    <w:rsid w:val="00517E59"/>
    <w:rsid w:val="00521A3D"/>
    <w:rsid w:val="00523203"/>
    <w:rsid w:val="00523EC0"/>
    <w:rsid w:val="0052458D"/>
    <w:rsid w:val="00524821"/>
    <w:rsid w:val="00525EA8"/>
    <w:rsid w:val="0052619A"/>
    <w:rsid w:val="0052676D"/>
    <w:rsid w:val="0052693B"/>
    <w:rsid w:val="00526F3C"/>
    <w:rsid w:val="00527804"/>
    <w:rsid w:val="00533644"/>
    <w:rsid w:val="00534029"/>
    <w:rsid w:val="00535397"/>
    <w:rsid w:val="005358D9"/>
    <w:rsid w:val="005362FB"/>
    <w:rsid w:val="00536B04"/>
    <w:rsid w:val="005375CC"/>
    <w:rsid w:val="005378A2"/>
    <w:rsid w:val="005419AA"/>
    <w:rsid w:val="005420AB"/>
    <w:rsid w:val="00543932"/>
    <w:rsid w:val="005442CE"/>
    <w:rsid w:val="00546A9D"/>
    <w:rsid w:val="005545AD"/>
    <w:rsid w:val="00555707"/>
    <w:rsid w:val="00556547"/>
    <w:rsid w:val="00556FE6"/>
    <w:rsid w:val="00560EE5"/>
    <w:rsid w:val="005614D4"/>
    <w:rsid w:val="00562237"/>
    <w:rsid w:val="00562737"/>
    <w:rsid w:val="005631FD"/>
    <w:rsid w:val="0056541A"/>
    <w:rsid w:val="00565C19"/>
    <w:rsid w:val="00565EF4"/>
    <w:rsid w:val="0056732E"/>
    <w:rsid w:val="00567B01"/>
    <w:rsid w:val="0057004D"/>
    <w:rsid w:val="0057022F"/>
    <w:rsid w:val="00571538"/>
    <w:rsid w:val="00571B06"/>
    <w:rsid w:val="005727C9"/>
    <w:rsid w:val="00572C29"/>
    <w:rsid w:val="005730E2"/>
    <w:rsid w:val="005741BF"/>
    <w:rsid w:val="005747CF"/>
    <w:rsid w:val="005756F5"/>
    <w:rsid w:val="00575E86"/>
    <w:rsid w:val="00576408"/>
    <w:rsid w:val="00576D5E"/>
    <w:rsid w:val="00577946"/>
    <w:rsid w:val="00582CBB"/>
    <w:rsid w:val="005833D7"/>
    <w:rsid w:val="00583ADD"/>
    <w:rsid w:val="00584A16"/>
    <w:rsid w:val="0058726E"/>
    <w:rsid w:val="00590079"/>
    <w:rsid w:val="00592C35"/>
    <w:rsid w:val="00593037"/>
    <w:rsid w:val="00593C9F"/>
    <w:rsid w:val="005945DD"/>
    <w:rsid w:val="00595630"/>
    <w:rsid w:val="005962FC"/>
    <w:rsid w:val="005969D9"/>
    <w:rsid w:val="005975D6"/>
    <w:rsid w:val="00597CD0"/>
    <w:rsid w:val="005A1650"/>
    <w:rsid w:val="005A284B"/>
    <w:rsid w:val="005A4974"/>
    <w:rsid w:val="005A526C"/>
    <w:rsid w:val="005A6811"/>
    <w:rsid w:val="005A7090"/>
    <w:rsid w:val="005A751B"/>
    <w:rsid w:val="005B0747"/>
    <w:rsid w:val="005B07F6"/>
    <w:rsid w:val="005B0800"/>
    <w:rsid w:val="005B30A1"/>
    <w:rsid w:val="005B3727"/>
    <w:rsid w:val="005B4BD7"/>
    <w:rsid w:val="005B526F"/>
    <w:rsid w:val="005B5928"/>
    <w:rsid w:val="005C221E"/>
    <w:rsid w:val="005C268B"/>
    <w:rsid w:val="005C4E1D"/>
    <w:rsid w:val="005C554B"/>
    <w:rsid w:val="005C5709"/>
    <w:rsid w:val="005C59DF"/>
    <w:rsid w:val="005C65C1"/>
    <w:rsid w:val="005C76EF"/>
    <w:rsid w:val="005C7BDE"/>
    <w:rsid w:val="005D02F6"/>
    <w:rsid w:val="005D159A"/>
    <w:rsid w:val="005D324E"/>
    <w:rsid w:val="005D456D"/>
    <w:rsid w:val="005D4668"/>
    <w:rsid w:val="005D55A6"/>
    <w:rsid w:val="005D6313"/>
    <w:rsid w:val="005D7B6D"/>
    <w:rsid w:val="005E061F"/>
    <w:rsid w:val="005E08D1"/>
    <w:rsid w:val="005E1726"/>
    <w:rsid w:val="005E40BF"/>
    <w:rsid w:val="005E47DE"/>
    <w:rsid w:val="005E593C"/>
    <w:rsid w:val="005E5DC3"/>
    <w:rsid w:val="005E6257"/>
    <w:rsid w:val="005E6C83"/>
    <w:rsid w:val="005E7402"/>
    <w:rsid w:val="005F060B"/>
    <w:rsid w:val="005F0D93"/>
    <w:rsid w:val="005F1C29"/>
    <w:rsid w:val="005F2885"/>
    <w:rsid w:val="005F5512"/>
    <w:rsid w:val="005F62D7"/>
    <w:rsid w:val="005F7A4C"/>
    <w:rsid w:val="005F7FF2"/>
    <w:rsid w:val="00600DB1"/>
    <w:rsid w:val="00602E11"/>
    <w:rsid w:val="006039FC"/>
    <w:rsid w:val="00603D8C"/>
    <w:rsid w:val="006043A8"/>
    <w:rsid w:val="00605277"/>
    <w:rsid w:val="0061056E"/>
    <w:rsid w:val="00612738"/>
    <w:rsid w:val="0061408E"/>
    <w:rsid w:val="006144F0"/>
    <w:rsid w:val="00620133"/>
    <w:rsid w:val="006210D2"/>
    <w:rsid w:val="00621133"/>
    <w:rsid w:val="006221D0"/>
    <w:rsid w:val="00622E7E"/>
    <w:rsid w:val="00623069"/>
    <w:rsid w:val="00624ADF"/>
    <w:rsid w:val="0062560A"/>
    <w:rsid w:val="00625E65"/>
    <w:rsid w:val="0062684E"/>
    <w:rsid w:val="006268DB"/>
    <w:rsid w:val="00630027"/>
    <w:rsid w:val="0063259E"/>
    <w:rsid w:val="00633D21"/>
    <w:rsid w:val="006353A0"/>
    <w:rsid w:val="00635831"/>
    <w:rsid w:val="006359A6"/>
    <w:rsid w:val="00636412"/>
    <w:rsid w:val="00637D67"/>
    <w:rsid w:val="006408EA"/>
    <w:rsid w:val="00641A65"/>
    <w:rsid w:val="00642A90"/>
    <w:rsid w:val="00645991"/>
    <w:rsid w:val="00646964"/>
    <w:rsid w:val="00647A96"/>
    <w:rsid w:val="0065142E"/>
    <w:rsid w:val="0065291E"/>
    <w:rsid w:val="006529EC"/>
    <w:rsid w:val="00652F12"/>
    <w:rsid w:val="00652F56"/>
    <w:rsid w:val="0065323A"/>
    <w:rsid w:val="00653BEB"/>
    <w:rsid w:val="00654463"/>
    <w:rsid w:val="00660E5E"/>
    <w:rsid w:val="00662FEC"/>
    <w:rsid w:val="0066660B"/>
    <w:rsid w:val="00666792"/>
    <w:rsid w:val="00670239"/>
    <w:rsid w:val="0067287B"/>
    <w:rsid w:val="00673367"/>
    <w:rsid w:val="00673B8D"/>
    <w:rsid w:val="00673E91"/>
    <w:rsid w:val="00674464"/>
    <w:rsid w:val="006747B9"/>
    <w:rsid w:val="006762F3"/>
    <w:rsid w:val="00677AFB"/>
    <w:rsid w:val="00680730"/>
    <w:rsid w:val="00680A6B"/>
    <w:rsid w:val="006832B1"/>
    <w:rsid w:val="006841FA"/>
    <w:rsid w:val="00685BCC"/>
    <w:rsid w:val="00686101"/>
    <w:rsid w:val="006862F7"/>
    <w:rsid w:val="00686FE9"/>
    <w:rsid w:val="0068792C"/>
    <w:rsid w:val="00687C05"/>
    <w:rsid w:val="00690189"/>
    <w:rsid w:val="00690511"/>
    <w:rsid w:val="0069162A"/>
    <w:rsid w:val="00692013"/>
    <w:rsid w:val="00693F0F"/>
    <w:rsid w:val="00695566"/>
    <w:rsid w:val="006968D1"/>
    <w:rsid w:val="00696CF0"/>
    <w:rsid w:val="00697502"/>
    <w:rsid w:val="006976CE"/>
    <w:rsid w:val="00697BDE"/>
    <w:rsid w:val="006A1236"/>
    <w:rsid w:val="006A210E"/>
    <w:rsid w:val="006A24B4"/>
    <w:rsid w:val="006A26BC"/>
    <w:rsid w:val="006A3847"/>
    <w:rsid w:val="006A4A95"/>
    <w:rsid w:val="006A5E94"/>
    <w:rsid w:val="006A61C3"/>
    <w:rsid w:val="006A6AC9"/>
    <w:rsid w:val="006A6ADA"/>
    <w:rsid w:val="006B0126"/>
    <w:rsid w:val="006B06C5"/>
    <w:rsid w:val="006B17C6"/>
    <w:rsid w:val="006B2BD7"/>
    <w:rsid w:val="006B2C5B"/>
    <w:rsid w:val="006B43CD"/>
    <w:rsid w:val="006B45E2"/>
    <w:rsid w:val="006B534D"/>
    <w:rsid w:val="006B54CC"/>
    <w:rsid w:val="006B5F4F"/>
    <w:rsid w:val="006B68DA"/>
    <w:rsid w:val="006C0863"/>
    <w:rsid w:val="006C0B32"/>
    <w:rsid w:val="006C0BD9"/>
    <w:rsid w:val="006C116A"/>
    <w:rsid w:val="006C1AD1"/>
    <w:rsid w:val="006C1D1C"/>
    <w:rsid w:val="006C28ED"/>
    <w:rsid w:val="006C3206"/>
    <w:rsid w:val="006C42AC"/>
    <w:rsid w:val="006C4F21"/>
    <w:rsid w:val="006C555F"/>
    <w:rsid w:val="006C653F"/>
    <w:rsid w:val="006C6B5F"/>
    <w:rsid w:val="006C7512"/>
    <w:rsid w:val="006D080E"/>
    <w:rsid w:val="006D09CE"/>
    <w:rsid w:val="006D0C86"/>
    <w:rsid w:val="006D2536"/>
    <w:rsid w:val="006D258D"/>
    <w:rsid w:val="006D2A69"/>
    <w:rsid w:val="006D2A9D"/>
    <w:rsid w:val="006D3974"/>
    <w:rsid w:val="006D47C4"/>
    <w:rsid w:val="006D52D7"/>
    <w:rsid w:val="006D6828"/>
    <w:rsid w:val="006E2B22"/>
    <w:rsid w:val="006E3EC3"/>
    <w:rsid w:val="006E42DC"/>
    <w:rsid w:val="006E46C5"/>
    <w:rsid w:val="006E6D49"/>
    <w:rsid w:val="006E756A"/>
    <w:rsid w:val="006F0733"/>
    <w:rsid w:val="006F07A7"/>
    <w:rsid w:val="006F2F1A"/>
    <w:rsid w:val="006F319D"/>
    <w:rsid w:val="006F36E1"/>
    <w:rsid w:val="006F6F81"/>
    <w:rsid w:val="007029D4"/>
    <w:rsid w:val="007033C9"/>
    <w:rsid w:val="007042A5"/>
    <w:rsid w:val="00705612"/>
    <w:rsid w:val="00705CB2"/>
    <w:rsid w:val="00705EF1"/>
    <w:rsid w:val="00706269"/>
    <w:rsid w:val="00706FAA"/>
    <w:rsid w:val="00706FC7"/>
    <w:rsid w:val="007079E0"/>
    <w:rsid w:val="00710A4E"/>
    <w:rsid w:val="00712B71"/>
    <w:rsid w:val="00713680"/>
    <w:rsid w:val="00713DC9"/>
    <w:rsid w:val="0071565E"/>
    <w:rsid w:val="00715E2B"/>
    <w:rsid w:val="007161E9"/>
    <w:rsid w:val="00716674"/>
    <w:rsid w:val="007174B4"/>
    <w:rsid w:val="00717759"/>
    <w:rsid w:val="007206C6"/>
    <w:rsid w:val="007210F8"/>
    <w:rsid w:val="0072177D"/>
    <w:rsid w:val="007218C2"/>
    <w:rsid w:val="00722152"/>
    <w:rsid w:val="007234A0"/>
    <w:rsid w:val="007234B1"/>
    <w:rsid w:val="00726816"/>
    <w:rsid w:val="0072752F"/>
    <w:rsid w:val="007344F4"/>
    <w:rsid w:val="00735293"/>
    <w:rsid w:val="00735D95"/>
    <w:rsid w:val="007360AB"/>
    <w:rsid w:val="00737167"/>
    <w:rsid w:val="0073752F"/>
    <w:rsid w:val="007401B2"/>
    <w:rsid w:val="00741825"/>
    <w:rsid w:val="00741ADB"/>
    <w:rsid w:val="0074240A"/>
    <w:rsid w:val="00742F94"/>
    <w:rsid w:val="00743047"/>
    <w:rsid w:val="00743948"/>
    <w:rsid w:val="00744927"/>
    <w:rsid w:val="007459E0"/>
    <w:rsid w:val="007460ED"/>
    <w:rsid w:val="00746C47"/>
    <w:rsid w:val="0074729F"/>
    <w:rsid w:val="00750184"/>
    <w:rsid w:val="00750BDF"/>
    <w:rsid w:val="007522AA"/>
    <w:rsid w:val="007525C0"/>
    <w:rsid w:val="00753CAA"/>
    <w:rsid w:val="007540F0"/>
    <w:rsid w:val="0075415F"/>
    <w:rsid w:val="00754EE7"/>
    <w:rsid w:val="00755075"/>
    <w:rsid w:val="0075578C"/>
    <w:rsid w:val="0075631D"/>
    <w:rsid w:val="00756DEE"/>
    <w:rsid w:val="00757215"/>
    <w:rsid w:val="0076067B"/>
    <w:rsid w:val="00762683"/>
    <w:rsid w:val="00762BA9"/>
    <w:rsid w:val="007633B0"/>
    <w:rsid w:val="00764AEB"/>
    <w:rsid w:val="00764FA7"/>
    <w:rsid w:val="0076557C"/>
    <w:rsid w:val="00767482"/>
    <w:rsid w:val="00767B64"/>
    <w:rsid w:val="007700B7"/>
    <w:rsid w:val="0077095B"/>
    <w:rsid w:val="00771C6E"/>
    <w:rsid w:val="0077303F"/>
    <w:rsid w:val="0077336C"/>
    <w:rsid w:val="00774056"/>
    <w:rsid w:val="00774593"/>
    <w:rsid w:val="00775D4F"/>
    <w:rsid w:val="007772B3"/>
    <w:rsid w:val="0078068C"/>
    <w:rsid w:val="007819F2"/>
    <w:rsid w:val="00784F9E"/>
    <w:rsid w:val="0078742C"/>
    <w:rsid w:val="00787685"/>
    <w:rsid w:val="007903BE"/>
    <w:rsid w:val="00790525"/>
    <w:rsid w:val="007908B1"/>
    <w:rsid w:val="00790C35"/>
    <w:rsid w:val="00790E1A"/>
    <w:rsid w:val="00790EFC"/>
    <w:rsid w:val="00791338"/>
    <w:rsid w:val="007916B5"/>
    <w:rsid w:val="00792B81"/>
    <w:rsid w:val="00793BAA"/>
    <w:rsid w:val="00794390"/>
    <w:rsid w:val="00794C9F"/>
    <w:rsid w:val="0079515B"/>
    <w:rsid w:val="007953B4"/>
    <w:rsid w:val="007954E4"/>
    <w:rsid w:val="007954FB"/>
    <w:rsid w:val="00795E03"/>
    <w:rsid w:val="0079774C"/>
    <w:rsid w:val="00797780"/>
    <w:rsid w:val="00797BBF"/>
    <w:rsid w:val="007A14ED"/>
    <w:rsid w:val="007A2BA8"/>
    <w:rsid w:val="007A2D79"/>
    <w:rsid w:val="007A3E11"/>
    <w:rsid w:val="007A42A5"/>
    <w:rsid w:val="007A4917"/>
    <w:rsid w:val="007A5415"/>
    <w:rsid w:val="007A7426"/>
    <w:rsid w:val="007B0E9A"/>
    <w:rsid w:val="007B279F"/>
    <w:rsid w:val="007B5756"/>
    <w:rsid w:val="007B5DDF"/>
    <w:rsid w:val="007C2610"/>
    <w:rsid w:val="007C36C4"/>
    <w:rsid w:val="007C3F7A"/>
    <w:rsid w:val="007C433B"/>
    <w:rsid w:val="007C54A4"/>
    <w:rsid w:val="007D0C4A"/>
    <w:rsid w:val="007D302D"/>
    <w:rsid w:val="007D383D"/>
    <w:rsid w:val="007E1088"/>
    <w:rsid w:val="007E1335"/>
    <w:rsid w:val="007E2151"/>
    <w:rsid w:val="007E43FA"/>
    <w:rsid w:val="007E49B0"/>
    <w:rsid w:val="007E735A"/>
    <w:rsid w:val="007E74C8"/>
    <w:rsid w:val="007E7975"/>
    <w:rsid w:val="007F0FD6"/>
    <w:rsid w:val="007F272A"/>
    <w:rsid w:val="007F3092"/>
    <w:rsid w:val="007F4564"/>
    <w:rsid w:val="007F58FA"/>
    <w:rsid w:val="007F59EB"/>
    <w:rsid w:val="00800509"/>
    <w:rsid w:val="00801364"/>
    <w:rsid w:val="00802867"/>
    <w:rsid w:val="00802A7C"/>
    <w:rsid w:val="00805373"/>
    <w:rsid w:val="0080570F"/>
    <w:rsid w:val="008058BF"/>
    <w:rsid w:val="00806901"/>
    <w:rsid w:val="0081574F"/>
    <w:rsid w:val="00821B77"/>
    <w:rsid w:val="008223A0"/>
    <w:rsid w:val="00822977"/>
    <w:rsid w:val="00822B8B"/>
    <w:rsid w:val="0082321F"/>
    <w:rsid w:val="008234A0"/>
    <w:rsid w:val="00824FA7"/>
    <w:rsid w:val="0083077E"/>
    <w:rsid w:val="00832938"/>
    <w:rsid w:val="00833CDA"/>
    <w:rsid w:val="00834968"/>
    <w:rsid w:val="00834BFC"/>
    <w:rsid w:val="00835091"/>
    <w:rsid w:val="008366BB"/>
    <w:rsid w:val="00837E33"/>
    <w:rsid w:val="008403B2"/>
    <w:rsid w:val="00841864"/>
    <w:rsid w:val="00843F6A"/>
    <w:rsid w:val="0084487A"/>
    <w:rsid w:val="0084549D"/>
    <w:rsid w:val="0084626D"/>
    <w:rsid w:val="00846397"/>
    <w:rsid w:val="0085055A"/>
    <w:rsid w:val="0085090D"/>
    <w:rsid w:val="00851223"/>
    <w:rsid w:val="00851E47"/>
    <w:rsid w:val="008527A4"/>
    <w:rsid w:val="0085350C"/>
    <w:rsid w:val="00854117"/>
    <w:rsid w:val="00854F2F"/>
    <w:rsid w:val="008559AD"/>
    <w:rsid w:val="00857949"/>
    <w:rsid w:val="0086028F"/>
    <w:rsid w:val="0086049E"/>
    <w:rsid w:val="00860520"/>
    <w:rsid w:val="00861D5A"/>
    <w:rsid w:val="008663EE"/>
    <w:rsid w:val="0086711D"/>
    <w:rsid w:val="00867B42"/>
    <w:rsid w:val="008701CA"/>
    <w:rsid w:val="00870882"/>
    <w:rsid w:val="00871372"/>
    <w:rsid w:val="008765C8"/>
    <w:rsid w:val="0088099A"/>
    <w:rsid w:val="00881ED0"/>
    <w:rsid w:val="008824A4"/>
    <w:rsid w:val="00883565"/>
    <w:rsid w:val="00883DB9"/>
    <w:rsid w:val="00884CD4"/>
    <w:rsid w:val="00885149"/>
    <w:rsid w:val="0088615E"/>
    <w:rsid w:val="00886265"/>
    <w:rsid w:val="008867F6"/>
    <w:rsid w:val="008869CE"/>
    <w:rsid w:val="008912C4"/>
    <w:rsid w:val="008942BA"/>
    <w:rsid w:val="008947F8"/>
    <w:rsid w:val="00895F0D"/>
    <w:rsid w:val="00896193"/>
    <w:rsid w:val="0089649A"/>
    <w:rsid w:val="00896B42"/>
    <w:rsid w:val="00897459"/>
    <w:rsid w:val="008978AF"/>
    <w:rsid w:val="008A154B"/>
    <w:rsid w:val="008A2128"/>
    <w:rsid w:val="008A2659"/>
    <w:rsid w:val="008A3AAF"/>
    <w:rsid w:val="008A43FE"/>
    <w:rsid w:val="008A447A"/>
    <w:rsid w:val="008A7E6E"/>
    <w:rsid w:val="008B2209"/>
    <w:rsid w:val="008B2905"/>
    <w:rsid w:val="008B393A"/>
    <w:rsid w:val="008B3E5C"/>
    <w:rsid w:val="008B5237"/>
    <w:rsid w:val="008B62B2"/>
    <w:rsid w:val="008B6523"/>
    <w:rsid w:val="008B70FC"/>
    <w:rsid w:val="008B74B1"/>
    <w:rsid w:val="008B792B"/>
    <w:rsid w:val="008C0F76"/>
    <w:rsid w:val="008C12DC"/>
    <w:rsid w:val="008C1347"/>
    <w:rsid w:val="008C1787"/>
    <w:rsid w:val="008C3579"/>
    <w:rsid w:val="008C3E7F"/>
    <w:rsid w:val="008C4C4F"/>
    <w:rsid w:val="008C5BE1"/>
    <w:rsid w:val="008D15F9"/>
    <w:rsid w:val="008D2347"/>
    <w:rsid w:val="008D34F9"/>
    <w:rsid w:val="008D5BC1"/>
    <w:rsid w:val="008D5F3E"/>
    <w:rsid w:val="008D76A4"/>
    <w:rsid w:val="008E11C2"/>
    <w:rsid w:val="008E29BB"/>
    <w:rsid w:val="008E3500"/>
    <w:rsid w:val="008E37FD"/>
    <w:rsid w:val="008E5B42"/>
    <w:rsid w:val="008E6A11"/>
    <w:rsid w:val="008E6DBC"/>
    <w:rsid w:val="008E6E32"/>
    <w:rsid w:val="008E6E9A"/>
    <w:rsid w:val="008E7102"/>
    <w:rsid w:val="008F034F"/>
    <w:rsid w:val="008F1F1C"/>
    <w:rsid w:val="008F22A2"/>
    <w:rsid w:val="008F3F0E"/>
    <w:rsid w:val="008F4370"/>
    <w:rsid w:val="008F626F"/>
    <w:rsid w:val="008F660F"/>
    <w:rsid w:val="008F6DBC"/>
    <w:rsid w:val="008F7E7C"/>
    <w:rsid w:val="00900201"/>
    <w:rsid w:val="00900F5E"/>
    <w:rsid w:val="00901044"/>
    <w:rsid w:val="00901435"/>
    <w:rsid w:val="009015C0"/>
    <w:rsid w:val="0090182A"/>
    <w:rsid w:val="00901F73"/>
    <w:rsid w:val="009022BB"/>
    <w:rsid w:val="00905A24"/>
    <w:rsid w:val="00906681"/>
    <w:rsid w:val="0090676E"/>
    <w:rsid w:val="00906C1E"/>
    <w:rsid w:val="009108D5"/>
    <w:rsid w:val="00911A61"/>
    <w:rsid w:val="00911B4D"/>
    <w:rsid w:val="00912188"/>
    <w:rsid w:val="00913629"/>
    <w:rsid w:val="00914A33"/>
    <w:rsid w:val="00914DAD"/>
    <w:rsid w:val="009153E1"/>
    <w:rsid w:val="009165B9"/>
    <w:rsid w:val="00920A23"/>
    <w:rsid w:val="00921B7E"/>
    <w:rsid w:val="00921CEA"/>
    <w:rsid w:val="00922A5B"/>
    <w:rsid w:val="00922C09"/>
    <w:rsid w:val="00923343"/>
    <w:rsid w:val="00923F37"/>
    <w:rsid w:val="009254D1"/>
    <w:rsid w:val="009264EA"/>
    <w:rsid w:val="00927668"/>
    <w:rsid w:val="00927F70"/>
    <w:rsid w:val="00930091"/>
    <w:rsid w:val="0093261B"/>
    <w:rsid w:val="00932BED"/>
    <w:rsid w:val="0093442A"/>
    <w:rsid w:val="00934480"/>
    <w:rsid w:val="00934944"/>
    <w:rsid w:val="00934A61"/>
    <w:rsid w:val="009350A7"/>
    <w:rsid w:val="00935A67"/>
    <w:rsid w:val="00935C6C"/>
    <w:rsid w:val="009364C6"/>
    <w:rsid w:val="009378B7"/>
    <w:rsid w:val="00937B11"/>
    <w:rsid w:val="009400D9"/>
    <w:rsid w:val="009401E2"/>
    <w:rsid w:val="009425A9"/>
    <w:rsid w:val="009445A5"/>
    <w:rsid w:val="009502CD"/>
    <w:rsid w:val="0095092C"/>
    <w:rsid w:val="009545F1"/>
    <w:rsid w:val="00954802"/>
    <w:rsid w:val="00954EC4"/>
    <w:rsid w:val="00956262"/>
    <w:rsid w:val="00956FBB"/>
    <w:rsid w:val="009576F3"/>
    <w:rsid w:val="0096050D"/>
    <w:rsid w:val="00961D45"/>
    <w:rsid w:val="009639FC"/>
    <w:rsid w:val="00963E59"/>
    <w:rsid w:val="00964D8B"/>
    <w:rsid w:val="0096611C"/>
    <w:rsid w:val="00967AD2"/>
    <w:rsid w:val="009704E2"/>
    <w:rsid w:val="009722FD"/>
    <w:rsid w:val="00973796"/>
    <w:rsid w:val="0097465C"/>
    <w:rsid w:val="00976C88"/>
    <w:rsid w:val="00980418"/>
    <w:rsid w:val="009806D1"/>
    <w:rsid w:val="00980D0E"/>
    <w:rsid w:val="009821CA"/>
    <w:rsid w:val="00983E12"/>
    <w:rsid w:val="009849D9"/>
    <w:rsid w:val="00984E2C"/>
    <w:rsid w:val="00985A25"/>
    <w:rsid w:val="00986FA2"/>
    <w:rsid w:val="009871C2"/>
    <w:rsid w:val="00991FF6"/>
    <w:rsid w:val="00992434"/>
    <w:rsid w:val="00992537"/>
    <w:rsid w:val="00992AC9"/>
    <w:rsid w:val="00995246"/>
    <w:rsid w:val="00995C14"/>
    <w:rsid w:val="00997C09"/>
    <w:rsid w:val="00997D89"/>
    <w:rsid w:val="009A09F4"/>
    <w:rsid w:val="009A0DA9"/>
    <w:rsid w:val="009A1D8C"/>
    <w:rsid w:val="009A2FF7"/>
    <w:rsid w:val="009A39C4"/>
    <w:rsid w:val="009A605D"/>
    <w:rsid w:val="009B1017"/>
    <w:rsid w:val="009B15D7"/>
    <w:rsid w:val="009B274B"/>
    <w:rsid w:val="009B2F5E"/>
    <w:rsid w:val="009B44C3"/>
    <w:rsid w:val="009B46AA"/>
    <w:rsid w:val="009B4C5B"/>
    <w:rsid w:val="009B4F35"/>
    <w:rsid w:val="009B5209"/>
    <w:rsid w:val="009B770B"/>
    <w:rsid w:val="009C0425"/>
    <w:rsid w:val="009C12D4"/>
    <w:rsid w:val="009C194B"/>
    <w:rsid w:val="009C4969"/>
    <w:rsid w:val="009C4C6F"/>
    <w:rsid w:val="009C5105"/>
    <w:rsid w:val="009C7789"/>
    <w:rsid w:val="009C7989"/>
    <w:rsid w:val="009C7A72"/>
    <w:rsid w:val="009D029C"/>
    <w:rsid w:val="009D08E8"/>
    <w:rsid w:val="009D145A"/>
    <w:rsid w:val="009D1877"/>
    <w:rsid w:val="009D5501"/>
    <w:rsid w:val="009E0086"/>
    <w:rsid w:val="009E0A31"/>
    <w:rsid w:val="009E1834"/>
    <w:rsid w:val="009E2739"/>
    <w:rsid w:val="009E2769"/>
    <w:rsid w:val="009E28D2"/>
    <w:rsid w:val="009E3DA1"/>
    <w:rsid w:val="009E4586"/>
    <w:rsid w:val="009E6C40"/>
    <w:rsid w:val="009E6E7F"/>
    <w:rsid w:val="009E6F49"/>
    <w:rsid w:val="009E7465"/>
    <w:rsid w:val="009E7BAA"/>
    <w:rsid w:val="009F004F"/>
    <w:rsid w:val="009F0856"/>
    <w:rsid w:val="009F14CA"/>
    <w:rsid w:val="009F1CB6"/>
    <w:rsid w:val="009F1FC9"/>
    <w:rsid w:val="009F2F94"/>
    <w:rsid w:val="009F5040"/>
    <w:rsid w:val="00A004AE"/>
    <w:rsid w:val="00A03313"/>
    <w:rsid w:val="00A03E11"/>
    <w:rsid w:val="00A055B0"/>
    <w:rsid w:val="00A07D1C"/>
    <w:rsid w:val="00A1015B"/>
    <w:rsid w:val="00A10AF9"/>
    <w:rsid w:val="00A10C6C"/>
    <w:rsid w:val="00A11010"/>
    <w:rsid w:val="00A12401"/>
    <w:rsid w:val="00A12710"/>
    <w:rsid w:val="00A12863"/>
    <w:rsid w:val="00A1298F"/>
    <w:rsid w:val="00A12DE7"/>
    <w:rsid w:val="00A141ED"/>
    <w:rsid w:val="00A144BF"/>
    <w:rsid w:val="00A1489E"/>
    <w:rsid w:val="00A14948"/>
    <w:rsid w:val="00A22279"/>
    <w:rsid w:val="00A22BFC"/>
    <w:rsid w:val="00A248EF"/>
    <w:rsid w:val="00A274AB"/>
    <w:rsid w:val="00A276CF"/>
    <w:rsid w:val="00A27BC6"/>
    <w:rsid w:val="00A30788"/>
    <w:rsid w:val="00A30870"/>
    <w:rsid w:val="00A320B7"/>
    <w:rsid w:val="00A330B1"/>
    <w:rsid w:val="00A337CD"/>
    <w:rsid w:val="00A3431F"/>
    <w:rsid w:val="00A35529"/>
    <w:rsid w:val="00A35A84"/>
    <w:rsid w:val="00A36115"/>
    <w:rsid w:val="00A363F5"/>
    <w:rsid w:val="00A36AD5"/>
    <w:rsid w:val="00A36E9E"/>
    <w:rsid w:val="00A36F73"/>
    <w:rsid w:val="00A37668"/>
    <w:rsid w:val="00A41A1A"/>
    <w:rsid w:val="00A43492"/>
    <w:rsid w:val="00A43D72"/>
    <w:rsid w:val="00A4418B"/>
    <w:rsid w:val="00A446C6"/>
    <w:rsid w:val="00A4573B"/>
    <w:rsid w:val="00A46A36"/>
    <w:rsid w:val="00A47321"/>
    <w:rsid w:val="00A47AD4"/>
    <w:rsid w:val="00A50CEF"/>
    <w:rsid w:val="00A52D26"/>
    <w:rsid w:val="00A531A2"/>
    <w:rsid w:val="00A55C53"/>
    <w:rsid w:val="00A56F31"/>
    <w:rsid w:val="00A57569"/>
    <w:rsid w:val="00A61C4F"/>
    <w:rsid w:val="00A6262B"/>
    <w:rsid w:val="00A62A5E"/>
    <w:rsid w:val="00A62F2C"/>
    <w:rsid w:val="00A632BC"/>
    <w:rsid w:val="00A6530B"/>
    <w:rsid w:val="00A664AB"/>
    <w:rsid w:val="00A66A19"/>
    <w:rsid w:val="00A66DE9"/>
    <w:rsid w:val="00A67093"/>
    <w:rsid w:val="00A70FA4"/>
    <w:rsid w:val="00A716AA"/>
    <w:rsid w:val="00A71B7B"/>
    <w:rsid w:val="00A72F86"/>
    <w:rsid w:val="00A738AA"/>
    <w:rsid w:val="00A76F13"/>
    <w:rsid w:val="00A81A82"/>
    <w:rsid w:val="00A840D2"/>
    <w:rsid w:val="00A84249"/>
    <w:rsid w:val="00A846CE"/>
    <w:rsid w:val="00A8567E"/>
    <w:rsid w:val="00A85750"/>
    <w:rsid w:val="00A857C0"/>
    <w:rsid w:val="00A86EE2"/>
    <w:rsid w:val="00A879EC"/>
    <w:rsid w:val="00A903E4"/>
    <w:rsid w:val="00A90CF1"/>
    <w:rsid w:val="00A939F6"/>
    <w:rsid w:val="00A96F4A"/>
    <w:rsid w:val="00A96FB0"/>
    <w:rsid w:val="00A97ADF"/>
    <w:rsid w:val="00A97D71"/>
    <w:rsid w:val="00AA2465"/>
    <w:rsid w:val="00AA25B0"/>
    <w:rsid w:val="00AA2625"/>
    <w:rsid w:val="00AA3C8E"/>
    <w:rsid w:val="00AA589B"/>
    <w:rsid w:val="00AA5C27"/>
    <w:rsid w:val="00AA6081"/>
    <w:rsid w:val="00AA6ABC"/>
    <w:rsid w:val="00AB0006"/>
    <w:rsid w:val="00AB01BD"/>
    <w:rsid w:val="00AB0830"/>
    <w:rsid w:val="00AB1424"/>
    <w:rsid w:val="00AB2213"/>
    <w:rsid w:val="00AB22D9"/>
    <w:rsid w:val="00AB2929"/>
    <w:rsid w:val="00AB2E56"/>
    <w:rsid w:val="00AB467F"/>
    <w:rsid w:val="00AB5087"/>
    <w:rsid w:val="00AB5320"/>
    <w:rsid w:val="00AB5377"/>
    <w:rsid w:val="00AB5E8B"/>
    <w:rsid w:val="00AB60B2"/>
    <w:rsid w:val="00AB7491"/>
    <w:rsid w:val="00AC44A5"/>
    <w:rsid w:val="00AC548E"/>
    <w:rsid w:val="00AC5E0E"/>
    <w:rsid w:val="00AC5F59"/>
    <w:rsid w:val="00AC7104"/>
    <w:rsid w:val="00AD05D7"/>
    <w:rsid w:val="00AD0608"/>
    <w:rsid w:val="00AD190D"/>
    <w:rsid w:val="00AD2046"/>
    <w:rsid w:val="00AD61DF"/>
    <w:rsid w:val="00AD74A5"/>
    <w:rsid w:val="00AD7F76"/>
    <w:rsid w:val="00AE1F1E"/>
    <w:rsid w:val="00AE4F70"/>
    <w:rsid w:val="00AE5F57"/>
    <w:rsid w:val="00AF1658"/>
    <w:rsid w:val="00AF3A54"/>
    <w:rsid w:val="00AF3F14"/>
    <w:rsid w:val="00AF5A79"/>
    <w:rsid w:val="00AF5E50"/>
    <w:rsid w:val="00AF5F23"/>
    <w:rsid w:val="00AF747E"/>
    <w:rsid w:val="00AF76C3"/>
    <w:rsid w:val="00B00039"/>
    <w:rsid w:val="00B00DBF"/>
    <w:rsid w:val="00B01A50"/>
    <w:rsid w:val="00B03179"/>
    <w:rsid w:val="00B04305"/>
    <w:rsid w:val="00B047EA"/>
    <w:rsid w:val="00B07BD1"/>
    <w:rsid w:val="00B10D22"/>
    <w:rsid w:val="00B11C2F"/>
    <w:rsid w:val="00B12E2F"/>
    <w:rsid w:val="00B13EA9"/>
    <w:rsid w:val="00B15032"/>
    <w:rsid w:val="00B15B20"/>
    <w:rsid w:val="00B206EC"/>
    <w:rsid w:val="00B21BD6"/>
    <w:rsid w:val="00B21D14"/>
    <w:rsid w:val="00B21FCE"/>
    <w:rsid w:val="00B22267"/>
    <w:rsid w:val="00B225F9"/>
    <w:rsid w:val="00B22A81"/>
    <w:rsid w:val="00B22FD1"/>
    <w:rsid w:val="00B251C3"/>
    <w:rsid w:val="00B2622E"/>
    <w:rsid w:val="00B276E4"/>
    <w:rsid w:val="00B310B8"/>
    <w:rsid w:val="00B3115F"/>
    <w:rsid w:val="00B31B1A"/>
    <w:rsid w:val="00B326C8"/>
    <w:rsid w:val="00B331BC"/>
    <w:rsid w:val="00B34075"/>
    <w:rsid w:val="00B365EC"/>
    <w:rsid w:val="00B3768C"/>
    <w:rsid w:val="00B4064F"/>
    <w:rsid w:val="00B40E23"/>
    <w:rsid w:val="00B41FA9"/>
    <w:rsid w:val="00B4203E"/>
    <w:rsid w:val="00B421CA"/>
    <w:rsid w:val="00B44A82"/>
    <w:rsid w:val="00B46E16"/>
    <w:rsid w:val="00B47389"/>
    <w:rsid w:val="00B4778F"/>
    <w:rsid w:val="00B50B4B"/>
    <w:rsid w:val="00B546F7"/>
    <w:rsid w:val="00B57CC0"/>
    <w:rsid w:val="00B57F2F"/>
    <w:rsid w:val="00B619A3"/>
    <w:rsid w:val="00B653A7"/>
    <w:rsid w:val="00B663C8"/>
    <w:rsid w:val="00B66A53"/>
    <w:rsid w:val="00B670F4"/>
    <w:rsid w:val="00B70134"/>
    <w:rsid w:val="00B72270"/>
    <w:rsid w:val="00B737EC"/>
    <w:rsid w:val="00B7576E"/>
    <w:rsid w:val="00B7669A"/>
    <w:rsid w:val="00B76755"/>
    <w:rsid w:val="00B82799"/>
    <w:rsid w:val="00B83D3C"/>
    <w:rsid w:val="00B864B9"/>
    <w:rsid w:val="00B936CA"/>
    <w:rsid w:val="00B95291"/>
    <w:rsid w:val="00B95C4A"/>
    <w:rsid w:val="00B95DCB"/>
    <w:rsid w:val="00B974E3"/>
    <w:rsid w:val="00B97FE7"/>
    <w:rsid w:val="00BA0CE8"/>
    <w:rsid w:val="00BA1F17"/>
    <w:rsid w:val="00BA5582"/>
    <w:rsid w:val="00BB001A"/>
    <w:rsid w:val="00BB0971"/>
    <w:rsid w:val="00BB0E59"/>
    <w:rsid w:val="00BB26ED"/>
    <w:rsid w:val="00BB41ED"/>
    <w:rsid w:val="00BB42AD"/>
    <w:rsid w:val="00BB49DB"/>
    <w:rsid w:val="00BB5EFA"/>
    <w:rsid w:val="00BB6040"/>
    <w:rsid w:val="00BB6518"/>
    <w:rsid w:val="00BB7C47"/>
    <w:rsid w:val="00BC095E"/>
    <w:rsid w:val="00BC0B61"/>
    <w:rsid w:val="00BC0D50"/>
    <w:rsid w:val="00BC1463"/>
    <w:rsid w:val="00BC3A7D"/>
    <w:rsid w:val="00BC491C"/>
    <w:rsid w:val="00BC4B0B"/>
    <w:rsid w:val="00BC4C44"/>
    <w:rsid w:val="00BC5075"/>
    <w:rsid w:val="00BC6398"/>
    <w:rsid w:val="00BD1B28"/>
    <w:rsid w:val="00BD2655"/>
    <w:rsid w:val="00BD29F1"/>
    <w:rsid w:val="00BD3643"/>
    <w:rsid w:val="00BD579B"/>
    <w:rsid w:val="00BD6859"/>
    <w:rsid w:val="00BD7EBB"/>
    <w:rsid w:val="00BE1145"/>
    <w:rsid w:val="00BE153E"/>
    <w:rsid w:val="00BE20AA"/>
    <w:rsid w:val="00BE3A6D"/>
    <w:rsid w:val="00BE4290"/>
    <w:rsid w:val="00BE5B1A"/>
    <w:rsid w:val="00BE60F0"/>
    <w:rsid w:val="00BE687B"/>
    <w:rsid w:val="00BE791E"/>
    <w:rsid w:val="00BF0190"/>
    <w:rsid w:val="00BF08CC"/>
    <w:rsid w:val="00BF0C2A"/>
    <w:rsid w:val="00BF1131"/>
    <w:rsid w:val="00BF13D0"/>
    <w:rsid w:val="00BF2196"/>
    <w:rsid w:val="00BF25FA"/>
    <w:rsid w:val="00BF378B"/>
    <w:rsid w:val="00BF3B1B"/>
    <w:rsid w:val="00BF485C"/>
    <w:rsid w:val="00BF6371"/>
    <w:rsid w:val="00BF6EA8"/>
    <w:rsid w:val="00BF7266"/>
    <w:rsid w:val="00C006DE"/>
    <w:rsid w:val="00C00965"/>
    <w:rsid w:val="00C037EF"/>
    <w:rsid w:val="00C03CCC"/>
    <w:rsid w:val="00C11404"/>
    <w:rsid w:val="00C115C1"/>
    <w:rsid w:val="00C119B9"/>
    <w:rsid w:val="00C12051"/>
    <w:rsid w:val="00C1355C"/>
    <w:rsid w:val="00C145A8"/>
    <w:rsid w:val="00C149EA"/>
    <w:rsid w:val="00C14E69"/>
    <w:rsid w:val="00C156A7"/>
    <w:rsid w:val="00C15B62"/>
    <w:rsid w:val="00C17E41"/>
    <w:rsid w:val="00C20599"/>
    <w:rsid w:val="00C213B5"/>
    <w:rsid w:val="00C2151F"/>
    <w:rsid w:val="00C22F0B"/>
    <w:rsid w:val="00C23769"/>
    <w:rsid w:val="00C24555"/>
    <w:rsid w:val="00C25062"/>
    <w:rsid w:val="00C25271"/>
    <w:rsid w:val="00C270E2"/>
    <w:rsid w:val="00C27B8D"/>
    <w:rsid w:val="00C311A5"/>
    <w:rsid w:val="00C316E2"/>
    <w:rsid w:val="00C319C2"/>
    <w:rsid w:val="00C32A9C"/>
    <w:rsid w:val="00C336E6"/>
    <w:rsid w:val="00C34EFD"/>
    <w:rsid w:val="00C36B84"/>
    <w:rsid w:val="00C370DA"/>
    <w:rsid w:val="00C3758A"/>
    <w:rsid w:val="00C37F08"/>
    <w:rsid w:val="00C400A7"/>
    <w:rsid w:val="00C40D55"/>
    <w:rsid w:val="00C40F6A"/>
    <w:rsid w:val="00C42AC0"/>
    <w:rsid w:val="00C43B11"/>
    <w:rsid w:val="00C44632"/>
    <w:rsid w:val="00C45A10"/>
    <w:rsid w:val="00C45AC0"/>
    <w:rsid w:val="00C4651C"/>
    <w:rsid w:val="00C465C9"/>
    <w:rsid w:val="00C46A0C"/>
    <w:rsid w:val="00C47DC8"/>
    <w:rsid w:val="00C51045"/>
    <w:rsid w:val="00C5224E"/>
    <w:rsid w:val="00C525B7"/>
    <w:rsid w:val="00C52E4C"/>
    <w:rsid w:val="00C55B2E"/>
    <w:rsid w:val="00C601FD"/>
    <w:rsid w:val="00C60607"/>
    <w:rsid w:val="00C61E50"/>
    <w:rsid w:val="00C61F52"/>
    <w:rsid w:val="00C62B42"/>
    <w:rsid w:val="00C65FC7"/>
    <w:rsid w:val="00C66632"/>
    <w:rsid w:val="00C6715E"/>
    <w:rsid w:val="00C70945"/>
    <w:rsid w:val="00C70A42"/>
    <w:rsid w:val="00C715C5"/>
    <w:rsid w:val="00C72BA8"/>
    <w:rsid w:val="00C72CFB"/>
    <w:rsid w:val="00C7310D"/>
    <w:rsid w:val="00C73714"/>
    <w:rsid w:val="00C74CF3"/>
    <w:rsid w:val="00C76E8E"/>
    <w:rsid w:val="00C77444"/>
    <w:rsid w:val="00C77F33"/>
    <w:rsid w:val="00C81339"/>
    <w:rsid w:val="00C84E08"/>
    <w:rsid w:val="00C85051"/>
    <w:rsid w:val="00C85075"/>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A1FEB"/>
    <w:rsid w:val="00CA1FFC"/>
    <w:rsid w:val="00CA421B"/>
    <w:rsid w:val="00CA4382"/>
    <w:rsid w:val="00CA6166"/>
    <w:rsid w:val="00CA77D2"/>
    <w:rsid w:val="00CA78C8"/>
    <w:rsid w:val="00CA7B1A"/>
    <w:rsid w:val="00CB0329"/>
    <w:rsid w:val="00CB2A3D"/>
    <w:rsid w:val="00CB31C3"/>
    <w:rsid w:val="00CB47AE"/>
    <w:rsid w:val="00CB48A8"/>
    <w:rsid w:val="00CB70CA"/>
    <w:rsid w:val="00CB7A7F"/>
    <w:rsid w:val="00CC02C6"/>
    <w:rsid w:val="00CC06DF"/>
    <w:rsid w:val="00CC3A94"/>
    <w:rsid w:val="00CC3C2A"/>
    <w:rsid w:val="00CC474F"/>
    <w:rsid w:val="00CC50DE"/>
    <w:rsid w:val="00CC5A4B"/>
    <w:rsid w:val="00CC6312"/>
    <w:rsid w:val="00CC7FBD"/>
    <w:rsid w:val="00CD0482"/>
    <w:rsid w:val="00CD0561"/>
    <w:rsid w:val="00CD0B63"/>
    <w:rsid w:val="00CD16BD"/>
    <w:rsid w:val="00CD233D"/>
    <w:rsid w:val="00CD2BC2"/>
    <w:rsid w:val="00CD3020"/>
    <w:rsid w:val="00CD3A29"/>
    <w:rsid w:val="00CD49FB"/>
    <w:rsid w:val="00CD5845"/>
    <w:rsid w:val="00CD687A"/>
    <w:rsid w:val="00CD740D"/>
    <w:rsid w:val="00CE24AF"/>
    <w:rsid w:val="00CE2C9F"/>
    <w:rsid w:val="00CE31B4"/>
    <w:rsid w:val="00CE3CB0"/>
    <w:rsid w:val="00CE5B8B"/>
    <w:rsid w:val="00CE6AFF"/>
    <w:rsid w:val="00CE79FF"/>
    <w:rsid w:val="00CF167B"/>
    <w:rsid w:val="00CF2791"/>
    <w:rsid w:val="00CF30DE"/>
    <w:rsid w:val="00CF41A4"/>
    <w:rsid w:val="00CF5BF8"/>
    <w:rsid w:val="00CF7414"/>
    <w:rsid w:val="00CF7E9C"/>
    <w:rsid w:val="00CF7F57"/>
    <w:rsid w:val="00D00F3C"/>
    <w:rsid w:val="00D03170"/>
    <w:rsid w:val="00D034B3"/>
    <w:rsid w:val="00D04087"/>
    <w:rsid w:val="00D0449D"/>
    <w:rsid w:val="00D046BC"/>
    <w:rsid w:val="00D06ACB"/>
    <w:rsid w:val="00D070F5"/>
    <w:rsid w:val="00D078F7"/>
    <w:rsid w:val="00D10532"/>
    <w:rsid w:val="00D119A3"/>
    <w:rsid w:val="00D14DF5"/>
    <w:rsid w:val="00D1533F"/>
    <w:rsid w:val="00D16085"/>
    <w:rsid w:val="00D17D9E"/>
    <w:rsid w:val="00D20861"/>
    <w:rsid w:val="00D20A8A"/>
    <w:rsid w:val="00D20F88"/>
    <w:rsid w:val="00D217AD"/>
    <w:rsid w:val="00D21CFE"/>
    <w:rsid w:val="00D21F1A"/>
    <w:rsid w:val="00D23A8A"/>
    <w:rsid w:val="00D2423E"/>
    <w:rsid w:val="00D2433E"/>
    <w:rsid w:val="00D24C64"/>
    <w:rsid w:val="00D262BC"/>
    <w:rsid w:val="00D30578"/>
    <w:rsid w:val="00D30B6E"/>
    <w:rsid w:val="00D31817"/>
    <w:rsid w:val="00D332BA"/>
    <w:rsid w:val="00D33D9E"/>
    <w:rsid w:val="00D3409C"/>
    <w:rsid w:val="00D35656"/>
    <w:rsid w:val="00D35EDA"/>
    <w:rsid w:val="00D4248A"/>
    <w:rsid w:val="00D44F23"/>
    <w:rsid w:val="00D47C15"/>
    <w:rsid w:val="00D5091E"/>
    <w:rsid w:val="00D51927"/>
    <w:rsid w:val="00D51B4D"/>
    <w:rsid w:val="00D52E3C"/>
    <w:rsid w:val="00D5353F"/>
    <w:rsid w:val="00D55D11"/>
    <w:rsid w:val="00D56CC2"/>
    <w:rsid w:val="00D56D56"/>
    <w:rsid w:val="00D626ED"/>
    <w:rsid w:val="00D62868"/>
    <w:rsid w:val="00D62C5D"/>
    <w:rsid w:val="00D6319D"/>
    <w:rsid w:val="00D63770"/>
    <w:rsid w:val="00D63FB0"/>
    <w:rsid w:val="00D64A42"/>
    <w:rsid w:val="00D65BFA"/>
    <w:rsid w:val="00D67046"/>
    <w:rsid w:val="00D67FFD"/>
    <w:rsid w:val="00D70599"/>
    <w:rsid w:val="00D706D9"/>
    <w:rsid w:val="00D71173"/>
    <w:rsid w:val="00D73C50"/>
    <w:rsid w:val="00D757B0"/>
    <w:rsid w:val="00D760D2"/>
    <w:rsid w:val="00D77027"/>
    <w:rsid w:val="00D8105F"/>
    <w:rsid w:val="00D822FA"/>
    <w:rsid w:val="00D82C13"/>
    <w:rsid w:val="00D83610"/>
    <w:rsid w:val="00D83E15"/>
    <w:rsid w:val="00D866B8"/>
    <w:rsid w:val="00D86B1C"/>
    <w:rsid w:val="00D906C2"/>
    <w:rsid w:val="00D933E4"/>
    <w:rsid w:val="00D9347B"/>
    <w:rsid w:val="00D944D8"/>
    <w:rsid w:val="00D94860"/>
    <w:rsid w:val="00D95DEF"/>
    <w:rsid w:val="00DA1906"/>
    <w:rsid w:val="00DA2BD0"/>
    <w:rsid w:val="00DA40B1"/>
    <w:rsid w:val="00DA5248"/>
    <w:rsid w:val="00DA5F2E"/>
    <w:rsid w:val="00DA7336"/>
    <w:rsid w:val="00DA74C9"/>
    <w:rsid w:val="00DA796E"/>
    <w:rsid w:val="00DB11B1"/>
    <w:rsid w:val="00DB14CE"/>
    <w:rsid w:val="00DB1919"/>
    <w:rsid w:val="00DB1C54"/>
    <w:rsid w:val="00DB2FEC"/>
    <w:rsid w:val="00DB5B6C"/>
    <w:rsid w:val="00DB6901"/>
    <w:rsid w:val="00DB6FB1"/>
    <w:rsid w:val="00DB737E"/>
    <w:rsid w:val="00DB7568"/>
    <w:rsid w:val="00DC02B6"/>
    <w:rsid w:val="00DC0442"/>
    <w:rsid w:val="00DC197A"/>
    <w:rsid w:val="00DC3EF2"/>
    <w:rsid w:val="00DC4152"/>
    <w:rsid w:val="00DC49CB"/>
    <w:rsid w:val="00DC6BE4"/>
    <w:rsid w:val="00DC7867"/>
    <w:rsid w:val="00DD48E8"/>
    <w:rsid w:val="00DD5704"/>
    <w:rsid w:val="00DD5BEC"/>
    <w:rsid w:val="00DD5DEC"/>
    <w:rsid w:val="00DD6272"/>
    <w:rsid w:val="00DD6F43"/>
    <w:rsid w:val="00DD72F8"/>
    <w:rsid w:val="00DE029D"/>
    <w:rsid w:val="00DE0A6A"/>
    <w:rsid w:val="00DE24C4"/>
    <w:rsid w:val="00DE3309"/>
    <w:rsid w:val="00DE3D8C"/>
    <w:rsid w:val="00DE4CBF"/>
    <w:rsid w:val="00DE4E5E"/>
    <w:rsid w:val="00DE52D0"/>
    <w:rsid w:val="00DE7FA2"/>
    <w:rsid w:val="00DF1280"/>
    <w:rsid w:val="00DF1FF1"/>
    <w:rsid w:val="00DF38E1"/>
    <w:rsid w:val="00DF4128"/>
    <w:rsid w:val="00DF46BA"/>
    <w:rsid w:val="00DF4AFB"/>
    <w:rsid w:val="00DF5EB2"/>
    <w:rsid w:val="00DF66B6"/>
    <w:rsid w:val="00DF6F0F"/>
    <w:rsid w:val="00DF7729"/>
    <w:rsid w:val="00E013A0"/>
    <w:rsid w:val="00E01576"/>
    <w:rsid w:val="00E0330B"/>
    <w:rsid w:val="00E03E8E"/>
    <w:rsid w:val="00E03EA5"/>
    <w:rsid w:val="00E0586B"/>
    <w:rsid w:val="00E05878"/>
    <w:rsid w:val="00E0643E"/>
    <w:rsid w:val="00E06E5C"/>
    <w:rsid w:val="00E10D03"/>
    <w:rsid w:val="00E13313"/>
    <w:rsid w:val="00E13BBF"/>
    <w:rsid w:val="00E1424A"/>
    <w:rsid w:val="00E159BB"/>
    <w:rsid w:val="00E16855"/>
    <w:rsid w:val="00E1689D"/>
    <w:rsid w:val="00E16F4B"/>
    <w:rsid w:val="00E17135"/>
    <w:rsid w:val="00E1784B"/>
    <w:rsid w:val="00E27090"/>
    <w:rsid w:val="00E3017C"/>
    <w:rsid w:val="00E31F37"/>
    <w:rsid w:val="00E32B3C"/>
    <w:rsid w:val="00E336A4"/>
    <w:rsid w:val="00E33DF0"/>
    <w:rsid w:val="00E34A35"/>
    <w:rsid w:val="00E34C3C"/>
    <w:rsid w:val="00E3638B"/>
    <w:rsid w:val="00E36B02"/>
    <w:rsid w:val="00E372EE"/>
    <w:rsid w:val="00E373CB"/>
    <w:rsid w:val="00E40207"/>
    <w:rsid w:val="00E411C5"/>
    <w:rsid w:val="00E42661"/>
    <w:rsid w:val="00E42789"/>
    <w:rsid w:val="00E43300"/>
    <w:rsid w:val="00E46EE7"/>
    <w:rsid w:val="00E47193"/>
    <w:rsid w:val="00E47260"/>
    <w:rsid w:val="00E47B5D"/>
    <w:rsid w:val="00E50825"/>
    <w:rsid w:val="00E51F53"/>
    <w:rsid w:val="00E5293A"/>
    <w:rsid w:val="00E52BB0"/>
    <w:rsid w:val="00E52DEB"/>
    <w:rsid w:val="00E55AFD"/>
    <w:rsid w:val="00E55E27"/>
    <w:rsid w:val="00E57374"/>
    <w:rsid w:val="00E57A2F"/>
    <w:rsid w:val="00E61E7B"/>
    <w:rsid w:val="00E61FE7"/>
    <w:rsid w:val="00E631BC"/>
    <w:rsid w:val="00E64CFF"/>
    <w:rsid w:val="00E65889"/>
    <w:rsid w:val="00E67520"/>
    <w:rsid w:val="00E71659"/>
    <w:rsid w:val="00E73154"/>
    <w:rsid w:val="00E73E90"/>
    <w:rsid w:val="00E761D2"/>
    <w:rsid w:val="00E76389"/>
    <w:rsid w:val="00E8089B"/>
    <w:rsid w:val="00E80FAB"/>
    <w:rsid w:val="00E820D6"/>
    <w:rsid w:val="00E833A1"/>
    <w:rsid w:val="00E84C4D"/>
    <w:rsid w:val="00E877F6"/>
    <w:rsid w:val="00E87C62"/>
    <w:rsid w:val="00E902B3"/>
    <w:rsid w:val="00E91225"/>
    <w:rsid w:val="00E91ADD"/>
    <w:rsid w:val="00E92681"/>
    <w:rsid w:val="00E92D59"/>
    <w:rsid w:val="00E938F3"/>
    <w:rsid w:val="00E93B8E"/>
    <w:rsid w:val="00E94ADA"/>
    <w:rsid w:val="00E94C09"/>
    <w:rsid w:val="00E95B18"/>
    <w:rsid w:val="00E96B5D"/>
    <w:rsid w:val="00E9786B"/>
    <w:rsid w:val="00EA0DA6"/>
    <w:rsid w:val="00EA1890"/>
    <w:rsid w:val="00EA239D"/>
    <w:rsid w:val="00EA329D"/>
    <w:rsid w:val="00EA3B4D"/>
    <w:rsid w:val="00EA3BCA"/>
    <w:rsid w:val="00EA3F62"/>
    <w:rsid w:val="00EA3F98"/>
    <w:rsid w:val="00EA6E5B"/>
    <w:rsid w:val="00EB0F22"/>
    <w:rsid w:val="00EB1D4E"/>
    <w:rsid w:val="00EB2225"/>
    <w:rsid w:val="00EB2E38"/>
    <w:rsid w:val="00EB412D"/>
    <w:rsid w:val="00EB646B"/>
    <w:rsid w:val="00EB6915"/>
    <w:rsid w:val="00EB7B00"/>
    <w:rsid w:val="00EB7C1F"/>
    <w:rsid w:val="00EC09CB"/>
    <w:rsid w:val="00EC179B"/>
    <w:rsid w:val="00EC1BCA"/>
    <w:rsid w:val="00EC4D79"/>
    <w:rsid w:val="00EC4E72"/>
    <w:rsid w:val="00EC7B7F"/>
    <w:rsid w:val="00EC7E19"/>
    <w:rsid w:val="00ED0B95"/>
    <w:rsid w:val="00ED4D42"/>
    <w:rsid w:val="00ED6423"/>
    <w:rsid w:val="00EE0348"/>
    <w:rsid w:val="00EE216F"/>
    <w:rsid w:val="00EE223B"/>
    <w:rsid w:val="00EE3D26"/>
    <w:rsid w:val="00EE492F"/>
    <w:rsid w:val="00EE4A1F"/>
    <w:rsid w:val="00EE4B1D"/>
    <w:rsid w:val="00EE575A"/>
    <w:rsid w:val="00EE60A0"/>
    <w:rsid w:val="00EF2B6E"/>
    <w:rsid w:val="00EF3067"/>
    <w:rsid w:val="00EF319B"/>
    <w:rsid w:val="00EF44F6"/>
    <w:rsid w:val="00EF51F7"/>
    <w:rsid w:val="00EF667C"/>
    <w:rsid w:val="00F00FB3"/>
    <w:rsid w:val="00F0184E"/>
    <w:rsid w:val="00F034BB"/>
    <w:rsid w:val="00F044DA"/>
    <w:rsid w:val="00F07FDB"/>
    <w:rsid w:val="00F11444"/>
    <w:rsid w:val="00F118B7"/>
    <w:rsid w:val="00F13B30"/>
    <w:rsid w:val="00F141B0"/>
    <w:rsid w:val="00F14249"/>
    <w:rsid w:val="00F149C5"/>
    <w:rsid w:val="00F15866"/>
    <w:rsid w:val="00F1609A"/>
    <w:rsid w:val="00F20249"/>
    <w:rsid w:val="00F2085F"/>
    <w:rsid w:val="00F2199D"/>
    <w:rsid w:val="00F21CD4"/>
    <w:rsid w:val="00F221B4"/>
    <w:rsid w:val="00F23584"/>
    <w:rsid w:val="00F23F11"/>
    <w:rsid w:val="00F26FD4"/>
    <w:rsid w:val="00F27553"/>
    <w:rsid w:val="00F30651"/>
    <w:rsid w:val="00F31BA3"/>
    <w:rsid w:val="00F32216"/>
    <w:rsid w:val="00F346E6"/>
    <w:rsid w:val="00F3608D"/>
    <w:rsid w:val="00F36CAE"/>
    <w:rsid w:val="00F407C4"/>
    <w:rsid w:val="00F44CF0"/>
    <w:rsid w:val="00F45591"/>
    <w:rsid w:val="00F45C96"/>
    <w:rsid w:val="00F52EB7"/>
    <w:rsid w:val="00F53A1D"/>
    <w:rsid w:val="00F5453F"/>
    <w:rsid w:val="00F54844"/>
    <w:rsid w:val="00F54F0A"/>
    <w:rsid w:val="00F55A82"/>
    <w:rsid w:val="00F56992"/>
    <w:rsid w:val="00F571B2"/>
    <w:rsid w:val="00F57D06"/>
    <w:rsid w:val="00F602AB"/>
    <w:rsid w:val="00F60C14"/>
    <w:rsid w:val="00F6451C"/>
    <w:rsid w:val="00F6516C"/>
    <w:rsid w:val="00F66C78"/>
    <w:rsid w:val="00F710A9"/>
    <w:rsid w:val="00F710D1"/>
    <w:rsid w:val="00F71611"/>
    <w:rsid w:val="00F71DEE"/>
    <w:rsid w:val="00F71FD5"/>
    <w:rsid w:val="00F72761"/>
    <w:rsid w:val="00F73171"/>
    <w:rsid w:val="00F7705F"/>
    <w:rsid w:val="00F77780"/>
    <w:rsid w:val="00F77A33"/>
    <w:rsid w:val="00F81C86"/>
    <w:rsid w:val="00F81CFC"/>
    <w:rsid w:val="00F81D0A"/>
    <w:rsid w:val="00F8298C"/>
    <w:rsid w:val="00F82E36"/>
    <w:rsid w:val="00F83A93"/>
    <w:rsid w:val="00F84088"/>
    <w:rsid w:val="00F85987"/>
    <w:rsid w:val="00F8671C"/>
    <w:rsid w:val="00F868C1"/>
    <w:rsid w:val="00F8762E"/>
    <w:rsid w:val="00F9281F"/>
    <w:rsid w:val="00F92943"/>
    <w:rsid w:val="00F92F89"/>
    <w:rsid w:val="00F934BB"/>
    <w:rsid w:val="00F9456A"/>
    <w:rsid w:val="00F94C6D"/>
    <w:rsid w:val="00FA04A8"/>
    <w:rsid w:val="00FA04D0"/>
    <w:rsid w:val="00FA150F"/>
    <w:rsid w:val="00FA2155"/>
    <w:rsid w:val="00FA2575"/>
    <w:rsid w:val="00FA348D"/>
    <w:rsid w:val="00FA3A8F"/>
    <w:rsid w:val="00FA4062"/>
    <w:rsid w:val="00FA5CCF"/>
    <w:rsid w:val="00FA61F5"/>
    <w:rsid w:val="00FA7739"/>
    <w:rsid w:val="00FB00FE"/>
    <w:rsid w:val="00FB095C"/>
    <w:rsid w:val="00FB1D90"/>
    <w:rsid w:val="00FB22C3"/>
    <w:rsid w:val="00FB5CC5"/>
    <w:rsid w:val="00FB600E"/>
    <w:rsid w:val="00FB670D"/>
    <w:rsid w:val="00FB6DD1"/>
    <w:rsid w:val="00FC1B59"/>
    <w:rsid w:val="00FC226F"/>
    <w:rsid w:val="00FC3C88"/>
    <w:rsid w:val="00FC47C2"/>
    <w:rsid w:val="00FC55D0"/>
    <w:rsid w:val="00FC6FF4"/>
    <w:rsid w:val="00FD01A5"/>
    <w:rsid w:val="00FD09DA"/>
    <w:rsid w:val="00FD1852"/>
    <w:rsid w:val="00FD187F"/>
    <w:rsid w:val="00FD6038"/>
    <w:rsid w:val="00FD6BD9"/>
    <w:rsid w:val="00FD6BFF"/>
    <w:rsid w:val="00FD72F9"/>
    <w:rsid w:val="00FD7387"/>
    <w:rsid w:val="00FE109F"/>
    <w:rsid w:val="00FE194A"/>
    <w:rsid w:val="00FE19A5"/>
    <w:rsid w:val="00FE1D7E"/>
    <w:rsid w:val="00FE2261"/>
    <w:rsid w:val="00FE250D"/>
    <w:rsid w:val="00FE27BE"/>
    <w:rsid w:val="00FE3253"/>
    <w:rsid w:val="00FE3F3F"/>
    <w:rsid w:val="00FE553F"/>
    <w:rsid w:val="00FE57CF"/>
    <w:rsid w:val="00FE582F"/>
    <w:rsid w:val="00FF1BCB"/>
    <w:rsid w:val="00FF2D0C"/>
    <w:rsid w:val="00FF3FCE"/>
    <w:rsid w:val="00FF448C"/>
    <w:rsid w:val="00FF4501"/>
    <w:rsid w:val="00FF4671"/>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uiPriority w:val="1"/>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8"/>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50"/>
      </w:numPr>
    </w:pPr>
  </w:style>
  <w:style w:type="numbering" w:customStyle="1" w:styleId="WWNum53">
    <w:name w:val="WWNum53"/>
    <w:basedOn w:val="Bezlisty"/>
    <w:rsid w:val="00526F3C"/>
    <w:pPr>
      <w:numPr>
        <w:numId w:val="51"/>
      </w:numPr>
    </w:pPr>
  </w:style>
  <w:style w:type="numbering" w:customStyle="1" w:styleId="WWNum54">
    <w:name w:val="WWNum54"/>
    <w:basedOn w:val="Bezlisty"/>
    <w:rsid w:val="00526F3C"/>
    <w:pPr>
      <w:numPr>
        <w:numId w:val="52"/>
      </w:numPr>
    </w:pPr>
  </w:style>
  <w:style w:type="numbering" w:customStyle="1" w:styleId="WWNum57">
    <w:name w:val="WWNum57"/>
    <w:basedOn w:val="Bezlisty"/>
    <w:rsid w:val="00526F3C"/>
    <w:pPr>
      <w:numPr>
        <w:numId w:val="53"/>
      </w:numPr>
    </w:pPr>
  </w:style>
  <w:style w:type="numbering" w:customStyle="1" w:styleId="WWNum58">
    <w:name w:val="WWNum58"/>
    <w:basedOn w:val="Bezlisty"/>
    <w:rsid w:val="00526F3C"/>
    <w:pPr>
      <w:numPr>
        <w:numId w:val="54"/>
      </w:numPr>
    </w:pPr>
  </w:style>
  <w:style w:type="numbering" w:customStyle="1" w:styleId="WWNum59">
    <w:name w:val="WWNum59"/>
    <w:basedOn w:val="Bezlisty"/>
    <w:rsid w:val="00526F3C"/>
    <w:pPr>
      <w:numPr>
        <w:numId w:val="55"/>
      </w:numPr>
    </w:pPr>
  </w:style>
  <w:style w:type="numbering" w:customStyle="1" w:styleId="WWNum60">
    <w:name w:val="WWNum60"/>
    <w:basedOn w:val="Bezlisty"/>
    <w:rsid w:val="00526F3C"/>
    <w:pPr>
      <w:numPr>
        <w:numId w:val="56"/>
      </w:numPr>
    </w:pPr>
  </w:style>
  <w:style w:type="numbering" w:customStyle="1" w:styleId="WWNum61">
    <w:name w:val="WWNum61"/>
    <w:basedOn w:val="Bezlisty"/>
    <w:rsid w:val="00526F3C"/>
    <w:pPr>
      <w:numPr>
        <w:numId w:val="57"/>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after="0" w:line="100" w:lineRule="atLeast"/>
      <w:ind w:left="720"/>
    </w:pPr>
    <w:rPr>
      <w:rFonts w:ascii="Tahoma" w:eastAsia="SimSun" w:hAnsi="Tahoma" w:cs="Tahoma"/>
      <w:kern w:val="2"/>
      <w:sz w:val="24"/>
      <w:szCs w:val="24"/>
      <w:lang w:eastAsia="hi-IN" w:bidi="hi-IN"/>
    </w:rPr>
  </w:style>
  <w:style w:type="numbering" w:customStyle="1" w:styleId="WWNum4">
    <w:name w:val="WWNum4"/>
    <w:basedOn w:val="Bezlisty"/>
    <w:rsid w:val="00D5091E"/>
    <w:pPr>
      <w:numPr>
        <w:numId w:val="77"/>
      </w:numPr>
    </w:pPr>
  </w:style>
  <w:style w:type="numbering" w:customStyle="1" w:styleId="WWNum5">
    <w:name w:val="WWNum5"/>
    <w:basedOn w:val="Bezlisty"/>
    <w:rsid w:val="00D5091E"/>
    <w:pPr>
      <w:numPr>
        <w:numId w:val="78"/>
      </w:numPr>
    </w:pPr>
  </w:style>
  <w:style w:type="paragraph" w:styleId="Poprawka">
    <w:name w:val="Revision"/>
    <w:hidden/>
    <w:uiPriority w:val="99"/>
    <w:semiHidden/>
    <w:rsid w:val="00ED64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lonc@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lonc@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11243</Words>
  <Characters>67462</Characters>
  <Application>Microsoft Office Word</Application>
  <DocSecurity>0</DocSecurity>
  <Lines>562</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78548</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Dział IT</cp:lastModifiedBy>
  <cp:revision>9</cp:revision>
  <cp:lastPrinted>2022-01-27T07:58:00Z</cp:lastPrinted>
  <dcterms:created xsi:type="dcterms:W3CDTF">2022-02-02T10:29:00Z</dcterms:created>
  <dcterms:modified xsi:type="dcterms:W3CDTF">2022-02-04T08:41:00Z</dcterms:modified>
</cp:coreProperties>
</file>