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ED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2D681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88051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  <w:r w:rsidR="0088051A">
        <w:rPr>
          <w:sz w:val="22"/>
          <w:szCs w:val="22"/>
        </w:rPr>
        <w:t>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88051A">
        <w:rPr>
          <w:sz w:val="22"/>
          <w:szCs w:val="22"/>
        </w:rPr>
        <w:t>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</w:t>
      </w:r>
      <w:r w:rsidR="0088051A">
        <w:rPr>
          <w:sz w:val="22"/>
          <w:szCs w:val="22"/>
        </w:rPr>
        <w:t>..............</w:t>
      </w:r>
      <w:r>
        <w:rPr>
          <w:sz w:val="22"/>
          <w:szCs w:val="22"/>
        </w:rPr>
        <w:t>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="0088051A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EF4A33" w:rsidRDefault="00A22DE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postępowania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</w:p>
    <w:p w:rsidR="00EF4A33" w:rsidRPr="00EF4A33" w:rsidRDefault="0088051A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Dostawa chemii profesjonalnej do utrzymania czystości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88051A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88051A" w:rsidRPr="00EF4A33" w:rsidRDefault="0088051A" w:rsidP="0088051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88051A" w:rsidRDefault="0088051A" w:rsidP="0088051A">
      <w:pPr>
        <w:jc w:val="both"/>
        <w:rPr>
          <w:rFonts w:ascii="Times New Roman" w:hAnsi="Times New Roman"/>
        </w:rPr>
      </w:pPr>
      <w:r w:rsidRPr="0088051A">
        <w:rPr>
          <w:rFonts w:ascii="Times New Roman" w:hAnsi="Times New Roman"/>
        </w:rPr>
        <w:t>Część 1 – Dostawa środków chemicznych do mycia i dezynfekcji do wszystkich zmywalnych powierzchni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A22DE3">
        <w:rPr>
          <w:rFonts w:ascii="Times New Roman" w:eastAsia="Times New Roman" w:hAnsi="Times New Roman" w:cs="Times New Roman"/>
          <w:kern w:val="2"/>
          <w:lang w:eastAsia="zh-CN"/>
        </w:rPr>
        <w:t xml:space="preserve">.1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22DE3" w:rsidRDefault="00A22DE3" w:rsidP="00A22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22DE3" w:rsidRPr="0088051A" w:rsidRDefault="0088051A" w:rsidP="008805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Część 2 – Dostawa środków chemicznych do mycia i dezynfekcji podłóg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22DE3" w:rsidRPr="00EF4A33" w:rsidTr="00693A0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22DE3" w:rsidRPr="00EF4A33" w:rsidRDefault="00A22DE3" w:rsidP="00A22D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22DE3" w:rsidRPr="00EF4A33" w:rsidRDefault="00A22DE3" w:rsidP="00A22DE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2.2 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22DE3" w:rsidRDefault="00A22DE3" w:rsidP="00A22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22DE3" w:rsidRPr="0088051A" w:rsidRDefault="0088051A" w:rsidP="008805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Cześć 3 – Dostawa płynów do czyszczenia, mydła i soli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22DE3" w:rsidRPr="00EF4A33" w:rsidTr="00693A0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A22DE3" w:rsidRPr="00EF4A33" w:rsidRDefault="00A22DE3" w:rsidP="00693A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22DE3" w:rsidRPr="00EF4A33" w:rsidRDefault="00A22DE3" w:rsidP="00A22D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22DE3" w:rsidRPr="00EF4A33" w:rsidRDefault="00A22DE3" w:rsidP="00A22DE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zoru </w:t>
      </w:r>
      <w:r w:rsidR="00C73501">
        <w:rPr>
          <w:rFonts w:ascii="Times New Roman" w:eastAsia="Times New Roman" w:hAnsi="Times New Roman" w:cs="Times New Roman"/>
          <w:kern w:val="2"/>
          <w:lang w:eastAsia="zh-CN"/>
        </w:rPr>
        <w:t>stanowiącego załącznik nr 2.3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22DE3" w:rsidRDefault="00A22DE3" w:rsidP="00A22D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88051A" w:rsidRPr="0088051A" w:rsidRDefault="0088051A" w:rsidP="008805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Cześć 4 – Dostawa preparatów myjąco – dezynfekcyjnych do powierzchni, sprzętu i urządzeń kuchennych</w:t>
      </w: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8051A" w:rsidRPr="00EF4A33" w:rsidTr="004612C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051A" w:rsidRPr="00EF4A33" w:rsidRDefault="0088051A" w:rsidP="00461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88051A" w:rsidRPr="00EF4A33" w:rsidRDefault="0088051A" w:rsidP="00461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88051A" w:rsidRPr="00EF4A33" w:rsidRDefault="0088051A" w:rsidP="00461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051A" w:rsidRPr="00EF4A33" w:rsidRDefault="0088051A" w:rsidP="00461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88051A" w:rsidRPr="00EF4A33" w:rsidRDefault="0088051A" w:rsidP="00461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8051A" w:rsidRPr="00EF4A33" w:rsidRDefault="0088051A" w:rsidP="008805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8051A" w:rsidRPr="00EF4A33" w:rsidRDefault="0088051A" w:rsidP="0088051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zoru </w:t>
      </w:r>
      <w:r>
        <w:rPr>
          <w:rFonts w:ascii="Times New Roman" w:eastAsia="Times New Roman" w:hAnsi="Times New Roman" w:cs="Times New Roman"/>
          <w:kern w:val="2"/>
          <w:lang w:eastAsia="zh-CN"/>
        </w:rPr>
        <w:t>stanowiącego załącznik nr 2.4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A22DE3" w:rsidRDefault="00A22DE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A22DE3">
        <w:rPr>
          <w:rFonts w:ascii="Times New Roman" w:eastAsia="Times New Roman" w:hAnsi="Times New Roman" w:cs="Times New Roman"/>
          <w:kern w:val="2"/>
          <w:lang w:eastAsia="zh-CN"/>
        </w:rPr>
        <w:t>i projektowanych postanowieniach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1A6F07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Czy wykonawca jest mikroprzedsiębiorstwem bądź małym lub średnim przedsiębiorstwem?</w:t>
      </w:r>
    </w:p>
    <w:p w:rsidR="001A6F07" w:rsidRPr="00EF4A33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5A1CF9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5A1CF9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1"/>
      <w:r w:rsidRPr="00EF4A33">
        <w:rPr>
          <w:rFonts w:ascii="Times New Roman" w:eastAsia="Times New Roman" w:hAnsi="Times New Roman" w:cs="Times New Roman"/>
          <w:kern w:val="2"/>
          <w:lang w:eastAsia="zh-CN"/>
        </w:rPr>
        <w:t>Tak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mikroprzedsiębiorstwo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małe przedsiębiorstwo</w:t>
      </w:r>
    </w:p>
    <w:p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średnie przedsiębiorstwo</w:t>
      </w:r>
    </w:p>
    <w:p w:rsidR="002D6815" w:rsidRPr="00EF4A33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2" w:name="__Fieldmark__1_337061993"/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5A1CF9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5A1CF9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2"/>
      <w:r w:rsidRPr="00EF4A33">
        <w:rPr>
          <w:rFonts w:ascii="Times New Roman" w:eastAsia="Times New Roman" w:hAnsi="Times New Roman" w:cs="Times New Roman"/>
          <w:kern w:val="2"/>
          <w:lang w:eastAsia="zh-CN"/>
        </w:rPr>
        <w:t>Nie</w:t>
      </w:r>
    </w:p>
    <w:p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(właściwe zaznaczyć)</w:t>
      </w: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F9" w:rsidRDefault="005A1CF9" w:rsidP="00EF4A33">
      <w:pPr>
        <w:spacing w:after="0" w:line="240" w:lineRule="auto"/>
      </w:pPr>
      <w:r>
        <w:separator/>
      </w:r>
    </w:p>
  </w:endnote>
  <w:endnote w:type="continuationSeparator" w:id="0">
    <w:p w:rsidR="005A1CF9" w:rsidRDefault="005A1CF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1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F9" w:rsidRDefault="005A1CF9" w:rsidP="00EF4A33">
      <w:pPr>
        <w:spacing w:after="0" w:line="240" w:lineRule="auto"/>
      </w:pPr>
      <w:r>
        <w:separator/>
      </w:r>
    </w:p>
  </w:footnote>
  <w:footnote w:type="continuationSeparator" w:id="0">
    <w:p w:rsidR="005A1CF9" w:rsidRDefault="005A1CF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15C4"/>
    <w:rsid w:val="002D6815"/>
    <w:rsid w:val="003D4CBE"/>
    <w:rsid w:val="003F07A3"/>
    <w:rsid w:val="004449F4"/>
    <w:rsid w:val="005512DD"/>
    <w:rsid w:val="005A1CF9"/>
    <w:rsid w:val="005D5342"/>
    <w:rsid w:val="0088051A"/>
    <w:rsid w:val="009D0734"/>
    <w:rsid w:val="00A22DE3"/>
    <w:rsid w:val="00BD6C4B"/>
    <w:rsid w:val="00C73501"/>
    <w:rsid w:val="00E2695B"/>
    <w:rsid w:val="00EF0EEA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051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2021-03-10T09:08:00Z</cp:lastPrinted>
  <dcterms:created xsi:type="dcterms:W3CDTF">2021-05-20T10:42:00Z</dcterms:created>
  <dcterms:modified xsi:type="dcterms:W3CDTF">2021-05-20T10:42:00Z</dcterms:modified>
</cp:coreProperties>
</file>