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E03A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3CEE260F" w14:textId="13A5053A" w:rsidR="00B95790" w:rsidRDefault="000B781F" w:rsidP="000B781F">
      <w:pPr>
        <w:ind w:left="5664" w:hanging="5238"/>
        <w:jc w:val="center"/>
        <w:rPr>
          <w:iCs/>
          <w:sz w:val="22"/>
          <w:szCs w:val="22"/>
        </w:rPr>
      </w:pPr>
      <w:r w:rsidRPr="00232E47">
        <w:rPr>
          <w:rFonts w:asciiTheme="minorHAnsi" w:hAnsiTheme="minorHAnsi" w:cstheme="minorHAnsi"/>
          <w:b/>
          <w:bCs w:val="0"/>
          <w:noProof/>
          <w:sz w:val="22"/>
          <w:szCs w:val="22"/>
        </w:rPr>
        <w:drawing>
          <wp:inline distT="0" distB="0" distL="0" distR="0" wp14:anchorId="3CC63014" wp14:editId="2C893F8E">
            <wp:extent cx="5760720" cy="617967"/>
            <wp:effectExtent l="0" t="0" r="0" b="0"/>
            <wp:docPr id="9790466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2225B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7F953B03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15615CF7" w14:textId="776BCDC3" w:rsidR="000B781F" w:rsidRPr="000B781F" w:rsidRDefault="003F41DE" w:rsidP="000B781F">
      <w:pPr>
        <w:ind w:left="7080"/>
        <w:rPr>
          <w:iCs/>
          <w:sz w:val="22"/>
          <w:szCs w:val="22"/>
        </w:rPr>
      </w:pPr>
      <w:r w:rsidRPr="00B95790">
        <w:rPr>
          <w:b/>
          <w:bCs w:val="0"/>
          <w:iCs/>
          <w:sz w:val="22"/>
          <w:szCs w:val="22"/>
        </w:rPr>
        <w:t>Zał</w:t>
      </w:r>
      <w:r w:rsidR="006826C8" w:rsidRPr="00B95790">
        <w:rPr>
          <w:b/>
          <w:bCs w:val="0"/>
          <w:iCs/>
          <w:sz w:val="22"/>
          <w:szCs w:val="22"/>
        </w:rPr>
        <w:t>ącznik numer 1</w:t>
      </w:r>
      <w:r w:rsidR="006826C8" w:rsidRPr="00B95790">
        <w:rPr>
          <w:iCs/>
          <w:sz w:val="22"/>
          <w:szCs w:val="22"/>
        </w:rPr>
        <w:t xml:space="preserve"> do</w:t>
      </w:r>
      <w:r w:rsidR="00B95790">
        <w:rPr>
          <w:iCs/>
          <w:sz w:val="22"/>
          <w:szCs w:val="22"/>
        </w:rPr>
        <w:t xml:space="preserve"> </w:t>
      </w:r>
      <w:r w:rsidR="006826C8" w:rsidRPr="00B95790">
        <w:rPr>
          <w:iCs/>
          <w:sz w:val="22"/>
          <w:szCs w:val="22"/>
        </w:rPr>
        <w:t>SWZ</w:t>
      </w:r>
    </w:p>
    <w:p w14:paraId="2E0CDE83" w14:textId="77777777" w:rsidR="000B781F" w:rsidRPr="00B95790" w:rsidRDefault="000B781F" w:rsidP="000B781F">
      <w:pPr>
        <w:ind w:left="7080"/>
        <w:rPr>
          <w:sz w:val="22"/>
          <w:szCs w:val="22"/>
        </w:rPr>
      </w:pPr>
    </w:p>
    <w:p w14:paraId="6A50A3FA" w14:textId="77777777" w:rsidR="0031391A" w:rsidRPr="00B95790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B95790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0C5F1028" w14:textId="77777777" w:rsidR="000B781F" w:rsidRDefault="000B781F" w:rsidP="0061335B">
            <w:pPr>
              <w:jc w:val="center"/>
              <w:rPr>
                <w:b/>
                <w:sz w:val="22"/>
                <w:szCs w:val="22"/>
              </w:rPr>
            </w:pPr>
          </w:p>
          <w:p w14:paraId="0FF33328" w14:textId="77777777" w:rsidR="000B781F" w:rsidRDefault="000B781F" w:rsidP="0061335B">
            <w:pPr>
              <w:jc w:val="center"/>
              <w:rPr>
                <w:b/>
                <w:sz w:val="22"/>
                <w:szCs w:val="22"/>
              </w:rPr>
            </w:pPr>
          </w:p>
          <w:p w14:paraId="656686EC" w14:textId="2952FF6D" w:rsidR="000B781F" w:rsidRDefault="00C228BC" w:rsidP="000B781F">
            <w:pPr>
              <w:jc w:val="center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FORMULARZ OFERTY</w:t>
            </w:r>
          </w:p>
          <w:p w14:paraId="32AFA448" w14:textId="77777777" w:rsidR="000B781F" w:rsidRPr="00B95790" w:rsidRDefault="000B781F" w:rsidP="000B781F">
            <w:pPr>
              <w:rPr>
                <w:b/>
                <w:sz w:val="22"/>
                <w:szCs w:val="22"/>
              </w:rPr>
            </w:pPr>
          </w:p>
        </w:tc>
      </w:tr>
      <w:tr w:rsidR="00C228BC" w:rsidRPr="00B95790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C228BC" w:rsidRPr="00B95790" w14:paraId="57F27EB9" w14:textId="77777777" w:rsidTr="00B95790">
        <w:trPr>
          <w:trHeight w:val="892"/>
        </w:trPr>
        <w:tc>
          <w:tcPr>
            <w:tcW w:w="10031" w:type="dxa"/>
            <w:gridSpan w:val="4"/>
            <w:shd w:val="clear" w:color="auto" w:fill="auto"/>
          </w:tcPr>
          <w:p w14:paraId="26D86DA1" w14:textId="6A03B3A0" w:rsidR="00C228BC" w:rsidRPr="000B781F" w:rsidRDefault="00C228BC" w:rsidP="000B781F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postępowanie o udzielenie zamówienia publicznego prowadzone</w:t>
            </w:r>
            <w:r w:rsidR="00487CBB">
              <w:rPr>
                <w:sz w:val="22"/>
                <w:szCs w:val="22"/>
              </w:rPr>
              <w:t>go</w:t>
            </w:r>
            <w:r w:rsidRPr="00B95790">
              <w:rPr>
                <w:sz w:val="22"/>
                <w:szCs w:val="22"/>
              </w:rPr>
              <w:t xml:space="preserve"> na podstawie art. 275 pkt </w:t>
            </w:r>
            <w:r w:rsidR="00012C88">
              <w:rPr>
                <w:sz w:val="22"/>
                <w:szCs w:val="22"/>
              </w:rPr>
              <w:t>2</w:t>
            </w:r>
            <w:r w:rsidRPr="00B95790">
              <w:rPr>
                <w:sz w:val="22"/>
                <w:szCs w:val="22"/>
              </w:rPr>
              <w:t>, zgodnie z ustawą z dnia 11 września  2019 r. Prawo zamówień publicznych na</w:t>
            </w:r>
            <w:r w:rsidR="00DF2995">
              <w:rPr>
                <w:sz w:val="22"/>
                <w:szCs w:val="22"/>
              </w:rPr>
              <w:t>:</w:t>
            </w:r>
            <w:r w:rsidRPr="00B95790">
              <w:rPr>
                <w:sz w:val="22"/>
                <w:szCs w:val="22"/>
              </w:rPr>
              <w:t xml:space="preserve"> </w:t>
            </w:r>
            <w:bookmarkStart w:id="0" w:name="_Hlk184105543"/>
            <w:r w:rsidR="000B781F" w:rsidRPr="000B781F">
              <w:rPr>
                <w:sz w:val="22"/>
                <w:szCs w:val="22"/>
              </w:rPr>
              <w:t xml:space="preserve">dostawę sprzętu komputerowego oraz oprogramowania </w:t>
            </w:r>
            <w:bookmarkStart w:id="1" w:name="_Hlk184209676"/>
            <w:r w:rsidR="00435B6F">
              <w:rPr>
                <w:sz w:val="22"/>
                <w:szCs w:val="22"/>
              </w:rPr>
              <w:t>wraz z wdrożeniem i szkoleniami użytkowników</w:t>
            </w:r>
            <w:r w:rsidR="00DF2995">
              <w:rPr>
                <w:sz w:val="22"/>
                <w:szCs w:val="22"/>
              </w:rPr>
              <w:t>,</w:t>
            </w:r>
            <w:r w:rsidR="00435B6F">
              <w:rPr>
                <w:sz w:val="22"/>
                <w:szCs w:val="22"/>
              </w:rPr>
              <w:t xml:space="preserve"> </w:t>
            </w:r>
            <w:bookmarkEnd w:id="1"/>
            <w:r w:rsidR="000B781F" w:rsidRPr="000B781F">
              <w:rPr>
                <w:sz w:val="22"/>
                <w:szCs w:val="22"/>
              </w:rPr>
              <w:t>w ramach zadania pn.</w:t>
            </w:r>
            <w:r w:rsidR="000B781F">
              <w:rPr>
                <w:sz w:val="22"/>
                <w:szCs w:val="22"/>
              </w:rPr>
              <w:t xml:space="preserve"> </w:t>
            </w:r>
            <w:r w:rsidR="000B781F" w:rsidRPr="000B781F">
              <w:rPr>
                <w:b/>
                <w:bCs w:val="0"/>
                <w:sz w:val="22"/>
                <w:szCs w:val="22"/>
              </w:rPr>
              <w:t xml:space="preserve">„Zwiększenie bezpieczeństwa w </w:t>
            </w:r>
            <w:r w:rsidR="00435B6F">
              <w:rPr>
                <w:b/>
                <w:bCs w:val="0"/>
                <w:sz w:val="22"/>
                <w:szCs w:val="22"/>
              </w:rPr>
              <w:t>U</w:t>
            </w:r>
            <w:r w:rsidR="000B781F" w:rsidRPr="000B781F">
              <w:rPr>
                <w:b/>
                <w:bCs w:val="0"/>
                <w:sz w:val="22"/>
                <w:szCs w:val="22"/>
              </w:rPr>
              <w:t xml:space="preserve">rzędzie </w:t>
            </w:r>
            <w:r w:rsidR="00435B6F">
              <w:rPr>
                <w:b/>
                <w:bCs w:val="0"/>
                <w:sz w:val="22"/>
                <w:szCs w:val="22"/>
              </w:rPr>
              <w:t>M</w:t>
            </w:r>
            <w:r w:rsidR="000B781F" w:rsidRPr="000B781F">
              <w:rPr>
                <w:b/>
                <w:bCs w:val="0"/>
                <w:sz w:val="22"/>
                <w:szCs w:val="22"/>
              </w:rPr>
              <w:t xml:space="preserve">iasta i </w:t>
            </w:r>
            <w:r w:rsidR="00435B6F">
              <w:rPr>
                <w:b/>
                <w:bCs w:val="0"/>
                <w:sz w:val="22"/>
                <w:szCs w:val="22"/>
              </w:rPr>
              <w:t>G</w:t>
            </w:r>
            <w:r w:rsidR="000B781F" w:rsidRPr="000B781F">
              <w:rPr>
                <w:b/>
                <w:bCs w:val="0"/>
                <w:sz w:val="22"/>
                <w:szCs w:val="22"/>
              </w:rPr>
              <w:t xml:space="preserve">miny </w:t>
            </w:r>
            <w:r w:rsidR="00435B6F">
              <w:rPr>
                <w:b/>
                <w:bCs w:val="0"/>
                <w:sz w:val="22"/>
                <w:szCs w:val="22"/>
              </w:rPr>
              <w:t>M</w:t>
            </w:r>
            <w:r w:rsidR="000B781F" w:rsidRPr="000B781F">
              <w:rPr>
                <w:b/>
                <w:bCs w:val="0"/>
                <w:sz w:val="22"/>
                <w:szCs w:val="22"/>
              </w:rPr>
              <w:t>ikołajki (system cyberbezpieczeństwa)”</w:t>
            </w:r>
            <w:bookmarkEnd w:id="0"/>
          </w:p>
        </w:tc>
      </w:tr>
      <w:tr w:rsidR="00C228BC" w:rsidRPr="00B95790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WYKONAWCA:</w:t>
            </w:r>
          </w:p>
        </w:tc>
      </w:tr>
      <w:tr w:rsidR="00C228BC" w:rsidRPr="00B95790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5582C42A" w14:textId="777777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1.PEŁNA NAZWA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445947A" w14:textId="33358D54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  <w:p w14:paraId="1E5E2A80" w14:textId="6AC10F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</w:tc>
      </w:tr>
      <w:tr w:rsidR="00C228BC" w:rsidRPr="00B95790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4100925A" w14:textId="4DFB616F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2.ADRES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8766D71" w14:textId="37BBE291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………………………………….....…………………….....................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.....................................................</w:t>
            </w:r>
            <w:r w:rsidR="00B95790">
              <w:rPr>
                <w:sz w:val="22"/>
                <w:szCs w:val="22"/>
              </w:rPr>
              <w:t>.....</w:t>
            </w:r>
          </w:p>
          <w:p w14:paraId="29897DF5" w14:textId="3DEFA5D3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…………………………………...</w:t>
            </w:r>
            <w:r w:rsidR="00B95790">
              <w:rPr>
                <w:sz w:val="22"/>
                <w:szCs w:val="22"/>
              </w:rPr>
              <w:t>.............</w:t>
            </w:r>
          </w:p>
        </w:tc>
      </w:tr>
      <w:tr w:rsidR="00C228BC" w:rsidRPr="00B95790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27D1A7D2" w14:textId="311FF0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3.NIP/REGON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</w:t>
            </w:r>
          </w:p>
          <w:p w14:paraId="20754755" w14:textId="434A897F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………………………………………………………...........................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</w:t>
            </w:r>
            <w:r w:rsidR="00B95790">
              <w:rPr>
                <w:sz w:val="22"/>
                <w:szCs w:val="22"/>
              </w:rPr>
              <w:t>......</w:t>
            </w:r>
          </w:p>
          <w:p w14:paraId="757B276E" w14:textId="244C17C7" w:rsidR="00FE443D" w:rsidRPr="00B95790" w:rsidRDefault="00FE443D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1906B87D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4. DANE KONTAKTOWE:</w:t>
            </w:r>
          </w:p>
          <w:p w14:paraId="31E0519A" w14:textId="6A9152DD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TELEFON………………………………………………………………………………………………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………..</w:t>
            </w:r>
          </w:p>
          <w:p w14:paraId="05A751A6" w14:textId="0FEDCDC4" w:rsidR="00C228BC" w:rsidRPr="00B95790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E-MAIL………………………………………………………………………………………………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</w:t>
            </w:r>
            <w:r w:rsidR="00B95790">
              <w:rPr>
                <w:sz w:val="22"/>
                <w:szCs w:val="22"/>
              </w:rPr>
              <w:t>…………</w:t>
            </w:r>
          </w:p>
        </w:tc>
      </w:tr>
      <w:tr w:rsidR="00C228BC" w:rsidRPr="00B95790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3620E67B" w14:textId="77777777" w:rsidR="00C228BC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….......…………………………………………………………………………………………………………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….</w:t>
            </w:r>
          </w:p>
          <w:p w14:paraId="5EABD0DD" w14:textId="3C5212F5" w:rsidR="00B95790" w:rsidRPr="00B95790" w:rsidRDefault="00B95790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63649481" w14:textId="77777777" w:rsidR="00C228BC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………………………………...................................................................................................................</w:t>
            </w:r>
          </w:p>
          <w:p w14:paraId="530A5D20" w14:textId="77777777" w:rsidR="00B95790" w:rsidRPr="00B95790" w:rsidRDefault="00B95790" w:rsidP="00C228BC">
            <w:pPr>
              <w:rPr>
                <w:sz w:val="22"/>
                <w:szCs w:val="22"/>
              </w:rPr>
            </w:pPr>
          </w:p>
        </w:tc>
      </w:tr>
      <w:tr w:rsidR="00C228BC" w:rsidRPr="00B95790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B95790" w:rsidRDefault="00C228BC" w:rsidP="00FE443D">
            <w:pPr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B95790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B9BA548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B95790">
              <w:rPr>
                <w:sz w:val="22"/>
                <w:szCs w:val="22"/>
              </w:rPr>
              <w:t>emy</w:t>
            </w:r>
            <w:proofErr w:type="spellEnd"/>
            <w:r w:rsidRPr="00B95790">
              <w:rPr>
                <w:sz w:val="22"/>
                <w:szCs w:val="22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B95790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CFB4FD0" w14:textId="103C89B1" w:rsidR="00D97B5E" w:rsidRPr="00B95790" w:rsidRDefault="00D97B5E" w:rsidP="0061335B">
            <w:pPr>
              <w:rPr>
                <w:b/>
                <w:sz w:val="22"/>
                <w:szCs w:val="22"/>
                <w:u w:val="single"/>
              </w:rPr>
            </w:pPr>
            <w:r w:rsidRPr="00B95790">
              <w:rPr>
                <w:b/>
                <w:sz w:val="22"/>
                <w:szCs w:val="22"/>
                <w:u w:val="single"/>
              </w:rPr>
              <w:t>Cena ofertowa:</w:t>
            </w:r>
          </w:p>
          <w:p w14:paraId="4D0682D7" w14:textId="15EABCEA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Wartość netto …………………………………. zł (słownie ……………………………………………...)</w:t>
            </w:r>
          </w:p>
          <w:p w14:paraId="0DD64AAD" w14:textId="77777777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Kwota podatku ………….....………………….. zł (słownie ……………………………………………...)</w:t>
            </w:r>
          </w:p>
          <w:p w14:paraId="276425A5" w14:textId="77777777" w:rsidR="00812CD9" w:rsidRDefault="004675C7" w:rsidP="007023C4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Wartość brutto ………………………………… zł (słownie ……………………………………………...)</w:t>
            </w:r>
          </w:p>
          <w:p w14:paraId="027B5E1C" w14:textId="351DC5CF" w:rsidR="007023C4" w:rsidRPr="007023C4" w:rsidRDefault="007023C4" w:rsidP="007023C4">
            <w:pPr>
              <w:rPr>
                <w:bCs w:val="0"/>
                <w:sz w:val="22"/>
                <w:szCs w:val="22"/>
              </w:rPr>
            </w:pPr>
          </w:p>
        </w:tc>
      </w:tr>
      <w:tr w:rsidR="00C228BC" w:rsidRPr="00B95790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0D449EE6" w14:textId="02A36B56" w:rsidR="00C228BC" w:rsidRPr="00552E07" w:rsidRDefault="00C228BC" w:rsidP="00552E07">
            <w:pPr>
              <w:pStyle w:val="Akapitzlist"/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552E07">
              <w:rPr>
                <w:b/>
                <w:sz w:val="22"/>
                <w:szCs w:val="22"/>
              </w:rPr>
              <w:t>TERMIN REALIZACJI</w:t>
            </w:r>
          </w:p>
          <w:p w14:paraId="01257A65" w14:textId="2D7DBE5E" w:rsidR="00C228BC" w:rsidRDefault="00C228BC" w:rsidP="00BA2975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Deklarujemy wykonanie przedmiotu zamówienia w terminie do</w:t>
            </w:r>
            <w:r w:rsidR="000B781F">
              <w:rPr>
                <w:sz w:val="22"/>
                <w:szCs w:val="22"/>
              </w:rPr>
              <w:t xml:space="preserve"> ………..</w:t>
            </w:r>
            <w:r w:rsidR="00D46B50">
              <w:rPr>
                <w:sz w:val="22"/>
                <w:szCs w:val="22"/>
              </w:rPr>
              <w:t xml:space="preserve"> miesięcy od dnia podpisania umowy</w:t>
            </w:r>
            <w:r w:rsidR="00AA6C7D" w:rsidRPr="00B95790">
              <w:rPr>
                <w:sz w:val="22"/>
                <w:szCs w:val="22"/>
              </w:rPr>
              <w:t>.</w:t>
            </w:r>
          </w:p>
          <w:p w14:paraId="76325C9B" w14:textId="77777777" w:rsidR="007023C4" w:rsidRDefault="00552E07" w:rsidP="00BA29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wykonania zamówienia jest jednym z kryteriów oceny ofert</w:t>
            </w:r>
          </w:p>
          <w:p w14:paraId="1C9092AE" w14:textId="65547ACF" w:rsidR="00552E07" w:rsidRPr="00B95790" w:rsidRDefault="00552E07" w:rsidP="00BA2975">
            <w:pPr>
              <w:rPr>
                <w:b/>
                <w:sz w:val="22"/>
                <w:szCs w:val="22"/>
              </w:rPr>
            </w:pPr>
          </w:p>
        </w:tc>
      </w:tr>
      <w:tr w:rsidR="00C228BC" w:rsidRPr="00B95790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lastRenderedPageBreak/>
              <w:t>OŚWIADCZENIA</w:t>
            </w:r>
          </w:p>
          <w:p w14:paraId="237EBCE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C228BC" w:rsidRPr="00B95790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4BD2B22D" w14:textId="673CB695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>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08B2AD59" w:rsidR="00C228BC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C228BC" w:rsidRPr="00B95790">
              <w:rPr>
                <w:sz w:val="22"/>
                <w:szCs w:val="22"/>
              </w:rPr>
              <w:t>warantuję(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>) wykonanie całości niniejszego zamówienia zgodnie z treścią: SWZ, wyjaśnień do SWZ oraz jej zmian</w:t>
            </w:r>
            <w:r w:rsidR="00E82B14">
              <w:rPr>
                <w:sz w:val="22"/>
                <w:szCs w:val="22"/>
              </w:rPr>
              <w:t>;</w:t>
            </w:r>
          </w:p>
          <w:p w14:paraId="2435F723" w14:textId="35444DC5" w:rsidR="00E82B14" w:rsidRPr="00D7697E" w:rsidRDefault="00E82B14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b/>
                <w:bCs w:val="0"/>
                <w:sz w:val="22"/>
                <w:szCs w:val="22"/>
              </w:rPr>
            </w:pPr>
            <w:r w:rsidRPr="00D7697E">
              <w:rPr>
                <w:b/>
                <w:bCs w:val="0"/>
                <w:sz w:val="22"/>
                <w:szCs w:val="22"/>
              </w:rPr>
              <w:t>Gwarantujemy, że przedmiot zamówienia zostanie zrealizowany zgodnie z warunkami określonymi w szczegółowym opisie przedmiotu zamówienia</w:t>
            </w:r>
            <w:r w:rsidR="00071D94" w:rsidRPr="00D7697E">
              <w:rPr>
                <w:b/>
                <w:bCs w:val="0"/>
                <w:sz w:val="22"/>
                <w:szCs w:val="22"/>
              </w:rPr>
              <w:t xml:space="preserve">, </w:t>
            </w:r>
            <w:r w:rsidR="00D7697E" w:rsidRPr="00D7697E">
              <w:rPr>
                <w:b/>
                <w:bCs w:val="0"/>
                <w:sz w:val="22"/>
                <w:szCs w:val="22"/>
              </w:rPr>
              <w:t xml:space="preserve">a dostarczony sprzęt i oprogramowanie będą spełniały wymagania Zamawiającego (zgodnie z załącznikiem nr </w:t>
            </w:r>
            <w:r w:rsidR="003C18DD">
              <w:rPr>
                <w:b/>
                <w:bCs w:val="0"/>
                <w:sz w:val="22"/>
                <w:szCs w:val="22"/>
              </w:rPr>
              <w:t>1</w:t>
            </w:r>
            <w:r w:rsidR="00D7697E" w:rsidRPr="00D7697E">
              <w:rPr>
                <w:b/>
                <w:bCs w:val="0"/>
                <w:sz w:val="22"/>
                <w:szCs w:val="22"/>
              </w:rPr>
              <w:t xml:space="preserve"> do oferty). </w:t>
            </w:r>
            <w:r w:rsidRPr="00D7697E">
              <w:rPr>
                <w:b/>
                <w:bCs w:val="0"/>
                <w:sz w:val="22"/>
                <w:szCs w:val="22"/>
              </w:rPr>
              <w:t xml:space="preserve"> </w:t>
            </w:r>
          </w:p>
          <w:p w14:paraId="3DEA797D" w14:textId="32B39E4D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C228BC" w:rsidRPr="00B95790">
              <w:rPr>
                <w:sz w:val="22"/>
                <w:szCs w:val="22"/>
              </w:rPr>
              <w:t xml:space="preserve">świadczamy, że jest nam znany, sprawdzony i przyjęty zakres </w:t>
            </w:r>
            <w:r w:rsidR="00E82B14">
              <w:rPr>
                <w:sz w:val="22"/>
                <w:szCs w:val="22"/>
              </w:rPr>
              <w:t>prac</w:t>
            </w:r>
            <w:r w:rsidR="00C228BC" w:rsidRPr="00B95790">
              <w:rPr>
                <w:sz w:val="22"/>
                <w:szCs w:val="22"/>
              </w:rPr>
              <w:t xml:space="preserve"> objęty zamówieniem;</w:t>
            </w:r>
          </w:p>
          <w:p w14:paraId="674389A6" w14:textId="624C28D7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228BC" w:rsidRPr="00B95790">
              <w:rPr>
                <w:sz w:val="22"/>
                <w:szCs w:val="22"/>
              </w:rPr>
              <w:t>iniejsza oferta jest ważna przez 30 dni od dnia składania ofert,  zgodnie z SWZ;</w:t>
            </w:r>
          </w:p>
          <w:p w14:paraId="25048BF5" w14:textId="6EB6990D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228BC" w:rsidRPr="00B95790">
              <w:rPr>
                <w:sz w:val="22"/>
                <w:szCs w:val="22"/>
              </w:rPr>
              <w:t>kceptuję(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>)  wzór umowy przedstawiony w SWZ i zobowiązujemy się  w przypadku wyboru naszej oferty do zawarcia umowy w miejscu i terminie wyznaczonym przez Zamawiającego;</w:t>
            </w:r>
          </w:p>
          <w:p w14:paraId="4E1131FF" w14:textId="083B902C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>obowiązuję(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 xml:space="preserve">) się zabezpieczyć umowę zgodnie z treścią  SWZ. </w:t>
            </w:r>
            <w:r w:rsidR="00C228BC" w:rsidRPr="00115536">
              <w:rPr>
                <w:b/>
                <w:bCs w:val="0"/>
                <w:sz w:val="22"/>
                <w:szCs w:val="22"/>
              </w:rPr>
              <w:t>Deklarujemy wniesienie zabezpieczenia należyteg</w:t>
            </w:r>
            <w:r w:rsidR="00C778CF" w:rsidRPr="00115536">
              <w:rPr>
                <w:b/>
                <w:bCs w:val="0"/>
                <w:sz w:val="22"/>
                <w:szCs w:val="22"/>
              </w:rPr>
              <w:t>o wykonania umowy</w:t>
            </w:r>
            <w:r w:rsidR="00C778CF" w:rsidRPr="00B95790">
              <w:rPr>
                <w:sz w:val="22"/>
                <w:szCs w:val="22"/>
              </w:rPr>
              <w:t xml:space="preserve"> w wysokości  </w:t>
            </w:r>
            <w:r w:rsidR="002E4A41">
              <w:rPr>
                <w:sz w:val="22"/>
                <w:szCs w:val="22"/>
              </w:rPr>
              <w:t>5</w:t>
            </w:r>
            <w:r w:rsidR="00C228BC" w:rsidRPr="00B95790">
              <w:rPr>
                <w:sz w:val="22"/>
                <w:szCs w:val="22"/>
              </w:rPr>
              <w:t>% ceny określonej w punkcie III formularza oferty w następującej formie/formach:</w:t>
            </w:r>
            <w:r>
              <w:rPr>
                <w:sz w:val="22"/>
                <w:szCs w:val="22"/>
              </w:rPr>
              <w:t xml:space="preserve"> </w:t>
            </w:r>
            <w:r w:rsidR="00C228BC" w:rsidRPr="00B95790">
              <w:rPr>
                <w:sz w:val="22"/>
                <w:szCs w:val="22"/>
              </w:rPr>
              <w:t>………………………………………………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04B7DB15" w14:textId="03918203" w:rsidR="008716EA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228BC" w:rsidRPr="00B95790">
              <w:rPr>
                <w:sz w:val="22"/>
                <w:szCs w:val="22"/>
              </w:rPr>
              <w:t xml:space="preserve">kładam(y) niniejszą ofertę </w:t>
            </w:r>
            <w:r w:rsidR="00C228BC" w:rsidRPr="00B95790">
              <w:rPr>
                <w:i/>
                <w:sz w:val="22"/>
                <w:szCs w:val="22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 w:rsidRPr="00B95790">
              <w:rPr>
                <w:i/>
                <w:sz w:val="22"/>
                <w:szCs w:val="22"/>
              </w:rPr>
              <w:t>*</w:t>
            </w:r>
          </w:p>
          <w:p w14:paraId="1C5C6722" w14:textId="77777777" w:rsidR="00C228BC" w:rsidRPr="00B95790" w:rsidRDefault="008716EA" w:rsidP="00115536">
            <w:pPr>
              <w:suppressAutoHyphens w:val="0"/>
              <w:spacing w:before="100"/>
              <w:ind w:left="426"/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*niewłaściwe skreślić</w:t>
            </w:r>
          </w:p>
          <w:p w14:paraId="1FED472A" w14:textId="77777777" w:rsidR="00C228BC" w:rsidRPr="00B95790" w:rsidRDefault="00C228BC" w:rsidP="00115536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B95790">
              <w:rPr>
                <w:color w:val="000000"/>
                <w:sz w:val="22"/>
                <w:szCs w:val="22"/>
                <w:vertAlign w:val="superscript"/>
              </w:rPr>
              <w:t>1)</w:t>
            </w:r>
            <w:r w:rsidRPr="00B95790">
              <w:rPr>
                <w:color w:val="000000"/>
                <w:sz w:val="22"/>
                <w:szCs w:val="22"/>
              </w:rPr>
              <w:t xml:space="preserve"> wobec osób fizycznych, </w:t>
            </w:r>
            <w:r w:rsidRPr="00B95790">
              <w:rPr>
                <w:sz w:val="22"/>
                <w:szCs w:val="22"/>
              </w:rPr>
              <w:t>od których dane osobowe bezpośrednio lub pośrednio pozyskałem</w:t>
            </w:r>
            <w:r w:rsidRPr="00B95790">
              <w:rPr>
                <w:color w:val="000000"/>
                <w:sz w:val="22"/>
                <w:szCs w:val="22"/>
              </w:rPr>
              <w:t xml:space="preserve"> w celu ubiegania się o udzielenie zamówienia publicznego w niniejszym postępowaniu</w:t>
            </w:r>
            <w:r w:rsidRPr="00B95790">
              <w:rPr>
                <w:sz w:val="22"/>
                <w:szCs w:val="22"/>
              </w:rPr>
              <w:t>.</w:t>
            </w:r>
          </w:p>
          <w:p w14:paraId="6CCFD87E" w14:textId="77777777" w:rsidR="00C228BC" w:rsidRPr="00B95790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  <w:vertAlign w:val="superscript"/>
              </w:rPr>
              <w:footnoteRef/>
            </w:r>
            <w:r w:rsidRPr="00B95790">
              <w:rPr>
                <w:sz w:val="22"/>
                <w:szCs w:val="22"/>
                <w:vertAlign w:val="superscript"/>
              </w:rPr>
              <w:t>)</w:t>
            </w:r>
            <w:r w:rsidRPr="00B95790">
              <w:rPr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0473F9C" w14:textId="77777777" w:rsidR="00C228BC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(usunięcie treści oświadczenia pn. przez jego wykreślenie)</w:t>
            </w:r>
          </w:p>
          <w:p w14:paraId="081898AD" w14:textId="77777777" w:rsidR="000B781F" w:rsidRDefault="000B781F" w:rsidP="00115536">
            <w:pPr>
              <w:ind w:left="426" w:hanging="284"/>
              <w:jc w:val="both"/>
              <w:rPr>
                <w:sz w:val="22"/>
                <w:szCs w:val="22"/>
              </w:rPr>
            </w:pPr>
          </w:p>
          <w:p w14:paraId="7CB1497D" w14:textId="77777777" w:rsidR="00A14C98" w:rsidRPr="00B95790" w:rsidRDefault="00A14C98" w:rsidP="00115536">
            <w:pPr>
              <w:ind w:left="426" w:hanging="284"/>
              <w:jc w:val="both"/>
              <w:rPr>
                <w:sz w:val="22"/>
                <w:szCs w:val="22"/>
              </w:rPr>
            </w:pPr>
          </w:p>
        </w:tc>
      </w:tr>
      <w:tr w:rsidR="00C228BC" w:rsidRPr="00B95790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5671840A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TAJEMNICA PRZEDSIĘBIORSTWA</w:t>
            </w:r>
            <w:r w:rsidR="00115536">
              <w:rPr>
                <w:b/>
                <w:sz w:val="22"/>
                <w:szCs w:val="22"/>
              </w:rPr>
              <w:t>*</w:t>
            </w:r>
          </w:p>
          <w:p w14:paraId="7F9D4158" w14:textId="77777777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C228BC" w:rsidRPr="00B95790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B95790" w:rsidRDefault="00C228BC" w:rsidP="0061335B">
            <w:pPr>
              <w:jc w:val="center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Strony w ofercie (wyrażone cyfrą)</w:t>
            </w:r>
          </w:p>
        </w:tc>
      </w:tr>
      <w:tr w:rsidR="00C228BC" w:rsidRPr="00B95790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do</w:t>
            </w:r>
          </w:p>
        </w:tc>
      </w:tr>
      <w:tr w:rsidR="00C228BC" w:rsidRPr="00B95790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0B781F" w:rsidRPr="00B95790" w14:paraId="54737647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60640BED" w14:textId="77777777" w:rsidR="000B781F" w:rsidRPr="00B95790" w:rsidRDefault="000B781F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792A6C85" w14:textId="77777777" w:rsidR="000B781F" w:rsidRPr="00B95790" w:rsidRDefault="000B781F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B9219F5" w14:textId="77777777" w:rsidR="000B781F" w:rsidRPr="00B95790" w:rsidRDefault="000B781F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FABEB8" w14:textId="77777777" w:rsidR="000B781F" w:rsidRPr="00B95790" w:rsidRDefault="000B781F" w:rsidP="0061335B">
            <w:pPr>
              <w:rPr>
                <w:sz w:val="22"/>
                <w:szCs w:val="22"/>
              </w:rPr>
            </w:pPr>
          </w:p>
        </w:tc>
      </w:tr>
      <w:tr w:rsidR="000B781F" w:rsidRPr="00B95790" w14:paraId="12A5531A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37DA9A6B" w14:textId="77777777" w:rsidR="000B781F" w:rsidRPr="00B95790" w:rsidRDefault="000B781F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862C2F3" w14:textId="77777777" w:rsidR="000B781F" w:rsidRPr="00B95790" w:rsidRDefault="000B781F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FDDDA70" w14:textId="77777777" w:rsidR="000B781F" w:rsidRPr="00B95790" w:rsidRDefault="000B781F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D11E5AF" w14:textId="77777777" w:rsidR="000B781F" w:rsidRPr="00B95790" w:rsidRDefault="000B781F" w:rsidP="0061335B">
            <w:pPr>
              <w:rPr>
                <w:sz w:val="22"/>
                <w:szCs w:val="22"/>
              </w:rPr>
            </w:pPr>
          </w:p>
        </w:tc>
      </w:tr>
      <w:tr w:rsidR="00115536" w:rsidRPr="00B95790" w14:paraId="78A38078" w14:textId="77777777" w:rsidTr="00E96C27">
        <w:trPr>
          <w:trHeight w:val="361"/>
        </w:trPr>
        <w:tc>
          <w:tcPr>
            <w:tcW w:w="10031" w:type="dxa"/>
            <w:gridSpan w:val="4"/>
            <w:shd w:val="clear" w:color="auto" w:fill="auto"/>
          </w:tcPr>
          <w:p w14:paraId="1D7C4DDD" w14:textId="77777777" w:rsidR="00115536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 w:val="0"/>
                <w:sz w:val="22"/>
                <w:szCs w:val="22"/>
              </w:rPr>
              <w:t>uzupełnić jeśli dotyczy</w:t>
            </w:r>
            <w:r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 w14:paraId="12739EE5" w14:textId="301F6E4F" w:rsidR="00115536" w:rsidRPr="00B95790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Zgodnie z art. 18 ust. 3 ustawy z dnia 11 września 2019r. Prawo Zamówień Publicznych (tekst jednolity Dz.U. z 202</w:t>
            </w:r>
            <w:r w:rsidR="000B78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r., poz. 1</w:t>
            </w:r>
            <w:r w:rsidR="000B781F">
              <w:rPr>
                <w:sz w:val="20"/>
                <w:szCs w:val="20"/>
              </w:rPr>
              <w:t>320</w:t>
            </w:r>
            <w:r>
              <w:rPr>
                <w:sz w:val="20"/>
                <w:szCs w:val="20"/>
              </w:rPr>
              <w:t>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5”.</w:t>
            </w:r>
          </w:p>
        </w:tc>
      </w:tr>
      <w:tr w:rsidR="00C228BC" w:rsidRPr="00B95790" w14:paraId="7A82EA64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33846E29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lastRenderedPageBreak/>
              <w:t>PODWYKONAWCY</w:t>
            </w:r>
          </w:p>
        </w:tc>
      </w:tr>
      <w:tr w:rsidR="00C228BC" w:rsidRPr="00B95790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B95790" w:rsidRDefault="00C228BC" w:rsidP="00115536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7C23A5FD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07A46B93" w14:textId="5E595239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1)…………………………………………………………………………………………………………</w:t>
            </w:r>
          </w:p>
          <w:p w14:paraId="54E2E614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2EE1B82D" w14:textId="1D2F936F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5881A742" w14:textId="1FA174BE" w:rsidR="00B119E2" w:rsidRPr="00B95790" w:rsidRDefault="00B119E2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C228BC" w:rsidRPr="00B95790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B95790">
              <w:rPr>
                <w:rFonts w:eastAsia="Lucida Sans Unicode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B95790">
              <w:rPr>
                <w:rFonts w:eastAsia="Lucida Sans Unicode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77777777" w:rsidR="00C228BC" w:rsidRPr="00B95790" w:rsidRDefault="00C228BC" w:rsidP="0061335B">
            <w:pPr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28657AB9" w14:textId="7EA3E79F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…………………………zł netto.  Stawka podatku od towarów i usług, która będzie miała zastosowanie  ……….</w:t>
            </w:r>
          </w:p>
          <w:p w14:paraId="5821DD8D" w14:textId="77777777" w:rsid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3F919859" w14:textId="77777777" w:rsidR="00115536" w:rsidRPr="00B95790" w:rsidRDefault="00115536" w:rsidP="00115536">
            <w:pPr>
              <w:suppressAutoHyphens w:val="0"/>
              <w:spacing w:before="100"/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  <w:p w14:paraId="263D5BF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</w:t>
            </w:r>
            <w:r w:rsidRPr="00B95790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B95790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C228BC" w:rsidRPr="00B95790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6D01736F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Oświadczam, że Firma w imieniu której składam ofertę posiada status:</w:t>
            </w:r>
          </w:p>
          <w:p w14:paraId="6BB64CFA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mikroprzedsiębiorca*</w:t>
            </w:r>
          </w:p>
          <w:p w14:paraId="4BB4032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mały przedsiębiorca*</w:t>
            </w:r>
          </w:p>
          <w:p w14:paraId="53E93A58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średni przedsiębiorca*</w:t>
            </w:r>
          </w:p>
          <w:p w14:paraId="357019A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nie dotyczy*</w:t>
            </w:r>
          </w:p>
          <w:p w14:paraId="289449A0" w14:textId="77777777" w:rsidR="00115536" w:rsidRPr="00115536" w:rsidRDefault="00115536" w:rsidP="00115536">
            <w:pPr>
              <w:rPr>
                <w:sz w:val="22"/>
                <w:szCs w:val="22"/>
              </w:rPr>
            </w:pPr>
          </w:p>
          <w:p w14:paraId="21526BFF" w14:textId="5BD93692" w:rsidR="00C228BC" w:rsidRPr="00B95790" w:rsidRDefault="00115536" w:rsidP="00115536">
            <w:pPr>
              <w:rPr>
                <w:b/>
                <w:i/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*</w:t>
            </w:r>
            <w:r w:rsidRPr="00115536">
              <w:rPr>
                <w:b/>
                <w:bCs w:val="0"/>
                <w:sz w:val="22"/>
                <w:szCs w:val="22"/>
              </w:rPr>
              <w:t>właściwe zaznaczyć X</w:t>
            </w:r>
          </w:p>
        </w:tc>
      </w:tr>
      <w:tr w:rsidR="00C228BC" w:rsidRPr="00B95790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ZAŁĄCZNIKI</w:t>
            </w:r>
          </w:p>
          <w:p w14:paraId="2959EDE0" w14:textId="77777777" w:rsidR="00C228BC" w:rsidRPr="00B95790" w:rsidRDefault="00C228BC" w:rsidP="0061335B">
            <w:pPr>
              <w:rPr>
                <w:i/>
                <w:sz w:val="22"/>
                <w:szCs w:val="22"/>
              </w:rPr>
            </w:pPr>
            <w:r w:rsidRPr="00B95790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26A00AE0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1)………………………………………………………………………………………………………</w:t>
            </w:r>
            <w:r w:rsidR="0061335B" w:rsidRPr="00B95790">
              <w:rPr>
                <w:sz w:val="22"/>
                <w:szCs w:val="22"/>
              </w:rPr>
              <w:t>.</w:t>
            </w:r>
          </w:p>
          <w:p w14:paraId="08ADDA1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</w:p>
          <w:p w14:paraId="7079E132" w14:textId="77777777" w:rsidR="00C228BC" w:rsidRPr="00B95790" w:rsidRDefault="00C228BC" w:rsidP="00D7697E">
            <w:pPr>
              <w:rPr>
                <w:sz w:val="22"/>
                <w:szCs w:val="22"/>
              </w:rPr>
            </w:pPr>
          </w:p>
        </w:tc>
      </w:tr>
      <w:tr w:rsidR="00C228BC" w:rsidRPr="00B95790" w14:paraId="314D13AD" w14:textId="77777777" w:rsidTr="0061335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14:paraId="0935AF89" w14:textId="55E79A2A" w:rsidR="00D97B5E" w:rsidRPr="00B95790" w:rsidRDefault="00D97B5E" w:rsidP="00D97B5E">
            <w:pPr>
              <w:widowControl w:val="0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 w:rsidRPr="00B95790">
              <w:rPr>
                <w:bCs w:val="0"/>
                <w:sz w:val="22"/>
                <w:szCs w:val="22"/>
              </w:rPr>
              <w:t>dpis lub informację z Krajowego Rejestru Sądowego, Centralnej Ewidencji i Informacji o Działalności Gospodarczej lub innego właściwego rejestru:</w:t>
            </w:r>
          </w:p>
          <w:p w14:paraId="71C51895" w14:textId="64967BCC" w:rsidR="004034E4" w:rsidRPr="00B95790" w:rsidRDefault="00D97B5E" w:rsidP="00D7697E">
            <w:pPr>
              <w:rPr>
                <w:i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50FE17A6" w14:textId="77777777" w:rsidR="000B781F" w:rsidRDefault="000B781F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3D86145" w14:textId="77777777" w:rsidR="000B781F" w:rsidRDefault="000B781F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31B5E8D" w14:textId="77777777" w:rsidR="000B781F" w:rsidRDefault="000B781F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77C6E05" w14:textId="77777777" w:rsidR="000B781F" w:rsidRDefault="000B781F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0D065C6" w14:textId="2B959760" w:rsidR="00602C59" w:rsidRPr="000B781F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0B781F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A305576" w14:textId="3296888D" w:rsidR="000E4804" w:rsidRDefault="000E4804" w:rsidP="00FA4D8A">
      <w:pPr>
        <w:rPr>
          <w:b/>
          <w:i/>
          <w:sz w:val="22"/>
          <w:szCs w:val="22"/>
        </w:rPr>
      </w:pPr>
    </w:p>
    <w:p w14:paraId="2236B51D" w14:textId="77777777" w:rsidR="00A768FD" w:rsidRDefault="00A768FD" w:rsidP="00FA4D8A">
      <w:pPr>
        <w:rPr>
          <w:b/>
          <w:i/>
          <w:sz w:val="22"/>
          <w:szCs w:val="22"/>
        </w:rPr>
      </w:pPr>
    </w:p>
    <w:p w14:paraId="10DA2548" w14:textId="03C3D667" w:rsidR="00A768FD" w:rsidRPr="00861861" w:rsidRDefault="000B781F" w:rsidP="00861861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 w:rsidRPr="00232E47">
        <w:rPr>
          <w:rFonts w:asciiTheme="minorHAnsi" w:hAnsiTheme="minorHAnsi" w:cstheme="minorHAnsi"/>
          <w:b/>
          <w:bCs w:val="0"/>
          <w:noProof/>
          <w:sz w:val="22"/>
          <w:szCs w:val="22"/>
        </w:rPr>
        <w:drawing>
          <wp:inline distT="0" distB="0" distL="0" distR="0" wp14:anchorId="76D954B2" wp14:editId="6AE2C3C3">
            <wp:extent cx="5760720" cy="617855"/>
            <wp:effectExtent l="0" t="0" r="0" b="0"/>
            <wp:docPr id="16947897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4EBB6" w14:textId="77777777" w:rsidR="00A768FD" w:rsidRPr="00AA2547" w:rsidRDefault="00A768FD" w:rsidP="000B781F">
      <w:pPr>
        <w:ind w:left="7080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</w:t>
      </w:r>
      <w:r w:rsidRPr="00AA2547">
        <w:rPr>
          <w:iCs/>
          <w:sz w:val="22"/>
          <w:szCs w:val="22"/>
        </w:rPr>
        <w:t xml:space="preserve"> do SWZ</w:t>
      </w:r>
    </w:p>
    <w:p w14:paraId="52637391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4C556255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02AA3CDC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(nazwa wykonawcy)</w:t>
      </w:r>
    </w:p>
    <w:p w14:paraId="57ED7F90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4D43A7A2" w14:textId="77777777" w:rsidR="00A768FD" w:rsidRPr="00AA2547" w:rsidRDefault="00A768FD" w:rsidP="00A768FD">
      <w:pPr>
        <w:rPr>
          <w:sz w:val="22"/>
          <w:szCs w:val="22"/>
        </w:rPr>
      </w:pPr>
    </w:p>
    <w:p w14:paraId="3782C70C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2F1ADEFE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34E982A0" w14:textId="77777777" w:rsidR="00A768FD" w:rsidRPr="00AA2547" w:rsidRDefault="00A768FD" w:rsidP="00A768FD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7D45117B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bookmarkStart w:id="2" w:name="_Hlk65587959"/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5DBCA853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2"/>
    <w:p w14:paraId="29924FBF" w14:textId="77777777" w:rsidR="00A768FD" w:rsidRPr="00AA2547" w:rsidRDefault="00A768FD" w:rsidP="00A768FD">
      <w:pPr>
        <w:rPr>
          <w:sz w:val="22"/>
          <w:szCs w:val="22"/>
        </w:rPr>
      </w:pPr>
    </w:p>
    <w:p w14:paraId="6D0A12D3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</w:t>
      </w:r>
      <w:r w:rsidRPr="00861861">
        <w:rPr>
          <w:bCs w:val="0"/>
          <w:sz w:val="22"/>
          <w:szCs w:val="22"/>
          <w:highlight w:val="lightGray"/>
        </w:rPr>
        <w:t>.  DOTYCZĄCE PODSTAW WYKLUCZENIA Z POSTĘPOWANIA</w:t>
      </w:r>
    </w:p>
    <w:p w14:paraId="36810A96" w14:textId="782ECDA5" w:rsidR="00A768FD" w:rsidRPr="00975DFF" w:rsidRDefault="00A768FD" w:rsidP="00975DFF">
      <w:pPr>
        <w:ind w:right="1"/>
        <w:jc w:val="both"/>
        <w:rPr>
          <w:b/>
          <w:sz w:val="22"/>
          <w:szCs w:val="22"/>
          <w:lang w:eastAsia="zh-CN"/>
        </w:rPr>
      </w:pPr>
      <w:bookmarkStart w:id="3" w:name="_Hlk65587806"/>
      <w:r w:rsidRPr="00AA2547">
        <w:rPr>
          <w:sz w:val="22"/>
          <w:szCs w:val="22"/>
        </w:rPr>
        <w:t xml:space="preserve">Na potrzeby postępowania o udzielenie zamówienia publicznego </w:t>
      </w:r>
      <w:bookmarkStart w:id="4" w:name="_Hlk184105918"/>
      <w:r w:rsidR="000B781F">
        <w:rPr>
          <w:sz w:val="22"/>
          <w:szCs w:val="22"/>
        </w:rPr>
        <w:t>na</w:t>
      </w:r>
      <w:r w:rsidR="00DF2995">
        <w:rPr>
          <w:sz w:val="22"/>
          <w:szCs w:val="22"/>
        </w:rPr>
        <w:t>:</w:t>
      </w:r>
      <w:r w:rsidR="000B781F">
        <w:rPr>
          <w:sz w:val="22"/>
          <w:szCs w:val="22"/>
        </w:rPr>
        <w:t xml:space="preserve"> </w:t>
      </w:r>
      <w:r w:rsidR="000B781F" w:rsidRPr="000B781F">
        <w:rPr>
          <w:sz w:val="22"/>
          <w:szCs w:val="22"/>
        </w:rPr>
        <w:t xml:space="preserve">dostawę sprzętu komputerowego oraz oprogramowania </w:t>
      </w:r>
      <w:r w:rsidR="00435B6F" w:rsidRPr="00435B6F">
        <w:rPr>
          <w:sz w:val="22"/>
          <w:szCs w:val="22"/>
        </w:rPr>
        <w:t>wraz z wdrożeniem i szkoleniami użytkowników</w:t>
      </w:r>
      <w:r w:rsidR="00DF2995">
        <w:rPr>
          <w:sz w:val="22"/>
          <w:szCs w:val="22"/>
        </w:rPr>
        <w:t>,</w:t>
      </w:r>
      <w:r w:rsidR="00435B6F" w:rsidRPr="00435B6F">
        <w:rPr>
          <w:sz w:val="22"/>
          <w:szCs w:val="22"/>
        </w:rPr>
        <w:t xml:space="preserve"> </w:t>
      </w:r>
      <w:r w:rsidR="00435B6F">
        <w:rPr>
          <w:sz w:val="22"/>
          <w:szCs w:val="22"/>
        </w:rPr>
        <w:t xml:space="preserve">                        </w:t>
      </w:r>
      <w:r w:rsidR="000B781F" w:rsidRPr="000B781F">
        <w:rPr>
          <w:sz w:val="22"/>
          <w:szCs w:val="22"/>
        </w:rPr>
        <w:t>w ramach zadania pn.</w:t>
      </w:r>
      <w:r w:rsidR="000B781F">
        <w:rPr>
          <w:sz w:val="22"/>
          <w:szCs w:val="22"/>
        </w:rPr>
        <w:t xml:space="preserve"> </w:t>
      </w:r>
      <w:r w:rsidR="000B781F" w:rsidRPr="000B781F">
        <w:rPr>
          <w:b/>
          <w:bCs w:val="0"/>
          <w:sz w:val="22"/>
          <w:szCs w:val="22"/>
        </w:rPr>
        <w:t xml:space="preserve">„Zwiększenie bezpieczeństwa w </w:t>
      </w:r>
      <w:r w:rsidR="00435B6F">
        <w:rPr>
          <w:b/>
          <w:bCs w:val="0"/>
          <w:sz w:val="22"/>
          <w:szCs w:val="22"/>
        </w:rPr>
        <w:t>U</w:t>
      </w:r>
      <w:r w:rsidR="000B781F" w:rsidRPr="000B781F">
        <w:rPr>
          <w:b/>
          <w:bCs w:val="0"/>
          <w:sz w:val="22"/>
          <w:szCs w:val="22"/>
        </w:rPr>
        <w:t xml:space="preserve">rzędzie </w:t>
      </w:r>
      <w:r w:rsidR="00435B6F">
        <w:rPr>
          <w:b/>
          <w:bCs w:val="0"/>
          <w:sz w:val="22"/>
          <w:szCs w:val="22"/>
        </w:rPr>
        <w:t>M</w:t>
      </w:r>
      <w:r w:rsidR="000B781F" w:rsidRPr="000B781F">
        <w:rPr>
          <w:b/>
          <w:bCs w:val="0"/>
          <w:sz w:val="22"/>
          <w:szCs w:val="22"/>
        </w:rPr>
        <w:t xml:space="preserve">iasta i </w:t>
      </w:r>
      <w:r w:rsidR="00435B6F">
        <w:rPr>
          <w:b/>
          <w:bCs w:val="0"/>
          <w:sz w:val="22"/>
          <w:szCs w:val="22"/>
        </w:rPr>
        <w:t>G</w:t>
      </w:r>
      <w:r w:rsidR="000B781F" w:rsidRPr="000B781F">
        <w:rPr>
          <w:b/>
          <w:bCs w:val="0"/>
          <w:sz w:val="22"/>
          <w:szCs w:val="22"/>
        </w:rPr>
        <w:t xml:space="preserve">miny </w:t>
      </w:r>
      <w:r w:rsidR="00435B6F">
        <w:rPr>
          <w:b/>
          <w:bCs w:val="0"/>
          <w:sz w:val="22"/>
          <w:szCs w:val="22"/>
        </w:rPr>
        <w:t>M</w:t>
      </w:r>
      <w:r w:rsidR="000B781F" w:rsidRPr="000B781F">
        <w:rPr>
          <w:b/>
          <w:bCs w:val="0"/>
          <w:sz w:val="22"/>
          <w:szCs w:val="22"/>
        </w:rPr>
        <w:t>ikołajki (system cyberbezpieczeństwa)”</w:t>
      </w:r>
      <w:bookmarkEnd w:id="4"/>
      <w:r w:rsidR="00750513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</w:t>
      </w:r>
    </w:p>
    <w:p w14:paraId="0F7FDF8E" w14:textId="77777777" w:rsidR="00A768FD" w:rsidRPr="00AA2547" w:rsidRDefault="00A768FD" w:rsidP="00A768FD">
      <w:pPr>
        <w:ind w:right="-483"/>
        <w:jc w:val="both"/>
        <w:rPr>
          <w:sz w:val="22"/>
          <w:szCs w:val="22"/>
        </w:rPr>
      </w:pPr>
    </w:p>
    <w:bookmarkEnd w:id="3"/>
    <w:p w14:paraId="37B013DE" w14:textId="0D73FDB1" w:rsidR="00A768FD" w:rsidRPr="00AA2547" w:rsidRDefault="00A768FD" w:rsidP="00A768FD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nie podlegam wykluczeniu z postępowania na podstawie: art. 108 ust. 1 ustawy Pzp.  </w:t>
      </w:r>
    </w:p>
    <w:p w14:paraId="78F6F7D9" w14:textId="77777777" w:rsidR="00A768FD" w:rsidRPr="00AA2547" w:rsidRDefault="00A768FD" w:rsidP="00A768FD">
      <w:pPr>
        <w:pStyle w:val="Akapitzlist"/>
        <w:jc w:val="both"/>
        <w:rPr>
          <w:sz w:val="22"/>
          <w:szCs w:val="22"/>
        </w:rPr>
      </w:pPr>
    </w:p>
    <w:p w14:paraId="358F359F" w14:textId="20AAF025" w:rsidR="00A768FD" w:rsidRPr="00F63F84" w:rsidRDefault="00A768FD" w:rsidP="00A768FD">
      <w:pPr>
        <w:pStyle w:val="Akapitzlist"/>
        <w:numPr>
          <w:ilvl w:val="0"/>
          <w:numId w:val="51"/>
        </w:numPr>
        <w:autoSpaceDN w:val="0"/>
        <w:jc w:val="both"/>
        <w:rPr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Pr="00F63F84">
        <w:rPr>
          <w:bCs w:val="0"/>
          <w:sz w:val="22"/>
          <w:szCs w:val="22"/>
        </w:rPr>
        <w:t xml:space="preserve">Ustawy z dnia 13 kwietnia 2022 r. </w:t>
      </w:r>
      <w:r w:rsidRPr="00431AF6">
        <w:rPr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63F84">
        <w:rPr>
          <w:bCs w:val="0"/>
          <w:sz w:val="22"/>
          <w:szCs w:val="22"/>
        </w:rPr>
        <w:t xml:space="preserve"> (t. j. </w:t>
      </w:r>
      <w:r w:rsidR="00487CBB" w:rsidRPr="00487CBB">
        <w:rPr>
          <w:bCs w:val="0"/>
          <w:sz w:val="22"/>
          <w:szCs w:val="22"/>
        </w:rPr>
        <w:t>Dz. U. z 2024 r. poz. 507</w:t>
      </w:r>
      <w:r w:rsidRPr="00F63F84">
        <w:rPr>
          <w:bCs w:val="0"/>
          <w:sz w:val="22"/>
          <w:szCs w:val="22"/>
        </w:rPr>
        <w:t>),</w:t>
      </w:r>
    </w:p>
    <w:p w14:paraId="5208DCEB" w14:textId="77777777" w:rsidR="00A768FD" w:rsidRPr="00AA2547" w:rsidRDefault="00A768FD" w:rsidP="00A768FD">
      <w:pPr>
        <w:autoSpaceDN w:val="0"/>
        <w:jc w:val="both"/>
        <w:rPr>
          <w:sz w:val="22"/>
          <w:szCs w:val="22"/>
        </w:rPr>
      </w:pPr>
    </w:p>
    <w:p w14:paraId="34FBF798" w14:textId="49BDD3BB" w:rsidR="00A768FD" w:rsidRDefault="00A768FD" w:rsidP="00A768FD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>(podać mającą zastosowanie podstawę wykluczenia spośród wymienionych</w:t>
      </w:r>
      <w:r>
        <w:rPr>
          <w:i/>
          <w:iCs/>
          <w:sz w:val="22"/>
          <w:szCs w:val="22"/>
        </w:rPr>
        <w:t xml:space="preserve"> w art. 108 ust. </w:t>
      </w:r>
      <w:r w:rsidR="00405557">
        <w:rPr>
          <w:i/>
          <w:iCs/>
          <w:sz w:val="22"/>
          <w:szCs w:val="22"/>
        </w:rPr>
        <w:t xml:space="preserve">1 </w:t>
      </w:r>
      <w:r w:rsidRPr="00AA2547">
        <w:rPr>
          <w:i/>
          <w:iCs/>
          <w:sz w:val="22"/>
          <w:szCs w:val="22"/>
        </w:rPr>
        <w:t xml:space="preserve">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14:paraId="62C27821" w14:textId="77777777" w:rsidR="00861861" w:rsidRPr="00861861" w:rsidRDefault="00861861" w:rsidP="00861861">
      <w:pPr>
        <w:jc w:val="both"/>
        <w:rPr>
          <w:bCs w:val="0"/>
          <w:sz w:val="22"/>
          <w:szCs w:val="22"/>
        </w:rPr>
      </w:pPr>
    </w:p>
    <w:p w14:paraId="415644C1" w14:textId="77777777" w:rsidR="00A768FD" w:rsidRPr="00861861" w:rsidRDefault="00A768FD" w:rsidP="00A768FD">
      <w:pPr>
        <w:rPr>
          <w:bCs w:val="0"/>
          <w:sz w:val="22"/>
          <w:szCs w:val="22"/>
        </w:rPr>
      </w:pPr>
      <w:r w:rsidRPr="00861861">
        <w:rPr>
          <w:bCs w:val="0"/>
          <w:sz w:val="22"/>
          <w:szCs w:val="22"/>
          <w:highlight w:val="lightGray"/>
        </w:rPr>
        <w:t>II.  DOTYCZĄCE SPEŁNIENIA WARUNKÓW UDZIAŁU W POSTĘPOWANIU</w:t>
      </w:r>
    </w:p>
    <w:p w14:paraId="25988558" w14:textId="6FF09360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publicznego </w:t>
      </w:r>
      <w:r w:rsidR="00861861" w:rsidRPr="00861861">
        <w:rPr>
          <w:sz w:val="22"/>
          <w:szCs w:val="22"/>
        </w:rPr>
        <w:t>na</w:t>
      </w:r>
      <w:r w:rsidR="00DF2995">
        <w:rPr>
          <w:sz w:val="22"/>
          <w:szCs w:val="22"/>
        </w:rPr>
        <w:t>:</w:t>
      </w:r>
      <w:r w:rsidR="00861861" w:rsidRPr="00861861">
        <w:rPr>
          <w:sz w:val="22"/>
          <w:szCs w:val="22"/>
        </w:rPr>
        <w:t xml:space="preserve"> dostawę sprzętu komputerowego oraz oprogramowania </w:t>
      </w:r>
      <w:r w:rsidR="00435B6F" w:rsidRPr="00435B6F">
        <w:rPr>
          <w:sz w:val="22"/>
          <w:szCs w:val="22"/>
        </w:rPr>
        <w:t>wraz z wdrożeniem i szkoleniami użytkowników</w:t>
      </w:r>
      <w:r w:rsidR="00DF2995">
        <w:rPr>
          <w:sz w:val="22"/>
          <w:szCs w:val="22"/>
        </w:rPr>
        <w:t>,</w:t>
      </w:r>
      <w:r w:rsidR="00435B6F" w:rsidRPr="00435B6F">
        <w:rPr>
          <w:sz w:val="22"/>
          <w:szCs w:val="22"/>
        </w:rPr>
        <w:t xml:space="preserve"> </w:t>
      </w:r>
      <w:r w:rsidR="00435B6F">
        <w:rPr>
          <w:sz w:val="22"/>
          <w:szCs w:val="22"/>
        </w:rPr>
        <w:t xml:space="preserve">                      </w:t>
      </w:r>
      <w:r w:rsidR="00861861" w:rsidRPr="00861861">
        <w:rPr>
          <w:sz w:val="22"/>
          <w:szCs w:val="22"/>
        </w:rPr>
        <w:t xml:space="preserve">w ramach zadania pn. </w:t>
      </w:r>
      <w:r w:rsidR="00861861" w:rsidRPr="00861861">
        <w:rPr>
          <w:b/>
          <w:bCs w:val="0"/>
          <w:sz w:val="22"/>
          <w:szCs w:val="22"/>
        </w:rPr>
        <w:t xml:space="preserve">„Zwiększenie bezpieczeństwa w </w:t>
      </w:r>
      <w:r w:rsidR="00435B6F">
        <w:rPr>
          <w:b/>
          <w:bCs w:val="0"/>
          <w:sz w:val="22"/>
          <w:szCs w:val="22"/>
        </w:rPr>
        <w:t>U</w:t>
      </w:r>
      <w:r w:rsidR="00861861" w:rsidRPr="00861861">
        <w:rPr>
          <w:b/>
          <w:bCs w:val="0"/>
          <w:sz w:val="22"/>
          <w:szCs w:val="22"/>
        </w:rPr>
        <w:t xml:space="preserve">rzędzie </w:t>
      </w:r>
      <w:r w:rsidR="00435B6F">
        <w:rPr>
          <w:b/>
          <w:bCs w:val="0"/>
          <w:sz w:val="22"/>
          <w:szCs w:val="22"/>
        </w:rPr>
        <w:t>M</w:t>
      </w:r>
      <w:r w:rsidR="00861861" w:rsidRPr="00861861">
        <w:rPr>
          <w:b/>
          <w:bCs w:val="0"/>
          <w:sz w:val="22"/>
          <w:szCs w:val="22"/>
        </w:rPr>
        <w:t xml:space="preserve">iasta i </w:t>
      </w:r>
      <w:r w:rsidR="00435B6F">
        <w:rPr>
          <w:b/>
          <w:bCs w:val="0"/>
          <w:sz w:val="22"/>
          <w:szCs w:val="22"/>
        </w:rPr>
        <w:t>G</w:t>
      </w:r>
      <w:r w:rsidR="00861861" w:rsidRPr="00861861">
        <w:rPr>
          <w:b/>
          <w:bCs w:val="0"/>
          <w:sz w:val="22"/>
          <w:szCs w:val="22"/>
        </w:rPr>
        <w:t xml:space="preserve">miny </w:t>
      </w:r>
      <w:r w:rsidR="00435B6F">
        <w:rPr>
          <w:b/>
          <w:bCs w:val="0"/>
          <w:sz w:val="22"/>
          <w:szCs w:val="22"/>
        </w:rPr>
        <w:t>M</w:t>
      </w:r>
      <w:r w:rsidR="00861861" w:rsidRPr="00861861">
        <w:rPr>
          <w:b/>
          <w:bCs w:val="0"/>
          <w:sz w:val="22"/>
          <w:szCs w:val="22"/>
        </w:rPr>
        <w:t>ikołajki (system cyberbezpieczeństwa)”</w:t>
      </w:r>
      <w:r w:rsidR="00750513" w:rsidRPr="00861861">
        <w:rPr>
          <w:b/>
          <w:bCs w:val="0"/>
          <w:sz w:val="22"/>
          <w:szCs w:val="22"/>
          <w:lang w:eastAsia="zh-CN"/>
        </w:rPr>
        <w:t>,</w:t>
      </w:r>
      <w:r w:rsidR="00750513">
        <w:rPr>
          <w:b/>
          <w:sz w:val="22"/>
          <w:szCs w:val="22"/>
          <w:lang w:eastAsia="zh-CN"/>
        </w:rPr>
        <w:t xml:space="preserve">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SWZ.</w:t>
      </w:r>
    </w:p>
    <w:p w14:paraId="674043A7" w14:textId="77777777" w:rsidR="00A768FD" w:rsidRPr="00AA2547" w:rsidRDefault="00A768FD" w:rsidP="00A768FD">
      <w:pPr>
        <w:rPr>
          <w:sz w:val="22"/>
          <w:szCs w:val="22"/>
        </w:rPr>
      </w:pPr>
    </w:p>
    <w:p w14:paraId="277050D6" w14:textId="77777777" w:rsidR="00A768FD" w:rsidRPr="00861861" w:rsidRDefault="00A768FD" w:rsidP="00A768FD">
      <w:pPr>
        <w:rPr>
          <w:bCs w:val="0"/>
          <w:sz w:val="22"/>
          <w:szCs w:val="22"/>
        </w:rPr>
      </w:pPr>
      <w:r w:rsidRPr="00861861">
        <w:rPr>
          <w:bCs w:val="0"/>
          <w:sz w:val="22"/>
          <w:szCs w:val="22"/>
          <w:highlight w:val="lightGray"/>
        </w:rPr>
        <w:t>III.  OŚWIADCZENIE DOTYCZĄCE PODANYCH INFORMACJI</w:t>
      </w:r>
    </w:p>
    <w:p w14:paraId="22D4A805" w14:textId="7753CAC2" w:rsidR="00A768FD" w:rsidRDefault="00A768FD" w:rsidP="00D7697E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13AAD8" w14:textId="77777777" w:rsidR="00D7697E" w:rsidRDefault="00D7697E" w:rsidP="00D7697E">
      <w:pPr>
        <w:jc w:val="both"/>
        <w:rPr>
          <w:sz w:val="22"/>
          <w:szCs w:val="22"/>
        </w:rPr>
      </w:pPr>
    </w:p>
    <w:p w14:paraId="11BA4901" w14:textId="77777777" w:rsidR="00750513" w:rsidRPr="00AA2547" w:rsidRDefault="00750513" w:rsidP="00A768FD">
      <w:pPr>
        <w:rPr>
          <w:sz w:val="22"/>
          <w:szCs w:val="22"/>
        </w:rPr>
      </w:pPr>
    </w:p>
    <w:p w14:paraId="533E92F8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2299150E" w14:textId="137FD628" w:rsidR="00A768FD" w:rsidRDefault="00861861" w:rsidP="00861861">
      <w:pPr>
        <w:ind w:left="142" w:hanging="142"/>
        <w:rPr>
          <w:rFonts w:ascii="Times New Roman" w:hAnsi="Times New Roman" w:cs="Times New Roman"/>
          <w:iCs/>
          <w:sz w:val="22"/>
          <w:szCs w:val="22"/>
        </w:rPr>
      </w:pPr>
      <w:r w:rsidRPr="00232E47">
        <w:rPr>
          <w:rFonts w:asciiTheme="minorHAnsi" w:hAnsiTheme="minorHAnsi" w:cstheme="minorHAnsi"/>
          <w:b/>
          <w:bCs w:val="0"/>
          <w:noProof/>
          <w:sz w:val="22"/>
          <w:szCs w:val="22"/>
        </w:rPr>
        <w:lastRenderedPageBreak/>
        <w:drawing>
          <wp:inline distT="0" distB="0" distL="0" distR="0" wp14:anchorId="2A478849" wp14:editId="615C1686">
            <wp:extent cx="5760720" cy="617855"/>
            <wp:effectExtent l="0" t="0" r="0" b="0"/>
            <wp:docPr id="2920721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96F35" w14:textId="77777777" w:rsidR="00A768FD" w:rsidRPr="00AA2547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bookmarkStart w:id="5" w:name="_Hlk162516810"/>
    </w:p>
    <w:bookmarkEnd w:id="5"/>
    <w:p w14:paraId="785F0FF3" w14:textId="77777777" w:rsidR="00861861" w:rsidRDefault="00A768FD" w:rsidP="00A768FD">
      <w:pPr>
        <w:ind w:left="5664" w:right="-284" w:firstLine="708"/>
        <w:rPr>
          <w:b/>
          <w:bCs w:val="0"/>
          <w:iCs/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2A</w:t>
      </w:r>
    </w:p>
    <w:p w14:paraId="7BBC3C23" w14:textId="71F3C6EC" w:rsidR="00A768FD" w:rsidRPr="00AA2547" w:rsidRDefault="00A768FD" w:rsidP="00A768FD">
      <w:pPr>
        <w:ind w:left="5664" w:right="-284" w:firstLine="708"/>
        <w:rPr>
          <w:sz w:val="22"/>
          <w:szCs w:val="22"/>
        </w:rPr>
      </w:pPr>
      <w:r w:rsidRPr="00AA2547">
        <w:rPr>
          <w:iCs/>
          <w:sz w:val="22"/>
          <w:szCs w:val="22"/>
        </w:rPr>
        <w:t>do SWZ</w:t>
      </w:r>
    </w:p>
    <w:p w14:paraId="7F5BFC87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06F3C3F4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50B11353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(nazwa podmiotu)</w:t>
      </w:r>
    </w:p>
    <w:p w14:paraId="343F2D05" w14:textId="77777777" w:rsidR="00A768FD" w:rsidRPr="00AA2547" w:rsidRDefault="00A768FD" w:rsidP="00A768FD">
      <w:pPr>
        <w:rPr>
          <w:sz w:val="22"/>
          <w:szCs w:val="22"/>
        </w:rPr>
      </w:pPr>
    </w:p>
    <w:p w14:paraId="76AEF8CC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318B9E19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 w14:paraId="543D05D0" w14:textId="77777777" w:rsidR="00A768FD" w:rsidRPr="00AA2547" w:rsidRDefault="00A768FD" w:rsidP="00A768FD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4414E982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714EFE1C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 w14:paraId="7E7768DC" w14:textId="77777777" w:rsidR="00A768FD" w:rsidRPr="00AA2547" w:rsidRDefault="00A768FD" w:rsidP="00A768FD">
      <w:pPr>
        <w:rPr>
          <w:sz w:val="22"/>
          <w:szCs w:val="22"/>
        </w:rPr>
      </w:pPr>
    </w:p>
    <w:p w14:paraId="45FEC751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A3150F5" w14:textId="77777777" w:rsidR="00A768FD" w:rsidRPr="00AA2547" w:rsidRDefault="00A768FD" w:rsidP="00A768FD">
      <w:pPr>
        <w:rPr>
          <w:sz w:val="22"/>
          <w:szCs w:val="22"/>
        </w:rPr>
      </w:pPr>
    </w:p>
    <w:p w14:paraId="30FB9B60" w14:textId="2D8D4793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</w:t>
      </w:r>
      <w:r w:rsidR="00861861" w:rsidRPr="00861861">
        <w:rPr>
          <w:sz w:val="22"/>
          <w:szCs w:val="22"/>
        </w:rPr>
        <w:t>na</w:t>
      </w:r>
      <w:r w:rsidR="00DF2995">
        <w:rPr>
          <w:sz w:val="22"/>
          <w:szCs w:val="22"/>
        </w:rPr>
        <w:t>:</w:t>
      </w:r>
      <w:r w:rsidR="00861861" w:rsidRPr="00861861">
        <w:rPr>
          <w:sz w:val="22"/>
          <w:szCs w:val="22"/>
        </w:rPr>
        <w:t xml:space="preserve"> dostawę sprzętu komputerowego oraz oprogramowania </w:t>
      </w:r>
      <w:r w:rsidR="00435B6F" w:rsidRPr="00435B6F">
        <w:rPr>
          <w:sz w:val="22"/>
          <w:szCs w:val="22"/>
        </w:rPr>
        <w:t>wraz z wdrożeniem i szkoleniami użytkowników</w:t>
      </w:r>
      <w:r w:rsidR="00DF2995">
        <w:rPr>
          <w:sz w:val="22"/>
          <w:szCs w:val="22"/>
        </w:rPr>
        <w:t>,</w:t>
      </w:r>
      <w:r w:rsidR="00435B6F" w:rsidRPr="00435B6F">
        <w:rPr>
          <w:sz w:val="22"/>
          <w:szCs w:val="22"/>
        </w:rPr>
        <w:t xml:space="preserve"> </w:t>
      </w:r>
      <w:r w:rsidR="00861861" w:rsidRPr="00861861">
        <w:rPr>
          <w:sz w:val="22"/>
          <w:szCs w:val="22"/>
        </w:rPr>
        <w:t xml:space="preserve">w ramach zadania pn. </w:t>
      </w:r>
      <w:r w:rsidR="00861861" w:rsidRPr="00861861">
        <w:rPr>
          <w:b/>
          <w:bCs w:val="0"/>
          <w:sz w:val="22"/>
          <w:szCs w:val="22"/>
        </w:rPr>
        <w:t xml:space="preserve">„Zwiększenie bezpieczeństwa w </w:t>
      </w:r>
      <w:r w:rsidR="00435B6F">
        <w:rPr>
          <w:b/>
          <w:bCs w:val="0"/>
          <w:sz w:val="22"/>
          <w:szCs w:val="22"/>
        </w:rPr>
        <w:t>U</w:t>
      </w:r>
      <w:r w:rsidR="00861861" w:rsidRPr="00861861">
        <w:rPr>
          <w:b/>
          <w:bCs w:val="0"/>
          <w:sz w:val="22"/>
          <w:szCs w:val="22"/>
        </w:rPr>
        <w:t xml:space="preserve">rzędzie </w:t>
      </w:r>
      <w:r w:rsidR="00435B6F">
        <w:rPr>
          <w:b/>
          <w:bCs w:val="0"/>
          <w:sz w:val="22"/>
          <w:szCs w:val="22"/>
        </w:rPr>
        <w:t>M</w:t>
      </w:r>
      <w:r w:rsidR="00861861" w:rsidRPr="00861861">
        <w:rPr>
          <w:b/>
          <w:bCs w:val="0"/>
          <w:sz w:val="22"/>
          <w:szCs w:val="22"/>
        </w:rPr>
        <w:t xml:space="preserve">iasta i </w:t>
      </w:r>
      <w:r w:rsidR="00435B6F">
        <w:rPr>
          <w:b/>
          <w:bCs w:val="0"/>
          <w:sz w:val="22"/>
          <w:szCs w:val="22"/>
        </w:rPr>
        <w:t>G</w:t>
      </w:r>
      <w:r w:rsidR="00861861" w:rsidRPr="00861861">
        <w:rPr>
          <w:b/>
          <w:bCs w:val="0"/>
          <w:sz w:val="22"/>
          <w:szCs w:val="22"/>
        </w:rPr>
        <w:t xml:space="preserve">miny </w:t>
      </w:r>
      <w:r w:rsidR="00435B6F">
        <w:rPr>
          <w:b/>
          <w:bCs w:val="0"/>
          <w:sz w:val="22"/>
          <w:szCs w:val="22"/>
        </w:rPr>
        <w:t>M</w:t>
      </w:r>
      <w:r w:rsidR="00861861" w:rsidRPr="00861861">
        <w:rPr>
          <w:b/>
          <w:bCs w:val="0"/>
          <w:sz w:val="22"/>
          <w:szCs w:val="22"/>
        </w:rPr>
        <w:t>ikołajki (system cyberbezpieczeństwa)”</w:t>
      </w:r>
      <w:r w:rsidR="00750513" w:rsidRPr="00861861">
        <w:rPr>
          <w:b/>
          <w:bCs w:val="0"/>
          <w:sz w:val="22"/>
          <w:szCs w:val="22"/>
          <w:lang w:eastAsia="zh-CN"/>
        </w:rPr>
        <w:t>,</w:t>
      </w:r>
      <w:r w:rsidR="00750513">
        <w:rPr>
          <w:b/>
          <w:sz w:val="22"/>
          <w:szCs w:val="22"/>
          <w:lang w:eastAsia="zh-CN"/>
        </w:rPr>
        <w:t xml:space="preserve"> </w:t>
      </w:r>
      <w:r w:rsidRPr="00AA2547">
        <w:rPr>
          <w:sz w:val="22"/>
          <w:szCs w:val="22"/>
        </w:rPr>
        <w:t>prowadzonego przez Gminę Mikołajki:</w:t>
      </w:r>
    </w:p>
    <w:p w14:paraId="3F847995" w14:textId="77777777" w:rsidR="00A768FD" w:rsidRPr="00AA2547" w:rsidRDefault="00A768FD" w:rsidP="00A768FD">
      <w:pPr>
        <w:jc w:val="both"/>
        <w:rPr>
          <w:sz w:val="22"/>
          <w:szCs w:val="22"/>
        </w:rPr>
      </w:pPr>
    </w:p>
    <w:p w14:paraId="58391C73" w14:textId="0DF143DA" w:rsidR="00A768FD" w:rsidRPr="00AA2547" w:rsidRDefault="00A768FD" w:rsidP="00A768FD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nie podlegam wykluczeniu z postępowania na podstawie: art. 108 ust. 1 ustawy Pzp.  </w:t>
      </w:r>
    </w:p>
    <w:p w14:paraId="22054105" w14:textId="77777777" w:rsidR="00A768FD" w:rsidRPr="00AA2547" w:rsidRDefault="00A768FD" w:rsidP="00A768FD">
      <w:pPr>
        <w:rPr>
          <w:sz w:val="22"/>
          <w:szCs w:val="22"/>
        </w:rPr>
      </w:pPr>
    </w:p>
    <w:p w14:paraId="3E9C1D1B" w14:textId="79E6B50C" w:rsidR="00A768FD" w:rsidRPr="002A3053" w:rsidRDefault="00A768FD" w:rsidP="00A768FD">
      <w:pPr>
        <w:pStyle w:val="Akapitzlist"/>
        <w:numPr>
          <w:ilvl w:val="0"/>
          <w:numId w:val="52"/>
        </w:numPr>
        <w:autoSpaceDN w:val="0"/>
        <w:jc w:val="both"/>
        <w:rPr>
          <w:color w:val="FF0000"/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Pr="005C3B17">
        <w:rPr>
          <w:sz w:val="22"/>
          <w:szCs w:val="22"/>
        </w:rPr>
        <w:t xml:space="preserve">Ustawy z dnia 13 kwietnia 2022 r. </w:t>
      </w:r>
      <w:r w:rsidRPr="00090458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5C3B17">
        <w:rPr>
          <w:sz w:val="22"/>
          <w:szCs w:val="22"/>
        </w:rPr>
        <w:t xml:space="preserve"> (</w:t>
      </w:r>
      <w:proofErr w:type="spellStart"/>
      <w:r w:rsidR="00487CBB" w:rsidRPr="00487CBB">
        <w:rPr>
          <w:sz w:val="22"/>
          <w:szCs w:val="22"/>
        </w:rPr>
        <w:t>t.j</w:t>
      </w:r>
      <w:proofErr w:type="spellEnd"/>
      <w:r w:rsidR="00487CBB" w:rsidRPr="00487CBB">
        <w:rPr>
          <w:sz w:val="22"/>
          <w:szCs w:val="22"/>
        </w:rPr>
        <w:t>. Dz. U. z 2024 r. poz. 507</w:t>
      </w:r>
      <w:r w:rsidRPr="005C3B17">
        <w:rPr>
          <w:sz w:val="22"/>
          <w:szCs w:val="22"/>
        </w:rPr>
        <w:t>.)</w:t>
      </w:r>
    </w:p>
    <w:p w14:paraId="061568CF" w14:textId="77777777" w:rsidR="00A768FD" w:rsidRPr="00AA2547" w:rsidRDefault="00A768FD" w:rsidP="00A768FD">
      <w:pPr>
        <w:pStyle w:val="Akapitzlist"/>
        <w:rPr>
          <w:sz w:val="22"/>
          <w:szCs w:val="22"/>
        </w:rPr>
      </w:pPr>
    </w:p>
    <w:p w14:paraId="7E62720F" w14:textId="5D6C7F0A" w:rsidR="00A768FD" w:rsidRPr="00AA2547" w:rsidRDefault="00A768FD" w:rsidP="00A768FD">
      <w:pPr>
        <w:pStyle w:val="Akapitzlist"/>
        <w:numPr>
          <w:ilvl w:val="0"/>
          <w:numId w:val="52"/>
        </w:numPr>
        <w:autoSpaceDN w:val="0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 xml:space="preserve">(podać mającą zastosowanie podstawę wykluczenia spośród wymienionych w art. 108 ust. 1 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14:paraId="21BEB7BD" w14:textId="77777777" w:rsidR="00A768FD" w:rsidRPr="00AA2547" w:rsidRDefault="00A768FD" w:rsidP="00A768FD">
      <w:pPr>
        <w:rPr>
          <w:sz w:val="22"/>
          <w:szCs w:val="22"/>
        </w:rPr>
      </w:pPr>
    </w:p>
    <w:p w14:paraId="2C9BA51A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6A19AF4F" w14:textId="2BB7AACE" w:rsidR="00A768FD" w:rsidRDefault="00A768FD" w:rsidP="00A768FD">
      <w:pPr>
        <w:spacing w:after="240"/>
        <w:ind w:right="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publicznego </w:t>
      </w:r>
      <w:r w:rsidR="00861861" w:rsidRPr="00861861">
        <w:rPr>
          <w:sz w:val="22"/>
          <w:szCs w:val="22"/>
        </w:rPr>
        <w:t>na</w:t>
      </w:r>
      <w:r w:rsidR="00DF2995">
        <w:rPr>
          <w:sz w:val="22"/>
          <w:szCs w:val="22"/>
        </w:rPr>
        <w:t>:</w:t>
      </w:r>
      <w:r w:rsidR="00861861" w:rsidRPr="00861861">
        <w:rPr>
          <w:sz w:val="22"/>
          <w:szCs w:val="22"/>
        </w:rPr>
        <w:t xml:space="preserve"> dostawę sprzętu komputerowego oraz oprogramowania </w:t>
      </w:r>
      <w:r w:rsidR="00435B6F" w:rsidRPr="00435B6F">
        <w:rPr>
          <w:sz w:val="22"/>
          <w:szCs w:val="22"/>
        </w:rPr>
        <w:t>wraz z wdrożeniem i szkoleniami użytkowników</w:t>
      </w:r>
      <w:r w:rsidR="00DF2995">
        <w:rPr>
          <w:sz w:val="22"/>
          <w:szCs w:val="22"/>
        </w:rPr>
        <w:t>,</w:t>
      </w:r>
      <w:r w:rsidR="00435B6F" w:rsidRPr="00435B6F">
        <w:rPr>
          <w:sz w:val="22"/>
          <w:szCs w:val="22"/>
        </w:rPr>
        <w:t xml:space="preserve"> </w:t>
      </w:r>
      <w:r w:rsidR="00435B6F">
        <w:rPr>
          <w:sz w:val="22"/>
          <w:szCs w:val="22"/>
        </w:rPr>
        <w:t xml:space="preserve">                      </w:t>
      </w:r>
      <w:r w:rsidR="00861861" w:rsidRPr="00861861">
        <w:rPr>
          <w:sz w:val="22"/>
          <w:szCs w:val="22"/>
        </w:rPr>
        <w:t xml:space="preserve">w ramach zadania pn. </w:t>
      </w:r>
      <w:bookmarkStart w:id="6" w:name="_Hlk184108252"/>
      <w:r w:rsidR="00861861" w:rsidRPr="00861861">
        <w:rPr>
          <w:b/>
          <w:bCs w:val="0"/>
          <w:sz w:val="22"/>
          <w:szCs w:val="22"/>
        </w:rPr>
        <w:t xml:space="preserve">„Zwiększenie bezpieczeństwa w </w:t>
      </w:r>
      <w:r w:rsidR="00435B6F">
        <w:rPr>
          <w:b/>
          <w:bCs w:val="0"/>
          <w:sz w:val="22"/>
          <w:szCs w:val="22"/>
        </w:rPr>
        <w:t>U</w:t>
      </w:r>
      <w:r w:rsidR="00861861" w:rsidRPr="00861861">
        <w:rPr>
          <w:b/>
          <w:bCs w:val="0"/>
          <w:sz w:val="22"/>
          <w:szCs w:val="22"/>
        </w:rPr>
        <w:t xml:space="preserve">rzędzie </w:t>
      </w:r>
      <w:r w:rsidR="00435B6F">
        <w:rPr>
          <w:b/>
          <w:bCs w:val="0"/>
          <w:sz w:val="22"/>
          <w:szCs w:val="22"/>
        </w:rPr>
        <w:t>M</w:t>
      </w:r>
      <w:r w:rsidR="00861861" w:rsidRPr="00861861">
        <w:rPr>
          <w:b/>
          <w:bCs w:val="0"/>
          <w:sz w:val="22"/>
          <w:szCs w:val="22"/>
        </w:rPr>
        <w:t xml:space="preserve">iasta i </w:t>
      </w:r>
      <w:r w:rsidR="00435B6F">
        <w:rPr>
          <w:b/>
          <w:bCs w:val="0"/>
          <w:sz w:val="22"/>
          <w:szCs w:val="22"/>
        </w:rPr>
        <w:t>G</w:t>
      </w:r>
      <w:r w:rsidR="00861861" w:rsidRPr="00861861">
        <w:rPr>
          <w:b/>
          <w:bCs w:val="0"/>
          <w:sz w:val="22"/>
          <w:szCs w:val="22"/>
        </w:rPr>
        <w:t xml:space="preserve">miny </w:t>
      </w:r>
      <w:r w:rsidR="00435B6F">
        <w:rPr>
          <w:b/>
          <w:bCs w:val="0"/>
          <w:sz w:val="22"/>
          <w:szCs w:val="22"/>
        </w:rPr>
        <w:t>M</w:t>
      </w:r>
      <w:r w:rsidR="00861861" w:rsidRPr="00861861">
        <w:rPr>
          <w:b/>
          <w:bCs w:val="0"/>
          <w:sz w:val="22"/>
          <w:szCs w:val="22"/>
        </w:rPr>
        <w:t>ikołajki (system cyberbezpieczeństwa)”</w:t>
      </w:r>
      <w:bookmarkEnd w:id="6"/>
      <w:r w:rsidR="00750513" w:rsidRPr="00861861">
        <w:rPr>
          <w:b/>
          <w:bCs w:val="0"/>
          <w:sz w:val="22"/>
          <w:szCs w:val="22"/>
        </w:rPr>
        <w:t>,</w:t>
      </w:r>
      <w:r w:rsidR="00750513">
        <w:rPr>
          <w:b/>
          <w:bCs w:val="0"/>
          <w:sz w:val="22"/>
          <w:szCs w:val="22"/>
        </w:rPr>
        <w:t xml:space="preserve">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 w zakresie:</w:t>
      </w:r>
    </w:p>
    <w:p w14:paraId="766753DF" w14:textId="0D6D1D28" w:rsidR="00A768FD" w:rsidRPr="00AA2547" w:rsidRDefault="00A768FD" w:rsidP="00A768FD">
      <w:pPr>
        <w:spacing w:after="240"/>
        <w:ind w:right="-14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>……………………………………………………………………………………………………...</w:t>
      </w:r>
      <w:r>
        <w:rPr>
          <w:sz w:val="22"/>
          <w:szCs w:val="22"/>
        </w:rPr>
        <w:t>..........</w:t>
      </w:r>
    </w:p>
    <w:p w14:paraId="75097A9C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57B63742" w14:textId="4B4FBE6D" w:rsidR="00A768FD" w:rsidRDefault="00A768FD" w:rsidP="008310B9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72B29A" w14:textId="77777777" w:rsidR="00A768FD" w:rsidRPr="00AA2547" w:rsidRDefault="00A768FD" w:rsidP="00A768FD">
      <w:pPr>
        <w:rPr>
          <w:sz w:val="22"/>
          <w:szCs w:val="22"/>
        </w:rPr>
      </w:pPr>
    </w:p>
    <w:p w14:paraId="3F3A6655" w14:textId="77777777" w:rsidR="00A768FD" w:rsidRPr="006247B3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AA2547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3E74A10C" w14:textId="0E0214E3" w:rsidR="00A768FD" w:rsidRDefault="00A768FD" w:rsidP="00A768FD">
      <w:pPr>
        <w:ind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</w:p>
    <w:p w14:paraId="1B531EDB" w14:textId="19CACA2E" w:rsidR="00A768FD" w:rsidRDefault="00861861" w:rsidP="00A768FD">
      <w:pPr>
        <w:rPr>
          <w:rFonts w:ascii="Times New Roman" w:hAnsi="Times New Roman" w:cs="Times New Roman"/>
          <w:iCs/>
          <w:sz w:val="22"/>
          <w:szCs w:val="22"/>
        </w:rPr>
      </w:pPr>
      <w:r w:rsidRPr="00232E47">
        <w:rPr>
          <w:rFonts w:asciiTheme="minorHAnsi" w:hAnsiTheme="minorHAnsi" w:cstheme="minorHAnsi"/>
          <w:b/>
          <w:bCs w:val="0"/>
          <w:noProof/>
          <w:sz w:val="22"/>
          <w:szCs w:val="22"/>
        </w:rPr>
        <w:drawing>
          <wp:inline distT="0" distB="0" distL="0" distR="0" wp14:anchorId="13BB0115" wp14:editId="577DC4E0">
            <wp:extent cx="5760720" cy="617855"/>
            <wp:effectExtent l="0" t="0" r="0" b="0"/>
            <wp:docPr id="121521834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D374B3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7130D94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3</w:t>
      </w:r>
      <w:r w:rsidRPr="002F1BEB">
        <w:rPr>
          <w:iCs/>
          <w:sz w:val="22"/>
          <w:szCs w:val="22"/>
        </w:rPr>
        <w:t xml:space="preserve"> do SWZ</w:t>
      </w:r>
    </w:p>
    <w:p w14:paraId="7A0B97D5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CCC516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FB19677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4AE612EB" w14:textId="77777777" w:rsidR="00A768FD" w:rsidRPr="002F1BEB" w:rsidRDefault="00A768FD" w:rsidP="00A768FD">
      <w:pPr>
        <w:jc w:val="center"/>
        <w:rPr>
          <w:b/>
          <w:sz w:val="22"/>
          <w:szCs w:val="22"/>
          <w:u w:val="single"/>
        </w:rPr>
      </w:pPr>
      <w:r w:rsidRPr="002F1BEB">
        <w:rPr>
          <w:b/>
          <w:sz w:val="22"/>
          <w:szCs w:val="22"/>
          <w:u w:val="single"/>
        </w:rPr>
        <w:t>Zobowiązanie podmiotu udostępniającego zasoby</w:t>
      </w:r>
    </w:p>
    <w:p w14:paraId="7770AA5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3843DE2A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1EAED630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345BBC9D" w14:textId="77777777" w:rsidR="00A768FD" w:rsidRPr="002F1BEB" w:rsidRDefault="00A768FD" w:rsidP="00A768FD">
      <w:pPr>
        <w:autoSpaceDE w:val="0"/>
        <w:autoSpaceDN w:val="0"/>
        <w:jc w:val="center"/>
        <w:rPr>
          <w:bCs w:val="0"/>
          <w:sz w:val="22"/>
          <w:szCs w:val="22"/>
          <w:lang w:eastAsia="pl-PL"/>
        </w:rPr>
      </w:pPr>
      <w:r w:rsidRPr="002F1BEB">
        <w:rPr>
          <w:bCs w:val="0"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3E5FB052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77FC1918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1D5BAFB9" w14:textId="77777777" w:rsidR="00A768FD" w:rsidRDefault="00A768FD" w:rsidP="00A768FD">
      <w:pPr>
        <w:autoSpaceDE w:val="0"/>
        <w:autoSpaceDN w:val="0"/>
        <w:ind w:right="74"/>
        <w:rPr>
          <w:b/>
          <w:bCs w:val="0"/>
          <w:i/>
          <w:iCs/>
          <w:sz w:val="22"/>
          <w:szCs w:val="22"/>
          <w:lang w:eastAsia="pl-PL"/>
        </w:rPr>
      </w:pPr>
      <w:r w:rsidRPr="003B61F7">
        <w:rPr>
          <w:b/>
          <w:i/>
          <w:iCs/>
          <w:sz w:val="22"/>
          <w:szCs w:val="22"/>
          <w:lang w:eastAsia="pl-PL"/>
        </w:rPr>
        <w:t>Ja:</w:t>
      </w:r>
    </w:p>
    <w:p w14:paraId="61710560" w14:textId="77777777" w:rsidR="00A768FD" w:rsidRPr="00F368D6" w:rsidRDefault="00A768FD" w:rsidP="00A768FD">
      <w:pPr>
        <w:autoSpaceDE w:val="0"/>
        <w:autoSpaceDN w:val="0"/>
        <w:ind w:right="74"/>
        <w:rPr>
          <w:b/>
          <w:i/>
          <w:iCs/>
          <w:sz w:val="22"/>
          <w:szCs w:val="22"/>
          <w:lang w:eastAsia="pl-PL"/>
        </w:rPr>
      </w:pP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…………………………………………………………………………….…………………….……</w:t>
      </w:r>
      <w:r>
        <w:rPr>
          <w:bCs w:val="0"/>
          <w:sz w:val="22"/>
          <w:szCs w:val="22"/>
          <w:lang w:eastAsia="pl-PL"/>
        </w:rPr>
        <w:t>.</w:t>
      </w: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……………………………………………………………………………………………………...</w:t>
      </w:r>
      <w:r>
        <w:rPr>
          <w:bCs w:val="0"/>
          <w:sz w:val="22"/>
          <w:szCs w:val="22"/>
          <w:lang w:eastAsia="pl-PL"/>
        </w:rPr>
        <w:t>...........</w:t>
      </w:r>
    </w:p>
    <w:p w14:paraId="47E8246B" w14:textId="77777777" w:rsidR="00A768FD" w:rsidRPr="003B61F7" w:rsidRDefault="00A768FD" w:rsidP="00A768FD">
      <w:pPr>
        <w:autoSpaceDE w:val="0"/>
        <w:autoSpaceDN w:val="0"/>
        <w:ind w:right="74"/>
        <w:jc w:val="center"/>
        <w:rPr>
          <w:bCs w:val="0"/>
          <w:i/>
          <w:iCs/>
          <w:sz w:val="22"/>
          <w:szCs w:val="22"/>
          <w:lang w:eastAsia="pl-PL"/>
        </w:rPr>
      </w:pPr>
      <w:r w:rsidRPr="003B61F7">
        <w:rPr>
          <w:bCs w:val="0"/>
          <w:i/>
          <w:iCs/>
          <w:sz w:val="22"/>
          <w:szCs w:val="22"/>
          <w:lang w:eastAsia="pl-PL"/>
        </w:rPr>
        <w:t>(Imię i nazwisko osoby upoważnionej do reprezentowania podmiotu, stanowisko</w:t>
      </w:r>
      <w:r>
        <w:rPr>
          <w:bCs w:val="0"/>
          <w:i/>
          <w:iCs/>
          <w:sz w:val="22"/>
          <w:szCs w:val="22"/>
          <w:lang w:eastAsia="pl-PL"/>
        </w:rPr>
        <w:t xml:space="preserve"> - </w:t>
      </w:r>
      <w:r w:rsidRPr="003B61F7">
        <w:rPr>
          <w:bCs w:val="0"/>
          <w:i/>
          <w:iCs/>
          <w:sz w:val="22"/>
          <w:szCs w:val="22"/>
          <w:lang w:eastAsia="pl-PL"/>
        </w:rPr>
        <w:t>właściciel, prezes zarządu, członek zarządu, prokurent, upełnomocniony reprezentant, itp.)</w:t>
      </w:r>
    </w:p>
    <w:p w14:paraId="2FC9EFF8" w14:textId="77777777" w:rsidR="00A768FD" w:rsidRDefault="00A768FD" w:rsidP="00A768FD">
      <w:pPr>
        <w:autoSpaceDE w:val="0"/>
        <w:autoSpaceDN w:val="0"/>
        <w:ind w:right="74"/>
        <w:jc w:val="center"/>
        <w:rPr>
          <w:b/>
          <w:i/>
          <w:iCs/>
          <w:sz w:val="22"/>
          <w:szCs w:val="22"/>
          <w:lang w:eastAsia="pl-PL"/>
        </w:rPr>
      </w:pPr>
    </w:p>
    <w:p w14:paraId="7107C16D" w14:textId="77777777" w:rsidR="00A768FD" w:rsidRPr="00706951" w:rsidRDefault="00A768FD" w:rsidP="00A768FD">
      <w:pPr>
        <w:autoSpaceDE w:val="0"/>
        <w:autoSpaceDN w:val="0"/>
        <w:ind w:right="74"/>
        <w:jc w:val="center"/>
        <w:rPr>
          <w:b/>
          <w:bCs w:val="0"/>
          <w:i/>
          <w:iCs/>
          <w:sz w:val="22"/>
          <w:szCs w:val="22"/>
          <w:lang w:eastAsia="pl-PL"/>
        </w:rPr>
      </w:pPr>
      <w:r w:rsidRPr="00706951">
        <w:rPr>
          <w:b/>
          <w:i/>
          <w:iCs/>
          <w:sz w:val="22"/>
          <w:szCs w:val="22"/>
          <w:lang w:eastAsia="pl-PL"/>
        </w:rPr>
        <w:t>działając w imieniu i na rzecz:</w:t>
      </w:r>
    </w:p>
    <w:p w14:paraId="5194659D" w14:textId="77777777" w:rsidR="00A768FD" w:rsidRDefault="00A768FD" w:rsidP="00A768FD">
      <w:pPr>
        <w:autoSpaceDE w:val="0"/>
        <w:autoSpaceDN w:val="0"/>
        <w:ind w:right="74"/>
        <w:jc w:val="center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..............</w:t>
      </w:r>
    </w:p>
    <w:p w14:paraId="450B0AFB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>
        <w:rPr>
          <w:i/>
          <w:iCs/>
          <w:sz w:val="22"/>
          <w:szCs w:val="22"/>
          <w:lang w:eastAsia="pl-PL"/>
        </w:rPr>
        <w:t xml:space="preserve">                        (</w:t>
      </w:r>
      <w:r w:rsidRPr="00706951">
        <w:rPr>
          <w:i/>
          <w:iCs/>
          <w:sz w:val="22"/>
          <w:szCs w:val="22"/>
          <w:lang w:eastAsia="pl-PL"/>
        </w:rPr>
        <w:t>nazwę (firmę) i adres podmiotu udostępniającego zasoby</w:t>
      </w:r>
      <w:r>
        <w:rPr>
          <w:i/>
          <w:iCs/>
          <w:sz w:val="22"/>
          <w:szCs w:val="22"/>
          <w:lang w:eastAsia="pl-PL"/>
        </w:rPr>
        <w:t>)</w:t>
      </w:r>
    </w:p>
    <w:p w14:paraId="53B11BF2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4C89E7CF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618EC252" w14:textId="34914440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Oświadczam(-y), że w ramach postępowania o udzielenie zamówienia </w:t>
      </w:r>
      <w:r w:rsidR="00487CBB">
        <w:rPr>
          <w:sz w:val="22"/>
          <w:szCs w:val="22"/>
          <w:lang w:eastAsia="pl-PL"/>
        </w:rPr>
        <w:t xml:space="preserve">publicznego </w:t>
      </w:r>
      <w:r w:rsidR="00861861" w:rsidRPr="00861861">
        <w:rPr>
          <w:sz w:val="22"/>
          <w:szCs w:val="22"/>
          <w:lang w:eastAsia="pl-PL"/>
        </w:rPr>
        <w:t>na</w:t>
      </w:r>
      <w:r w:rsidR="00DF2995">
        <w:rPr>
          <w:sz w:val="22"/>
          <w:szCs w:val="22"/>
          <w:lang w:eastAsia="pl-PL"/>
        </w:rPr>
        <w:t>:</w:t>
      </w:r>
      <w:r w:rsidR="00861861" w:rsidRPr="00861861">
        <w:rPr>
          <w:sz w:val="22"/>
          <w:szCs w:val="22"/>
          <w:lang w:eastAsia="pl-PL"/>
        </w:rPr>
        <w:t xml:space="preserve"> dostawę sprzętu komputerowego oraz oprogramowania </w:t>
      </w:r>
      <w:r w:rsidR="00435B6F" w:rsidRPr="00435B6F">
        <w:rPr>
          <w:sz w:val="22"/>
          <w:szCs w:val="22"/>
          <w:lang w:eastAsia="pl-PL"/>
        </w:rPr>
        <w:t>wraz z wdrożeniem i szkoleniami użytkowników</w:t>
      </w:r>
      <w:r w:rsidR="00DF2995">
        <w:rPr>
          <w:sz w:val="22"/>
          <w:szCs w:val="22"/>
          <w:lang w:eastAsia="pl-PL"/>
        </w:rPr>
        <w:t>,</w:t>
      </w:r>
      <w:r w:rsidR="00435B6F" w:rsidRPr="00435B6F">
        <w:rPr>
          <w:sz w:val="22"/>
          <w:szCs w:val="22"/>
          <w:lang w:eastAsia="pl-PL"/>
        </w:rPr>
        <w:t xml:space="preserve"> </w:t>
      </w:r>
      <w:r w:rsidR="00861861" w:rsidRPr="00861861">
        <w:rPr>
          <w:sz w:val="22"/>
          <w:szCs w:val="22"/>
          <w:lang w:eastAsia="pl-PL"/>
        </w:rPr>
        <w:t xml:space="preserve">w ramach zadania pn. </w:t>
      </w:r>
      <w:r w:rsidR="00861861" w:rsidRPr="00861861">
        <w:rPr>
          <w:b/>
          <w:bCs w:val="0"/>
          <w:sz w:val="22"/>
          <w:szCs w:val="22"/>
          <w:lang w:eastAsia="pl-PL"/>
        </w:rPr>
        <w:t xml:space="preserve">„Zwiększenie bezpieczeństwa w </w:t>
      </w:r>
      <w:r w:rsidR="00435B6F">
        <w:rPr>
          <w:b/>
          <w:bCs w:val="0"/>
          <w:sz w:val="22"/>
          <w:szCs w:val="22"/>
          <w:lang w:eastAsia="pl-PL"/>
        </w:rPr>
        <w:t>U</w:t>
      </w:r>
      <w:r w:rsidR="00861861" w:rsidRPr="00861861">
        <w:rPr>
          <w:b/>
          <w:bCs w:val="0"/>
          <w:sz w:val="22"/>
          <w:szCs w:val="22"/>
          <w:lang w:eastAsia="pl-PL"/>
        </w:rPr>
        <w:t xml:space="preserve">rzędzie </w:t>
      </w:r>
      <w:r w:rsidR="00435B6F">
        <w:rPr>
          <w:b/>
          <w:bCs w:val="0"/>
          <w:sz w:val="22"/>
          <w:szCs w:val="22"/>
          <w:lang w:eastAsia="pl-PL"/>
        </w:rPr>
        <w:t>M</w:t>
      </w:r>
      <w:r w:rsidR="00861861" w:rsidRPr="00861861">
        <w:rPr>
          <w:b/>
          <w:bCs w:val="0"/>
          <w:sz w:val="22"/>
          <w:szCs w:val="22"/>
          <w:lang w:eastAsia="pl-PL"/>
        </w:rPr>
        <w:t xml:space="preserve">iasta </w:t>
      </w:r>
      <w:r w:rsidR="00435B6F">
        <w:rPr>
          <w:b/>
          <w:bCs w:val="0"/>
          <w:sz w:val="22"/>
          <w:szCs w:val="22"/>
          <w:lang w:eastAsia="pl-PL"/>
        </w:rPr>
        <w:t xml:space="preserve">                </w:t>
      </w:r>
      <w:r w:rsidR="00861861" w:rsidRPr="00861861">
        <w:rPr>
          <w:b/>
          <w:bCs w:val="0"/>
          <w:sz w:val="22"/>
          <w:szCs w:val="22"/>
          <w:lang w:eastAsia="pl-PL"/>
        </w:rPr>
        <w:t xml:space="preserve">i </w:t>
      </w:r>
      <w:r w:rsidR="00435B6F">
        <w:rPr>
          <w:b/>
          <w:bCs w:val="0"/>
          <w:sz w:val="22"/>
          <w:szCs w:val="22"/>
          <w:lang w:eastAsia="pl-PL"/>
        </w:rPr>
        <w:t>G</w:t>
      </w:r>
      <w:r w:rsidR="00861861" w:rsidRPr="00861861">
        <w:rPr>
          <w:b/>
          <w:bCs w:val="0"/>
          <w:sz w:val="22"/>
          <w:szCs w:val="22"/>
          <w:lang w:eastAsia="pl-PL"/>
        </w:rPr>
        <w:t xml:space="preserve">miny </w:t>
      </w:r>
      <w:r w:rsidR="00435B6F">
        <w:rPr>
          <w:b/>
          <w:bCs w:val="0"/>
          <w:sz w:val="22"/>
          <w:szCs w:val="22"/>
          <w:lang w:eastAsia="pl-PL"/>
        </w:rPr>
        <w:t>M</w:t>
      </w:r>
      <w:r w:rsidR="00861861" w:rsidRPr="00861861">
        <w:rPr>
          <w:b/>
          <w:bCs w:val="0"/>
          <w:sz w:val="22"/>
          <w:szCs w:val="22"/>
          <w:lang w:eastAsia="pl-PL"/>
        </w:rPr>
        <w:t>ikołajki (system cyberbezpieczeństwa)”</w:t>
      </w:r>
      <w:r w:rsidR="00861861">
        <w:rPr>
          <w:sz w:val="22"/>
          <w:szCs w:val="22"/>
          <w:lang w:eastAsia="pl-PL"/>
        </w:rPr>
        <w:t xml:space="preserve"> </w:t>
      </w:r>
      <w:r w:rsidRPr="002F1BEB">
        <w:rPr>
          <w:sz w:val="22"/>
          <w:szCs w:val="22"/>
          <w:lang w:eastAsia="pl-PL"/>
        </w:rPr>
        <w:t xml:space="preserve">na zasadach określonych w art. 118 ustawy Pzp, udostępniamy Wykonawcy: </w:t>
      </w:r>
    </w:p>
    <w:p w14:paraId="3CC1A0A0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B3BF5FC" w14:textId="3115271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658B8E8" w14:textId="135F6A8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</w:t>
      </w:r>
    </w:p>
    <w:p w14:paraId="44BA9FEE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>(nazwa i adres Wykonawcy, któremu udostępniane są zasoby)</w:t>
      </w:r>
    </w:p>
    <w:p w14:paraId="46964CD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0F0EDD14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nasze zasoby, tj.:</w:t>
      </w:r>
    </w:p>
    <w:p w14:paraId="4843FD3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56F71B" w14:textId="2A99C9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6A52C0D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3BDDA72" w14:textId="558A9F87" w:rsidR="00A768FD" w:rsidRPr="002F1BEB" w:rsidRDefault="00A768FD" w:rsidP="00A768FD">
      <w:pPr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571FA11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(należy szczegółowo określić zakres dostępnych wykonawcy zasobów podmiotu udostępniającego zasoby)</w:t>
      </w:r>
    </w:p>
    <w:p w14:paraId="20932FED" w14:textId="77777777" w:rsidR="00A768FD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30DCFD2" w14:textId="2E6C3DC4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następujący sposób:</w:t>
      </w:r>
    </w:p>
    <w:p w14:paraId="73EA9DC7" w14:textId="01AF876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AB3CA1E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E5D86E3" w14:textId="4E7D0D1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7" w:name="_Hlk65758334"/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550C8FD3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sposób udostępnienia wykonawcy i wykorzystania przez niego zasobów podmiotu udostępniającego te zasoby)</w:t>
      </w:r>
    </w:p>
    <w:bookmarkEnd w:id="7"/>
    <w:p w14:paraId="3455A2A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44DC6B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okresie</w:t>
      </w:r>
    </w:p>
    <w:p w14:paraId="46CD69D1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161631F" w14:textId="564E284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0248131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okres udostępnienia wykonawcy zasobów podmiotu udostępniającego)</w:t>
      </w:r>
    </w:p>
    <w:p w14:paraId="337D01FA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 xml:space="preserve">w zakresie </w:t>
      </w:r>
    </w:p>
    <w:p w14:paraId="5DC1B11B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6AB4381D" w14:textId="1C72D69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1ED9B28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0A3113B" w14:textId="7836D61B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AD8C7A5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96FDC2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bCs w:val="0"/>
          <w:i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335DD4DB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31BBA5BC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Ponadto oświadczam(-), że: stosunek łączący podmiot udostępniający zasoby z Wykonawcą jest następujący:</w:t>
      </w:r>
    </w:p>
    <w:p w14:paraId="06D1DE6A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3C4E3611" w14:textId="7ADF37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</w:t>
      </w:r>
    </w:p>
    <w:p w14:paraId="1F7CEE70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(np. umowa cywilno-prawna, umowa na podwykonawstwo, umowa o współpracy itp.)</w:t>
      </w:r>
    </w:p>
    <w:p w14:paraId="16D40460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5EB8878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6833354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F8FE7B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EB857A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107802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7CC33E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FEF252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471A1B7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6559AB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1CF88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B7841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764E6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8A9A8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FB2C2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DD37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B03C2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01877A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5B73A33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140791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171400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B2A8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E0E6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7A59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9CF5C2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0E117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C0D3E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8E1E74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334A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6C7258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68E7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DC46BC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28EEB7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EC9DC9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36DE22A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98A3D4D" w14:textId="497C8505" w:rsidR="00A768FD" w:rsidRDefault="00A768FD" w:rsidP="00A768FD">
      <w:pPr>
        <w:jc w:val="center"/>
        <w:rPr>
          <w:rFonts w:ascii="Times New Roman" w:hAnsi="Times New Roman" w:cs="Times New Roman"/>
          <w:b/>
        </w:rPr>
      </w:pPr>
    </w:p>
    <w:p w14:paraId="075E76DD" w14:textId="77777777" w:rsidR="00A768FD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1C7696C" w14:textId="77777777" w:rsidR="00487CBB" w:rsidRDefault="00487CBB" w:rsidP="00A768FD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10208E75" w14:textId="77777777" w:rsidR="00487CBB" w:rsidRDefault="00487CBB" w:rsidP="00A768FD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197477E8" w14:textId="77777777" w:rsidR="00487CBB" w:rsidRDefault="00487CBB" w:rsidP="00A768FD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491685DF" w14:textId="1C2E0E8C" w:rsidR="00487CBB" w:rsidRDefault="00487CBB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 w:rsidRPr="00232E47">
        <w:rPr>
          <w:rFonts w:asciiTheme="minorHAnsi" w:hAnsiTheme="minorHAnsi" w:cstheme="minorHAnsi"/>
          <w:b/>
          <w:bCs w:val="0"/>
          <w:noProof/>
          <w:sz w:val="22"/>
          <w:szCs w:val="22"/>
        </w:rPr>
        <w:drawing>
          <wp:inline distT="0" distB="0" distL="0" distR="0" wp14:anchorId="2DF0C409" wp14:editId="217DBA03">
            <wp:extent cx="5760720" cy="617855"/>
            <wp:effectExtent l="0" t="0" r="0" b="0"/>
            <wp:docPr id="168573352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A565E" w14:textId="77777777" w:rsidR="00487CBB" w:rsidRPr="002F1BEB" w:rsidRDefault="00487CBB" w:rsidP="00A768FD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47AA57EF" w14:textId="77777777" w:rsidR="00487CBB" w:rsidRDefault="00A768FD" w:rsidP="00487CBB">
      <w:pPr>
        <w:ind w:left="5664" w:firstLine="708"/>
        <w:rPr>
          <w:iCs/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4</w:t>
      </w:r>
      <w:r w:rsidRPr="002F1BEB">
        <w:rPr>
          <w:iCs/>
          <w:sz w:val="22"/>
          <w:szCs w:val="22"/>
        </w:rPr>
        <w:t xml:space="preserve"> </w:t>
      </w:r>
    </w:p>
    <w:p w14:paraId="4E029F20" w14:textId="6F55BFC2" w:rsidR="00A768FD" w:rsidRPr="002F1BEB" w:rsidRDefault="00A768FD" w:rsidP="00487CBB">
      <w:pPr>
        <w:ind w:left="5664" w:firstLine="708"/>
        <w:rPr>
          <w:sz w:val="22"/>
          <w:szCs w:val="22"/>
        </w:rPr>
      </w:pPr>
      <w:r w:rsidRPr="002F1BEB">
        <w:rPr>
          <w:iCs/>
          <w:sz w:val="22"/>
          <w:szCs w:val="22"/>
        </w:rPr>
        <w:t>do SWZ</w:t>
      </w:r>
    </w:p>
    <w:p w14:paraId="559F7A39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220B040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1B167566" w14:textId="77777777" w:rsidR="00A768FD" w:rsidRPr="002F1BEB" w:rsidRDefault="00A768FD" w:rsidP="00A768FD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2F1BEB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47A27DFB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3FC7DB4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Ja:</w:t>
      </w:r>
    </w:p>
    <w:p w14:paraId="7134FFFF" w14:textId="3E779749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…………………………………………………………………………….…………………….…….………………………………………………………………………………………………………...</w:t>
      </w:r>
      <w:r>
        <w:rPr>
          <w:sz w:val="22"/>
          <w:szCs w:val="22"/>
          <w:lang w:eastAsia="pl-PL"/>
        </w:rPr>
        <w:t>.......</w:t>
      </w:r>
    </w:p>
    <w:p w14:paraId="194DD07A" w14:textId="77777777" w:rsidR="00A768FD" w:rsidRPr="00F368D6" w:rsidRDefault="00A768FD" w:rsidP="00A768FD">
      <w:pPr>
        <w:autoSpaceDE w:val="0"/>
        <w:autoSpaceDN w:val="0"/>
        <w:ind w:right="74"/>
        <w:jc w:val="both"/>
        <w:rPr>
          <w:i/>
          <w:iCs/>
          <w:sz w:val="22"/>
          <w:szCs w:val="22"/>
          <w:lang w:eastAsia="pl-PL"/>
        </w:rPr>
      </w:pPr>
      <w:r w:rsidRPr="00F368D6">
        <w:rPr>
          <w:i/>
          <w:iCs/>
          <w:sz w:val="22"/>
          <w:szCs w:val="22"/>
          <w:lang w:eastAsia="pl-PL"/>
        </w:rPr>
        <w:t>(Imię i nazwisko osoby upoważnionej do reprezentowania podmiotu, stanowisko - właściciel, prezes zarządu, członek zarządu, prokurent, upełnomocniony reprezentant, itp.)</w:t>
      </w:r>
    </w:p>
    <w:p w14:paraId="59438F17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</w:p>
    <w:p w14:paraId="0FD55D18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b/>
          <w:i/>
          <w:iCs/>
          <w:sz w:val="22"/>
          <w:szCs w:val="22"/>
          <w:lang w:eastAsia="pl-PL"/>
        </w:rPr>
        <w:t>działając w imieniu i na rzecz wykonawców wspólnie ubiegających się o udzielenie zamówienia:</w:t>
      </w:r>
    </w:p>
    <w:p w14:paraId="07611F3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</w:p>
    <w:p w14:paraId="33F81F82" w14:textId="32DACAE0" w:rsidR="00A768FD" w:rsidRPr="00F352B8" w:rsidRDefault="00A768FD" w:rsidP="00A768FD">
      <w:pPr>
        <w:autoSpaceDE w:val="0"/>
        <w:autoSpaceDN w:val="0"/>
        <w:spacing w:line="360" w:lineRule="auto"/>
        <w:ind w:right="-141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D887B" w14:textId="77777777" w:rsidR="00A768FD" w:rsidRPr="002F1BEB" w:rsidRDefault="00A768FD" w:rsidP="00A768FD">
      <w:pPr>
        <w:autoSpaceDE w:val="0"/>
        <w:autoSpaceDN w:val="0"/>
        <w:jc w:val="both"/>
        <w:rPr>
          <w:sz w:val="22"/>
          <w:szCs w:val="22"/>
          <w:lang w:eastAsia="pl-PL"/>
        </w:rPr>
      </w:pPr>
      <w:r w:rsidRPr="00F352B8">
        <w:rPr>
          <w:i/>
          <w:iCs/>
          <w:sz w:val="22"/>
          <w:szCs w:val="22"/>
          <w:lang w:eastAsia="pl-PL"/>
        </w:rPr>
        <w:t>Podać nazwy (firmy) i adresy wykonawców wspólnie ubiegających się o udzielenie zamówienia</w:t>
      </w:r>
    </w:p>
    <w:p w14:paraId="5DC9B0BF" w14:textId="77777777" w:rsidR="00A768FD" w:rsidRDefault="00A768FD" w:rsidP="00A768FD">
      <w:pPr>
        <w:autoSpaceDE w:val="0"/>
        <w:autoSpaceDN w:val="0"/>
        <w:ind w:right="-141" w:firstLine="708"/>
        <w:jc w:val="both"/>
        <w:rPr>
          <w:color w:val="000000"/>
          <w:sz w:val="22"/>
          <w:szCs w:val="22"/>
        </w:rPr>
      </w:pPr>
    </w:p>
    <w:p w14:paraId="1D8E75F7" w14:textId="1A20555C" w:rsidR="00A768FD" w:rsidRPr="002F1BEB" w:rsidRDefault="00A768FD" w:rsidP="00A768FD">
      <w:pPr>
        <w:autoSpaceDE w:val="0"/>
        <w:autoSpaceDN w:val="0"/>
        <w:ind w:right="-141" w:firstLine="708"/>
        <w:jc w:val="both"/>
        <w:rPr>
          <w:bCs w:val="0"/>
          <w:color w:val="000000"/>
          <w:sz w:val="22"/>
          <w:szCs w:val="22"/>
        </w:rPr>
      </w:pPr>
      <w:r w:rsidRPr="002F1BEB">
        <w:rPr>
          <w:color w:val="000000"/>
          <w:sz w:val="22"/>
          <w:szCs w:val="22"/>
        </w:rPr>
        <w:t>W związku ze złożeniem</w:t>
      </w:r>
      <w:r w:rsidRPr="002F1BEB">
        <w:rPr>
          <w:sz w:val="22"/>
          <w:szCs w:val="22"/>
        </w:rPr>
        <w:t xml:space="preserve"> oferty </w:t>
      </w:r>
      <w:r w:rsidRPr="002F1BEB">
        <w:rPr>
          <w:color w:val="000000"/>
          <w:sz w:val="22"/>
          <w:szCs w:val="22"/>
        </w:rPr>
        <w:t xml:space="preserve">w postępowaniu o udzielenie zamówienia publicznego </w:t>
      </w:r>
      <w:bookmarkStart w:id="8" w:name="_Hlk184108505"/>
      <w:r w:rsidR="00487CBB" w:rsidRPr="00487CBB">
        <w:rPr>
          <w:color w:val="000000"/>
          <w:sz w:val="22"/>
          <w:szCs w:val="22"/>
        </w:rPr>
        <w:t>na</w:t>
      </w:r>
      <w:r w:rsidR="00DF2995">
        <w:rPr>
          <w:color w:val="000000"/>
          <w:sz w:val="22"/>
          <w:szCs w:val="22"/>
        </w:rPr>
        <w:t>:</w:t>
      </w:r>
      <w:r w:rsidR="00487CBB" w:rsidRPr="00487CBB">
        <w:rPr>
          <w:color w:val="000000"/>
          <w:sz w:val="22"/>
          <w:szCs w:val="22"/>
        </w:rPr>
        <w:t xml:space="preserve"> dostawę sprzętu komputerowego oraz oprogramowania </w:t>
      </w:r>
      <w:r w:rsidR="00435B6F" w:rsidRPr="00435B6F">
        <w:rPr>
          <w:color w:val="000000"/>
          <w:sz w:val="22"/>
          <w:szCs w:val="22"/>
        </w:rPr>
        <w:t>wraz z wdrożeniem i szkoleniami użytkowników</w:t>
      </w:r>
      <w:r w:rsidR="00DF2995">
        <w:rPr>
          <w:color w:val="000000"/>
          <w:sz w:val="22"/>
          <w:szCs w:val="22"/>
        </w:rPr>
        <w:t>,</w:t>
      </w:r>
      <w:r w:rsidR="00435B6F" w:rsidRPr="00435B6F">
        <w:rPr>
          <w:color w:val="000000"/>
          <w:sz w:val="22"/>
          <w:szCs w:val="22"/>
        </w:rPr>
        <w:t xml:space="preserve"> </w:t>
      </w:r>
      <w:r w:rsidR="00487CBB" w:rsidRPr="00487CBB">
        <w:rPr>
          <w:color w:val="000000"/>
          <w:sz w:val="22"/>
          <w:szCs w:val="22"/>
        </w:rPr>
        <w:t xml:space="preserve">w ramach zadania pn. </w:t>
      </w:r>
      <w:r w:rsidR="00487CBB" w:rsidRPr="00487CBB">
        <w:rPr>
          <w:b/>
          <w:bCs w:val="0"/>
          <w:color w:val="000000"/>
          <w:sz w:val="22"/>
          <w:szCs w:val="22"/>
        </w:rPr>
        <w:t xml:space="preserve">„Zwiększenie bezpieczeństwa w </w:t>
      </w:r>
      <w:r w:rsidR="00435B6F">
        <w:rPr>
          <w:b/>
          <w:bCs w:val="0"/>
          <w:color w:val="000000"/>
          <w:sz w:val="22"/>
          <w:szCs w:val="22"/>
        </w:rPr>
        <w:t>U</w:t>
      </w:r>
      <w:r w:rsidR="00487CBB" w:rsidRPr="00487CBB">
        <w:rPr>
          <w:b/>
          <w:bCs w:val="0"/>
          <w:color w:val="000000"/>
          <w:sz w:val="22"/>
          <w:szCs w:val="22"/>
        </w:rPr>
        <w:t xml:space="preserve">rzędzie </w:t>
      </w:r>
      <w:r w:rsidR="00435B6F">
        <w:rPr>
          <w:b/>
          <w:bCs w:val="0"/>
          <w:color w:val="000000"/>
          <w:sz w:val="22"/>
          <w:szCs w:val="22"/>
        </w:rPr>
        <w:t>M</w:t>
      </w:r>
      <w:r w:rsidR="00487CBB" w:rsidRPr="00487CBB">
        <w:rPr>
          <w:b/>
          <w:bCs w:val="0"/>
          <w:color w:val="000000"/>
          <w:sz w:val="22"/>
          <w:szCs w:val="22"/>
        </w:rPr>
        <w:t>iasta</w:t>
      </w:r>
      <w:r w:rsidR="00435B6F">
        <w:rPr>
          <w:b/>
          <w:bCs w:val="0"/>
          <w:color w:val="000000"/>
          <w:sz w:val="22"/>
          <w:szCs w:val="22"/>
        </w:rPr>
        <w:t xml:space="preserve">                </w:t>
      </w:r>
      <w:r w:rsidR="00487CBB" w:rsidRPr="00487CBB">
        <w:rPr>
          <w:b/>
          <w:bCs w:val="0"/>
          <w:color w:val="000000"/>
          <w:sz w:val="22"/>
          <w:szCs w:val="22"/>
        </w:rPr>
        <w:t xml:space="preserve"> i </w:t>
      </w:r>
      <w:r w:rsidR="00435B6F">
        <w:rPr>
          <w:b/>
          <w:bCs w:val="0"/>
          <w:color w:val="000000"/>
          <w:sz w:val="22"/>
          <w:szCs w:val="22"/>
        </w:rPr>
        <w:t>G</w:t>
      </w:r>
      <w:r w:rsidR="00487CBB" w:rsidRPr="00487CBB">
        <w:rPr>
          <w:b/>
          <w:bCs w:val="0"/>
          <w:color w:val="000000"/>
          <w:sz w:val="22"/>
          <w:szCs w:val="22"/>
        </w:rPr>
        <w:t xml:space="preserve">miny </w:t>
      </w:r>
      <w:r w:rsidR="00435B6F">
        <w:rPr>
          <w:b/>
          <w:bCs w:val="0"/>
          <w:color w:val="000000"/>
          <w:sz w:val="22"/>
          <w:szCs w:val="22"/>
        </w:rPr>
        <w:t>M</w:t>
      </w:r>
      <w:r w:rsidR="00487CBB" w:rsidRPr="00487CBB">
        <w:rPr>
          <w:b/>
          <w:bCs w:val="0"/>
          <w:color w:val="000000"/>
          <w:sz w:val="22"/>
          <w:szCs w:val="22"/>
        </w:rPr>
        <w:t>ikołajki (system cyberbezpieczeństwa)”</w:t>
      </w:r>
      <w:r w:rsidR="00487CBB" w:rsidRPr="00487CBB">
        <w:rPr>
          <w:color w:val="000000"/>
          <w:sz w:val="22"/>
          <w:szCs w:val="22"/>
        </w:rPr>
        <w:t xml:space="preserve"> </w:t>
      </w:r>
      <w:bookmarkEnd w:id="8"/>
      <w:r w:rsidRPr="002F1BEB">
        <w:rPr>
          <w:bCs w:val="0"/>
          <w:color w:val="000000"/>
          <w:sz w:val="22"/>
          <w:szCs w:val="22"/>
        </w:rPr>
        <w:t>oświadczam(-my)</w:t>
      </w:r>
      <w:r w:rsidRPr="002F1BEB">
        <w:rPr>
          <w:bCs w:val="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na podstawie art. 117 ust. 4 ustawy z dnia 11 września 2019 r. – Prawo zamówień publicznych (Dz. U.  z 202</w:t>
      </w:r>
      <w:r w:rsidR="00487CBB">
        <w:rPr>
          <w:bCs w:val="0"/>
          <w:color w:val="000000"/>
          <w:sz w:val="22"/>
          <w:szCs w:val="22"/>
        </w:rPr>
        <w:t>4</w:t>
      </w:r>
      <w:r w:rsidRPr="002F1BEB">
        <w:rPr>
          <w:bCs w:val="0"/>
          <w:color w:val="000000"/>
          <w:sz w:val="22"/>
          <w:szCs w:val="22"/>
        </w:rPr>
        <w:t xml:space="preserve"> r. poz. 1</w:t>
      </w:r>
      <w:r w:rsidR="00487CBB">
        <w:rPr>
          <w:bCs w:val="0"/>
          <w:color w:val="000000"/>
          <w:sz w:val="22"/>
          <w:szCs w:val="22"/>
        </w:rPr>
        <w:t>320</w:t>
      </w:r>
      <w:r w:rsidRPr="002F1BEB">
        <w:rPr>
          <w:bCs w:val="0"/>
          <w:color w:val="000000"/>
          <w:sz w:val="22"/>
          <w:szCs w:val="22"/>
        </w:rPr>
        <w:t>),</w:t>
      </w:r>
      <w:r w:rsidRPr="002F1BEB">
        <w:rPr>
          <w:b/>
          <w:color w:val="000000"/>
          <w:sz w:val="22"/>
          <w:szCs w:val="22"/>
        </w:rPr>
        <w:t xml:space="preserve"> </w:t>
      </w:r>
      <w:r w:rsidRPr="002F1BEB">
        <w:rPr>
          <w:sz w:val="22"/>
          <w:szCs w:val="22"/>
        </w:rPr>
        <w:t xml:space="preserve">że stosowne </w:t>
      </w:r>
      <w:r w:rsidRPr="002F1BEB">
        <w:rPr>
          <w:i/>
          <w:iCs/>
          <w:sz w:val="22"/>
          <w:szCs w:val="22"/>
        </w:rPr>
        <w:t>wykształcenie, kwalifikacje zawodowe, doświadczenie</w:t>
      </w:r>
      <w:r w:rsidRPr="002F1BEB">
        <w:rPr>
          <w:sz w:val="22"/>
          <w:szCs w:val="22"/>
        </w:rPr>
        <w:t xml:space="preserve">, posiadają niżej wymienieni Wykonawcy, którzy wykonają </w:t>
      </w:r>
      <w:r w:rsidRPr="002F1BEB">
        <w:rPr>
          <w:i/>
          <w:iCs/>
          <w:sz w:val="22"/>
          <w:szCs w:val="22"/>
        </w:rPr>
        <w:t>roboty</w:t>
      </w:r>
      <w:r w:rsidRPr="002F1BEB">
        <w:rPr>
          <w:sz w:val="22"/>
          <w:szCs w:val="22"/>
        </w:rPr>
        <w:t xml:space="preserve"> </w:t>
      </w:r>
      <w:r w:rsidRPr="002F1BEB">
        <w:rPr>
          <w:i/>
          <w:iCs/>
          <w:sz w:val="22"/>
          <w:szCs w:val="22"/>
        </w:rPr>
        <w:t>budowlane, dostawy, usługi</w:t>
      </w:r>
      <w:r w:rsidRPr="002F1BEB">
        <w:rPr>
          <w:sz w:val="22"/>
          <w:szCs w:val="22"/>
        </w:rPr>
        <w:t xml:space="preserve"> do zrealizowania których te zdolności są wymagane, w następującym zakresie:</w:t>
      </w:r>
    </w:p>
    <w:p w14:paraId="7D5051C1" w14:textId="77777777" w:rsidR="00A768FD" w:rsidRPr="002F1BEB" w:rsidRDefault="00A768FD" w:rsidP="00A768FD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549"/>
      </w:tblGrid>
      <w:tr w:rsidR="00A768FD" w:rsidRPr="002F1BEB" w14:paraId="1114CFB0" w14:textId="77777777" w:rsidTr="00A768FD">
        <w:tc>
          <w:tcPr>
            <w:tcW w:w="2263" w:type="dxa"/>
            <w:vAlign w:val="center"/>
          </w:tcPr>
          <w:p w14:paraId="0D5D4ED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4FA5DC47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549" w:type="dxa"/>
            <w:vAlign w:val="center"/>
          </w:tcPr>
          <w:p w14:paraId="290071A7" w14:textId="3026163F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Zakres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usług 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A768FD" w:rsidRPr="002F1BEB" w14:paraId="512AAF1F" w14:textId="77777777" w:rsidTr="00A768FD">
        <w:tc>
          <w:tcPr>
            <w:tcW w:w="2263" w:type="dxa"/>
          </w:tcPr>
          <w:p w14:paraId="6670595E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21617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3EA4BE70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51A31E41" w14:textId="77777777" w:rsidTr="00A768FD">
        <w:tc>
          <w:tcPr>
            <w:tcW w:w="2263" w:type="dxa"/>
          </w:tcPr>
          <w:p w14:paraId="6D8D095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ABF03F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1D2C9028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105AAA30" w14:textId="77777777" w:rsidTr="00A768FD">
        <w:tc>
          <w:tcPr>
            <w:tcW w:w="2263" w:type="dxa"/>
          </w:tcPr>
          <w:p w14:paraId="79CC87A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7C8B3A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2F5F23B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FA45F" w14:textId="77777777" w:rsidR="00A768FD" w:rsidRPr="002F1BEB" w:rsidRDefault="00A768FD" w:rsidP="00A768F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1917515" w14:textId="77777777" w:rsidR="00A768FD" w:rsidRPr="002F1BEB" w:rsidRDefault="00A768FD" w:rsidP="00A768FD">
      <w:pPr>
        <w:shd w:val="clear" w:color="auto" w:fill="BFBFBF"/>
        <w:jc w:val="center"/>
        <w:rPr>
          <w:sz w:val="22"/>
          <w:szCs w:val="22"/>
        </w:rPr>
      </w:pPr>
      <w:r w:rsidRPr="002F1BEB">
        <w:rPr>
          <w:b/>
          <w:sz w:val="22"/>
          <w:szCs w:val="22"/>
        </w:rPr>
        <w:t>OŚWIADCZENIE DOTYCZĄCE PODANYCH INFORMACJI</w:t>
      </w:r>
    </w:p>
    <w:p w14:paraId="44454C52" w14:textId="77777777" w:rsidR="00A768FD" w:rsidRPr="002F1BEB" w:rsidRDefault="00A768FD" w:rsidP="00A768FD">
      <w:pPr>
        <w:jc w:val="both"/>
        <w:rPr>
          <w:sz w:val="22"/>
          <w:szCs w:val="22"/>
        </w:rPr>
      </w:pPr>
      <w:r w:rsidRPr="002F1BEB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  <w:r>
        <w:rPr>
          <w:sz w:val="22"/>
          <w:szCs w:val="22"/>
        </w:rPr>
        <w:t xml:space="preserve"> </w:t>
      </w:r>
    </w:p>
    <w:p w14:paraId="0C6D3F7C" w14:textId="77777777" w:rsidR="00A768FD" w:rsidRDefault="00A768FD" w:rsidP="00A768FD">
      <w:pPr>
        <w:jc w:val="both"/>
        <w:rPr>
          <w:sz w:val="22"/>
          <w:szCs w:val="22"/>
        </w:rPr>
      </w:pPr>
    </w:p>
    <w:p w14:paraId="7F8402C8" w14:textId="77777777" w:rsidR="00A768FD" w:rsidRDefault="00A768FD" w:rsidP="00A768FD">
      <w:pPr>
        <w:jc w:val="both"/>
        <w:rPr>
          <w:sz w:val="22"/>
          <w:szCs w:val="22"/>
        </w:rPr>
      </w:pPr>
    </w:p>
    <w:p w14:paraId="662CB9A7" w14:textId="426013FA" w:rsidR="00A768FD" w:rsidRPr="00D7697E" w:rsidRDefault="00A768FD" w:rsidP="00D7697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lastRenderedPageBreak/>
        <w:tab/>
      </w:r>
      <w:r w:rsidR="00487CBB" w:rsidRPr="00232E47">
        <w:rPr>
          <w:rFonts w:asciiTheme="minorHAnsi" w:hAnsiTheme="minorHAnsi" w:cstheme="minorHAnsi"/>
          <w:b/>
          <w:bCs w:val="0"/>
          <w:noProof/>
          <w:sz w:val="22"/>
          <w:szCs w:val="22"/>
        </w:rPr>
        <w:drawing>
          <wp:inline distT="0" distB="0" distL="0" distR="0" wp14:anchorId="095405C1" wp14:editId="25B9C1D1">
            <wp:extent cx="5760720" cy="617855"/>
            <wp:effectExtent l="0" t="0" r="0" b="0"/>
            <wp:docPr id="8758443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6DD62" w14:textId="77777777" w:rsidR="00487CBB" w:rsidRDefault="00A768FD" w:rsidP="00487CBB">
      <w:pPr>
        <w:ind w:left="5664" w:firstLine="708"/>
        <w:rPr>
          <w:b/>
          <w:bCs w:val="0"/>
          <w:iCs/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5</w:t>
      </w:r>
    </w:p>
    <w:p w14:paraId="5CDB2CF5" w14:textId="7D67BC69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iCs/>
          <w:sz w:val="22"/>
          <w:szCs w:val="22"/>
        </w:rPr>
        <w:t xml:space="preserve"> </w:t>
      </w:r>
      <w:r w:rsidR="00487CBB">
        <w:rPr>
          <w:iCs/>
          <w:sz w:val="22"/>
          <w:szCs w:val="22"/>
        </w:rPr>
        <w:tab/>
      </w:r>
      <w:r w:rsidRPr="002F1BEB">
        <w:rPr>
          <w:iCs/>
          <w:sz w:val="22"/>
          <w:szCs w:val="22"/>
        </w:rPr>
        <w:t>do SWZ</w:t>
      </w:r>
    </w:p>
    <w:p w14:paraId="5F58A56B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6CEE1B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B6469B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50BF7E53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5D5E2412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7F9AB24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58C0868A" w14:textId="77777777" w:rsidR="00487CBB" w:rsidRPr="00F029E0" w:rsidRDefault="00487CBB" w:rsidP="00487CBB">
      <w:pPr>
        <w:rPr>
          <w:b/>
          <w:sz w:val="22"/>
          <w:szCs w:val="22"/>
        </w:rPr>
      </w:pPr>
    </w:p>
    <w:p w14:paraId="6CF63C57" w14:textId="77777777" w:rsidR="00487CBB" w:rsidRPr="00F029E0" w:rsidRDefault="00487CBB" w:rsidP="00487CBB">
      <w:pPr>
        <w:rPr>
          <w:b/>
          <w:sz w:val="22"/>
          <w:szCs w:val="22"/>
        </w:rPr>
      </w:pPr>
    </w:p>
    <w:p w14:paraId="3D75B823" w14:textId="77777777" w:rsidR="00487CBB" w:rsidRPr="00F029E0" w:rsidRDefault="00487CBB" w:rsidP="00487CBB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6825EB28" w14:textId="77777777" w:rsidR="00487CBB" w:rsidRPr="00F029E0" w:rsidRDefault="00487CBB" w:rsidP="00487CBB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Pzp.  </w:t>
      </w:r>
    </w:p>
    <w:p w14:paraId="11BB5293" w14:textId="77777777" w:rsidR="00487CBB" w:rsidRPr="00F029E0" w:rsidRDefault="00487CBB" w:rsidP="00487CBB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5A5B7A3D" w14:textId="77777777" w:rsidR="00487CBB" w:rsidRPr="00F029E0" w:rsidRDefault="00487CBB" w:rsidP="00487CBB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F029E0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64355" wp14:editId="2551F01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A56C2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"/>
            </w:pict>
          </mc:Fallback>
        </mc:AlternateContent>
      </w:r>
    </w:p>
    <w:p w14:paraId="56E51F34" w14:textId="31F7D418" w:rsidR="00487CBB" w:rsidRDefault="00487CBB" w:rsidP="00435B6F">
      <w:pPr>
        <w:jc w:val="both"/>
        <w:rPr>
          <w:sz w:val="22"/>
          <w:szCs w:val="22"/>
        </w:rPr>
      </w:pPr>
      <w:r w:rsidRPr="00F029E0">
        <w:rPr>
          <w:sz w:val="22"/>
          <w:szCs w:val="22"/>
        </w:rPr>
        <w:t xml:space="preserve">Przystępując do postępowania o udzielenie zamówienia publicznego </w:t>
      </w:r>
      <w:r w:rsidR="00435B6F" w:rsidRPr="00435B6F">
        <w:rPr>
          <w:sz w:val="22"/>
          <w:szCs w:val="22"/>
        </w:rPr>
        <w:t>na</w:t>
      </w:r>
      <w:r w:rsidR="00DF2995">
        <w:rPr>
          <w:sz w:val="22"/>
          <w:szCs w:val="22"/>
        </w:rPr>
        <w:t>:</w:t>
      </w:r>
      <w:r w:rsidR="00435B6F" w:rsidRPr="00435B6F">
        <w:rPr>
          <w:sz w:val="22"/>
          <w:szCs w:val="22"/>
        </w:rPr>
        <w:t xml:space="preserve"> dostawę sprzętu komputerowego oraz oprogramowania </w:t>
      </w:r>
      <w:bookmarkStart w:id="9" w:name="_Hlk184209982"/>
      <w:r w:rsidR="00435B6F" w:rsidRPr="00435B6F">
        <w:rPr>
          <w:sz w:val="22"/>
          <w:szCs w:val="22"/>
        </w:rPr>
        <w:t>wraz z wdrożeniem i szkoleniami użytkowników</w:t>
      </w:r>
      <w:bookmarkEnd w:id="9"/>
      <w:r w:rsidR="00DF2995">
        <w:rPr>
          <w:sz w:val="22"/>
          <w:szCs w:val="22"/>
        </w:rPr>
        <w:t>,</w:t>
      </w:r>
      <w:r w:rsidR="00435B6F" w:rsidRPr="00435B6F">
        <w:rPr>
          <w:sz w:val="22"/>
          <w:szCs w:val="22"/>
        </w:rPr>
        <w:t xml:space="preserve">                  w ramach zadania pn. „</w:t>
      </w:r>
      <w:r w:rsidR="00435B6F" w:rsidRPr="00435B6F">
        <w:rPr>
          <w:b/>
          <w:bCs w:val="0"/>
          <w:sz w:val="22"/>
          <w:szCs w:val="22"/>
        </w:rPr>
        <w:t>Zwiększenie bezpieczeństwa w Urzędzie Miasta i Gminy Mikołajki (system cyberbezpieczeństwa)”</w:t>
      </w:r>
      <w:r w:rsidRPr="00DF2995">
        <w:rPr>
          <w:sz w:val="22"/>
          <w:szCs w:val="22"/>
        </w:rPr>
        <w:t>oświadczam, co następuje</w:t>
      </w:r>
      <w:r w:rsidRPr="00DF2995">
        <w:rPr>
          <w:rStyle w:val="Odwoanieprzypisudolnego"/>
          <w:sz w:val="22"/>
          <w:szCs w:val="22"/>
        </w:rPr>
        <w:footnoteReference w:id="1"/>
      </w:r>
      <w:r w:rsidRPr="00DF2995">
        <w:rPr>
          <w:sz w:val="22"/>
          <w:szCs w:val="22"/>
        </w:rPr>
        <w:t>:</w:t>
      </w:r>
    </w:p>
    <w:p w14:paraId="42B084EE" w14:textId="77777777" w:rsidR="00435B6F" w:rsidRPr="00F029E0" w:rsidRDefault="00435B6F" w:rsidP="00435B6F">
      <w:pPr>
        <w:jc w:val="both"/>
        <w:rPr>
          <w:sz w:val="22"/>
          <w:szCs w:val="22"/>
        </w:rPr>
      </w:pPr>
    </w:p>
    <w:p w14:paraId="2EEAF1FF" w14:textId="77777777" w:rsidR="00487CBB" w:rsidRPr="00F029E0" w:rsidRDefault="00487CBB" w:rsidP="00487CBB">
      <w:pPr>
        <w:spacing w:line="360" w:lineRule="auto"/>
        <w:jc w:val="both"/>
        <w:rPr>
          <w:sz w:val="22"/>
          <w:szCs w:val="22"/>
        </w:rPr>
      </w:pPr>
      <w:r w:rsidRPr="00F029E0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7960" wp14:editId="5CBE46D8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6A653" id="Prostokąt 2" o:spid="_x0000_s1026" style="position:absolute;margin-left:-.3pt;margin-top:2.3pt;width:7.15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"/>
            </w:pict>
          </mc:Fallback>
        </mc:AlternateContent>
      </w:r>
      <w:r w:rsidRPr="00F029E0">
        <w:rPr>
          <w:b/>
          <w:sz w:val="22"/>
          <w:szCs w:val="22"/>
        </w:rPr>
        <w:t>n  nie należę do grupy kapitałowej w rozumieniu ustawy z dnia 16 lutego 2007 r. o ochronie konkurencji i konsumentów (</w:t>
      </w:r>
      <w:r>
        <w:rPr>
          <w:b/>
          <w:sz w:val="22"/>
          <w:szCs w:val="22"/>
        </w:rPr>
        <w:t xml:space="preserve">t. j. </w:t>
      </w:r>
      <w:r w:rsidRPr="00F029E0">
        <w:rPr>
          <w:b/>
          <w:sz w:val="22"/>
          <w:szCs w:val="22"/>
        </w:rPr>
        <w:t>Dz. U. z 20</w:t>
      </w:r>
      <w:r>
        <w:rPr>
          <w:b/>
          <w:sz w:val="22"/>
          <w:szCs w:val="22"/>
        </w:rPr>
        <w:t>24</w:t>
      </w:r>
      <w:r w:rsidRPr="00F029E0">
        <w:rPr>
          <w:b/>
          <w:sz w:val="22"/>
          <w:szCs w:val="22"/>
        </w:rPr>
        <w:t xml:space="preserve"> r. poz. </w:t>
      </w:r>
      <w:r>
        <w:rPr>
          <w:b/>
          <w:sz w:val="22"/>
          <w:szCs w:val="22"/>
        </w:rPr>
        <w:t>1616</w:t>
      </w:r>
      <w:r w:rsidRPr="00F029E0">
        <w:rPr>
          <w:b/>
          <w:sz w:val="22"/>
          <w:szCs w:val="22"/>
        </w:rPr>
        <w:t>)</w:t>
      </w:r>
      <w:r>
        <w:rPr>
          <w:rStyle w:val="Odwoanieprzypisudolnego"/>
          <w:b/>
          <w:sz w:val="22"/>
          <w:szCs w:val="22"/>
        </w:rPr>
        <w:footnoteReference w:id="2"/>
      </w:r>
      <w:r w:rsidRPr="00F029E0">
        <w:rPr>
          <w:b/>
          <w:sz w:val="22"/>
          <w:szCs w:val="22"/>
        </w:rPr>
        <w:t>,</w:t>
      </w:r>
    </w:p>
    <w:p w14:paraId="065290E4" w14:textId="77777777" w:rsidR="00487CBB" w:rsidRPr="00F029E0" w:rsidRDefault="00487CBB" w:rsidP="00487CBB">
      <w:pPr>
        <w:spacing w:line="360" w:lineRule="auto"/>
        <w:jc w:val="both"/>
        <w:rPr>
          <w:sz w:val="22"/>
          <w:szCs w:val="22"/>
        </w:rPr>
      </w:pPr>
    </w:p>
    <w:p w14:paraId="288D38B8" w14:textId="77777777" w:rsidR="00487CBB" w:rsidRPr="00F029E0" w:rsidRDefault="00487CBB" w:rsidP="00487CBB">
      <w:pPr>
        <w:spacing w:line="360" w:lineRule="auto"/>
        <w:jc w:val="both"/>
        <w:rPr>
          <w:b/>
          <w:sz w:val="22"/>
          <w:szCs w:val="22"/>
        </w:rPr>
      </w:pPr>
      <w:r w:rsidRPr="00F029E0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0A6B0" wp14:editId="35F755BA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769AB" id="Prostokąt 1" o:spid="_x0000_s1026" style="position:absolute;margin-left:0;margin-top:2.05pt;width:7.15pt;height: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"/>
            </w:pict>
          </mc:Fallback>
        </mc:AlternateContent>
      </w:r>
      <w:r w:rsidRPr="00F029E0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F029E0">
        <w:rPr>
          <w:b/>
          <w:sz w:val="22"/>
          <w:szCs w:val="22"/>
        </w:rPr>
        <w:t>należę do grupy kapitałowej</w:t>
      </w:r>
      <w:r w:rsidRPr="00F029E0">
        <w:rPr>
          <w:b/>
          <w:sz w:val="22"/>
          <w:szCs w:val="22"/>
          <w:vertAlign w:val="superscript"/>
        </w:rPr>
        <w:t xml:space="preserve"> </w:t>
      </w:r>
      <w:r w:rsidRPr="00F029E0">
        <w:rPr>
          <w:b/>
          <w:sz w:val="22"/>
          <w:szCs w:val="22"/>
        </w:rPr>
        <w:t>w rozumieniu</w:t>
      </w:r>
      <w:r w:rsidRPr="00F029E0">
        <w:rPr>
          <w:sz w:val="22"/>
          <w:szCs w:val="22"/>
        </w:rPr>
        <w:t xml:space="preserve"> </w:t>
      </w:r>
      <w:r w:rsidRPr="00F029E0">
        <w:rPr>
          <w:b/>
          <w:sz w:val="22"/>
          <w:szCs w:val="22"/>
        </w:rPr>
        <w:t>ustawy z dnia 16 lutego 2007 r. o ochronie konkurencji i konsumentów (</w:t>
      </w:r>
      <w:r>
        <w:rPr>
          <w:b/>
          <w:sz w:val="22"/>
          <w:szCs w:val="22"/>
        </w:rPr>
        <w:t xml:space="preserve">t. j. </w:t>
      </w:r>
      <w:r w:rsidRPr="00F029E0">
        <w:rPr>
          <w:b/>
          <w:sz w:val="22"/>
          <w:szCs w:val="22"/>
        </w:rPr>
        <w:t>Dz. U. z 20</w:t>
      </w:r>
      <w:r>
        <w:rPr>
          <w:b/>
          <w:sz w:val="22"/>
          <w:szCs w:val="22"/>
        </w:rPr>
        <w:t>24</w:t>
      </w:r>
      <w:r w:rsidRPr="00F029E0">
        <w:rPr>
          <w:b/>
          <w:sz w:val="22"/>
          <w:szCs w:val="22"/>
        </w:rPr>
        <w:t xml:space="preserve"> r. poz. </w:t>
      </w:r>
      <w:r>
        <w:rPr>
          <w:b/>
          <w:sz w:val="22"/>
          <w:szCs w:val="22"/>
        </w:rPr>
        <w:t>1616</w:t>
      </w:r>
      <w:r w:rsidRPr="00F029E0">
        <w:rPr>
          <w:b/>
          <w:sz w:val="22"/>
          <w:szCs w:val="22"/>
        </w:rPr>
        <w:t>),</w:t>
      </w:r>
    </w:p>
    <w:p w14:paraId="4CC5C608" w14:textId="77777777" w:rsidR="00487CBB" w:rsidRPr="00F029E0" w:rsidRDefault="00487CBB" w:rsidP="00487CBB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5A4AFCEB" w14:textId="77777777" w:rsidR="00487CBB" w:rsidRPr="00F029E0" w:rsidRDefault="00487CBB" w:rsidP="00487CBB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09D59F50" w14:textId="77777777" w:rsidR="00487CBB" w:rsidRPr="00F029E0" w:rsidRDefault="00487CBB" w:rsidP="00487CBB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sz w:val="22"/>
          <w:szCs w:val="22"/>
        </w:rPr>
      </w:pPr>
      <w:r w:rsidRPr="00F029E0">
        <w:rPr>
          <w:rFonts w:ascii="Arial" w:hAnsi="Arial" w:cs="Arial"/>
          <w:sz w:val="22"/>
          <w:szCs w:val="22"/>
        </w:rPr>
        <w:t>UWAGA:</w:t>
      </w:r>
    </w:p>
    <w:p w14:paraId="634D6EAB" w14:textId="77777777" w:rsidR="00487CBB" w:rsidRPr="00F029E0" w:rsidRDefault="00487CBB" w:rsidP="00487CBB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Cs/>
          <w:i/>
          <w:sz w:val="22"/>
          <w:szCs w:val="22"/>
        </w:rPr>
      </w:pPr>
      <w:r w:rsidRPr="00F029E0">
        <w:rPr>
          <w:rFonts w:ascii="Arial" w:hAnsi="Arial" w:cs="Arial"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2C9B6F36" w14:textId="77777777" w:rsidR="00487CBB" w:rsidRPr="00F029E0" w:rsidRDefault="00487CBB" w:rsidP="00487CBB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63AD8479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2C0024E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B2536D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B59B0B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B09ACAC" w14:textId="75FB94F0" w:rsidR="00A768FD" w:rsidRPr="002F1BEB" w:rsidRDefault="00487CBB" w:rsidP="00A768FD">
      <w:pPr>
        <w:jc w:val="center"/>
        <w:rPr>
          <w:sz w:val="22"/>
          <w:szCs w:val="22"/>
        </w:rPr>
      </w:pPr>
      <w:r w:rsidRPr="00232E47">
        <w:rPr>
          <w:rFonts w:asciiTheme="minorHAnsi" w:hAnsiTheme="minorHAnsi" w:cstheme="minorHAnsi"/>
          <w:b/>
          <w:bCs w:val="0"/>
          <w:noProof/>
          <w:sz w:val="22"/>
          <w:szCs w:val="22"/>
        </w:rPr>
        <w:drawing>
          <wp:inline distT="0" distB="0" distL="0" distR="0" wp14:anchorId="4F8DAAD4" wp14:editId="0E184D50">
            <wp:extent cx="5760720" cy="617855"/>
            <wp:effectExtent l="0" t="0" r="0" b="0"/>
            <wp:docPr id="38487976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1F464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07952C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lastRenderedPageBreak/>
        <w:t>Załącznik numer 6</w:t>
      </w:r>
      <w:r w:rsidRPr="002F1BEB">
        <w:rPr>
          <w:iCs/>
          <w:sz w:val="22"/>
          <w:szCs w:val="22"/>
        </w:rPr>
        <w:t xml:space="preserve"> do SWZ</w:t>
      </w:r>
    </w:p>
    <w:p w14:paraId="59689951" w14:textId="77777777" w:rsidR="00A768FD" w:rsidRPr="002F1BEB" w:rsidRDefault="00A768FD" w:rsidP="00A768FD">
      <w:pPr>
        <w:rPr>
          <w:sz w:val="22"/>
          <w:szCs w:val="22"/>
        </w:rPr>
      </w:pPr>
    </w:p>
    <w:p w14:paraId="1CCEA526" w14:textId="77777777" w:rsidR="00A768FD" w:rsidRPr="002F1BEB" w:rsidRDefault="00A768FD" w:rsidP="00A768FD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3EA26BC9" w14:textId="77777777" w:rsidR="00A768FD" w:rsidRPr="002F1BEB" w:rsidRDefault="00A768FD" w:rsidP="00A768FD">
      <w:pPr>
        <w:rPr>
          <w:sz w:val="22"/>
          <w:szCs w:val="22"/>
        </w:rPr>
      </w:pPr>
    </w:p>
    <w:p w14:paraId="780DD4B5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5A62A0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2A71534" w14:textId="77777777" w:rsidR="00A768FD" w:rsidRPr="002F1BEB" w:rsidRDefault="00A768FD" w:rsidP="00A768FD">
      <w:pPr>
        <w:rPr>
          <w:sz w:val="22"/>
          <w:szCs w:val="22"/>
        </w:rPr>
      </w:pPr>
    </w:p>
    <w:p w14:paraId="2EE52A62" w14:textId="77777777" w:rsidR="00A768FD" w:rsidRPr="002F1BEB" w:rsidRDefault="00A768FD" w:rsidP="00A768FD">
      <w:pPr>
        <w:rPr>
          <w:sz w:val="22"/>
          <w:szCs w:val="22"/>
        </w:rPr>
      </w:pPr>
    </w:p>
    <w:p w14:paraId="2897B7D0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OŚWIADCZENIE WYKONAWCY</w:t>
      </w:r>
    </w:p>
    <w:p w14:paraId="5F73619B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o aktualności informacji zawartych w oświadczeniu, o którym mowa </w:t>
      </w:r>
      <w:r w:rsidRPr="002F1BEB">
        <w:rPr>
          <w:b/>
          <w:sz w:val="22"/>
          <w:szCs w:val="22"/>
        </w:rPr>
        <w:br/>
        <w:t xml:space="preserve">w art. 125 ust. 1 ustawy Pzp </w:t>
      </w:r>
    </w:p>
    <w:p w14:paraId="6874563E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521D67AE" w14:textId="0635EB28" w:rsidR="00A768FD" w:rsidRPr="00F368D6" w:rsidRDefault="00A768FD" w:rsidP="00A768FD">
      <w:pPr>
        <w:spacing w:line="360" w:lineRule="auto"/>
        <w:ind w:right="1"/>
        <w:jc w:val="both"/>
        <w:rPr>
          <w:b/>
          <w:sz w:val="22"/>
          <w:szCs w:val="22"/>
          <w:lang w:eastAsia="zh-CN"/>
        </w:rPr>
      </w:pPr>
      <w:r w:rsidRPr="00F368D6">
        <w:rPr>
          <w:sz w:val="22"/>
          <w:szCs w:val="22"/>
        </w:rPr>
        <w:t>Przystępując do postępowania o udzielenie zamówienia publicznego</w:t>
      </w:r>
      <w:r w:rsidR="00487CBB" w:rsidRPr="00487CBB">
        <w:t xml:space="preserve"> </w:t>
      </w:r>
      <w:bookmarkStart w:id="10" w:name="_Hlk184109500"/>
      <w:r w:rsidR="00487CBB" w:rsidRPr="00487CBB">
        <w:rPr>
          <w:sz w:val="22"/>
          <w:szCs w:val="22"/>
        </w:rPr>
        <w:t>na</w:t>
      </w:r>
      <w:r w:rsidR="00DF2995">
        <w:rPr>
          <w:sz w:val="22"/>
          <w:szCs w:val="22"/>
        </w:rPr>
        <w:t>:</w:t>
      </w:r>
      <w:r w:rsidR="00487CBB" w:rsidRPr="00487CBB">
        <w:rPr>
          <w:sz w:val="22"/>
          <w:szCs w:val="22"/>
        </w:rPr>
        <w:t xml:space="preserve"> dostawę sprzętu komputerowego oraz oprogramowania </w:t>
      </w:r>
      <w:r w:rsidR="00435B6F" w:rsidRPr="00435B6F">
        <w:rPr>
          <w:sz w:val="22"/>
          <w:szCs w:val="22"/>
        </w:rPr>
        <w:t>wraz z wdrożeniem i szkoleniami użytkowników</w:t>
      </w:r>
      <w:r w:rsidR="00DF2995">
        <w:rPr>
          <w:sz w:val="22"/>
          <w:szCs w:val="22"/>
        </w:rPr>
        <w:t>,</w:t>
      </w:r>
      <w:r w:rsidR="00435B6F" w:rsidRPr="00435B6F">
        <w:rPr>
          <w:sz w:val="22"/>
          <w:szCs w:val="22"/>
        </w:rPr>
        <w:t xml:space="preserve"> </w:t>
      </w:r>
      <w:r w:rsidR="00435B6F">
        <w:rPr>
          <w:sz w:val="22"/>
          <w:szCs w:val="22"/>
        </w:rPr>
        <w:t xml:space="preserve">                 </w:t>
      </w:r>
      <w:r w:rsidR="00487CBB" w:rsidRPr="00487CBB">
        <w:rPr>
          <w:sz w:val="22"/>
          <w:szCs w:val="22"/>
        </w:rPr>
        <w:t xml:space="preserve">w ramach zadania pn. </w:t>
      </w:r>
      <w:r w:rsidR="00487CBB" w:rsidRPr="00487CBB">
        <w:rPr>
          <w:b/>
          <w:bCs w:val="0"/>
          <w:sz w:val="22"/>
          <w:szCs w:val="22"/>
        </w:rPr>
        <w:t xml:space="preserve">„Zwiększenie bezpieczeństwa w </w:t>
      </w:r>
      <w:r w:rsidR="00435B6F">
        <w:rPr>
          <w:b/>
          <w:bCs w:val="0"/>
          <w:sz w:val="22"/>
          <w:szCs w:val="22"/>
        </w:rPr>
        <w:t>U</w:t>
      </w:r>
      <w:r w:rsidR="00487CBB" w:rsidRPr="00487CBB">
        <w:rPr>
          <w:b/>
          <w:bCs w:val="0"/>
          <w:sz w:val="22"/>
          <w:szCs w:val="22"/>
        </w:rPr>
        <w:t xml:space="preserve">rzędzie </w:t>
      </w:r>
      <w:r w:rsidR="00435B6F">
        <w:rPr>
          <w:b/>
          <w:bCs w:val="0"/>
          <w:sz w:val="22"/>
          <w:szCs w:val="22"/>
        </w:rPr>
        <w:t>M</w:t>
      </w:r>
      <w:r w:rsidR="00487CBB" w:rsidRPr="00487CBB">
        <w:rPr>
          <w:b/>
          <w:bCs w:val="0"/>
          <w:sz w:val="22"/>
          <w:szCs w:val="22"/>
        </w:rPr>
        <w:t xml:space="preserve">iasta i </w:t>
      </w:r>
      <w:r w:rsidR="00435B6F">
        <w:rPr>
          <w:b/>
          <w:bCs w:val="0"/>
          <w:sz w:val="22"/>
          <w:szCs w:val="22"/>
        </w:rPr>
        <w:t>G</w:t>
      </w:r>
      <w:r w:rsidR="00487CBB" w:rsidRPr="00487CBB">
        <w:rPr>
          <w:b/>
          <w:bCs w:val="0"/>
          <w:sz w:val="22"/>
          <w:szCs w:val="22"/>
        </w:rPr>
        <w:t xml:space="preserve">miny </w:t>
      </w:r>
      <w:r w:rsidR="00435B6F">
        <w:rPr>
          <w:b/>
          <w:bCs w:val="0"/>
          <w:sz w:val="22"/>
          <w:szCs w:val="22"/>
        </w:rPr>
        <w:t>M</w:t>
      </w:r>
      <w:r w:rsidR="00487CBB" w:rsidRPr="00487CBB">
        <w:rPr>
          <w:b/>
          <w:bCs w:val="0"/>
          <w:sz w:val="22"/>
          <w:szCs w:val="22"/>
        </w:rPr>
        <w:t>ikołajki (system cyberbezpieczeństwa)”</w:t>
      </w:r>
      <w:r w:rsidR="00750513" w:rsidRPr="00487CBB">
        <w:rPr>
          <w:b/>
          <w:bCs w:val="0"/>
          <w:sz w:val="22"/>
          <w:szCs w:val="22"/>
        </w:rPr>
        <w:t>,</w:t>
      </w:r>
      <w:r w:rsidR="00750513">
        <w:rPr>
          <w:b/>
          <w:bCs w:val="0"/>
          <w:sz w:val="22"/>
          <w:szCs w:val="22"/>
        </w:rPr>
        <w:t xml:space="preserve"> </w:t>
      </w:r>
      <w:bookmarkEnd w:id="10"/>
      <w:r>
        <w:rPr>
          <w:rFonts w:eastAsia="Calibri"/>
          <w:sz w:val="22"/>
          <w:szCs w:val="22"/>
          <w:lang w:eastAsia="en-US"/>
        </w:rPr>
        <w:t>o</w:t>
      </w:r>
      <w:r w:rsidRPr="002F1BEB">
        <w:rPr>
          <w:rFonts w:eastAsia="Calibri"/>
          <w:sz w:val="22"/>
          <w:szCs w:val="22"/>
          <w:lang w:eastAsia="en-US"/>
        </w:rPr>
        <w:t xml:space="preserve">świadczam, że informacje zawarte w oświadczeniu, </w:t>
      </w:r>
      <w:r w:rsidR="00DF2995">
        <w:rPr>
          <w:rFonts w:eastAsia="Calibri"/>
          <w:sz w:val="22"/>
          <w:szCs w:val="22"/>
          <w:lang w:eastAsia="en-US"/>
        </w:rPr>
        <w:t xml:space="preserve">                   </w:t>
      </w:r>
      <w:r w:rsidRPr="002F1BEB">
        <w:rPr>
          <w:rFonts w:eastAsia="Calibri"/>
          <w:sz w:val="22"/>
          <w:szCs w:val="22"/>
          <w:lang w:eastAsia="en-US"/>
        </w:rPr>
        <w:t xml:space="preserve">o którym mowa w art. 125 ust. 1 ustawy </w:t>
      </w:r>
      <w:r w:rsidRPr="00811DA9">
        <w:rPr>
          <w:rFonts w:eastAsia="Calibri"/>
          <w:i/>
          <w:iCs/>
          <w:sz w:val="22"/>
          <w:szCs w:val="22"/>
          <w:lang w:eastAsia="en-US"/>
        </w:rPr>
        <w:t>Prawo zamówień publicznych</w:t>
      </w:r>
      <w:r w:rsidRPr="002F1BEB">
        <w:rPr>
          <w:rFonts w:eastAsia="Calibri"/>
          <w:sz w:val="22"/>
          <w:szCs w:val="22"/>
          <w:lang w:eastAsia="en-US"/>
        </w:rPr>
        <w:t xml:space="preserve"> w zakresie podstaw wykluczenia z postępowania wskazanych przez zamawiającego, o których </w:t>
      </w:r>
      <w:r w:rsidRPr="006F5A39">
        <w:rPr>
          <w:rFonts w:eastAsia="Calibri"/>
          <w:sz w:val="22"/>
          <w:szCs w:val="22"/>
          <w:lang w:eastAsia="en-US"/>
        </w:rPr>
        <w:t xml:space="preserve">mowa w </w:t>
      </w:r>
      <w:r w:rsidRPr="006F5A39">
        <w:rPr>
          <w:sz w:val="22"/>
          <w:szCs w:val="22"/>
        </w:rPr>
        <w:t xml:space="preserve">art. 108 ust. 1 </w:t>
      </w:r>
      <w:r w:rsidR="00487CBB" w:rsidRPr="006F5A39">
        <w:rPr>
          <w:sz w:val="22"/>
          <w:szCs w:val="22"/>
        </w:rPr>
        <w:t xml:space="preserve">tejże </w:t>
      </w:r>
      <w:r w:rsidRPr="002F1BEB">
        <w:rPr>
          <w:sz w:val="22"/>
          <w:szCs w:val="22"/>
        </w:rPr>
        <w:t>ustawy</w:t>
      </w:r>
      <w:r>
        <w:rPr>
          <w:sz w:val="22"/>
          <w:szCs w:val="22"/>
        </w:rPr>
        <w:t xml:space="preserve"> </w:t>
      </w:r>
      <w:r w:rsidRPr="002F1BEB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4D1F7246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4A6FCF21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3E6A0DD0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FD867D9" w14:textId="5C14E16C" w:rsidR="00750513" w:rsidRPr="00750513" w:rsidRDefault="00A768FD" w:rsidP="00750513">
      <w:pPr>
        <w:pStyle w:val="Bezodstpw"/>
        <w:spacing w:before="0" w:after="80" w:line="360" w:lineRule="auto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8CE79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49CD49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F9349D7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084996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9FE6F51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10161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CFD9505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74AAB71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6A00AF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4D12B0D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6D6798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2BEBD7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F0364B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03C3AAA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1A378B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75A6F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36BC12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DCA34C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567156B3" w14:textId="77777777" w:rsidR="00A768FD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51804CA" w14:textId="69901464" w:rsidR="00A768FD" w:rsidRDefault="00A768FD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  <w:lang w:eastAsia="pl-PL" w:bidi="ar-SA"/>
        </w:rPr>
      </w:pPr>
    </w:p>
    <w:p w14:paraId="4761010C" w14:textId="77777777" w:rsidR="00487CBB" w:rsidRPr="00811DA9" w:rsidRDefault="00487CBB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</w:p>
    <w:p w14:paraId="157CAB94" w14:textId="3AA9BFAE" w:rsidR="00A768FD" w:rsidRDefault="00487CBB" w:rsidP="00A768FD">
      <w:pPr>
        <w:rPr>
          <w:rFonts w:ascii="Times New Roman" w:hAnsi="Times New Roman" w:cs="Times New Roman"/>
          <w:iCs/>
          <w:sz w:val="22"/>
          <w:szCs w:val="22"/>
        </w:rPr>
      </w:pPr>
      <w:r w:rsidRPr="00232E47">
        <w:rPr>
          <w:rFonts w:asciiTheme="minorHAnsi" w:hAnsiTheme="minorHAnsi" w:cstheme="minorHAnsi"/>
          <w:b/>
          <w:bCs w:val="0"/>
          <w:noProof/>
          <w:sz w:val="22"/>
          <w:szCs w:val="22"/>
        </w:rPr>
        <w:drawing>
          <wp:inline distT="0" distB="0" distL="0" distR="0" wp14:anchorId="1D2B57D8" wp14:editId="7489D0F2">
            <wp:extent cx="5760720" cy="617855"/>
            <wp:effectExtent l="0" t="0" r="0" b="0"/>
            <wp:docPr id="12369307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7367A" w14:textId="65E13613" w:rsidR="00004FE2" w:rsidRDefault="00A768FD" w:rsidP="00004FE2">
      <w:pPr>
        <w:ind w:left="6372" w:firstLine="708"/>
        <w:rPr>
          <w:b/>
          <w:bCs w:val="0"/>
          <w:iCs/>
          <w:sz w:val="22"/>
          <w:szCs w:val="22"/>
        </w:rPr>
      </w:pPr>
      <w:r w:rsidRPr="00811DA9">
        <w:rPr>
          <w:b/>
          <w:bCs w:val="0"/>
          <w:iCs/>
          <w:sz w:val="22"/>
          <w:szCs w:val="22"/>
        </w:rPr>
        <w:t>Załącznik numer 7</w:t>
      </w:r>
    </w:p>
    <w:p w14:paraId="6ACEF958" w14:textId="31265EFF" w:rsidR="00A768FD" w:rsidRPr="00811DA9" w:rsidRDefault="00A768FD" w:rsidP="00004FE2">
      <w:pPr>
        <w:ind w:left="6372" w:firstLine="708"/>
        <w:rPr>
          <w:b/>
          <w:bCs w:val="0"/>
          <w:sz w:val="22"/>
          <w:szCs w:val="22"/>
        </w:rPr>
      </w:pPr>
      <w:r w:rsidRPr="00811DA9">
        <w:rPr>
          <w:b/>
          <w:bCs w:val="0"/>
          <w:iCs/>
          <w:sz w:val="22"/>
          <w:szCs w:val="22"/>
        </w:rPr>
        <w:lastRenderedPageBreak/>
        <w:t xml:space="preserve"> </w:t>
      </w:r>
      <w:r w:rsidRPr="00A768FD">
        <w:rPr>
          <w:iCs/>
          <w:sz w:val="22"/>
          <w:szCs w:val="22"/>
        </w:rPr>
        <w:t>do SWZ</w:t>
      </w:r>
    </w:p>
    <w:p w14:paraId="2140A818" w14:textId="77777777" w:rsidR="00A768FD" w:rsidRPr="00922D9A" w:rsidRDefault="00A768FD" w:rsidP="00A768FD">
      <w:pPr>
        <w:jc w:val="both"/>
        <w:rPr>
          <w:i/>
          <w:iCs/>
          <w:sz w:val="22"/>
          <w:szCs w:val="22"/>
        </w:rPr>
      </w:pP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  <w:t xml:space="preserve">     </w:t>
      </w:r>
    </w:p>
    <w:p w14:paraId="487D75C3" w14:textId="77777777" w:rsidR="00A768FD" w:rsidRPr="002E4DAB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101B99E7" w14:textId="77777777" w:rsidR="00A768FD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(nazwa wykonawcy)</w:t>
      </w:r>
    </w:p>
    <w:p w14:paraId="0DEBE127" w14:textId="77777777" w:rsidR="00A768FD" w:rsidRPr="002E4DAB" w:rsidRDefault="00A768FD" w:rsidP="00A768FD">
      <w:pPr>
        <w:rPr>
          <w:sz w:val="22"/>
          <w:szCs w:val="22"/>
        </w:rPr>
      </w:pPr>
    </w:p>
    <w:p w14:paraId="2D294B6B" w14:textId="77777777" w:rsidR="00A768FD" w:rsidRPr="002E4DAB" w:rsidRDefault="00A768FD" w:rsidP="00A768FD">
      <w:pPr>
        <w:jc w:val="both"/>
        <w:rPr>
          <w:sz w:val="22"/>
          <w:szCs w:val="22"/>
        </w:rPr>
      </w:pPr>
    </w:p>
    <w:p w14:paraId="58CC6AB7" w14:textId="77777777" w:rsidR="00004FE2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 xml:space="preserve">WYKAZ OSÓB, </w:t>
      </w:r>
    </w:p>
    <w:p w14:paraId="243F0ED5" w14:textId="4709AA05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>SKIEROWANYCH PRZEZ WYKONAWCĘ DO REALIZACJI ZAMÓWIENIA</w:t>
      </w:r>
    </w:p>
    <w:p w14:paraId="2228B562" w14:textId="77777777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C32654" w14:textId="3B82A69D" w:rsidR="00A768FD" w:rsidRPr="006D4B26" w:rsidRDefault="00A768FD" w:rsidP="00A768FD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D4B26">
        <w:rPr>
          <w:rFonts w:ascii="Arial" w:hAnsi="Arial" w:cs="Arial"/>
          <w:bCs/>
          <w:sz w:val="22"/>
          <w:szCs w:val="22"/>
        </w:rPr>
        <w:t>Przystępując do postępowania o udzielenie zamówienia publicznego</w:t>
      </w:r>
      <w:r w:rsidR="006F5A39" w:rsidRPr="006F5A39">
        <w:t xml:space="preserve"> </w:t>
      </w:r>
      <w:bookmarkStart w:id="11" w:name="_Hlk184110113"/>
      <w:r w:rsidR="006F5A39" w:rsidRPr="006F5A39">
        <w:rPr>
          <w:rFonts w:ascii="Arial" w:hAnsi="Arial" w:cs="Arial"/>
          <w:bCs/>
          <w:sz w:val="22"/>
          <w:szCs w:val="22"/>
        </w:rPr>
        <w:t>na</w:t>
      </w:r>
      <w:r w:rsidR="00DF2995">
        <w:rPr>
          <w:rFonts w:ascii="Arial" w:hAnsi="Arial" w:cs="Arial"/>
          <w:bCs/>
          <w:sz w:val="22"/>
          <w:szCs w:val="22"/>
        </w:rPr>
        <w:t>:</w:t>
      </w:r>
      <w:r w:rsidR="006F5A39" w:rsidRPr="006F5A39">
        <w:rPr>
          <w:rFonts w:ascii="Arial" w:hAnsi="Arial" w:cs="Arial"/>
          <w:bCs/>
          <w:sz w:val="22"/>
          <w:szCs w:val="22"/>
        </w:rPr>
        <w:t xml:space="preserve"> dostawę sprzętu komputerowego oraz oprogramowania </w:t>
      </w:r>
      <w:r w:rsidR="00435B6F" w:rsidRPr="00435B6F">
        <w:rPr>
          <w:rFonts w:ascii="Arial" w:hAnsi="Arial" w:cs="Arial"/>
          <w:bCs/>
          <w:sz w:val="22"/>
          <w:szCs w:val="22"/>
        </w:rPr>
        <w:t>wraz z wdrożeniem i szkoleniami użytkowników</w:t>
      </w:r>
      <w:r w:rsidR="00DF2995">
        <w:rPr>
          <w:rFonts w:ascii="Arial" w:hAnsi="Arial" w:cs="Arial"/>
          <w:bCs/>
          <w:sz w:val="22"/>
          <w:szCs w:val="22"/>
        </w:rPr>
        <w:t>,</w:t>
      </w:r>
      <w:r w:rsidR="00435B6F" w:rsidRPr="00435B6F">
        <w:rPr>
          <w:rFonts w:ascii="Arial" w:hAnsi="Arial" w:cs="Arial"/>
          <w:bCs/>
          <w:sz w:val="22"/>
          <w:szCs w:val="22"/>
        </w:rPr>
        <w:t xml:space="preserve"> </w:t>
      </w:r>
      <w:r w:rsidR="00435B6F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6F5A39" w:rsidRPr="006F5A39">
        <w:rPr>
          <w:rFonts w:ascii="Arial" w:hAnsi="Arial" w:cs="Arial"/>
          <w:bCs/>
          <w:sz w:val="22"/>
          <w:szCs w:val="22"/>
        </w:rPr>
        <w:t xml:space="preserve">w ramach zadania pn. </w:t>
      </w:r>
      <w:r w:rsidR="006F5A39" w:rsidRPr="006F5A39">
        <w:rPr>
          <w:rFonts w:ascii="Arial" w:hAnsi="Arial" w:cs="Arial"/>
          <w:b/>
          <w:sz w:val="22"/>
          <w:szCs w:val="22"/>
        </w:rPr>
        <w:t xml:space="preserve">„Zwiększenie bezpieczeństwa w </w:t>
      </w:r>
      <w:r w:rsidR="00435B6F">
        <w:rPr>
          <w:rFonts w:ascii="Arial" w:hAnsi="Arial" w:cs="Arial"/>
          <w:b/>
          <w:sz w:val="22"/>
          <w:szCs w:val="22"/>
        </w:rPr>
        <w:t>U</w:t>
      </w:r>
      <w:r w:rsidR="006F5A39" w:rsidRPr="006F5A39">
        <w:rPr>
          <w:rFonts w:ascii="Arial" w:hAnsi="Arial" w:cs="Arial"/>
          <w:b/>
          <w:sz w:val="22"/>
          <w:szCs w:val="22"/>
        </w:rPr>
        <w:t xml:space="preserve">rzędzie </w:t>
      </w:r>
      <w:r w:rsidR="00435B6F">
        <w:rPr>
          <w:rFonts w:ascii="Arial" w:hAnsi="Arial" w:cs="Arial"/>
          <w:b/>
          <w:sz w:val="22"/>
          <w:szCs w:val="22"/>
        </w:rPr>
        <w:t>M</w:t>
      </w:r>
      <w:r w:rsidR="006F5A39" w:rsidRPr="006F5A39">
        <w:rPr>
          <w:rFonts w:ascii="Arial" w:hAnsi="Arial" w:cs="Arial"/>
          <w:b/>
          <w:sz w:val="22"/>
          <w:szCs w:val="22"/>
        </w:rPr>
        <w:t xml:space="preserve">iasta i </w:t>
      </w:r>
      <w:r w:rsidR="00435B6F">
        <w:rPr>
          <w:rFonts w:ascii="Arial" w:hAnsi="Arial" w:cs="Arial"/>
          <w:b/>
          <w:sz w:val="22"/>
          <w:szCs w:val="22"/>
        </w:rPr>
        <w:t>G</w:t>
      </w:r>
      <w:r w:rsidR="006F5A39" w:rsidRPr="006F5A39">
        <w:rPr>
          <w:rFonts w:ascii="Arial" w:hAnsi="Arial" w:cs="Arial"/>
          <w:b/>
          <w:sz w:val="22"/>
          <w:szCs w:val="22"/>
        </w:rPr>
        <w:t xml:space="preserve">miny </w:t>
      </w:r>
      <w:r w:rsidR="00435B6F">
        <w:rPr>
          <w:rFonts w:ascii="Arial" w:hAnsi="Arial" w:cs="Arial"/>
          <w:b/>
          <w:sz w:val="22"/>
          <w:szCs w:val="22"/>
        </w:rPr>
        <w:t>M</w:t>
      </w:r>
      <w:r w:rsidR="006F5A39" w:rsidRPr="006F5A39">
        <w:rPr>
          <w:rFonts w:ascii="Arial" w:hAnsi="Arial" w:cs="Arial"/>
          <w:b/>
          <w:sz w:val="22"/>
          <w:szCs w:val="22"/>
        </w:rPr>
        <w:t>ikołajki (system cyberbezpieczeństwa)”,</w:t>
      </w:r>
      <w:r w:rsidR="00750513" w:rsidRPr="006F5A39">
        <w:rPr>
          <w:rFonts w:ascii="Arial" w:hAnsi="Arial" w:cs="Arial"/>
          <w:bCs/>
          <w:sz w:val="22"/>
          <w:szCs w:val="22"/>
        </w:rPr>
        <w:t xml:space="preserve"> </w:t>
      </w:r>
      <w:bookmarkEnd w:id="11"/>
      <w:r w:rsidRPr="006D4B26">
        <w:rPr>
          <w:rFonts w:ascii="Arial" w:hAnsi="Arial" w:cs="Arial"/>
          <w:bCs/>
          <w:sz w:val="22"/>
          <w:szCs w:val="22"/>
        </w:rPr>
        <w:t>oświadczam,</w:t>
      </w:r>
      <w:r w:rsidR="00436794">
        <w:rPr>
          <w:rFonts w:ascii="Arial" w:hAnsi="Arial" w:cs="Arial"/>
          <w:bCs/>
          <w:sz w:val="22"/>
          <w:szCs w:val="22"/>
        </w:rPr>
        <w:t xml:space="preserve"> że</w:t>
      </w:r>
      <w:r w:rsidRPr="006D4B26">
        <w:rPr>
          <w:rFonts w:ascii="Arial" w:hAnsi="Arial" w:cs="Arial"/>
          <w:bCs/>
          <w:sz w:val="22"/>
          <w:szCs w:val="22"/>
        </w:rPr>
        <w:t xml:space="preserve"> </w:t>
      </w:r>
      <w:r w:rsidRPr="002E4DAB">
        <w:rPr>
          <w:rFonts w:ascii="Arial" w:hAnsi="Arial" w:cs="Arial"/>
          <w:sz w:val="22"/>
          <w:szCs w:val="22"/>
        </w:rPr>
        <w:t>dysponuję lub będę dysponował n/w osob</w:t>
      </w:r>
      <w:r w:rsidR="00436794">
        <w:rPr>
          <w:rFonts w:ascii="Arial" w:hAnsi="Arial" w:cs="Arial"/>
          <w:sz w:val="22"/>
          <w:szCs w:val="22"/>
        </w:rPr>
        <w:t>ami</w:t>
      </w:r>
      <w:r w:rsidRPr="002E4DAB">
        <w:rPr>
          <w:rFonts w:ascii="Arial" w:hAnsi="Arial" w:cs="Arial"/>
          <w:sz w:val="22"/>
          <w:szCs w:val="22"/>
        </w:rPr>
        <w:t>, któr</w:t>
      </w:r>
      <w:r w:rsidR="00436794">
        <w:rPr>
          <w:rFonts w:ascii="Arial" w:hAnsi="Arial" w:cs="Arial"/>
          <w:sz w:val="22"/>
          <w:szCs w:val="22"/>
        </w:rPr>
        <w:t>e</w:t>
      </w:r>
      <w:r w:rsidRPr="002E4DAB">
        <w:rPr>
          <w:rFonts w:ascii="Arial" w:hAnsi="Arial" w:cs="Arial"/>
          <w:sz w:val="22"/>
          <w:szCs w:val="22"/>
        </w:rPr>
        <w:t xml:space="preserve"> skieruję do realizacji zamówienia:</w:t>
      </w:r>
    </w:p>
    <w:p w14:paraId="6FA2210E" w14:textId="77777777" w:rsidR="00A768FD" w:rsidRPr="002E4DAB" w:rsidRDefault="00A768FD" w:rsidP="00A768F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2410"/>
        <w:gridCol w:w="2835"/>
        <w:gridCol w:w="1842"/>
      </w:tblGrid>
      <w:tr w:rsidR="006F5A39" w:rsidRPr="002E4DAB" w14:paraId="79C5DF12" w14:textId="77777777" w:rsidTr="006F5A39">
        <w:trPr>
          <w:cantSplit/>
          <w:trHeight w:val="577"/>
        </w:trPr>
        <w:tc>
          <w:tcPr>
            <w:tcW w:w="421" w:type="dxa"/>
          </w:tcPr>
          <w:p w14:paraId="39DB0D4C" w14:textId="363BE593" w:rsidR="006F5A39" w:rsidRPr="006F5A39" w:rsidRDefault="006F5A39" w:rsidP="006F5A39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6F5A39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</w:tcPr>
          <w:p w14:paraId="2399F627" w14:textId="4BE0CA76" w:rsidR="006F5A39" w:rsidRPr="006F5A39" w:rsidRDefault="006F5A39" w:rsidP="006F5A39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6F5A39">
              <w:rPr>
                <w:rFonts w:ascii="Arial" w:hAnsi="Arial" w:cs="Arial"/>
              </w:rPr>
              <w:t>Nazwa funkcji wg SWZ</w:t>
            </w:r>
          </w:p>
        </w:tc>
        <w:tc>
          <w:tcPr>
            <w:tcW w:w="2410" w:type="dxa"/>
          </w:tcPr>
          <w:p w14:paraId="6484EBF7" w14:textId="3F20B01F" w:rsidR="006F5A39" w:rsidRPr="006F5A39" w:rsidRDefault="006F5A39" w:rsidP="006F5A39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6F5A39">
              <w:rPr>
                <w:rFonts w:ascii="Arial" w:hAnsi="Arial" w:cs="Arial"/>
              </w:rPr>
              <w:t>Imię i nazwisko</w:t>
            </w:r>
          </w:p>
        </w:tc>
        <w:tc>
          <w:tcPr>
            <w:tcW w:w="2835" w:type="dxa"/>
          </w:tcPr>
          <w:p w14:paraId="4850A309" w14:textId="315E6656" w:rsidR="006F5A39" w:rsidRPr="006F5A39" w:rsidRDefault="006F5A39" w:rsidP="006F5A39">
            <w:pPr>
              <w:pStyle w:val="Bezodstpw"/>
              <w:spacing w:before="0"/>
              <w:rPr>
                <w:rFonts w:ascii="Arial" w:hAnsi="Arial" w:cs="Arial"/>
              </w:rPr>
            </w:pPr>
            <w:r w:rsidRPr="006F5A39">
              <w:rPr>
                <w:rFonts w:ascii="Arial" w:hAnsi="Arial" w:cs="Arial"/>
              </w:rPr>
              <w:t>Opis spełniania warunków udziału w postępowaniu wskazanych przez Zamawiającego</w:t>
            </w:r>
            <w:r w:rsidR="00E71617">
              <w:rPr>
                <w:rFonts w:ascii="Arial" w:hAnsi="Arial" w:cs="Arial"/>
              </w:rPr>
              <w:t xml:space="preserve"> zgodnie z rozdziałem VIII SWZ</w:t>
            </w:r>
          </w:p>
        </w:tc>
        <w:tc>
          <w:tcPr>
            <w:tcW w:w="1842" w:type="dxa"/>
            <w:vAlign w:val="center"/>
          </w:tcPr>
          <w:p w14:paraId="40E02E39" w14:textId="77777777" w:rsidR="006F5A39" w:rsidRPr="006F5A39" w:rsidRDefault="006F5A39" w:rsidP="006F5A39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6F5A39">
              <w:rPr>
                <w:rFonts w:ascii="Arial" w:hAnsi="Arial" w:cs="Arial"/>
              </w:rPr>
              <w:t>Informacja o podstawie</w:t>
            </w:r>
          </w:p>
          <w:p w14:paraId="735A1380" w14:textId="0CC04B14" w:rsidR="006F5A39" w:rsidRPr="006F5A39" w:rsidRDefault="006F5A39" w:rsidP="006F5A39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6F5A39">
              <w:rPr>
                <w:rFonts w:ascii="Arial" w:hAnsi="Arial" w:cs="Arial"/>
              </w:rPr>
              <w:t>dysponowania wykazaną osobą</w:t>
            </w:r>
          </w:p>
          <w:p w14:paraId="61AB0AB0" w14:textId="77777777" w:rsidR="006F5A39" w:rsidRPr="006F5A39" w:rsidRDefault="006F5A39" w:rsidP="006F5A39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6F5A39" w:rsidRPr="002E4DAB" w14:paraId="1FFBDC29" w14:textId="77777777" w:rsidTr="006F5A39">
        <w:trPr>
          <w:cantSplit/>
          <w:trHeight w:val="680"/>
        </w:trPr>
        <w:tc>
          <w:tcPr>
            <w:tcW w:w="421" w:type="dxa"/>
            <w:vAlign w:val="center"/>
          </w:tcPr>
          <w:p w14:paraId="468BF54B" w14:textId="77777777" w:rsidR="006F5A39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70BAD46" w14:textId="2DDB2D72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033A75" w14:textId="0462C70D" w:rsidR="006F5A39" w:rsidRPr="002E4DAB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4E68726" w14:textId="7458B9A0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DBA52E" w14:textId="561BF8AD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9ECE437" w14:textId="03CE7631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39" w:rsidRPr="002E4DAB" w14:paraId="214A64D6" w14:textId="77777777" w:rsidTr="006F5A39">
        <w:trPr>
          <w:cantSplit/>
          <w:trHeight w:val="680"/>
        </w:trPr>
        <w:tc>
          <w:tcPr>
            <w:tcW w:w="421" w:type="dxa"/>
            <w:vAlign w:val="center"/>
          </w:tcPr>
          <w:p w14:paraId="062F6C7D" w14:textId="21CBB780" w:rsidR="006F5A39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6461BB4B" w14:textId="77777777" w:rsidR="006F5A39" w:rsidRPr="002E4DAB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45B1BD1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46E62A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8F88670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39" w:rsidRPr="002E4DAB" w14:paraId="0305DD5B" w14:textId="77777777" w:rsidTr="006F5A39">
        <w:trPr>
          <w:cantSplit/>
          <w:trHeight w:val="680"/>
        </w:trPr>
        <w:tc>
          <w:tcPr>
            <w:tcW w:w="421" w:type="dxa"/>
            <w:vAlign w:val="center"/>
          </w:tcPr>
          <w:p w14:paraId="029CFF4B" w14:textId="1F4B696B" w:rsidR="006F5A39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5BFA7FA4" w14:textId="77777777" w:rsidR="006F5A39" w:rsidRPr="002E4DAB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3FF948B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F25A6E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284282B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39" w:rsidRPr="002E4DAB" w14:paraId="6FF00492" w14:textId="77777777" w:rsidTr="006F5A39">
        <w:trPr>
          <w:cantSplit/>
          <w:trHeight w:val="680"/>
        </w:trPr>
        <w:tc>
          <w:tcPr>
            <w:tcW w:w="421" w:type="dxa"/>
            <w:vAlign w:val="center"/>
          </w:tcPr>
          <w:p w14:paraId="71031B2A" w14:textId="2B17DF07" w:rsidR="006F5A39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F361A50" w14:textId="77777777" w:rsidR="006F5A39" w:rsidRPr="002E4DAB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99C32DF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587D9C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5D7B963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39" w:rsidRPr="002E4DAB" w14:paraId="48B9FA7F" w14:textId="77777777" w:rsidTr="006F5A39">
        <w:trPr>
          <w:cantSplit/>
          <w:trHeight w:val="680"/>
        </w:trPr>
        <w:tc>
          <w:tcPr>
            <w:tcW w:w="421" w:type="dxa"/>
            <w:vAlign w:val="center"/>
          </w:tcPr>
          <w:p w14:paraId="34931C21" w14:textId="57CF740D" w:rsidR="006F5A39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0AAAEED7" w14:textId="77777777" w:rsidR="006F5A39" w:rsidRPr="002E4DAB" w:rsidRDefault="006F5A39" w:rsidP="006F5A39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A996135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330372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5181A69" w14:textId="77777777" w:rsidR="006F5A39" w:rsidRPr="002E4DAB" w:rsidRDefault="006F5A39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783FB0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1B3006AD" w14:textId="77777777" w:rsidR="00A768FD" w:rsidRPr="006D4B26" w:rsidRDefault="00A768FD" w:rsidP="00A768FD">
      <w:pPr>
        <w:pStyle w:val="Bezodstpw"/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UWAGA:</w:t>
      </w:r>
    </w:p>
    <w:p w14:paraId="0C5F9991" w14:textId="77777777" w:rsidR="006F5A39" w:rsidRDefault="00A768FD" w:rsidP="006F5A39">
      <w:pPr>
        <w:pStyle w:val="Bezodstpw"/>
        <w:numPr>
          <w:ilvl w:val="0"/>
          <w:numId w:val="54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D4B26">
        <w:rPr>
          <w:rFonts w:ascii="Arial" w:hAnsi="Arial" w:cs="Arial"/>
          <w:bCs/>
          <w:sz w:val="18"/>
          <w:szCs w:val="18"/>
        </w:rPr>
        <w:t>W przypadku Wykonawców występujących wspólnie, należy podać nazwy(firmy) i adresy wszystkich wykonawców;</w:t>
      </w:r>
    </w:p>
    <w:p w14:paraId="7C2F0A5F" w14:textId="414B99FF" w:rsidR="00A768FD" w:rsidRPr="006F5A39" w:rsidRDefault="00A768FD" w:rsidP="006F5A39">
      <w:pPr>
        <w:pStyle w:val="Bezodstpw"/>
        <w:numPr>
          <w:ilvl w:val="0"/>
          <w:numId w:val="54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F5A39">
        <w:rPr>
          <w:rFonts w:ascii="Arial" w:hAnsi="Arial" w:cs="Arial"/>
          <w:bCs/>
          <w:sz w:val="18"/>
          <w:szCs w:val="18"/>
        </w:rPr>
        <w:t>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33ADD7AC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</w:p>
    <w:p w14:paraId="2F37B063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67683B6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sz w:val="18"/>
          <w:szCs w:val="18"/>
        </w:rPr>
      </w:pPr>
      <w:r w:rsidRPr="002E4D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BA78402" w14:textId="79C521F1" w:rsidR="00A768FD" w:rsidRPr="006D4B26" w:rsidRDefault="00A768FD" w:rsidP="00A768F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D4B26">
        <w:rPr>
          <w:rFonts w:ascii="Arial" w:hAnsi="Arial" w:cs="Arial"/>
          <w:bCs/>
          <w:color w:val="000000"/>
          <w:sz w:val="18"/>
          <w:szCs w:val="18"/>
        </w:rPr>
        <w:t xml:space="preserve">Wykonawca jest świadomy, że na podstawie  </w:t>
      </w:r>
      <w:r w:rsidR="00750513">
        <w:rPr>
          <w:rFonts w:ascii="Arial" w:hAnsi="Arial" w:cs="Arial"/>
          <w:bCs/>
          <w:color w:val="000000"/>
          <w:sz w:val="18"/>
          <w:szCs w:val="18"/>
        </w:rPr>
        <w:t>art</w:t>
      </w:r>
      <w:r w:rsidRPr="006D4B26">
        <w:rPr>
          <w:rFonts w:ascii="Arial" w:hAnsi="Arial" w:cs="Arial"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14:paraId="347FFE9E" w14:textId="77777777" w:rsidR="00A768FD" w:rsidRDefault="00A768FD" w:rsidP="00A768FD">
      <w:pPr>
        <w:ind w:right="-483"/>
        <w:jc w:val="both"/>
        <w:rPr>
          <w:sz w:val="22"/>
          <w:szCs w:val="22"/>
        </w:rPr>
      </w:pPr>
    </w:p>
    <w:p w14:paraId="6D20EF03" w14:textId="77777777" w:rsidR="00A768FD" w:rsidRPr="002E4DAB" w:rsidRDefault="00A768FD" w:rsidP="00A768FD">
      <w:pPr>
        <w:ind w:right="-483"/>
        <w:jc w:val="both"/>
        <w:rPr>
          <w:sz w:val="22"/>
          <w:szCs w:val="22"/>
        </w:rPr>
      </w:pPr>
    </w:p>
    <w:p w14:paraId="27638D09" w14:textId="77777777" w:rsidR="00004FE2" w:rsidRDefault="00A768FD" w:rsidP="00004FE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noProof/>
        </w:rPr>
      </w:pPr>
      <w:r w:rsidRPr="00922D9A">
        <w:rPr>
          <w:rFonts w:eastAsia="Arial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</w:t>
      </w:r>
    </w:p>
    <w:p w14:paraId="4DAD2405" w14:textId="4BCD8B3D" w:rsidR="00A768FD" w:rsidRPr="00004FE2" w:rsidRDefault="00487CBB" w:rsidP="00004FE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 w:rsidRPr="00232E47">
        <w:rPr>
          <w:rFonts w:asciiTheme="minorHAnsi" w:hAnsiTheme="minorHAnsi" w:cstheme="minorHAnsi"/>
          <w:b/>
          <w:bCs w:val="0"/>
          <w:noProof/>
          <w:sz w:val="22"/>
          <w:szCs w:val="22"/>
        </w:rPr>
        <w:drawing>
          <wp:inline distT="0" distB="0" distL="0" distR="0" wp14:anchorId="04328541" wp14:editId="3F982E66">
            <wp:extent cx="5760720" cy="617855"/>
            <wp:effectExtent l="0" t="0" r="0" b="0"/>
            <wp:docPr id="21043114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80D41" w14:textId="77777777" w:rsidR="00004FE2" w:rsidRDefault="00004FE2" w:rsidP="00004FE2">
      <w:pPr>
        <w:ind w:left="6372" w:firstLine="708"/>
        <w:rPr>
          <w:b/>
          <w:bCs w:val="0"/>
          <w:iCs/>
          <w:sz w:val="22"/>
          <w:szCs w:val="22"/>
        </w:rPr>
      </w:pPr>
    </w:p>
    <w:p w14:paraId="7A4C64A9" w14:textId="4B95039A" w:rsidR="00004FE2" w:rsidRDefault="00A768FD" w:rsidP="00004FE2">
      <w:pPr>
        <w:ind w:left="6372" w:firstLine="708"/>
        <w:rPr>
          <w:b/>
          <w:bCs w:val="0"/>
          <w:iCs/>
          <w:sz w:val="22"/>
          <w:szCs w:val="22"/>
        </w:rPr>
      </w:pPr>
      <w:r w:rsidRPr="00F511DF">
        <w:rPr>
          <w:b/>
          <w:bCs w:val="0"/>
          <w:iCs/>
          <w:sz w:val="22"/>
          <w:szCs w:val="22"/>
        </w:rPr>
        <w:t>Załącznik numer 8</w:t>
      </w:r>
    </w:p>
    <w:p w14:paraId="064BA1F8" w14:textId="5FBE9BFB" w:rsidR="00A768FD" w:rsidRPr="002F1BEB" w:rsidRDefault="00A768FD" w:rsidP="00004FE2">
      <w:pPr>
        <w:ind w:left="5664" w:firstLine="708"/>
        <w:rPr>
          <w:sz w:val="22"/>
          <w:szCs w:val="22"/>
        </w:rPr>
      </w:pPr>
      <w:r w:rsidRPr="002F1BEB">
        <w:rPr>
          <w:iCs/>
          <w:sz w:val="22"/>
          <w:szCs w:val="22"/>
        </w:rPr>
        <w:t xml:space="preserve"> </w:t>
      </w:r>
      <w:r w:rsidR="00004FE2">
        <w:rPr>
          <w:iCs/>
          <w:sz w:val="22"/>
          <w:szCs w:val="22"/>
        </w:rPr>
        <w:tab/>
      </w:r>
      <w:r w:rsidRPr="002F1BEB">
        <w:rPr>
          <w:iCs/>
          <w:sz w:val="22"/>
          <w:szCs w:val="22"/>
        </w:rPr>
        <w:t>do SWZ</w:t>
      </w:r>
    </w:p>
    <w:p w14:paraId="1E916BE1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BE466D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44A0041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75F86F4A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p w14:paraId="39341FFC" w14:textId="77777777" w:rsidR="00DF2995" w:rsidRDefault="00A768FD" w:rsidP="00004FE2">
      <w:pPr>
        <w:ind w:right="-424"/>
        <w:jc w:val="center"/>
        <w:rPr>
          <w:sz w:val="22"/>
          <w:szCs w:val="22"/>
        </w:rPr>
      </w:pPr>
      <w:r>
        <w:rPr>
          <w:sz w:val="22"/>
          <w:szCs w:val="22"/>
        </w:rPr>
        <w:t>Dotyczy p</w:t>
      </w:r>
      <w:r w:rsidRPr="002F1BEB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2F1BEB">
        <w:rPr>
          <w:sz w:val="22"/>
          <w:szCs w:val="22"/>
        </w:rPr>
        <w:t xml:space="preserve"> o udzielenie zamówienia publicznego </w:t>
      </w:r>
      <w:r w:rsidR="00004FE2" w:rsidRPr="00004FE2">
        <w:rPr>
          <w:sz w:val="22"/>
          <w:szCs w:val="22"/>
        </w:rPr>
        <w:t>na</w:t>
      </w:r>
      <w:r w:rsidR="00DF2995">
        <w:rPr>
          <w:sz w:val="22"/>
          <w:szCs w:val="22"/>
        </w:rPr>
        <w:t>:</w:t>
      </w:r>
    </w:p>
    <w:p w14:paraId="08B6F060" w14:textId="1FBBD766" w:rsidR="00750513" w:rsidRDefault="00004FE2" w:rsidP="00004FE2">
      <w:pPr>
        <w:ind w:right="-424"/>
        <w:jc w:val="center"/>
        <w:rPr>
          <w:b/>
          <w:bCs w:val="0"/>
          <w:sz w:val="22"/>
          <w:szCs w:val="22"/>
        </w:rPr>
      </w:pPr>
      <w:r w:rsidRPr="00004FE2">
        <w:rPr>
          <w:sz w:val="22"/>
          <w:szCs w:val="22"/>
        </w:rPr>
        <w:t xml:space="preserve"> dostawę sprzętu komputerowego oraz oprogramowania </w:t>
      </w:r>
      <w:r w:rsidR="00435B6F" w:rsidRPr="00435B6F">
        <w:rPr>
          <w:sz w:val="22"/>
          <w:szCs w:val="22"/>
        </w:rPr>
        <w:t>wraz z wdrożeniem i szkoleniami użytkowników</w:t>
      </w:r>
      <w:r w:rsidR="00DF2995">
        <w:rPr>
          <w:sz w:val="22"/>
          <w:szCs w:val="22"/>
        </w:rPr>
        <w:t>,</w:t>
      </w:r>
      <w:r w:rsidR="00435B6F" w:rsidRPr="00435B6F">
        <w:rPr>
          <w:sz w:val="22"/>
          <w:szCs w:val="22"/>
        </w:rPr>
        <w:t xml:space="preserve"> </w:t>
      </w:r>
      <w:r w:rsidRPr="00004FE2">
        <w:rPr>
          <w:sz w:val="22"/>
          <w:szCs w:val="22"/>
        </w:rPr>
        <w:t xml:space="preserve">w ramach zadania pn. </w:t>
      </w:r>
      <w:r w:rsidRPr="00004FE2">
        <w:rPr>
          <w:b/>
          <w:bCs w:val="0"/>
          <w:sz w:val="22"/>
          <w:szCs w:val="22"/>
        </w:rPr>
        <w:t xml:space="preserve">„Zwiększenie bezpieczeństwa w </w:t>
      </w:r>
      <w:r w:rsidR="00435B6F">
        <w:rPr>
          <w:b/>
          <w:bCs w:val="0"/>
          <w:sz w:val="22"/>
          <w:szCs w:val="22"/>
        </w:rPr>
        <w:t>U</w:t>
      </w:r>
      <w:r w:rsidRPr="00004FE2">
        <w:rPr>
          <w:b/>
          <w:bCs w:val="0"/>
          <w:sz w:val="22"/>
          <w:szCs w:val="22"/>
        </w:rPr>
        <w:t xml:space="preserve">rzędzie </w:t>
      </w:r>
      <w:r w:rsidR="00435B6F">
        <w:rPr>
          <w:b/>
          <w:bCs w:val="0"/>
          <w:sz w:val="22"/>
          <w:szCs w:val="22"/>
        </w:rPr>
        <w:t>M</w:t>
      </w:r>
      <w:r w:rsidRPr="00004FE2">
        <w:rPr>
          <w:b/>
          <w:bCs w:val="0"/>
          <w:sz w:val="22"/>
          <w:szCs w:val="22"/>
        </w:rPr>
        <w:t xml:space="preserve">iasta i </w:t>
      </w:r>
      <w:r w:rsidR="00435B6F">
        <w:rPr>
          <w:b/>
          <w:bCs w:val="0"/>
          <w:sz w:val="22"/>
          <w:szCs w:val="22"/>
        </w:rPr>
        <w:t>G</w:t>
      </w:r>
      <w:r w:rsidRPr="00004FE2">
        <w:rPr>
          <w:b/>
          <w:bCs w:val="0"/>
          <w:sz w:val="22"/>
          <w:szCs w:val="22"/>
        </w:rPr>
        <w:t xml:space="preserve">miny </w:t>
      </w:r>
      <w:r w:rsidR="00435B6F">
        <w:rPr>
          <w:b/>
          <w:bCs w:val="0"/>
          <w:sz w:val="22"/>
          <w:szCs w:val="22"/>
        </w:rPr>
        <w:t>M</w:t>
      </w:r>
      <w:r w:rsidRPr="00004FE2">
        <w:rPr>
          <w:b/>
          <w:bCs w:val="0"/>
          <w:sz w:val="22"/>
          <w:szCs w:val="22"/>
        </w:rPr>
        <w:t>ikołajki (system cyberbezpieczeństwa)”</w:t>
      </w:r>
    </w:p>
    <w:p w14:paraId="10C02219" w14:textId="77777777" w:rsidR="00004FE2" w:rsidRDefault="00004FE2" w:rsidP="00004FE2">
      <w:pPr>
        <w:ind w:right="-424"/>
        <w:jc w:val="center"/>
        <w:rPr>
          <w:b/>
          <w:bCs w:val="0"/>
          <w:i/>
          <w:sz w:val="22"/>
          <w:szCs w:val="22"/>
        </w:rPr>
      </w:pPr>
    </w:p>
    <w:p w14:paraId="5237D232" w14:textId="77777777" w:rsidR="00004FE2" w:rsidRDefault="00004FE2" w:rsidP="00004FE2">
      <w:pPr>
        <w:ind w:right="-424"/>
        <w:jc w:val="center"/>
        <w:rPr>
          <w:b/>
          <w:bCs w:val="0"/>
          <w:i/>
          <w:sz w:val="22"/>
          <w:szCs w:val="22"/>
        </w:rPr>
      </w:pPr>
    </w:p>
    <w:p w14:paraId="6A1F3DDC" w14:textId="77777777" w:rsidR="00004FE2" w:rsidRPr="00004FE2" w:rsidRDefault="00004FE2" w:rsidP="00004FE2">
      <w:pPr>
        <w:ind w:right="-424"/>
        <w:jc w:val="center"/>
        <w:rPr>
          <w:b/>
          <w:bCs w:val="0"/>
          <w:i/>
          <w:sz w:val="22"/>
          <w:szCs w:val="22"/>
        </w:rPr>
      </w:pPr>
    </w:p>
    <w:p w14:paraId="79818666" w14:textId="40610C3D" w:rsidR="00A768FD" w:rsidRDefault="00A768FD" w:rsidP="00A768FD">
      <w:pPr>
        <w:ind w:right="-483"/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WYKAZ WYKONANYCH </w:t>
      </w:r>
      <w:r w:rsidR="00004FE2">
        <w:rPr>
          <w:b/>
          <w:sz w:val="22"/>
          <w:szCs w:val="22"/>
        </w:rPr>
        <w:t>USŁUG</w:t>
      </w:r>
    </w:p>
    <w:p w14:paraId="1FB4A8F0" w14:textId="77777777" w:rsidR="00004FE2" w:rsidRDefault="00004FE2" w:rsidP="00A768FD">
      <w:pPr>
        <w:ind w:right="-483"/>
        <w:jc w:val="center"/>
        <w:rPr>
          <w:b/>
          <w:sz w:val="22"/>
          <w:szCs w:val="22"/>
        </w:rPr>
      </w:pPr>
    </w:p>
    <w:p w14:paraId="4868723F" w14:textId="7603B9A9" w:rsidR="00004FE2" w:rsidRDefault="00004FE2" w:rsidP="00004FE2">
      <w:pPr>
        <w:ind w:right="-483"/>
        <w:jc w:val="both"/>
        <w:rPr>
          <w:bCs w:val="0"/>
          <w:sz w:val="20"/>
          <w:szCs w:val="20"/>
        </w:rPr>
      </w:pPr>
      <w:r w:rsidRPr="00004FE2">
        <w:rPr>
          <w:bCs w:val="0"/>
          <w:sz w:val="20"/>
          <w:szCs w:val="20"/>
        </w:rPr>
        <w:t xml:space="preserve">Wykaz usług wykonanych nie wcześniej niż w okresie ostatnich </w:t>
      </w:r>
      <w:r>
        <w:rPr>
          <w:bCs w:val="0"/>
          <w:sz w:val="20"/>
          <w:szCs w:val="20"/>
        </w:rPr>
        <w:t>5</w:t>
      </w:r>
      <w:r w:rsidRPr="00004FE2">
        <w:rPr>
          <w:bCs w:val="0"/>
          <w:sz w:val="20"/>
          <w:szCs w:val="20"/>
        </w:rPr>
        <w:t xml:space="preserve"> lat, a jeżeli okres prowadzenia działalności jest krótszy – w tym okresie, wraz z podaniem ich rodzaju, daty 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  </w:t>
      </w:r>
    </w:p>
    <w:p w14:paraId="5DD08AC1" w14:textId="77777777" w:rsidR="00004FE2" w:rsidRDefault="00004FE2" w:rsidP="00004FE2">
      <w:pPr>
        <w:ind w:right="-483"/>
        <w:jc w:val="both"/>
        <w:rPr>
          <w:bCs w:val="0"/>
          <w:sz w:val="20"/>
          <w:szCs w:val="20"/>
        </w:rPr>
      </w:pPr>
    </w:p>
    <w:p w14:paraId="4408F872" w14:textId="77777777" w:rsidR="00004FE2" w:rsidRDefault="00004FE2" w:rsidP="00004FE2">
      <w:pPr>
        <w:ind w:right="-483"/>
        <w:jc w:val="both"/>
        <w:rPr>
          <w:bCs w:val="0"/>
          <w:sz w:val="20"/>
          <w:szCs w:val="20"/>
        </w:rPr>
      </w:pPr>
    </w:p>
    <w:p w14:paraId="7822FF53" w14:textId="77777777" w:rsidR="00004FE2" w:rsidRPr="00004FE2" w:rsidRDefault="00004FE2" w:rsidP="00004FE2">
      <w:pPr>
        <w:ind w:right="-483"/>
        <w:jc w:val="both"/>
        <w:rPr>
          <w:bCs w:val="0"/>
          <w:sz w:val="20"/>
          <w:szCs w:val="20"/>
        </w:rPr>
      </w:pPr>
    </w:p>
    <w:tbl>
      <w:tblPr>
        <w:tblStyle w:val="TableGrid"/>
        <w:tblW w:w="9510" w:type="dxa"/>
        <w:tblInd w:w="-5" w:type="dxa"/>
        <w:tblCellMar>
          <w:top w:w="48" w:type="dxa"/>
          <w:left w:w="72" w:type="dxa"/>
          <w:right w:w="82" w:type="dxa"/>
        </w:tblCellMar>
        <w:tblLook w:val="04A0" w:firstRow="1" w:lastRow="0" w:firstColumn="1" w:lastColumn="0" w:noHBand="0" w:noVBand="1"/>
      </w:tblPr>
      <w:tblGrid>
        <w:gridCol w:w="527"/>
        <w:gridCol w:w="2112"/>
        <w:gridCol w:w="1925"/>
        <w:gridCol w:w="2471"/>
        <w:gridCol w:w="2475"/>
      </w:tblGrid>
      <w:tr w:rsidR="00004FE2" w:rsidRPr="00C85BDE" w14:paraId="27C16BFE" w14:textId="77777777" w:rsidTr="00004FE2">
        <w:trPr>
          <w:trHeight w:val="13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D000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</w:p>
          <w:p w14:paraId="1B854414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  <w:r w:rsidRPr="00004FE2">
              <w:rPr>
                <w:bCs w:val="0"/>
                <w:sz w:val="20"/>
                <w:szCs w:val="20"/>
              </w:rPr>
              <w:t>Lp.</w:t>
            </w:r>
          </w:p>
          <w:p w14:paraId="62916FF5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E8CB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</w:p>
          <w:p w14:paraId="6C6F5E9A" w14:textId="77777777" w:rsidR="00004FE2" w:rsidRPr="00004FE2" w:rsidRDefault="00004FE2" w:rsidP="00A67269">
            <w:pPr>
              <w:spacing w:line="239" w:lineRule="auto"/>
              <w:ind w:right="13"/>
              <w:jc w:val="center"/>
              <w:rPr>
                <w:bCs w:val="0"/>
                <w:sz w:val="20"/>
                <w:szCs w:val="20"/>
              </w:rPr>
            </w:pPr>
            <w:r w:rsidRPr="00004FE2">
              <w:rPr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3642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</w:p>
          <w:p w14:paraId="4F6727D1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  <w:r w:rsidRPr="00004FE2">
              <w:rPr>
                <w:bCs w:val="0"/>
                <w:sz w:val="20"/>
                <w:szCs w:val="20"/>
              </w:rPr>
              <w:t>Termin realizacji</w:t>
            </w:r>
          </w:p>
          <w:p w14:paraId="436F4C5A" w14:textId="77777777" w:rsidR="00004FE2" w:rsidRPr="00004FE2" w:rsidRDefault="00004FE2" w:rsidP="00A67269">
            <w:pPr>
              <w:ind w:right="13" w:firstLine="3"/>
              <w:jc w:val="center"/>
              <w:rPr>
                <w:bCs w:val="0"/>
                <w:sz w:val="20"/>
                <w:szCs w:val="20"/>
              </w:rPr>
            </w:pPr>
            <w:r w:rsidRPr="00004FE2">
              <w:rPr>
                <w:bCs w:val="0"/>
                <w:sz w:val="20"/>
                <w:szCs w:val="20"/>
              </w:rPr>
              <w:t>(od … do …) Podać dzień, miesiąc i rok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E0DB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</w:p>
          <w:p w14:paraId="2B4EE1F7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  <w:r w:rsidRPr="00004FE2">
              <w:rPr>
                <w:bCs w:val="0"/>
                <w:sz w:val="20"/>
                <w:szCs w:val="20"/>
              </w:rPr>
              <w:t>Miejsce wykonania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813F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</w:p>
          <w:p w14:paraId="7B4E106B" w14:textId="2D508E3A" w:rsidR="00004FE2" w:rsidRPr="00004FE2" w:rsidRDefault="00004FE2" w:rsidP="00A67269">
            <w:pPr>
              <w:spacing w:line="239" w:lineRule="auto"/>
              <w:ind w:right="13" w:hanging="14"/>
              <w:jc w:val="center"/>
              <w:rPr>
                <w:bCs w:val="0"/>
                <w:sz w:val="20"/>
                <w:szCs w:val="20"/>
              </w:rPr>
            </w:pPr>
            <w:r w:rsidRPr="00004FE2">
              <w:rPr>
                <w:bCs w:val="0"/>
                <w:sz w:val="20"/>
                <w:szCs w:val="20"/>
              </w:rPr>
              <w:t>Podmiot</w:t>
            </w:r>
            <w:r>
              <w:rPr>
                <w:bCs w:val="0"/>
                <w:sz w:val="20"/>
                <w:szCs w:val="20"/>
              </w:rPr>
              <w:t>,</w:t>
            </w:r>
            <w:r w:rsidRPr="00004FE2">
              <w:rPr>
                <w:bCs w:val="0"/>
                <w:sz w:val="20"/>
                <w:szCs w:val="20"/>
              </w:rPr>
              <w:t xml:space="preserve"> na rzecz którego zamówienie było wykonane</w:t>
            </w:r>
          </w:p>
          <w:p w14:paraId="7CD8E476" w14:textId="77777777" w:rsidR="00004FE2" w:rsidRPr="00004FE2" w:rsidRDefault="00004FE2" w:rsidP="00A67269">
            <w:pPr>
              <w:ind w:right="13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004FE2" w:rsidRPr="00C85BDE" w14:paraId="6C008856" w14:textId="77777777" w:rsidTr="00004FE2">
        <w:trPr>
          <w:trHeight w:val="2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31E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DC59" w14:textId="77777777" w:rsidR="00004FE2" w:rsidRDefault="00004FE2" w:rsidP="00A67269">
            <w:pPr>
              <w:ind w:right="13"/>
              <w:rPr>
                <w:szCs w:val="22"/>
              </w:rPr>
            </w:pPr>
          </w:p>
          <w:p w14:paraId="6242398D" w14:textId="77777777" w:rsidR="00004FE2" w:rsidRPr="00C85BDE" w:rsidRDefault="00004FE2" w:rsidP="00A67269">
            <w:pPr>
              <w:ind w:right="13"/>
              <w:rPr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C664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  <w:r w:rsidRPr="00C85BDE">
              <w:rPr>
                <w:szCs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C0F3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  <w:r w:rsidRPr="00C85BDE">
              <w:rPr>
                <w:szCs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DCDA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  <w:r w:rsidRPr="00C85BDE">
              <w:rPr>
                <w:szCs w:val="22"/>
              </w:rPr>
              <w:t xml:space="preserve"> </w:t>
            </w:r>
          </w:p>
        </w:tc>
      </w:tr>
      <w:tr w:rsidR="00004FE2" w:rsidRPr="00C85BDE" w14:paraId="77CB639F" w14:textId="77777777" w:rsidTr="00004FE2">
        <w:trPr>
          <w:trHeight w:val="2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FB8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90B0" w14:textId="77777777" w:rsidR="00004FE2" w:rsidRDefault="00004FE2" w:rsidP="00A67269">
            <w:pPr>
              <w:ind w:right="13"/>
              <w:rPr>
                <w:szCs w:val="22"/>
              </w:rPr>
            </w:pPr>
          </w:p>
          <w:p w14:paraId="6FE29602" w14:textId="77777777" w:rsidR="00004FE2" w:rsidRPr="00C85BDE" w:rsidRDefault="00004FE2" w:rsidP="00A67269">
            <w:pPr>
              <w:ind w:right="13"/>
              <w:rPr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C7C8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23A3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1835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</w:p>
        </w:tc>
      </w:tr>
      <w:tr w:rsidR="00004FE2" w:rsidRPr="00C85BDE" w14:paraId="7074772E" w14:textId="77777777" w:rsidTr="00004FE2">
        <w:trPr>
          <w:trHeight w:val="2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B7B5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FD71" w14:textId="77777777" w:rsidR="00004FE2" w:rsidRDefault="00004FE2" w:rsidP="00A67269">
            <w:pPr>
              <w:ind w:right="13"/>
              <w:rPr>
                <w:szCs w:val="22"/>
              </w:rPr>
            </w:pPr>
          </w:p>
          <w:p w14:paraId="7FC978C9" w14:textId="77777777" w:rsidR="00004FE2" w:rsidRPr="00C85BDE" w:rsidRDefault="00004FE2" w:rsidP="00A67269">
            <w:pPr>
              <w:ind w:right="13"/>
              <w:rPr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B5A5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7A3E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8DBE" w14:textId="77777777" w:rsidR="00004FE2" w:rsidRPr="00C85BDE" w:rsidRDefault="00004FE2" w:rsidP="00A67269">
            <w:pPr>
              <w:ind w:right="13"/>
              <w:jc w:val="center"/>
              <w:rPr>
                <w:szCs w:val="22"/>
              </w:rPr>
            </w:pPr>
          </w:p>
        </w:tc>
      </w:tr>
    </w:tbl>
    <w:p w14:paraId="790DE5F2" w14:textId="77777777" w:rsidR="00A768FD" w:rsidRPr="002F1BEB" w:rsidRDefault="00A768FD" w:rsidP="00A768FD">
      <w:pPr>
        <w:ind w:right="-483"/>
        <w:jc w:val="center"/>
        <w:rPr>
          <w:b/>
          <w:i/>
          <w:sz w:val="22"/>
          <w:szCs w:val="22"/>
        </w:rPr>
      </w:pPr>
    </w:p>
    <w:p w14:paraId="253B6E86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p w14:paraId="5903EE96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06E4D3ED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48530772" w14:textId="3A2FC94E" w:rsidR="00A768FD" w:rsidRPr="006D50A9" w:rsidRDefault="00A768FD" w:rsidP="006D50A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F511DF">
        <w:rPr>
          <w:rFonts w:eastAsia="Arial"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sectPr w:rsidR="00A768FD" w:rsidRPr="006D50A9" w:rsidSect="000D11F7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A559B" w14:textId="77777777" w:rsidR="00D77498" w:rsidRDefault="00D77498" w:rsidP="0095189F">
      <w:r>
        <w:separator/>
      </w:r>
    </w:p>
  </w:endnote>
  <w:endnote w:type="continuationSeparator" w:id="0">
    <w:p w14:paraId="64044752" w14:textId="77777777" w:rsidR="00D77498" w:rsidRDefault="00D77498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565972"/>
      <w:docPartObj>
        <w:docPartGallery w:val="Page Numbers (Bottom of Page)"/>
        <w:docPartUnique/>
      </w:docPartObj>
    </w:sdtPr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31">
          <w:rPr>
            <w:noProof/>
          </w:rPr>
          <w:t>1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48C1" w14:textId="77777777" w:rsidR="00D77498" w:rsidRDefault="00D77498" w:rsidP="0095189F">
      <w:r>
        <w:separator/>
      </w:r>
    </w:p>
  </w:footnote>
  <w:footnote w:type="continuationSeparator" w:id="0">
    <w:p w14:paraId="5E6EC2D0" w14:textId="77777777" w:rsidR="00D77498" w:rsidRDefault="00D77498" w:rsidP="0095189F">
      <w:r>
        <w:continuationSeparator/>
      </w:r>
    </w:p>
  </w:footnote>
  <w:footnote w:id="1">
    <w:p w14:paraId="6CA0855A" w14:textId="77777777" w:rsidR="00487CBB" w:rsidRPr="006F5A39" w:rsidRDefault="00487CBB" w:rsidP="00487CB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F5A39">
        <w:rPr>
          <w:rFonts w:ascii="Arial" w:hAnsi="Arial" w:cs="Arial"/>
          <w:sz w:val="16"/>
          <w:szCs w:val="16"/>
        </w:rPr>
        <w:t>Właściwe zaznaczyć znakiem X</w:t>
      </w:r>
    </w:p>
  </w:footnote>
  <w:footnote w:id="2">
    <w:p w14:paraId="6528C428" w14:textId="77777777" w:rsidR="00487CBB" w:rsidRDefault="00487CBB" w:rsidP="00487CBB">
      <w:pPr>
        <w:pStyle w:val="Tekstprzypisudolnego"/>
        <w:jc w:val="both"/>
      </w:pPr>
      <w:r w:rsidRPr="006F5A3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A39">
        <w:rPr>
          <w:rFonts w:ascii="Arial" w:hAnsi="Arial" w:cs="Arial"/>
          <w:sz w:val="16"/>
          <w:szCs w:val="16"/>
        </w:rPr>
        <w:t xml:space="preserve"> Zgodnie z art. 4 pkt. 14 ustawy z dnia 16 lutego 2007 r. o ochronie konkurencji  i konsumentów  przez grupę kapitałową rozumie się wszystkich przedsiębiorców, którzy są kontrolowani w sposób bezpośredni lub pośredni przez jednego przedsiębiorcę, w tym również tego przedsiębiorcę</w:t>
      </w:r>
      <w:r w:rsidRPr="0002534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5553152"/>
    <w:multiLevelType w:val="hybridMultilevel"/>
    <w:tmpl w:val="99D05886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6F2021"/>
    <w:multiLevelType w:val="hybridMultilevel"/>
    <w:tmpl w:val="25A4460A"/>
    <w:lvl w:ilvl="0" w:tplc="56D6B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2E163B"/>
    <w:multiLevelType w:val="hybridMultilevel"/>
    <w:tmpl w:val="0E121850"/>
    <w:lvl w:ilvl="0" w:tplc="0B74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511772"/>
    <w:multiLevelType w:val="hybridMultilevel"/>
    <w:tmpl w:val="38A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D5466E"/>
    <w:multiLevelType w:val="hybridMultilevel"/>
    <w:tmpl w:val="6F6862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900943627">
    <w:abstractNumId w:val="9"/>
  </w:num>
  <w:num w:numId="2" w16cid:durableId="1137600162">
    <w:abstractNumId w:val="31"/>
  </w:num>
  <w:num w:numId="3" w16cid:durableId="957418262">
    <w:abstractNumId w:val="8"/>
  </w:num>
  <w:num w:numId="4" w16cid:durableId="1175924889">
    <w:abstractNumId w:val="29"/>
  </w:num>
  <w:num w:numId="5" w16cid:durableId="1965849011">
    <w:abstractNumId w:val="22"/>
  </w:num>
  <w:num w:numId="6" w16cid:durableId="1894659304">
    <w:abstractNumId w:val="53"/>
  </w:num>
  <w:num w:numId="7" w16cid:durableId="175928051">
    <w:abstractNumId w:val="50"/>
  </w:num>
  <w:num w:numId="8" w16cid:durableId="1872642085">
    <w:abstractNumId w:val="6"/>
  </w:num>
  <w:num w:numId="9" w16cid:durableId="742140510">
    <w:abstractNumId w:val="30"/>
  </w:num>
  <w:num w:numId="10" w16cid:durableId="1917783160">
    <w:abstractNumId w:val="37"/>
  </w:num>
  <w:num w:numId="11" w16cid:durableId="554001372">
    <w:abstractNumId w:val="47"/>
  </w:num>
  <w:num w:numId="12" w16cid:durableId="1248030459">
    <w:abstractNumId w:val="52"/>
  </w:num>
  <w:num w:numId="13" w16cid:durableId="796487408">
    <w:abstractNumId w:val="58"/>
  </w:num>
  <w:num w:numId="14" w16cid:durableId="152526095">
    <w:abstractNumId w:val="10"/>
  </w:num>
  <w:num w:numId="15" w16cid:durableId="1855681316">
    <w:abstractNumId w:val="14"/>
  </w:num>
  <w:num w:numId="16" w16cid:durableId="1736928278">
    <w:abstractNumId w:val="23"/>
  </w:num>
  <w:num w:numId="17" w16cid:durableId="1897736356">
    <w:abstractNumId w:val="35"/>
  </w:num>
  <w:num w:numId="18" w16cid:durableId="1898663151">
    <w:abstractNumId w:val="49"/>
  </w:num>
  <w:num w:numId="19" w16cid:durableId="2035109152">
    <w:abstractNumId w:val="19"/>
  </w:num>
  <w:num w:numId="20" w16cid:durableId="1258520019">
    <w:abstractNumId w:val="17"/>
  </w:num>
  <w:num w:numId="21" w16cid:durableId="623270448">
    <w:abstractNumId w:val="40"/>
  </w:num>
  <w:num w:numId="22" w16cid:durableId="1708872053">
    <w:abstractNumId w:val="13"/>
  </w:num>
  <w:num w:numId="23" w16cid:durableId="412550837">
    <w:abstractNumId w:val="60"/>
  </w:num>
  <w:num w:numId="24" w16cid:durableId="1828547202">
    <w:abstractNumId w:val="18"/>
  </w:num>
  <w:num w:numId="25" w16cid:durableId="1376419171">
    <w:abstractNumId w:val="16"/>
  </w:num>
  <w:num w:numId="26" w16cid:durableId="2018342904">
    <w:abstractNumId w:val="48"/>
  </w:num>
  <w:num w:numId="27" w16cid:durableId="553542718">
    <w:abstractNumId w:val="5"/>
  </w:num>
  <w:num w:numId="28" w16cid:durableId="961620542">
    <w:abstractNumId w:val="7"/>
  </w:num>
  <w:num w:numId="29" w16cid:durableId="281350081">
    <w:abstractNumId w:val="44"/>
  </w:num>
  <w:num w:numId="30" w16cid:durableId="508984057">
    <w:abstractNumId w:val="55"/>
  </w:num>
  <w:num w:numId="31" w16cid:durableId="684358249">
    <w:abstractNumId w:val="28"/>
  </w:num>
  <w:num w:numId="32" w16cid:durableId="203174647">
    <w:abstractNumId w:val="20"/>
  </w:num>
  <w:num w:numId="33" w16cid:durableId="381637310">
    <w:abstractNumId w:val="42"/>
  </w:num>
  <w:num w:numId="34" w16cid:durableId="1042168685">
    <w:abstractNumId w:val="38"/>
  </w:num>
  <w:num w:numId="35" w16cid:durableId="2024280328">
    <w:abstractNumId w:val="21"/>
  </w:num>
  <w:num w:numId="36" w16cid:durableId="2092699487">
    <w:abstractNumId w:val="45"/>
  </w:num>
  <w:num w:numId="37" w16cid:durableId="1315988930">
    <w:abstractNumId w:val="12"/>
  </w:num>
  <w:num w:numId="38" w16cid:durableId="597565188">
    <w:abstractNumId w:val="27"/>
  </w:num>
  <w:num w:numId="39" w16cid:durableId="792480838">
    <w:abstractNumId w:val="46"/>
  </w:num>
  <w:num w:numId="40" w16cid:durableId="2027098843">
    <w:abstractNumId w:val="15"/>
  </w:num>
  <w:num w:numId="41" w16cid:durableId="1753969901">
    <w:abstractNumId w:val="33"/>
  </w:num>
  <w:num w:numId="42" w16cid:durableId="1223758362">
    <w:abstractNumId w:val="24"/>
  </w:num>
  <w:num w:numId="43" w16cid:durableId="429855511">
    <w:abstractNumId w:val="57"/>
  </w:num>
  <w:num w:numId="44" w16cid:durableId="337932112">
    <w:abstractNumId w:val="26"/>
  </w:num>
  <w:num w:numId="45" w16cid:durableId="1589004778">
    <w:abstractNumId w:val="25"/>
  </w:num>
  <w:num w:numId="46" w16cid:durableId="516309018">
    <w:abstractNumId w:val="11"/>
  </w:num>
  <w:num w:numId="47" w16cid:durableId="418647482">
    <w:abstractNumId w:val="56"/>
  </w:num>
  <w:num w:numId="48" w16cid:durableId="1866406721">
    <w:abstractNumId w:val="43"/>
  </w:num>
  <w:num w:numId="49" w16cid:durableId="718626005">
    <w:abstractNumId w:val="32"/>
  </w:num>
  <w:num w:numId="50" w16cid:durableId="1732195368">
    <w:abstractNumId w:val="39"/>
  </w:num>
  <w:num w:numId="51" w16cid:durableId="1814175278">
    <w:abstractNumId w:val="34"/>
  </w:num>
  <w:num w:numId="52" w16cid:durableId="363677137">
    <w:abstractNumId w:val="36"/>
  </w:num>
  <w:num w:numId="53" w16cid:durableId="651717846">
    <w:abstractNumId w:val="54"/>
  </w:num>
  <w:num w:numId="54" w16cid:durableId="1856270">
    <w:abstractNumId w:val="5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7"/>
    <w:rsid w:val="000045FF"/>
    <w:rsid w:val="00004FE2"/>
    <w:rsid w:val="000110F0"/>
    <w:rsid w:val="00012C88"/>
    <w:rsid w:val="000138AC"/>
    <w:rsid w:val="00015CE0"/>
    <w:rsid w:val="00015D96"/>
    <w:rsid w:val="0001728C"/>
    <w:rsid w:val="00027B0A"/>
    <w:rsid w:val="00030A73"/>
    <w:rsid w:val="000322EE"/>
    <w:rsid w:val="0003303A"/>
    <w:rsid w:val="00033742"/>
    <w:rsid w:val="00034772"/>
    <w:rsid w:val="0004289B"/>
    <w:rsid w:val="0004358A"/>
    <w:rsid w:val="00050BC5"/>
    <w:rsid w:val="00051017"/>
    <w:rsid w:val="000528AC"/>
    <w:rsid w:val="00053D23"/>
    <w:rsid w:val="0005510C"/>
    <w:rsid w:val="00055ADB"/>
    <w:rsid w:val="000577A2"/>
    <w:rsid w:val="00060824"/>
    <w:rsid w:val="000631F9"/>
    <w:rsid w:val="0006515C"/>
    <w:rsid w:val="00071D94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B781F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E7A38"/>
    <w:rsid w:val="000F1098"/>
    <w:rsid w:val="000F2632"/>
    <w:rsid w:val="000F5378"/>
    <w:rsid w:val="000F5B40"/>
    <w:rsid w:val="0011539E"/>
    <w:rsid w:val="00115536"/>
    <w:rsid w:val="00117528"/>
    <w:rsid w:val="001343D3"/>
    <w:rsid w:val="001353F9"/>
    <w:rsid w:val="001376CD"/>
    <w:rsid w:val="00142705"/>
    <w:rsid w:val="00145A41"/>
    <w:rsid w:val="00146F28"/>
    <w:rsid w:val="00147F02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1E5542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31"/>
    <w:rsid w:val="00271365"/>
    <w:rsid w:val="00272342"/>
    <w:rsid w:val="0027274D"/>
    <w:rsid w:val="002764E4"/>
    <w:rsid w:val="002774A7"/>
    <w:rsid w:val="00284E3B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68A6"/>
    <w:rsid w:val="002B3C9B"/>
    <w:rsid w:val="002B659E"/>
    <w:rsid w:val="002B70C2"/>
    <w:rsid w:val="002C12E9"/>
    <w:rsid w:val="002C2503"/>
    <w:rsid w:val="002C4418"/>
    <w:rsid w:val="002C4FD4"/>
    <w:rsid w:val="002D0D16"/>
    <w:rsid w:val="002D34A4"/>
    <w:rsid w:val="002D4027"/>
    <w:rsid w:val="002D428A"/>
    <w:rsid w:val="002D6B91"/>
    <w:rsid w:val="002E0930"/>
    <w:rsid w:val="002E3389"/>
    <w:rsid w:val="002E4A41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19B3"/>
    <w:rsid w:val="0031391A"/>
    <w:rsid w:val="0031467B"/>
    <w:rsid w:val="003146D0"/>
    <w:rsid w:val="0031601F"/>
    <w:rsid w:val="0032331B"/>
    <w:rsid w:val="003259E4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7733E"/>
    <w:rsid w:val="00385377"/>
    <w:rsid w:val="003919BE"/>
    <w:rsid w:val="00397B07"/>
    <w:rsid w:val="003A1271"/>
    <w:rsid w:val="003B2176"/>
    <w:rsid w:val="003B6DD4"/>
    <w:rsid w:val="003C0906"/>
    <w:rsid w:val="003C18DD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5557"/>
    <w:rsid w:val="00407EA2"/>
    <w:rsid w:val="00412544"/>
    <w:rsid w:val="00412821"/>
    <w:rsid w:val="00414217"/>
    <w:rsid w:val="004165B3"/>
    <w:rsid w:val="004170BD"/>
    <w:rsid w:val="00424070"/>
    <w:rsid w:val="00426FAB"/>
    <w:rsid w:val="00435B6F"/>
    <w:rsid w:val="00436794"/>
    <w:rsid w:val="004530E9"/>
    <w:rsid w:val="004555E0"/>
    <w:rsid w:val="00461ABD"/>
    <w:rsid w:val="0046509A"/>
    <w:rsid w:val="004675C7"/>
    <w:rsid w:val="0048092B"/>
    <w:rsid w:val="00480B05"/>
    <w:rsid w:val="00480E55"/>
    <w:rsid w:val="004817CD"/>
    <w:rsid w:val="00483722"/>
    <w:rsid w:val="00487CBB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2B0C"/>
    <w:rsid w:val="00552E07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0645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981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11E1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50A9"/>
    <w:rsid w:val="006D6428"/>
    <w:rsid w:val="006E70B9"/>
    <w:rsid w:val="006F015F"/>
    <w:rsid w:val="006F243A"/>
    <w:rsid w:val="006F5A39"/>
    <w:rsid w:val="006F5B8D"/>
    <w:rsid w:val="006F7E9E"/>
    <w:rsid w:val="007023C4"/>
    <w:rsid w:val="00702F2E"/>
    <w:rsid w:val="00703A10"/>
    <w:rsid w:val="00703B19"/>
    <w:rsid w:val="00717354"/>
    <w:rsid w:val="00720C9F"/>
    <w:rsid w:val="00725B59"/>
    <w:rsid w:val="00731549"/>
    <w:rsid w:val="00736E59"/>
    <w:rsid w:val="007405BE"/>
    <w:rsid w:val="00740D62"/>
    <w:rsid w:val="007417B8"/>
    <w:rsid w:val="00741A2C"/>
    <w:rsid w:val="0074365D"/>
    <w:rsid w:val="00744AB7"/>
    <w:rsid w:val="00744FDF"/>
    <w:rsid w:val="00750513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074C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12CD9"/>
    <w:rsid w:val="008142E9"/>
    <w:rsid w:val="00815676"/>
    <w:rsid w:val="008159B6"/>
    <w:rsid w:val="008310B9"/>
    <w:rsid w:val="00835FF1"/>
    <w:rsid w:val="00836439"/>
    <w:rsid w:val="00837B46"/>
    <w:rsid w:val="00840075"/>
    <w:rsid w:val="00842BF9"/>
    <w:rsid w:val="0084655F"/>
    <w:rsid w:val="00853939"/>
    <w:rsid w:val="00861861"/>
    <w:rsid w:val="00863859"/>
    <w:rsid w:val="008653A0"/>
    <w:rsid w:val="008660F0"/>
    <w:rsid w:val="008716EA"/>
    <w:rsid w:val="008811F5"/>
    <w:rsid w:val="0089027A"/>
    <w:rsid w:val="008902F4"/>
    <w:rsid w:val="00890CA7"/>
    <w:rsid w:val="0089136D"/>
    <w:rsid w:val="008B075A"/>
    <w:rsid w:val="008B7C9C"/>
    <w:rsid w:val="008C0BC2"/>
    <w:rsid w:val="008C53B6"/>
    <w:rsid w:val="008D01FB"/>
    <w:rsid w:val="008D0D99"/>
    <w:rsid w:val="008D1CB4"/>
    <w:rsid w:val="008D1DF9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032B3"/>
    <w:rsid w:val="009110A8"/>
    <w:rsid w:val="00911155"/>
    <w:rsid w:val="00913159"/>
    <w:rsid w:val="009272BD"/>
    <w:rsid w:val="00931E30"/>
    <w:rsid w:val="009335B6"/>
    <w:rsid w:val="009375EB"/>
    <w:rsid w:val="0095189F"/>
    <w:rsid w:val="00951EC1"/>
    <w:rsid w:val="00965571"/>
    <w:rsid w:val="00966077"/>
    <w:rsid w:val="00975DFF"/>
    <w:rsid w:val="009837C6"/>
    <w:rsid w:val="00983BB2"/>
    <w:rsid w:val="00987180"/>
    <w:rsid w:val="00987634"/>
    <w:rsid w:val="0099073F"/>
    <w:rsid w:val="00993844"/>
    <w:rsid w:val="009A64EC"/>
    <w:rsid w:val="009A667D"/>
    <w:rsid w:val="009A7069"/>
    <w:rsid w:val="009B163E"/>
    <w:rsid w:val="009B6466"/>
    <w:rsid w:val="009B7548"/>
    <w:rsid w:val="009E226F"/>
    <w:rsid w:val="00A01242"/>
    <w:rsid w:val="00A07A9A"/>
    <w:rsid w:val="00A11FF6"/>
    <w:rsid w:val="00A13EC9"/>
    <w:rsid w:val="00A14970"/>
    <w:rsid w:val="00A14C98"/>
    <w:rsid w:val="00A22617"/>
    <w:rsid w:val="00A24324"/>
    <w:rsid w:val="00A275EC"/>
    <w:rsid w:val="00A413A5"/>
    <w:rsid w:val="00A437E3"/>
    <w:rsid w:val="00A44131"/>
    <w:rsid w:val="00A508DD"/>
    <w:rsid w:val="00A54556"/>
    <w:rsid w:val="00A55BD0"/>
    <w:rsid w:val="00A66718"/>
    <w:rsid w:val="00A678D6"/>
    <w:rsid w:val="00A72F2D"/>
    <w:rsid w:val="00A768FD"/>
    <w:rsid w:val="00A77C93"/>
    <w:rsid w:val="00A857C9"/>
    <w:rsid w:val="00A85933"/>
    <w:rsid w:val="00A87D72"/>
    <w:rsid w:val="00A90A98"/>
    <w:rsid w:val="00AA16B8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E66CB"/>
    <w:rsid w:val="00AF00DB"/>
    <w:rsid w:val="00AF676E"/>
    <w:rsid w:val="00AF7055"/>
    <w:rsid w:val="00AF783D"/>
    <w:rsid w:val="00B0187C"/>
    <w:rsid w:val="00B022D8"/>
    <w:rsid w:val="00B0338D"/>
    <w:rsid w:val="00B119E2"/>
    <w:rsid w:val="00B12FD3"/>
    <w:rsid w:val="00B15C53"/>
    <w:rsid w:val="00B24E72"/>
    <w:rsid w:val="00B32EE6"/>
    <w:rsid w:val="00B41943"/>
    <w:rsid w:val="00B61B39"/>
    <w:rsid w:val="00B703F4"/>
    <w:rsid w:val="00B705F2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86E08"/>
    <w:rsid w:val="00B9044B"/>
    <w:rsid w:val="00B924DA"/>
    <w:rsid w:val="00B9391E"/>
    <w:rsid w:val="00B95213"/>
    <w:rsid w:val="00B95790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1A32"/>
    <w:rsid w:val="00C02412"/>
    <w:rsid w:val="00C03000"/>
    <w:rsid w:val="00C03629"/>
    <w:rsid w:val="00C05077"/>
    <w:rsid w:val="00C07A4C"/>
    <w:rsid w:val="00C10A1C"/>
    <w:rsid w:val="00C11F82"/>
    <w:rsid w:val="00C21B5D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627CD"/>
    <w:rsid w:val="00C72B3C"/>
    <w:rsid w:val="00C73F86"/>
    <w:rsid w:val="00C74A8F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3B64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2ADF"/>
    <w:rsid w:val="00D24C8F"/>
    <w:rsid w:val="00D34817"/>
    <w:rsid w:val="00D35164"/>
    <w:rsid w:val="00D37AA1"/>
    <w:rsid w:val="00D44E00"/>
    <w:rsid w:val="00D454F0"/>
    <w:rsid w:val="00D46B50"/>
    <w:rsid w:val="00D47694"/>
    <w:rsid w:val="00D477CA"/>
    <w:rsid w:val="00D50DD9"/>
    <w:rsid w:val="00D56B12"/>
    <w:rsid w:val="00D659A4"/>
    <w:rsid w:val="00D7006E"/>
    <w:rsid w:val="00D7282E"/>
    <w:rsid w:val="00D7697E"/>
    <w:rsid w:val="00D77498"/>
    <w:rsid w:val="00D86C35"/>
    <w:rsid w:val="00D94A7D"/>
    <w:rsid w:val="00D97B5E"/>
    <w:rsid w:val="00DA142B"/>
    <w:rsid w:val="00DA6055"/>
    <w:rsid w:val="00DB625D"/>
    <w:rsid w:val="00DB675C"/>
    <w:rsid w:val="00DC38B0"/>
    <w:rsid w:val="00DE5D44"/>
    <w:rsid w:val="00DE736B"/>
    <w:rsid w:val="00DF2995"/>
    <w:rsid w:val="00E06B19"/>
    <w:rsid w:val="00E07F7A"/>
    <w:rsid w:val="00E11FC2"/>
    <w:rsid w:val="00E14528"/>
    <w:rsid w:val="00E20B89"/>
    <w:rsid w:val="00E30C70"/>
    <w:rsid w:val="00E4456A"/>
    <w:rsid w:val="00E52FDF"/>
    <w:rsid w:val="00E5493A"/>
    <w:rsid w:val="00E577C5"/>
    <w:rsid w:val="00E57BFA"/>
    <w:rsid w:val="00E57D4B"/>
    <w:rsid w:val="00E71617"/>
    <w:rsid w:val="00E737A5"/>
    <w:rsid w:val="00E73BB6"/>
    <w:rsid w:val="00E77E44"/>
    <w:rsid w:val="00E82B14"/>
    <w:rsid w:val="00E87D15"/>
    <w:rsid w:val="00E908F9"/>
    <w:rsid w:val="00E9703A"/>
    <w:rsid w:val="00EA18D0"/>
    <w:rsid w:val="00EA1F78"/>
    <w:rsid w:val="00EA46FD"/>
    <w:rsid w:val="00EB0220"/>
    <w:rsid w:val="00EB47A6"/>
    <w:rsid w:val="00EC4096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EF6FDD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46B5"/>
    <w:rsid w:val="00F4500F"/>
    <w:rsid w:val="00F613C5"/>
    <w:rsid w:val="00F644A6"/>
    <w:rsid w:val="00F64DD3"/>
    <w:rsid w:val="00F65A1E"/>
    <w:rsid w:val="00FA2EF2"/>
    <w:rsid w:val="00FA4D8A"/>
    <w:rsid w:val="00FA5D1B"/>
    <w:rsid w:val="00FA7643"/>
    <w:rsid w:val="00FA7CF8"/>
    <w:rsid w:val="00FB184F"/>
    <w:rsid w:val="00FB1F94"/>
    <w:rsid w:val="00FB6909"/>
    <w:rsid w:val="00FC210E"/>
    <w:rsid w:val="00FC55ED"/>
    <w:rsid w:val="00FD22DA"/>
    <w:rsid w:val="00FD2472"/>
    <w:rsid w:val="00FD2C8E"/>
    <w:rsid w:val="00FE02B2"/>
    <w:rsid w:val="00FE09AC"/>
    <w:rsid w:val="00FE443D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B5E"/>
    <w:rPr>
      <w:rFonts w:ascii="Arial" w:eastAsia="Times New Roman" w:hAnsi="Arial" w:cs="Aria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5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5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rsid w:val="00A768F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  <w:style w:type="table" w:customStyle="1" w:styleId="TableGrid">
    <w:name w:val="TableGrid"/>
    <w:rsid w:val="00004FE2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ED54-CE3A-4C61-92C4-DC1EACB6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3531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Gmina Mikołajki</cp:lastModifiedBy>
  <cp:revision>7</cp:revision>
  <cp:lastPrinted>2022-03-14T11:35:00Z</cp:lastPrinted>
  <dcterms:created xsi:type="dcterms:W3CDTF">2024-12-03T08:32:00Z</dcterms:created>
  <dcterms:modified xsi:type="dcterms:W3CDTF">2024-12-05T07:27:00Z</dcterms:modified>
</cp:coreProperties>
</file>