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6D27" w14:textId="161FEB85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 xml:space="preserve">Uwaga: </w:t>
      </w:r>
    </w:p>
    <w:p w14:paraId="741964DB" w14:textId="1FA4C766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</w:t>
      </w:r>
      <w:r w:rsidR="003B41BA">
        <w:rPr>
          <w:b/>
          <w:i/>
          <w:color w:val="FF0000"/>
          <w:u w:val="single"/>
          <w:lang w:eastAsia="en-GB"/>
        </w:rPr>
        <w:t>26</w:t>
      </w:r>
      <w:r w:rsidRPr="00512B91">
        <w:rPr>
          <w:b/>
          <w:i/>
          <w:color w:val="FF0000"/>
          <w:u w:val="single"/>
          <w:lang w:eastAsia="en-GB"/>
        </w:rPr>
        <w:t xml:space="preserve"> ust. 1 ustawy PZP</w:t>
      </w:r>
    </w:p>
    <w:p w14:paraId="0D3F10C9" w14:textId="77777777" w:rsidR="00893BC1" w:rsidRPr="00512B91" w:rsidRDefault="00893BC1" w:rsidP="00893BC1">
      <w:pPr>
        <w:spacing w:line="276" w:lineRule="auto"/>
        <w:jc w:val="right"/>
        <w:rPr>
          <w:b/>
          <w:sz w:val="22"/>
          <w:szCs w:val="18"/>
        </w:rPr>
      </w:pPr>
    </w:p>
    <w:p w14:paraId="47739FCC" w14:textId="5EF5FE96" w:rsidR="00893BC1" w:rsidRPr="00512B91" w:rsidRDefault="00893BC1" w:rsidP="00893BC1">
      <w:pPr>
        <w:spacing w:line="276" w:lineRule="auto"/>
        <w:jc w:val="right"/>
        <w:rPr>
          <w:b/>
          <w:sz w:val="22"/>
          <w:szCs w:val="18"/>
        </w:rPr>
      </w:pPr>
      <w:r w:rsidRPr="00512B91">
        <w:rPr>
          <w:b/>
          <w:sz w:val="22"/>
          <w:szCs w:val="18"/>
        </w:rPr>
        <w:t xml:space="preserve">Załącznik nr </w:t>
      </w:r>
      <w:r w:rsidR="003B41BA">
        <w:rPr>
          <w:b/>
          <w:sz w:val="22"/>
          <w:szCs w:val="18"/>
        </w:rPr>
        <w:t>8</w:t>
      </w:r>
      <w:r w:rsidRPr="00512B91">
        <w:rPr>
          <w:b/>
          <w:sz w:val="22"/>
          <w:szCs w:val="18"/>
        </w:rPr>
        <w:t xml:space="preserve"> do SWZ </w:t>
      </w:r>
    </w:p>
    <w:p w14:paraId="39C63877" w14:textId="77777777" w:rsidR="00893BC1" w:rsidRPr="00512B91" w:rsidRDefault="00893BC1" w:rsidP="00893BC1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>…………………………………………………………………………………………..……………</w:t>
      </w:r>
    </w:p>
    <w:p w14:paraId="04710187" w14:textId="77777777" w:rsidR="00893BC1" w:rsidRPr="00512B91" w:rsidRDefault="00893BC1" w:rsidP="00893BC1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 xml:space="preserve">          (pełna nazwa/firma, adres Wykonawcy)</w:t>
      </w:r>
    </w:p>
    <w:p w14:paraId="7E5458C7" w14:textId="77777777" w:rsidR="00893BC1" w:rsidRPr="00512B91" w:rsidRDefault="00893BC1" w:rsidP="00893BC1">
      <w:pPr>
        <w:spacing w:line="276" w:lineRule="auto"/>
        <w:jc w:val="center"/>
        <w:rPr>
          <w:sz w:val="22"/>
          <w:szCs w:val="22"/>
        </w:rPr>
      </w:pPr>
      <w:r w:rsidRPr="00512B91">
        <w:rPr>
          <w:sz w:val="22"/>
          <w:szCs w:val="22"/>
        </w:rPr>
        <w:t>dotyczy postępowania pn.</w:t>
      </w:r>
    </w:p>
    <w:p w14:paraId="0F8254A5" w14:textId="77777777" w:rsidR="003B41BA" w:rsidRPr="0062590D" w:rsidRDefault="003B41BA" w:rsidP="003B41BA">
      <w:pPr>
        <w:keepLines/>
        <w:jc w:val="center"/>
        <w:rPr>
          <w:b/>
          <w:iCs/>
          <w:sz w:val="22"/>
        </w:rPr>
      </w:pPr>
      <w:r w:rsidRPr="0062590D">
        <w:rPr>
          <w:b/>
          <w:iCs/>
          <w:sz w:val="22"/>
        </w:rPr>
        <w:t>„Budowa przedszkola dla dzieci niepełnosprawnych przy ul. Kaszubskiej w Jastrzębiu-Zdroju”</w:t>
      </w:r>
    </w:p>
    <w:p w14:paraId="74700D16" w14:textId="3F2BD8AD" w:rsidR="00893BC1" w:rsidRPr="00512B91" w:rsidRDefault="00893BC1" w:rsidP="00735CCE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12B91">
        <w:rPr>
          <w:b/>
          <w:bCs/>
          <w:color w:val="000000"/>
          <w:sz w:val="26"/>
          <w:szCs w:val="26"/>
        </w:rPr>
        <w:t xml:space="preserve">Wykaz zadań wykonanych w ciągu ostatnich </w:t>
      </w:r>
      <w:r w:rsidR="00E4561B">
        <w:rPr>
          <w:b/>
          <w:bCs/>
          <w:color w:val="000000"/>
          <w:sz w:val="26"/>
          <w:szCs w:val="26"/>
        </w:rPr>
        <w:t>7</w:t>
      </w:r>
      <w:r w:rsidRPr="00512B91">
        <w:rPr>
          <w:b/>
          <w:bCs/>
          <w:color w:val="000000"/>
          <w:sz w:val="26"/>
          <w:szCs w:val="26"/>
        </w:rPr>
        <w:t xml:space="preserve"> lat</w:t>
      </w:r>
    </w:p>
    <w:p w14:paraId="6B37F0F5" w14:textId="77777777" w:rsidR="00893BC1" w:rsidRPr="00512B91" w:rsidRDefault="00893BC1" w:rsidP="00893BC1">
      <w:pPr>
        <w:tabs>
          <w:tab w:val="left" w:pos="2550"/>
        </w:tabs>
        <w:spacing w:line="276" w:lineRule="auto"/>
        <w:rPr>
          <w:b/>
          <w:bCs/>
          <w:color w:val="000000"/>
          <w:sz w:val="16"/>
          <w:szCs w:val="16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985"/>
        <w:gridCol w:w="1276"/>
        <w:gridCol w:w="1701"/>
        <w:gridCol w:w="1134"/>
        <w:gridCol w:w="1118"/>
      </w:tblGrid>
      <w:tr w:rsidR="00893BC1" w:rsidRPr="00017B41" w14:paraId="2947AC35" w14:textId="77777777" w:rsidTr="0030461F">
        <w:trPr>
          <w:cantSplit/>
          <w:trHeight w:val="430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5C23CBA2" w14:textId="77777777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447DD97" w14:textId="77777777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40CDE98" w14:textId="3456AF84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 w:rsidR="006968A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robota 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została wykonana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CC446E8" w14:textId="77777777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0E11C61" w14:textId="77777777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FF431F0" w14:textId="27E2BD62" w:rsidR="00543FF4" w:rsidRPr="00543FF4" w:rsidRDefault="003B41BA" w:rsidP="00DF215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Wartość </w:t>
            </w:r>
            <w:r w:rsidR="00D10F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wykonanych</w:t>
            </w:r>
            <w:r w:rsid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rob</w:t>
            </w:r>
            <w:r w:rsid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ót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budowlan</w:t>
            </w:r>
            <w:r w:rsid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ych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polegając</w:t>
            </w:r>
            <w:r w:rsidR="003046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ych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 budowie </w:t>
            </w:r>
            <w:r w:rsidR="007F72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nowego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budynku w technologii murowanej,  wyposażonego  </w:t>
            </w:r>
            <w:r w:rsidR="00D80D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łącznie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w:</w:t>
            </w:r>
          </w:p>
          <w:p w14:paraId="362CA452" w14:textId="3361A4FD" w:rsidR="00543FF4" w:rsidRPr="00543FF4" w:rsidRDefault="00543FF4" w:rsidP="00DF215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 windę osobową,</w:t>
            </w:r>
          </w:p>
          <w:p w14:paraId="69A8B959" w14:textId="440346D1" w:rsidR="00543FF4" w:rsidRPr="00543FF4" w:rsidRDefault="00543FF4" w:rsidP="00DF215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 instalację wentylacji mechanicznej </w:t>
            </w:r>
            <w:proofErr w:type="spellStart"/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nawiewno</w:t>
            </w:r>
            <w:proofErr w:type="spellEnd"/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 wywiewnej</w:t>
            </w:r>
          </w:p>
          <w:p w14:paraId="170A96DF" w14:textId="13069766" w:rsidR="00893BC1" w:rsidRPr="000626F5" w:rsidRDefault="00543FF4" w:rsidP="007F723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 instalację oddymiania</w:t>
            </w:r>
            <w:r w:rsidR="00D80D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D80DB8" w:rsidRPr="00D80D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przy wartości w/w robót budowlanych co najmniej 10 milionów zł brutto </w:t>
            </w:r>
            <w:bookmarkStart w:id="0" w:name="_GoBack"/>
            <w:bookmarkEnd w:id="0"/>
          </w:p>
        </w:tc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14:paraId="0C4AB67E" w14:textId="77777777" w:rsidR="00893BC1" w:rsidRPr="00017B41" w:rsidRDefault="00893BC1" w:rsidP="002816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93BC1" w:rsidRPr="00017B41" w14:paraId="2356E183" w14:textId="77777777" w:rsidTr="0030461F">
        <w:trPr>
          <w:cantSplit/>
          <w:trHeight w:val="603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DA63C14" w14:textId="77777777" w:rsidR="00893BC1" w:rsidRPr="00017B41" w:rsidRDefault="00893BC1" w:rsidP="00281617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D5BA867" w14:textId="77777777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05848CB" w14:textId="77777777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5ED5143" w14:textId="77777777" w:rsidR="00893BC1" w:rsidRPr="00017B41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3C53560D" w14:textId="77777777" w:rsidR="00893BC1" w:rsidRPr="000626F5" w:rsidRDefault="00893BC1" w:rsidP="0028161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18FAFA" w14:textId="77777777" w:rsidR="00893BC1" w:rsidRPr="00017B41" w:rsidRDefault="00893BC1" w:rsidP="002816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D6122E3" w14:textId="77777777" w:rsidR="00893BC1" w:rsidRPr="00017B41" w:rsidRDefault="00893BC1" w:rsidP="002816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2841EAF" w14:textId="77777777" w:rsidR="00893BC1" w:rsidRPr="00017B41" w:rsidRDefault="00893BC1" w:rsidP="002816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2199C63D" w14:textId="77777777" w:rsidR="00893BC1" w:rsidRPr="00017B41" w:rsidRDefault="00893BC1" w:rsidP="002816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893BC1" w:rsidRPr="00017B41" w14:paraId="3DCED5E9" w14:textId="77777777" w:rsidTr="0030461F">
        <w:trPr>
          <w:trHeight w:val="1646"/>
          <w:jc w:val="center"/>
        </w:trPr>
        <w:tc>
          <w:tcPr>
            <w:tcW w:w="1696" w:type="dxa"/>
            <w:vMerge w:val="restart"/>
          </w:tcPr>
          <w:p w14:paraId="571636C8" w14:textId="77777777" w:rsidR="00893BC1" w:rsidRPr="00017B41" w:rsidRDefault="00893BC1" w:rsidP="00543FF4">
            <w:pPr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A40687B" w14:textId="77777777" w:rsidR="00893BC1" w:rsidRPr="00017B41" w:rsidRDefault="00893BC1" w:rsidP="00543FF4">
            <w:pPr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AFB07EE" w14:textId="49350B7D" w:rsidR="00543FF4" w:rsidRPr="00543FF4" w:rsidRDefault="00160E3B" w:rsidP="00543F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26F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Wykonanie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rob</w:t>
            </w:r>
            <w:r w:rsid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ót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budowlan</w:t>
            </w:r>
            <w:r w:rsid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ych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polegając</w:t>
            </w:r>
            <w:r w:rsidR="002F253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ych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 budowie </w:t>
            </w:r>
            <w:r w:rsidR="007F723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nowego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budynku w technologii murowanej,  wyposażonego  </w:t>
            </w:r>
            <w:r w:rsidR="00D80D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łącznie </w:t>
            </w:r>
            <w:r w:rsidR="00543FF4"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w:</w:t>
            </w:r>
          </w:p>
          <w:p w14:paraId="4B6BFF0A" w14:textId="7DE6F42C" w:rsidR="00543FF4" w:rsidRPr="00543FF4" w:rsidRDefault="00543FF4" w:rsidP="00543F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-  windę osobową, </w:t>
            </w:r>
          </w:p>
          <w:p w14:paraId="09240AB6" w14:textId="2032391E" w:rsidR="00543FF4" w:rsidRPr="00543FF4" w:rsidRDefault="00543FF4" w:rsidP="00543F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-  instalację wentylacji mechanicznej </w:t>
            </w:r>
            <w:proofErr w:type="spellStart"/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nawiewno</w:t>
            </w:r>
            <w:proofErr w:type="spellEnd"/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 wywiewnej</w:t>
            </w:r>
          </w:p>
          <w:p w14:paraId="46BBA70F" w14:textId="41C5F490" w:rsidR="00543FF4" w:rsidRPr="00543FF4" w:rsidRDefault="00543FF4" w:rsidP="00543F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43FF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  instalację oddymiania</w:t>
            </w:r>
          </w:p>
          <w:p w14:paraId="63F4F7A5" w14:textId="4E415231" w:rsidR="00893BC1" w:rsidRPr="000626F5" w:rsidRDefault="00893BC1" w:rsidP="00543FF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CD614A" w14:textId="77777777" w:rsidR="00893BC1" w:rsidRPr="00017B41" w:rsidRDefault="00893BC1" w:rsidP="00543FF4">
            <w:pPr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D1A2063" w14:textId="15DDB4CB" w:rsidR="00893BC1" w:rsidRPr="00017B41" w:rsidRDefault="00893BC1" w:rsidP="00543F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593AE6" w14:textId="77777777" w:rsidR="00893BC1" w:rsidRPr="00017B41" w:rsidRDefault="00893BC1" w:rsidP="0028161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0356798" w14:textId="6392A571" w:rsidR="00893BC1" w:rsidRPr="00017B41" w:rsidRDefault="00893BC1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……………….……..………………….……………….….…….………………</w:t>
            </w:r>
          </w:p>
          <w:p w14:paraId="3BD3E41F" w14:textId="0BE1C761" w:rsidR="00893BC1" w:rsidRPr="00017B41" w:rsidRDefault="00893BC1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………………….…..………………………………….……..…………………</w:t>
            </w:r>
          </w:p>
        </w:tc>
        <w:tc>
          <w:tcPr>
            <w:tcW w:w="1276" w:type="dxa"/>
          </w:tcPr>
          <w:p w14:paraId="4AE3520D" w14:textId="77777777" w:rsidR="00893BC1" w:rsidRPr="00017B41" w:rsidRDefault="00893BC1" w:rsidP="0028161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CF9FEE" w14:textId="77777777" w:rsidR="00893BC1" w:rsidRPr="000626F5" w:rsidRDefault="00893BC1" w:rsidP="0028161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3733D1" w14:textId="77777777" w:rsidR="00893BC1" w:rsidRPr="00017B41" w:rsidRDefault="00893BC1" w:rsidP="0028161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6DCBC844" w14:textId="77777777" w:rsidR="00893BC1" w:rsidRPr="00017B41" w:rsidRDefault="00893BC1" w:rsidP="00281617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93BC1" w:rsidRPr="00017B41" w14:paraId="33F45E39" w14:textId="77777777" w:rsidTr="0030461F">
        <w:trPr>
          <w:trHeight w:val="1871"/>
          <w:jc w:val="center"/>
        </w:trPr>
        <w:tc>
          <w:tcPr>
            <w:tcW w:w="1696" w:type="dxa"/>
            <w:vMerge/>
          </w:tcPr>
          <w:p w14:paraId="42F11334" w14:textId="77777777" w:rsidR="00893BC1" w:rsidRPr="00017B41" w:rsidRDefault="00893BC1" w:rsidP="00281617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A7746" w14:textId="77777777" w:rsidR="00893BC1" w:rsidRPr="00017B41" w:rsidRDefault="00893BC1" w:rsidP="0028161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63E99EA" w14:textId="6FAA9A38" w:rsidR="00893BC1" w:rsidRPr="00017B41" w:rsidRDefault="00893BC1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……………….……..………………….……………….….…….………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</w:t>
            </w:r>
          </w:p>
          <w:p w14:paraId="1AA3658D" w14:textId="7EEB4935" w:rsidR="00893BC1" w:rsidRPr="00017B41" w:rsidRDefault="00893BC1" w:rsidP="0028161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………………….…..………………………………….……..………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276" w:type="dxa"/>
          </w:tcPr>
          <w:p w14:paraId="097B86E7" w14:textId="77777777" w:rsidR="00893BC1" w:rsidRPr="00017B41" w:rsidRDefault="00893BC1" w:rsidP="0028161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2F2F3A1" w14:textId="77777777" w:rsidR="00893BC1" w:rsidRPr="000626F5" w:rsidRDefault="00893BC1" w:rsidP="0028161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794BAB" w14:textId="77777777" w:rsidR="00893BC1" w:rsidRPr="000626F5" w:rsidRDefault="00893BC1" w:rsidP="0028161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58B357" w14:textId="77777777" w:rsidR="00893BC1" w:rsidRPr="00017B41" w:rsidRDefault="00893BC1" w:rsidP="0028161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52E4F0BD" w14:textId="77777777" w:rsidR="00893BC1" w:rsidRPr="00017B41" w:rsidRDefault="00893BC1" w:rsidP="0028161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D5F81D3" w14:textId="77777777" w:rsidR="00893BC1" w:rsidRDefault="00893BC1" w:rsidP="00893BC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40476E9" w14:textId="77777777" w:rsidR="00893BC1" w:rsidRPr="00337D4E" w:rsidRDefault="00893BC1" w:rsidP="00893BC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A529AD7" w14:textId="77777777" w:rsidR="00893BC1" w:rsidRPr="008E3149" w:rsidRDefault="00893BC1" w:rsidP="00893BC1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5E0B0DE9" w14:textId="120D0256" w:rsidR="00893BC1" w:rsidRDefault="00893BC1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CFD8634" w14:textId="751237FA" w:rsidR="00FA209A" w:rsidRDefault="00FA209A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6FA6FC6" w14:textId="77777777" w:rsidR="00FA209A" w:rsidRDefault="00FA209A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A83B981" w14:textId="77777777" w:rsidR="007F7238" w:rsidRDefault="007F7238" w:rsidP="00870751">
      <w:pPr>
        <w:spacing w:line="276" w:lineRule="auto"/>
        <w:jc w:val="right"/>
        <w:rPr>
          <w:b/>
          <w:sz w:val="22"/>
          <w:szCs w:val="22"/>
        </w:rPr>
      </w:pPr>
    </w:p>
    <w:sectPr w:rsidR="007F7238" w:rsidSect="00CC0B4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276" w:right="1183" w:bottom="709" w:left="1418" w:header="142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A654A7" w:rsidRDefault="00A654A7">
      <w:r>
        <w:separator/>
      </w:r>
    </w:p>
  </w:endnote>
  <w:endnote w:type="continuationSeparator" w:id="0">
    <w:p w14:paraId="2FE121FC" w14:textId="77777777" w:rsidR="00A654A7" w:rsidRDefault="00A6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A654A7" w:rsidRDefault="00A654A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A654A7" w:rsidRDefault="00A65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A654A7" w:rsidRDefault="00A654A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A654A7" w:rsidRDefault="00A65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A654A7" w:rsidRDefault="00A654A7">
      <w:r>
        <w:separator/>
      </w:r>
    </w:p>
  </w:footnote>
  <w:footnote w:type="continuationSeparator" w:id="0">
    <w:p w14:paraId="52211165" w14:textId="77777777" w:rsidR="00A654A7" w:rsidRDefault="00A6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0305" w14:textId="70EC1EB4" w:rsidR="00A654A7" w:rsidRDefault="00A654A7" w:rsidP="00CC0B4A">
    <w:pPr>
      <w:pStyle w:val="Nagwek"/>
      <w:tabs>
        <w:tab w:val="clear" w:pos="4536"/>
        <w:tab w:val="clear" w:pos="9072"/>
        <w:tab w:val="left" w:pos="0"/>
        <w:tab w:val="center" w:pos="9639"/>
      </w:tabs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</w:t>
    </w:r>
  </w:p>
  <w:p w14:paraId="09BCAC6F" w14:textId="1D8E3DA0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  <w:r w:rsidRPr="0069268B">
      <w:rPr>
        <w:noProof/>
      </w:rPr>
      <w:drawing>
        <wp:anchor distT="0" distB="0" distL="114300" distR="114300" simplePos="0" relativeHeight="251659264" behindDoc="0" locked="0" layoutInCell="1" allowOverlap="1" wp14:anchorId="1C9B039B" wp14:editId="7E3562A7">
          <wp:simplePos x="0" y="0"/>
          <wp:positionH relativeFrom="margin">
            <wp:posOffset>1695450</wp:posOffset>
          </wp:positionH>
          <wp:positionV relativeFrom="margin">
            <wp:posOffset>-1007110</wp:posOffset>
          </wp:positionV>
          <wp:extent cx="2886075" cy="91440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8FF49E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699322BE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7EB183CE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427400B1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13F45119" w14:textId="7FFAA0EF" w:rsidR="00A654A7" w:rsidRPr="004C5E9D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33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4C12E8B9" w:rsidR="00A654A7" w:rsidRPr="00802663" w:rsidRDefault="00A654A7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A654A7" w:rsidRPr="00EC70A8" w:rsidRDefault="00A654A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024F451C"/>
    <w:multiLevelType w:val="hybridMultilevel"/>
    <w:tmpl w:val="8FC87D1A"/>
    <w:lvl w:ilvl="0" w:tplc="D47E839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49C00C5"/>
    <w:multiLevelType w:val="hybridMultilevel"/>
    <w:tmpl w:val="0240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5D30AD"/>
    <w:multiLevelType w:val="hybridMultilevel"/>
    <w:tmpl w:val="16401C98"/>
    <w:lvl w:ilvl="0" w:tplc="6D327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337F2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F63DA5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C456041"/>
    <w:multiLevelType w:val="multilevel"/>
    <w:tmpl w:val="F812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0DFC2A6C"/>
    <w:multiLevelType w:val="hybridMultilevel"/>
    <w:tmpl w:val="784442FA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520544"/>
    <w:multiLevelType w:val="hybridMultilevel"/>
    <w:tmpl w:val="827E9B22"/>
    <w:lvl w:ilvl="0" w:tplc="A5BA7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FE4F75"/>
    <w:multiLevelType w:val="hybridMultilevel"/>
    <w:tmpl w:val="DD4E991E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2F1DBB"/>
    <w:multiLevelType w:val="hybridMultilevel"/>
    <w:tmpl w:val="B9C8C622"/>
    <w:lvl w:ilvl="0" w:tplc="8B223F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0F8D55B0"/>
    <w:multiLevelType w:val="hybridMultilevel"/>
    <w:tmpl w:val="9572D9F4"/>
    <w:lvl w:ilvl="0" w:tplc="1D603F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0036BAA"/>
    <w:multiLevelType w:val="hybridMultilevel"/>
    <w:tmpl w:val="E166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6F3380"/>
    <w:multiLevelType w:val="hybridMultilevel"/>
    <w:tmpl w:val="19FACF74"/>
    <w:lvl w:ilvl="0" w:tplc="0C8A6DE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3237FE"/>
    <w:multiLevelType w:val="hybridMultilevel"/>
    <w:tmpl w:val="094CFD58"/>
    <w:lvl w:ilvl="0" w:tplc="A0C66D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467F7F"/>
    <w:multiLevelType w:val="hybridMultilevel"/>
    <w:tmpl w:val="A4D88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42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3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49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824630B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201EE4"/>
    <w:multiLevelType w:val="hybridMultilevel"/>
    <w:tmpl w:val="B94C37AA"/>
    <w:lvl w:ilvl="0" w:tplc="D9A4019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96F6670"/>
    <w:multiLevelType w:val="hybridMultilevel"/>
    <w:tmpl w:val="008A0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8040914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D5C7FD9"/>
    <w:multiLevelType w:val="hybridMultilevel"/>
    <w:tmpl w:val="E86895C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21A56FD5"/>
    <w:multiLevelType w:val="hybridMultilevel"/>
    <w:tmpl w:val="0890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927769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numFmt w:val="decimal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4770F6D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6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CC645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4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8D64F1"/>
    <w:multiLevelType w:val="hybridMultilevel"/>
    <w:tmpl w:val="FA4E1EAE"/>
    <w:lvl w:ilvl="0" w:tplc="41860C3A">
      <w:numFmt w:val="decimal"/>
      <w:lvlText w:val=""/>
      <w:lvlJc w:val="center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77" w15:restartNumberingAfterBreak="0">
    <w:nsid w:val="291E1CBA"/>
    <w:multiLevelType w:val="hybridMultilevel"/>
    <w:tmpl w:val="65BC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941A33"/>
    <w:multiLevelType w:val="hybridMultilevel"/>
    <w:tmpl w:val="19AE8DBA"/>
    <w:lvl w:ilvl="0" w:tplc="84B823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  <w:rPr>
        <w:rFonts w:cs="Times New Roman"/>
      </w:r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2D4D2A31"/>
    <w:multiLevelType w:val="hybridMultilevel"/>
    <w:tmpl w:val="1C1CC0A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88" w15:restartNumberingAfterBreak="0">
    <w:nsid w:val="314739B5"/>
    <w:multiLevelType w:val="hybridMultilevel"/>
    <w:tmpl w:val="394C8334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1" w15:restartNumberingAfterBreak="0">
    <w:nsid w:val="32D96D6D"/>
    <w:multiLevelType w:val="hybridMultilevel"/>
    <w:tmpl w:val="B6C88CB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F09E8B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240781"/>
    <w:multiLevelType w:val="hybridMultilevel"/>
    <w:tmpl w:val="3D704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350D7E5D"/>
    <w:multiLevelType w:val="hybridMultilevel"/>
    <w:tmpl w:val="2196CC1E"/>
    <w:lvl w:ilvl="0" w:tplc="4940ADF2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A95623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5FC439C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9D96741"/>
    <w:multiLevelType w:val="hybridMultilevel"/>
    <w:tmpl w:val="673A7C98"/>
    <w:lvl w:ilvl="0" w:tplc="6A360B7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B8E6D29"/>
    <w:multiLevelType w:val="hybridMultilevel"/>
    <w:tmpl w:val="7D628382"/>
    <w:lvl w:ilvl="0" w:tplc="76BCA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iCs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C8199D"/>
    <w:multiLevelType w:val="hybridMultilevel"/>
    <w:tmpl w:val="2E1442B6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8B1E859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DA6651"/>
    <w:multiLevelType w:val="hybridMultilevel"/>
    <w:tmpl w:val="EEE8FE62"/>
    <w:lvl w:ilvl="0" w:tplc="41860C3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110" w15:restartNumberingAfterBreak="0">
    <w:nsid w:val="3BE805D4"/>
    <w:multiLevelType w:val="hybridMultilevel"/>
    <w:tmpl w:val="8A58B25C"/>
    <w:lvl w:ilvl="0" w:tplc="F782BC8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3C27534E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5C7FF7"/>
    <w:multiLevelType w:val="hybridMultilevel"/>
    <w:tmpl w:val="554E2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F7D6DFA"/>
    <w:multiLevelType w:val="hybridMultilevel"/>
    <w:tmpl w:val="B9C42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A85F9F"/>
    <w:multiLevelType w:val="hybridMultilevel"/>
    <w:tmpl w:val="4FE8E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1860C3A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774E27"/>
    <w:multiLevelType w:val="hybridMultilevel"/>
    <w:tmpl w:val="14B497AA"/>
    <w:lvl w:ilvl="0" w:tplc="BCD4A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0B63EC8"/>
    <w:multiLevelType w:val="hybridMultilevel"/>
    <w:tmpl w:val="E8689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F13D97"/>
    <w:multiLevelType w:val="hybridMultilevel"/>
    <w:tmpl w:val="A358D6C2"/>
    <w:lvl w:ilvl="0" w:tplc="52DAE69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29" w15:restartNumberingAfterBreak="0">
    <w:nsid w:val="48216C0F"/>
    <w:multiLevelType w:val="multilevel"/>
    <w:tmpl w:val="B3762AC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0" w15:restartNumberingAfterBreak="0">
    <w:nsid w:val="486B04EA"/>
    <w:multiLevelType w:val="hybridMultilevel"/>
    <w:tmpl w:val="C980D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32" w15:restartNumberingAfterBreak="0">
    <w:nsid w:val="49E21FDB"/>
    <w:multiLevelType w:val="hybridMultilevel"/>
    <w:tmpl w:val="19AE8DBA"/>
    <w:lvl w:ilvl="0" w:tplc="84B823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A8B7FEB"/>
    <w:multiLevelType w:val="hybridMultilevel"/>
    <w:tmpl w:val="A88A4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BA662B3"/>
    <w:multiLevelType w:val="hybridMultilevel"/>
    <w:tmpl w:val="466CF2A4"/>
    <w:lvl w:ilvl="0" w:tplc="1B003CB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4BDA3256"/>
    <w:multiLevelType w:val="hybridMultilevel"/>
    <w:tmpl w:val="7BB69CA8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1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2071F1C"/>
    <w:multiLevelType w:val="multilevel"/>
    <w:tmpl w:val="62F2469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3" w15:restartNumberingAfterBreak="0">
    <w:nsid w:val="525E3460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5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D601CE"/>
    <w:multiLevelType w:val="hybridMultilevel"/>
    <w:tmpl w:val="E1668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3E6582C"/>
    <w:multiLevelType w:val="hybridMultilevel"/>
    <w:tmpl w:val="910E524E"/>
    <w:lvl w:ilvl="0" w:tplc="6D3273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3F05334"/>
    <w:multiLevelType w:val="hybridMultilevel"/>
    <w:tmpl w:val="222A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1574E5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5974660"/>
    <w:multiLevelType w:val="hybridMultilevel"/>
    <w:tmpl w:val="45D433CE"/>
    <w:lvl w:ilvl="0" w:tplc="51E2D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5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56" w15:restartNumberingAfterBreak="0">
    <w:nsid w:val="59486338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5AB81952"/>
    <w:multiLevelType w:val="hybridMultilevel"/>
    <w:tmpl w:val="9CD62486"/>
    <w:lvl w:ilvl="0" w:tplc="8F1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656A54"/>
    <w:multiLevelType w:val="hybridMultilevel"/>
    <w:tmpl w:val="CF8242DA"/>
    <w:lvl w:ilvl="0" w:tplc="2D209A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D31725A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0E85D2A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61280451"/>
    <w:multiLevelType w:val="hybridMultilevel"/>
    <w:tmpl w:val="894CBC12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9" w15:restartNumberingAfterBreak="0">
    <w:nsid w:val="646F4184"/>
    <w:multiLevelType w:val="hybridMultilevel"/>
    <w:tmpl w:val="29D68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64D9230F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rFonts w:cs="Times New Roman"/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5581E19"/>
    <w:multiLevelType w:val="hybridMultilevel"/>
    <w:tmpl w:val="A5845DA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82B7506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75" w15:restartNumberingAfterBreak="0">
    <w:nsid w:val="683B6101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2E3B7E"/>
    <w:multiLevelType w:val="hybridMultilevel"/>
    <w:tmpl w:val="C990319E"/>
    <w:lvl w:ilvl="0" w:tplc="012074D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9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7C1906"/>
    <w:multiLevelType w:val="hybridMultilevel"/>
    <w:tmpl w:val="6F50BF08"/>
    <w:lvl w:ilvl="0" w:tplc="6ED6A7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3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9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57F4A0B"/>
    <w:multiLevelType w:val="hybridMultilevel"/>
    <w:tmpl w:val="322E74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27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4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F390657"/>
    <w:multiLevelType w:val="hybridMultilevel"/>
    <w:tmpl w:val="23D4F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FC61D2D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7FCD3EE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7"/>
  </w:num>
  <w:num w:numId="3">
    <w:abstractNumId w:val="198"/>
  </w:num>
  <w:num w:numId="4">
    <w:abstractNumId w:val="93"/>
  </w:num>
  <w:num w:numId="5">
    <w:abstractNumId w:val="161"/>
  </w:num>
  <w:num w:numId="6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6"/>
  </w:num>
  <w:num w:numId="8">
    <w:abstractNumId w:val="113"/>
  </w:num>
  <w:num w:numId="9">
    <w:abstractNumId w:val="176"/>
  </w:num>
  <w:num w:numId="10">
    <w:abstractNumId w:val="153"/>
  </w:num>
  <w:num w:numId="11">
    <w:abstractNumId w:val="67"/>
  </w:num>
  <w:num w:numId="12">
    <w:abstractNumId w:val="57"/>
  </w:num>
  <w:num w:numId="13">
    <w:abstractNumId w:val="144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122"/>
  </w:num>
  <w:num w:numId="19">
    <w:abstractNumId w:val="12"/>
  </w:num>
  <w:num w:numId="20">
    <w:abstractNumId w:val="160"/>
  </w:num>
  <w:num w:numId="21">
    <w:abstractNumId w:val="121"/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1"/>
  </w:num>
  <w:num w:numId="24">
    <w:abstractNumId w:val="193"/>
  </w:num>
  <w:num w:numId="25">
    <w:abstractNumId w:val="192"/>
  </w:num>
  <w:num w:numId="26">
    <w:abstractNumId w:val="126"/>
  </w:num>
  <w:num w:numId="27">
    <w:abstractNumId w:val="69"/>
  </w:num>
  <w:num w:numId="28">
    <w:abstractNumId w:val="177"/>
  </w:num>
  <w:num w:numId="29">
    <w:abstractNumId w:val="51"/>
  </w:num>
  <w:num w:numId="30">
    <w:abstractNumId w:val="52"/>
  </w:num>
  <w:num w:numId="31">
    <w:abstractNumId w:val="123"/>
  </w:num>
  <w:num w:numId="32">
    <w:abstractNumId w:val="195"/>
  </w:num>
  <w:num w:numId="33">
    <w:abstractNumId w:val="103"/>
  </w:num>
  <w:num w:numId="34">
    <w:abstractNumId w:val="46"/>
  </w:num>
  <w:num w:numId="35">
    <w:abstractNumId w:val="158"/>
  </w:num>
  <w:num w:numId="36">
    <w:abstractNumId w:val="38"/>
  </w:num>
  <w:num w:numId="37">
    <w:abstractNumId w:val="188"/>
  </w:num>
  <w:num w:numId="38">
    <w:abstractNumId w:val="45"/>
  </w:num>
  <w:num w:numId="39">
    <w:abstractNumId w:val="91"/>
  </w:num>
  <w:num w:numId="40">
    <w:abstractNumId w:val="166"/>
  </w:num>
  <w:num w:numId="41">
    <w:abstractNumId w:val="50"/>
  </w:num>
  <w:num w:numId="42">
    <w:abstractNumId w:val="136"/>
  </w:num>
  <w:num w:numId="43">
    <w:abstractNumId w:val="128"/>
  </w:num>
  <w:num w:numId="44">
    <w:abstractNumId w:val="134"/>
  </w:num>
  <w:num w:numId="45">
    <w:abstractNumId w:val="87"/>
  </w:num>
  <w:num w:numId="46">
    <w:abstractNumId w:val="125"/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4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5"/>
  </w:num>
  <w:num w:numId="51">
    <w:abstractNumId w:val="82"/>
  </w:num>
  <w:num w:numId="52">
    <w:abstractNumId w:val="61"/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74"/>
  </w:num>
  <w:num w:numId="60">
    <w:abstractNumId w:val="154"/>
  </w:num>
  <w:num w:numId="61">
    <w:abstractNumId w:val="115"/>
  </w:num>
  <w:num w:numId="6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</w:num>
  <w:num w:numId="67">
    <w:abstractNumId w:val="189"/>
  </w:num>
  <w:num w:numId="68">
    <w:abstractNumId w:val="58"/>
  </w:num>
  <w:num w:numId="69">
    <w:abstractNumId w:val="150"/>
  </w:num>
  <w:num w:numId="70">
    <w:abstractNumId w:val="173"/>
  </w:num>
  <w:num w:numId="71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7"/>
  </w:num>
  <w:num w:numId="73">
    <w:abstractNumId w:val="42"/>
  </w:num>
  <w:num w:numId="7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</w:num>
  <w:num w:numId="76">
    <w:abstractNumId w:val="64"/>
  </w:num>
  <w:num w:numId="7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2"/>
  </w:num>
  <w:num w:numId="9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"/>
  </w:num>
  <w:num w:numId="99">
    <w:abstractNumId w:val="39"/>
  </w:num>
  <w:num w:numId="100">
    <w:abstractNumId w:val="79"/>
  </w:num>
  <w:num w:numId="10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4"/>
  </w:num>
  <w:num w:numId="10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68"/>
  </w:num>
  <w:num w:numId="109">
    <w:abstractNumId w:val="16"/>
  </w:num>
  <w:num w:numId="110">
    <w:abstractNumId w:val="1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8"/>
  </w:num>
  <w:num w:numId="12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8"/>
  </w:num>
  <w:num w:numId="140">
    <w:abstractNumId w:val="169"/>
  </w:num>
  <w:num w:numId="141">
    <w:abstractNumId w:val="110"/>
  </w:num>
  <w:num w:numId="142">
    <w:abstractNumId w:val="49"/>
  </w:num>
  <w:num w:numId="143">
    <w:abstractNumId w:val="156"/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4"/>
  </w:num>
  <w:num w:numId="149">
    <w:abstractNumId w:val="29"/>
  </w:num>
  <w:num w:numId="150">
    <w:abstractNumId w:val="133"/>
  </w:num>
  <w:num w:numId="151">
    <w:abstractNumId w:val="17"/>
  </w:num>
  <w:num w:numId="152">
    <w:abstractNumId w:val="118"/>
  </w:num>
  <w:num w:numId="153">
    <w:abstractNumId w:val="147"/>
  </w:num>
  <w:num w:numId="154">
    <w:abstractNumId w:val="56"/>
  </w:num>
  <w:num w:numId="155">
    <w:abstractNumId w:val="138"/>
  </w:num>
  <w:num w:numId="156">
    <w:abstractNumId w:val="199"/>
  </w:num>
  <w:num w:numId="157">
    <w:abstractNumId w:val="1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>
    <w:abstractNumId w:val="107"/>
  </w:num>
  <w:num w:numId="159">
    <w:abstractNumId w:val="92"/>
  </w:num>
  <w:num w:numId="160">
    <w:abstractNumId w:val="26"/>
  </w:num>
  <w:num w:numId="161">
    <w:abstractNumId w:val="190"/>
  </w:num>
  <w:num w:numId="162">
    <w:abstractNumId w:val="124"/>
  </w:num>
  <w:num w:numId="163">
    <w:abstractNumId w:val="63"/>
  </w:num>
  <w:num w:numId="164">
    <w:abstractNumId w:val="85"/>
  </w:num>
  <w:num w:numId="165">
    <w:abstractNumId w:val="197"/>
  </w:num>
  <w:num w:numId="166">
    <w:abstractNumId w:val="187"/>
  </w:num>
  <w:num w:numId="16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5"/>
  </w:num>
  <w:num w:numId="172">
    <w:abstractNumId w:val="65"/>
  </w:num>
  <w:num w:numId="173">
    <w:abstractNumId w:val="60"/>
  </w:num>
  <w:num w:numId="174">
    <w:abstractNumId w:val="70"/>
  </w:num>
  <w:num w:numId="175">
    <w:abstractNumId w:val="99"/>
  </w:num>
  <w:num w:numId="176">
    <w:abstractNumId w:val="159"/>
  </w:num>
  <w:num w:numId="177">
    <w:abstractNumId w:val="97"/>
  </w:num>
  <w:num w:numId="178">
    <w:abstractNumId w:val="108"/>
  </w:num>
  <w:num w:numId="179">
    <w:abstractNumId w:val="111"/>
  </w:num>
  <w:num w:numId="180">
    <w:abstractNumId w:val="25"/>
  </w:num>
  <w:num w:numId="181">
    <w:abstractNumId w:val="172"/>
  </w:num>
  <w:num w:numId="182">
    <w:abstractNumId w:val="30"/>
  </w:num>
  <w:num w:numId="183">
    <w:abstractNumId w:val="137"/>
  </w:num>
  <w:num w:numId="184">
    <w:abstractNumId w:val="40"/>
  </w:num>
  <w:num w:numId="185">
    <w:abstractNumId w:val="165"/>
  </w:num>
  <w:num w:numId="186">
    <w:abstractNumId w:val="53"/>
  </w:num>
  <w:num w:numId="187">
    <w:abstractNumId w:val="20"/>
  </w:num>
  <w:num w:numId="18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32"/>
  </w:num>
  <w:num w:numId="191">
    <w:abstractNumId w:val="178"/>
  </w:num>
  <w:num w:numId="192">
    <w:abstractNumId w:val="80"/>
  </w:num>
  <w:num w:numId="193">
    <w:abstractNumId w:val="152"/>
  </w:num>
  <w:num w:numId="194">
    <w:abstractNumId w:val="119"/>
  </w:num>
  <w:num w:numId="195">
    <w:abstractNumId w:val="140"/>
  </w:num>
  <w:num w:numId="196">
    <w:abstractNumId w:val="59"/>
  </w:num>
  <w:num w:numId="197">
    <w:abstractNumId w:val="28"/>
  </w:num>
  <w:num w:numId="198">
    <w:abstractNumId w:val="88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4C7"/>
    <w:rsid w:val="00004625"/>
    <w:rsid w:val="000048E6"/>
    <w:rsid w:val="00004AE4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9EF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63"/>
    <w:rsid w:val="00073599"/>
    <w:rsid w:val="000737F4"/>
    <w:rsid w:val="00073933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050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535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0F00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4B4"/>
    <w:rsid w:val="00120193"/>
    <w:rsid w:val="00121959"/>
    <w:rsid w:val="00121E5A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2CD"/>
    <w:rsid w:val="0014183C"/>
    <w:rsid w:val="00141A85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4FFD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0CC3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55A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B60"/>
    <w:rsid w:val="00163EA7"/>
    <w:rsid w:val="00165526"/>
    <w:rsid w:val="00165542"/>
    <w:rsid w:val="00165AB5"/>
    <w:rsid w:val="00166118"/>
    <w:rsid w:val="00166B55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3E22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A4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594F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8BE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17D8D"/>
    <w:rsid w:val="002200D4"/>
    <w:rsid w:val="002209FA"/>
    <w:rsid w:val="00220C70"/>
    <w:rsid w:val="0022143A"/>
    <w:rsid w:val="00221844"/>
    <w:rsid w:val="00221D4D"/>
    <w:rsid w:val="00221FAD"/>
    <w:rsid w:val="00222059"/>
    <w:rsid w:val="00222653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2CB2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4C5"/>
    <w:rsid w:val="002A5E68"/>
    <w:rsid w:val="002A66EC"/>
    <w:rsid w:val="002A675F"/>
    <w:rsid w:val="002A67C5"/>
    <w:rsid w:val="002A68C7"/>
    <w:rsid w:val="002B0296"/>
    <w:rsid w:val="002B07A1"/>
    <w:rsid w:val="002B08FE"/>
    <w:rsid w:val="002B0F61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6A52"/>
    <w:rsid w:val="002E7053"/>
    <w:rsid w:val="002E7456"/>
    <w:rsid w:val="002E7B14"/>
    <w:rsid w:val="002E7DC5"/>
    <w:rsid w:val="002F0C09"/>
    <w:rsid w:val="002F12C1"/>
    <w:rsid w:val="002F13C2"/>
    <w:rsid w:val="002F194A"/>
    <w:rsid w:val="002F1A09"/>
    <w:rsid w:val="002F1BCE"/>
    <w:rsid w:val="002F253C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61F"/>
    <w:rsid w:val="0030485D"/>
    <w:rsid w:val="00305E67"/>
    <w:rsid w:val="003065A9"/>
    <w:rsid w:val="003077FB"/>
    <w:rsid w:val="00307D5D"/>
    <w:rsid w:val="00310983"/>
    <w:rsid w:val="00310992"/>
    <w:rsid w:val="00311769"/>
    <w:rsid w:val="00311B13"/>
    <w:rsid w:val="0031242B"/>
    <w:rsid w:val="0031246F"/>
    <w:rsid w:val="00312483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CFD"/>
    <w:rsid w:val="00327FBC"/>
    <w:rsid w:val="003307DD"/>
    <w:rsid w:val="00330872"/>
    <w:rsid w:val="00330FAD"/>
    <w:rsid w:val="00331594"/>
    <w:rsid w:val="00331C1C"/>
    <w:rsid w:val="00331E53"/>
    <w:rsid w:val="00331F11"/>
    <w:rsid w:val="00332903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91F"/>
    <w:rsid w:val="003B2FC9"/>
    <w:rsid w:val="003B3558"/>
    <w:rsid w:val="003B3604"/>
    <w:rsid w:val="003B3788"/>
    <w:rsid w:val="003B41BA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A69"/>
    <w:rsid w:val="003C7CF8"/>
    <w:rsid w:val="003C7E63"/>
    <w:rsid w:val="003C7FDC"/>
    <w:rsid w:val="003D040E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39"/>
    <w:rsid w:val="003D5A60"/>
    <w:rsid w:val="003D5EB1"/>
    <w:rsid w:val="003D63D2"/>
    <w:rsid w:val="003D6505"/>
    <w:rsid w:val="003D65C8"/>
    <w:rsid w:val="003D69E5"/>
    <w:rsid w:val="003E0189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D3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3DB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BEF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C73"/>
    <w:rsid w:val="00422459"/>
    <w:rsid w:val="004226F8"/>
    <w:rsid w:val="00422A7D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5D3D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2AA0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57C2F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782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022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B55"/>
    <w:rsid w:val="004B456E"/>
    <w:rsid w:val="004B478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36A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2E78"/>
    <w:rsid w:val="00502FF8"/>
    <w:rsid w:val="00503342"/>
    <w:rsid w:val="00503471"/>
    <w:rsid w:val="00503D56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233"/>
    <w:rsid w:val="00532658"/>
    <w:rsid w:val="005326E4"/>
    <w:rsid w:val="00532912"/>
    <w:rsid w:val="00532BB9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303A"/>
    <w:rsid w:val="0054343E"/>
    <w:rsid w:val="00543FF4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3A1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616"/>
    <w:rsid w:val="0055783F"/>
    <w:rsid w:val="00557909"/>
    <w:rsid w:val="005579C3"/>
    <w:rsid w:val="0056042B"/>
    <w:rsid w:val="00560C5D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8E5"/>
    <w:rsid w:val="00595A58"/>
    <w:rsid w:val="005961FE"/>
    <w:rsid w:val="00596906"/>
    <w:rsid w:val="00596D3C"/>
    <w:rsid w:val="00596E9B"/>
    <w:rsid w:val="00596FA8"/>
    <w:rsid w:val="005978F0"/>
    <w:rsid w:val="00597C13"/>
    <w:rsid w:val="005A03ED"/>
    <w:rsid w:val="005A10E4"/>
    <w:rsid w:val="005A15D1"/>
    <w:rsid w:val="005A18FD"/>
    <w:rsid w:val="005A3486"/>
    <w:rsid w:val="005A385D"/>
    <w:rsid w:val="005A3A62"/>
    <w:rsid w:val="005A3F17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5D83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0BF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302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73C"/>
    <w:rsid w:val="0062590D"/>
    <w:rsid w:val="00626490"/>
    <w:rsid w:val="006273D8"/>
    <w:rsid w:val="00627B76"/>
    <w:rsid w:val="006304CF"/>
    <w:rsid w:val="006304FA"/>
    <w:rsid w:val="00630540"/>
    <w:rsid w:val="00630676"/>
    <w:rsid w:val="00630696"/>
    <w:rsid w:val="00630975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47D37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4D5E"/>
    <w:rsid w:val="00655626"/>
    <w:rsid w:val="00655A5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564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6731"/>
    <w:rsid w:val="006968AC"/>
    <w:rsid w:val="00696F46"/>
    <w:rsid w:val="006971BC"/>
    <w:rsid w:val="0069787F"/>
    <w:rsid w:val="00697D89"/>
    <w:rsid w:val="006A008C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8C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3D0E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214"/>
    <w:rsid w:val="006D727A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C6A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6BF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5D4"/>
    <w:rsid w:val="00760CDA"/>
    <w:rsid w:val="00760E90"/>
    <w:rsid w:val="00761154"/>
    <w:rsid w:val="0076209D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0EC"/>
    <w:rsid w:val="0076768A"/>
    <w:rsid w:val="00767A34"/>
    <w:rsid w:val="00767C78"/>
    <w:rsid w:val="00770BFE"/>
    <w:rsid w:val="00770CCE"/>
    <w:rsid w:val="00771061"/>
    <w:rsid w:val="007718C8"/>
    <w:rsid w:val="00772EAE"/>
    <w:rsid w:val="00773672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8F9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7E6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3882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D79F4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238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7D"/>
    <w:rsid w:val="00804ED5"/>
    <w:rsid w:val="0080528B"/>
    <w:rsid w:val="008052BA"/>
    <w:rsid w:val="008060F4"/>
    <w:rsid w:val="00806976"/>
    <w:rsid w:val="008072AF"/>
    <w:rsid w:val="00807D30"/>
    <w:rsid w:val="0081038D"/>
    <w:rsid w:val="00810578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0FBE"/>
    <w:rsid w:val="00831B74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4E2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5FD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634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0BE"/>
    <w:rsid w:val="008E64E8"/>
    <w:rsid w:val="008E67CA"/>
    <w:rsid w:val="008E7916"/>
    <w:rsid w:val="008E79F3"/>
    <w:rsid w:val="008F01B6"/>
    <w:rsid w:val="008F03CE"/>
    <w:rsid w:val="008F0F76"/>
    <w:rsid w:val="008F1117"/>
    <w:rsid w:val="008F166C"/>
    <w:rsid w:val="008F1C49"/>
    <w:rsid w:val="008F233B"/>
    <w:rsid w:val="008F2D2A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3E8"/>
    <w:rsid w:val="009366F0"/>
    <w:rsid w:val="0093712C"/>
    <w:rsid w:val="00937211"/>
    <w:rsid w:val="009375E8"/>
    <w:rsid w:val="0093768E"/>
    <w:rsid w:val="00937876"/>
    <w:rsid w:val="00937D11"/>
    <w:rsid w:val="00941205"/>
    <w:rsid w:val="00941795"/>
    <w:rsid w:val="00941878"/>
    <w:rsid w:val="00941E1E"/>
    <w:rsid w:val="00942C85"/>
    <w:rsid w:val="00942F44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968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C0D"/>
    <w:rsid w:val="00956E27"/>
    <w:rsid w:val="0095707A"/>
    <w:rsid w:val="00957377"/>
    <w:rsid w:val="00957AB8"/>
    <w:rsid w:val="0096003B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9A7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4C3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4DD"/>
    <w:rsid w:val="00996E22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4FEF"/>
    <w:rsid w:val="009A5060"/>
    <w:rsid w:val="009A5BFA"/>
    <w:rsid w:val="009A73BD"/>
    <w:rsid w:val="009A7904"/>
    <w:rsid w:val="009B0202"/>
    <w:rsid w:val="009B1193"/>
    <w:rsid w:val="009B129F"/>
    <w:rsid w:val="009B3123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5B4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4C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042"/>
    <w:rsid w:val="009E4176"/>
    <w:rsid w:val="009E4208"/>
    <w:rsid w:val="009E44FC"/>
    <w:rsid w:val="009E4725"/>
    <w:rsid w:val="009E48B9"/>
    <w:rsid w:val="009E49A9"/>
    <w:rsid w:val="009E4DDE"/>
    <w:rsid w:val="009E4E08"/>
    <w:rsid w:val="009E4EF4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D3A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7AF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A29"/>
    <w:rsid w:val="00A33E88"/>
    <w:rsid w:val="00A34602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387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3D98"/>
    <w:rsid w:val="00A642DC"/>
    <w:rsid w:val="00A644C3"/>
    <w:rsid w:val="00A64663"/>
    <w:rsid w:val="00A64E7A"/>
    <w:rsid w:val="00A654A7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1CF3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3C6"/>
    <w:rsid w:val="00A766EB"/>
    <w:rsid w:val="00A76ED8"/>
    <w:rsid w:val="00A80216"/>
    <w:rsid w:val="00A81085"/>
    <w:rsid w:val="00A81386"/>
    <w:rsid w:val="00A821D4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5040"/>
    <w:rsid w:val="00AA505D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0FE"/>
    <w:rsid w:val="00AB6311"/>
    <w:rsid w:val="00AB6D20"/>
    <w:rsid w:val="00AB7202"/>
    <w:rsid w:val="00AB7399"/>
    <w:rsid w:val="00AB7436"/>
    <w:rsid w:val="00AB7752"/>
    <w:rsid w:val="00AB78F7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2E9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AD3"/>
    <w:rsid w:val="00B0221A"/>
    <w:rsid w:val="00B024A5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A8A"/>
    <w:rsid w:val="00B11CC8"/>
    <w:rsid w:val="00B12704"/>
    <w:rsid w:val="00B1295D"/>
    <w:rsid w:val="00B12A0F"/>
    <w:rsid w:val="00B12D3B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15BE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3B6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1E"/>
    <w:rsid w:val="00B77FEA"/>
    <w:rsid w:val="00B80364"/>
    <w:rsid w:val="00B806AB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4CC4"/>
    <w:rsid w:val="00BD540C"/>
    <w:rsid w:val="00BD5F71"/>
    <w:rsid w:val="00BD677D"/>
    <w:rsid w:val="00BD6A7A"/>
    <w:rsid w:val="00BD7340"/>
    <w:rsid w:val="00BD7430"/>
    <w:rsid w:val="00BD7854"/>
    <w:rsid w:val="00BD78A7"/>
    <w:rsid w:val="00BE0173"/>
    <w:rsid w:val="00BE0CB3"/>
    <w:rsid w:val="00BE110C"/>
    <w:rsid w:val="00BE15A2"/>
    <w:rsid w:val="00BE163A"/>
    <w:rsid w:val="00BE1830"/>
    <w:rsid w:val="00BE19AB"/>
    <w:rsid w:val="00BE281E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752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3D7B"/>
    <w:rsid w:val="00C64688"/>
    <w:rsid w:val="00C64A61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AD7"/>
    <w:rsid w:val="00C84B30"/>
    <w:rsid w:val="00C84E71"/>
    <w:rsid w:val="00C851DE"/>
    <w:rsid w:val="00C85628"/>
    <w:rsid w:val="00C8598E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0E5"/>
    <w:rsid w:val="00C94D23"/>
    <w:rsid w:val="00C94DB5"/>
    <w:rsid w:val="00C95FA6"/>
    <w:rsid w:val="00C9620D"/>
    <w:rsid w:val="00C9689B"/>
    <w:rsid w:val="00C97C3C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353"/>
    <w:rsid w:val="00CB748C"/>
    <w:rsid w:val="00CB7C93"/>
    <w:rsid w:val="00CC00EE"/>
    <w:rsid w:val="00CC0B4A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11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755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467"/>
    <w:rsid w:val="00D00E43"/>
    <w:rsid w:val="00D01199"/>
    <w:rsid w:val="00D01D3F"/>
    <w:rsid w:val="00D0265F"/>
    <w:rsid w:val="00D02783"/>
    <w:rsid w:val="00D029D6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0F1E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910"/>
    <w:rsid w:val="00D25D78"/>
    <w:rsid w:val="00D25FF8"/>
    <w:rsid w:val="00D263ED"/>
    <w:rsid w:val="00D265C7"/>
    <w:rsid w:val="00D272E8"/>
    <w:rsid w:val="00D27512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1429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484"/>
    <w:rsid w:val="00D5256F"/>
    <w:rsid w:val="00D52F28"/>
    <w:rsid w:val="00D52FCD"/>
    <w:rsid w:val="00D536F8"/>
    <w:rsid w:val="00D53929"/>
    <w:rsid w:val="00D53A47"/>
    <w:rsid w:val="00D53B7C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DB8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DB8"/>
    <w:rsid w:val="00D80E0B"/>
    <w:rsid w:val="00D810F3"/>
    <w:rsid w:val="00D816DC"/>
    <w:rsid w:val="00D81C6B"/>
    <w:rsid w:val="00D81EE1"/>
    <w:rsid w:val="00D82122"/>
    <w:rsid w:val="00D828FF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4150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5352"/>
    <w:rsid w:val="00DD5406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17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55"/>
    <w:rsid w:val="00DF2162"/>
    <w:rsid w:val="00DF227F"/>
    <w:rsid w:val="00DF319D"/>
    <w:rsid w:val="00DF31F3"/>
    <w:rsid w:val="00DF3893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42A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1C0"/>
    <w:rsid w:val="00E36245"/>
    <w:rsid w:val="00E3652D"/>
    <w:rsid w:val="00E37CB3"/>
    <w:rsid w:val="00E37CB4"/>
    <w:rsid w:val="00E40276"/>
    <w:rsid w:val="00E413FB"/>
    <w:rsid w:val="00E418B3"/>
    <w:rsid w:val="00E41C20"/>
    <w:rsid w:val="00E4246B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1B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2CA2"/>
    <w:rsid w:val="00E53435"/>
    <w:rsid w:val="00E53B01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6F82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8DC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6E1"/>
    <w:rsid w:val="00F17E7E"/>
    <w:rsid w:val="00F17FE4"/>
    <w:rsid w:val="00F2012F"/>
    <w:rsid w:val="00F20187"/>
    <w:rsid w:val="00F20E58"/>
    <w:rsid w:val="00F2105C"/>
    <w:rsid w:val="00F219B8"/>
    <w:rsid w:val="00F21C05"/>
    <w:rsid w:val="00F21EEF"/>
    <w:rsid w:val="00F2200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836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316"/>
    <w:rsid w:val="00F759AE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1E83"/>
    <w:rsid w:val="00FA209A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DE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86F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258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940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1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73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81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FC03DE"/>
    <w:rPr>
      <w:b/>
      <w:bCs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FC03D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C03DE"/>
    <w:rPr>
      <w:rFonts w:asciiTheme="majorHAnsi" w:eastAsiaTheme="majorEastAsia" w:hAnsiTheme="majorHAnsi" w:cstheme="majorBidi"/>
      <w:i/>
      <w:iCs/>
      <w:sz w:val="24"/>
      <w:szCs w:val="24"/>
      <w:lang w:eastAsia="cs-CZ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3D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3DE"/>
    <w:rPr>
      <w:rFonts w:asciiTheme="majorHAnsi" w:eastAsiaTheme="majorEastAsia" w:hAnsiTheme="majorHAnsi" w:cstheme="majorBidi"/>
      <w:sz w:val="26"/>
      <w:szCs w:val="26"/>
      <w:lang w:eastAsia="cs-CZ"/>
    </w:rPr>
  </w:style>
  <w:style w:type="character" w:styleId="Wyrnieniedelikatne">
    <w:name w:val="Subtle Emphasis"/>
    <w:basedOn w:val="Domylnaczcionkaakapitu"/>
    <w:uiPriority w:val="19"/>
    <w:qFormat/>
    <w:rsid w:val="00FC03D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C03D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C03D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03D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C03DE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EBF2-8FF6-43F6-9BCD-E48AE33C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166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1507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40</cp:revision>
  <cp:lastPrinted>2024-10-11T05:12:00Z</cp:lastPrinted>
  <dcterms:created xsi:type="dcterms:W3CDTF">2024-06-19T08:27:00Z</dcterms:created>
  <dcterms:modified xsi:type="dcterms:W3CDTF">2024-10-31T10:59:00Z</dcterms:modified>
</cp:coreProperties>
</file>