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52278">
      <w:pPr>
        <w:shd w:val="clear" w:color="auto" w:fill="FFFFFF"/>
        <w:tabs>
          <w:tab w:val="left" w:pos="2835"/>
          <w:tab w:val="left" w:pos="8647"/>
        </w:tabs>
      </w:pPr>
      <w:r>
        <w:rPr>
          <w:rFonts w:cs="Calibri"/>
          <w:color w:val="000000"/>
        </w:rPr>
        <w:t>Znak sprawy:</w:t>
      </w:r>
      <w:r>
        <w:rPr>
          <w:rFonts w:eastAsia="Candara" w:cs="Calibri"/>
          <w:b/>
        </w:rPr>
        <w:t xml:space="preserve"> </w:t>
      </w:r>
      <w:r>
        <w:rPr>
          <w:rFonts w:eastAsia="Candara" w:cs="Calibri"/>
        </w:rPr>
        <w:t>CUW.260.1.5.2024.1</w:t>
      </w:r>
    </w:p>
    <w:p w:rsidR="00000000" w:rsidRDefault="00952278">
      <w:pPr>
        <w:shd w:val="clear" w:color="auto" w:fill="FFFFFF"/>
        <w:tabs>
          <w:tab w:val="left" w:pos="2835"/>
          <w:tab w:val="left" w:pos="8647"/>
        </w:tabs>
        <w:ind w:left="394"/>
        <w:jc w:val="right"/>
      </w:pPr>
      <w:r>
        <w:rPr>
          <w:rFonts w:cs="Calibri"/>
          <w:color w:val="000000"/>
          <w:spacing w:val="-3"/>
        </w:rPr>
        <w:t>Za</w:t>
      </w:r>
      <w:r>
        <w:rPr>
          <w:rFonts w:eastAsia="Times New Roman" w:cs="Calibri"/>
          <w:color w:val="000000"/>
          <w:spacing w:val="-3"/>
        </w:rPr>
        <w:t xml:space="preserve">łącznik nr 1 </w:t>
      </w:r>
      <w:r>
        <w:rPr>
          <w:rFonts w:cs="Calibri"/>
          <w:color w:val="000000"/>
          <w:spacing w:val="-8"/>
        </w:rPr>
        <w:t>do SWZ</w:t>
      </w:r>
      <w:bookmarkStart w:id="0" w:name="Z1"/>
      <w:bookmarkEnd w:id="0"/>
    </w:p>
    <w:p w:rsidR="00000000" w:rsidRDefault="00952278">
      <w:pPr>
        <w:keepNext/>
        <w:widowControl w:val="0"/>
        <w:numPr>
          <w:ilvl w:val="1"/>
          <w:numId w:val="5"/>
        </w:numPr>
        <w:spacing w:after="120"/>
        <w:ind w:left="-28"/>
        <w:jc w:val="center"/>
        <w:outlineLvl w:val="1"/>
        <w:rPr>
          <w:rFonts w:eastAsia="Lucida Sans Unicode" w:cs="Calibri"/>
          <w:b/>
          <w:color w:val="000000"/>
          <w:sz w:val="24"/>
          <w:szCs w:val="24"/>
          <w:lang w:eastAsia="ar-SA"/>
        </w:rPr>
      </w:pPr>
    </w:p>
    <w:p w:rsidR="00000000" w:rsidRDefault="00952278">
      <w:pPr>
        <w:shd w:val="clear" w:color="auto" w:fill="92CDDC"/>
        <w:jc w:val="center"/>
      </w:pPr>
      <w:r>
        <w:rPr>
          <w:rFonts w:cs="Times New Roman"/>
          <w:b/>
          <w:sz w:val="28"/>
          <w:szCs w:val="28"/>
        </w:rPr>
        <w:t>FORMULARZ OFERTY</w:t>
      </w:r>
    </w:p>
    <w:p w:rsidR="00000000" w:rsidRDefault="00952278">
      <w:pPr>
        <w:shd w:val="clear" w:color="auto" w:fill="FFFFFF"/>
        <w:spacing w:after="0"/>
        <w:ind w:right="10"/>
        <w:jc w:val="center"/>
        <w:rPr>
          <w:rFonts w:cs="Calibri"/>
          <w:b/>
          <w:bCs/>
          <w:color w:val="000000"/>
          <w:spacing w:val="-4"/>
          <w:sz w:val="28"/>
          <w:szCs w:val="28"/>
        </w:rPr>
      </w:pPr>
    </w:p>
    <w:p w:rsidR="00000000" w:rsidRDefault="00952278">
      <w:pPr>
        <w:shd w:val="clear" w:color="auto" w:fill="FFFFFF"/>
        <w:spacing w:after="0"/>
        <w:ind w:right="10"/>
        <w:jc w:val="center"/>
      </w:pPr>
      <w:r>
        <w:rPr>
          <w:rFonts w:cs="Calibri"/>
          <w:bCs/>
          <w:color w:val="000000"/>
          <w:spacing w:val="-4"/>
        </w:rPr>
        <w:t>w post</w:t>
      </w:r>
      <w:r>
        <w:rPr>
          <w:rFonts w:eastAsia="Times New Roman" w:cs="Calibri"/>
          <w:bCs/>
          <w:color w:val="000000"/>
          <w:spacing w:val="-4"/>
        </w:rPr>
        <w:t xml:space="preserve">ępowaniu o udzielenie zamówienia publicznego, prowadzonego w trybie podstawowym </w:t>
      </w:r>
      <w:r>
        <w:rPr>
          <w:rFonts w:eastAsia="Times New Roman" w:cs="Calibri"/>
          <w:bCs/>
          <w:color w:val="000000"/>
          <w:spacing w:val="-4"/>
        </w:rPr>
        <w:br/>
        <w:t xml:space="preserve">na podstawie </w:t>
      </w:r>
      <w:r>
        <w:rPr>
          <w:rFonts w:cs="Calibri"/>
          <w:bCs/>
          <w:color w:val="000000"/>
          <w:spacing w:val="-4"/>
        </w:rPr>
        <w:t>ustawy z dnia 11 września 2019 r. Prawo zam</w:t>
      </w:r>
      <w:r>
        <w:rPr>
          <w:rFonts w:eastAsia="Times New Roman" w:cs="Calibri"/>
          <w:bCs/>
          <w:color w:val="000000"/>
          <w:spacing w:val="-4"/>
        </w:rPr>
        <w:t>ówień publicznych (</w:t>
      </w:r>
      <w:r>
        <w:rPr>
          <w:rFonts w:eastAsia="Times New Roman" w:cs="Calibri"/>
          <w:color w:val="000000"/>
          <w:spacing w:val="-4"/>
        </w:rPr>
        <w:t>Dz.</w:t>
      </w:r>
      <w:r>
        <w:rPr>
          <w:rFonts w:eastAsia="Times New Roman" w:cs="Calibri"/>
          <w:bCs/>
          <w:color w:val="000000"/>
          <w:spacing w:val="-4"/>
        </w:rPr>
        <w:t xml:space="preserve"> </w:t>
      </w:r>
      <w:r>
        <w:rPr>
          <w:rFonts w:eastAsia="Times New Roman" w:cs="Calibri"/>
          <w:color w:val="000000"/>
          <w:spacing w:val="-4"/>
        </w:rPr>
        <w:t>U. z 2024 r. poz.</w:t>
      </w:r>
      <w:r>
        <w:rPr>
          <w:rFonts w:eastAsia="Times New Roman" w:cs="Calibri"/>
          <w:color w:val="000000"/>
          <w:spacing w:val="-4"/>
        </w:rPr>
        <w:t xml:space="preserve"> 1320</w:t>
      </w:r>
      <w:r>
        <w:rPr>
          <w:rFonts w:eastAsia="Times New Roman" w:cs="Calibri"/>
          <w:bCs/>
          <w:color w:val="000000"/>
          <w:spacing w:val="-4"/>
        </w:rPr>
        <w:t>)</w:t>
      </w:r>
      <w:r>
        <w:rPr>
          <w:rFonts w:eastAsia="Times New Roman" w:cs="Calibri"/>
          <w:color w:val="000000"/>
        </w:rPr>
        <w:t xml:space="preserve"> </w:t>
      </w:r>
      <w:r>
        <w:rPr>
          <w:rFonts w:eastAsia="Times New Roman" w:cs="Calibri"/>
          <w:color w:val="000000"/>
        </w:rPr>
        <w:br/>
      </w:r>
      <w:r>
        <w:rPr>
          <w:rFonts w:cs="Calibri"/>
          <w:bCs/>
          <w:color w:val="000000"/>
          <w:spacing w:val="-5"/>
        </w:rPr>
        <w:t>[dalej: ustawa Pzp]</w:t>
      </w:r>
    </w:p>
    <w:p w:rsidR="00000000" w:rsidRDefault="00952278">
      <w:pPr>
        <w:shd w:val="clear" w:color="auto" w:fill="FFFFFF"/>
        <w:spacing w:after="0"/>
        <w:ind w:right="5"/>
        <w:jc w:val="center"/>
        <w:rPr>
          <w:rFonts w:cs="Calibri"/>
          <w:bCs/>
          <w:color w:val="000000"/>
          <w:spacing w:val="-5"/>
        </w:rPr>
      </w:pPr>
    </w:p>
    <w:p w:rsidR="00000000" w:rsidRDefault="00952278">
      <w:pPr>
        <w:shd w:val="clear" w:color="auto" w:fill="FFFFFF"/>
        <w:spacing w:after="0"/>
        <w:ind w:right="5"/>
        <w:jc w:val="center"/>
      </w:pPr>
      <w:r>
        <w:rPr>
          <w:rFonts w:cs="Calibri"/>
          <w:bCs/>
          <w:color w:val="000000"/>
          <w:spacing w:val="-5"/>
        </w:rPr>
        <w:t>na usługę pod nazwą:</w:t>
      </w:r>
    </w:p>
    <w:p w:rsidR="00000000" w:rsidRDefault="00952278">
      <w:pPr>
        <w:shd w:val="clear" w:color="auto" w:fill="FFFFFF"/>
        <w:spacing w:after="0"/>
        <w:ind w:right="5"/>
        <w:jc w:val="center"/>
        <w:rPr>
          <w:rFonts w:cs="Calibri"/>
          <w:b/>
          <w:bCs/>
          <w:color w:val="000000"/>
          <w:spacing w:val="-5"/>
        </w:rPr>
      </w:pPr>
    </w:p>
    <w:p w:rsidR="00000000" w:rsidRDefault="00952278">
      <w:pPr>
        <w:shd w:val="clear" w:color="auto" w:fill="FFFFFF"/>
        <w:spacing w:after="0"/>
        <w:ind w:hanging="283"/>
        <w:jc w:val="center"/>
        <w:textAlignment w:val="baseline"/>
      </w:pPr>
      <w:r>
        <w:rPr>
          <w:rFonts w:ascii="Arial" w:eastAsia="SimSun" w:hAnsi="Arial"/>
          <w:b/>
          <w:bCs/>
          <w:color w:val="000000"/>
          <w:spacing w:val="-5"/>
          <w:kern w:val="2"/>
          <w:u w:val="single"/>
          <w:lang w:bidi="hi-IN"/>
        </w:rPr>
        <w:t>„</w:t>
      </w:r>
      <w:r>
        <w:rPr>
          <w:rFonts w:ascii="Arial" w:eastAsia="SimSun" w:hAnsi="Arial"/>
          <w:b/>
          <w:bCs/>
          <w:color w:val="000000"/>
          <w:spacing w:val="-5"/>
          <w:kern w:val="2"/>
          <w:u w:val="single"/>
          <w:lang w:bidi="hi-IN"/>
        </w:rPr>
        <w:t>Sukcesywne dostawy oleju opałowego  do kotłowni Szkoły Podstawowej Nr 7 w Tczewie”.</w:t>
      </w:r>
    </w:p>
    <w:p w:rsidR="00000000" w:rsidRDefault="00952278">
      <w:pPr>
        <w:shd w:val="clear" w:color="auto" w:fill="FFFFFF"/>
        <w:spacing w:after="0"/>
        <w:ind w:right="5"/>
        <w:jc w:val="both"/>
      </w:pPr>
    </w:p>
    <w:p w:rsidR="00000000" w:rsidRDefault="00952278">
      <w:pPr>
        <w:shd w:val="clear" w:color="auto" w:fill="FFFFFF"/>
        <w:spacing w:after="0"/>
        <w:ind w:right="5"/>
        <w:jc w:val="both"/>
      </w:pPr>
      <w:r>
        <w:rPr>
          <w:rFonts w:cs="Calibri"/>
          <w:b/>
          <w:bCs/>
          <w:color w:val="000000"/>
          <w:spacing w:val="-5"/>
          <w:u w:val="single"/>
        </w:rPr>
        <w:t>Zamawiaj</w:t>
      </w:r>
      <w:r>
        <w:rPr>
          <w:rFonts w:eastAsia="Times New Roman" w:cs="Calibri"/>
          <w:b/>
          <w:bCs/>
          <w:color w:val="000000"/>
          <w:spacing w:val="-5"/>
          <w:u w:val="single"/>
        </w:rPr>
        <w:t>ący:</w:t>
      </w:r>
    </w:p>
    <w:p w:rsidR="00000000" w:rsidRDefault="00952278">
      <w:pPr>
        <w:shd w:val="clear" w:color="auto" w:fill="FFFFFF"/>
        <w:spacing w:after="0"/>
        <w:ind w:right="5"/>
        <w:jc w:val="both"/>
      </w:pPr>
      <w:r>
        <w:rPr>
          <w:rFonts w:cs="Calibri"/>
        </w:rPr>
        <w:t>Centrum Usług Wspólnych</w:t>
      </w:r>
    </w:p>
    <w:p w:rsidR="00000000" w:rsidRDefault="00952278">
      <w:pPr>
        <w:spacing w:line="288" w:lineRule="auto"/>
      </w:pPr>
      <w:r>
        <w:rPr>
          <w:rFonts w:cs="Calibri"/>
        </w:rPr>
        <w:t xml:space="preserve">ul. Kołłątaja 9, </w:t>
      </w:r>
      <w:r>
        <w:rPr>
          <w:rFonts w:eastAsia="Times New Roman" w:cs="Calibri"/>
          <w:color w:val="000000"/>
          <w:spacing w:val="-5"/>
        </w:rPr>
        <w:t>83-110 Tczew</w:t>
      </w:r>
    </w:p>
    <w:p w:rsidR="00000000" w:rsidRDefault="00952278">
      <w:pPr>
        <w:shd w:val="clear" w:color="auto" w:fill="FFFFFF"/>
        <w:spacing w:after="0"/>
        <w:ind w:right="3533"/>
        <w:jc w:val="both"/>
        <w:rPr>
          <w:rFonts w:eastAsia="Times New Roman" w:cs="Calibri"/>
          <w:b/>
          <w:bCs/>
          <w:color w:val="000000"/>
          <w:spacing w:val="-5"/>
          <w:u w:val="single"/>
        </w:rPr>
      </w:pPr>
    </w:p>
    <w:p w:rsidR="00000000" w:rsidRDefault="00952278">
      <w:pPr>
        <w:shd w:val="clear" w:color="auto" w:fill="FFFFFF"/>
        <w:spacing w:after="0"/>
        <w:ind w:right="3533"/>
        <w:jc w:val="both"/>
      </w:pPr>
      <w:r>
        <w:rPr>
          <w:rFonts w:eastAsia="Times New Roman" w:cs="Calibri"/>
          <w:b/>
          <w:bCs/>
          <w:color w:val="000000"/>
          <w:u w:val="single"/>
        </w:rPr>
        <w:t>Wykonawca:</w:t>
      </w:r>
    </w:p>
    <w:p w:rsidR="00000000" w:rsidRDefault="00952278">
      <w:pPr>
        <w:shd w:val="clear" w:color="auto" w:fill="FFFFFF"/>
        <w:spacing w:after="0"/>
        <w:ind w:right="425"/>
        <w:jc w:val="both"/>
      </w:pPr>
      <w:r>
        <w:rPr>
          <w:rFonts w:eastAsia="Times New Roman" w:cs="Calibri"/>
          <w:bCs/>
          <w:color w:val="000000"/>
        </w:rPr>
        <w:t xml:space="preserve">Nazwa Wykonawcy: </w:t>
      </w:r>
      <w:r>
        <w:rPr>
          <w:rFonts w:eastAsia="Times New Roman" w:cs="Calibri"/>
          <w:bCs/>
          <w:color w:val="000000"/>
        </w:rPr>
        <w:tab/>
      </w:r>
      <w:r>
        <w:rPr>
          <w:rFonts w:eastAsia="Times New Roman" w:cs="Calibri"/>
          <w:bCs/>
          <w:color w:val="000000"/>
        </w:rPr>
        <w:tab/>
        <w:t>………………………………………………………</w:t>
      </w:r>
      <w:r>
        <w:rPr>
          <w:rFonts w:eastAsia="Times New Roman" w:cs="Calibri"/>
          <w:bCs/>
          <w:color w:val="000000"/>
        </w:rPr>
        <w:t>………</w:t>
      </w:r>
    </w:p>
    <w:p w:rsidR="00000000" w:rsidRDefault="00952278">
      <w:pPr>
        <w:shd w:val="clear" w:color="auto" w:fill="FFFFFF"/>
        <w:spacing w:after="0"/>
        <w:ind w:right="425"/>
        <w:jc w:val="both"/>
      </w:pPr>
      <w:r>
        <w:rPr>
          <w:rFonts w:cs="Calibri"/>
          <w:color w:val="000000"/>
          <w:spacing w:val="-2"/>
          <w:w w:val="88"/>
        </w:rPr>
        <w:t xml:space="preserve">Adres siedziby Wykonawcy: </w:t>
      </w:r>
      <w:r>
        <w:rPr>
          <w:rFonts w:cs="Calibri"/>
          <w:color w:val="000000"/>
          <w:spacing w:val="-2"/>
          <w:w w:val="88"/>
        </w:rPr>
        <w:tab/>
        <w:t>..……………………………………………………………………….</w:t>
      </w:r>
    </w:p>
    <w:p w:rsidR="00000000" w:rsidRDefault="00952278">
      <w:pPr>
        <w:shd w:val="clear" w:color="auto" w:fill="FFFFFF"/>
        <w:spacing w:after="0"/>
        <w:ind w:right="425"/>
        <w:jc w:val="both"/>
      </w:pPr>
      <w:r>
        <w:rPr>
          <w:rFonts w:eastAsia="Times New Roman" w:cs="Calibri"/>
          <w:color w:val="000000"/>
          <w:w w:val="88"/>
        </w:rPr>
        <w:t>Nr tel./fax.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eastAsia="Times New Roman" w:cs="Calibri"/>
          <w:color w:val="000000"/>
          <w:w w:val="88"/>
        </w:rPr>
        <w:t>..……………………………………………………………………….</w:t>
      </w:r>
    </w:p>
    <w:p w:rsidR="00000000" w:rsidRDefault="00952278">
      <w:pPr>
        <w:shd w:val="clear" w:color="auto" w:fill="FFFFFF"/>
        <w:spacing w:after="0"/>
        <w:ind w:right="425"/>
        <w:jc w:val="both"/>
      </w:pPr>
      <w:r>
        <w:rPr>
          <w:rFonts w:eastAsia="Times New Roman" w:cs="Calibri"/>
          <w:color w:val="000000"/>
          <w:w w:val="88"/>
        </w:rPr>
        <w:t xml:space="preserve">E-mail: </w:t>
      </w:r>
      <w:r>
        <w:rPr>
          <w:rFonts w:eastAsia="Times New Roman" w:cs="Calibri"/>
          <w:color w:val="000000"/>
          <w:w w:val="88"/>
        </w:rPr>
        <w:tab/>
      </w:r>
      <w:r>
        <w:rPr>
          <w:rFonts w:eastAsia="Times New Roman" w:cs="Calibri"/>
          <w:color w:val="000000"/>
          <w:w w:val="88"/>
        </w:rPr>
        <w:tab/>
      </w:r>
      <w:r>
        <w:rPr>
          <w:rFonts w:eastAsia="Times New Roman" w:cs="Calibri"/>
          <w:color w:val="000000"/>
          <w:w w:val="88"/>
        </w:rPr>
        <w:tab/>
      </w:r>
      <w:r>
        <w:rPr>
          <w:rFonts w:eastAsia="Times New Roman" w:cs="Calibri"/>
          <w:color w:val="000000"/>
          <w:w w:val="88"/>
        </w:rPr>
        <w:tab/>
        <w:t>………………………………………………………………………..</w:t>
      </w:r>
    </w:p>
    <w:p w:rsidR="00000000" w:rsidRDefault="00952278">
      <w:pPr>
        <w:shd w:val="clear" w:color="auto" w:fill="FFFFFF"/>
        <w:spacing w:after="0"/>
        <w:ind w:right="425"/>
        <w:jc w:val="both"/>
      </w:pPr>
      <w:r>
        <w:rPr>
          <w:rFonts w:eastAsia="Times New Roman" w:cs="Calibri"/>
          <w:color w:val="000000"/>
          <w:w w:val="88"/>
        </w:rPr>
        <w:t>NIP:</w:t>
      </w:r>
      <w:r>
        <w:rPr>
          <w:rFonts w:eastAsia="Times New Roman" w:cs="Calibri"/>
          <w:color w:val="000000"/>
          <w:w w:val="88"/>
        </w:rPr>
        <w:tab/>
      </w:r>
      <w:r>
        <w:rPr>
          <w:rFonts w:eastAsia="Times New Roman" w:cs="Calibri"/>
          <w:color w:val="000000"/>
          <w:w w:val="88"/>
        </w:rPr>
        <w:tab/>
      </w:r>
      <w:r>
        <w:rPr>
          <w:rFonts w:eastAsia="Times New Roman" w:cs="Calibri"/>
          <w:color w:val="000000"/>
          <w:w w:val="88"/>
        </w:rPr>
        <w:tab/>
      </w:r>
      <w:r>
        <w:rPr>
          <w:rFonts w:eastAsia="Times New Roman" w:cs="Calibri"/>
          <w:color w:val="000000"/>
          <w:w w:val="88"/>
        </w:rPr>
        <w:tab/>
        <w:t>…………………..……………………………………………………</w:t>
      </w:r>
      <w:r>
        <w:rPr>
          <w:rFonts w:eastAsia="Times New Roman" w:cs="Calibri"/>
          <w:color w:val="000000"/>
          <w:w w:val="88"/>
        </w:rPr>
        <w:tab/>
      </w:r>
      <w:r>
        <w:rPr>
          <w:rFonts w:eastAsia="Times New Roman" w:cs="Calibri"/>
          <w:color w:val="000000"/>
          <w:w w:val="88"/>
        </w:rPr>
        <w:tab/>
      </w:r>
    </w:p>
    <w:p w:rsidR="00000000" w:rsidRDefault="00952278">
      <w:pPr>
        <w:shd w:val="clear" w:color="auto" w:fill="FFFFFF"/>
        <w:spacing w:after="0"/>
        <w:ind w:right="425"/>
        <w:jc w:val="both"/>
      </w:pPr>
      <w:r>
        <w:rPr>
          <w:rFonts w:eastAsia="Times New Roman" w:cs="Calibri"/>
          <w:color w:val="000000"/>
          <w:w w:val="88"/>
        </w:rPr>
        <w:t xml:space="preserve">REGON: </w:t>
      </w:r>
      <w:r>
        <w:rPr>
          <w:rFonts w:eastAsia="Times New Roman" w:cs="Calibri"/>
          <w:color w:val="000000"/>
          <w:w w:val="88"/>
        </w:rPr>
        <w:tab/>
      </w:r>
      <w:r>
        <w:rPr>
          <w:rFonts w:eastAsia="Times New Roman" w:cs="Calibri"/>
          <w:color w:val="000000"/>
          <w:w w:val="88"/>
        </w:rPr>
        <w:tab/>
      </w:r>
      <w:r>
        <w:rPr>
          <w:rFonts w:eastAsia="Times New Roman" w:cs="Calibri"/>
          <w:color w:val="000000"/>
          <w:w w:val="88"/>
        </w:rPr>
        <w:tab/>
      </w:r>
      <w:r>
        <w:rPr>
          <w:rFonts w:eastAsia="Times New Roman" w:cs="Calibri"/>
          <w:color w:val="000000"/>
          <w:w w:val="88"/>
        </w:rPr>
        <w:tab/>
        <w:t>………………………………………………………………………..</w:t>
      </w:r>
    </w:p>
    <w:p w:rsidR="00000000" w:rsidRDefault="00952278">
      <w:pPr>
        <w:shd w:val="clear" w:color="auto" w:fill="FFFFFF"/>
        <w:spacing w:after="0"/>
        <w:jc w:val="both"/>
        <w:rPr>
          <w:rFonts w:cs="Calibri"/>
          <w:b/>
          <w:bCs/>
          <w:color w:val="000000"/>
          <w:spacing w:val="-3"/>
          <w:u w:val="single"/>
        </w:rPr>
      </w:pPr>
    </w:p>
    <w:p w:rsidR="00000000" w:rsidRDefault="00952278">
      <w:pPr>
        <w:shd w:val="clear" w:color="auto" w:fill="FFFFFF"/>
        <w:spacing w:after="0"/>
        <w:jc w:val="both"/>
      </w:pPr>
      <w:r>
        <w:rPr>
          <w:rFonts w:cs="Calibri"/>
          <w:b/>
          <w:bCs/>
          <w:color w:val="000000"/>
          <w:spacing w:val="-3"/>
          <w:u w:val="single"/>
        </w:rPr>
        <w:t>Dane kontaktowe Wykonaw</w:t>
      </w:r>
      <w:r>
        <w:rPr>
          <w:rFonts w:cs="Calibri"/>
          <w:b/>
          <w:bCs/>
          <w:color w:val="000000"/>
          <w:spacing w:val="-3"/>
          <w:u w:val="single"/>
        </w:rPr>
        <w:t>cy:</w:t>
      </w:r>
    </w:p>
    <w:p w:rsidR="00000000" w:rsidRDefault="00952278">
      <w:pPr>
        <w:spacing w:after="0"/>
        <w:jc w:val="both"/>
      </w:pPr>
      <w:r>
        <w:rPr>
          <w:rFonts w:cs="Calibri"/>
        </w:rPr>
        <w:t>adres do korespondencji: .........................................................................................................................</w:t>
      </w:r>
    </w:p>
    <w:p w:rsidR="00000000" w:rsidRDefault="00952278">
      <w:pPr>
        <w:spacing w:after="0"/>
        <w:jc w:val="both"/>
      </w:pPr>
      <w:r>
        <w:rPr>
          <w:rFonts w:cs="Calibri"/>
        </w:rPr>
        <w:t>adres poczty elektronicznej .............................................................................</w:t>
      </w:r>
      <w:r>
        <w:rPr>
          <w:rFonts w:cs="Calibri"/>
        </w:rPr>
        <w:t>........................................</w:t>
      </w:r>
    </w:p>
    <w:p w:rsidR="00000000" w:rsidRDefault="00952278">
      <w:pPr>
        <w:shd w:val="clear" w:color="auto" w:fill="FFFFFF"/>
        <w:tabs>
          <w:tab w:val="left" w:pos="9214"/>
        </w:tabs>
        <w:spacing w:after="0"/>
        <w:ind w:right="397"/>
        <w:jc w:val="both"/>
        <w:rPr>
          <w:rFonts w:cs="Calibri"/>
          <w:color w:val="000000"/>
        </w:rPr>
      </w:pPr>
    </w:p>
    <w:p w:rsidR="00000000" w:rsidRDefault="00952278">
      <w:pPr>
        <w:shd w:val="clear" w:color="auto" w:fill="FFFFFF"/>
        <w:tabs>
          <w:tab w:val="left" w:pos="9214"/>
        </w:tabs>
        <w:spacing w:after="0"/>
        <w:ind w:right="397"/>
        <w:jc w:val="both"/>
      </w:pPr>
      <w:r>
        <w:rPr>
          <w:rFonts w:cs="Calibri"/>
          <w:color w:val="000000"/>
        </w:rPr>
        <w:t>Odpowiadając na ogłoszenie</w:t>
      </w:r>
      <w:r>
        <w:rPr>
          <w:rFonts w:eastAsia="Times New Roman" w:cs="Calibri"/>
          <w:color w:val="000000"/>
        </w:rPr>
        <w:t xml:space="preserve"> o zamówieniu na </w:t>
      </w:r>
      <w:r>
        <w:rPr>
          <w:rFonts w:eastAsia="Times New Roman" w:cs="Calibri"/>
          <w:b/>
          <w:color w:val="000000"/>
        </w:rPr>
        <w:t>usługę pod nazwą „</w:t>
      </w:r>
      <w:r>
        <w:rPr>
          <w:rFonts w:eastAsia="Times New Roman" w:cs="Calibri"/>
          <w:b/>
          <w:color w:val="000000"/>
        </w:rPr>
        <w:t>Sukcesywne dostawy oleju opałowego do kotłowni Szkoły Podstawowej Nr 7 w Tczewie</w:t>
      </w:r>
      <w:r>
        <w:rPr>
          <w:rFonts w:eastAsia="Times New Roman" w:cs="Calibri"/>
          <w:b/>
          <w:color w:val="000000"/>
        </w:rPr>
        <w:t>”</w:t>
      </w:r>
      <w:r>
        <w:rPr>
          <w:rFonts w:eastAsia="Times New Roman" w:cs="Calibri"/>
          <w:color w:val="000000"/>
        </w:rPr>
        <w:t>, w postępowaniu prowadzonym w trybie podstawowym</w:t>
      </w:r>
    </w:p>
    <w:p w:rsidR="00000000" w:rsidRDefault="00952278">
      <w:pPr>
        <w:pStyle w:val="Normalny1"/>
        <w:spacing w:line="276" w:lineRule="auto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:rsidR="00000000" w:rsidRDefault="00952278">
      <w:pPr>
        <w:pStyle w:val="Normalny1"/>
        <w:spacing w:line="276" w:lineRule="auto"/>
        <w:jc w:val="center"/>
      </w:pPr>
      <w:r>
        <w:rPr>
          <w:rFonts w:ascii="Calibri" w:hAnsi="Calibri" w:cs="Calibri"/>
          <w:b/>
          <w:bCs/>
          <w:sz w:val="28"/>
          <w:szCs w:val="28"/>
        </w:rPr>
        <w:t>OFERUJĘ</w:t>
      </w:r>
    </w:p>
    <w:p w:rsidR="00000000" w:rsidRDefault="00952278">
      <w:pPr>
        <w:pStyle w:val="Normalny1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000000" w:rsidRDefault="00952278">
      <w:pPr>
        <w:pStyle w:val="Normalny1"/>
        <w:widowControl/>
        <w:numPr>
          <w:ilvl w:val="0"/>
          <w:numId w:val="6"/>
        </w:numPr>
        <w:tabs>
          <w:tab w:val="left" w:pos="284"/>
        </w:tabs>
        <w:autoSpaceDE/>
        <w:spacing w:line="276" w:lineRule="auto"/>
        <w:ind w:left="284" w:hanging="142"/>
        <w:jc w:val="both"/>
      </w:pPr>
      <w:r>
        <w:rPr>
          <w:rFonts w:ascii="Calibri" w:hAnsi="Calibri" w:cs="Calibri"/>
          <w:b/>
          <w:bCs/>
          <w:sz w:val="22"/>
          <w:szCs w:val="22"/>
        </w:rPr>
        <w:t>CENĘ</w:t>
      </w:r>
      <w:r>
        <w:rPr>
          <w:rFonts w:ascii="Calibri" w:hAnsi="Calibri" w:cs="Calibri"/>
          <w:bCs/>
          <w:sz w:val="22"/>
          <w:szCs w:val="22"/>
        </w:rPr>
        <w:t xml:space="preserve">: </w:t>
      </w:r>
    </w:p>
    <w:p w:rsidR="00000000" w:rsidRDefault="00952278">
      <w:pPr>
        <w:pStyle w:val="Normalny1"/>
        <w:widowControl/>
        <w:tabs>
          <w:tab w:val="left" w:pos="284"/>
        </w:tabs>
        <w:autoSpaceDE/>
        <w:spacing w:line="276" w:lineRule="auto"/>
        <w:jc w:val="both"/>
      </w:pPr>
      <w:bookmarkStart w:id="1" w:name="_Hlk58436408"/>
      <w:r>
        <w:rPr>
          <w:rFonts w:ascii="Calibri" w:hAnsi="Calibri" w:cs="Calibri"/>
          <w:bCs/>
          <w:sz w:val="22"/>
          <w:szCs w:val="22"/>
        </w:rPr>
        <w:t>Netto</w:t>
      </w:r>
      <w:r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…………………………………….… </w:t>
      </w:r>
      <w:r>
        <w:rPr>
          <w:rFonts w:ascii="Calibri" w:hAnsi="Calibri" w:cs="Calibri"/>
          <w:bCs/>
          <w:sz w:val="22"/>
          <w:szCs w:val="22"/>
        </w:rPr>
        <w:t xml:space="preserve">PLN </w:t>
      </w:r>
    </w:p>
    <w:p w:rsidR="00000000" w:rsidRDefault="00952278">
      <w:pPr>
        <w:pStyle w:val="Normalny1"/>
        <w:widowControl/>
        <w:tabs>
          <w:tab w:val="left" w:pos="284"/>
        </w:tabs>
        <w:autoSpaceDE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00000" w:rsidRDefault="00952278">
      <w:pPr>
        <w:pStyle w:val="Normalny1"/>
        <w:widowControl/>
        <w:tabs>
          <w:tab w:val="left" w:pos="284"/>
        </w:tabs>
        <w:autoSpaceDE/>
        <w:spacing w:line="276" w:lineRule="auto"/>
        <w:jc w:val="both"/>
      </w:pPr>
      <w:r>
        <w:rPr>
          <w:rFonts w:ascii="Calibri" w:hAnsi="Calibri" w:cs="Calibri"/>
          <w:bCs/>
          <w:sz w:val="22"/>
          <w:szCs w:val="22"/>
        </w:rPr>
        <w:t>Podatek VAT:………………………………..</w:t>
      </w:r>
    </w:p>
    <w:p w:rsidR="00000000" w:rsidRDefault="00952278">
      <w:pPr>
        <w:pStyle w:val="Normalny1"/>
        <w:widowControl/>
        <w:tabs>
          <w:tab w:val="left" w:pos="284"/>
        </w:tabs>
        <w:autoSpaceDE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000000" w:rsidRDefault="00952278">
      <w:pPr>
        <w:pStyle w:val="Normalny1"/>
        <w:widowControl/>
        <w:tabs>
          <w:tab w:val="left" w:pos="284"/>
        </w:tabs>
        <w:autoSpaceDE/>
        <w:spacing w:line="276" w:lineRule="auto"/>
        <w:jc w:val="both"/>
      </w:pPr>
      <w:r>
        <w:rPr>
          <w:rFonts w:ascii="Calibri" w:hAnsi="Calibri" w:cs="Calibri"/>
          <w:bCs/>
          <w:sz w:val="22"/>
          <w:szCs w:val="22"/>
        </w:rPr>
        <w:t xml:space="preserve">Brutto:………………………………………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PLN (słownie:……………………………………………………………………………….)</w:t>
      </w:r>
    </w:p>
    <w:bookmarkEnd w:id="1"/>
    <w:p w:rsidR="00000000" w:rsidRDefault="00952278">
      <w:pPr>
        <w:pStyle w:val="Normalny1"/>
        <w:widowControl/>
        <w:tabs>
          <w:tab w:val="left" w:pos="284"/>
        </w:tabs>
        <w:autoSpaceDE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000000" w:rsidRDefault="00952278">
      <w:pPr>
        <w:pStyle w:val="Akapitzlist"/>
        <w:widowControl w:val="0"/>
        <w:spacing w:after="0"/>
        <w:ind w:left="284"/>
        <w:jc w:val="both"/>
        <w:rPr>
          <w:rFonts w:cs="Calibri"/>
          <w:bCs/>
          <w:color w:val="000000"/>
        </w:rPr>
      </w:pPr>
    </w:p>
    <w:p w:rsidR="00000000" w:rsidRDefault="00952278">
      <w:pPr>
        <w:pStyle w:val="1bodytext"/>
        <w:tabs>
          <w:tab w:val="left" w:pos="284"/>
          <w:tab w:val="left" w:pos="426"/>
        </w:tabs>
        <w:spacing w:before="0" w:line="276" w:lineRule="auto"/>
        <w:ind w:left="584" w:hanging="55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00000" w:rsidRDefault="00952278">
      <w:pPr>
        <w:pStyle w:val="1bodytext"/>
        <w:tabs>
          <w:tab w:val="left" w:pos="284"/>
          <w:tab w:val="left" w:pos="426"/>
        </w:tabs>
        <w:spacing w:before="0" w:line="276" w:lineRule="auto"/>
        <w:ind w:left="584" w:hanging="55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000000" w:rsidRDefault="00952278">
      <w:pPr>
        <w:pStyle w:val="1bodytext"/>
        <w:tabs>
          <w:tab w:val="left" w:pos="284"/>
          <w:tab w:val="left" w:pos="426"/>
        </w:tabs>
        <w:spacing w:before="0" w:line="276" w:lineRule="auto"/>
        <w:ind w:left="584" w:hanging="550"/>
        <w:jc w:val="center"/>
      </w:pPr>
      <w:r>
        <w:rPr>
          <w:rFonts w:ascii="Calibri" w:hAnsi="Calibri" w:cs="Calibri"/>
          <w:b/>
          <w:sz w:val="28"/>
          <w:szCs w:val="28"/>
        </w:rPr>
        <w:t>OŚWIADCZAM, ŻE:</w:t>
      </w:r>
    </w:p>
    <w:p w:rsidR="00000000" w:rsidRDefault="00952278">
      <w:pPr>
        <w:pStyle w:val="1bodytext"/>
        <w:tabs>
          <w:tab w:val="left" w:pos="284"/>
          <w:tab w:val="left" w:pos="426"/>
        </w:tabs>
        <w:spacing w:before="0" w:line="276" w:lineRule="auto"/>
        <w:ind w:left="584" w:hanging="550"/>
        <w:jc w:val="center"/>
        <w:rPr>
          <w:rFonts w:ascii="Calibri" w:eastAsia="Lucida Sans Unicode" w:hAnsi="Calibri" w:cs="Calibri"/>
          <w:b/>
          <w:bCs/>
          <w:color w:val="000000"/>
          <w:sz w:val="28"/>
          <w:szCs w:val="28"/>
          <w:lang w:bidi="pl-PL"/>
        </w:rPr>
      </w:pPr>
    </w:p>
    <w:p w:rsidR="00000000" w:rsidRDefault="00952278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cs="Calibri"/>
        </w:rPr>
        <w:t xml:space="preserve">Oświadczam, że dostarczę Przedmiot zamówienia w terminie </w:t>
      </w:r>
      <w:r>
        <w:rPr>
          <w:rFonts w:cs="Calibri"/>
          <w:shd w:val="clear" w:color="auto" w:fill="FFFF00"/>
        </w:rPr>
        <w:t>do…….………………</w:t>
      </w:r>
      <w:r>
        <w:rPr>
          <w:rFonts w:cs="Calibri"/>
        </w:rPr>
        <w:t>od godziny zgłoszenia zapotrzebowania przez S</w:t>
      </w:r>
      <w:r>
        <w:rPr>
          <w:rFonts w:cs="Calibri"/>
        </w:rPr>
        <w:t xml:space="preserve">zkołę.                                                     </w:t>
      </w:r>
      <w:r>
        <w:rPr>
          <w:rFonts w:cs="Calibri"/>
          <w:sz w:val="16"/>
          <w:szCs w:val="16"/>
        </w:rPr>
        <w:t xml:space="preserve">           (uzupełnia Wykonawca).** </w:t>
      </w:r>
      <w:r>
        <w:rPr>
          <w:rFonts w:cs="Calibri"/>
        </w:rPr>
        <w:t xml:space="preserve"> </w:t>
      </w:r>
    </w:p>
    <w:p w:rsidR="00000000" w:rsidRDefault="00952278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>
        <w:rPr>
          <w:rFonts w:cs="Calibri"/>
        </w:rPr>
        <w:t>Zapoznałem się dokumentami zamówienia, w szczególności ze Specyfikacją Warunków Zamówienia (dalej: SWZ), i nie wnoszę do nich zastrzeżeń.</w:t>
      </w:r>
    </w:p>
    <w:p w:rsidR="00000000" w:rsidRDefault="00952278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>
        <w:rPr>
          <w:rFonts w:cs="Calibri"/>
        </w:rPr>
        <w:t>Uzyskałem wszelkie ni</w:t>
      </w:r>
      <w:r>
        <w:rPr>
          <w:rFonts w:cs="Calibri"/>
        </w:rPr>
        <w:t>ezbędne informacje do przygotowania i złożenia oferty oraz wykonania zamówienia.</w:t>
      </w:r>
    </w:p>
    <w:p w:rsidR="00000000" w:rsidRDefault="00952278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>
        <w:rPr>
          <w:rFonts w:cs="Calibri"/>
        </w:rPr>
        <w:t>Wykonam zamówienie zgodnie z dokumentami zamówienia, w szczególności SWZ, jej zmianami oraz wyjaśnieniami.</w:t>
      </w:r>
    </w:p>
    <w:p w:rsidR="00000000" w:rsidRDefault="00952278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>
        <w:rPr>
          <w:rFonts w:cs="Calibri"/>
        </w:rPr>
        <w:t xml:space="preserve">Zaoferowana cena zawiera wszystkie koszty niezbędne do prawidłowego </w:t>
      </w:r>
      <w:r>
        <w:rPr>
          <w:rFonts w:cs="Calibri"/>
        </w:rPr>
        <w:t>wykonania zamówienia.</w:t>
      </w:r>
    </w:p>
    <w:p w:rsidR="00000000" w:rsidRDefault="00952278">
      <w:pPr>
        <w:pStyle w:val="1NumList1"/>
        <w:numPr>
          <w:ilvl w:val="0"/>
          <w:numId w:val="2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 xml:space="preserve">Uważam się za związanego niniejszą ofertą w okresie wskazanym w </w:t>
      </w:r>
      <w:r>
        <w:rPr>
          <w:rFonts w:ascii="Calibri" w:hAnsi="Calibri" w:cs="Calibri"/>
          <w:iCs/>
        </w:rPr>
        <w:t>SWZ, a w przypadku wyboru mojej oferty zobowiązuję się do zawarcia Umowy w wyznaczonym przez Zamawiającego miejscu oraz terminie</w:t>
      </w:r>
      <w:r>
        <w:rPr>
          <w:rFonts w:ascii="Calibri" w:hAnsi="Calibri" w:cs="Calibri"/>
        </w:rPr>
        <w:t>, a także wykonać zobowiązania określone w</w:t>
      </w:r>
      <w:r>
        <w:rPr>
          <w:rFonts w:ascii="Calibri" w:hAnsi="Calibri" w:cs="Calibri"/>
        </w:rPr>
        <w:t xml:space="preserve"> SWZ, które muszą zostać spełnione przed zawarciem Umowy.</w:t>
      </w:r>
    </w:p>
    <w:p w:rsidR="00000000" w:rsidRDefault="00952278">
      <w:pPr>
        <w:pStyle w:val="1NumList1"/>
        <w:numPr>
          <w:ilvl w:val="0"/>
          <w:numId w:val="2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>W całości i bez zastrzeżeń akceptuję projektowane postanowienia Umowy.</w:t>
      </w:r>
    </w:p>
    <w:p w:rsidR="00000000" w:rsidRDefault="00952278">
      <w:pPr>
        <w:pStyle w:val="1NumList1"/>
        <w:numPr>
          <w:ilvl w:val="0"/>
          <w:numId w:val="2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>Oświadczam, iż zamówienie wykonam samodzielnie/następujące części zamówienia zamierzam zlecić podwykonawcom</w:t>
      </w:r>
      <w:r>
        <w:rPr>
          <w:rStyle w:val="Znakiprzypiswdolnych"/>
          <w:rFonts w:ascii="Calibri" w:eastAsia="StarSymbol" w:hAnsi="Calibri" w:cs="Calibri"/>
        </w:rPr>
        <w:footnoteReference w:id="1"/>
      </w:r>
      <w:r>
        <w:rPr>
          <w:rFonts w:ascii="Calibri" w:hAnsi="Calibri" w:cs="Calibri"/>
        </w:rPr>
        <w:t>:</w:t>
      </w:r>
    </w:p>
    <w:p w:rsidR="00000000" w:rsidRDefault="00952278">
      <w:pPr>
        <w:pStyle w:val="1NumList1"/>
        <w:numPr>
          <w:ilvl w:val="0"/>
          <w:numId w:val="0"/>
        </w:numPr>
        <w:tabs>
          <w:tab w:val="left" w:pos="284"/>
        </w:tabs>
        <w:spacing w:before="0" w:line="276" w:lineRule="auto"/>
        <w:ind w:left="426" w:hanging="426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</w:t>
      </w:r>
    </w:p>
    <w:p w:rsidR="00000000" w:rsidRDefault="00952278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ab/>
        <w:t>Brak wskazania ww. informacji zostanie uznane przez Zamawiającego za brak zamiaru Wykonawcy zlecenia wykonania całości/części zamówienia podwykonawcom.</w:t>
      </w:r>
    </w:p>
    <w:p w:rsidR="00000000" w:rsidRDefault="00952278">
      <w:pPr>
        <w:pStyle w:val="1NumList1"/>
        <w:numPr>
          <w:ilvl w:val="0"/>
          <w:numId w:val="2"/>
        </w:numPr>
        <w:tabs>
          <w:tab w:val="left" w:pos="284"/>
        </w:tabs>
        <w:spacing w:before="0" w:line="276" w:lineRule="auto"/>
        <w:ind w:left="426" w:hanging="426"/>
      </w:pPr>
      <w:r>
        <w:rPr>
          <w:rFonts w:ascii="Calibri" w:eastAsia="Calibri" w:hAnsi="Calibri" w:cs="Calibri"/>
        </w:rPr>
        <w:t xml:space="preserve">   </w:t>
      </w:r>
      <w:r>
        <w:rPr>
          <w:rFonts w:ascii="Calibri" w:hAnsi="Calibri" w:cs="Calibri"/>
        </w:rPr>
        <w:t>Oświadczam, że żadne z informacji zawartych w ofercie n</w:t>
      </w:r>
      <w:r>
        <w:rPr>
          <w:rFonts w:ascii="Calibri" w:hAnsi="Calibri" w:cs="Calibri"/>
        </w:rPr>
        <w:t>ie stanowią tajemnicy przedsiębiorstwa w rozumieniu przepisów o zwalczaniu nieuczciwej konkurencji/wskazane w załączniku nr … do oferty informacje stanowią tajemnicę przedsiębiorstwa w rozumieniu przepisów o zwalczaniu nieuczciwej konkurencji i w związku z</w:t>
      </w:r>
      <w:r>
        <w:rPr>
          <w:rFonts w:ascii="Calibri" w:hAnsi="Calibri" w:cs="Calibri"/>
        </w:rPr>
        <w:t xml:space="preserve"> niniejszym nie mogą być one udostępniane, w szczególności innym uczestnikom postępowania</w:t>
      </w:r>
      <w:r>
        <w:rPr>
          <w:rStyle w:val="Odwoanieprzypisudolnego"/>
          <w:rFonts w:ascii="Calibri" w:hAnsi="Calibri" w:cs="Calibri"/>
        </w:rPr>
        <w:footnoteReference w:id="2"/>
      </w:r>
      <w:r>
        <w:rPr>
          <w:rFonts w:ascii="Calibri" w:hAnsi="Calibri" w:cs="Calibri"/>
        </w:rPr>
        <w:t>:</w:t>
      </w:r>
    </w:p>
    <w:p w:rsidR="00000000" w:rsidRDefault="00952278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000000" w:rsidRDefault="00952278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ab/>
        <w:t>W przypadku utajnienia informacji zawartych w ofercie należy poniżej wykazać, że utajnione informacj</w:t>
      </w:r>
      <w:r>
        <w:rPr>
          <w:rFonts w:ascii="Calibri" w:hAnsi="Calibri" w:cs="Calibri"/>
        </w:rPr>
        <w:t>e stanowią tajemnicę przedsiębiorstwa:</w:t>
      </w:r>
    </w:p>
    <w:p w:rsidR="00000000" w:rsidRDefault="00952278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000000" w:rsidRDefault="00952278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ab/>
        <w:t>Oświadczam, iż wybór naszej oferty będzie prowadził/nie będzie prowadził</w:t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</w:rPr>
        <w:t xml:space="preserve"> do powstania obowiązku podatkowego u Zamawiającego, zgodnie z przepisami o poda</w:t>
      </w:r>
      <w:r>
        <w:rPr>
          <w:rFonts w:ascii="Calibri" w:hAnsi="Calibri" w:cs="Calibri"/>
        </w:rPr>
        <w:t xml:space="preserve">tku od towarów i usług VAT. </w:t>
      </w:r>
    </w:p>
    <w:p w:rsidR="00000000" w:rsidRDefault="00952278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ab/>
        <w:t>W przypadku treści pozytywnej niniejszym wskazuję:</w:t>
      </w:r>
    </w:p>
    <w:p w:rsidR="00000000" w:rsidRDefault="00952278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ab/>
        <w:t xml:space="preserve">informacje dotyczące możliwości powstania u Wykonawcy, w przypadku udzielenia mu zamówienia publicznego, obowiązku podatkowego na nowych zasadach: </w:t>
      </w:r>
    </w:p>
    <w:p w:rsidR="00000000" w:rsidRDefault="00952278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ab/>
        <w:t>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</w:t>
      </w:r>
    </w:p>
    <w:p w:rsidR="00000000" w:rsidRDefault="00952278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ab/>
        <w:t>nazwę (rodzaj) towaru lub usługi, których dostawa lub świadczenie będzie prowadzić do jego powstania, oraz ich wartości bez kwoty podatku:</w:t>
      </w:r>
    </w:p>
    <w:p w:rsidR="00000000" w:rsidRDefault="00952278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000000" w:rsidRDefault="00952278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ab/>
        <w:t>kwotę podatku o</w:t>
      </w:r>
      <w:r>
        <w:rPr>
          <w:rFonts w:ascii="Calibri" w:hAnsi="Calibri" w:cs="Calibri"/>
        </w:rPr>
        <w:t>d towarów i usług, która powinna być doliczona do ceny złożonej oferty, o ile nie wynika to z treści złożonej oferty:</w:t>
      </w:r>
    </w:p>
    <w:p w:rsidR="00000000" w:rsidRDefault="00952278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lastRenderedPageBreak/>
        <w:tab/>
        <w:t>…………………………………………………………………………………………………………………………………………………………………</w:t>
      </w:r>
    </w:p>
    <w:p w:rsidR="00000000" w:rsidRDefault="00952278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ab/>
        <w:t>Treść pozytywna będzie powodowała obowiązek doliczenia przez Zamawiającego</w:t>
      </w:r>
      <w:r>
        <w:rPr>
          <w:rFonts w:ascii="Calibri" w:hAnsi="Calibri" w:cs="Calibri"/>
        </w:rPr>
        <w:t xml:space="preserve"> do ceny oferty Wykonawcy podatku od towarów i usług.</w:t>
      </w:r>
    </w:p>
    <w:p w:rsidR="00000000" w:rsidRDefault="00952278">
      <w:pPr>
        <w:pStyle w:val="1NumList1"/>
        <w:numPr>
          <w:ilvl w:val="0"/>
          <w:numId w:val="2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>Oświadczam, że wypełniłem obowiązki informacyjne przewidziane w art. 13 lub art. 14 RODO</w:t>
      </w:r>
      <w:r>
        <w:rPr>
          <w:rStyle w:val="Odwoanieprzypisudolnego"/>
          <w:rFonts w:ascii="Calibri" w:hAnsi="Calibri" w:cs="Calibri"/>
        </w:rPr>
        <w:footnoteReference w:id="4"/>
      </w:r>
      <w:r>
        <w:rPr>
          <w:rFonts w:ascii="Calibri" w:hAnsi="Calibri" w:cs="Calibri"/>
        </w:rPr>
        <w:t xml:space="preserve"> wobec osób fizycznych, od których dane osobowe bezpośrednio lub pośrednio pozyskałem w celu ubiegania się o udzi</w:t>
      </w:r>
      <w:r>
        <w:rPr>
          <w:rFonts w:ascii="Calibri" w:hAnsi="Calibri" w:cs="Calibri"/>
        </w:rPr>
        <w:t>elenie zamówienia publicznego w niniejszym postępowaniu</w:t>
      </w:r>
      <w:r>
        <w:rPr>
          <w:rStyle w:val="Odwoanieprzypisudolnego"/>
          <w:rFonts w:ascii="Calibri" w:hAnsi="Calibri" w:cs="Calibri"/>
        </w:rPr>
        <w:footnoteReference w:id="5"/>
      </w:r>
      <w:r>
        <w:rPr>
          <w:rFonts w:ascii="Calibri" w:hAnsi="Calibri" w:cs="Calibri"/>
        </w:rPr>
        <w:t>.</w:t>
      </w:r>
    </w:p>
    <w:p w:rsidR="00000000" w:rsidRDefault="00952278">
      <w:pPr>
        <w:pStyle w:val="1NumList1"/>
        <w:numPr>
          <w:ilvl w:val="0"/>
          <w:numId w:val="2"/>
        </w:numPr>
        <w:tabs>
          <w:tab w:val="left" w:pos="426"/>
        </w:tabs>
        <w:spacing w:before="0" w:line="276" w:lineRule="auto"/>
        <w:ind w:left="426" w:hanging="426"/>
      </w:pPr>
      <w:r>
        <w:rPr>
          <w:rFonts w:ascii="Calibri" w:hAnsi="Calibri" w:cs="Calibri"/>
        </w:rPr>
        <w:t>Wyrażam zgodę na podstawie art. 6 ust. 1 lit. a RODO na przetwarzanie moich danych osobowych w celu udzielenia zamówienia oraz zawarcia i wykonania Umowy.</w:t>
      </w:r>
    </w:p>
    <w:p w:rsidR="00000000" w:rsidRDefault="00952278">
      <w:pPr>
        <w:pStyle w:val="Tekstpodstawowy1"/>
        <w:spacing w:line="276" w:lineRule="auto"/>
        <w:rPr>
          <w:rFonts w:ascii="Calibri" w:hAnsi="Calibri" w:cs="Calibri"/>
          <w:sz w:val="22"/>
          <w:szCs w:val="22"/>
        </w:rPr>
      </w:pPr>
    </w:p>
    <w:p w:rsidR="00000000" w:rsidRDefault="00952278">
      <w:pPr>
        <w:pStyle w:val="Tekstpodstawowy1"/>
        <w:spacing w:line="276" w:lineRule="auto"/>
        <w:rPr>
          <w:rFonts w:ascii="Calibri" w:hAnsi="Calibri" w:cs="Calibri"/>
          <w:sz w:val="22"/>
          <w:szCs w:val="22"/>
        </w:rPr>
      </w:pPr>
    </w:p>
    <w:p w:rsidR="00000000" w:rsidRDefault="00952278">
      <w:pPr>
        <w:pStyle w:val="1BodyText0"/>
        <w:spacing w:before="0" w:line="276" w:lineRule="auto"/>
        <w:ind w:left="0"/>
      </w:pPr>
      <w:r>
        <w:rPr>
          <w:rFonts w:ascii="Calibri" w:hAnsi="Calibri" w:cs="Calibri"/>
          <w:u w:val="single"/>
        </w:rPr>
        <w:t>Załącznikami do niniejszej oferty są:</w:t>
      </w:r>
    </w:p>
    <w:p w:rsidR="00000000" w:rsidRDefault="00952278">
      <w:pPr>
        <w:pStyle w:val="1BodyText0"/>
        <w:spacing w:before="0" w:line="276" w:lineRule="auto"/>
        <w:ind w:left="0"/>
        <w:rPr>
          <w:rFonts w:ascii="Calibri" w:hAnsi="Calibri" w:cs="Calibri"/>
          <w:u w:val="single"/>
        </w:rPr>
      </w:pPr>
    </w:p>
    <w:p w:rsidR="00000000" w:rsidRDefault="00952278">
      <w:pPr>
        <w:pStyle w:val="1BodyText0"/>
        <w:numPr>
          <w:ilvl w:val="0"/>
          <w:numId w:val="8"/>
        </w:numPr>
        <w:tabs>
          <w:tab w:val="left" w:pos="609"/>
        </w:tabs>
        <w:spacing w:before="0" w:line="276" w:lineRule="auto"/>
      </w:pPr>
      <w:r>
        <w:rPr>
          <w:rFonts w:ascii="Calibri" w:hAnsi="Calibri" w:cs="Calibri"/>
        </w:rPr>
        <w:t>……………………………………………………………</w:t>
      </w:r>
      <w:r>
        <w:rPr>
          <w:rFonts w:ascii="Calibri" w:hAnsi="Calibri" w:cs="Calibri"/>
        </w:rPr>
        <w:t>..</w:t>
      </w:r>
    </w:p>
    <w:p w:rsidR="00000000" w:rsidRDefault="00952278">
      <w:pPr>
        <w:spacing w:after="0"/>
        <w:rPr>
          <w:rFonts w:cs="Calibri"/>
          <w:lang w:eastAsia="ar-SA"/>
        </w:rPr>
      </w:pPr>
    </w:p>
    <w:p w:rsidR="00000000" w:rsidRDefault="00952278">
      <w:pPr>
        <w:spacing w:after="0"/>
        <w:rPr>
          <w:rFonts w:cs="Calibri"/>
          <w:lang w:eastAsia="ar-SA"/>
        </w:rPr>
      </w:pPr>
    </w:p>
    <w:p w:rsidR="00000000" w:rsidRDefault="00952278">
      <w:pPr>
        <w:spacing w:after="0"/>
        <w:rPr>
          <w:rFonts w:cs="Calibri"/>
          <w:lang w:eastAsia="ar-SA"/>
        </w:rPr>
      </w:pPr>
    </w:p>
    <w:p w:rsidR="00000000" w:rsidRDefault="00952278">
      <w:pPr>
        <w:spacing w:after="0"/>
        <w:rPr>
          <w:rFonts w:cs="Calibri"/>
          <w:lang w:eastAsia="ar-SA"/>
        </w:rPr>
      </w:pPr>
    </w:p>
    <w:p w:rsidR="00000000" w:rsidRDefault="00952278">
      <w:pPr>
        <w:spacing w:after="0"/>
        <w:rPr>
          <w:rFonts w:cs="Calibri"/>
          <w:lang w:eastAsia="pl-PL"/>
        </w:rPr>
      </w:pPr>
    </w:p>
    <w:p w:rsidR="00000000" w:rsidRDefault="00952278">
      <w:pPr>
        <w:spacing w:after="0"/>
      </w:pPr>
      <w:r>
        <w:rPr>
          <w:rFonts w:cs="Calibri"/>
          <w:lang w:eastAsia="pl-PL"/>
        </w:rPr>
        <w:t xml:space="preserve">   ……………… </w:t>
      </w:r>
      <w:r>
        <w:rPr>
          <w:rFonts w:cs="Calibri"/>
          <w:lang w:eastAsia="pl-PL"/>
        </w:rPr>
        <w:t>dnia ………………</w:t>
      </w:r>
      <w:r>
        <w:rPr>
          <w:rFonts w:cs="Calibri"/>
        </w:rPr>
        <w:t>……………….</w:t>
      </w:r>
      <w:r>
        <w:rPr>
          <w:rFonts w:cs="Calibri"/>
          <w:lang w:eastAsia="pl-PL"/>
        </w:rPr>
        <w:t xml:space="preserve">                         </w:t>
      </w:r>
      <w:r>
        <w:rPr>
          <w:rFonts w:cs="Calibri"/>
        </w:rPr>
        <w:t xml:space="preserve">                        ………………………………</w:t>
      </w:r>
      <w:r>
        <w:rPr>
          <w:rFonts w:cs="Calibri"/>
          <w:lang w:eastAsia="pl-PL"/>
        </w:rPr>
        <w:t>………………………………</w:t>
      </w:r>
    </w:p>
    <w:p w:rsidR="00000000" w:rsidRDefault="00952278">
      <w:pPr>
        <w:tabs>
          <w:tab w:val="left" w:pos="330"/>
        </w:tabs>
        <w:spacing w:after="0"/>
      </w:pPr>
      <w:r>
        <w:rPr>
          <w:rFonts w:cs="Calibri"/>
          <w:sz w:val="20"/>
          <w:szCs w:val="20"/>
          <w:lang w:eastAsia="pl-PL"/>
        </w:rPr>
        <w:t xml:space="preserve">      </w:t>
      </w:r>
      <w:r>
        <w:rPr>
          <w:rFonts w:cs="Calibri"/>
          <w:sz w:val="20"/>
        </w:rPr>
        <w:t xml:space="preserve">        </w:t>
      </w:r>
      <w:r>
        <w:rPr>
          <w:rFonts w:cs="Calibri"/>
          <w:sz w:val="20"/>
          <w:szCs w:val="20"/>
          <w:lang w:eastAsia="pl-PL"/>
        </w:rPr>
        <w:t>(miejscowoś</w:t>
      </w:r>
      <w:r>
        <w:rPr>
          <w:rFonts w:cs="Calibri"/>
          <w:sz w:val="20"/>
          <w:szCs w:val="20"/>
          <w:lang w:eastAsia="pl-PL"/>
        </w:rPr>
        <w:t>ć</w:t>
      </w:r>
      <w:r>
        <w:rPr>
          <w:rFonts w:cs="Calibri"/>
          <w:sz w:val="20"/>
        </w:rPr>
        <w:t xml:space="preserve"> i data</w:t>
      </w:r>
      <w:r>
        <w:rPr>
          <w:rFonts w:cs="Calibri"/>
          <w:sz w:val="20"/>
          <w:szCs w:val="20"/>
          <w:lang w:eastAsia="pl-PL"/>
        </w:rPr>
        <w:t xml:space="preserve">)                                                        </w:t>
      </w:r>
      <w:r>
        <w:rPr>
          <w:rFonts w:cs="Calibri"/>
          <w:sz w:val="20"/>
        </w:rPr>
        <w:t xml:space="preserve">                             </w:t>
      </w:r>
      <w:r>
        <w:rPr>
          <w:rFonts w:cs="Calibri"/>
          <w:sz w:val="20"/>
          <w:szCs w:val="20"/>
          <w:lang w:eastAsia="pl-PL"/>
        </w:rPr>
        <w:t>(podpis i pieczątka uprawomocnionego</w:t>
      </w:r>
    </w:p>
    <w:p w:rsidR="00000000" w:rsidRDefault="00952278">
      <w:pPr>
        <w:tabs>
          <w:tab w:val="left" w:pos="330"/>
        </w:tabs>
        <w:spacing w:after="0"/>
      </w:pPr>
      <w:r>
        <w:rPr>
          <w:rFonts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  <w:r>
        <w:rPr>
          <w:rFonts w:cs="Calibri"/>
          <w:sz w:val="20"/>
          <w:szCs w:val="20"/>
          <w:lang w:eastAsia="pl-PL"/>
        </w:rPr>
        <w:t xml:space="preserve">       </w:t>
      </w:r>
      <w:r>
        <w:rPr>
          <w:rFonts w:cs="Calibri"/>
          <w:sz w:val="20"/>
        </w:rPr>
        <w:t xml:space="preserve">               </w:t>
      </w:r>
      <w:r>
        <w:rPr>
          <w:rFonts w:cs="Calibri"/>
          <w:sz w:val="20"/>
          <w:szCs w:val="20"/>
          <w:lang w:eastAsia="pl-PL"/>
        </w:rPr>
        <w:t>przedstawiciela Wykonawcy)</w:t>
      </w:r>
    </w:p>
    <w:p w:rsidR="00000000" w:rsidRDefault="00952278">
      <w:pPr>
        <w:pStyle w:val="Normalny1"/>
        <w:spacing w:line="276" w:lineRule="auto"/>
        <w:jc w:val="right"/>
        <w:rPr>
          <w:rFonts w:cs="Calibri"/>
          <w:b/>
          <w:sz w:val="20"/>
          <w:szCs w:val="20"/>
          <w:lang w:eastAsia="pl-PL"/>
        </w:rPr>
      </w:pPr>
    </w:p>
    <w:p w:rsidR="00000000" w:rsidRDefault="00952278">
      <w:pPr>
        <w:suppressAutoHyphens w:val="0"/>
        <w:spacing w:line="288" w:lineRule="auto"/>
        <w:jc w:val="both"/>
      </w:pPr>
      <w:r>
        <w:rPr>
          <w:rFonts w:ascii="Arial" w:eastAsia="Times New Roman" w:hAnsi="Arial"/>
          <w:b/>
          <w:color w:val="FF0000"/>
          <w:szCs w:val="20"/>
          <w:u w:val="single"/>
          <w:lang w:eastAsia="pl-PL"/>
        </w:rPr>
        <w:t>UWAGA</w:t>
      </w:r>
      <w:r>
        <w:rPr>
          <w:rFonts w:ascii="Arial" w:eastAsia="Times New Roman" w:hAnsi="Arial"/>
          <w:b/>
          <w:color w:val="FF0000"/>
          <w:szCs w:val="20"/>
          <w:lang w:eastAsia="pl-PL"/>
        </w:rPr>
        <w:t xml:space="preserve"> Plik należy podpisać kwalifikowanym podpisem elektronicznym lub podpisem zaufanym lub podpisem osobistym przez osobę/osoby uprawnioną/-ne do składania oświadczeń woli w imieniu Wykonawcy. </w:t>
      </w:r>
    </w:p>
    <w:p w:rsidR="00000000" w:rsidRDefault="00952278">
      <w:pPr>
        <w:pStyle w:val="Normalny1"/>
        <w:spacing w:line="276" w:lineRule="auto"/>
        <w:jc w:val="right"/>
        <w:rPr>
          <w:b/>
          <w:color w:val="FF0000"/>
          <w:sz w:val="20"/>
          <w:szCs w:val="20"/>
        </w:rPr>
      </w:pPr>
    </w:p>
    <w:p w:rsidR="00000000" w:rsidRDefault="00952278">
      <w:pPr>
        <w:pStyle w:val="Normalny1"/>
        <w:spacing w:line="276" w:lineRule="auto"/>
        <w:jc w:val="right"/>
        <w:rPr>
          <w:rFonts w:ascii="Calibri" w:hAnsi="Calibri" w:cs="Calibri"/>
          <w:b/>
          <w:color w:val="FF0000"/>
          <w:sz w:val="22"/>
          <w:szCs w:val="22"/>
        </w:rPr>
      </w:pPr>
    </w:p>
    <w:p w:rsidR="00000000" w:rsidRDefault="00952278">
      <w:pPr>
        <w:rPr>
          <w:rFonts w:cs="Calibri"/>
          <w:b/>
          <w:color w:val="FF0000"/>
        </w:rPr>
      </w:pPr>
    </w:p>
    <w:p w:rsidR="00000000" w:rsidRDefault="00952278">
      <w:pPr>
        <w:rPr>
          <w:rFonts w:cs="Calibri"/>
        </w:rPr>
      </w:pPr>
    </w:p>
    <w:p w:rsidR="00000000" w:rsidRDefault="00952278">
      <w:pPr>
        <w:rPr>
          <w:rFonts w:cs="Calibri"/>
        </w:rPr>
      </w:pPr>
    </w:p>
    <w:p w:rsidR="00000000" w:rsidRDefault="00952278">
      <w:pPr>
        <w:rPr>
          <w:rFonts w:cs="Calibri"/>
        </w:rPr>
      </w:pPr>
    </w:p>
    <w:p w:rsidR="00000000" w:rsidRDefault="00952278">
      <w:pPr>
        <w:rPr>
          <w:rFonts w:cs="Calibri"/>
        </w:rPr>
      </w:pPr>
    </w:p>
    <w:p w:rsidR="00000000" w:rsidRDefault="00952278">
      <w:pPr>
        <w:rPr>
          <w:rFonts w:cs="Calibri"/>
        </w:rPr>
      </w:pPr>
    </w:p>
    <w:p w:rsidR="00000000" w:rsidRDefault="00952278">
      <w:pPr>
        <w:rPr>
          <w:rFonts w:eastAsia="Lucida Sans Unicode" w:cs="Calibri"/>
          <w:lang w:eastAsia="ar-SA"/>
        </w:rPr>
      </w:pPr>
    </w:p>
    <w:p w:rsidR="00000000" w:rsidRDefault="00952278">
      <w:pPr>
        <w:pStyle w:val="Normalny1"/>
        <w:spacing w:line="276" w:lineRule="auto"/>
        <w:jc w:val="right"/>
        <w:rPr>
          <w:rFonts w:ascii="Calibri" w:hAnsi="Calibri" w:cs="Calibri"/>
          <w:sz w:val="22"/>
          <w:szCs w:val="22"/>
          <w:lang w:eastAsia="ar-SA"/>
        </w:rPr>
      </w:pPr>
    </w:p>
    <w:p w:rsidR="00000000" w:rsidRDefault="00952278">
      <w:pPr>
        <w:pStyle w:val="Normalny1"/>
        <w:spacing w:line="276" w:lineRule="auto"/>
        <w:jc w:val="right"/>
        <w:rPr>
          <w:rFonts w:ascii="Calibri" w:hAnsi="Calibri" w:cs="Calibri"/>
          <w:sz w:val="22"/>
          <w:szCs w:val="22"/>
          <w:lang w:eastAsia="ar-SA"/>
        </w:rPr>
      </w:pPr>
    </w:p>
    <w:p w:rsidR="00000000" w:rsidRDefault="00952278">
      <w:pPr>
        <w:pStyle w:val="Normalny1"/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000000" w:rsidRDefault="00952278">
      <w:pPr>
        <w:pStyle w:val="Normalny1"/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000000" w:rsidRDefault="00952278">
      <w:pPr>
        <w:pStyle w:val="Normalny1"/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000000" w:rsidRDefault="00952278">
      <w:pPr>
        <w:pStyle w:val="Normalny1"/>
        <w:spacing w:line="276" w:lineRule="auto"/>
        <w:jc w:val="right"/>
      </w:pPr>
      <w:r>
        <w:rPr>
          <w:rFonts w:ascii="Calibri" w:hAnsi="Calibri" w:cs="Calibri"/>
          <w:sz w:val="22"/>
          <w:szCs w:val="22"/>
        </w:rPr>
        <w:t>Załącznik nr 1 do Formularza oferty</w:t>
      </w:r>
    </w:p>
    <w:p w:rsidR="00000000" w:rsidRDefault="00952278">
      <w:pPr>
        <w:pStyle w:val="Normalny1"/>
        <w:tabs>
          <w:tab w:val="left" w:pos="5784"/>
        </w:tabs>
        <w:spacing w:line="276" w:lineRule="auto"/>
      </w:pPr>
      <w:r>
        <w:rPr>
          <w:rFonts w:ascii="Calibri" w:hAnsi="Calibri" w:cs="Calibri"/>
          <w:b/>
          <w:sz w:val="22"/>
          <w:szCs w:val="22"/>
        </w:rPr>
        <w:tab/>
      </w:r>
    </w:p>
    <w:p w:rsidR="00000000" w:rsidRDefault="00952278">
      <w:pPr>
        <w:pStyle w:val="Normalny1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000000" w:rsidRDefault="00952278">
      <w:pPr>
        <w:pStyle w:val="Normalny1"/>
        <w:spacing w:line="276" w:lineRule="auto"/>
        <w:jc w:val="center"/>
      </w:pPr>
      <w:r>
        <w:rPr>
          <w:rFonts w:ascii="Calibri" w:hAnsi="Calibri" w:cs="Calibri"/>
          <w:b/>
        </w:rPr>
        <w:t xml:space="preserve">TABELA INFORMACJI UZUPEŁNIAJĄCYCH W SPRAWIE FORMULARZA CENOWEGO </w:t>
      </w:r>
    </w:p>
    <w:p w:rsidR="00000000" w:rsidRDefault="00952278">
      <w:pPr>
        <w:pStyle w:val="Normalny1"/>
        <w:spacing w:line="276" w:lineRule="auto"/>
        <w:jc w:val="center"/>
      </w:pPr>
      <w:r>
        <w:rPr>
          <w:rFonts w:ascii="Calibri" w:hAnsi="Calibri" w:cs="Calibri"/>
          <w:b/>
        </w:rPr>
        <w:t>DLA ZAMÓWIENIA</w:t>
      </w:r>
    </w:p>
    <w:p w:rsidR="00000000" w:rsidRDefault="00952278">
      <w:pPr>
        <w:pStyle w:val="Normalny1"/>
        <w:spacing w:line="276" w:lineRule="auto"/>
        <w:jc w:val="center"/>
        <w:rPr>
          <w:rFonts w:ascii="Calibri" w:hAnsi="Calibri" w:cs="Calibri"/>
          <w:b/>
        </w:rPr>
      </w:pPr>
    </w:p>
    <w:tbl>
      <w:tblPr>
        <w:tblW w:w="0" w:type="auto"/>
        <w:tblLayout w:type="fixed"/>
        <w:tblLook w:val="0000"/>
      </w:tblPr>
      <w:tblGrid>
        <w:gridCol w:w="1236"/>
        <w:gridCol w:w="1250"/>
        <w:gridCol w:w="1236"/>
        <w:gridCol w:w="1236"/>
        <w:gridCol w:w="1292"/>
        <w:gridCol w:w="1237"/>
        <w:gridCol w:w="1237"/>
        <w:gridCol w:w="1237"/>
      </w:tblGrid>
      <w:tr w:rsidR="00000000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Nazwa producenta oleju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 xml:space="preserve">Cena hurtowa za 1 litr oleju opałowego netto opublikowana na stronie internetowej producenta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  <w:t>z dnia  27.11.202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  <w:t>4 r.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952278">
            <w:pPr>
              <w:pStyle w:val="Normalny1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Marża w % za 1 litr oleju opałowego – stała w trakcie trwania umowy</w:t>
            </w:r>
          </w:p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Wartość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952278">
            <w:pPr>
              <w:pStyle w:val="Normalny1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Upust w % za 1 litr oleju opałowego – stały w trakcie trwania umowy</w:t>
            </w:r>
          </w:p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Wartość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Cena netto za 1 litr oleju opałowego po marży/upuście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Cena brutto za 1 litr oleju opałowego (kol. 5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+ podatek 23% VAT)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Max. ilość litrów oleju opałowego określona w SWZ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Cena brutto oferty (kol. 6 x kol. 7)</w:t>
            </w:r>
          </w:p>
        </w:tc>
      </w:tr>
      <w:tr w:rsidR="00000000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000000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52278">
            <w:pPr>
              <w:pStyle w:val="Normalny1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  <w:p w:rsidR="00000000" w:rsidRDefault="00952278">
            <w:pPr>
              <w:pStyle w:val="Normalny1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  <w:p w:rsidR="00000000" w:rsidRDefault="00952278">
            <w:pPr>
              <w:pStyle w:val="Normalny1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00000" w:rsidRDefault="00952278">
            <w:pPr>
              <w:pStyle w:val="Normalny1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00000" w:rsidRDefault="00952278">
            <w:pPr>
              <w:pStyle w:val="Normalny1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52278">
            <w:pPr>
              <w:pStyle w:val="Normalny1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52278">
            <w:pPr>
              <w:pStyle w:val="Normalny1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……………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  <w:p w:rsidR="00000000" w:rsidRDefault="00952278">
            <w:pPr>
              <w:pStyle w:val="Normalny1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00000" w:rsidRDefault="00952278">
            <w:pPr>
              <w:pStyle w:val="Normalny1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……………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zł</w:t>
            </w:r>
          </w:p>
          <w:p w:rsidR="00000000" w:rsidRDefault="00952278">
            <w:pPr>
              <w:pStyle w:val="Normalny1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52278">
            <w:pPr>
              <w:pStyle w:val="Normalny1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……………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  <w:p w:rsidR="00000000" w:rsidRDefault="00952278">
            <w:pPr>
              <w:pStyle w:val="Normalny1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00000" w:rsidRDefault="00952278">
            <w:pPr>
              <w:pStyle w:val="Normalny1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00000" w:rsidRDefault="00952278">
            <w:pPr>
              <w:pStyle w:val="Normalny1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……………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zł</w:t>
            </w:r>
          </w:p>
          <w:p w:rsidR="00000000" w:rsidRDefault="00952278">
            <w:pPr>
              <w:pStyle w:val="Normalny1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52278">
            <w:pPr>
              <w:pStyle w:val="Normalny1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52278">
            <w:pPr>
              <w:pStyle w:val="Normalny1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52278">
            <w:pPr>
              <w:pStyle w:val="Normalny1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52278">
            <w:pPr>
              <w:pStyle w:val="Normalny1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000000" w:rsidRDefault="00952278">
      <w:pPr>
        <w:pStyle w:val="Normalny1"/>
        <w:spacing w:line="276" w:lineRule="auto"/>
      </w:pP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Uwaga! Wykonawca wypełnia wyłącznie puste wiersze kosztorysu ofertowego.</w:t>
      </w:r>
    </w:p>
    <w:p w:rsidR="00000000" w:rsidRDefault="00952278">
      <w:pPr>
        <w:pStyle w:val="Normalny1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:rsidR="00000000" w:rsidRDefault="00952278">
      <w:pPr>
        <w:pStyle w:val="Normalny1"/>
        <w:spacing w:line="276" w:lineRule="auto"/>
      </w:pPr>
      <w:r>
        <w:rPr>
          <w:rFonts w:ascii="Calibri" w:hAnsi="Calibri" w:cs="Calibri"/>
          <w:b/>
          <w:sz w:val="20"/>
          <w:szCs w:val="20"/>
        </w:rPr>
        <w:t>Kol. 1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– Nazwa producenta, u którego zaopatruje się Wykonawca.</w:t>
      </w:r>
    </w:p>
    <w:p w:rsidR="00000000" w:rsidRDefault="00952278">
      <w:pPr>
        <w:pStyle w:val="Normalny1"/>
        <w:spacing w:line="276" w:lineRule="auto"/>
      </w:pPr>
      <w:r>
        <w:rPr>
          <w:rFonts w:ascii="Calibri" w:hAnsi="Calibri" w:cs="Calibri"/>
          <w:b/>
          <w:sz w:val="20"/>
          <w:szCs w:val="20"/>
        </w:rPr>
        <w:t>Kol. 2</w:t>
      </w:r>
      <w:r>
        <w:rPr>
          <w:rFonts w:ascii="Calibri" w:hAnsi="Calibri" w:cs="Calibri"/>
          <w:sz w:val="20"/>
          <w:szCs w:val="20"/>
        </w:rPr>
        <w:t xml:space="preserve"> – Wykonawca, na podstawie załączonego do oferty wydruku ze strony producenta (np. komunikatu cenowego producenta określającego cenę oleju opałowego lekkiego obowiązującą na dzień ogłoszenia prz</w:t>
      </w:r>
      <w:r>
        <w:rPr>
          <w:rFonts w:ascii="Calibri" w:hAnsi="Calibri" w:cs="Calibri"/>
          <w:sz w:val="20"/>
          <w:szCs w:val="20"/>
        </w:rPr>
        <w:t>etargu) wpisuje cenę netto za 1 litr oleju opałowego lekkiego.</w:t>
      </w:r>
    </w:p>
    <w:p w:rsidR="00000000" w:rsidRDefault="00952278">
      <w:pPr>
        <w:pStyle w:val="Normalny1"/>
        <w:spacing w:line="276" w:lineRule="auto"/>
      </w:pPr>
      <w:r>
        <w:rPr>
          <w:rFonts w:ascii="Calibri" w:hAnsi="Calibri" w:cs="Calibri"/>
          <w:b/>
          <w:sz w:val="20"/>
          <w:szCs w:val="20"/>
        </w:rPr>
        <w:t>Kol. 3</w:t>
      </w:r>
      <w:r>
        <w:rPr>
          <w:rFonts w:ascii="Calibri" w:hAnsi="Calibri" w:cs="Calibri"/>
          <w:sz w:val="20"/>
          <w:szCs w:val="20"/>
        </w:rPr>
        <w:t xml:space="preserve"> – Wykonawca wpisuje w % wysokość doliczonej marży do ceny netto wskazanej w kol. 2 oraz wartość obliczoną na podstawie ceny wskazanej w kol. 2 i % wskazanego w kol. 3.</w:t>
      </w:r>
    </w:p>
    <w:p w:rsidR="00000000" w:rsidRDefault="00952278">
      <w:pPr>
        <w:pStyle w:val="Normalny1"/>
        <w:spacing w:line="276" w:lineRule="auto"/>
      </w:pPr>
      <w:r>
        <w:rPr>
          <w:rFonts w:ascii="Calibri" w:hAnsi="Calibri" w:cs="Calibri"/>
          <w:b/>
          <w:sz w:val="20"/>
          <w:szCs w:val="20"/>
        </w:rPr>
        <w:t>Kol. 4</w:t>
      </w:r>
      <w:r>
        <w:rPr>
          <w:rFonts w:ascii="Calibri" w:hAnsi="Calibri" w:cs="Calibri"/>
          <w:sz w:val="20"/>
          <w:szCs w:val="20"/>
        </w:rPr>
        <w:t xml:space="preserve"> – Wykonawca</w:t>
      </w:r>
      <w:r>
        <w:rPr>
          <w:rFonts w:ascii="Calibri" w:hAnsi="Calibri" w:cs="Calibri"/>
          <w:sz w:val="20"/>
          <w:szCs w:val="20"/>
        </w:rPr>
        <w:t xml:space="preserve"> wpisuje w % wysokość udzielonego upustu od ceny netto wskazanej w kol. 2 oraz wartość obliczoną na podstawie ceny wskazanej w kol. 2 i % wskazanego w kol. 3.</w:t>
      </w:r>
    </w:p>
    <w:p w:rsidR="00000000" w:rsidRDefault="00952278">
      <w:pPr>
        <w:pStyle w:val="Normalny1"/>
        <w:spacing w:line="276" w:lineRule="auto"/>
      </w:pPr>
      <w:r>
        <w:rPr>
          <w:rFonts w:ascii="Calibri" w:hAnsi="Calibri" w:cs="Calibri"/>
          <w:b/>
          <w:sz w:val="20"/>
          <w:szCs w:val="20"/>
        </w:rPr>
        <w:t>Kol. 5</w:t>
      </w:r>
      <w:r>
        <w:rPr>
          <w:rFonts w:ascii="Calibri" w:hAnsi="Calibri" w:cs="Calibri"/>
          <w:sz w:val="20"/>
          <w:szCs w:val="20"/>
        </w:rPr>
        <w:t xml:space="preserve"> – Wykonawca wpisuje cenę z kol. 2 powiększoną o wartość z kol. 3 (kol. 2 + kol. 3) lub war</w:t>
      </w:r>
      <w:r>
        <w:rPr>
          <w:rFonts w:ascii="Calibri" w:hAnsi="Calibri" w:cs="Calibri"/>
          <w:sz w:val="20"/>
          <w:szCs w:val="20"/>
        </w:rPr>
        <w:t>tość z kol. 2 pomniejszoną o wartość z kol. 4 (kol. 2 – kol. 4).</w:t>
      </w:r>
    </w:p>
    <w:p w:rsidR="00000000" w:rsidRDefault="00952278">
      <w:pPr>
        <w:pStyle w:val="Normalny1"/>
        <w:spacing w:line="276" w:lineRule="auto"/>
      </w:pPr>
      <w:r>
        <w:rPr>
          <w:rFonts w:ascii="Calibri" w:hAnsi="Calibri" w:cs="Calibri"/>
          <w:b/>
          <w:sz w:val="20"/>
          <w:szCs w:val="20"/>
        </w:rPr>
        <w:t>Kol. 6</w:t>
      </w:r>
      <w:r>
        <w:rPr>
          <w:rFonts w:ascii="Calibri" w:hAnsi="Calibri" w:cs="Calibri"/>
          <w:sz w:val="20"/>
          <w:szCs w:val="20"/>
        </w:rPr>
        <w:t xml:space="preserve"> – Wykonawca wpisuje ceną brutto za 1 litr oleju opałowego , czyli cenę netto za 1 litr oleju opałowego z kol. 5 powiększoną o 23% podatek VAT (kol. 5 + podatek 23% VAT).</w:t>
      </w:r>
    </w:p>
    <w:p w:rsidR="00000000" w:rsidRDefault="00952278">
      <w:pPr>
        <w:pStyle w:val="Normalny1"/>
        <w:spacing w:line="276" w:lineRule="auto"/>
      </w:pPr>
      <w:r>
        <w:rPr>
          <w:rFonts w:ascii="Calibri" w:hAnsi="Calibri" w:cs="Calibri"/>
          <w:b/>
          <w:sz w:val="20"/>
          <w:szCs w:val="20"/>
        </w:rPr>
        <w:t>Kol. 7</w:t>
      </w:r>
      <w:r>
        <w:rPr>
          <w:rFonts w:ascii="Calibri" w:hAnsi="Calibri" w:cs="Calibri"/>
          <w:sz w:val="20"/>
          <w:szCs w:val="20"/>
        </w:rPr>
        <w:t xml:space="preserve"> – Wykon</w:t>
      </w:r>
      <w:r>
        <w:rPr>
          <w:rFonts w:ascii="Calibri" w:hAnsi="Calibri" w:cs="Calibri"/>
          <w:sz w:val="20"/>
          <w:szCs w:val="20"/>
        </w:rPr>
        <w:t>awca wpisuje wymaganą ilość oleju opałowego w litrach.</w:t>
      </w:r>
    </w:p>
    <w:p w:rsidR="00000000" w:rsidRDefault="00952278">
      <w:pPr>
        <w:pStyle w:val="Normalny1"/>
        <w:spacing w:line="276" w:lineRule="auto"/>
      </w:pPr>
      <w:r>
        <w:rPr>
          <w:rFonts w:ascii="Calibri" w:hAnsi="Calibri" w:cs="Calibri"/>
          <w:b/>
          <w:sz w:val="20"/>
          <w:szCs w:val="20"/>
        </w:rPr>
        <w:t>Kol. 8</w:t>
      </w:r>
      <w:r>
        <w:rPr>
          <w:rFonts w:ascii="Calibri" w:hAnsi="Calibri" w:cs="Calibri"/>
          <w:sz w:val="20"/>
          <w:szCs w:val="20"/>
        </w:rPr>
        <w:t xml:space="preserve"> – Wykonawca wpisuje cenę brutto oferty, czyli cenę brutto za 1 litr oleju opałowego z kol. 6 pomnożoną przez ilość oleju opałowego z kol. 7 (kol. 6 x kol. 7).</w:t>
      </w:r>
    </w:p>
    <w:p w:rsidR="00000000" w:rsidRDefault="00952278">
      <w:pPr>
        <w:pStyle w:val="Normalny1"/>
        <w:spacing w:line="276" w:lineRule="auto"/>
        <w:rPr>
          <w:rFonts w:ascii="Calibri" w:hAnsi="Calibri" w:cs="Calibri"/>
          <w:sz w:val="18"/>
          <w:szCs w:val="18"/>
        </w:rPr>
      </w:pPr>
    </w:p>
    <w:p w:rsidR="00000000" w:rsidRDefault="00952278">
      <w:pPr>
        <w:pStyle w:val="Normalny1"/>
        <w:spacing w:line="276" w:lineRule="auto"/>
        <w:rPr>
          <w:rFonts w:ascii="Calibri" w:hAnsi="Calibri" w:cs="Calibri"/>
          <w:sz w:val="18"/>
          <w:szCs w:val="18"/>
        </w:rPr>
      </w:pPr>
    </w:p>
    <w:p w:rsidR="00000000" w:rsidRDefault="00952278">
      <w:pPr>
        <w:pStyle w:val="Normalny1"/>
        <w:spacing w:line="276" w:lineRule="auto"/>
        <w:rPr>
          <w:rFonts w:ascii="Calibri" w:hAnsi="Calibri" w:cs="Calibri"/>
          <w:sz w:val="18"/>
          <w:szCs w:val="18"/>
        </w:rPr>
      </w:pPr>
    </w:p>
    <w:p w:rsidR="00000000" w:rsidRDefault="00952278">
      <w:pPr>
        <w:pStyle w:val="Normalny1"/>
        <w:spacing w:line="276" w:lineRule="auto"/>
        <w:rPr>
          <w:rFonts w:ascii="Calibri" w:hAnsi="Calibri" w:cs="Calibri"/>
          <w:sz w:val="18"/>
          <w:szCs w:val="18"/>
        </w:rPr>
      </w:pPr>
    </w:p>
    <w:p w:rsidR="00000000" w:rsidRDefault="00952278">
      <w:pPr>
        <w:pStyle w:val="Normalny1"/>
        <w:spacing w:line="276" w:lineRule="auto"/>
        <w:rPr>
          <w:rFonts w:ascii="Calibri" w:hAnsi="Calibri" w:cs="Calibri"/>
          <w:sz w:val="18"/>
          <w:szCs w:val="18"/>
        </w:rPr>
      </w:pPr>
    </w:p>
    <w:p w:rsidR="00000000" w:rsidRDefault="00952278">
      <w:pPr>
        <w:pStyle w:val="Normalny1"/>
        <w:spacing w:line="276" w:lineRule="auto"/>
        <w:ind w:firstLine="708"/>
        <w:rPr>
          <w:rFonts w:ascii="Calibri" w:hAnsi="Calibri" w:cs="Calibri"/>
          <w:b/>
          <w:sz w:val="20"/>
          <w:szCs w:val="20"/>
        </w:rPr>
      </w:pPr>
    </w:p>
    <w:p w:rsidR="00000000" w:rsidRDefault="00952278">
      <w:pPr>
        <w:pStyle w:val="Normalny1"/>
        <w:spacing w:line="276" w:lineRule="auto"/>
      </w:pPr>
      <w:r>
        <w:rPr>
          <w:sz w:val="20"/>
          <w:szCs w:val="20"/>
        </w:rPr>
        <w:t>……</w:t>
      </w:r>
      <w:r>
        <w:rPr>
          <w:sz w:val="20"/>
          <w:szCs w:val="20"/>
        </w:rPr>
        <w:t>...........................</w:t>
      </w:r>
      <w:r>
        <w:rPr>
          <w:sz w:val="20"/>
          <w:szCs w:val="20"/>
        </w:rPr>
        <w:t xml:space="preserve">..........................                                                           …………………………………………                               </w:t>
      </w:r>
      <w:r>
        <w:rPr>
          <w:sz w:val="20"/>
          <w:szCs w:val="20"/>
        </w:rPr>
        <w:br/>
        <w:t xml:space="preserve">             (Data i miejscowość)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(podpis i pieczątka</w:t>
      </w:r>
    </w:p>
    <w:p w:rsidR="00000000" w:rsidRDefault="00952278">
      <w:pPr>
        <w:pStyle w:val="Normalny1"/>
        <w:spacing w:line="276" w:lineRule="auto"/>
        <w:jc w:val="right"/>
      </w:pP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uprawomocnionego przedstawiciela Wykonawcy)</w:t>
      </w:r>
    </w:p>
    <w:p w:rsidR="00000000" w:rsidRDefault="00952278">
      <w:pPr>
        <w:pStyle w:val="Normalny1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952278" w:rsidRDefault="00952278">
      <w:pPr>
        <w:pStyle w:val="Normalny1"/>
        <w:spacing w:line="276" w:lineRule="auto"/>
      </w:pPr>
    </w:p>
    <w:sectPr w:rsidR="00952278">
      <w:headerReference w:type="default" r:id="rId7"/>
      <w:headerReference w:type="first" r:id="rId8"/>
      <w:pgSz w:w="11906" w:h="16838"/>
      <w:pgMar w:top="851" w:right="1077" w:bottom="531" w:left="107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78" w:rsidRDefault="00952278" w:rsidP="002F6AD4">
      <w:pPr>
        <w:spacing w:after="0" w:line="240" w:lineRule="auto"/>
      </w:pPr>
      <w:r>
        <w:separator/>
      </w:r>
    </w:p>
  </w:endnote>
  <w:endnote w:type="continuationSeparator" w:id="0">
    <w:p w:rsidR="00952278" w:rsidRDefault="00952278" w:rsidP="002F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Gatineau">
    <w:altName w:val="Arial"/>
    <w:charset w:val="00"/>
    <w:family w:val="swiss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78" w:rsidRDefault="00952278" w:rsidP="002F6AD4">
      <w:pPr>
        <w:spacing w:after="0" w:line="240" w:lineRule="auto"/>
      </w:pPr>
      <w:r>
        <w:separator/>
      </w:r>
    </w:p>
  </w:footnote>
  <w:footnote w:type="continuationSeparator" w:id="0">
    <w:p w:rsidR="00952278" w:rsidRDefault="00952278" w:rsidP="002F6AD4">
      <w:pPr>
        <w:spacing w:after="0" w:line="240" w:lineRule="auto"/>
      </w:pPr>
      <w:r>
        <w:continuationSeparator/>
      </w:r>
    </w:p>
  </w:footnote>
  <w:footnote w:id="1">
    <w:p w:rsidR="00000000" w:rsidRDefault="00952278">
      <w:pPr>
        <w:pStyle w:val="Tekstprzypisudolnego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cs="Times New Roman"/>
          <w:sz w:val="18"/>
          <w:szCs w:val="18"/>
        </w:rPr>
        <w:tab/>
        <w:t xml:space="preserve"> </w:t>
      </w:r>
      <w:r>
        <w:rPr>
          <w:rFonts w:cs="Times New Roman"/>
          <w:sz w:val="18"/>
          <w:szCs w:val="18"/>
        </w:rPr>
        <w:tab/>
        <w:t>Niepotrzebne skreślić - W przypadku wykonywania części zamówienia przez podwykonawców należy wskazać część zamówienia, której wykonanie Wykonawca zamierza powierzyć podwykonawcom oraz ich nazwy, o ile już</w:t>
      </w:r>
      <w:r>
        <w:rPr>
          <w:rFonts w:cs="Times New Roman"/>
          <w:sz w:val="18"/>
          <w:szCs w:val="18"/>
        </w:rPr>
        <w:t xml:space="preserve"> są znane.</w:t>
      </w:r>
    </w:p>
  </w:footnote>
  <w:footnote w:id="2">
    <w:p w:rsidR="00000000" w:rsidRDefault="00952278">
      <w:pPr>
        <w:pStyle w:val="Tekstprzypisudolnego"/>
        <w:spacing w:after="40"/>
        <w:ind w:left="142" w:hanging="181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cs="Times New Roman"/>
          <w:sz w:val="18"/>
          <w:szCs w:val="18"/>
        </w:rPr>
        <w:tab/>
        <w:t xml:space="preserve">  </w:t>
      </w:r>
      <w:r>
        <w:rPr>
          <w:rFonts w:cs="Times New Roman"/>
          <w:sz w:val="18"/>
          <w:szCs w:val="18"/>
        </w:rPr>
        <w:t>Niepotrzebne skreślić. W przypadku zawarcia w ofercie informacji stanowiących tajemnicę przedsiębiorstwa należy wskazać nr załącznika od oferty stanowiącego informacje stanowią</w:t>
      </w:r>
    </w:p>
  </w:footnote>
  <w:footnote w:id="3">
    <w:p w:rsidR="00000000" w:rsidRDefault="00952278">
      <w:pPr>
        <w:pStyle w:val="Tekstprzypisudolnego"/>
        <w:spacing w:after="40"/>
        <w:ind w:left="181" w:hanging="181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cs="Times New Roman"/>
          <w:sz w:val="18"/>
          <w:szCs w:val="18"/>
        </w:rPr>
        <w:tab/>
        <w:t xml:space="preserve"> </w:t>
      </w:r>
      <w:r>
        <w:rPr>
          <w:rFonts w:cs="Times New Roman"/>
          <w:sz w:val="18"/>
          <w:szCs w:val="18"/>
        </w:rPr>
        <w:tab/>
        <w:t>Niewłaściwe skreślić. W przypadku powstania obowiązku podatk</w:t>
      </w:r>
      <w:r>
        <w:rPr>
          <w:rFonts w:cs="Times New Roman"/>
          <w:sz w:val="18"/>
          <w:szCs w:val="18"/>
        </w:rPr>
        <w:t>owe podać dodatkowe informacje zgodnie ze wskazanym zakresem.</w:t>
      </w:r>
    </w:p>
  </w:footnote>
  <w:footnote w:id="4">
    <w:p w:rsidR="00000000" w:rsidRDefault="00952278">
      <w:pPr>
        <w:pStyle w:val="Tekstprzypisudolnego"/>
        <w:spacing w:after="60"/>
        <w:ind w:left="142" w:hanging="142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cs="Times New Roman"/>
          <w:sz w:val="18"/>
          <w:szCs w:val="18"/>
        </w:rPr>
        <w:tab/>
        <w:t xml:space="preserve"> </w:t>
      </w:r>
      <w:r>
        <w:rPr>
          <w:rFonts w:cs="Times New Roman"/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</w:t>
      </w:r>
      <w:r>
        <w:rPr>
          <w:rFonts w:cs="Times New Roman"/>
          <w:sz w:val="18"/>
          <w:szCs w:val="18"/>
        </w:rPr>
        <w:t>rzepływu takich danych oraz uchylenia dyrektywy 95/46/WE (ogólne rozporządzenie o ochronie danych) (Dz. Urz. UE L 119 z 04.05.2016, str. 1).</w:t>
      </w:r>
    </w:p>
  </w:footnote>
  <w:footnote w:id="5">
    <w:p w:rsidR="00000000" w:rsidRDefault="00952278">
      <w:pPr>
        <w:pStyle w:val="Tekstprzypisudolnego"/>
        <w:spacing w:after="60"/>
        <w:ind w:left="142" w:hanging="142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cs="Times New Roman"/>
          <w:sz w:val="18"/>
          <w:szCs w:val="18"/>
          <w:vertAlign w:val="superscript"/>
        </w:rPr>
        <w:tab/>
        <w:t>5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  <w:t>W przypadku, gdy wykonawca nie przekazuje danych osobowych innych niż bezpośrednio jego dotyczących lub zachod</w:t>
      </w:r>
      <w:r>
        <w:rPr>
          <w:rFonts w:cs="Times New Roman"/>
          <w:sz w:val="18"/>
          <w:szCs w:val="18"/>
        </w:rPr>
        <w:t>zi wyłącznie stosowanie obowiązku informacyjnego, stosownie do art. 13 ust. 14 lub art. 14 ust. 5 RODO treść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52278">
    <w:pPr>
      <w:tabs>
        <w:tab w:val="left" w:pos="3312"/>
      </w:tabs>
      <w:spacing w:after="0" w:line="240" w:lineRule="auto"/>
      <w:jc w:val="both"/>
    </w:pPr>
  </w:p>
  <w:tbl>
    <w:tblPr>
      <w:tblW w:w="0" w:type="auto"/>
      <w:jc w:val="center"/>
      <w:tblLayout w:type="fixed"/>
      <w:tblLook w:val="0000"/>
    </w:tblPr>
    <w:tblGrid>
      <w:gridCol w:w="3350"/>
      <w:gridCol w:w="2345"/>
      <w:gridCol w:w="3741"/>
    </w:tblGrid>
    <w:tr w:rsidR="00000000">
      <w:trPr>
        <w:trHeight w:val="340"/>
        <w:jc w:val="center"/>
      </w:trPr>
      <w:tc>
        <w:tcPr>
          <w:tcW w:w="3350" w:type="dxa"/>
          <w:shd w:val="clear" w:color="auto" w:fill="auto"/>
          <w:vAlign w:val="center"/>
        </w:tcPr>
        <w:p w:rsidR="00000000" w:rsidRDefault="00952278">
          <w:pPr>
            <w:snapToGrid w:val="0"/>
            <w:spacing w:after="0" w:line="240" w:lineRule="auto"/>
            <w:jc w:val="center"/>
            <w:rPr>
              <w:rFonts w:cs="Times New Roman"/>
            </w:rPr>
          </w:pPr>
        </w:p>
      </w:tc>
      <w:tc>
        <w:tcPr>
          <w:tcW w:w="2345" w:type="dxa"/>
          <w:shd w:val="clear" w:color="auto" w:fill="auto"/>
          <w:vAlign w:val="center"/>
        </w:tcPr>
        <w:p w:rsidR="00000000" w:rsidRDefault="00533435">
          <w:pPr>
            <w:snapToGrid w:val="0"/>
            <w:spacing w:after="0" w:line="240" w:lineRule="auto"/>
            <w:jc w:val="center"/>
            <w:rPr>
              <w:rFonts w:cs="Times New Roman"/>
              <w:lang w:val="pl-PL" w:eastAsia="pl-PL"/>
            </w:rPr>
          </w:pPr>
          <w:r>
            <w:rPr>
              <w:noProof/>
              <w:lang w:eastAsia="pl-PL"/>
            </w:rPr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-5799455</wp:posOffset>
                </wp:positionH>
                <wp:positionV relativeFrom="paragraph">
                  <wp:posOffset>5080</wp:posOffset>
                </wp:positionV>
                <wp:extent cx="701040" cy="713740"/>
                <wp:effectExtent l="19050" t="0" r="381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0" t="-175" r="-180" b="-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13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-5799455</wp:posOffset>
                </wp:positionH>
                <wp:positionV relativeFrom="paragraph">
                  <wp:posOffset>1270</wp:posOffset>
                </wp:positionV>
                <wp:extent cx="701040" cy="718820"/>
                <wp:effectExtent l="19050" t="0" r="381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0" t="-175" r="-180" b="-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18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41" w:type="dxa"/>
          <w:shd w:val="clear" w:color="auto" w:fill="auto"/>
          <w:vAlign w:val="center"/>
        </w:tcPr>
        <w:p w:rsidR="00000000" w:rsidRDefault="00952278">
          <w:pPr>
            <w:snapToGrid w:val="0"/>
            <w:spacing w:after="0" w:line="240" w:lineRule="auto"/>
            <w:jc w:val="center"/>
            <w:rPr>
              <w:rFonts w:cs="Times New Roman"/>
              <w:lang w:val="pl-PL" w:eastAsia="pl-PL"/>
            </w:rPr>
          </w:pPr>
        </w:p>
      </w:tc>
    </w:tr>
  </w:tbl>
  <w:p w:rsidR="00000000" w:rsidRDefault="0095227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522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Calibri" w:hAnsi="Calibri" w:cs="Calibri"/>
        <w:b/>
        <w:bCs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9"/>
        <w:u w:val="none"/>
        <w:vertAlign w:val="baseline"/>
        <w:em w:val="none"/>
      </w:rPr>
    </w:lvl>
    <w:lvl w:ilvl="1">
      <w:numFmt w:val="decimal"/>
      <w:lvlText w:val="23.%2."/>
      <w:lvlJc w:val="left"/>
      <w:pPr>
        <w:tabs>
          <w:tab w:val="num" w:pos="7732"/>
        </w:tabs>
        <w:ind w:left="7372" w:firstLine="0"/>
      </w:pPr>
      <w:rPr>
        <w:b w:val="0"/>
      </w:rPr>
    </w:lvl>
    <w:lvl w:ilvl="2">
      <w:numFmt w:val="decimal"/>
      <w:lvlText w:val="3.%3.2."/>
      <w:lvlJc w:val="left"/>
      <w:pPr>
        <w:tabs>
          <w:tab w:val="num" w:pos="360"/>
        </w:tabs>
        <w:ind w:left="0" w:firstLine="0"/>
      </w:pPr>
    </w:lvl>
    <w:lvl w:ilvl="3">
      <w:numFmt w:val="decimal"/>
      <w:lvlText w:val="7.%2.%4.3.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5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7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33435"/>
    <w:rsid w:val="00533435"/>
    <w:rsid w:val="0095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0"/>
      </w:tabs>
      <w:spacing w:after="0" w:line="240" w:lineRule="auto"/>
      <w:ind w:left="360"/>
      <w:outlineLvl w:val="0"/>
    </w:pPr>
    <w:rPr>
      <w:rFonts w:ascii="Times New Roman" w:eastAsia="Lucida Sans Unicode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after="120" w:line="288" w:lineRule="auto"/>
      <w:ind w:left="-28"/>
      <w:jc w:val="both"/>
      <w:outlineLvl w:val="1"/>
    </w:pPr>
    <w:rPr>
      <w:rFonts w:ascii="Tahoma" w:eastAsia="Lucida Sans Unicode" w:hAnsi="Tahoma" w:cs="Tahoma"/>
      <w:b/>
      <w:sz w:val="19"/>
      <w:szCs w:val="18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Arial" w:eastAsia="Lucida Sans Unicode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widowControl w:val="0"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Lucida Sans Unicode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  <w:b/>
      <w:bCs/>
    </w:rPr>
  </w:style>
  <w:style w:type="character" w:customStyle="1" w:styleId="WW8Num5z0">
    <w:name w:val="WW8Num5z0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WW8Num6z0">
    <w:name w:val="WW8Num6z0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19"/>
      <w:u w:val="none"/>
      <w:vertAlign w:val="baseline"/>
      <w:em w:val="none"/>
    </w:rPr>
  </w:style>
  <w:style w:type="character" w:customStyle="1" w:styleId="WW8Num6z1">
    <w:name w:val="WW8Num6z1"/>
    <w:rPr>
      <w:b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Tahoma" w:hAnsi="Tahoma" w:cs="Tahoma" w:hint="default"/>
      <w:sz w:val="19"/>
      <w:szCs w:val="19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4">
    <w:name w:val="Domyślna czcionka akapitu4"/>
  </w:style>
  <w:style w:type="character" w:customStyle="1" w:styleId="NagwekZnak">
    <w:name w:val="Nagłówek Znak"/>
    <w:basedOn w:val="Domylnaczcionkaakapitu4"/>
  </w:style>
  <w:style w:type="character" w:customStyle="1" w:styleId="StopkaZnak">
    <w:name w:val="Stopka Znak"/>
    <w:basedOn w:val="Domylnaczcionkaakapitu4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Stylwiadomocie-mail25">
    <w:name w:val="Styl wiadomości e-mail 25"/>
    <w:rPr>
      <w:rFonts w:ascii="Arial" w:hAnsi="Arial" w:cs="Arial"/>
      <w:color w:val="000000"/>
      <w:sz w:val="20"/>
    </w:rPr>
  </w:style>
  <w:style w:type="character" w:customStyle="1" w:styleId="Stylwiadomocie-mail261">
    <w:name w:val="Styl wiadomości e-mail 261"/>
    <w:rPr>
      <w:rFonts w:ascii="Arial" w:hAnsi="Arial" w:cs="Arial"/>
      <w:color w:val="000000"/>
      <w:sz w:val="20"/>
    </w:rPr>
  </w:style>
  <w:style w:type="character" w:customStyle="1" w:styleId="Stylwiadomocie-mail27">
    <w:name w:val="Styl wiadomości e-mail 27"/>
    <w:rPr>
      <w:rFonts w:ascii="Arial" w:hAnsi="Arial" w:cs="Arial"/>
      <w:color w:val="000000"/>
      <w:sz w:val="20"/>
    </w:rPr>
  </w:style>
  <w:style w:type="character" w:customStyle="1" w:styleId="Nagwek1Znak">
    <w:name w:val="Nagłówek 1 Znak"/>
    <w:rPr>
      <w:rFonts w:ascii="Times New Roman" w:eastAsia="Lucida Sans Unicode" w:hAnsi="Times New Roman" w:cs="Times New Roman"/>
      <w:i/>
      <w:sz w:val="28"/>
    </w:rPr>
  </w:style>
  <w:style w:type="character" w:customStyle="1" w:styleId="Nagwek2Znak">
    <w:name w:val="Nagłówek 2 Znak"/>
    <w:rPr>
      <w:rFonts w:ascii="Tahoma" w:eastAsia="Lucida Sans Unicode" w:hAnsi="Tahoma" w:cs="Tahoma"/>
      <w:b/>
      <w:sz w:val="19"/>
      <w:szCs w:val="18"/>
    </w:rPr>
  </w:style>
  <w:style w:type="character" w:customStyle="1" w:styleId="Nagwek3Znak">
    <w:name w:val="Nagłówek 3 Znak"/>
    <w:rPr>
      <w:rFonts w:ascii="Arial" w:eastAsia="Lucida Sans Unicode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Times New Roman" w:eastAsia="Lucida Sans Unicode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eastAsia="Times New Roman" w:cs="Times New Roman"/>
      <w:b/>
      <w:bCs/>
      <w:sz w:val="22"/>
      <w:szCs w:val="22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TekstkomentarzaZnak">
    <w:name w:val="Tekst komentarza Znak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kocowegoZnak">
    <w:name w:val="Tekst przypisu końcowego Znak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sz w:val="24"/>
      <w:szCs w:val="24"/>
    </w:rPr>
  </w:style>
  <w:style w:type="character" w:customStyle="1" w:styleId="PodtytuZnak">
    <w:name w:val="Podtytuł Znak"/>
    <w:rPr>
      <w:rFonts w:eastAsia="MS Mincho"/>
      <w:color w:val="5A5A5A"/>
      <w:spacing w:val="15"/>
    </w:rPr>
  </w:style>
  <w:style w:type="character" w:customStyle="1" w:styleId="TytuZnak">
    <w:name w:val="Tytuł Znak"/>
    <w:rPr>
      <w:rFonts w:ascii="Cambria" w:eastAsia="MS Gothic" w:hAnsi="Cambria" w:cs="Times New Roman"/>
      <w:spacing w:val="-10"/>
      <w:kern w:val="2"/>
      <w:sz w:val="56"/>
      <w:szCs w:val="56"/>
    </w:rPr>
  </w:style>
  <w:style w:type="character" w:customStyle="1" w:styleId="PodpisZnak">
    <w:name w:val="Podpis Znak"/>
    <w:rPr>
      <w:rFonts w:ascii="Times New Roman" w:eastAsia="Lucida Sans Unicode" w:hAnsi="Times New Roman" w:cs="Tahoma"/>
      <w:i/>
      <w:iCs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3Znak">
    <w:name w:val="Tekst podstawowy 3 Znak"/>
    <w:rPr>
      <w:rFonts w:ascii="Times New Roman" w:eastAsia="Lucida Sans Unicode" w:hAnsi="Times New Roman" w:cs="Times New Roman"/>
      <w:sz w:val="16"/>
      <w:szCs w:val="16"/>
    </w:rPr>
  </w:style>
  <w:style w:type="character" w:customStyle="1" w:styleId="Tekstpodstawowywcity3Znak">
    <w:name w:val="Tekst podstawowy wcięty 3 Znak"/>
    <w:rPr>
      <w:rFonts w:ascii="Times New Roman" w:eastAsia="Lucida Sans Unicode" w:hAnsi="Times New Roman" w:cs="Times New Roman"/>
      <w:sz w:val="16"/>
      <w:szCs w:val="16"/>
    </w:rPr>
  </w:style>
  <w:style w:type="character" w:customStyle="1" w:styleId="AkapitzlistZnak">
    <w:name w:val="Akapit z listą Znak"/>
  </w:style>
  <w:style w:type="character" w:customStyle="1" w:styleId="UMSZnak">
    <w:name w:val="UMS Znak"/>
    <w:rPr>
      <w:rFonts w:ascii="Cambria" w:hAnsi="Cambria" w:cs="Cambria"/>
      <w:b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8Num14z1">
    <w:name w:val="WW8Num14z1"/>
    <w:rPr>
      <w:rFonts w:ascii="Wingdings 2" w:hAnsi="Wingdings 2" w:cs="StarSymbol" w:hint="default"/>
      <w:sz w:val="18"/>
      <w:szCs w:val="18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Times New Roman" w:hint="default"/>
    </w:rPr>
  </w:style>
  <w:style w:type="character" w:customStyle="1" w:styleId="WW8Num21z1">
    <w:name w:val="WW8Num21z1"/>
    <w:rPr>
      <w:rFonts w:ascii="Tunga" w:hAnsi="Tunga" w:cs="Tunga" w:hint="default"/>
    </w:rPr>
  </w:style>
  <w:style w:type="character" w:customStyle="1" w:styleId="WW8Num22z0">
    <w:name w:val="WW8Num22z0"/>
    <w:rPr>
      <w:rFonts w:ascii="StarSymbol" w:hAnsi="StarSymbol" w:cs="StarSymbol" w:hint="default"/>
      <w:sz w:val="18"/>
      <w:szCs w:val="18"/>
    </w:rPr>
  </w:style>
  <w:style w:type="character" w:customStyle="1" w:styleId="WW8Num23z1">
    <w:name w:val="WW8Num23z1"/>
    <w:rPr>
      <w:rFonts w:ascii="Wingdings 2" w:hAnsi="Wingdings 2" w:cs="StarSymbol" w:hint="default"/>
      <w:sz w:val="18"/>
      <w:szCs w:val="18"/>
    </w:rPr>
  </w:style>
  <w:style w:type="character" w:customStyle="1" w:styleId="WW8Num23z2">
    <w:name w:val="WW8Num23z2"/>
    <w:rPr>
      <w:rFonts w:ascii="StarSymbol" w:hAnsi="StarSymbol" w:cs="StarSymbol" w:hint="default"/>
      <w:sz w:val="18"/>
      <w:szCs w:val="18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5z1">
    <w:name w:val="WW8Num25z1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6z0">
    <w:name w:val="WW8Num16z0"/>
    <w:rPr>
      <w:rFonts w:ascii="Symbol" w:hAnsi="Symbol" w:cs="StarSymbol" w:hint="default"/>
      <w:sz w:val="18"/>
      <w:szCs w:val="18"/>
    </w:rPr>
  </w:style>
  <w:style w:type="character" w:customStyle="1" w:styleId="WW8Num19z1">
    <w:name w:val="WW8Num19z1"/>
    <w:rPr>
      <w:rFonts w:ascii="Wingdings 2" w:hAnsi="Wingdings 2" w:cs="StarSymbol" w:hint="default"/>
      <w:sz w:val="18"/>
      <w:szCs w:val="18"/>
    </w:rPr>
  </w:style>
  <w:style w:type="character" w:customStyle="1" w:styleId="WW8Num19z2">
    <w:name w:val="WW8Num19z2"/>
    <w:rPr>
      <w:rFonts w:ascii="StarSymbol" w:hAnsi="StarSymbol" w:cs="StarSymbol" w:hint="default"/>
      <w:sz w:val="18"/>
      <w:szCs w:val="18"/>
    </w:rPr>
  </w:style>
  <w:style w:type="character" w:customStyle="1" w:styleId="WW8Num20z2">
    <w:name w:val="WW8Num20z2"/>
    <w:rPr>
      <w:rFonts w:ascii="StarSymbol" w:hAnsi="StarSymbol" w:cs="StarSymbol" w:hint="default"/>
      <w:sz w:val="18"/>
      <w:szCs w:val="18"/>
    </w:rPr>
  </w:style>
  <w:style w:type="character" w:customStyle="1" w:styleId="WW8Num20z4">
    <w:name w:val="WW8Num20z4"/>
    <w:rPr>
      <w:rFonts w:ascii="Wingdings 2" w:hAnsi="Wingdings 2" w:cs="StarSymbol" w:hint="default"/>
      <w:sz w:val="18"/>
      <w:szCs w:val="18"/>
    </w:rPr>
  </w:style>
  <w:style w:type="character" w:customStyle="1" w:styleId="WW8Num21z0">
    <w:name w:val="WW8Num21z0"/>
    <w:rPr>
      <w:rFonts w:ascii="StarSymbol" w:hAnsi="StarSymbol" w:cs="StarSymbol" w:hint="default"/>
      <w:sz w:val="18"/>
      <w:szCs w:val="18"/>
    </w:rPr>
  </w:style>
  <w:style w:type="character" w:customStyle="1" w:styleId="WW8Num21z4">
    <w:name w:val="WW8Num21z4"/>
    <w:rPr>
      <w:rFonts w:ascii="Wingdings 2" w:hAnsi="Wingdings 2" w:cs="StarSymbol" w:hint="default"/>
      <w:sz w:val="18"/>
      <w:szCs w:val="18"/>
    </w:rPr>
  </w:style>
  <w:style w:type="character" w:customStyle="1" w:styleId="WW8Num22z1">
    <w:name w:val="WW8Num22z1"/>
    <w:rPr>
      <w:rFonts w:ascii="Symbol" w:hAnsi="Symbol" w:cs="StarSymbol" w:hint="default"/>
      <w:sz w:val="18"/>
      <w:szCs w:val="18"/>
    </w:rPr>
  </w:style>
  <w:style w:type="character" w:customStyle="1" w:styleId="WW8Num22z2">
    <w:name w:val="WW8Num22z2"/>
    <w:rPr>
      <w:rFonts w:ascii="StarSymbol" w:hAnsi="StarSymbol" w:cs="StarSymbol" w:hint="default"/>
      <w:sz w:val="18"/>
      <w:szCs w:val="18"/>
    </w:rPr>
  </w:style>
  <w:style w:type="character" w:customStyle="1" w:styleId="WW8Num29z0">
    <w:name w:val="WW8Num29z0"/>
    <w:rPr>
      <w:rFonts w:ascii="Symbol" w:hAnsi="Symbol" w:cs="StarSymbol" w:hint="default"/>
      <w:sz w:val="18"/>
      <w:szCs w:val="18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2z0">
    <w:name w:val="WW8Num32z0"/>
    <w:rPr>
      <w:rFonts w:ascii="Symbol" w:hAnsi="Symbol" w:cs="StarSymbol" w:hint="default"/>
      <w:sz w:val="18"/>
      <w:szCs w:val="18"/>
    </w:rPr>
  </w:style>
  <w:style w:type="character" w:customStyle="1" w:styleId="WW8Num35z0">
    <w:name w:val="WW8Num35z0"/>
    <w:rPr>
      <w:rFonts w:ascii="StarSymbol" w:hAnsi="StarSymbol" w:cs="StarSymbol" w:hint="default"/>
      <w:sz w:val="18"/>
      <w:szCs w:val="18"/>
    </w:rPr>
  </w:style>
  <w:style w:type="character" w:customStyle="1" w:styleId="WW8Num35z1">
    <w:name w:val="WW8Num35z1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9z0">
    <w:name w:val="WW8Num39z0"/>
    <w:rPr>
      <w:rFonts w:ascii="Lucida Sans Unicode" w:eastAsia="Lucida Sans Unicode" w:hAnsi="Lucida Sans Unicode" w:cs="Lucida Sans Unicode" w:hint="default"/>
    </w:rPr>
  </w:style>
  <w:style w:type="character" w:customStyle="1" w:styleId="WW8Num40z0">
    <w:name w:val="WW8Num40z0"/>
    <w:rPr>
      <w:b w:val="0"/>
      <w:bCs w:val="0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1z0">
    <w:name w:val="WW8Num51z0"/>
    <w:rPr>
      <w:rFonts w:ascii="Lucida Sans Unicode" w:eastAsia="Lucida Sans Unicode" w:hAnsi="Lucida Sans Unicode" w:cs="Lucida Sans Unicode" w:hint="default"/>
    </w:rPr>
  </w:style>
  <w:style w:type="character" w:customStyle="1" w:styleId="WW8Num53z1">
    <w:name w:val="WW8Num53z1"/>
    <w:rPr>
      <w:rFonts w:ascii="Tunga" w:hAnsi="Tunga" w:cs="Tunga" w:hint="default"/>
    </w:rPr>
  </w:style>
  <w:style w:type="character" w:customStyle="1" w:styleId="WW8Num54z5">
    <w:name w:val="WW8Num54z5"/>
    <w:rPr>
      <w:sz w:val="19"/>
      <w:szCs w:val="19"/>
    </w:rPr>
  </w:style>
  <w:style w:type="character" w:customStyle="1" w:styleId="WW8Num55z0">
    <w:name w:val="WW8Num55z0"/>
    <w:rPr>
      <w:strike w:val="0"/>
      <w:dstrike w:val="0"/>
      <w:u w:val="none"/>
    </w:rPr>
  </w:style>
  <w:style w:type="character" w:customStyle="1" w:styleId="WW8Num56z0">
    <w:name w:val="WW8Num56z0"/>
    <w:rPr>
      <w:strike w:val="0"/>
      <w:dstrike w:val="0"/>
      <w:color w:val="000000"/>
      <w:u w:val="none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61z1">
    <w:name w:val="WW8Num61z1"/>
    <w:rPr>
      <w:b w:val="0"/>
      <w:bCs w:val="0"/>
      <w:i w:val="0"/>
      <w:iCs w:val="0"/>
    </w:rPr>
  </w:style>
  <w:style w:type="character" w:customStyle="1" w:styleId="Domylnaczcionkaakapitu3">
    <w:name w:val="Domyślna czcionka akapitu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4z0">
    <w:name w:val="WW8Num14z0"/>
    <w:rPr>
      <w:rFonts w:ascii="StarSymbol" w:hAnsi="StarSymbol" w:cs="StarSymbol" w:hint="default"/>
      <w:sz w:val="18"/>
      <w:szCs w:val="18"/>
    </w:rPr>
  </w:style>
  <w:style w:type="character" w:customStyle="1" w:styleId="WW8Num23z0">
    <w:name w:val="WW8Num23z0"/>
    <w:rPr>
      <w:rFonts w:ascii="StarSymbol" w:hAnsi="StarSymbol" w:cs="StarSymbol" w:hint="default"/>
      <w:sz w:val="18"/>
      <w:szCs w:val="18"/>
    </w:rPr>
  </w:style>
  <w:style w:type="character" w:customStyle="1" w:styleId="WW8Num24z0">
    <w:name w:val="WW8Num24z0"/>
    <w:rPr>
      <w:rFonts w:ascii="Symbol" w:hAnsi="Symbol" w:cs="StarSymbol" w:hint="default"/>
      <w:sz w:val="18"/>
      <w:szCs w:val="18"/>
    </w:rPr>
  </w:style>
  <w:style w:type="character" w:customStyle="1" w:styleId="WW8Num25z0">
    <w:name w:val="WW8Num25z0"/>
    <w:rPr>
      <w:rFonts w:ascii="StarSymbol" w:hAnsi="StarSymbol" w:cs="StarSymbol" w:hint="default"/>
      <w:sz w:val="18"/>
      <w:szCs w:val="18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Domylnaczcionkaakapitu2">
    <w:name w:val="Domyślna czcionka akapitu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6z1">
    <w:name w:val="WW8Num16z1"/>
    <w:rPr>
      <w:rFonts w:ascii="Wingdings 2" w:hAnsi="Wingdings 2" w:cs="StarSymbol" w:hint="default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Wingdings 2" w:hAnsi="Wingdings 2" w:cs="StarSymbol" w:hint="default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7z0">
    <w:name w:val="WW8Num17z0"/>
    <w:rPr>
      <w:rFonts w:ascii="Symbol" w:hAnsi="Symbol" w:cs="Times New Roman" w:hint="default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Domylnaczcionkaakapitu">
    <w:name w:val="WW-Domyślna czcionka akapitu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26z0">
    <w:name w:val="WW8Num26z0"/>
    <w:rPr>
      <w:rFonts w:ascii="StarSymbol" w:hAnsi="StarSymbol" w:cs="StarSymbol" w:hint="default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24z1">
    <w:name w:val="WW8Num24z1"/>
    <w:rPr>
      <w:rFonts w:ascii="Symbol" w:hAnsi="Symbol" w:cs="StarSymbol" w:hint="default"/>
      <w:sz w:val="18"/>
      <w:szCs w:val="18"/>
    </w:rPr>
  </w:style>
  <w:style w:type="character" w:customStyle="1" w:styleId="WW8Num28z0">
    <w:name w:val="WW8Num28z0"/>
    <w:rPr>
      <w:rFonts w:ascii="Symbol" w:hAnsi="Symbol" w:cs="StarSymbol" w:hint="default"/>
      <w:sz w:val="18"/>
      <w:szCs w:val="18"/>
    </w:rPr>
  </w:style>
  <w:style w:type="character" w:customStyle="1" w:styleId="WW8Num34z0">
    <w:name w:val="WW8Num34z0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27z0">
    <w:name w:val="WW8Num27z0"/>
    <w:rPr>
      <w:rFonts w:ascii="StarSymbol" w:hAnsi="StarSymbol" w:cs="StarSymbol" w:hint="default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Znakiprzypiswdolnych">
    <w:name w:val="WW-Znaki przypisów dolnych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 w:hint="default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Znakiprzypiswkocowych">
    <w:name w:val="WW-Znaki przypisów końcowych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StopkaZnak1">
    <w:name w:val="Stopka Znak1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Znak1">
    <w:name w:val="Nagłówek Znak1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matkomentarzaZnak">
    <w:name w:val="Temat komentarza Znak"/>
    <w:rPr>
      <w:rFonts w:ascii="Times New Roman" w:eastAsia="Lucida Sans Unicode" w:hAnsi="Times New Roman" w:cs="Times New Roman"/>
      <w:b/>
      <w:bCs/>
      <w:sz w:val="20"/>
      <w:szCs w:val="20"/>
    </w:rPr>
  </w:style>
  <w:style w:type="character" w:customStyle="1" w:styleId="TekstprzypisudolnegoZnak1">
    <w:name w:val="Tekst przypisu dolnego Znak1"/>
    <w:rPr>
      <w:rFonts w:ascii="Times New Roman" w:eastAsia="Lucida Sans Unicode" w:hAnsi="Times New Roman" w:cs="Tahoma"/>
      <w:color w:val="000000"/>
      <w:sz w:val="20"/>
      <w:szCs w:val="20"/>
      <w:lang w:bidi="pl-PL"/>
    </w:rPr>
  </w:style>
  <w:style w:type="character" w:customStyle="1" w:styleId="TytuZnak1">
    <w:name w:val="Tytuł Znak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FontStyle42">
    <w:name w:val="Font Style42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</w:style>
  <w:style w:type="character" w:customStyle="1" w:styleId="alb">
    <w:name w:val="a_lb"/>
  </w:style>
  <w:style w:type="character" w:customStyle="1" w:styleId="ZwykytekstZnak1">
    <w:name w:val="Zwykły tekst Znak1"/>
    <w:rPr>
      <w:rFonts w:ascii="Consolas" w:eastAsia="Times New Roman" w:hAnsi="Consolas" w:cs="Times New Roman" w:hint="default"/>
      <w:sz w:val="21"/>
      <w:szCs w:val="21"/>
    </w:rPr>
  </w:style>
  <w:style w:type="character" w:customStyle="1" w:styleId="ng-binding">
    <w:name w:val="ng-binding"/>
  </w:style>
  <w:style w:type="character" w:customStyle="1" w:styleId="ng-scope1">
    <w:name w:val="ng-scope1"/>
  </w:style>
  <w:style w:type="character" w:customStyle="1" w:styleId="zmieniony">
    <w:name w:val="zmieniony"/>
    <w:rPr>
      <w:color w:val="FF0000"/>
    </w:rPr>
  </w:style>
  <w:style w:type="character" w:customStyle="1" w:styleId="fn-ref">
    <w:name w:val="fn-ref"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character" w:customStyle="1" w:styleId="alb-s">
    <w:name w:val="a_lb-s"/>
    <w:basedOn w:val="Domylnaczcionkaakapitu4"/>
  </w:style>
  <w:style w:type="character" w:customStyle="1" w:styleId="oferta">
    <w:name w:val="oferta"/>
    <w:rPr>
      <w:b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50">
    <w:name w:val="Nagłówek5"/>
    <w:basedOn w:val="Normalny"/>
    <w:next w:val="Podtytu"/>
    <w:pPr>
      <w:widowControl w:val="0"/>
      <w:spacing w:after="0" w:line="360" w:lineRule="atLeast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pPr>
      <w:widowControl w:val="0"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Arial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rzypisudolnego">
    <w:name w:val="footnote text"/>
    <w:basedOn w:val="Normalny"/>
    <w:pPr>
      <w:widowControl w:val="0"/>
      <w:suppressLineNumbers/>
      <w:spacing w:after="0" w:line="240" w:lineRule="auto"/>
      <w:ind w:left="283" w:hanging="283"/>
    </w:pPr>
    <w:rPr>
      <w:rFonts w:ascii="Times New Roman" w:eastAsia="Lucida Sans Unicode" w:hAnsi="Times New Roman" w:cs="Tahoma"/>
      <w:color w:val="000000"/>
      <w:sz w:val="20"/>
      <w:szCs w:val="20"/>
      <w:lang w:bidi="pl-PL"/>
    </w:rPr>
  </w:style>
  <w:style w:type="paragraph" w:customStyle="1" w:styleId="Tekstkomentarza2">
    <w:name w:val="Tekst komentarza2"/>
    <w:basedOn w:val="Normalny"/>
    <w:pPr>
      <w:widowControl w:val="0"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paragraph" w:styleId="Tekstprzypisukocowego">
    <w:name w:val="endnote text"/>
    <w:basedOn w:val="Normalny"/>
    <w:pPr>
      <w:widowControl w:val="0"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qFormat/>
    <w:pPr>
      <w:widowControl w:val="0"/>
      <w:spacing w:after="160" w:line="240" w:lineRule="auto"/>
    </w:pPr>
    <w:rPr>
      <w:rFonts w:eastAsia="MS Mincho"/>
      <w:color w:val="5A5A5A"/>
      <w:spacing w:val="15"/>
    </w:rPr>
  </w:style>
  <w:style w:type="paragraph" w:styleId="Podpis">
    <w:name w:val="Signature"/>
    <w:basedOn w:val="Normalny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</w:pPr>
    <w:rPr>
      <w:rFonts w:ascii="Times New Roman" w:eastAsia="Lucida Sans Unicode" w:hAnsi="Times New Roman" w:cs="Times New Roman"/>
      <w:sz w:val="16"/>
      <w:szCs w:val="16"/>
    </w:rPr>
  </w:style>
  <w:style w:type="paragraph" w:customStyle="1" w:styleId="Tekstpodstawowywcity31">
    <w:name w:val="Tekst podstawowy wcięty 31"/>
    <w:basedOn w:val="Normalny"/>
    <w:pPr>
      <w:widowControl w:val="0"/>
      <w:spacing w:after="120" w:line="240" w:lineRule="auto"/>
      <w:ind w:left="283"/>
    </w:pPr>
    <w:rPr>
      <w:rFonts w:ascii="Times New Roman" w:eastAsia="Lucida Sans Unicode" w:hAnsi="Times New Roman" w:cs="Times New Roman"/>
      <w:sz w:val="16"/>
      <w:szCs w:val="16"/>
    </w:rPr>
  </w:style>
  <w:style w:type="paragraph" w:styleId="Poprawka">
    <w:name w:val="Revision"/>
    <w:pPr>
      <w:suppressAutoHyphens/>
    </w:pPr>
    <w:rPr>
      <w:rFonts w:eastAsia="Lucida Sans Unicode"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pPr>
      <w:keepNext/>
      <w:widowControl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widowControl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widowControl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pPr>
      <w:widowControl w:val="0"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Nagwek11">
    <w:name w:val="Nagłówek 11"/>
    <w:basedOn w:val="Normalny1"/>
    <w:next w:val="Normalny1"/>
  </w:style>
  <w:style w:type="paragraph" w:customStyle="1" w:styleId="Styl1">
    <w:name w:val="Styl1"/>
    <w:basedOn w:val="Nagwek1"/>
    <w:pPr>
      <w:numPr>
        <w:numId w:val="0"/>
      </w:numPr>
      <w:suppressAutoHyphens w:val="0"/>
      <w:outlineLvl w:val="9"/>
    </w:pPr>
    <w:rPr>
      <w:b/>
      <w:i w:val="0"/>
      <w:sz w:val="24"/>
    </w:rPr>
  </w:style>
  <w:style w:type="paragraph" w:customStyle="1" w:styleId="Tekstpodstawowywcity21">
    <w:name w:val="Tekst podstawowy wcięty 21"/>
    <w:basedOn w:val="Normalny"/>
    <w:pPr>
      <w:widowControl w:val="0"/>
      <w:spacing w:after="57" w:line="240" w:lineRule="auto"/>
      <w:ind w:left="975"/>
      <w:jc w:val="both"/>
    </w:pPr>
    <w:rPr>
      <w:rFonts w:ascii="Tahoma" w:eastAsia="Lucida Sans Unicode" w:hAnsi="Tahoma" w:cs="Times New Roman"/>
      <w:sz w:val="18"/>
      <w:szCs w:val="18"/>
      <w:u w:val="single"/>
    </w:rPr>
  </w:style>
  <w:style w:type="paragraph" w:customStyle="1" w:styleId="western">
    <w:name w:val="western"/>
    <w:basedOn w:val="Normalny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pPr>
      <w:widowControl w:val="0"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western1">
    <w:name w:val="western1"/>
    <w:basedOn w:val="Normalny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230" w:after="0" w:line="259" w:lineRule="exact"/>
      <w:ind w:right="278"/>
      <w:jc w:val="both"/>
    </w:pPr>
    <w:rPr>
      <w:rFonts w:ascii="Tahoma" w:eastAsia="Times New Roman" w:hAnsi="Tahoma" w:cs="Tahoma"/>
      <w:sz w:val="19"/>
    </w:rPr>
  </w:style>
  <w:style w:type="paragraph" w:customStyle="1" w:styleId="autor">
    <w:name w:val="autor"/>
    <w:basedOn w:val="Normalny"/>
    <w:pPr>
      <w:spacing w:after="0" w:line="240" w:lineRule="auto"/>
    </w:pPr>
    <w:rPr>
      <w:rFonts w:ascii="PL Gatineau" w:eastAsia="Times New Roman" w:hAnsi="PL Gatineau" w:cs="Times New Roman"/>
      <w:sz w:val="20"/>
      <w:szCs w:val="20"/>
    </w:rPr>
  </w:style>
  <w:style w:type="paragraph" w:customStyle="1" w:styleId="NormalnyaciskiTahoma">
    <w:name w:val="Normalny + (Łaciński) Tahoma"/>
    <w:basedOn w:val="Normalny"/>
    <w:pPr>
      <w:widowControl w:val="0"/>
      <w:spacing w:after="0" w:line="288" w:lineRule="auto"/>
      <w:ind w:left="284" w:hanging="284"/>
      <w:jc w:val="both"/>
    </w:pPr>
    <w:rPr>
      <w:rFonts w:ascii="Tahoma" w:eastAsia="Lucida Sans Unicode" w:hAnsi="Tahoma" w:cs="Times New Roman"/>
      <w:b/>
      <w:sz w:val="19"/>
      <w:szCs w:val="18"/>
    </w:rPr>
  </w:style>
  <w:style w:type="paragraph" w:customStyle="1" w:styleId="Tekstblokowy1">
    <w:name w:val="Tekst blokowy1"/>
    <w:basedOn w:val="Normalny"/>
    <w:pPr>
      <w:shd w:val="clear" w:color="auto" w:fill="FFFFFF"/>
      <w:spacing w:before="346" w:after="0" w:line="259" w:lineRule="exact"/>
      <w:ind w:left="1325" w:right="422" w:hanging="638"/>
    </w:pPr>
    <w:rPr>
      <w:rFonts w:ascii="Tahoma" w:eastAsia="Times New Roman" w:hAnsi="Tahoma" w:cs="Tahoma"/>
      <w:b/>
      <w:bCs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color w:val="000000"/>
      <w:sz w:val="26"/>
      <w:szCs w:val="26"/>
      <w:lang w:eastAsia="zh-CN"/>
    </w:rPr>
  </w:style>
  <w:style w:type="paragraph" w:customStyle="1" w:styleId="PRZETARG3">
    <w:name w:val="PRZETARG3"/>
    <w:basedOn w:val="Normalny"/>
    <w:pPr>
      <w:spacing w:after="0" w:line="360" w:lineRule="auto"/>
      <w:ind w:left="1418" w:hanging="851"/>
      <w:jc w:val="both"/>
    </w:pPr>
    <w:rPr>
      <w:rFonts w:ascii="Tahoma" w:eastAsia="Times New Roman" w:hAnsi="Tahoma" w:cs="Tahoma"/>
      <w:bCs/>
      <w:iCs/>
      <w:color w:val="000000"/>
      <w:sz w:val="19"/>
      <w:szCs w:val="19"/>
    </w:rPr>
  </w:style>
  <w:style w:type="paragraph" w:customStyle="1" w:styleId="PRZETARG1">
    <w:name w:val="PRZETARG 1"/>
    <w:pPr>
      <w:numPr>
        <w:numId w:val="3"/>
      </w:numPr>
      <w:suppressAutoHyphens/>
      <w:spacing w:after="120" w:line="360" w:lineRule="auto"/>
    </w:pPr>
    <w:rPr>
      <w:rFonts w:ascii="Tahoma" w:hAnsi="Tahoma" w:cs="Tahoma"/>
      <w:b/>
      <w:bCs/>
      <w:iCs/>
      <w:color w:val="000000"/>
      <w:sz w:val="19"/>
      <w:szCs w:val="19"/>
      <w:lang w:eastAsia="zh-CN"/>
    </w:rPr>
  </w:style>
  <w:style w:type="paragraph" w:customStyle="1" w:styleId="PRZETARG2">
    <w:name w:val="PRZETARG 2"/>
    <w:pPr>
      <w:numPr>
        <w:numId w:val="3"/>
      </w:numPr>
      <w:suppressAutoHyphens/>
      <w:spacing w:line="360" w:lineRule="auto"/>
      <w:jc w:val="both"/>
    </w:pPr>
    <w:rPr>
      <w:rFonts w:ascii="Tahoma" w:hAnsi="Tahoma" w:cs="Tahoma"/>
      <w:bCs/>
      <w:iCs/>
      <w:color w:val="000000"/>
      <w:sz w:val="19"/>
      <w:szCs w:val="19"/>
      <w:lang w:eastAsia="zh-CN"/>
    </w:rPr>
  </w:style>
  <w:style w:type="paragraph" w:customStyle="1" w:styleId="PRZETARG4">
    <w:name w:val="PRZETARG4"/>
    <w:basedOn w:val="PRZETARG3"/>
    <w:pPr>
      <w:numPr>
        <w:numId w:val="3"/>
      </w:numPr>
      <w:spacing w:after="60" w:line="312" w:lineRule="auto"/>
    </w:pPr>
  </w:style>
  <w:style w:type="paragraph" w:customStyle="1" w:styleId="PRZETARG5">
    <w:name w:val="PRZETARG5"/>
    <w:basedOn w:val="PRZETARG4"/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NumList1">
    <w:name w:val="1Num_List1"/>
    <w:basedOn w:val="Normalny"/>
    <w:pPr>
      <w:numPr>
        <w:numId w:val="4"/>
      </w:numPr>
      <w:spacing w:before="160"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UMS">
    <w:name w:val="UMS"/>
    <w:basedOn w:val="Nagwek3"/>
    <w:pPr>
      <w:widowControl/>
      <w:numPr>
        <w:ilvl w:val="0"/>
        <w:numId w:val="0"/>
      </w:numPr>
      <w:suppressAutoHyphens w:val="0"/>
      <w:spacing w:before="0" w:after="240"/>
      <w:outlineLvl w:val="9"/>
    </w:pPr>
    <w:rPr>
      <w:rFonts w:ascii="Cambria" w:eastAsia="Calibri" w:hAnsi="Cambria"/>
      <w:bCs w:val="0"/>
      <w:sz w:val="24"/>
      <w:szCs w:val="24"/>
    </w:rPr>
  </w:style>
  <w:style w:type="paragraph" w:customStyle="1" w:styleId="ppkt">
    <w:name w:val="p.pkt"/>
    <w:pPr>
      <w:widowControl w:val="0"/>
      <w:suppressAutoHyphens/>
      <w:autoSpaceDE w:val="0"/>
      <w:spacing w:line="40" w:lineRule="atLeast"/>
      <w:ind w:left="240"/>
      <w:jc w:val="both"/>
    </w:pPr>
    <w:rPr>
      <w:rFonts w:ascii="Helvetica" w:hAnsi="Helvetica" w:cs="Helvetica"/>
      <w:color w:val="000000"/>
      <w:sz w:val="18"/>
      <w:szCs w:val="18"/>
      <w:lang w:eastAsia="zh-CN"/>
    </w:rPr>
  </w:style>
  <w:style w:type="paragraph" w:customStyle="1" w:styleId="p">
    <w:name w:val="p"/>
    <w:pPr>
      <w:widowControl w:val="0"/>
      <w:suppressAutoHyphens/>
      <w:autoSpaceDE w:val="0"/>
      <w:spacing w:before="20" w:after="40" w:line="40" w:lineRule="atLeast"/>
      <w:jc w:val="both"/>
    </w:pPr>
    <w:rPr>
      <w:rFonts w:ascii="Helvetica" w:hAnsi="Helvetica" w:cs="Helvetica"/>
      <w:color w:val="000000"/>
      <w:sz w:val="18"/>
      <w:szCs w:val="18"/>
      <w:lang w:eastAsia="zh-CN"/>
    </w:rPr>
  </w:style>
  <w:style w:type="paragraph" w:customStyle="1" w:styleId="ng-scope">
    <w:name w:val="ng-scope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1bodytext">
    <w:name w:val="1body_text"/>
    <w:pPr>
      <w:suppressAutoHyphens/>
      <w:spacing w:before="160"/>
      <w:ind w:left="1701"/>
    </w:pPr>
    <w:rPr>
      <w:sz w:val="22"/>
      <w:szCs w:val="22"/>
      <w:lang w:eastAsia="zh-CN"/>
    </w:rPr>
  </w:style>
  <w:style w:type="paragraph" w:customStyle="1" w:styleId="1BodyText0">
    <w:name w:val="1Body_Text"/>
    <w:pPr>
      <w:suppressAutoHyphens/>
      <w:spacing w:before="160"/>
      <w:ind w:left="1701"/>
      <w:jc w:val="both"/>
    </w:pPr>
    <w:rPr>
      <w:sz w:val="22"/>
      <w:szCs w:val="22"/>
      <w:lang w:eastAsia="zh-CN"/>
    </w:rPr>
  </w:style>
  <w:style w:type="paragraph" w:customStyle="1" w:styleId="Tekstpodstawowy1">
    <w:name w:val="Tekst podstawowy1"/>
    <w:basedOn w:val="Normalny1"/>
    <w:pPr>
      <w:widowControl/>
      <w:autoSpaceDE/>
      <w:jc w:val="both"/>
    </w:pPr>
    <w:rPr>
      <w:rFonts w:eastAsia="Times New Roman"/>
    </w:rPr>
  </w:style>
  <w:style w:type="paragraph" w:customStyle="1" w:styleId="Tytu1">
    <w:name w:val="Tytuł1"/>
    <w:basedOn w:val="Normalny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Paulina\KW\Urz&#261;d%20Morski\Kopa&#324;\Szablon_poprawio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Szablon_poprawiony.dotx</Template>
  <TotalTime>1</TotalTime>
  <Pages>4</Pages>
  <Words>1126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Kasia</cp:lastModifiedBy>
  <cp:revision>2</cp:revision>
  <cp:lastPrinted>2024-02-16T08:11:00Z</cp:lastPrinted>
  <dcterms:created xsi:type="dcterms:W3CDTF">2024-11-21T23:06:00Z</dcterms:created>
  <dcterms:modified xsi:type="dcterms:W3CDTF">2024-11-21T23:06:00Z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0x010100C05924FB93B9694D9EA9BC98C0EE2F44</vt:lpwstr>
  </property>
</Properties>
</file>