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0B44EB" w:rsidRPr="00FD5A02" w14:paraId="6A56B0DA" w14:textId="77777777" w:rsidTr="004D65A3">
        <w:trPr>
          <w:trHeight w:val="2396"/>
        </w:trPr>
        <w:tc>
          <w:tcPr>
            <w:tcW w:w="10207" w:type="dxa"/>
            <w:vAlign w:val="center"/>
            <w:hideMark/>
          </w:tcPr>
          <w:p w14:paraId="76936B01" w14:textId="0AF4F0D6" w:rsidR="000B44EB" w:rsidRPr="00FD5A02" w:rsidRDefault="000B44EB" w:rsidP="00320EE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93B">
              <w:rPr>
                <w:rFonts w:asciiTheme="minorHAnsi" w:hAnsiTheme="minorHAnsi" w:cstheme="minorHAnsi"/>
              </w:rPr>
              <w:br w:type="page"/>
            </w:r>
            <w:r w:rsidRPr="001C793B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</w:t>
            </w:r>
            <w:r w:rsidRPr="00FD5A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Załącznik nr </w:t>
            </w:r>
            <w:r w:rsidR="00112556" w:rsidRPr="00FD5A02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FD5A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 SWZ</w:t>
            </w:r>
          </w:p>
          <w:p w14:paraId="107CEA12" w14:textId="1406DDD9" w:rsidR="000B44EB" w:rsidRPr="00FD5A02" w:rsidRDefault="001C793B" w:rsidP="004A2CEC">
            <w:pPr>
              <w:rPr>
                <w:rFonts w:asciiTheme="minorHAnsi" w:hAnsiTheme="minorHAnsi" w:cstheme="minorHAnsi"/>
                <w:b/>
                <w:i/>
              </w:rPr>
            </w:pPr>
            <w:r w:rsidRPr="00FD5A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K.261.2.2024/P05.08</w:t>
            </w:r>
          </w:p>
          <w:p w14:paraId="5AF151B9" w14:textId="77777777" w:rsidR="00AE4B5A" w:rsidRPr="00FD5A02" w:rsidRDefault="00AE4B5A" w:rsidP="00790C3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232C6CD0" w14:textId="4F431108" w:rsidR="000B44EB" w:rsidRPr="00FD5A02" w:rsidRDefault="000B44EB" w:rsidP="00790C3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D5A02">
              <w:rPr>
                <w:rFonts w:asciiTheme="minorHAnsi" w:hAnsiTheme="minorHAnsi" w:cstheme="minorHAnsi"/>
                <w:b/>
                <w:sz w:val="28"/>
                <w:szCs w:val="28"/>
              </w:rPr>
              <w:t>FORMULARZ OFERTOWY</w:t>
            </w:r>
          </w:p>
          <w:p w14:paraId="7A572AD8" w14:textId="77777777" w:rsidR="000B44EB" w:rsidRPr="00FD5A02" w:rsidRDefault="000B44EB" w:rsidP="00790C3B">
            <w:pPr>
              <w:ind w:left="4995"/>
              <w:rPr>
                <w:rFonts w:asciiTheme="minorHAnsi" w:hAnsiTheme="minorHAnsi" w:cstheme="minorHAnsi"/>
                <w:b/>
              </w:rPr>
            </w:pPr>
            <w:r w:rsidRPr="00FD5A02">
              <w:rPr>
                <w:rFonts w:asciiTheme="minorHAnsi" w:hAnsiTheme="minorHAnsi" w:cstheme="minorHAnsi"/>
                <w:b/>
              </w:rPr>
              <w:t xml:space="preserve">  </w:t>
            </w:r>
            <w:r w:rsidRPr="00FD5A02">
              <w:rPr>
                <w:rFonts w:asciiTheme="minorHAnsi" w:hAnsiTheme="minorHAnsi" w:cstheme="minorHAnsi"/>
                <w:b/>
              </w:rPr>
              <w:tab/>
              <w:t xml:space="preserve">         </w:t>
            </w:r>
          </w:p>
          <w:p w14:paraId="75AE70BA" w14:textId="5E7A7CE8" w:rsidR="000B44EB" w:rsidRPr="00FD5A02" w:rsidRDefault="000B44EB" w:rsidP="00D6228D">
            <w:pPr>
              <w:ind w:left="5992"/>
              <w:rPr>
                <w:rFonts w:asciiTheme="minorHAnsi" w:hAnsiTheme="minorHAnsi" w:cstheme="minorHAnsi"/>
              </w:rPr>
            </w:pPr>
            <w:r w:rsidRPr="00FD5A02">
              <w:rPr>
                <w:rFonts w:asciiTheme="minorHAnsi" w:hAnsiTheme="minorHAnsi" w:cstheme="minorHAnsi"/>
              </w:rPr>
              <w:t xml:space="preserve">Zamawiający   </w:t>
            </w:r>
          </w:p>
          <w:p w14:paraId="7F2715C9" w14:textId="22361060" w:rsidR="00737FA1" w:rsidRPr="00FD5A02" w:rsidRDefault="00737FA1" w:rsidP="00737FA1">
            <w:pPr>
              <w:tabs>
                <w:tab w:val="left" w:pos="9000"/>
              </w:tabs>
              <w:ind w:left="5992"/>
              <w:rPr>
                <w:rFonts w:asciiTheme="minorHAnsi" w:hAnsiTheme="minorHAnsi" w:cstheme="minorHAnsi"/>
              </w:rPr>
            </w:pPr>
            <w:r w:rsidRPr="00FD5A02">
              <w:rPr>
                <w:rFonts w:asciiTheme="minorHAnsi" w:hAnsiTheme="minorHAnsi" w:cstheme="minorHAnsi"/>
                <w:b/>
                <w:bCs/>
              </w:rPr>
              <w:t xml:space="preserve">Pomorska Medyczna Szkoła Policealna w </w:t>
            </w:r>
            <w:r w:rsidR="001C793B" w:rsidRPr="00FD5A02">
              <w:rPr>
                <w:rFonts w:asciiTheme="minorHAnsi" w:hAnsiTheme="minorHAnsi" w:cstheme="minorHAnsi"/>
                <w:b/>
                <w:bCs/>
              </w:rPr>
              <w:t>Sztumie</w:t>
            </w:r>
            <w:r w:rsidRPr="00FD5A02">
              <w:rPr>
                <w:rFonts w:asciiTheme="minorHAnsi" w:hAnsiTheme="minorHAnsi" w:cstheme="minorHAnsi"/>
              </w:rPr>
              <w:t xml:space="preserve">, </w:t>
            </w:r>
          </w:p>
          <w:p w14:paraId="197BCE50" w14:textId="44BE63FC" w:rsidR="00737FA1" w:rsidRPr="00FD5A02" w:rsidRDefault="00737FA1" w:rsidP="00737FA1">
            <w:pPr>
              <w:tabs>
                <w:tab w:val="left" w:pos="9000"/>
              </w:tabs>
              <w:ind w:left="5992"/>
              <w:rPr>
                <w:rFonts w:asciiTheme="minorHAnsi" w:hAnsiTheme="minorHAnsi" w:cstheme="minorHAnsi"/>
                <w:b/>
                <w:bCs/>
              </w:rPr>
            </w:pPr>
            <w:r w:rsidRPr="00FD5A02">
              <w:rPr>
                <w:rFonts w:asciiTheme="minorHAnsi" w:hAnsiTheme="minorHAnsi" w:cstheme="minorHAnsi"/>
                <w:b/>
                <w:bCs/>
              </w:rPr>
              <w:t xml:space="preserve">ul. </w:t>
            </w:r>
            <w:r w:rsidR="001C793B" w:rsidRPr="00FD5A02">
              <w:rPr>
                <w:rFonts w:asciiTheme="minorHAnsi" w:hAnsiTheme="minorHAnsi" w:cstheme="minorHAnsi"/>
                <w:b/>
                <w:bCs/>
              </w:rPr>
              <w:t>Reja 12</w:t>
            </w:r>
            <w:r w:rsidRPr="00FD5A02">
              <w:rPr>
                <w:rFonts w:asciiTheme="minorHAnsi" w:hAnsiTheme="minorHAnsi" w:cstheme="minorHAnsi"/>
                <w:b/>
                <w:bCs/>
              </w:rPr>
              <w:t>,</w:t>
            </w:r>
          </w:p>
          <w:p w14:paraId="4198DD1C" w14:textId="67F3AB9C" w:rsidR="00D6228D" w:rsidRPr="00FD5A02" w:rsidRDefault="001C793B" w:rsidP="00737FA1">
            <w:pPr>
              <w:tabs>
                <w:tab w:val="left" w:pos="493"/>
                <w:tab w:val="left" w:pos="9000"/>
              </w:tabs>
              <w:ind w:left="5992" w:right="147"/>
              <w:rPr>
                <w:rFonts w:asciiTheme="minorHAnsi" w:hAnsiTheme="minorHAnsi" w:cstheme="minorHAnsi"/>
                <w:b/>
                <w:bCs/>
              </w:rPr>
            </w:pPr>
            <w:r w:rsidRPr="00FD5A02">
              <w:rPr>
                <w:rFonts w:asciiTheme="minorHAnsi" w:hAnsiTheme="minorHAnsi" w:cstheme="minorHAnsi"/>
                <w:b/>
                <w:bCs/>
              </w:rPr>
              <w:t>82-400 Sztum</w:t>
            </w:r>
          </w:p>
          <w:p w14:paraId="2086147D" w14:textId="77777777" w:rsidR="000B44EB" w:rsidRPr="00FD5A02" w:rsidRDefault="000B44EB" w:rsidP="001420C6">
            <w:pPr>
              <w:tabs>
                <w:tab w:val="left" w:pos="6413"/>
              </w:tabs>
              <w:spacing w:line="288" w:lineRule="auto"/>
              <w:ind w:left="6271"/>
              <w:jc w:val="right"/>
              <w:rPr>
                <w:rFonts w:asciiTheme="minorHAnsi" w:hAnsiTheme="minorHAnsi" w:cstheme="minorHAnsi"/>
              </w:rPr>
            </w:pPr>
          </w:p>
          <w:p w14:paraId="0EAF93E5" w14:textId="77777777" w:rsidR="00675464" w:rsidRPr="00FD5A02" w:rsidRDefault="00675464" w:rsidP="001420C6">
            <w:pPr>
              <w:pStyle w:val="Default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704DA1E0" w14:textId="57D482ED" w:rsidR="001420C6" w:rsidRPr="00FD5A02" w:rsidRDefault="001420C6" w:rsidP="001420C6">
            <w:pPr>
              <w:pStyle w:val="Default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FD5A02">
              <w:rPr>
                <w:rFonts w:asciiTheme="minorHAnsi" w:hAnsiTheme="minorHAnsi" w:cstheme="minorHAnsi"/>
              </w:rPr>
              <w:t xml:space="preserve">W postępowaniu o udzielenie zamówienia publicznego, do którego zastosowano tryb podstawowy bez negocjacji, o którym mowa w art. 275 pkt 1 ustawy z dnia 11 września 2019 r. - Prawo zamówień publicznych, dalej nazywanej ustawą Pzp, pn.: </w:t>
            </w:r>
          </w:p>
          <w:p w14:paraId="52CCBE46" w14:textId="4669A998" w:rsidR="000B44EB" w:rsidRPr="00FD5A02" w:rsidRDefault="000B44EB" w:rsidP="00790C3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13AC6C7B" w14:textId="7115B0D8" w:rsidR="000B44EB" w:rsidRPr="00FD5A02" w:rsidRDefault="000B44EB" w:rsidP="003F6B3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D5A02">
              <w:rPr>
                <w:rFonts w:asciiTheme="minorHAnsi" w:hAnsiTheme="minorHAnsi" w:cstheme="minorHAnsi"/>
                <w:b/>
                <w:sz w:val="28"/>
                <w:szCs w:val="28"/>
              </w:rPr>
              <w:t>„</w:t>
            </w:r>
            <w:r w:rsidR="005773B2" w:rsidRPr="00FD5A0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Dostawa fabrycznie nowego sprzętu komputerowego</w:t>
            </w:r>
            <w:r w:rsidR="00832994" w:rsidRPr="00FD5A0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i</w:t>
            </w:r>
            <w:r w:rsidR="005773B2" w:rsidRPr="00FD5A0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elektronicznego</w:t>
            </w:r>
            <w:r w:rsidRPr="00FD5A02">
              <w:rPr>
                <w:rFonts w:asciiTheme="minorHAnsi" w:hAnsiTheme="minorHAnsi" w:cstheme="minorHAnsi"/>
                <w:b/>
                <w:sz w:val="28"/>
                <w:szCs w:val="28"/>
              </w:rPr>
              <w:t>”</w:t>
            </w:r>
          </w:p>
          <w:p w14:paraId="121F8D5F" w14:textId="77777777" w:rsidR="001420C6" w:rsidRPr="00FD5A02" w:rsidRDefault="001420C6" w:rsidP="001420C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  <w:p w14:paraId="58CA777C" w14:textId="77777777" w:rsidR="000B44EB" w:rsidRPr="00FD5A02" w:rsidRDefault="000B44EB" w:rsidP="00790C3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B44EB" w:rsidRPr="00FD5A02" w14:paraId="74B5630F" w14:textId="77777777" w:rsidTr="004D65A3">
        <w:trPr>
          <w:trHeight w:val="1502"/>
        </w:trPr>
        <w:tc>
          <w:tcPr>
            <w:tcW w:w="10207" w:type="dxa"/>
            <w:hideMark/>
          </w:tcPr>
          <w:p w14:paraId="1ACB8F1D" w14:textId="77777777" w:rsidR="000B44EB" w:rsidRPr="00FD5A02" w:rsidRDefault="000B44EB" w:rsidP="005845DA">
            <w:pPr>
              <w:tabs>
                <w:tab w:val="left" w:pos="459"/>
              </w:tabs>
              <w:contextualSpacing/>
              <w:rPr>
                <w:rFonts w:asciiTheme="minorHAnsi" w:hAnsiTheme="minorHAnsi" w:cstheme="minorHAnsi"/>
                <w:b/>
              </w:rPr>
            </w:pPr>
            <w:r w:rsidRPr="00FD5A02">
              <w:rPr>
                <w:rFonts w:asciiTheme="minorHAnsi" w:hAnsiTheme="minorHAnsi" w:cstheme="minorHAnsi"/>
                <w:b/>
              </w:rPr>
              <w:t xml:space="preserve">DANE WYKONAWCY: </w:t>
            </w:r>
          </w:p>
          <w:p w14:paraId="5CCA3E74" w14:textId="2C43045C" w:rsidR="000B44EB" w:rsidRPr="00FD5A02" w:rsidRDefault="000B44EB" w:rsidP="001420C6">
            <w:pPr>
              <w:tabs>
                <w:tab w:val="left" w:pos="4573"/>
              </w:tabs>
              <w:spacing w:before="120"/>
              <w:ind w:left="4573" w:hanging="1134"/>
              <w:contextualSpacing/>
              <w:rPr>
                <w:rFonts w:asciiTheme="minorHAnsi" w:hAnsiTheme="minorHAnsi" w:cstheme="minorHAnsi"/>
              </w:rPr>
            </w:pPr>
            <w:r w:rsidRPr="00FD5A02">
              <w:rPr>
                <w:rFonts w:asciiTheme="minorHAnsi" w:hAnsiTheme="minorHAnsi" w:cstheme="minorHAnsi"/>
                <w:i/>
              </w:rPr>
              <w:t xml:space="preserve">    </w:t>
            </w:r>
          </w:p>
          <w:p w14:paraId="55CADDC7" w14:textId="0BD8D14B" w:rsidR="000B44EB" w:rsidRPr="00FD5A02" w:rsidRDefault="000B44EB" w:rsidP="004F66B7">
            <w:pPr>
              <w:spacing w:before="120"/>
              <w:rPr>
                <w:rFonts w:asciiTheme="minorHAnsi" w:hAnsiTheme="minorHAnsi" w:cstheme="minorHAnsi"/>
              </w:rPr>
            </w:pPr>
            <w:r w:rsidRPr="00FD5A02">
              <w:rPr>
                <w:rFonts w:asciiTheme="minorHAnsi" w:hAnsiTheme="minorHAnsi" w:cstheme="minorHAnsi"/>
              </w:rPr>
              <w:t>Wykonawca/Wykonawcy:……………..……………..………………………………………….……….……..………....….………......</w:t>
            </w:r>
          </w:p>
          <w:p w14:paraId="62AAFBE0" w14:textId="31BD5D2C" w:rsidR="000B44EB" w:rsidRPr="00FD5A02" w:rsidRDefault="000B44EB" w:rsidP="004F66B7">
            <w:pPr>
              <w:spacing w:before="120"/>
              <w:rPr>
                <w:rFonts w:asciiTheme="minorHAnsi" w:hAnsiTheme="minorHAnsi" w:cstheme="minorHAnsi"/>
              </w:rPr>
            </w:pPr>
            <w:r w:rsidRPr="00FD5A02">
              <w:rPr>
                <w:rFonts w:asciiTheme="minorHAnsi" w:hAnsiTheme="minorHAnsi" w:cstheme="minorHAnsi"/>
              </w:rPr>
              <w:t>Adres:………………………………………………………………………………………………………..……..……..….</w:t>
            </w:r>
            <w:r w:rsidR="004D65A3" w:rsidRPr="00FD5A02">
              <w:rPr>
                <w:rFonts w:asciiTheme="minorHAnsi" w:hAnsiTheme="minorHAnsi" w:cstheme="minorHAnsi"/>
              </w:rPr>
              <w:t xml:space="preserve"> </w:t>
            </w:r>
            <w:r w:rsidR="004F66B7" w:rsidRPr="00FD5A02">
              <w:rPr>
                <w:rFonts w:asciiTheme="minorHAnsi" w:hAnsiTheme="minorHAnsi" w:cstheme="minorHAnsi"/>
              </w:rPr>
              <w:t>NIP</w:t>
            </w:r>
            <w:r w:rsidRPr="00FD5A02">
              <w:rPr>
                <w:rFonts w:asciiTheme="minorHAnsi" w:hAnsiTheme="minorHAnsi" w:cstheme="minorHAnsi"/>
              </w:rPr>
              <w:t>…...</w:t>
            </w:r>
            <w:r w:rsidRPr="00FD5A02">
              <w:rPr>
                <w:rFonts w:asciiTheme="minorHAnsi" w:hAnsiTheme="minorHAnsi" w:cstheme="minorHAnsi"/>
                <w:vanish/>
              </w:rPr>
              <w:t xml:space="preserve"> …….………………………………wa na Wykonawcyania,ac rozwojowych (Dz. owych na inwestycje w zakresie dużej infrastrukt</w:t>
            </w:r>
            <w:r w:rsidRPr="00FD5A02">
              <w:rPr>
                <w:rFonts w:asciiTheme="minorHAnsi" w:hAnsiTheme="minorHAnsi" w:cstheme="minorHAnsi"/>
              </w:rPr>
              <w:t>.………………………</w:t>
            </w:r>
            <w:r w:rsidR="004F66B7" w:rsidRPr="00FD5A02">
              <w:rPr>
                <w:rFonts w:asciiTheme="minorHAnsi" w:hAnsiTheme="minorHAnsi" w:cstheme="minorHAnsi"/>
              </w:rPr>
              <w:t xml:space="preserve"> REGON</w:t>
            </w:r>
            <w:r w:rsidRPr="00FD5A02">
              <w:rPr>
                <w:rFonts w:asciiTheme="minorHAnsi" w:hAnsiTheme="minorHAnsi" w:cstheme="minorHAnsi"/>
              </w:rPr>
              <w:t>…………………………</w:t>
            </w:r>
          </w:p>
          <w:p w14:paraId="44B0D170" w14:textId="77777777" w:rsidR="004F66B7" w:rsidRPr="00FD5A02" w:rsidRDefault="000B44EB" w:rsidP="004F66B7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FD5A02">
              <w:rPr>
                <w:rFonts w:asciiTheme="minorHAnsi" w:hAnsiTheme="minorHAnsi" w:cstheme="minorHAnsi"/>
                <w:b/>
                <w:bCs/>
              </w:rPr>
              <w:t xml:space="preserve">Osoba odpowiedzialna za kontakty z Zamawiającym: </w:t>
            </w:r>
          </w:p>
          <w:p w14:paraId="548D9F62" w14:textId="124D9098" w:rsidR="000B44EB" w:rsidRPr="00FD5A02" w:rsidRDefault="000B44EB" w:rsidP="004F66B7">
            <w:pPr>
              <w:spacing w:before="120"/>
              <w:rPr>
                <w:rFonts w:asciiTheme="minorHAnsi" w:hAnsiTheme="minorHAnsi" w:cstheme="minorHAnsi"/>
              </w:rPr>
            </w:pPr>
            <w:r w:rsidRPr="00FD5A02">
              <w:rPr>
                <w:rFonts w:asciiTheme="minorHAnsi" w:hAnsiTheme="minorHAnsi" w:cstheme="minorHAnsi"/>
              </w:rPr>
              <w:t>.…………………………………………..…………………………………………………………………………</w:t>
            </w:r>
          </w:p>
          <w:p w14:paraId="582858BA" w14:textId="77777777" w:rsidR="000B44EB" w:rsidRPr="00FD5A02" w:rsidRDefault="000B44EB" w:rsidP="004F66B7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FD5A02">
              <w:rPr>
                <w:rFonts w:asciiTheme="minorHAnsi" w:hAnsiTheme="minorHAnsi" w:cstheme="minorHAnsi"/>
              </w:rPr>
              <w:t xml:space="preserve">Dane teleadresowe na które należy przekazywać korespondencję związaną z niniejszym postępowaniem: </w:t>
            </w:r>
            <w:proofErr w:type="spellStart"/>
            <w:r w:rsidRPr="00FD5A02">
              <w:rPr>
                <w:rFonts w:asciiTheme="minorHAnsi" w:hAnsiTheme="minorHAnsi" w:cstheme="minorHAnsi"/>
              </w:rPr>
              <w:t>tel</w:t>
            </w:r>
            <w:proofErr w:type="spellEnd"/>
            <w:r w:rsidRPr="00FD5A02">
              <w:rPr>
                <w:rFonts w:asciiTheme="minorHAnsi" w:hAnsiTheme="minorHAnsi" w:cstheme="minorHAnsi"/>
              </w:rPr>
              <w:t>…………………………………………………………faks……………………………………………………</w:t>
            </w:r>
          </w:p>
          <w:p w14:paraId="1EE0C784" w14:textId="77777777" w:rsidR="000B44EB" w:rsidRPr="00FD5A02" w:rsidRDefault="000B44EB" w:rsidP="004F66B7">
            <w:pPr>
              <w:spacing w:before="120"/>
              <w:rPr>
                <w:rFonts w:asciiTheme="minorHAnsi" w:hAnsiTheme="minorHAnsi" w:cstheme="minorHAnsi"/>
              </w:rPr>
            </w:pPr>
            <w:r w:rsidRPr="00FD5A02">
              <w:rPr>
                <w:rFonts w:asciiTheme="minorHAnsi" w:hAnsiTheme="minorHAnsi" w:cstheme="minorHAnsi"/>
              </w:rPr>
              <w:t>e-mail …………………….…………</w:t>
            </w:r>
            <w:r w:rsidRPr="00FD5A02">
              <w:rPr>
                <w:rFonts w:asciiTheme="minorHAnsi" w:hAnsiTheme="minorHAnsi" w:cstheme="minorHAnsi"/>
                <w:vanish/>
              </w:rPr>
              <w:t xml:space="preserve">………………………………………………ji o </w:t>
            </w:r>
            <w:r w:rsidRPr="00FD5A02">
              <w:rPr>
                <w:rFonts w:asciiTheme="minorHAnsi" w:hAnsiTheme="minorHAnsi" w:cstheme="minorHAnsi"/>
              </w:rPr>
              <w:t>…………………..…………………………………………………………</w:t>
            </w:r>
          </w:p>
          <w:p w14:paraId="7C7ABE99" w14:textId="17E1DF5F" w:rsidR="000B44EB" w:rsidRPr="00FD5A02" w:rsidRDefault="000B44EB" w:rsidP="004F66B7">
            <w:pPr>
              <w:spacing w:before="120"/>
              <w:rPr>
                <w:rFonts w:asciiTheme="minorHAnsi" w:hAnsiTheme="minorHAnsi" w:cstheme="minorHAnsi"/>
              </w:rPr>
            </w:pPr>
            <w:r w:rsidRPr="00FD5A02">
              <w:rPr>
                <w:rFonts w:asciiTheme="minorHAnsi" w:hAnsiTheme="minorHAnsi" w:cstheme="minorHAnsi"/>
              </w:rPr>
              <w:t>Adres do korespondencji (jeżeli inny niż adres siedziby): ……………………………………………………….…………………………………………………..……………………...…………………………</w:t>
            </w:r>
          </w:p>
          <w:p w14:paraId="3F49B327" w14:textId="096AAD3F" w:rsidR="004F66B7" w:rsidRPr="00FD5A02" w:rsidRDefault="004F66B7" w:rsidP="00790C3B">
            <w:pPr>
              <w:rPr>
                <w:rFonts w:asciiTheme="minorHAnsi" w:hAnsiTheme="minorHAnsi" w:cstheme="minorHAnsi"/>
              </w:rPr>
            </w:pPr>
          </w:p>
          <w:p w14:paraId="53E3872C" w14:textId="77777777" w:rsidR="00675464" w:rsidRPr="00FD5A02" w:rsidRDefault="00675464" w:rsidP="004F66B7">
            <w:pPr>
              <w:spacing w:after="40"/>
              <w:rPr>
                <w:rFonts w:asciiTheme="minorHAnsi" w:hAnsiTheme="minorHAnsi" w:cstheme="minorHAnsi"/>
                <w:b/>
                <w:bCs/>
              </w:rPr>
            </w:pPr>
          </w:p>
          <w:p w14:paraId="7685589B" w14:textId="1705C858" w:rsidR="004F66B7" w:rsidRPr="00FD5A02" w:rsidRDefault="004F66B7" w:rsidP="004F66B7">
            <w:pPr>
              <w:spacing w:after="40"/>
              <w:rPr>
                <w:rFonts w:asciiTheme="minorHAnsi" w:hAnsiTheme="minorHAnsi" w:cstheme="minorHAnsi"/>
                <w:b/>
                <w:bCs/>
              </w:rPr>
            </w:pPr>
            <w:r w:rsidRPr="00FD5A02">
              <w:rPr>
                <w:rFonts w:asciiTheme="minorHAnsi" w:hAnsiTheme="minorHAnsi" w:cstheme="minorHAnsi"/>
                <w:b/>
                <w:bCs/>
              </w:rPr>
              <w:t>Zaznaczyć właściwe:</w:t>
            </w:r>
          </w:p>
          <w:p w14:paraId="74A538CD" w14:textId="77777777" w:rsidR="004F66B7" w:rsidRPr="00FD5A02" w:rsidRDefault="004F66B7" w:rsidP="004F66B7">
            <w:pPr>
              <w:spacing w:after="40"/>
              <w:rPr>
                <w:rFonts w:asciiTheme="minorHAnsi" w:hAnsiTheme="minorHAnsi" w:cstheme="minorHAnsi"/>
                <w:b/>
                <w:bCs/>
              </w:rPr>
            </w:pPr>
          </w:p>
          <w:p w14:paraId="0181127A" w14:textId="77777777" w:rsidR="004F66B7" w:rsidRPr="00FD5A02" w:rsidRDefault="00524945" w:rsidP="004F66B7">
            <w:pPr>
              <w:widowControl w:val="0"/>
              <w:adjustRightInd w:val="0"/>
              <w:spacing w:line="360" w:lineRule="auto"/>
              <w:textAlignment w:val="baseline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5499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6B7" w:rsidRPr="00FD5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66B7" w:rsidRPr="00FD5A02">
              <w:rPr>
                <w:rFonts w:asciiTheme="minorHAnsi" w:hAnsiTheme="minorHAnsi" w:cstheme="minorHAnsi"/>
              </w:rPr>
              <w:t xml:space="preserve">   mikroprzedsiębiorstwo     </w:t>
            </w:r>
            <w:sdt>
              <w:sdtPr>
                <w:rPr>
                  <w:rFonts w:asciiTheme="minorHAnsi" w:hAnsiTheme="minorHAnsi" w:cstheme="minorHAnsi"/>
                </w:rPr>
                <w:id w:val="-162346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6B7" w:rsidRPr="00FD5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66B7" w:rsidRPr="00FD5A02">
              <w:rPr>
                <w:rFonts w:asciiTheme="minorHAnsi" w:hAnsiTheme="minorHAnsi" w:cstheme="minorHAnsi"/>
              </w:rPr>
              <w:t xml:space="preserve">  małe przedsiębiorstwo    </w:t>
            </w:r>
            <w:sdt>
              <w:sdtPr>
                <w:rPr>
                  <w:rFonts w:asciiTheme="minorHAnsi" w:hAnsiTheme="minorHAnsi" w:cstheme="minorHAnsi"/>
                </w:rPr>
                <w:id w:val="-76492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6B7" w:rsidRPr="00FD5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66B7" w:rsidRPr="00FD5A02">
              <w:rPr>
                <w:rFonts w:asciiTheme="minorHAnsi" w:hAnsiTheme="minorHAnsi" w:cstheme="minorHAnsi"/>
              </w:rPr>
              <w:t xml:space="preserve">  średnie przedsiębiorstwo</w:t>
            </w:r>
          </w:p>
          <w:p w14:paraId="4FAE8B7D" w14:textId="77777777" w:rsidR="004F66B7" w:rsidRPr="00FD5A02" w:rsidRDefault="00524945" w:rsidP="004F66B7">
            <w:pPr>
              <w:widowControl w:val="0"/>
              <w:adjustRightInd w:val="0"/>
              <w:spacing w:line="360" w:lineRule="auto"/>
              <w:textAlignment w:val="baseline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9891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6B7" w:rsidRPr="00FD5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66B7" w:rsidRPr="00FD5A02">
              <w:rPr>
                <w:rFonts w:asciiTheme="minorHAnsi" w:hAnsiTheme="minorHAnsi" w:cstheme="minorHAnsi"/>
              </w:rPr>
              <w:t xml:space="preserve">    jednoosobowa działalność gospodarcza</w:t>
            </w:r>
          </w:p>
          <w:p w14:paraId="762A2AF3" w14:textId="77777777" w:rsidR="004F66B7" w:rsidRPr="00FD5A02" w:rsidRDefault="00524945" w:rsidP="004F66B7">
            <w:pPr>
              <w:widowControl w:val="0"/>
              <w:adjustRightInd w:val="0"/>
              <w:spacing w:line="360" w:lineRule="auto"/>
              <w:textAlignment w:val="baseline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497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6B7" w:rsidRPr="00FD5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66B7" w:rsidRPr="00FD5A02">
              <w:rPr>
                <w:rFonts w:asciiTheme="minorHAnsi" w:hAnsiTheme="minorHAnsi" w:cstheme="minorHAnsi"/>
              </w:rPr>
              <w:t xml:space="preserve">    osoba fizyczna nieprowadząca działalności gospodarczej</w:t>
            </w:r>
          </w:p>
          <w:p w14:paraId="4ABEB133" w14:textId="77777777" w:rsidR="004F66B7" w:rsidRPr="00FD5A02" w:rsidRDefault="00524945" w:rsidP="004F66B7">
            <w:pPr>
              <w:spacing w:line="36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5041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6B7" w:rsidRPr="00FD5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66B7" w:rsidRPr="00FD5A02">
              <w:rPr>
                <w:rFonts w:asciiTheme="minorHAnsi" w:hAnsiTheme="minorHAnsi" w:cstheme="minorHAnsi"/>
              </w:rPr>
              <w:t xml:space="preserve">   inny rodzaj</w:t>
            </w:r>
          </w:p>
          <w:p w14:paraId="5C8507B3" w14:textId="77777777" w:rsidR="004F66B7" w:rsidRPr="00FD5A02" w:rsidRDefault="004F66B7" w:rsidP="00790C3B">
            <w:pPr>
              <w:rPr>
                <w:rFonts w:asciiTheme="minorHAnsi" w:hAnsiTheme="minorHAnsi" w:cstheme="minorHAnsi"/>
              </w:rPr>
            </w:pPr>
          </w:p>
          <w:p w14:paraId="3052D4AB" w14:textId="56C27120" w:rsidR="001420C6" w:rsidRPr="00FD5A02" w:rsidRDefault="001420C6" w:rsidP="00790C3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B44EB" w:rsidRPr="00FD5A02" w14:paraId="3340A675" w14:textId="77777777" w:rsidTr="004D65A3">
        <w:trPr>
          <w:trHeight w:val="555"/>
        </w:trPr>
        <w:tc>
          <w:tcPr>
            <w:tcW w:w="10207" w:type="dxa"/>
          </w:tcPr>
          <w:p w14:paraId="7724F226" w14:textId="185809F7" w:rsidR="004F66B7" w:rsidRPr="00FD5A02" w:rsidRDefault="000B44EB" w:rsidP="006B6B2E">
            <w:pPr>
              <w:numPr>
                <w:ilvl w:val="0"/>
                <w:numId w:val="3"/>
              </w:numPr>
              <w:ind w:left="459" w:hanging="459"/>
              <w:contextualSpacing/>
              <w:rPr>
                <w:rFonts w:asciiTheme="minorHAnsi" w:hAnsiTheme="minorHAnsi" w:cstheme="minorHAnsi"/>
                <w:b/>
              </w:rPr>
            </w:pPr>
            <w:r w:rsidRPr="00FD5A02">
              <w:rPr>
                <w:rFonts w:asciiTheme="minorHAnsi" w:hAnsiTheme="minorHAnsi" w:cstheme="minorHAnsi"/>
                <w:b/>
              </w:rPr>
              <w:lastRenderedPageBreak/>
              <w:t>ŁĄCZNA CENA OFERTOWA</w:t>
            </w:r>
            <w:r w:rsidR="004F66B7" w:rsidRPr="00FD5A02">
              <w:rPr>
                <w:rFonts w:asciiTheme="minorHAnsi" w:hAnsiTheme="minorHAnsi" w:cstheme="minorHAnsi"/>
                <w:b/>
              </w:rPr>
              <w:t xml:space="preserve"> NA: </w:t>
            </w:r>
          </w:p>
          <w:p w14:paraId="21B4C670" w14:textId="77777777" w:rsidR="00947417" w:rsidRPr="00FD5A02" w:rsidRDefault="00947417" w:rsidP="00947417">
            <w:pPr>
              <w:spacing w:after="40"/>
              <w:rPr>
                <w:rFonts w:asciiTheme="minorHAnsi" w:hAnsiTheme="minorHAnsi" w:cstheme="minorHAnsi"/>
                <w:b/>
                <w:i/>
                <w:u w:val="single"/>
              </w:rPr>
            </w:pPr>
          </w:p>
          <w:p w14:paraId="5D76E367" w14:textId="2142FB70" w:rsidR="00947417" w:rsidRPr="00FD5A02" w:rsidRDefault="00947417" w:rsidP="00947417">
            <w:pPr>
              <w:spacing w:after="40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FD5A02">
              <w:rPr>
                <w:rFonts w:asciiTheme="minorHAnsi" w:hAnsiTheme="minorHAnsi" w:cstheme="minorHAnsi"/>
                <w:b/>
                <w:i/>
                <w:u w:val="single"/>
              </w:rPr>
              <w:t>*niepotrzebne skreślić</w:t>
            </w:r>
          </w:p>
          <w:p w14:paraId="17321303" w14:textId="77777777" w:rsidR="004F66B7" w:rsidRPr="00FD5A02" w:rsidRDefault="004F66B7" w:rsidP="004F66B7">
            <w:pPr>
              <w:ind w:left="459"/>
              <w:contextualSpacing/>
              <w:rPr>
                <w:rFonts w:asciiTheme="minorHAnsi" w:hAnsiTheme="minorHAnsi" w:cstheme="minorHAnsi"/>
                <w:b/>
              </w:rPr>
            </w:pPr>
          </w:p>
          <w:p w14:paraId="6DA62677" w14:textId="2F2D8CDB" w:rsidR="000B44EB" w:rsidRPr="00FD5A02" w:rsidRDefault="004F66B7" w:rsidP="004F66B7">
            <w:pPr>
              <w:ind w:left="459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FD5A02">
              <w:rPr>
                <w:rFonts w:asciiTheme="minorHAnsi" w:hAnsiTheme="minorHAnsi" w:cstheme="minorHAnsi"/>
                <w:b/>
              </w:rPr>
              <w:t>CZĘŚĆ NR 1</w:t>
            </w:r>
            <w:r w:rsidR="00947417" w:rsidRPr="00FD5A02">
              <w:rPr>
                <w:rFonts w:asciiTheme="minorHAnsi" w:hAnsiTheme="minorHAnsi" w:cstheme="minorHAnsi"/>
                <w:b/>
              </w:rPr>
              <w:t>*</w:t>
            </w:r>
          </w:p>
          <w:p w14:paraId="1A1E925A" w14:textId="77777777" w:rsidR="000B44EB" w:rsidRPr="00FD5A02" w:rsidRDefault="000B44EB" w:rsidP="00790C3B">
            <w:pPr>
              <w:contextualSpacing/>
              <w:rPr>
                <w:rFonts w:asciiTheme="minorHAnsi" w:hAnsiTheme="minorHAnsi" w:cstheme="minorHAnsi"/>
                <w:b/>
              </w:rPr>
            </w:pPr>
          </w:p>
          <w:p w14:paraId="21E1488F" w14:textId="27705EB5" w:rsidR="000B44EB" w:rsidRPr="00FD5A02" w:rsidRDefault="000B44EB" w:rsidP="00790C3B">
            <w:pPr>
              <w:contextualSpacing/>
              <w:rPr>
                <w:rFonts w:asciiTheme="minorHAnsi" w:hAnsiTheme="minorHAnsi" w:cstheme="minorHAnsi"/>
                <w:lang w:eastAsia="en-US"/>
              </w:rPr>
            </w:pPr>
            <w:r w:rsidRPr="00FD5A02">
              <w:rPr>
                <w:rFonts w:asciiTheme="minorHAnsi" w:hAnsiTheme="minorHAnsi" w:cstheme="minorHAnsi"/>
                <w:lang w:eastAsia="en-US"/>
              </w:rPr>
              <w:t>Niniejszym oferuję/oferujemy realizację przedmiotu zamówienia za ŁĄCZNĄ CENĘ OFERTOWĄ*</w:t>
            </w:r>
            <w:r w:rsidRPr="00FD5A02">
              <w:rPr>
                <w:rFonts w:asciiTheme="minorHAnsi" w:hAnsiTheme="minorHAnsi" w:cstheme="minorHAnsi"/>
                <w:vanish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FD5A02">
              <w:rPr>
                <w:rFonts w:asciiTheme="minorHAnsi" w:hAnsiTheme="minorHAnsi" w:cstheme="minorHAnsi"/>
                <w:lang w:eastAsia="en-US"/>
              </w:rPr>
              <w:t>:</w:t>
            </w:r>
          </w:p>
          <w:p w14:paraId="1CEE0346" w14:textId="77777777" w:rsidR="00E36D98" w:rsidRPr="00FD5A02" w:rsidRDefault="00E36D98" w:rsidP="00790C3B">
            <w:pPr>
              <w:contextualSpacing/>
              <w:rPr>
                <w:rFonts w:asciiTheme="minorHAnsi" w:hAnsiTheme="minorHAnsi" w:cstheme="minorHAnsi"/>
                <w:lang w:eastAsia="en-US"/>
              </w:rPr>
            </w:pPr>
          </w:p>
          <w:p w14:paraId="132F7765" w14:textId="77777777" w:rsidR="00320EE3" w:rsidRPr="00FD5A02" w:rsidRDefault="00320EE3" w:rsidP="00320EE3">
            <w:pPr>
              <w:spacing w:after="40"/>
              <w:ind w:left="459"/>
              <w:contextualSpacing/>
              <w:rPr>
                <w:rFonts w:asciiTheme="minorHAnsi" w:hAnsiTheme="minorHAnsi" w:cstheme="minorHAnsi"/>
                <w:b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320EE3" w:rsidRPr="00FD5A02" w14:paraId="427EF594" w14:textId="77777777" w:rsidTr="004D65A3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1F04125E" w14:textId="77777777" w:rsidR="00320EE3" w:rsidRPr="00FD5A02" w:rsidRDefault="00320EE3" w:rsidP="00320EE3">
                  <w:pPr>
                    <w:spacing w:line="276" w:lineRule="auto"/>
                    <w:ind w:right="-144"/>
                    <w:contextualSpacing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7A416E38" w14:textId="77777777" w:rsidR="00320EE3" w:rsidRPr="00FD5A02" w:rsidRDefault="00320EE3" w:rsidP="00320EE3">
                  <w:pPr>
                    <w:spacing w:line="276" w:lineRule="auto"/>
                    <w:ind w:left="-107" w:right="-108"/>
                    <w:contextualSpacing/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3B2E64E3" w14:textId="16BE03F6" w:rsidR="00320EE3" w:rsidRPr="00FD5A02" w:rsidRDefault="00320EE3" w:rsidP="00320EE3">
                  <w:pPr>
                    <w:spacing w:line="276" w:lineRule="auto"/>
                    <w:ind w:left="-107" w:right="-108"/>
                    <w:contextualSpacing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Cena ogółem brutto: …………</w:t>
                  </w:r>
                  <w:r w:rsidR="004D65A3" w:rsidRPr="00FD5A02">
                    <w:rPr>
                      <w:rFonts w:asciiTheme="minorHAnsi" w:hAnsiTheme="minorHAnsi" w:cstheme="minorHAnsi"/>
                      <w:b/>
                    </w:rPr>
                    <w:t>..</w:t>
                  </w:r>
                  <w:r w:rsidRPr="00FD5A02">
                    <w:rPr>
                      <w:rFonts w:asciiTheme="minorHAnsi" w:hAnsiTheme="minorHAnsi" w:cstheme="minorHAnsi"/>
                      <w:b/>
                    </w:rPr>
                    <w:t>………………….. złotych</w:t>
                  </w:r>
                </w:p>
                <w:p w14:paraId="7DE12CC1" w14:textId="7CBC6925" w:rsidR="00320EE3" w:rsidRPr="00FD5A02" w:rsidRDefault="00320EE3" w:rsidP="00320EE3">
                  <w:pPr>
                    <w:spacing w:line="276" w:lineRule="auto"/>
                    <w:ind w:left="-107" w:right="-108"/>
                    <w:contextualSpacing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(należy wpisać łączną kwotę wskazaną w kolumnie VI Tabeli poniżej)</w:t>
                  </w:r>
                </w:p>
              </w:tc>
            </w:tr>
          </w:tbl>
          <w:p w14:paraId="23BAA528" w14:textId="77777777" w:rsidR="005845DA" w:rsidRPr="00FD5A02" w:rsidRDefault="005845DA" w:rsidP="005845DA">
            <w:pPr>
              <w:ind w:left="317" w:hanging="317"/>
              <w:jc w:val="both"/>
              <w:rPr>
                <w:rFonts w:asciiTheme="minorHAnsi" w:hAnsiTheme="minorHAnsi" w:cstheme="minorHAnsi"/>
              </w:rPr>
            </w:pPr>
            <w:r w:rsidRPr="00FD5A02">
              <w:rPr>
                <w:rFonts w:asciiTheme="minorHAnsi" w:hAnsiTheme="minorHAnsi" w:cstheme="minorHAnsi"/>
              </w:rPr>
              <w:t>*</w:t>
            </w:r>
            <w:r w:rsidRPr="00FD5A02">
              <w:rPr>
                <w:rFonts w:asciiTheme="minorHAnsi" w:hAnsiTheme="minorHAnsi" w:cstheme="minorHAnsi"/>
              </w:rPr>
              <w:tab/>
            </w:r>
            <w:r w:rsidRPr="00FD5A02">
              <w:rPr>
                <w:rFonts w:asciiTheme="minorHAnsi" w:hAnsiTheme="minorHAnsi" w:cstheme="minorHAnsi"/>
                <w:b/>
              </w:rPr>
              <w:t>ŁĄCZNA CENA OFERTOWA</w:t>
            </w:r>
            <w:r w:rsidRPr="00FD5A02">
              <w:rPr>
                <w:rFonts w:asciiTheme="minorHAnsi" w:hAnsiTheme="minorHAnsi" w:cstheme="minorHAnsi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1BA00636" w14:textId="77777777" w:rsidR="00320EE3" w:rsidRPr="00FD5A02" w:rsidRDefault="00320EE3" w:rsidP="00320EE3">
            <w:pPr>
              <w:spacing w:after="40"/>
              <w:contextualSpacing/>
              <w:rPr>
                <w:rFonts w:asciiTheme="minorHAnsi" w:hAnsiTheme="minorHAnsi" w:cstheme="minorHAnsi"/>
                <w:b/>
              </w:rPr>
            </w:pPr>
          </w:p>
          <w:p w14:paraId="56AD8112" w14:textId="77777777" w:rsidR="00320EE3" w:rsidRPr="00FD5A02" w:rsidRDefault="00320EE3" w:rsidP="00320EE3">
            <w:pPr>
              <w:spacing w:after="40"/>
              <w:jc w:val="both"/>
              <w:rPr>
                <w:rFonts w:asciiTheme="minorHAnsi" w:hAnsiTheme="minorHAnsi" w:cstheme="minorHAnsi"/>
                <w:b/>
              </w:rPr>
            </w:pPr>
          </w:p>
          <w:tbl>
            <w:tblPr>
              <w:tblW w:w="99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06"/>
              <w:gridCol w:w="992"/>
              <w:gridCol w:w="1418"/>
              <w:gridCol w:w="1417"/>
              <w:gridCol w:w="851"/>
              <w:gridCol w:w="1417"/>
              <w:gridCol w:w="1843"/>
            </w:tblGrid>
            <w:tr w:rsidR="004D65A3" w:rsidRPr="00FD5A02" w14:paraId="77DE8012" w14:textId="495BC2F5" w:rsidTr="00D454A2">
              <w:tc>
                <w:tcPr>
                  <w:tcW w:w="2006" w:type="dxa"/>
                  <w:shd w:val="clear" w:color="auto" w:fill="D9D9D9"/>
                  <w:vAlign w:val="center"/>
                </w:tcPr>
                <w:p w14:paraId="7F60CA70" w14:textId="77777777" w:rsidR="004D65A3" w:rsidRPr="00FD5A02" w:rsidRDefault="004D65A3" w:rsidP="00320EE3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Przedmiot zamówienia</w:t>
                  </w:r>
                </w:p>
              </w:tc>
              <w:tc>
                <w:tcPr>
                  <w:tcW w:w="992" w:type="dxa"/>
                  <w:shd w:val="clear" w:color="auto" w:fill="D9D9D9"/>
                  <w:vAlign w:val="center"/>
                </w:tcPr>
                <w:p w14:paraId="014D3C7C" w14:textId="77777777" w:rsidR="004D65A3" w:rsidRPr="00FD5A02" w:rsidRDefault="004D65A3" w:rsidP="00320EE3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 xml:space="preserve">Ilość </w:t>
                  </w:r>
                </w:p>
                <w:p w14:paraId="3F431995" w14:textId="233AB26A" w:rsidR="004D65A3" w:rsidRPr="00FD5A02" w:rsidRDefault="004D65A3" w:rsidP="00320EE3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[</w:t>
                  </w:r>
                  <w:proofErr w:type="spellStart"/>
                  <w:r w:rsidRPr="00FD5A02">
                    <w:rPr>
                      <w:rFonts w:asciiTheme="minorHAnsi" w:hAnsiTheme="minorHAnsi" w:cstheme="minorHAnsi"/>
                      <w:b/>
                    </w:rPr>
                    <w:t>szt</w:t>
                  </w:r>
                  <w:proofErr w:type="spellEnd"/>
                  <w:r w:rsidRPr="00FD5A02">
                    <w:rPr>
                      <w:rFonts w:asciiTheme="minorHAnsi" w:hAnsiTheme="minorHAnsi" w:cstheme="minorHAnsi"/>
                      <w:b/>
                    </w:rPr>
                    <w:t>]</w:t>
                  </w:r>
                </w:p>
              </w:tc>
              <w:tc>
                <w:tcPr>
                  <w:tcW w:w="1418" w:type="dxa"/>
                  <w:shd w:val="clear" w:color="auto" w:fill="D9D9D9"/>
                  <w:vAlign w:val="center"/>
                </w:tcPr>
                <w:p w14:paraId="0C393C61" w14:textId="66499E0A" w:rsidR="004D65A3" w:rsidRPr="00FD5A02" w:rsidRDefault="004D65A3" w:rsidP="00320EE3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Cena jednostkowa netto [zł]</w:t>
                  </w:r>
                </w:p>
              </w:tc>
              <w:tc>
                <w:tcPr>
                  <w:tcW w:w="1417" w:type="dxa"/>
                  <w:shd w:val="clear" w:color="auto" w:fill="D9D9D9"/>
                  <w:vAlign w:val="center"/>
                </w:tcPr>
                <w:p w14:paraId="0ACE0126" w14:textId="77777777" w:rsidR="004D65A3" w:rsidRPr="00FD5A02" w:rsidRDefault="004D65A3" w:rsidP="00320EE3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Wartość netto (PLN) (kol. II. x kol. III.)</w:t>
                  </w: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14:paraId="1C0ED337" w14:textId="77777777" w:rsidR="004D65A3" w:rsidRPr="00FD5A02" w:rsidRDefault="004D65A3" w:rsidP="00320EE3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 xml:space="preserve">Stawka </w:t>
                  </w:r>
                </w:p>
                <w:p w14:paraId="7FC9B899" w14:textId="77777777" w:rsidR="004D65A3" w:rsidRPr="00FD5A02" w:rsidRDefault="004D65A3" w:rsidP="00320EE3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VAT</w:t>
                  </w:r>
                </w:p>
                <w:p w14:paraId="78BBBAB1" w14:textId="77777777" w:rsidR="004D65A3" w:rsidRPr="00FD5A02" w:rsidRDefault="004D65A3" w:rsidP="00320EE3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(%)</w:t>
                  </w:r>
                </w:p>
              </w:tc>
              <w:tc>
                <w:tcPr>
                  <w:tcW w:w="1417" w:type="dxa"/>
                  <w:shd w:val="clear" w:color="auto" w:fill="D9D9D9"/>
                  <w:vAlign w:val="center"/>
                </w:tcPr>
                <w:p w14:paraId="506ADE6D" w14:textId="77777777" w:rsidR="004D65A3" w:rsidRPr="00FD5A02" w:rsidRDefault="004D65A3" w:rsidP="00320EE3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 xml:space="preserve">Wartość brutto </w:t>
                  </w:r>
                </w:p>
                <w:p w14:paraId="2EE3E53F" w14:textId="10AEC02E" w:rsidR="004D65A3" w:rsidRPr="00FD5A02" w:rsidRDefault="004D65A3" w:rsidP="00320EE3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(kol. IV. x kol. V)     + kol V.</w:t>
                  </w:r>
                </w:p>
              </w:tc>
              <w:tc>
                <w:tcPr>
                  <w:tcW w:w="1843" w:type="dxa"/>
                  <w:shd w:val="clear" w:color="auto" w:fill="D9D9D9"/>
                </w:tcPr>
                <w:p w14:paraId="605303DF" w14:textId="38288F66" w:rsidR="004D65A3" w:rsidRPr="00FD5A02" w:rsidRDefault="004D65A3" w:rsidP="00320EE3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 xml:space="preserve">Producent i model oferowanego </w:t>
                  </w:r>
                  <w:r w:rsidR="00563369" w:rsidRPr="00FD5A02">
                    <w:rPr>
                      <w:rFonts w:asciiTheme="minorHAnsi" w:hAnsiTheme="minorHAnsi" w:cstheme="minorHAnsi"/>
                      <w:b/>
                    </w:rPr>
                    <w:t>Przedmiotu zamówienia</w:t>
                  </w:r>
                  <w:r w:rsidRPr="00FD5A02">
                    <w:rPr>
                      <w:rStyle w:val="Odwoanieprzypisudolnego"/>
                      <w:rFonts w:asciiTheme="minorHAnsi" w:hAnsiTheme="minorHAnsi" w:cstheme="minorHAnsi"/>
                      <w:b/>
                    </w:rPr>
                    <w:footnoteReference w:id="1"/>
                  </w:r>
                </w:p>
              </w:tc>
            </w:tr>
            <w:tr w:rsidR="004D65A3" w:rsidRPr="00FD5A02" w14:paraId="1B5DE4E1" w14:textId="6BC87E2A" w:rsidTr="00D454A2">
              <w:tc>
                <w:tcPr>
                  <w:tcW w:w="2006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2DE418BE" w14:textId="77777777" w:rsidR="004D65A3" w:rsidRPr="00FD5A02" w:rsidRDefault="004D65A3" w:rsidP="00320EE3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I.</w:t>
                  </w:r>
                </w:p>
              </w:tc>
              <w:tc>
                <w:tcPr>
                  <w:tcW w:w="992" w:type="dxa"/>
                  <w:shd w:val="clear" w:color="auto" w:fill="D9D9D9"/>
                  <w:vAlign w:val="center"/>
                </w:tcPr>
                <w:p w14:paraId="22960193" w14:textId="77777777" w:rsidR="004D65A3" w:rsidRPr="00FD5A02" w:rsidRDefault="004D65A3" w:rsidP="00320EE3">
                  <w:pPr>
                    <w:spacing w:line="276" w:lineRule="auto"/>
                    <w:ind w:left="-108" w:right="-108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II.</w:t>
                  </w:r>
                </w:p>
              </w:tc>
              <w:tc>
                <w:tcPr>
                  <w:tcW w:w="1418" w:type="dxa"/>
                  <w:shd w:val="clear" w:color="auto" w:fill="D9D9D9"/>
                  <w:vAlign w:val="center"/>
                </w:tcPr>
                <w:p w14:paraId="6FC721FE" w14:textId="77777777" w:rsidR="004D65A3" w:rsidRPr="00FD5A02" w:rsidRDefault="004D65A3" w:rsidP="00320EE3">
                  <w:pPr>
                    <w:spacing w:line="276" w:lineRule="auto"/>
                    <w:ind w:left="-108" w:right="-108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III.</w:t>
                  </w:r>
                </w:p>
              </w:tc>
              <w:tc>
                <w:tcPr>
                  <w:tcW w:w="1417" w:type="dxa"/>
                  <w:shd w:val="clear" w:color="auto" w:fill="D9D9D9"/>
                  <w:vAlign w:val="center"/>
                </w:tcPr>
                <w:p w14:paraId="456FF2F3" w14:textId="77777777" w:rsidR="004D65A3" w:rsidRPr="00FD5A02" w:rsidRDefault="004D65A3" w:rsidP="00320EE3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IV.</w:t>
                  </w: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14:paraId="72C840D8" w14:textId="77777777" w:rsidR="004D65A3" w:rsidRPr="00FD5A02" w:rsidRDefault="004D65A3" w:rsidP="00320EE3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V.</w:t>
                  </w:r>
                </w:p>
              </w:tc>
              <w:tc>
                <w:tcPr>
                  <w:tcW w:w="1417" w:type="dxa"/>
                  <w:shd w:val="clear" w:color="auto" w:fill="D9D9D9"/>
                  <w:vAlign w:val="center"/>
                </w:tcPr>
                <w:p w14:paraId="6E325118" w14:textId="246B9E3F" w:rsidR="004D65A3" w:rsidRPr="00FD5A02" w:rsidRDefault="004D65A3" w:rsidP="00320EE3">
                  <w:pPr>
                    <w:spacing w:line="276" w:lineRule="auto"/>
                    <w:ind w:left="-108" w:right="-108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VI.</w:t>
                  </w:r>
                </w:p>
              </w:tc>
              <w:tc>
                <w:tcPr>
                  <w:tcW w:w="1843" w:type="dxa"/>
                  <w:shd w:val="clear" w:color="auto" w:fill="D9D9D9"/>
                </w:tcPr>
                <w:p w14:paraId="059D10A4" w14:textId="38CE14E8" w:rsidR="004D65A3" w:rsidRPr="00FD5A02" w:rsidRDefault="004D65A3" w:rsidP="00320EE3">
                  <w:pPr>
                    <w:spacing w:line="276" w:lineRule="auto"/>
                    <w:ind w:left="-108" w:right="-108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VII.</w:t>
                  </w:r>
                </w:p>
              </w:tc>
            </w:tr>
            <w:tr w:rsidR="004D65A3" w:rsidRPr="00FD5A02" w14:paraId="51B44124" w14:textId="75940EF5" w:rsidTr="00D454A2">
              <w:trPr>
                <w:trHeight w:val="844"/>
              </w:trPr>
              <w:tc>
                <w:tcPr>
                  <w:tcW w:w="2006" w:type="dxa"/>
                  <w:shd w:val="pct12" w:color="auto" w:fill="auto"/>
                  <w:vAlign w:val="center"/>
                </w:tcPr>
                <w:p w14:paraId="7C225996" w14:textId="04BE1EA7" w:rsidR="004D65A3" w:rsidRPr="00FD5A02" w:rsidRDefault="001C793B" w:rsidP="005773B2">
                  <w:pPr>
                    <w:spacing w:line="276" w:lineRule="auto"/>
                    <w:ind w:right="-14"/>
                    <w:contextualSpacing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  <w:t>Notebook z systemem operacyjnym i pakietem oprogramowania biurowego 15,6”</w:t>
                  </w:r>
                </w:p>
              </w:tc>
              <w:tc>
                <w:tcPr>
                  <w:tcW w:w="992" w:type="dxa"/>
                  <w:vAlign w:val="center"/>
                </w:tcPr>
                <w:p w14:paraId="4CD3C521" w14:textId="6856BF0C" w:rsidR="004D65A3" w:rsidRPr="00FD5A02" w:rsidRDefault="001C793B" w:rsidP="00320EE3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16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733E63B8" w14:textId="77777777" w:rsidR="004D65A3" w:rsidRPr="00FD5A02" w:rsidRDefault="004D65A3" w:rsidP="00320EE3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3B8476CA" w14:textId="77777777" w:rsidR="004D65A3" w:rsidRPr="00FD5A02" w:rsidRDefault="004D65A3" w:rsidP="00320EE3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3CE016A" w14:textId="77777777" w:rsidR="004D65A3" w:rsidRPr="00FD5A02" w:rsidRDefault="004D65A3" w:rsidP="00320EE3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0719D81" w14:textId="77777777" w:rsidR="004D65A3" w:rsidRPr="00FD5A02" w:rsidRDefault="004D65A3" w:rsidP="00320EE3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43" w:type="dxa"/>
                </w:tcPr>
                <w:p w14:paraId="5498064A" w14:textId="77777777" w:rsidR="004D65A3" w:rsidRPr="00FD5A02" w:rsidRDefault="004D65A3" w:rsidP="00320EE3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248FD680" w14:textId="77777777" w:rsidR="004D65A3" w:rsidRPr="00FD5A02" w:rsidRDefault="004D65A3" w:rsidP="00320EE3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4C0ED3B9" w14:textId="5C9BE9F0" w:rsidR="004D65A3" w:rsidRPr="00FD5A02" w:rsidRDefault="004D65A3" w:rsidP="00320EE3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  <w:r w:rsidRPr="00FD5A02">
                    <w:rPr>
                      <w:rFonts w:asciiTheme="minorHAnsi" w:hAnsiTheme="minorHAnsi" w:cstheme="minorHAnsi"/>
                    </w:rPr>
                    <w:t>…………………………..</w:t>
                  </w:r>
                </w:p>
              </w:tc>
            </w:tr>
            <w:tr w:rsidR="005773B2" w:rsidRPr="00FD5A02" w14:paraId="09FC3AD2" w14:textId="77777777" w:rsidTr="00D454A2">
              <w:trPr>
                <w:trHeight w:val="844"/>
              </w:trPr>
              <w:tc>
                <w:tcPr>
                  <w:tcW w:w="2006" w:type="dxa"/>
                  <w:shd w:val="pct12" w:color="auto" w:fill="auto"/>
                  <w:vAlign w:val="center"/>
                </w:tcPr>
                <w:p w14:paraId="5B0F8F98" w14:textId="4A0EA381" w:rsidR="005773B2" w:rsidRPr="00FD5A02" w:rsidRDefault="001C793B" w:rsidP="005773B2">
                  <w:pPr>
                    <w:spacing w:line="276" w:lineRule="auto"/>
                    <w:ind w:right="-14"/>
                    <w:contextualSpacing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  <w:t>Monitor interaktywny</w:t>
                  </w:r>
                </w:p>
              </w:tc>
              <w:tc>
                <w:tcPr>
                  <w:tcW w:w="992" w:type="dxa"/>
                  <w:vAlign w:val="center"/>
                </w:tcPr>
                <w:p w14:paraId="7F04A643" w14:textId="4E2554B1" w:rsidR="005773B2" w:rsidRPr="00FD5A02" w:rsidRDefault="001C793B" w:rsidP="00320EE3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706B55B1" w14:textId="77777777" w:rsidR="005773B2" w:rsidRPr="00FD5A02" w:rsidRDefault="005773B2" w:rsidP="00320EE3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60C36328" w14:textId="77777777" w:rsidR="005773B2" w:rsidRPr="00FD5A02" w:rsidRDefault="005773B2" w:rsidP="00320EE3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2BFD91C" w14:textId="77777777" w:rsidR="005773B2" w:rsidRPr="00FD5A02" w:rsidRDefault="005773B2" w:rsidP="00320EE3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4F8F05F" w14:textId="77777777" w:rsidR="005773B2" w:rsidRPr="00FD5A02" w:rsidRDefault="005773B2" w:rsidP="00320EE3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D2A473F" w14:textId="2D785ED2" w:rsidR="005773B2" w:rsidRPr="00FD5A02" w:rsidRDefault="005773B2" w:rsidP="00320EE3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  <w:r w:rsidRPr="00FD5A02">
                    <w:rPr>
                      <w:rFonts w:asciiTheme="minorHAnsi" w:hAnsiTheme="minorHAnsi" w:cstheme="minorHAnsi"/>
                    </w:rPr>
                    <w:t>…………………………..</w:t>
                  </w:r>
                </w:p>
              </w:tc>
            </w:tr>
            <w:tr w:rsidR="005773B2" w:rsidRPr="00FD5A02" w14:paraId="50D9C344" w14:textId="77777777" w:rsidTr="00D454A2">
              <w:trPr>
                <w:trHeight w:val="844"/>
              </w:trPr>
              <w:tc>
                <w:tcPr>
                  <w:tcW w:w="2006" w:type="dxa"/>
                  <w:shd w:val="pct12" w:color="auto" w:fill="auto"/>
                  <w:vAlign w:val="center"/>
                </w:tcPr>
                <w:p w14:paraId="2D530E2C" w14:textId="5E3E7A92" w:rsidR="005773B2" w:rsidRPr="00FD5A02" w:rsidRDefault="001C793B" w:rsidP="005773B2">
                  <w:pPr>
                    <w:spacing w:line="276" w:lineRule="auto"/>
                    <w:ind w:right="-14"/>
                    <w:contextualSpacing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  <w:t>Tablet z oprogramowaniem</w:t>
                  </w:r>
                </w:p>
              </w:tc>
              <w:tc>
                <w:tcPr>
                  <w:tcW w:w="992" w:type="dxa"/>
                  <w:vAlign w:val="center"/>
                </w:tcPr>
                <w:p w14:paraId="66538B6B" w14:textId="70A1EA72" w:rsidR="005773B2" w:rsidRPr="00FD5A02" w:rsidRDefault="005773B2" w:rsidP="00320EE3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2E18751E" w14:textId="77777777" w:rsidR="005773B2" w:rsidRPr="00FD5A02" w:rsidRDefault="005773B2" w:rsidP="00320EE3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B51D34A" w14:textId="77777777" w:rsidR="005773B2" w:rsidRPr="00FD5A02" w:rsidRDefault="005773B2" w:rsidP="00320EE3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0D23C475" w14:textId="77777777" w:rsidR="005773B2" w:rsidRPr="00FD5A02" w:rsidRDefault="005773B2" w:rsidP="00320EE3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03478AC" w14:textId="77777777" w:rsidR="005773B2" w:rsidRPr="00FD5A02" w:rsidRDefault="005773B2" w:rsidP="00320EE3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80632DA" w14:textId="7DDA5EA6" w:rsidR="005773B2" w:rsidRPr="00FD5A02" w:rsidRDefault="005773B2" w:rsidP="00320EE3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  <w:r w:rsidRPr="00FD5A02">
                    <w:rPr>
                      <w:rFonts w:asciiTheme="minorHAnsi" w:hAnsiTheme="minorHAnsi" w:cstheme="minorHAnsi"/>
                    </w:rPr>
                    <w:t>…………………………..</w:t>
                  </w:r>
                </w:p>
              </w:tc>
            </w:tr>
          </w:tbl>
          <w:p w14:paraId="1F36D659" w14:textId="77777777" w:rsidR="00E36D98" w:rsidRPr="00FD5A02" w:rsidRDefault="00E36D98" w:rsidP="00E36D98">
            <w:pPr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  <w:p w14:paraId="46F4AF1E" w14:textId="77777777" w:rsidR="005845DA" w:rsidRPr="00FD5A02" w:rsidRDefault="005845DA" w:rsidP="005845D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D5A02">
              <w:rPr>
                <w:rFonts w:asciiTheme="minorHAnsi" w:hAnsiTheme="minorHAnsi" w:cstheme="minorHAnsi"/>
                <w:b/>
                <w:bCs/>
              </w:rPr>
              <w:t xml:space="preserve">UWAGA: </w:t>
            </w:r>
          </w:p>
          <w:p w14:paraId="47DE15D6" w14:textId="24DFC26B" w:rsidR="005845DA" w:rsidRPr="00FD5A02" w:rsidRDefault="005845DA" w:rsidP="007E227B">
            <w:pPr>
              <w:pStyle w:val="Default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FD5A02">
              <w:rPr>
                <w:rFonts w:asciiTheme="minorHAnsi" w:hAnsiTheme="minorHAnsi" w:cstheme="minorHAnsi"/>
              </w:rPr>
              <w:t xml:space="preserve">Wykonawca zobowiązany jest wskazać w kolumnie VII powyższej tabeli </w:t>
            </w:r>
            <w:r w:rsidRPr="00FD5A02">
              <w:rPr>
                <w:rFonts w:asciiTheme="minorHAnsi" w:hAnsiTheme="minorHAnsi" w:cstheme="minorHAnsi"/>
                <w:b/>
                <w:bCs/>
                <w:u w:val="single"/>
              </w:rPr>
              <w:t xml:space="preserve">nazwę producenta i nazwę modelu oferowanego </w:t>
            </w:r>
            <w:r w:rsidR="00563369" w:rsidRPr="00FD5A02">
              <w:rPr>
                <w:rFonts w:asciiTheme="minorHAnsi" w:hAnsiTheme="minorHAnsi" w:cstheme="minorHAnsi"/>
                <w:b/>
                <w:bCs/>
                <w:u w:val="single"/>
              </w:rPr>
              <w:t>Przedmiotu zamówienia</w:t>
            </w:r>
            <w:r w:rsidRPr="00FD5A02">
              <w:rPr>
                <w:rFonts w:asciiTheme="minorHAnsi" w:hAnsiTheme="minorHAnsi" w:cstheme="minorHAnsi"/>
                <w:b/>
                <w:bCs/>
                <w:u w:val="single"/>
              </w:rPr>
              <w:t xml:space="preserve">, </w:t>
            </w:r>
            <w:r w:rsidRPr="00FD5A02">
              <w:rPr>
                <w:rFonts w:asciiTheme="minorHAnsi" w:hAnsiTheme="minorHAnsi" w:cstheme="minorHAnsi"/>
              </w:rPr>
              <w:t xml:space="preserve">która musi być zgodna (tożsama) z informacjami podanymi przez Wykonawcę w </w:t>
            </w:r>
            <w:r w:rsidRPr="00FD5A02">
              <w:rPr>
                <w:rFonts w:asciiTheme="minorHAnsi" w:hAnsiTheme="minorHAnsi" w:cstheme="minorHAnsi"/>
                <w:b/>
                <w:bCs/>
                <w:u w:val="single"/>
              </w:rPr>
              <w:t xml:space="preserve">Specyfikacji zaoferowanego </w:t>
            </w:r>
            <w:r w:rsidR="00563369" w:rsidRPr="00FD5A02">
              <w:rPr>
                <w:rFonts w:asciiTheme="minorHAnsi" w:hAnsiTheme="minorHAnsi" w:cstheme="minorHAnsi"/>
                <w:b/>
                <w:bCs/>
                <w:u w:val="single"/>
              </w:rPr>
              <w:t>P</w:t>
            </w:r>
            <w:r w:rsidRPr="00FD5A02">
              <w:rPr>
                <w:rFonts w:asciiTheme="minorHAnsi" w:hAnsiTheme="minorHAnsi" w:cstheme="minorHAnsi"/>
                <w:b/>
                <w:bCs/>
                <w:u w:val="single"/>
              </w:rPr>
              <w:t>rzedmiotu zamówienia dla części nr 1</w:t>
            </w:r>
            <w:r w:rsidRPr="00FD5A02">
              <w:rPr>
                <w:rFonts w:asciiTheme="minorHAnsi" w:hAnsiTheme="minorHAnsi" w:cstheme="minorHAnsi"/>
              </w:rPr>
              <w:t xml:space="preserve">, stanowiącej </w:t>
            </w:r>
            <w:r w:rsidRPr="00FD5A02">
              <w:rPr>
                <w:rFonts w:asciiTheme="minorHAnsi" w:hAnsiTheme="minorHAnsi" w:cstheme="minorHAnsi"/>
                <w:b/>
                <w:bCs/>
              </w:rPr>
              <w:t xml:space="preserve">Załącznik nr </w:t>
            </w:r>
            <w:r w:rsidR="007E227B" w:rsidRPr="00FD5A02">
              <w:rPr>
                <w:rFonts w:asciiTheme="minorHAnsi" w:hAnsiTheme="minorHAnsi" w:cstheme="minorHAnsi"/>
                <w:b/>
                <w:bCs/>
              </w:rPr>
              <w:t>2A</w:t>
            </w:r>
            <w:r w:rsidRPr="00FD5A02">
              <w:rPr>
                <w:rFonts w:asciiTheme="minorHAnsi" w:hAnsiTheme="minorHAnsi" w:cstheme="minorHAnsi"/>
                <w:b/>
                <w:bCs/>
              </w:rPr>
              <w:t xml:space="preserve"> do SWZ</w:t>
            </w:r>
            <w:r w:rsidRPr="00FD5A02">
              <w:rPr>
                <w:rFonts w:asciiTheme="minorHAnsi" w:hAnsiTheme="minorHAnsi" w:cstheme="minorHAnsi"/>
              </w:rPr>
              <w:t xml:space="preserve">. W przypadku niewpisania nazwy producenta i modelu oferowanego </w:t>
            </w:r>
            <w:r w:rsidR="00563369" w:rsidRPr="00FD5A02">
              <w:rPr>
                <w:rFonts w:asciiTheme="minorHAnsi" w:hAnsiTheme="minorHAnsi" w:cstheme="minorHAnsi"/>
              </w:rPr>
              <w:t>Przedmiotu zamówienia</w:t>
            </w:r>
            <w:r w:rsidRPr="00FD5A02">
              <w:rPr>
                <w:rFonts w:asciiTheme="minorHAnsi" w:hAnsiTheme="minorHAnsi" w:cstheme="minorHAnsi"/>
              </w:rPr>
              <w:t xml:space="preserve"> w tabeli lub wystąpieniu rozbieżności co do informacji podanych </w:t>
            </w:r>
            <w:r w:rsidRPr="00FD5A02">
              <w:rPr>
                <w:rFonts w:asciiTheme="minorHAnsi" w:hAnsiTheme="minorHAnsi" w:cstheme="minorHAnsi"/>
              </w:rPr>
              <w:lastRenderedPageBreak/>
              <w:t xml:space="preserve">przez Wykonawcę w </w:t>
            </w:r>
            <w:r w:rsidR="00563369" w:rsidRPr="00FD5A02">
              <w:rPr>
                <w:rFonts w:asciiTheme="minorHAnsi" w:hAnsiTheme="minorHAnsi" w:cstheme="minorHAnsi"/>
              </w:rPr>
              <w:t>F</w:t>
            </w:r>
            <w:r w:rsidRPr="00FD5A02">
              <w:rPr>
                <w:rFonts w:asciiTheme="minorHAnsi" w:hAnsiTheme="minorHAnsi" w:cstheme="minorHAnsi"/>
              </w:rPr>
              <w:t xml:space="preserve">ormularzu </w:t>
            </w:r>
            <w:r w:rsidR="00563369" w:rsidRPr="00FD5A02">
              <w:rPr>
                <w:rFonts w:asciiTheme="minorHAnsi" w:hAnsiTheme="minorHAnsi" w:cstheme="minorHAnsi"/>
              </w:rPr>
              <w:t>O</w:t>
            </w:r>
            <w:r w:rsidRPr="00FD5A02">
              <w:rPr>
                <w:rFonts w:asciiTheme="minorHAnsi" w:hAnsiTheme="minorHAnsi" w:cstheme="minorHAnsi"/>
              </w:rPr>
              <w:t xml:space="preserve">fertowym oraz informacji podanych przez Wykonawcę w Specyfikacji zaoferowanego </w:t>
            </w:r>
            <w:r w:rsidR="00563369" w:rsidRPr="00FD5A02">
              <w:rPr>
                <w:rFonts w:asciiTheme="minorHAnsi" w:hAnsiTheme="minorHAnsi" w:cstheme="minorHAnsi"/>
              </w:rPr>
              <w:t>P</w:t>
            </w:r>
            <w:r w:rsidRPr="00FD5A02">
              <w:rPr>
                <w:rFonts w:asciiTheme="minorHAnsi" w:hAnsiTheme="minorHAnsi" w:cstheme="minorHAnsi"/>
              </w:rPr>
              <w:t>rzedmiotu zamówienia dla części nr 1, oferta Wykonawcy zostanie uznana za niezgodną z warunkami zamówienia i odrzucona na podstawie art. 226 ust. 1 pkt 5 ustawy Pzp.</w:t>
            </w:r>
          </w:p>
          <w:p w14:paraId="31A673C7" w14:textId="77777777" w:rsidR="005845DA" w:rsidRPr="00FD5A02" w:rsidRDefault="005845DA" w:rsidP="005845DA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14:paraId="71E4681B" w14:textId="77777777" w:rsidR="005845DA" w:rsidRPr="00FD5A02" w:rsidRDefault="005845DA" w:rsidP="005845D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627AC3E6" w14:textId="12638078" w:rsidR="005845DA" w:rsidRPr="00FD5A02" w:rsidRDefault="005845DA" w:rsidP="005845DA">
            <w:pPr>
              <w:pStyle w:val="Default"/>
              <w:numPr>
                <w:ilvl w:val="0"/>
                <w:numId w:val="3"/>
              </w:numPr>
              <w:ind w:left="322" w:hanging="322"/>
              <w:jc w:val="both"/>
              <w:rPr>
                <w:rFonts w:asciiTheme="minorHAnsi" w:hAnsiTheme="minorHAnsi" w:cstheme="minorHAnsi"/>
              </w:rPr>
            </w:pPr>
            <w:r w:rsidRPr="00FD5A02">
              <w:rPr>
                <w:rFonts w:asciiTheme="minorHAnsi" w:hAnsiTheme="minorHAnsi" w:cstheme="minorHAnsi"/>
                <w:b/>
                <w:bCs/>
              </w:rPr>
              <w:t xml:space="preserve">OŚWIADCZENIA DOTYCZĄCE KRYTERIUM OCENY OFERT DOT. CZĘŚCI 1 ZAMÓWIENIA: </w:t>
            </w:r>
          </w:p>
          <w:p w14:paraId="61041CE5" w14:textId="2DF8822B" w:rsidR="005845DA" w:rsidRPr="00FD5A02" w:rsidRDefault="005845DA" w:rsidP="005845DA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FD5A02">
              <w:rPr>
                <w:rFonts w:asciiTheme="minorHAnsi" w:hAnsiTheme="minorHAnsi" w:cstheme="minorHAnsi"/>
              </w:rPr>
              <w:t xml:space="preserve"> </w:t>
            </w:r>
          </w:p>
          <w:p w14:paraId="524AE94B" w14:textId="73E7A7E5" w:rsidR="005458D4" w:rsidRPr="00FD5A02" w:rsidRDefault="005458D4" w:rsidP="005458D4">
            <w:pPr>
              <w:pStyle w:val="Akapitzlist"/>
              <w:numPr>
                <w:ilvl w:val="1"/>
                <w:numId w:val="3"/>
              </w:numPr>
              <w:tabs>
                <w:tab w:val="clear" w:pos="1440"/>
                <w:tab w:val="num" w:pos="606"/>
              </w:tabs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606" w:hanging="284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u w:val="single"/>
                <w:lang w:eastAsia="en-US"/>
              </w:rPr>
            </w:pPr>
            <w:r w:rsidRPr="00FD5A02">
              <w:rPr>
                <w:rFonts w:asciiTheme="minorHAnsi" w:eastAsiaTheme="minorHAnsi" w:hAnsiTheme="minorHAnsi" w:cstheme="minorHAnsi"/>
                <w:b/>
                <w:bCs/>
                <w:color w:val="000000"/>
                <w:u w:val="single"/>
                <w:lang w:eastAsia="en-US"/>
              </w:rPr>
              <w:t>D</w:t>
            </w:r>
            <w:r w:rsidR="0082723B" w:rsidRPr="00FD5A02">
              <w:rPr>
                <w:rFonts w:asciiTheme="minorHAnsi" w:eastAsiaTheme="minorHAnsi" w:hAnsiTheme="minorHAnsi" w:cstheme="minorHAnsi"/>
                <w:b/>
                <w:bCs/>
                <w:color w:val="000000"/>
                <w:u w:val="single"/>
                <w:lang w:eastAsia="en-US"/>
              </w:rPr>
              <w:t>la</w:t>
            </w:r>
            <w:r w:rsidRPr="00FD5A02">
              <w:rPr>
                <w:rFonts w:asciiTheme="minorHAnsi" w:eastAsiaTheme="minorHAnsi" w:hAnsiTheme="minorHAnsi" w:cstheme="minorHAnsi"/>
                <w:b/>
                <w:bCs/>
                <w:color w:val="000000"/>
                <w:u w:val="single"/>
                <w:lang w:eastAsia="en-US"/>
              </w:rPr>
              <w:t xml:space="preserve"> kryterium „</w:t>
            </w:r>
            <w:r w:rsidR="0082723B" w:rsidRPr="00FD5A02">
              <w:rPr>
                <w:rFonts w:asciiTheme="minorHAnsi" w:hAnsiTheme="minorHAnsi" w:cstheme="minorHAnsi"/>
                <w:b/>
                <w:u w:val="single"/>
              </w:rPr>
              <w:t>Okres gwarancji notebooka</w:t>
            </w:r>
            <w:r w:rsidRPr="00FD5A02">
              <w:rPr>
                <w:rFonts w:asciiTheme="minorHAnsi" w:eastAsiaTheme="minorHAnsi" w:hAnsiTheme="minorHAnsi" w:cstheme="minorHAnsi"/>
                <w:b/>
                <w:bCs/>
                <w:color w:val="000000"/>
                <w:u w:val="single"/>
                <w:lang w:eastAsia="en-US"/>
              </w:rPr>
              <w:t xml:space="preserve">” </w:t>
            </w:r>
            <w:r w:rsidRPr="00FD5A02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>Pk</w:t>
            </w:r>
            <w:r w:rsidRPr="00FD5A02">
              <w:rPr>
                <w:rFonts w:asciiTheme="minorHAnsi" w:hAnsiTheme="minorHAnsi" w:cstheme="minorHAnsi"/>
                <w:b/>
                <w:bCs/>
                <w:color w:val="000000"/>
                <w:u w:val="single"/>
                <w:vertAlign w:val="subscript"/>
              </w:rPr>
              <w:t>2</w:t>
            </w:r>
            <w:r w:rsidRPr="00FD5A02">
              <w:rPr>
                <w:rFonts w:asciiTheme="minorHAnsi" w:eastAsiaTheme="minorHAnsi" w:hAnsiTheme="minorHAnsi" w:cstheme="minorHAnsi"/>
                <w:b/>
                <w:bCs/>
                <w:color w:val="000000"/>
                <w:u w:val="single"/>
                <w:lang w:eastAsia="en-US"/>
              </w:rPr>
              <w:t xml:space="preserve">: </w:t>
            </w:r>
          </w:p>
          <w:p w14:paraId="1EE4BB6A" w14:textId="75DACC55" w:rsidR="005458D4" w:rsidRPr="00FD5A02" w:rsidRDefault="005458D4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</w:rPr>
            </w:pPr>
            <w:r w:rsidRPr="00FD5A02">
              <w:rPr>
                <w:rFonts w:asciiTheme="minorHAnsi" w:hAnsiTheme="minorHAnsi" w:cstheme="minorHAnsi"/>
              </w:rPr>
              <w:t xml:space="preserve">Oświadczam/y niniejszym, iż </w:t>
            </w:r>
            <w:r w:rsidR="0082723B" w:rsidRPr="00FD5A02">
              <w:rPr>
                <w:rFonts w:asciiTheme="minorHAnsi" w:hAnsiTheme="minorHAnsi" w:cstheme="minorHAnsi"/>
              </w:rPr>
              <w:t xml:space="preserve">oferuję/my </w:t>
            </w:r>
            <w:r w:rsidR="002A44E2" w:rsidRPr="00FD5A02">
              <w:rPr>
                <w:rFonts w:asciiTheme="minorHAnsi" w:hAnsiTheme="minorHAnsi" w:cstheme="minorHAnsi"/>
                <w:b/>
              </w:rPr>
              <w:t>24</w:t>
            </w:r>
            <w:r w:rsidR="0082723B" w:rsidRPr="00FD5A02">
              <w:rPr>
                <w:rFonts w:asciiTheme="minorHAnsi" w:hAnsiTheme="minorHAnsi" w:cstheme="minorHAnsi"/>
                <w:b/>
              </w:rPr>
              <w:t xml:space="preserve"> miesi</w:t>
            </w:r>
            <w:r w:rsidR="002A44E2" w:rsidRPr="00FD5A02">
              <w:rPr>
                <w:rFonts w:asciiTheme="minorHAnsi" w:hAnsiTheme="minorHAnsi" w:cstheme="minorHAnsi"/>
                <w:b/>
              </w:rPr>
              <w:t>ą</w:t>
            </w:r>
            <w:r w:rsidR="0082723B" w:rsidRPr="00FD5A02">
              <w:rPr>
                <w:rFonts w:asciiTheme="minorHAnsi" w:hAnsiTheme="minorHAnsi" w:cstheme="minorHAnsi"/>
                <w:b/>
              </w:rPr>
              <w:t>c</w:t>
            </w:r>
            <w:r w:rsidR="002A44E2" w:rsidRPr="00FD5A02">
              <w:rPr>
                <w:rFonts w:asciiTheme="minorHAnsi" w:hAnsiTheme="minorHAnsi" w:cstheme="minorHAnsi"/>
                <w:b/>
              </w:rPr>
              <w:t xml:space="preserve">e </w:t>
            </w:r>
            <w:r w:rsidR="0082723B" w:rsidRPr="00FD5A02">
              <w:rPr>
                <w:rFonts w:asciiTheme="minorHAnsi" w:hAnsiTheme="minorHAnsi" w:cstheme="minorHAnsi"/>
                <w:b/>
              </w:rPr>
              <w:t>okresu gwarancji</w:t>
            </w:r>
            <w:r w:rsidRPr="00FD5A02">
              <w:rPr>
                <w:rFonts w:asciiTheme="minorHAnsi" w:hAnsiTheme="minorHAnsi" w:cstheme="minorHAnsi"/>
              </w:rPr>
              <w:t>;</w:t>
            </w:r>
            <w:r w:rsidRPr="00FD5A0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47F68AD4" w14:textId="339E59B0" w:rsidR="005458D4" w:rsidRPr="00FD5A02" w:rsidRDefault="005458D4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</w:rPr>
            </w:pPr>
            <w:r w:rsidRPr="00FD5A02">
              <w:rPr>
                <w:rFonts w:asciiTheme="minorHAnsi" w:hAnsiTheme="minorHAnsi" w:cstheme="minorHAnsi"/>
              </w:rPr>
              <w:t>Oświadczam/y niniejszym, iż</w:t>
            </w:r>
            <w:r w:rsidR="0082723B" w:rsidRPr="00FD5A02">
              <w:rPr>
                <w:rFonts w:asciiTheme="minorHAnsi" w:hAnsiTheme="minorHAnsi" w:cstheme="minorHAnsi"/>
              </w:rPr>
              <w:t xml:space="preserve"> oferuję/my </w:t>
            </w:r>
            <w:r w:rsidR="0082723B" w:rsidRPr="00FD5A02">
              <w:rPr>
                <w:rFonts w:asciiTheme="minorHAnsi" w:hAnsiTheme="minorHAnsi" w:cstheme="minorHAnsi"/>
                <w:b/>
                <w:color w:val="000000"/>
              </w:rPr>
              <w:t xml:space="preserve">powyżej </w:t>
            </w:r>
            <w:r w:rsidR="002A44E2" w:rsidRPr="00FD5A02">
              <w:rPr>
                <w:rFonts w:asciiTheme="minorHAnsi" w:hAnsiTheme="minorHAnsi" w:cstheme="minorHAnsi"/>
                <w:b/>
                <w:color w:val="000000"/>
              </w:rPr>
              <w:t>24</w:t>
            </w:r>
            <w:r w:rsidR="0082723B" w:rsidRPr="00FD5A02">
              <w:rPr>
                <w:rFonts w:asciiTheme="minorHAnsi" w:hAnsiTheme="minorHAnsi" w:cstheme="minorHAnsi"/>
                <w:b/>
                <w:color w:val="000000"/>
              </w:rPr>
              <w:t xml:space="preserve"> miesięcy do </w:t>
            </w:r>
            <w:r w:rsidR="002A44E2" w:rsidRPr="00FD5A02">
              <w:rPr>
                <w:rFonts w:asciiTheme="minorHAnsi" w:hAnsiTheme="minorHAnsi" w:cstheme="minorHAnsi"/>
                <w:b/>
                <w:color w:val="000000"/>
              </w:rPr>
              <w:t>36</w:t>
            </w:r>
            <w:r w:rsidR="0082723B" w:rsidRPr="00FD5A02">
              <w:rPr>
                <w:rFonts w:asciiTheme="minorHAnsi" w:hAnsiTheme="minorHAnsi" w:cstheme="minorHAnsi"/>
                <w:b/>
                <w:color w:val="000000"/>
              </w:rPr>
              <w:t xml:space="preserve"> miesięcy okresu gwarancji</w:t>
            </w:r>
            <w:r w:rsidRPr="00FD5A02">
              <w:rPr>
                <w:rFonts w:asciiTheme="minorHAnsi" w:hAnsiTheme="minorHAnsi" w:cstheme="minorHAnsi"/>
              </w:rPr>
              <w:t xml:space="preserve">; </w:t>
            </w:r>
          </w:p>
          <w:p w14:paraId="14094635" w14:textId="77777777" w:rsidR="005458D4" w:rsidRPr="00FD5A02" w:rsidRDefault="005458D4" w:rsidP="005458D4">
            <w:pPr>
              <w:jc w:val="both"/>
              <w:rPr>
                <w:rFonts w:asciiTheme="minorHAnsi" w:hAnsiTheme="minorHAnsi" w:cstheme="minorHAnsi"/>
              </w:rPr>
            </w:pPr>
          </w:p>
          <w:p w14:paraId="0A39F899" w14:textId="33AE8456" w:rsidR="005458D4" w:rsidRPr="00FD5A02" w:rsidRDefault="005458D4" w:rsidP="0026069D">
            <w:pPr>
              <w:pStyle w:val="Akapitzlist"/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606"/>
              <w:jc w:val="both"/>
              <w:rPr>
                <w:rFonts w:asciiTheme="minorHAnsi" w:hAnsiTheme="minorHAnsi" w:cstheme="minorHAnsi"/>
              </w:rPr>
            </w:pPr>
            <w:r w:rsidRPr="00FD5A02">
              <w:rPr>
                <w:rFonts w:asciiTheme="minorHAnsi" w:hAnsiTheme="minorHAnsi" w:cstheme="minorHAnsi"/>
                <w:b/>
              </w:rPr>
              <w:t>UWAGA:</w:t>
            </w:r>
            <w:r w:rsidRPr="00FD5A02">
              <w:rPr>
                <w:rFonts w:asciiTheme="minorHAnsi" w:hAnsiTheme="minorHAnsi" w:cstheme="minorHAnsi"/>
              </w:rPr>
              <w:t xml:space="preserve"> </w:t>
            </w:r>
            <w:r w:rsidR="0082723B" w:rsidRPr="00FD5A02">
              <w:rPr>
                <w:rFonts w:asciiTheme="minorHAnsi" w:hAnsiTheme="minorHAnsi" w:cstheme="minorHAnsi"/>
              </w:rPr>
              <w:t>Wykonawca zaznacza</w:t>
            </w:r>
            <w:r w:rsidR="00C47860" w:rsidRPr="00FD5A02">
              <w:rPr>
                <w:rFonts w:asciiTheme="minorHAnsi" w:hAnsiTheme="minorHAnsi" w:cstheme="minorHAnsi"/>
              </w:rPr>
              <w:t xml:space="preserve"> (np. poprzez skreślenie kratki</w:t>
            </w:r>
            <w:r w:rsidR="0082723B" w:rsidRPr="00FD5A02">
              <w:rPr>
                <w:rFonts w:asciiTheme="minorHAnsi" w:hAnsiTheme="minorHAnsi" w:cstheme="minorHAnsi"/>
              </w:rPr>
              <w:t xml:space="preserve"> lub wpisanie w kratkę „krzyżyka”), który termin gwarancji oferuje. Przy czym, gdy żadna opcja/kratka nie zostanie zakreślona/skreślona lub zostaną zakreślone/skreślone dwie lub więcej opcje/kratki, Zamawiający przyjmuje, iż Wykonawca oferuje minimalny</w:t>
            </w:r>
            <w:r w:rsidR="00C47860" w:rsidRPr="00FD5A02">
              <w:rPr>
                <w:rFonts w:asciiTheme="minorHAnsi" w:hAnsiTheme="minorHAnsi" w:cstheme="minorHAnsi"/>
              </w:rPr>
              <w:t xml:space="preserve"> </w:t>
            </w:r>
            <w:r w:rsidR="0082723B" w:rsidRPr="00FD5A02">
              <w:rPr>
                <w:rFonts w:asciiTheme="minorHAnsi" w:hAnsiTheme="minorHAnsi" w:cstheme="minorHAnsi"/>
              </w:rPr>
              <w:t>okres</w:t>
            </w:r>
            <w:r w:rsidR="00C47860" w:rsidRPr="00FD5A02">
              <w:rPr>
                <w:rFonts w:asciiTheme="minorHAnsi" w:hAnsiTheme="minorHAnsi" w:cstheme="minorHAnsi"/>
              </w:rPr>
              <w:t xml:space="preserve"> gwarancji</w:t>
            </w:r>
            <w:r w:rsidR="0082723B" w:rsidRPr="00FD5A02">
              <w:rPr>
                <w:rFonts w:asciiTheme="minorHAnsi" w:hAnsiTheme="minorHAnsi" w:cstheme="minorHAnsi"/>
              </w:rPr>
              <w:t xml:space="preserve">, tj. </w:t>
            </w:r>
            <w:r w:rsidR="002A44E2" w:rsidRPr="00FD5A02">
              <w:rPr>
                <w:rFonts w:asciiTheme="minorHAnsi" w:hAnsiTheme="minorHAnsi" w:cstheme="minorHAnsi"/>
              </w:rPr>
              <w:t>24</w:t>
            </w:r>
            <w:r w:rsidR="0082723B" w:rsidRPr="00FD5A02">
              <w:rPr>
                <w:rFonts w:asciiTheme="minorHAnsi" w:hAnsiTheme="minorHAnsi" w:cstheme="minorHAnsi"/>
              </w:rPr>
              <w:t xml:space="preserve"> miesi</w:t>
            </w:r>
            <w:r w:rsidR="002A44E2" w:rsidRPr="00FD5A02">
              <w:rPr>
                <w:rFonts w:asciiTheme="minorHAnsi" w:hAnsiTheme="minorHAnsi" w:cstheme="minorHAnsi"/>
              </w:rPr>
              <w:t>ą</w:t>
            </w:r>
            <w:r w:rsidR="00C47860" w:rsidRPr="00FD5A02">
              <w:rPr>
                <w:rFonts w:asciiTheme="minorHAnsi" w:hAnsiTheme="minorHAnsi" w:cstheme="minorHAnsi"/>
              </w:rPr>
              <w:t>c</w:t>
            </w:r>
            <w:r w:rsidR="002A44E2" w:rsidRPr="00FD5A02">
              <w:rPr>
                <w:rFonts w:asciiTheme="minorHAnsi" w:hAnsiTheme="minorHAnsi" w:cstheme="minorHAnsi"/>
              </w:rPr>
              <w:t>e</w:t>
            </w:r>
            <w:r w:rsidR="00C47860" w:rsidRPr="00FD5A02">
              <w:rPr>
                <w:rFonts w:asciiTheme="minorHAnsi" w:hAnsiTheme="minorHAnsi" w:cstheme="minorHAnsi"/>
              </w:rPr>
              <w:t xml:space="preserve"> i przyzna 0 punktów w przedmiotowym kryterium</w:t>
            </w:r>
            <w:r w:rsidR="0082723B" w:rsidRPr="00FD5A02">
              <w:rPr>
                <w:rFonts w:asciiTheme="minorHAnsi" w:hAnsiTheme="minorHAnsi" w:cstheme="minorHAnsi"/>
              </w:rPr>
              <w:t>.</w:t>
            </w:r>
          </w:p>
          <w:p w14:paraId="008C8B01" w14:textId="551CF3C2" w:rsidR="0026069D" w:rsidRPr="00FD5A02" w:rsidRDefault="0026069D" w:rsidP="0026069D">
            <w:pPr>
              <w:pStyle w:val="Akapitzlist"/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606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u w:val="single"/>
                <w:lang w:eastAsia="en-US"/>
              </w:rPr>
            </w:pPr>
          </w:p>
          <w:p w14:paraId="31DC8357" w14:textId="6F87FDA8" w:rsidR="00366AEC" w:rsidRPr="00FD5A02" w:rsidRDefault="00366AEC" w:rsidP="00366AEC">
            <w:pPr>
              <w:pStyle w:val="Akapitzlist"/>
              <w:numPr>
                <w:ilvl w:val="1"/>
                <w:numId w:val="3"/>
              </w:numPr>
              <w:tabs>
                <w:tab w:val="clear" w:pos="1440"/>
                <w:tab w:val="num" w:pos="606"/>
              </w:tabs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606" w:hanging="284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u w:val="single"/>
                <w:lang w:eastAsia="en-US"/>
              </w:rPr>
            </w:pPr>
            <w:r w:rsidRPr="00FD5A02">
              <w:rPr>
                <w:rFonts w:asciiTheme="minorHAnsi" w:eastAsiaTheme="minorHAnsi" w:hAnsiTheme="minorHAnsi" w:cstheme="minorHAnsi"/>
                <w:b/>
                <w:bCs/>
                <w:color w:val="000000"/>
                <w:u w:val="single"/>
                <w:lang w:eastAsia="en-US"/>
              </w:rPr>
              <w:t>Dla kryterium „</w:t>
            </w:r>
            <w:r w:rsidRPr="00FD5A02">
              <w:rPr>
                <w:rFonts w:asciiTheme="minorHAnsi" w:hAnsiTheme="minorHAnsi" w:cstheme="minorHAnsi"/>
                <w:b/>
                <w:u w:val="single"/>
              </w:rPr>
              <w:t>Okres gwarancji monitora interaktywnego</w:t>
            </w:r>
            <w:r w:rsidRPr="00FD5A02">
              <w:rPr>
                <w:rFonts w:asciiTheme="minorHAnsi" w:eastAsiaTheme="minorHAnsi" w:hAnsiTheme="minorHAnsi" w:cstheme="minorHAnsi"/>
                <w:b/>
                <w:bCs/>
                <w:color w:val="000000"/>
                <w:u w:val="single"/>
                <w:lang w:eastAsia="en-US"/>
              </w:rPr>
              <w:t xml:space="preserve">” </w:t>
            </w:r>
            <w:r w:rsidRPr="00FD5A02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>Pk</w:t>
            </w:r>
            <w:r w:rsidR="004C3FFC" w:rsidRPr="00FD5A02">
              <w:rPr>
                <w:rFonts w:asciiTheme="minorHAnsi" w:hAnsiTheme="minorHAnsi" w:cstheme="minorHAnsi"/>
                <w:b/>
                <w:bCs/>
                <w:color w:val="000000"/>
                <w:u w:val="single"/>
                <w:vertAlign w:val="subscript"/>
              </w:rPr>
              <w:t>3</w:t>
            </w:r>
            <w:r w:rsidRPr="00FD5A02">
              <w:rPr>
                <w:rFonts w:asciiTheme="minorHAnsi" w:eastAsiaTheme="minorHAnsi" w:hAnsiTheme="minorHAnsi" w:cstheme="minorHAnsi"/>
                <w:b/>
                <w:bCs/>
                <w:color w:val="000000"/>
                <w:u w:val="single"/>
                <w:lang w:eastAsia="en-US"/>
              </w:rPr>
              <w:t xml:space="preserve">: </w:t>
            </w:r>
          </w:p>
          <w:p w14:paraId="73A77A97" w14:textId="012B106E" w:rsidR="00366AEC" w:rsidRPr="00FD5A02" w:rsidRDefault="00366AEC" w:rsidP="00366AEC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</w:rPr>
            </w:pPr>
            <w:r w:rsidRPr="00FD5A02">
              <w:rPr>
                <w:rFonts w:asciiTheme="minorHAnsi" w:hAnsiTheme="minorHAnsi" w:cstheme="minorHAnsi"/>
              </w:rPr>
              <w:t xml:space="preserve">Oświadczam/y niniejszym, iż oferuję/my </w:t>
            </w:r>
            <w:r w:rsidR="004C3FFC" w:rsidRPr="00FD5A02">
              <w:rPr>
                <w:rFonts w:asciiTheme="minorHAnsi" w:hAnsiTheme="minorHAnsi" w:cstheme="minorHAnsi"/>
                <w:b/>
              </w:rPr>
              <w:t>24 miesiące</w:t>
            </w:r>
            <w:r w:rsidRPr="00FD5A02">
              <w:rPr>
                <w:rFonts w:asciiTheme="minorHAnsi" w:hAnsiTheme="minorHAnsi" w:cstheme="minorHAnsi"/>
                <w:b/>
              </w:rPr>
              <w:t xml:space="preserve"> okresu gwarancji</w:t>
            </w:r>
            <w:r w:rsidRPr="00FD5A02">
              <w:rPr>
                <w:rFonts w:asciiTheme="minorHAnsi" w:hAnsiTheme="minorHAnsi" w:cstheme="minorHAnsi"/>
              </w:rPr>
              <w:t>;</w:t>
            </w:r>
            <w:r w:rsidRPr="00FD5A0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7B16F8D3" w14:textId="150821F2" w:rsidR="00366AEC" w:rsidRPr="00FD5A02" w:rsidRDefault="00366AEC" w:rsidP="00366AEC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</w:rPr>
            </w:pPr>
            <w:r w:rsidRPr="00FD5A02">
              <w:rPr>
                <w:rFonts w:asciiTheme="minorHAnsi" w:hAnsiTheme="minorHAnsi" w:cstheme="minorHAnsi"/>
              </w:rPr>
              <w:t xml:space="preserve">Oświadczam/y niniejszym, iż oferuję/my </w:t>
            </w:r>
            <w:r w:rsidR="004C3FFC" w:rsidRPr="00FD5A02">
              <w:rPr>
                <w:rFonts w:asciiTheme="minorHAnsi" w:hAnsiTheme="minorHAnsi" w:cstheme="minorHAnsi"/>
                <w:b/>
                <w:color w:val="000000"/>
              </w:rPr>
              <w:t>powyżej 24</w:t>
            </w:r>
            <w:r w:rsidRPr="00FD5A02">
              <w:rPr>
                <w:rFonts w:asciiTheme="minorHAnsi" w:hAnsiTheme="minorHAnsi" w:cstheme="minorHAnsi"/>
                <w:b/>
                <w:color w:val="000000"/>
              </w:rPr>
              <w:t xml:space="preserve"> miesięcy do 48 miesięcy okresu gwarancji</w:t>
            </w:r>
            <w:r w:rsidRPr="00FD5A02">
              <w:rPr>
                <w:rFonts w:asciiTheme="minorHAnsi" w:hAnsiTheme="minorHAnsi" w:cstheme="minorHAnsi"/>
              </w:rPr>
              <w:t xml:space="preserve">; </w:t>
            </w:r>
          </w:p>
          <w:p w14:paraId="3B54AE2A" w14:textId="77777777" w:rsidR="00366AEC" w:rsidRPr="00FD5A02" w:rsidRDefault="00366AEC" w:rsidP="00366AEC">
            <w:pPr>
              <w:jc w:val="both"/>
              <w:rPr>
                <w:rFonts w:asciiTheme="minorHAnsi" w:hAnsiTheme="minorHAnsi" w:cstheme="minorHAnsi"/>
              </w:rPr>
            </w:pPr>
          </w:p>
          <w:p w14:paraId="52C02F1E" w14:textId="082EEFF2" w:rsidR="00366AEC" w:rsidRPr="00FD5A02" w:rsidRDefault="00366AEC" w:rsidP="00366AEC">
            <w:pPr>
              <w:pStyle w:val="Akapitzlist"/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606"/>
              <w:jc w:val="both"/>
              <w:rPr>
                <w:rFonts w:asciiTheme="minorHAnsi" w:hAnsiTheme="minorHAnsi" w:cstheme="minorHAnsi"/>
              </w:rPr>
            </w:pPr>
            <w:r w:rsidRPr="00FD5A02">
              <w:rPr>
                <w:rFonts w:asciiTheme="minorHAnsi" w:hAnsiTheme="minorHAnsi" w:cstheme="minorHAnsi"/>
                <w:b/>
              </w:rPr>
              <w:t>UWAGA:</w:t>
            </w:r>
            <w:r w:rsidRPr="00FD5A02">
              <w:rPr>
                <w:rFonts w:asciiTheme="minorHAnsi" w:hAnsiTheme="minorHAnsi" w:cstheme="minorHAnsi"/>
              </w:rPr>
              <w:t xml:space="preserve"> Wykonawca zaznacza (np. poprzez skreślenie kratki lub wpisanie w kratkę „krzyżyka”), który termin gwarancji oferuje. Przy czym, gdy żadna opcja/kratka nie zostanie zakreślona/skreślona lub zostaną zakreślone/skreślone dwie lub więcej opcje/kratki, Zamawiający przyjmuje, iż Wykonawca oferuje minimalny okres gwarancji, tj. </w:t>
            </w:r>
            <w:r w:rsidR="004C3FFC" w:rsidRPr="00FD5A02">
              <w:rPr>
                <w:rFonts w:asciiTheme="minorHAnsi" w:hAnsiTheme="minorHAnsi" w:cstheme="minorHAnsi"/>
              </w:rPr>
              <w:t>24</w:t>
            </w:r>
            <w:r w:rsidRPr="00FD5A02">
              <w:rPr>
                <w:rFonts w:asciiTheme="minorHAnsi" w:hAnsiTheme="minorHAnsi" w:cstheme="minorHAnsi"/>
              </w:rPr>
              <w:t xml:space="preserve"> miesi</w:t>
            </w:r>
            <w:r w:rsidR="004C3FFC" w:rsidRPr="00FD5A02">
              <w:rPr>
                <w:rFonts w:asciiTheme="minorHAnsi" w:hAnsiTheme="minorHAnsi" w:cstheme="minorHAnsi"/>
              </w:rPr>
              <w:t>ące</w:t>
            </w:r>
            <w:r w:rsidRPr="00FD5A02">
              <w:rPr>
                <w:rFonts w:asciiTheme="minorHAnsi" w:hAnsiTheme="minorHAnsi" w:cstheme="minorHAnsi"/>
              </w:rPr>
              <w:t xml:space="preserve"> i przyzna 0 punktów w przedmiotowym kryterium.</w:t>
            </w:r>
          </w:p>
          <w:p w14:paraId="17E2F840" w14:textId="0A1E0B0C" w:rsidR="00366AEC" w:rsidRPr="00FD5A02" w:rsidRDefault="00366AEC" w:rsidP="00366AEC">
            <w:pPr>
              <w:pStyle w:val="Akapitzlist"/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606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u w:val="single"/>
                <w:lang w:eastAsia="en-US"/>
              </w:rPr>
            </w:pPr>
          </w:p>
          <w:p w14:paraId="012DCA49" w14:textId="19CB5885" w:rsidR="004D6D5B" w:rsidRPr="00FD5A02" w:rsidRDefault="004D6D5B" w:rsidP="004D6D5B">
            <w:pPr>
              <w:pStyle w:val="Akapitzlist"/>
              <w:numPr>
                <w:ilvl w:val="1"/>
                <w:numId w:val="3"/>
              </w:numPr>
              <w:tabs>
                <w:tab w:val="clear" w:pos="1440"/>
                <w:tab w:val="num" w:pos="606"/>
              </w:tabs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606" w:hanging="284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u w:val="single"/>
                <w:lang w:eastAsia="en-US"/>
              </w:rPr>
            </w:pPr>
            <w:r w:rsidRPr="00FD5A02">
              <w:rPr>
                <w:rFonts w:asciiTheme="minorHAnsi" w:eastAsiaTheme="minorHAnsi" w:hAnsiTheme="minorHAnsi" w:cstheme="minorHAnsi"/>
                <w:b/>
                <w:bCs/>
                <w:color w:val="000000"/>
                <w:u w:val="single"/>
                <w:lang w:eastAsia="en-US"/>
              </w:rPr>
              <w:t>Dla kryterium „</w:t>
            </w:r>
            <w:r w:rsidRPr="00FD5A02">
              <w:rPr>
                <w:rFonts w:asciiTheme="minorHAnsi" w:hAnsiTheme="minorHAnsi" w:cstheme="minorHAnsi"/>
                <w:b/>
                <w:u w:val="single"/>
              </w:rPr>
              <w:t>Okres gwarancji tableta</w:t>
            </w:r>
            <w:r w:rsidRPr="00FD5A02">
              <w:rPr>
                <w:rFonts w:asciiTheme="minorHAnsi" w:eastAsiaTheme="minorHAnsi" w:hAnsiTheme="minorHAnsi" w:cstheme="minorHAnsi"/>
                <w:b/>
                <w:bCs/>
                <w:color w:val="000000"/>
                <w:u w:val="single"/>
                <w:lang w:eastAsia="en-US"/>
              </w:rPr>
              <w:t xml:space="preserve">” </w:t>
            </w:r>
            <w:r w:rsidRPr="00FD5A02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>Pk</w:t>
            </w:r>
            <w:r w:rsidRPr="00FD5A02">
              <w:rPr>
                <w:rFonts w:asciiTheme="minorHAnsi" w:hAnsiTheme="minorHAnsi" w:cstheme="minorHAnsi"/>
                <w:b/>
                <w:bCs/>
                <w:color w:val="000000"/>
                <w:u w:val="single"/>
                <w:vertAlign w:val="subscript"/>
              </w:rPr>
              <w:t>4</w:t>
            </w:r>
            <w:r w:rsidRPr="00FD5A02">
              <w:rPr>
                <w:rFonts w:asciiTheme="minorHAnsi" w:eastAsiaTheme="minorHAnsi" w:hAnsiTheme="minorHAnsi" w:cstheme="minorHAnsi"/>
                <w:b/>
                <w:bCs/>
                <w:color w:val="000000"/>
                <w:u w:val="single"/>
                <w:lang w:eastAsia="en-US"/>
              </w:rPr>
              <w:t xml:space="preserve">: </w:t>
            </w:r>
          </w:p>
          <w:p w14:paraId="54B60878" w14:textId="0AF194F6" w:rsidR="004D6D5B" w:rsidRPr="00FD5A02" w:rsidRDefault="004D6D5B" w:rsidP="004D6D5B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</w:rPr>
            </w:pPr>
            <w:r w:rsidRPr="00FD5A02">
              <w:rPr>
                <w:rFonts w:asciiTheme="minorHAnsi" w:hAnsiTheme="minorHAnsi" w:cstheme="minorHAnsi"/>
              </w:rPr>
              <w:t xml:space="preserve">Oświadczam/y niniejszym, iż oferuję/my </w:t>
            </w:r>
            <w:r w:rsidR="002428FF" w:rsidRPr="00FD5A02">
              <w:rPr>
                <w:rFonts w:asciiTheme="minorHAnsi" w:hAnsiTheme="minorHAnsi" w:cstheme="minorHAnsi"/>
                <w:b/>
              </w:rPr>
              <w:t>12 miesięcy okresu gwarancji</w:t>
            </w:r>
            <w:r w:rsidRPr="00FD5A02">
              <w:rPr>
                <w:rFonts w:asciiTheme="minorHAnsi" w:hAnsiTheme="minorHAnsi" w:cstheme="minorHAnsi"/>
              </w:rPr>
              <w:t>;</w:t>
            </w:r>
            <w:r w:rsidRPr="00FD5A0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66FB50A" w14:textId="57523094" w:rsidR="004D6D5B" w:rsidRPr="00FD5A02" w:rsidRDefault="004D6D5B" w:rsidP="004D6D5B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</w:rPr>
            </w:pPr>
            <w:r w:rsidRPr="00FD5A02">
              <w:rPr>
                <w:rFonts w:asciiTheme="minorHAnsi" w:hAnsiTheme="minorHAnsi" w:cstheme="minorHAnsi"/>
              </w:rPr>
              <w:t xml:space="preserve">Oświadczam/y niniejszym, iż oferuję/my </w:t>
            </w:r>
            <w:r w:rsidR="002428FF" w:rsidRPr="00FD5A02">
              <w:rPr>
                <w:rFonts w:asciiTheme="minorHAnsi" w:hAnsiTheme="minorHAnsi" w:cstheme="minorHAnsi"/>
                <w:b/>
                <w:color w:val="000000"/>
              </w:rPr>
              <w:t>powyżej 12 miesięcy do 36 miesięcy okresu gwarancji</w:t>
            </w:r>
            <w:r w:rsidRPr="00FD5A02">
              <w:rPr>
                <w:rFonts w:asciiTheme="minorHAnsi" w:hAnsiTheme="minorHAnsi" w:cstheme="minorHAnsi"/>
              </w:rPr>
              <w:t xml:space="preserve">; </w:t>
            </w:r>
          </w:p>
          <w:p w14:paraId="668136F1" w14:textId="77777777" w:rsidR="004D6D5B" w:rsidRPr="00FD5A02" w:rsidRDefault="004D6D5B" w:rsidP="004D6D5B">
            <w:pPr>
              <w:jc w:val="both"/>
              <w:rPr>
                <w:rFonts w:asciiTheme="minorHAnsi" w:hAnsiTheme="minorHAnsi" w:cstheme="minorHAnsi"/>
              </w:rPr>
            </w:pPr>
          </w:p>
          <w:p w14:paraId="3D9A7DF0" w14:textId="341A9686" w:rsidR="004D6D5B" w:rsidRPr="00FD5A02" w:rsidRDefault="004D6D5B" w:rsidP="004D6D5B">
            <w:pPr>
              <w:pStyle w:val="Akapitzlist"/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606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u w:val="single"/>
                <w:lang w:eastAsia="en-US"/>
              </w:rPr>
            </w:pPr>
            <w:r w:rsidRPr="00FD5A02">
              <w:rPr>
                <w:rFonts w:asciiTheme="minorHAnsi" w:hAnsiTheme="minorHAnsi" w:cstheme="minorHAnsi"/>
                <w:b/>
              </w:rPr>
              <w:t>UWAGA:</w:t>
            </w:r>
            <w:r w:rsidRPr="00FD5A02">
              <w:rPr>
                <w:rFonts w:asciiTheme="minorHAnsi" w:hAnsiTheme="minorHAnsi" w:cstheme="minorHAnsi"/>
              </w:rPr>
              <w:t xml:space="preserve"> Wykonawca zaznacza (np. poprzez skreślenie kratki lub wpisanie w kratkę „krzyżyka”), który termin gwarancji oferuje. Przy czym, gdy żadna opcja/kratka nie zostanie zakreślona/skreślona lub zostaną zakreślone/skreślone dwie lub więcej opcje/kratki, Zamawiający przyjmuje, iż Wykonawca oferuje minimalny okres gwarancji, tj. </w:t>
            </w:r>
            <w:r w:rsidR="002428FF" w:rsidRPr="00FD5A02">
              <w:rPr>
                <w:rFonts w:asciiTheme="minorHAnsi" w:hAnsiTheme="minorHAnsi" w:cstheme="minorHAnsi"/>
              </w:rPr>
              <w:t>12</w:t>
            </w:r>
            <w:r w:rsidRPr="00FD5A02">
              <w:rPr>
                <w:rFonts w:asciiTheme="minorHAnsi" w:hAnsiTheme="minorHAnsi" w:cstheme="minorHAnsi"/>
              </w:rPr>
              <w:t xml:space="preserve"> miesi</w:t>
            </w:r>
            <w:r w:rsidR="002428FF" w:rsidRPr="00FD5A02">
              <w:rPr>
                <w:rFonts w:asciiTheme="minorHAnsi" w:hAnsiTheme="minorHAnsi" w:cstheme="minorHAnsi"/>
              </w:rPr>
              <w:t>ęcy</w:t>
            </w:r>
            <w:r w:rsidRPr="00FD5A02">
              <w:rPr>
                <w:rFonts w:asciiTheme="minorHAnsi" w:hAnsiTheme="minorHAnsi" w:cstheme="minorHAnsi"/>
              </w:rPr>
              <w:t xml:space="preserve"> i przyzna 0 punktów w przedmiotowym kryterium.</w:t>
            </w:r>
          </w:p>
          <w:p w14:paraId="1F4849B7" w14:textId="1172572C" w:rsidR="005774CA" w:rsidRPr="00FD5A02" w:rsidRDefault="00320EE3" w:rsidP="00D16226">
            <w:pPr>
              <w:tabs>
                <w:tab w:val="left" w:pos="1080"/>
              </w:tabs>
              <w:ind w:left="1800"/>
              <w:jc w:val="both"/>
              <w:rPr>
                <w:rFonts w:asciiTheme="minorHAnsi" w:hAnsiTheme="minorHAnsi" w:cstheme="minorHAnsi"/>
              </w:rPr>
            </w:pPr>
            <w:r w:rsidRPr="00FD5A02">
              <w:rPr>
                <w:rFonts w:asciiTheme="minorHAnsi" w:hAnsiTheme="minorHAnsi" w:cstheme="minorHAnsi"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fldChar w:fldCharType="begin"/>
            </w:r>
            <w:r w:rsidRPr="00FD5A02">
              <w:rPr>
                <w:rFonts w:asciiTheme="minorHAnsi" w:hAnsiTheme="minorHAnsi" w:cstheme="minorHAnsi"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instrText xml:space="preserve"> FORMCHECKBOX </w:instrText>
            </w:r>
            <w:r w:rsidR="00524945">
              <w:rPr>
                <w:rFonts w:asciiTheme="minorHAnsi" w:hAnsiTheme="minorHAnsi" w:cstheme="minorHAnsi"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fldChar w:fldCharType="separate"/>
            </w:r>
            <w:r w:rsidRPr="00FD5A02">
              <w:rPr>
                <w:rFonts w:asciiTheme="minorHAnsi" w:hAnsiTheme="minorHAnsi" w:cstheme="minorHAnsi"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fldChar w:fldCharType="end"/>
            </w:r>
            <w:r w:rsidRPr="00FD5A0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16226" w:rsidRPr="00FD5A02" w14:paraId="7EDB36FD" w14:textId="77777777" w:rsidTr="00511A4F">
        <w:trPr>
          <w:trHeight w:val="555"/>
        </w:trPr>
        <w:tc>
          <w:tcPr>
            <w:tcW w:w="10207" w:type="dxa"/>
            <w:shd w:val="clear" w:color="auto" w:fill="auto"/>
          </w:tcPr>
          <w:p w14:paraId="3AD9966D" w14:textId="77777777" w:rsidR="00D16226" w:rsidRPr="00FD5A02" w:rsidRDefault="00D16226">
            <w:pPr>
              <w:numPr>
                <w:ilvl w:val="0"/>
                <w:numId w:val="50"/>
              </w:numPr>
              <w:ind w:left="322" w:hanging="284"/>
              <w:contextualSpacing/>
              <w:rPr>
                <w:rFonts w:asciiTheme="minorHAnsi" w:hAnsiTheme="minorHAnsi" w:cstheme="minorHAnsi"/>
                <w:b/>
              </w:rPr>
            </w:pPr>
            <w:r w:rsidRPr="00FD5A02">
              <w:rPr>
                <w:rFonts w:asciiTheme="minorHAnsi" w:hAnsiTheme="minorHAnsi" w:cstheme="minorHAnsi"/>
                <w:b/>
              </w:rPr>
              <w:lastRenderedPageBreak/>
              <w:t xml:space="preserve">ŁĄCZNA CENA OFERTOWA NA: </w:t>
            </w:r>
          </w:p>
          <w:p w14:paraId="486C99A8" w14:textId="77777777" w:rsidR="00D16226" w:rsidRPr="00FD5A02" w:rsidRDefault="00D16226" w:rsidP="00D16226">
            <w:pPr>
              <w:spacing w:after="40"/>
              <w:rPr>
                <w:rFonts w:asciiTheme="minorHAnsi" w:hAnsiTheme="minorHAnsi" w:cstheme="minorHAnsi"/>
                <w:b/>
                <w:i/>
                <w:u w:val="single"/>
              </w:rPr>
            </w:pPr>
          </w:p>
          <w:p w14:paraId="094F9581" w14:textId="77777777" w:rsidR="00D16226" w:rsidRPr="00FD5A02" w:rsidRDefault="00D16226" w:rsidP="00D16226">
            <w:pPr>
              <w:spacing w:after="40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FD5A02">
              <w:rPr>
                <w:rFonts w:asciiTheme="minorHAnsi" w:hAnsiTheme="minorHAnsi" w:cstheme="minorHAnsi"/>
                <w:b/>
                <w:i/>
                <w:u w:val="single"/>
              </w:rPr>
              <w:t>*niepotrzebne skreślić</w:t>
            </w:r>
          </w:p>
          <w:p w14:paraId="4D2736AD" w14:textId="77777777" w:rsidR="00D16226" w:rsidRPr="00FD5A02" w:rsidRDefault="00D16226" w:rsidP="00D16226">
            <w:pPr>
              <w:ind w:left="459"/>
              <w:contextualSpacing/>
              <w:rPr>
                <w:rFonts w:asciiTheme="minorHAnsi" w:hAnsiTheme="minorHAnsi" w:cstheme="minorHAnsi"/>
                <w:b/>
              </w:rPr>
            </w:pPr>
          </w:p>
          <w:p w14:paraId="74696941" w14:textId="11679165" w:rsidR="00D16226" w:rsidRPr="00FD5A02" w:rsidRDefault="00D16226" w:rsidP="00D16226">
            <w:pPr>
              <w:ind w:left="459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FD5A02">
              <w:rPr>
                <w:rFonts w:asciiTheme="minorHAnsi" w:hAnsiTheme="minorHAnsi" w:cstheme="minorHAnsi"/>
                <w:b/>
              </w:rPr>
              <w:t xml:space="preserve">CZĘŚĆ NR </w:t>
            </w:r>
            <w:r w:rsidR="00620EB8" w:rsidRPr="00FD5A02">
              <w:rPr>
                <w:rFonts w:asciiTheme="minorHAnsi" w:hAnsiTheme="minorHAnsi" w:cstheme="minorHAnsi"/>
                <w:b/>
              </w:rPr>
              <w:t>2</w:t>
            </w:r>
            <w:r w:rsidRPr="00FD5A02">
              <w:rPr>
                <w:rFonts w:asciiTheme="minorHAnsi" w:hAnsiTheme="minorHAnsi" w:cstheme="minorHAnsi"/>
                <w:b/>
              </w:rPr>
              <w:t>*</w:t>
            </w:r>
          </w:p>
          <w:p w14:paraId="0AF7DDB9" w14:textId="77777777" w:rsidR="00D16226" w:rsidRPr="00FD5A02" w:rsidRDefault="00D16226" w:rsidP="00D16226">
            <w:pPr>
              <w:contextualSpacing/>
              <w:rPr>
                <w:rFonts w:asciiTheme="minorHAnsi" w:hAnsiTheme="minorHAnsi" w:cstheme="minorHAnsi"/>
                <w:b/>
              </w:rPr>
            </w:pPr>
          </w:p>
          <w:p w14:paraId="6201C677" w14:textId="77777777" w:rsidR="00D16226" w:rsidRPr="00FD5A02" w:rsidRDefault="00D16226" w:rsidP="00D16226">
            <w:pPr>
              <w:contextualSpacing/>
              <w:rPr>
                <w:rFonts w:asciiTheme="minorHAnsi" w:hAnsiTheme="minorHAnsi" w:cstheme="minorHAnsi"/>
                <w:lang w:eastAsia="en-US"/>
              </w:rPr>
            </w:pPr>
            <w:r w:rsidRPr="00FD5A02">
              <w:rPr>
                <w:rFonts w:asciiTheme="minorHAnsi" w:hAnsiTheme="minorHAnsi" w:cstheme="minorHAnsi"/>
                <w:lang w:eastAsia="en-US"/>
              </w:rPr>
              <w:t>Niniejszym oferuję/oferujemy realizację przedmiotu zamówienia za ŁĄCZNĄ CENĘ OFERTOWĄ*</w:t>
            </w:r>
            <w:r w:rsidRPr="00FD5A02">
              <w:rPr>
                <w:rFonts w:asciiTheme="minorHAnsi" w:hAnsiTheme="minorHAnsi" w:cstheme="minorHAnsi"/>
                <w:vanish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FD5A02">
              <w:rPr>
                <w:rFonts w:asciiTheme="minorHAnsi" w:hAnsiTheme="minorHAnsi" w:cstheme="minorHAnsi"/>
                <w:lang w:eastAsia="en-US"/>
              </w:rPr>
              <w:t>:</w:t>
            </w:r>
          </w:p>
          <w:p w14:paraId="7927AF46" w14:textId="77777777" w:rsidR="00D16226" w:rsidRPr="00FD5A02" w:rsidRDefault="00D16226" w:rsidP="00D16226">
            <w:pPr>
              <w:contextualSpacing/>
              <w:rPr>
                <w:rFonts w:asciiTheme="minorHAnsi" w:hAnsiTheme="minorHAnsi" w:cstheme="minorHAnsi"/>
                <w:lang w:eastAsia="en-US"/>
              </w:rPr>
            </w:pPr>
          </w:p>
          <w:p w14:paraId="027C0DCA" w14:textId="77777777" w:rsidR="00D16226" w:rsidRPr="00FD5A02" w:rsidRDefault="00D16226" w:rsidP="00D16226">
            <w:pPr>
              <w:spacing w:after="40"/>
              <w:ind w:left="459"/>
              <w:contextualSpacing/>
              <w:rPr>
                <w:rFonts w:asciiTheme="minorHAnsi" w:hAnsiTheme="minorHAnsi" w:cstheme="minorHAnsi"/>
                <w:b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D16226" w:rsidRPr="00FD5A02" w14:paraId="2AB4A23B" w14:textId="77777777" w:rsidTr="001C793B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6C29AD83" w14:textId="77777777" w:rsidR="00D16226" w:rsidRPr="00FD5A02" w:rsidRDefault="00D16226" w:rsidP="00D16226">
                  <w:pPr>
                    <w:spacing w:line="276" w:lineRule="auto"/>
                    <w:ind w:right="-144"/>
                    <w:contextualSpacing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15F25E1A" w14:textId="77777777" w:rsidR="00D16226" w:rsidRPr="00FD5A02" w:rsidRDefault="00D16226" w:rsidP="00D16226">
                  <w:pPr>
                    <w:spacing w:line="276" w:lineRule="auto"/>
                    <w:ind w:left="-107" w:right="-108"/>
                    <w:contextualSpacing/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0E10B808" w14:textId="77777777" w:rsidR="00D16226" w:rsidRPr="00FD5A02" w:rsidRDefault="00D16226" w:rsidP="00D16226">
                  <w:pPr>
                    <w:spacing w:line="276" w:lineRule="auto"/>
                    <w:ind w:left="-107" w:right="-108"/>
                    <w:contextualSpacing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Cena ogółem brutto: …………..………………….. złotych</w:t>
                  </w:r>
                </w:p>
                <w:p w14:paraId="3270C14E" w14:textId="77777777" w:rsidR="00D16226" w:rsidRPr="00FD5A02" w:rsidRDefault="00D16226" w:rsidP="00D16226">
                  <w:pPr>
                    <w:spacing w:line="276" w:lineRule="auto"/>
                    <w:ind w:left="-107" w:right="-108"/>
                    <w:contextualSpacing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(należy wpisać łączną kwotę wskazaną w kolumnie VI Tabeli poniżej)</w:t>
                  </w:r>
                </w:p>
              </w:tc>
            </w:tr>
          </w:tbl>
          <w:p w14:paraId="6EC0838D" w14:textId="77777777" w:rsidR="00D16226" w:rsidRPr="00FD5A02" w:rsidRDefault="00D16226" w:rsidP="00D16226">
            <w:pPr>
              <w:ind w:left="317" w:hanging="317"/>
              <w:jc w:val="both"/>
              <w:rPr>
                <w:rFonts w:asciiTheme="minorHAnsi" w:hAnsiTheme="minorHAnsi" w:cstheme="minorHAnsi"/>
              </w:rPr>
            </w:pPr>
            <w:r w:rsidRPr="00FD5A02">
              <w:rPr>
                <w:rFonts w:asciiTheme="minorHAnsi" w:hAnsiTheme="minorHAnsi" w:cstheme="minorHAnsi"/>
              </w:rPr>
              <w:t>*</w:t>
            </w:r>
            <w:r w:rsidRPr="00FD5A02">
              <w:rPr>
                <w:rFonts w:asciiTheme="minorHAnsi" w:hAnsiTheme="minorHAnsi" w:cstheme="minorHAnsi"/>
              </w:rPr>
              <w:tab/>
            </w:r>
            <w:r w:rsidRPr="00FD5A02">
              <w:rPr>
                <w:rFonts w:asciiTheme="minorHAnsi" w:hAnsiTheme="minorHAnsi" w:cstheme="minorHAnsi"/>
                <w:b/>
              </w:rPr>
              <w:t>ŁĄCZNA CENA OFERTOWA</w:t>
            </w:r>
            <w:r w:rsidRPr="00FD5A02">
              <w:rPr>
                <w:rFonts w:asciiTheme="minorHAnsi" w:hAnsiTheme="minorHAnsi" w:cstheme="minorHAnsi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6A83BB6B" w14:textId="77777777" w:rsidR="00D16226" w:rsidRPr="00FD5A02" w:rsidRDefault="00D16226" w:rsidP="00D16226">
            <w:pPr>
              <w:spacing w:after="40"/>
              <w:contextualSpacing/>
              <w:rPr>
                <w:rFonts w:asciiTheme="minorHAnsi" w:hAnsiTheme="minorHAnsi" w:cstheme="minorHAnsi"/>
                <w:b/>
              </w:rPr>
            </w:pPr>
          </w:p>
          <w:p w14:paraId="5AB9FA2C" w14:textId="77777777" w:rsidR="00D16226" w:rsidRPr="00FD5A02" w:rsidRDefault="00D16226" w:rsidP="00D16226">
            <w:pPr>
              <w:spacing w:after="40"/>
              <w:jc w:val="both"/>
              <w:rPr>
                <w:rFonts w:asciiTheme="minorHAnsi" w:hAnsiTheme="minorHAnsi" w:cstheme="minorHAnsi"/>
                <w:b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992"/>
              <w:gridCol w:w="1417"/>
              <w:gridCol w:w="1418"/>
              <w:gridCol w:w="851"/>
              <w:gridCol w:w="1417"/>
              <w:gridCol w:w="2126"/>
            </w:tblGrid>
            <w:tr w:rsidR="00D16226" w:rsidRPr="00FD5A02" w14:paraId="39AB846E" w14:textId="77777777" w:rsidTr="001C793B">
              <w:tc>
                <w:tcPr>
                  <w:tcW w:w="1735" w:type="dxa"/>
                  <w:shd w:val="clear" w:color="auto" w:fill="D9D9D9"/>
                  <w:vAlign w:val="center"/>
                </w:tcPr>
                <w:p w14:paraId="2BBF3EF4" w14:textId="77777777" w:rsidR="00D16226" w:rsidRPr="00FD5A02" w:rsidRDefault="00D16226" w:rsidP="00D16226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Przedmiot zamówienia</w:t>
                  </w:r>
                </w:p>
              </w:tc>
              <w:tc>
                <w:tcPr>
                  <w:tcW w:w="992" w:type="dxa"/>
                  <w:shd w:val="clear" w:color="auto" w:fill="D9D9D9"/>
                  <w:vAlign w:val="center"/>
                </w:tcPr>
                <w:p w14:paraId="62DEEFBB" w14:textId="77777777" w:rsidR="00D16226" w:rsidRPr="00FD5A02" w:rsidRDefault="00D16226" w:rsidP="00D16226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 xml:space="preserve">Ilość </w:t>
                  </w:r>
                </w:p>
                <w:p w14:paraId="1D9FB1A7" w14:textId="77777777" w:rsidR="00D16226" w:rsidRPr="00FD5A02" w:rsidRDefault="00D16226" w:rsidP="00D16226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[</w:t>
                  </w:r>
                  <w:proofErr w:type="spellStart"/>
                  <w:r w:rsidRPr="00FD5A02">
                    <w:rPr>
                      <w:rFonts w:asciiTheme="minorHAnsi" w:hAnsiTheme="minorHAnsi" w:cstheme="minorHAnsi"/>
                      <w:b/>
                    </w:rPr>
                    <w:t>szt</w:t>
                  </w:r>
                  <w:proofErr w:type="spellEnd"/>
                  <w:r w:rsidRPr="00FD5A02">
                    <w:rPr>
                      <w:rFonts w:asciiTheme="minorHAnsi" w:hAnsiTheme="minorHAnsi" w:cstheme="minorHAnsi"/>
                      <w:b/>
                    </w:rPr>
                    <w:t>]</w:t>
                  </w:r>
                </w:p>
              </w:tc>
              <w:tc>
                <w:tcPr>
                  <w:tcW w:w="1417" w:type="dxa"/>
                  <w:shd w:val="clear" w:color="auto" w:fill="D9D9D9"/>
                  <w:vAlign w:val="center"/>
                </w:tcPr>
                <w:p w14:paraId="126F098B" w14:textId="77777777" w:rsidR="00D16226" w:rsidRPr="00FD5A02" w:rsidRDefault="00D16226" w:rsidP="00D16226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Cena jednostkowa netto [zł]</w:t>
                  </w:r>
                </w:p>
              </w:tc>
              <w:tc>
                <w:tcPr>
                  <w:tcW w:w="1418" w:type="dxa"/>
                  <w:shd w:val="clear" w:color="auto" w:fill="D9D9D9"/>
                  <w:vAlign w:val="center"/>
                </w:tcPr>
                <w:p w14:paraId="48CDE3F9" w14:textId="77777777" w:rsidR="00D16226" w:rsidRPr="00FD5A02" w:rsidRDefault="00D16226" w:rsidP="00D16226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Wartość netto (PLN) (kol. II. x kol. III.)</w:t>
                  </w: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14:paraId="1DAFB66E" w14:textId="77777777" w:rsidR="00D16226" w:rsidRPr="00FD5A02" w:rsidRDefault="00D16226" w:rsidP="00D16226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 xml:space="preserve">Stawka </w:t>
                  </w:r>
                </w:p>
                <w:p w14:paraId="78F64DCF" w14:textId="77777777" w:rsidR="00D16226" w:rsidRPr="00FD5A02" w:rsidRDefault="00D16226" w:rsidP="00D16226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VAT</w:t>
                  </w:r>
                </w:p>
                <w:p w14:paraId="1C13F2B7" w14:textId="77777777" w:rsidR="00D16226" w:rsidRPr="00FD5A02" w:rsidRDefault="00D16226" w:rsidP="00D16226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(%)</w:t>
                  </w:r>
                </w:p>
              </w:tc>
              <w:tc>
                <w:tcPr>
                  <w:tcW w:w="1417" w:type="dxa"/>
                  <w:shd w:val="clear" w:color="auto" w:fill="D9D9D9"/>
                  <w:vAlign w:val="center"/>
                </w:tcPr>
                <w:p w14:paraId="44531B57" w14:textId="77777777" w:rsidR="00D16226" w:rsidRPr="00FD5A02" w:rsidRDefault="00D16226" w:rsidP="00D16226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 xml:space="preserve">Wartość brutto </w:t>
                  </w:r>
                </w:p>
                <w:p w14:paraId="434CAFAC" w14:textId="77777777" w:rsidR="00D16226" w:rsidRPr="00FD5A02" w:rsidRDefault="00D16226" w:rsidP="00D16226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(kol. IV. x kol. V)     + kol V.</w:t>
                  </w:r>
                </w:p>
              </w:tc>
              <w:tc>
                <w:tcPr>
                  <w:tcW w:w="2126" w:type="dxa"/>
                  <w:shd w:val="clear" w:color="auto" w:fill="D9D9D9"/>
                </w:tcPr>
                <w:p w14:paraId="6FFC35DE" w14:textId="77777777" w:rsidR="00D16226" w:rsidRPr="00FD5A02" w:rsidRDefault="00D16226" w:rsidP="00D16226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Producent i model oferowanego Przedmiotu zamówienia</w:t>
                  </w:r>
                  <w:r w:rsidRPr="00FD5A02">
                    <w:rPr>
                      <w:rStyle w:val="Odwoanieprzypisudolnego"/>
                      <w:rFonts w:asciiTheme="minorHAnsi" w:hAnsiTheme="minorHAnsi" w:cstheme="minorHAnsi"/>
                      <w:b/>
                    </w:rPr>
                    <w:footnoteReference w:id="2"/>
                  </w:r>
                </w:p>
              </w:tc>
            </w:tr>
            <w:tr w:rsidR="00D16226" w:rsidRPr="00FD5A02" w14:paraId="0BBED45F" w14:textId="77777777" w:rsidTr="001C793B">
              <w:tc>
                <w:tcPr>
                  <w:tcW w:w="1735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04043054" w14:textId="77777777" w:rsidR="00D16226" w:rsidRPr="00FD5A02" w:rsidRDefault="00D16226" w:rsidP="00D16226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I.</w:t>
                  </w:r>
                </w:p>
              </w:tc>
              <w:tc>
                <w:tcPr>
                  <w:tcW w:w="992" w:type="dxa"/>
                  <w:shd w:val="clear" w:color="auto" w:fill="D9D9D9"/>
                  <w:vAlign w:val="center"/>
                </w:tcPr>
                <w:p w14:paraId="2FBEBB1E" w14:textId="77777777" w:rsidR="00D16226" w:rsidRPr="00FD5A02" w:rsidRDefault="00D16226" w:rsidP="00D16226">
                  <w:pPr>
                    <w:spacing w:line="276" w:lineRule="auto"/>
                    <w:ind w:left="-108" w:right="-108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II.</w:t>
                  </w:r>
                </w:p>
              </w:tc>
              <w:tc>
                <w:tcPr>
                  <w:tcW w:w="1417" w:type="dxa"/>
                  <w:shd w:val="clear" w:color="auto" w:fill="D9D9D9"/>
                  <w:vAlign w:val="center"/>
                </w:tcPr>
                <w:p w14:paraId="431D3501" w14:textId="77777777" w:rsidR="00D16226" w:rsidRPr="00FD5A02" w:rsidRDefault="00D16226" w:rsidP="00D16226">
                  <w:pPr>
                    <w:spacing w:line="276" w:lineRule="auto"/>
                    <w:ind w:left="-108" w:right="-108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III.</w:t>
                  </w:r>
                </w:p>
              </w:tc>
              <w:tc>
                <w:tcPr>
                  <w:tcW w:w="1418" w:type="dxa"/>
                  <w:shd w:val="clear" w:color="auto" w:fill="D9D9D9"/>
                  <w:vAlign w:val="center"/>
                </w:tcPr>
                <w:p w14:paraId="52874FAA" w14:textId="77777777" w:rsidR="00D16226" w:rsidRPr="00FD5A02" w:rsidRDefault="00D16226" w:rsidP="00D16226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IV.</w:t>
                  </w: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14:paraId="2C08009B" w14:textId="77777777" w:rsidR="00D16226" w:rsidRPr="00FD5A02" w:rsidRDefault="00D16226" w:rsidP="00D16226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V.</w:t>
                  </w:r>
                </w:p>
              </w:tc>
              <w:tc>
                <w:tcPr>
                  <w:tcW w:w="1417" w:type="dxa"/>
                  <w:shd w:val="clear" w:color="auto" w:fill="D9D9D9"/>
                  <w:vAlign w:val="center"/>
                </w:tcPr>
                <w:p w14:paraId="4A0BF79A" w14:textId="77777777" w:rsidR="00D16226" w:rsidRPr="00FD5A02" w:rsidRDefault="00D16226" w:rsidP="00D16226">
                  <w:pPr>
                    <w:spacing w:line="276" w:lineRule="auto"/>
                    <w:ind w:left="-108" w:right="-108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VI.</w:t>
                  </w:r>
                </w:p>
              </w:tc>
              <w:tc>
                <w:tcPr>
                  <w:tcW w:w="2126" w:type="dxa"/>
                  <w:shd w:val="clear" w:color="auto" w:fill="D9D9D9"/>
                </w:tcPr>
                <w:p w14:paraId="482698C0" w14:textId="77777777" w:rsidR="00D16226" w:rsidRPr="00FD5A02" w:rsidRDefault="00D16226" w:rsidP="00D16226">
                  <w:pPr>
                    <w:spacing w:line="276" w:lineRule="auto"/>
                    <w:ind w:left="-108" w:right="-108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VII.</w:t>
                  </w:r>
                </w:p>
              </w:tc>
            </w:tr>
            <w:tr w:rsidR="00D16226" w:rsidRPr="00FD5A02" w14:paraId="31961995" w14:textId="77777777" w:rsidTr="002A474B">
              <w:trPr>
                <w:trHeight w:val="844"/>
              </w:trPr>
              <w:tc>
                <w:tcPr>
                  <w:tcW w:w="1735" w:type="dxa"/>
                  <w:shd w:val="pct12" w:color="auto" w:fill="auto"/>
                  <w:vAlign w:val="center"/>
                </w:tcPr>
                <w:p w14:paraId="32E5F317" w14:textId="49725B12" w:rsidR="00D16226" w:rsidRPr="00FD5A02" w:rsidRDefault="00F04362" w:rsidP="002A474B">
                  <w:pPr>
                    <w:spacing w:line="276" w:lineRule="auto"/>
                    <w:ind w:right="-14"/>
                    <w:contextualSpacing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  <w:t>Notebook z systemem operacyjnym i pakietem oprogramowania biurowego 15,6”</w:t>
                  </w:r>
                </w:p>
              </w:tc>
              <w:tc>
                <w:tcPr>
                  <w:tcW w:w="992" w:type="dxa"/>
                  <w:vAlign w:val="center"/>
                </w:tcPr>
                <w:p w14:paraId="3AAB8422" w14:textId="3BACC7F9" w:rsidR="00D16226" w:rsidRPr="00FD5A02" w:rsidRDefault="00F04362" w:rsidP="00D16226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0F8F0D4" w14:textId="77777777" w:rsidR="00D16226" w:rsidRPr="00FD5A02" w:rsidRDefault="00D16226" w:rsidP="00D16226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93BE51C" w14:textId="77777777" w:rsidR="00D16226" w:rsidRPr="00FD5A02" w:rsidRDefault="00D16226" w:rsidP="00D16226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19D132D3" w14:textId="77777777" w:rsidR="00D16226" w:rsidRPr="00FD5A02" w:rsidRDefault="00D16226" w:rsidP="00D16226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9977F5B" w14:textId="77777777" w:rsidR="00D16226" w:rsidRPr="00FD5A02" w:rsidRDefault="00D16226" w:rsidP="00D16226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4820E8F7" w14:textId="77777777" w:rsidR="00D16226" w:rsidRPr="00FD5A02" w:rsidRDefault="00D16226" w:rsidP="00D16226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  <w:r w:rsidRPr="00FD5A02">
                    <w:rPr>
                      <w:rFonts w:asciiTheme="minorHAnsi" w:hAnsiTheme="minorHAnsi" w:cstheme="minorHAnsi"/>
                    </w:rPr>
                    <w:t>…………………………..</w:t>
                  </w:r>
                </w:p>
              </w:tc>
            </w:tr>
            <w:tr w:rsidR="002A474B" w:rsidRPr="00FD5A02" w14:paraId="4D0A553E" w14:textId="77777777" w:rsidTr="002A474B">
              <w:trPr>
                <w:trHeight w:val="844"/>
              </w:trPr>
              <w:tc>
                <w:tcPr>
                  <w:tcW w:w="1735" w:type="dxa"/>
                  <w:shd w:val="pct12" w:color="auto" w:fill="auto"/>
                  <w:vAlign w:val="center"/>
                </w:tcPr>
                <w:p w14:paraId="1E353AA6" w14:textId="7DF082A2" w:rsidR="002A474B" w:rsidRPr="00FD5A02" w:rsidRDefault="00F04362" w:rsidP="002A474B">
                  <w:pPr>
                    <w:spacing w:line="276" w:lineRule="auto"/>
                    <w:ind w:right="-14"/>
                    <w:contextualSpacing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  <w:t>Tablet</w:t>
                  </w:r>
                </w:p>
              </w:tc>
              <w:tc>
                <w:tcPr>
                  <w:tcW w:w="992" w:type="dxa"/>
                  <w:vAlign w:val="center"/>
                </w:tcPr>
                <w:p w14:paraId="7B17A840" w14:textId="6DD76025" w:rsidR="002A474B" w:rsidRPr="00FD5A02" w:rsidRDefault="00F04362" w:rsidP="00D16226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59E970F" w14:textId="77777777" w:rsidR="002A474B" w:rsidRPr="00FD5A02" w:rsidRDefault="002A474B" w:rsidP="00D16226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016055F" w14:textId="77777777" w:rsidR="002A474B" w:rsidRPr="00FD5A02" w:rsidRDefault="002A474B" w:rsidP="00D16226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7D8EF12" w14:textId="77777777" w:rsidR="002A474B" w:rsidRPr="00FD5A02" w:rsidRDefault="002A474B" w:rsidP="00D16226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8584C0C" w14:textId="77777777" w:rsidR="002A474B" w:rsidRPr="00FD5A02" w:rsidRDefault="002A474B" w:rsidP="00D16226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7E6A3F46" w14:textId="78EF5771" w:rsidR="002A474B" w:rsidRPr="00FD5A02" w:rsidRDefault="002A474B" w:rsidP="00D16226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  <w:r w:rsidRPr="00FD5A02">
                    <w:rPr>
                      <w:rFonts w:asciiTheme="minorHAnsi" w:hAnsiTheme="minorHAnsi" w:cstheme="minorHAnsi"/>
                    </w:rPr>
                    <w:t>…………………………..</w:t>
                  </w:r>
                </w:p>
              </w:tc>
            </w:tr>
            <w:tr w:rsidR="002A474B" w:rsidRPr="00FD5A02" w14:paraId="6F8A0229" w14:textId="77777777" w:rsidTr="002A474B">
              <w:trPr>
                <w:trHeight w:val="844"/>
              </w:trPr>
              <w:tc>
                <w:tcPr>
                  <w:tcW w:w="1735" w:type="dxa"/>
                  <w:shd w:val="pct12" w:color="auto" w:fill="auto"/>
                  <w:vAlign w:val="center"/>
                </w:tcPr>
                <w:p w14:paraId="2D5375F6" w14:textId="2D4FBFF0" w:rsidR="002A474B" w:rsidRPr="00FD5A02" w:rsidRDefault="00F04362" w:rsidP="002A474B">
                  <w:pPr>
                    <w:spacing w:line="276" w:lineRule="auto"/>
                    <w:ind w:right="-14"/>
                    <w:contextualSpacing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  <w:t>Słuchawki z mikrofonem</w:t>
                  </w:r>
                </w:p>
              </w:tc>
              <w:tc>
                <w:tcPr>
                  <w:tcW w:w="992" w:type="dxa"/>
                  <w:vAlign w:val="center"/>
                </w:tcPr>
                <w:p w14:paraId="75E1314F" w14:textId="15955178" w:rsidR="002A474B" w:rsidRPr="00FD5A02" w:rsidRDefault="00F04362" w:rsidP="00D16226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18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B2DA6D3" w14:textId="77777777" w:rsidR="002A474B" w:rsidRPr="00FD5A02" w:rsidRDefault="002A474B" w:rsidP="00D16226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165C1B3" w14:textId="77777777" w:rsidR="002A474B" w:rsidRPr="00FD5A02" w:rsidRDefault="002A474B" w:rsidP="00D16226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7C4A9B9" w14:textId="77777777" w:rsidR="002A474B" w:rsidRPr="00FD5A02" w:rsidRDefault="002A474B" w:rsidP="00D16226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EAFF2CE" w14:textId="77777777" w:rsidR="002A474B" w:rsidRPr="00FD5A02" w:rsidRDefault="002A474B" w:rsidP="00D16226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0F028A8D" w14:textId="10FA77C0" w:rsidR="002A474B" w:rsidRPr="00FD5A02" w:rsidRDefault="002A474B" w:rsidP="00D16226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  <w:r w:rsidRPr="00FD5A02">
                    <w:rPr>
                      <w:rFonts w:asciiTheme="minorHAnsi" w:hAnsiTheme="minorHAnsi" w:cstheme="minorHAnsi"/>
                    </w:rPr>
                    <w:t>…………………………..</w:t>
                  </w:r>
                </w:p>
              </w:tc>
            </w:tr>
            <w:tr w:rsidR="00620EB8" w:rsidRPr="00FD5A02" w14:paraId="5212ABCA" w14:textId="77777777" w:rsidTr="002A474B">
              <w:trPr>
                <w:trHeight w:val="844"/>
              </w:trPr>
              <w:tc>
                <w:tcPr>
                  <w:tcW w:w="1735" w:type="dxa"/>
                  <w:shd w:val="pct12" w:color="auto" w:fill="auto"/>
                  <w:vAlign w:val="center"/>
                </w:tcPr>
                <w:p w14:paraId="1CFC6BB6" w14:textId="2BFA4142" w:rsidR="00620EB8" w:rsidRPr="00FD5A02" w:rsidRDefault="00F04362" w:rsidP="002A474B">
                  <w:pPr>
                    <w:spacing w:line="276" w:lineRule="auto"/>
                    <w:ind w:right="-14"/>
                    <w:contextualSpacing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  <w:t>Projektor</w:t>
                  </w:r>
                </w:p>
              </w:tc>
              <w:tc>
                <w:tcPr>
                  <w:tcW w:w="992" w:type="dxa"/>
                  <w:vAlign w:val="center"/>
                </w:tcPr>
                <w:p w14:paraId="1ABCF60B" w14:textId="03EB199F" w:rsidR="00620EB8" w:rsidRPr="00FD5A02" w:rsidRDefault="00620EB8" w:rsidP="00D16226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E37BE10" w14:textId="77777777" w:rsidR="00620EB8" w:rsidRPr="00FD5A02" w:rsidRDefault="00620EB8" w:rsidP="00D16226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1B836340" w14:textId="77777777" w:rsidR="00620EB8" w:rsidRPr="00FD5A02" w:rsidRDefault="00620EB8" w:rsidP="00D16226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1A835642" w14:textId="77777777" w:rsidR="00620EB8" w:rsidRPr="00FD5A02" w:rsidRDefault="00620EB8" w:rsidP="00D16226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B90EACF" w14:textId="77777777" w:rsidR="00620EB8" w:rsidRPr="00FD5A02" w:rsidRDefault="00620EB8" w:rsidP="00D16226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418CCFF4" w14:textId="722CB0BC" w:rsidR="00620EB8" w:rsidRPr="00FD5A02" w:rsidRDefault="00620EB8" w:rsidP="00D16226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  <w:r w:rsidRPr="00FD5A02">
                    <w:rPr>
                      <w:rFonts w:asciiTheme="minorHAnsi" w:hAnsiTheme="minorHAnsi" w:cstheme="minorHAnsi"/>
                    </w:rPr>
                    <w:t>…………………………..</w:t>
                  </w:r>
                </w:p>
              </w:tc>
            </w:tr>
          </w:tbl>
          <w:p w14:paraId="66603867" w14:textId="77777777" w:rsidR="00D16226" w:rsidRPr="00FD5A02" w:rsidRDefault="00D16226" w:rsidP="00D16226">
            <w:pPr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  <w:p w14:paraId="1460A801" w14:textId="77777777" w:rsidR="00D16226" w:rsidRPr="00FD5A02" w:rsidRDefault="00D16226" w:rsidP="00D16226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D5A02">
              <w:rPr>
                <w:rFonts w:asciiTheme="minorHAnsi" w:hAnsiTheme="minorHAnsi" w:cstheme="minorHAnsi"/>
                <w:b/>
                <w:bCs/>
              </w:rPr>
              <w:t xml:space="preserve">UWAGA: </w:t>
            </w:r>
          </w:p>
          <w:p w14:paraId="5B19E702" w14:textId="7EC47DC2" w:rsidR="00D16226" w:rsidRPr="00FD5A02" w:rsidRDefault="00D16226" w:rsidP="00D16226">
            <w:pPr>
              <w:pStyle w:val="Default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FD5A02">
              <w:rPr>
                <w:rFonts w:asciiTheme="minorHAnsi" w:hAnsiTheme="minorHAnsi" w:cstheme="minorHAnsi"/>
              </w:rPr>
              <w:t xml:space="preserve">Wykonawca zobowiązany jest wskazać w kolumnie VII powyższej tabeli </w:t>
            </w:r>
            <w:r w:rsidRPr="00FD5A02">
              <w:rPr>
                <w:rFonts w:asciiTheme="minorHAnsi" w:hAnsiTheme="minorHAnsi" w:cstheme="minorHAnsi"/>
                <w:b/>
                <w:bCs/>
                <w:u w:val="single"/>
              </w:rPr>
              <w:t xml:space="preserve">nazwę producenta i nazwę modelu oferowanego Przedmiotu zamówienia, </w:t>
            </w:r>
            <w:r w:rsidRPr="00FD5A02">
              <w:rPr>
                <w:rFonts w:asciiTheme="minorHAnsi" w:hAnsiTheme="minorHAnsi" w:cstheme="minorHAnsi"/>
              </w:rPr>
              <w:t xml:space="preserve">która musi być zgodna (tożsama) z informacjami </w:t>
            </w:r>
            <w:r w:rsidRPr="00FD5A02">
              <w:rPr>
                <w:rFonts w:asciiTheme="minorHAnsi" w:hAnsiTheme="minorHAnsi" w:cstheme="minorHAnsi"/>
              </w:rPr>
              <w:lastRenderedPageBreak/>
              <w:t xml:space="preserve">podanymi przez Wykonawcę w </w:t>
            </w:r>
            <w:r w:rsidRPr="00FD5A02">
              <w:rPr>
                <w:rFonts w:asciiTheme="minorHAnsi" w:hAnsiTheme="minorHAnsi" w:cstheme="minorHAnsi"/>
                <w:b/>
                <w:bCs/>
                <w:u w:val="single"/>
              </w:rPr>
              <w:t xml:space="preserve">Specyfikacji zaoferowanego Przedmiotu zamówienia dla części nr </w:t>
            </w:r>
            <w:r w:rsidR="00620EB8" w:rsidRPr="00FD5A02">
              <w:rPr>
                <w:rFonts w:asciiTheme="minorHAnsi" w:hAnsiTheme="minorHAnsi" w:cstheme="minorHAnsi"/>
                <w:b/>
                <w:bCs/>
                <w:u w:val="single"/>
              </w:rPr>
              <w:t>2</w:t>
            </w:r>
            <w:r w:rsidRPr="00FD5A02">
              <w:rPr>
                <w:rFonts w:asciiTheme="minorHAnsi" w:hAnsiTheme="minorHAnsi" w:cstheme="minorHAnsi"/>
              </w:rPr>
              <w:t xml:space="preserve">, stanowiącej </w:t>
            </w:r>
            <w:r w:rsidRPr="00FD5A02">
              <w:rPr>
                <w:rFonts w:asciiTheme="minorHAnsi" w:hAnsiTheme="minorHAnsi" w:cstheme="minorHAnsi"/>
                <w:b/>
                <w:bCs/>
              </w:rPr>
              <w:t>Załącznik nr 2A do SWZ</w:t>
            </w:r>
            <w:r w:rsidRPr="00FD5A02">
              <w:rPr>
                <w:rFonts w:asciiTheme="minorHAnsi" w:hAnsiTheme="minorHAnsi" w:cstheme="minorHAnsi"/>
              </w:rPr>
              <w:t xml:space="preserve">. W przypadku niewpisania nazwy producenta i modelu oferowanego Przedmiotu zamówienia w tabeli lub wystąpieniu rozbieżności co do informacji podanych przez Wykonawcę w Formularzu Ofertowym oraz informacji podanych przez Wykonawcę w Specyfikacji zaoferowanego Przedmiotu zamówienia dla części nr </w:t>
            </w:r>
            <w:r w:rsidR="00B1651E" w:rsidRPr="00FD5A02">
              <w:rPr>
                <w:rFonts w:asciiTheme="minorHAnsi" w:hAnsiTheme="minorHAnsi" w:cstheme="minorHAnsi"/>
              </w:rPr>
              <w:t>2</w:t>
            </w:r>
            <w:r w:rsidRPr="00FD5A02">
              <w:rPr>
                <w:rFonts w:asciiTheme="minorHAnsi" w:hAnsiTheme="minorHAnsi" w:cstheme="minorHAnsi"/>
              </w:rPr>
              <w:t>, oferta Wykonawcy zostanie uznana za niezgodną z warunkami zamówienia i odrzucona na podstawie art. 226 ust. 1 pkt 5 ustawy Pzp.</w:t>
            </w:r>
          </w:p>
          <w:p w14:paraId="0BC01DDB" w14:textId="77777777" w:rsidR="00D16226" w:rsidRPr="00FD5A02" w:rsidRDefault="00D16226" w:rsidP="00D1622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14:paraId="64462423" w14:textId="77777777" w:rsidR="00D16226" w:rsidRPr="00FD5A02" w:rsidRDefault="00D16226" w:rsidP="00D1622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71E53ACA" w14:textId="162E923B" w:rsidR="00D16226" w:rsidRPr="00FD5A02" w:rsidRDefault="00D16226">
            <w:pPr>
              <w:pStyle w:val="Default"/>
              <w:numPr>
                <w:ilvl w:val="0"/>
                <w:numId w:val="50"/>
              </w:numPr>
              <w:ind w:left="322" w:hanging="322"/>
              <w:jc w:val="both"/>
              <w:rPr>
                <w:rFonts w:asciiTheme="minorHAnsi" w:hAnsiTheme="minorHAnsi" w:cstheme="minorHAnsi"/>
              </w:rPr>
            </w:pPr>
            <w:r w:rsidRPr="00FD5A02">
              <w:rPr>
                <w:rFonts w:asciiTheme="minorHAnsi" w:hAnsiTheme="minorHAnsi" w:cstheme="minorHAnsi"/>
                <w:b/>
                <w:bCs/>
              </w:rPr>
              <w:t xml:space="preserve">OŚWIADCZENIA DOTYCZĄCE KRYTERIUM OCENY OFERT DOT. CZĘŚCI </w:t>
            </w:r>
            <w:r w:rsidR="00620EB8" w:rsidRPr="00FD5A02">
              <w:rPr>
                <w:rFonts w:asciiTheme="minorHAnsi" w:hAnsiTheme="minorHAnsi" w:cstheme="minorHAnsi"/>
                <w:b/>
                <w:bCs/>
              </w:rPr>
              <w:t>2</w:t>
            </w:r>
            <w:r w:rsidRPr="00FD5A02">
              <w:rPr>
                <w:rFonts w:asciiTheme="minorHAnsi" w:hAnsiTheme="minorHAnsi" w:cstheme="minorHAnsi"/>
                <w:b/>
                <w:bCs/>
              </w:rPr>
              <w:t xml:space="preserve"> ZAMÓWIENIA: </w:t>
            </w:r>
          </w:p>
          <w:p w14:paraId="020D3CB1" w14:textId="77777777" w:rsidR="00D16226" w:rsidRPr="00FD5A02" w:rsidRDefault="00D16226" w:rsidP="00D1622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FD5A02">
              <w:rPr>
                <w:rFonts w:asciiTheme="minorHAnsi" w:hAnsiTheme="minorHAnsi" w:cstheme="minorHAnsi"/>
              </w:rPr>
              <w:t xml:space="preserve"> </w:t>
            </w:r>
          </w:p>
          <w:p w14:paraId="71DF745E" w14:textId="77777777" w:rsidR="004D6D5B" w:rsidRPr="00FD5A02" w:rsidRDefault="004D6D5B" w:rsidP="004D6D5B">
            <w:pPr>
              <w:pStyle w:val="Akapitzlist"/>
              <w:numPr>
                <w:ilvl w:val="0"/>
                <w:numId w:val="75"/>
              </w:numPr>
              <w:tabs>
                <w:tab w:val="clear" w:pos="1440"/>
                <w:tab w:val="num" w:pos="606"/>
              </w:tabs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606" w:hanging="284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u w:val="single"/>
                <w:lang w:eastAsia="en-US"/>
              </w:rPr>
            </w:pPr>
            <w:r w:rsidRPr="00FD5A02">
              <w:rPr>
                <w:rFonts w:asciiTheme="minorHAnsi" w:eastAsiaTheme="minorHAnsi" w:hAnsiTheme="minorHAnsi" w:cstheme="minorHAnsi"/>
                <w:b/>
                <w:bCs/>
                <w:color w:val="000000"/>
                <w:u w:val="single"/>
                <w:lang w:eastAsia="en-US"/>
              </w:rPr>
              <w:t>Dla kryterium „</w:t>
            </w:r>
            <w:r w:rsidRPr="00FD5A02">
              <w:rPr>
                <w:rFonts w:asciiTheme="minorHAnsi" w:hAnsiTheme="minorHAnsi" w:cstheme="minorHAnsi"/>
                <w:b/>
                <w:u w:val="single"/>
              </w:rPr>
              <w:t>Okres gwarancji notebooka</w:t>
            </w:r>
            <w:r w:rsidRPr="00FD5A02">
              <w:rPr>
                <w:rFonts w:asciiTheme="minorHAnsi" w:eastAsiaTheme="minorHAnsi" w:hAnsiTheme="minorHAnsi" w:cstheme="minorHAnsi"/>
                <w:b/>
                <w:bCs/>
                <w:color w:val="000000"/>
                <w:u w:val="single"/>
                <w:lang w:eastAsia="en-US"/>
              </w:rPr>
              <w:t xml:space="preserve">” </w:t>
            </w:r>
            <w:r w:rsidRPr="00FD5A02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>Pk</w:t>
            </w:r>
            <w:r w:rsidRPr="00FD5A02">
              <w:rPr>
                <w:rFonts w:asciiTheme="minorHAnsi" w:hAnsiTheme="minorHAnsi" w:cstheme="minorHAnsi"/>
                <w:b/>
                <w:bCs/>
                <w:color w:val="000000"/>
                <w:u w:val="single"/>
                <w:vertAlign w:val="subscript"/>
              </w:rPr>
              <w:t>2</w:t>
            </w:r>
            <w:r w:rsidRPr="00FD5A02">
              <w:rPr>
                <w:rFonts w:asciiTheme="minorHAnsi" w:eastAsiaTheme="minorHAnsi" w:hAnsiTheme="minorHAnsi" w:cstheme="minorHAnsi"/>
                <w:b/>
                <w:bCs/>
                <w:color w:val="000000"/>
                <w:u w:val="single"/>
                <w:lang w:eastAsia="en-US"/>
              </w:rPr>
              <w:t xml:space="preserve">: </w:t>
            </w:r>
          </w:p>
          <w:p w14:paraId="2480387B" w14:textId="42C2FC99" w:rsidR="004D6D5B" w:rsidRPr="00FD5A02" w:rsidRDefault="004D6D5B" w:rsidP="004D6D5B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</w:rPr>
            </w:pPr>
            <w:r w:rsidRPr="00FD5A02">
              <w:rPr>
                <w:rFonts w:asciiTheme="minorHAnsi" w:hAnsiTheme="minorHAnsi" w:cstheme="minorHAnsi"/>
              </w:rPr>
              <w:t xml:space="preserve">Oświadczam/y niniejszym, iż oferuję/my </w:t>
            </w:r>
            <w:r w:rsidR="002A44E2" w:rsidRPr="00FD5A02">
              <w:rPr>
                <w:rFonts w:asciiTheme="minorHAnsi" w:hAnsiTheme="minorHAnsi" w:cstheme="minorHAnsi"/>
                <w:b/>
              </w:rPr>
              <w:t>24 miesiące okresu gwarancji</w:t>
            </w:r>
            <w:r w:rsidRPr="00FD5A02">
              <w:rPr>
                <w:rFonts w:asciiTheme="minorHAnsi" w:hAnsiTheme="minorHAnsi" w:cstheme="minorHAnsi"/>
              </w:rPr>
              <w:t>;</w:t>
            </w:r>
            <w:r w:rsidRPr="00FD5A0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60383C0" w14:textId="287EA461" w:rsidR="004D6D5B" w:rsidRPr="00FD5A02" w:rsidRDefault="004D6D5B" w:rsidP="004D6D5B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</w:rPr>
            </w:pPr>
            <w:r w:rsidRPr="00FD5A02">
              <w:rPr>
                <w:rFonts w:asciiTheme="minorHAnsi" w:hAnsiTheme="minorHAnsi" w:cstheme="minorHAnsi"/>
              </w:rPr>
              <w:t xml:space="preserve">Oświadczam/y niniejszym, iż oferuję/my </w:t>
            </w:r>
            <w:r w:rsidR="002A44E2" w:rsidRPr="00FD5A02">
              <w:rPr>
                <w:rFonts w:asciiTheme="minorHAnsi" w:hAnsiTheme="minorHAnsi" w:cstheme="minorHAnsi"/>
                <w:b/>
                <w:color w:val="000000"/>
              </w:rPr>
              <w:t>powyżej 24 miesięcy do 36 miesięcy okresu gwarancji</w:t>
            </w:r>
            <w:r w:rsidRPr="00FD5A02">
              <w:rPr>
                <w:rFonts w:asciiTheme="minorHAnsi" w:hAnsiTheme="minorHAnsi" w:cstheme="minorHAnsi"/>
              </w:rPr>
              <w:t xml:space="preserve">; </w:t>
            </w:r>
          </w:p>
          <w:p w14:paraId="2FE23804" w14:textId="77777777" w:rsidR="004D6D5B" w:rsidRPr="00FD5A02" w:rsidRDefault="004D6D5B" w:rsidP="004D6D5B">
            <w:pPr>
              <w:jc w:val="both"/>
              <w:rPr>
                <w:rFonts w:asciiTheme="minorHAnsi" w:hAnsiTheme="minorHAnsi" w:cstheme="minorHAnsi"/>
              </w:rPr>
            </w:pPr>
          </w:p>
          <w:p w14:paraId="19A32CB2" w14:textId="55B57464" w:rsidR="00D16226" w:rsidRPr="00FD5A02" w:rsidRDefault="004D6D5B" w:rsidP="004D6D5B">
            <w:pPr>
              <w:pStyle w:val="Akapitzlist"/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606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FD5A02">
              <w:rPr>
                <w:rFonts w:asciiTheme="minorHAnsi" w:hAnsiTheme="minorHAnsi" w:cstheme="minorHAnsi"/>
                <w:b/>
              </w:rPr>
              <w:t>UWAGA:</w:t>
            </w:r>
            <w:r w:rsidRPr="00FD5A02">
              <w:rPr>
                <w:rFonts w:asciiTheme="minorHAnsi" w:hAnsiTheme="minorHAnsi" w:cstheme="minorHAnsi"/>
              </w:rPr>
              <w:t xml:space="preserve"> Wykonawca zaznacza (np. poprzez skreślenie kratki lub wpisanie w kratkę „krzyżyka”), który termin gwarancji oferuje. Przy czym, gdy żadna opcja/kratka nie zostanie zakreślona/skreślona lub zostaną zakreślone/skreślone dwie lub więcej opcje/kratki, Zamawiający przyjmuje, iż Wykonawca oferuje minimalny okres gwarancji, tj. </w:t>
            </w:r>
            <w:r w:rsidR="002A44E2" w:rsidRPr="00FD5A02">
              <w:rPr>
                <w:rFonts w:asciiTheme="minorHAnsi" w:hAnsiTheme="minorHAnsi" w:cstheme="minorHAnsi"/>
              </w:rPr>
              <w:t>24</w:t>
            </w:r>
            <w:r w:rsidRPr="00FD5A02">
              <w:rPr>
                <w:rFonts w:asciiTheme="minorHAnsi" w:hAnsiTheme="minorHAnsi" w:cstheme="minorHAnsi"/>
              </w:rPr>
              <w:t xml:space="preserve"> miesi</w:t>
            </w:r>
            <w:r w:rsidR="002A44E2" w:rsidRPr="00FD5A02">
              <w:rPr>
                <w:rFonts w:asciiTheme="minorHAnsi" w:hAnsiTheme="minorHAnsi" w:cstheme="minorHAnsi"/>
              </w:rPr>
              <w:t>ące</w:t>
            </w:r>
            <w:r w:rsidRPr="00FD5A02">
              <w:rPr>
                <w:rFonts w:asciiTheme="minorHAnsi" w:hAnsiTheme="minorHAnsi" w:cstheme="minorHAnsi"/>
              </w:rPr>
              <w:t xml:space="preserve"> i przyzna 0 punktów w przedmiotowym kryterium.</w:t>
            </w:r>
          </w:p>
          <w:p w14:paraId="4298C063" w14:textId="4275E052" w:rsidR="00233B8A" w:rsidRPr="00FD5A02" w:rsidRDefault="00233B8A" w:rsidP="00D16226">
            <w:pPr>
              <w:pStyle w:val="Akapitzlist"/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606"/>
              <w:jc w:val="both"/>
              <w:rPr>
                <w:rFonts w:asciiTheme="minorHAnsi" w:hAnsiTheme="minorHAnsi" w:cstheme="minorHAnsi"/>
              </w:rPr>
            </w:pPr>
          </w:p>
          <w:p w14:paraId="05681204" w14:textId="7E758607" w:rsidR="00B35BE1" w:rsidRPr="00FD5A02" w:rsidRDefault="00B35BE1" w:rsidP="00B35BE1">
            <w:pPr>
              <w:pStyle w:val="Akapitzlist"/>
              <w:numPr>
                <w:ilvl w:val="0"/>
                <w:numId w:val="75"/>
              </w:numPr>
              <w:tabs>
                <w:tab w:val="clear" w:pos="1440"/>
                <w:tab w:val="num" w:pos="606"/>
                <w:tab w:val="left" w:pos="1080"/>
              </w:tabs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606" w:hanging="284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u w:val="single"/>
                <w:lang w:eastAsia="en-US"/>
              </w:rPr>
            </w:pPr>
            <w:r w:rsidRPr="00FD5A02">
              <w:rPr>
                <w:rFonts w:asciiTheme="minorHAnsi" w:eastAsiaTheme="minorHAnsi" w:hAnsiTheme="minorHAnsi" w:cstheme="minorHAnsi"/>
                <w:b/>
                <w:bCs/>
                <w:color w:val="000000"/>
                <w:u w:val="single"/>
                <w:lang w:eastAsia="en-US"/>
              </w:rPr>
              <w:t>Dla kryterium „</w:t>
            </w:r>
            <w:r w:rsidRPr="00FD5A02">
              <w:rPr>
                <w:rFonts w:asciiTheme="minorHAnsi" w:hAnsiTheme="minorHAnsi" w:cstheme="minorHAnsi"/>
                <w:b/>
                <w:u w:val="single"/>
              </w:rPr>
              <w:t>Okres gwarancji tableta</w:t>
            </w:r>
            <w:r w:rsidRPr="00FD5A02">
              <w:rPr>
                <w:rFonts w:asciiTheme="minorHAnsi" w:eastAsiaTheme="minorHAnsi" w:hAnsiTheme="minorHAnsi" w:cstheme="minorHAnsi"/>
                <w:b/>
                <w:bCs/>
                <w:color w:val="000000"/>
                <w:u w:val="single"/>
                <w:lang w:eastAsia="en-US"/>
              </w:rPr>
              <w:t xml:space="preserve">” </w:t>
            </w:r>
            <w:r w:rsidRPr="00FD5A02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>Pk</w:t>
            </w:r>
            <w:r w:rsidRPr="00FD5A02">
              <w:rPr>
                <w:rFonts w:asciiTheme="minorHAnsi" w:hAnsiTheme="minorHAnsi" w:cstheme="minorHAnsi"/>
                <w:b/>
                <w:bCs/>
                <w:color w:val="000000"/>
                <w:u w:val="single"/>
                <w:vertAlign w:val="subscript"/>
              </w:rPr>
              <w:t>3</w:t>
            </w:r>
            <w:r w:rsidRPr="00FD5A02">
              <w:rPr>
                <w:rFonts w:asciiTheme="minorHAnsi" w:eastAsiaTheme="minorHAnsi" w:hAnsiTheme="minorHAnsi" w:cstheme="minorHAnsi"/>
                <w:b/>
                <w:bCs/>
                <w:color w:val="000000"/>
                <w:u w:val="single"/>
                <w:lang w:eastAsia="en-US"/>
              </w:rPr>
              <w:t xml:space="preserve">: </w:t>
            </w:r>
          </w:p>
          <w:p w14:paraId="0487CDB7" w14:textId="6ED2A90C" w:rsidR="00B35BE1" w:rsidRPr="00FD5A02" w:rsidRDefault="00B35BE1" w:rsidP="00B35BE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</w:rPr>
            </w:pPr>
            <w:r w:rsidRPr="00FD5A02">
              <w:rPr>
                <w:rFonts w:asciiTheme="minorHAnsi" w:hAnsiTheme="minorHAnsi" w:cstheme="minorHAnsi"/>
              </w:rPr>
              <w:t xml:space="preserve">Oświadczam/y niniejszym, iż oferuję/my </w:t>
            </w:r>
            <w:r w:rsidR="002428FF" w:rsidRPr="00FD5A02">
              <w:rPr>
                <w:rFonts w:asciiTheme="minorHAnsi" w:hAnsiTheme="minorHAnsi" w:cstheme="minorHAnsi"/>
                <w:b/>
              </w:rPr>
              <w:t>12</w:t>
            </w:r>
            <w:r w:rsidRPr="00FD5A02">
              <w:rPr>
                <w:rFonts w:asciiTheme="minorHAnsi" w:hAnsiTheme="minorHAnsi" w:cstheme="minorHAnsi"/>
                <w:b/>
              </w:rPr>
              <w:t xml:space="preserve"> miesi</w:t>
            </w:r>
            <w:r w:rsidR="002428FF" w:rsidRPr="00FD5A02">
              <w:rPr>
                <w:rFonts w:asciiTheme="minorHAnsi" w:hAnsiTheme="minorHAnsi" w:cstheme="minorHAnsi"/>
                <w:b/>
              </w:rPr>
              <w:t>ęcy</w:t>
            </w:r>
            <w:r w:rsidRPr="00FD5A02">
              <w:rPr>
                <w:rFonts w:asciiTheme="minorHAnsi" w:hAnsiTheme="minorHAnsi" w:cstheme="minorHAnsi"/>
                <w:b/>
              </w:rPr>
              <w:t xml:space="preserve"> okresu gwarancji</w:t>
            </w:r>
            <w:r w:rsidRPr="00FD5A02">
              <w:rPr>
                <w:rFonts w:asciiTheme="minorHAnsi" w:hAnsiTheme="minorHAnsi" w:cstheme="minorHAnsi"/>
              </w:rPr>
              <w:t>;</w:t>
            </w:r>
            <w:r w:rsidRPr="00FD5A0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8EBAA0A" w14:textId="38481496" w:rsidR="00B35BE1" w:rsidRPr="00FD5A02" w:rsidRDefault="00B35BE1" w:rsidP="00B35BE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</w:rPr>
            </w:pPr>
            <w:r w:rsidRPr="00FD5A02">
              <w:rPr>
                <w:rFonts w:asciiTheme="minorHAnsi" w:hAnsiTheme="minorHAnsi" w:cstheme="minorHAnsi"/>
              </w:rPr>
              <w:t xml:space="preserve">Oświadczam/y niniejszym, iż oferuję/my </w:t>
            </w:r>
            <w:r w:rsidRPr="00FD5A02">
              <w:rPr>
                <w:rFonts w:asciiTheme="minorHAnsi" w:hAnsiTheme="minorHAnsi" w:cstheme="minorHAnsi"/>
                <w:b/>
                <w:color w:val="000000"/>
              </w:rPr>
              <w:t xml:space="preserve">powyżej </w:t>
            </w:r>
            <w:r w:rsidR="002428FF" w:rsidRPr="00FD5A02">
              <w:rPr>
                <w:rFonts w:asciiTheme="minorHAnsi" w:hAnsiTheme="minorHAnsi" w:cstheme="minorHAnsi"/>
                <w:b/>
                <w:color w:val="000000"/>
              </w:rPr>
              <w:t>12</w:t>
            </w:r>
            <w:r w:rsidRPr="00FD5A02">
              <w:rPr>
                <w:rFonts w:asciiTheme="minorHAnsi" w:hAnsiTheme="minorHAnsi" w:cstheme="minorHAnsi"/>
                <w:b/>
                <w:color w:val="000000"/>
              </w:rPr>
              <w:t xml:space="preserve"> miesięcy do </w:t>
            </w:r>
            <w:r w:rsidR="002428FF" w:rsidRPr="00FD5A02">
              <w:rPr>
                <w:rFonts w:asciiTheme="minorHAnsi" w:hAnsiTheme="minorHAnsi" w:cstheme="minorHAnsi"/>
                <w:b/>
                <w:color w:val="000000"/>
              </w:rPr>
              <w:t>36</w:t>
            </w:r>
            <w:r w:rsidRPr="00FD5A02">
              <w:rPr>
                <w:rFonts w:asciiTheme="minorHAnsi" w:hAnsiTheme="minorHAnsi" w:cstheme="minorHAnsi"/>
                <w:b/>
                <w:color w:val="000000"/>
              </w:rPr>
              <w:t xml:space="preserve"> miesięcy okresu gwarancji</w:t>
            </w:r>
            <w:r w:rsidRPr="00FD5A02">
              <w:rPr>
                <w:rFonts w:asciiTheme="minorHAnsi" w:hAnsiTheme="minorHAnsi" w:cstheme="minorHAnsi"/>
              </w:rPr>
              <w:t xml:space="preserve">; </w:t>
            </w:r>
          </w:p>
          <w:p w14:paraId="33E72331" w14:textId="77777777" w:rsidR="00B35BE1" w:rsidRPr="00FD5A02" w:rsidRDefault="00B35BE1" w:rsidP="00B35BE1">
            <w:pPr>
              <w:jc w:val="both"/>
              <w:rPr>
                <w:rFonts w:asciiTheme="minorHAnsi" w:hAnsiTheme="minorHAnsi" w:cstheme="minorHAnsi"/>
              </w:rPr>
            </w:pPr>
          </w:p>
          <w:p w14:paraId="3F2B910A" w14:textId="5E11CAC6" w:rsidR="00B35BE1" w:rsidRPr="00FD5A02" w:rsidRDefault="00B35BE1" w:rsidP="00B35BE1">
            <w:pPr>
              <w:pStyle w:val="Akapitzlist"/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606"/>
              <w:jc w:val="both"/>
              <w:rPr>
                <w:rFonts w:asciiTheme="minorHAnsi" w:hAnsiTheme="minorHAnsi" w:cstheme="minorHAnsi"/>
              </w:rPr>
            </w:pPr>
            <w:r w:rsidRPr="00FD5A02">
              <w:rPr>
                <w:rFonts w:asciiTheme="minorHAnsi" w:hAnsiTheme="minorHAnsi" w:cstheme="minorHAnsi"/>
                <w:b/>
              </w:rPr>
              <w:t>UWAGA:</w:t>
            </w:r>
            <w:r w:rsidRPr="00FD5A02">
              <w:rPr>
                <w:rFonts w:asciiTheme="minorHAnsi" w:hAnsiTheme="minorHAnsi" w:cstheme="minorHAnsi"/>
              </w:rPr>
              <w:t xml:space="preserve"> Wykonawca zaznacza (np. poprzez skreślenie kratki lub wpisanie w kratkę „krzyżyka”), który termin gwarancji oferuje. Przy czym, gdy żadna opcja/kratka nie zostanie zakreślona/skreślona lub zostaną zakreślone/skreślone dwie lub więcej opcje/kratki, Zamawiający przyjmuje, iż Wykonawca oferuje minimalny okres gwarancji, tj. </w:t>
            </w:r>
            <w:r w:rsidR="002428FF" w:rsidRPr="00FD5A02">
              <w:rPr>
                <w:rFonts w:asciiTheme="minorHAnsi" w:hAnsiTheme="minorHAnsi" w:cstheme="minorHAnsi"/>
              </w:rPr>
              <w:t>12</w:t>
            </w:r>
            <w:r w:rsidRPr="00FD5A02">
              <w:rPr>
                <w:rFonts w:asciiTheme="minorHAnsi" w:hAnsiTheme="minorHAnsi" w:cstheme="minorHAnsi"/>
              </w:rPr>
              <w:t xml:space="preserve"> miesi</w:t>
            </w:r>
            <w:r w:rsidR="002428FF" w:rsidRPr="00FD5A02">
              <w:rPr>
                <w:rFonts w:asciiTheme="minorHAnsi" w:hAnsiTheme="minorHAnsi" w:cstheme="minorHAnsi"/>
              </w:rPr>
              <w:t>ęcy</w:t>
            </w:r>
            <w:r w:rsidRPr="00FD5A02">
              <w:rPr>
                <w:rFonts w:asciiTheme="minorHAnsi" w:hAnsiTheme="minorHAnsi" w:cstheme="minorHAnsi"/>
              </w:rPr>
              <w:t xml:space="preserve"> i przyzna 0 punktów w przedmiotowym kryterium.</w:t>
            </w:r>
          </w:p>
          <w:p w14:paraId="14ADE1B1" w14:textId="77777777" w:rsidR="007003F9" w:rsidRPr="00FD5A02" w:rsidRDefault="007003F9" w:rsidP="007003F9">
            <w:pPr>
              <w:pStyle w:val="Akapitzlist"/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144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u w:val="single"/>
                <w:lang w:eastAsia="en-US"/>
              </w:rPr>
            </w:pPr>
          </w:p>
          <w:p w14:paraId="7A20C8A0" w14:textId="3ACAE487" w:rsidR="00B35BE1" w:rsidRPr="00FD5A02" w:rsidRDefault="00B35BE1" w:rsidP="00B35BE1">
            <w:pPr>
              <w:pStyle w:val="Akapitzlist"/>
              <w:numPr>
                <w:ilvl w:val="0"/>
                <w:numId w:val="75"/>
              </w:numPr>
              <w:tabs>
                <w:tab w:val="clear" w:pos="1440"/>
                <w:tab w:val="num" w:pos="606"/>
              </w:tabs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hanging="1118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u w:val="single"/>
                <w:lang w:eastAsia="en-US"/>
              </w:rPr>
            </w:pPr>
            <w:r w:rsidRPr="00FD5A02">
              <w:rPr>
                <w:rFonts w:asciiTheme="minorHAnsi" w:eastAsiaTheme="minorHAnsi" w:hAnsiTheme="minorHAnsi" w:cstheme="minorHAnsi"/>
                <w:b/>
                <w:bCs/>
                <w:color w:val="000000"/>
                <w:u w:val="single"/>
                <w:lang w:eastAsia="en-US"/>
              </w:rPr>
              <w:t>Dla kryterium „</w:t>
            </w:r>
            <w:r w:rsidRPr="00FD5A02">
              <w:rPr>
                <w:rFonts w:asciiTheme="minorHAnsi" w:hAnsiTheme="minorHAnsi" w:cstheme="minorHAnsi"/>
                <w:b/>
                <w:u w:val="single"/>
              </w:rPr>
              <w:t>Okres gwarancji słuchawek z mikrofonem</w:t>
            </w:r>
            <w:r w:rsidRPr="00FD5A02">
              <w:rPr>
                <w:rFonts w:asciiTheme="minorHAnsi" w:eastAsiaTheme="minorHAnsi" w:hAnsiTheme="minorHAnsi" w:cstheme="minorHAnsi"/>
                <w:b/>
                <w:bCs/>
                <w:color w:val="000000"/>
                <w:u w:val="single"/>
                <w:lang w:eastAsia="en-US"/>
              </w:rPr>
              <w:t xml:space="preserve">” </w:t>
            </w:r>
            <w:r w:rsidRPr="00FD5A02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>Pk</w:t>
            </w:r>
            <w:r w:rsidRPr="00FD5A02">
              <w:rPr>
                <w:rFonts w:asciiTheme="minorHAnsi" w:hAnsiTheme="minorHAnsi" w:cstheme="minorHAnsi"/>
                <w:b/>
                <w:bCs/>
                <w:color w:val="000000"/>
                <w:u w:val="single"/>
                <w:vertAlign w:val="subscript"/>
              </w:rPr>
              <w:t>4</w:t>
            </w:r>
            <w:r w:rsidRPr="00FD5A02">
              <w:rPr>
                <w:rFonts w:asciiTheme="minorHAnsi" w:eastAsiaTheme="minorHAnsi" w:hAnsiTheme="minorHAnsi" w:cstheme="minorHAnsi"/>
                <w:b/>
                <w:bCs/>
                <w:color w:val="000000"/>
                <w:u w:val="single"/>
                <w:lang w:eastAsia="en-US"/>
              </w:rPr>
              <w:t xml:space="preserve">: </w:t>
            </w:r>
          </w:p>
          <w:p w14:paraId="56BD943D" w14:textId="77777777" w:rsidR="00B35BE1" w:rsidRPr="00FD5A02" w:rsidRDefault="00B35BE1" w:rsidP="00B35BE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</w:rPr>
            </w:pPr>
            <w:r w:rsidRPr="00FD5A02">
              <w:rPr>
                <w:rFonts w:asciiTheme="minorHAnsi" w:hAnsiTheme="minorHAnsi" w:cstheme="minorHAnsi"/>
              </w:rPr>
              <w:t xml:space="preserve">Oświadczam/y niniejszym, iż oferuję/my </w:t>
            </w:r>
            <w:r w:rsidRPr="00FD5A02">
              <w:rPr>
                <w:rFonts w:asciiTheme="minorHAnsi" w:hAnsiTheme="minorHAnsi" w:cstheme="minorHAnsi"/>
                <w:b/>
              </w:rPr>
              <w:t>24 miesiące okresu gwarancji</w:t>
            </w:r>
            <w:r w:rsidRPr="00FD5A02">
              <w:rPr>
                <w:rFonts w:asciiTheme="minorHAnsi" w:hAnsiTheme="minorHAnsi" w:cstheme="minorHAnsi"/>
              </w:rPr>
              <w:t>;</w:t>
            </w:r>
            <w:r w:rsidRPr="00FD5A0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41ECDA93" w14:textId="77777777" w:rsidR="00B35BE1" w:rsidRPr="00FD5A02" w:rsidRDefault="00B35BE1" w:rsidP="00B35BE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</w:rPr>
            </w:pPr>
            <w:r w:rsidRPr="00FD5A02">
              <w:rPr>
                <w:rFonts w:asciiTheme="minorHAnsi" w:hAnsiTheme="minorHAnsi" w:cstheme="minorHAnsi"/>
              </w:rPr>
              <w:t xml:space="preserve">Oświadczam/y niniejszym, iż oferuję/my </w:t>
            </w:r>
            <w:r w:rsidRPr="00FD5A02">
              <w:rPr>
                <w:rFonts w:asciiTheme="minorHAnsi" w:hAnsiTheme="minorHAnsi" w:cstheme="minorHAnsi"/>
                <w:b/>
                <w:color w:val="000000"/>
              </w:rPr>
              <w:t>powyżej 24 miesięcy do 48 miesięcy okresu gwarancji</w:t>
            </w:r>
            <w:r w:rsidRPr="00FD5A02">
              <w:rPr>
                <w:rFonts w:asciiTheme="minorHAnsi" w:hAnsiTheme="minorHAnsi" w:cstheme="minorHAnsi"/>
              </w:rPr>
              <w:t xml:space="preserve">; </w:t>
            </w:r>
          </w:p>
          <w:p w14:paraId="368A2141" w14:textId="77777777" w:rsidR="00B35BE1" w:rsidRPr="00FD5A02" w:rsidRDefault="00B35BE1" w:rsidP="00B35BE1">
            <w:pPr>
              <w:jc w:val="both"/>
              <w:rPr>
                <w:rFonts w:asciiTheme="minorHAnsi" w:hAnsiTheme="minorHAnsi" w:cstheme="minorHAnsi"/>
              </w:rPr>
            </w:pPr>
          </w:p>
          <w:p w14:paraId="707CADB4" w14:textId="608FAB03" w:rsidR="00B35BE1" w:rsidRPr="00FD5A02" w:rsidRDefault="00B35BE1" w:rsidP="00B35BE1">
            <w:pPr>
              <w:pStyle w:val="Akapitzlist"/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606"/>
              <w:jc w:val="both"/>
              <w:rPr>
                <w:rFonts w:asciiTheme="minorHAnsi" w:hAnsiTheme="minorHAnsi" w:cstheme="minorHAnsi"/>
              </w:rPr>
            </w:pPr>
            <w:r w:rsidRPr="00FD5A02">
              <w:rPr>
                <w:rFonts w:asciiTheme="minorHAnsi" w:hAnsiTheme="minorHAnsi" w:cstheme="minorHAnsi"/>
                <w:b/>
              </w:rPr>
              <w:t>UWAGA:</w:t>
            </w:r>
            <w:r w:rsidRPr="00FD5A02">
              <w:rPr>
                <w:rFonts w:asciiTheme="minorHAnsi" w:hAnsiTheme="minorHAnsi" w:cstheme="minorHAnsi"/>
              </w:rPr>
              <w:t xml:space="preserve"> Wykonawca zaznacza (np. poprzez skreślenie kratki lub wpisanie w kratkę „krzyżyka”), który termin gwarancji oferuje. Przy czym, gdy żadna opcja/kratka nie zostanie zakreślona/skreślona lub zostaną zakreślone/skreślone dwie lub więcej opcje/kratki, </w:t>
            </w:r>
            <w:r w:rsidRPr="00FD5A02">
              <w:rPr>
                <w:rFonts w:asciiTheme="minorHAnsi" w:hAnsiTheme="minorHAnsi" w:cstheme="minorHAnsi"/>
              </w:rPr>
              <w:lastRenderedPageBreak/>
              <w:t>Zamawiający przyjmuje, iż Wykonawca oferuje minimalny okres gwarancji, tj. 24 miesiące i przyzna 0 punktów w przedmiotowym kryterium.</w:t>
            </w:r>
          </w:p>
          <w:p w14:paraId="02A0693C" w14:textId="5FCB852E" w:rsidR="00B35BE1" w:rsidRPr="00FD5A02" w:rsidRDefault="00B35BE1" w:rsidP="00B35BE1">
            <w:pPr>
              <w:pStyle w:val="Akapitzlist"/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607"/>
              <w:jc w:val="both"/>
              <w:rPr>
                <w:rFonts w:asciiTheme="minorHAnsi" w:hAnsiTheme="minorHAnsi" w:cstheme="minorHAnsi"/>
              </w:rPr>
            </w:pPr>
          </w:p>
          <w:p w14:paraId="128145C5" w14:textId="1C01B007" w:rsidR="00B35BE1" w:rsidRPr="00FD5A02" w:rsidRDefault="00B35BE1" w:rsidP="00B35BE1">
            <w:pPr>
              <w:pStyle w:val="Akapitzlist"/>
              <w:numPr>
                <w:ilvl w:val="0"/>
                <w:numId w:val="75"/>
              </w:numPr>
              <w:tabs>
                <w:tab w:val="clear" w:pos="1440"/>
                <w:tab w:val="num" w:pos="606"/>
              </w:tabs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606" w:hanging="284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u w:val="single"/>
                <w:lang w:eastAsia="en-US"/>
              </w:rPr>
            </w:pPr>
            <w:r w:rsidRPr="00FD5A02">
              <w:rPr>
                <w:rFonts w:asciiTheme="minorHAnsi" w:eastAsiaTheme="minorHAnsi" w:hAnsiTheme="minorHAnsi" w:cstheme="minorHAnsi"/>
                <w:b/>
                <w:bCs/>
                <w:color w:val="000000"/>
                <w:u w:val="single"/>
                <w:lang w:eastAsia="en-US"/>
              </w:rPr>
              <w:t>Dla kryterium „</w:t>
            </w:r>
            <w:r w:rsidRPr="00FD5A02">
              <w:rPr>
                <w:rFonts w:asciiTheme="minorHAnsi" w:hAnsiTheme="minorHAnsi" w:cstheme="minorHAnsi"/>
                <w:b/>
                <w:u w:val="single"/>
              </w:rPr>
              <w:t>Okres gwarancji projektora</w:t>
            </w:r>
            <w:r w:rsidRPr="00FD5A02">
              <w:rPr>
                <w:rFonts w:asciiTheme="minorHAnsi" w:eastAsiaTheme="minorHAnsi" w:hAnsiTheme="minorHAnsi" w:cstheme="minorHAnsi"/>
                <w:b/>
                <w:bCs/>
                <w:color w:val="000000"/>
                <w:u w:val="single"/>
                <w:lang w:eastAsia="en-US"/>
              </w:rPr>
              <w:t xml:space="preserve">” </w:t>
            </w:r>
            <w:r w:rsidRPr="00FD5A02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>Pk</w:t>
            </w:r>
            <w:r w:rsidRPr="00FD5A02">
              <w:rPr>
                <w:rFonts w:asciiTheme="minorHAnsi" w:hAnsiTheme="minorHAnsi" w:cstheme="minorHAnsi"/>
                <w:b/>
                <w:bCs/>
                <w:color w:val="000000"/>
                <w:u w:val="single"/>
                <w:vertAlign w:val="subscript"/>
              </w:rPr>
              <w:t>5</w:t>
            </w:r>
            <w:r w:rsidRPr="00FD5A02">
              <w:rPr>
                <w:rFonts w:asciiTheme="minorHAnsi" w:eastAsiaTheme="minorHAnsi" w:hAnsiTheme="minorHAnsi" w:cstheme="minorHAnsi"/>
                <w:b/>
                <w:bCs/>
                <w:color w:val="000000"/>
                <w:u w:val="single"/>
                <w:lang w:eastAsia="en-US"/>
              </w:rPr>
              <w:t xml:space="preserve">: </w:t>
            </w:r>
          </w:p>
          <w:p w14:paraId="045E457A" w14:textId="77777777" w:rsidR="00B35BE1" w:rsidRPr="00FD5A02" w:rsidRDefault="00B35BE1" w:rsidP="00B35BE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</w:rPr>
            </w:pPr>
            <w:r w:rsidRPr="00FD5A02">
              <w:rPr>
                <w:rFonts w:asciiTheme="minorHAnsi" w:hAnsiTheme="minorHAnsi" w:cstheme="minorHAnsi"/>
              </w:rPr>
              <w:t xml:space="preserve">Oświadczam/y niniejszym, iż oferuję/my </w:t>
            </w:r>
            <w:r w:rsidRPr="00FD5A02">
              <w:rPr>
                <w:rFonts w:asciiTheme="minorHAnsi" w:hAnsiTheme="minorHAnsi" w:cstheme="minorHAnsi"/>
                <w:b/>
              </w:rPr>
              <w:t>36 miesięcy okresu gwarancji</w:t>
            </w:r>
            <w:r w:rsidRPr="00FD5A02">
              <w:rPr>
                <w:rFonts w:asciiTheme="minorHAnsi" w:hAnsiTheme="minorHAnsi" w:cstheme="minorHAnsi"/>
              </w:rPr>
              <w:t>;</w:t>
            </w:r>
            <w:r w:rsidRPr="00FD5A0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2F9C018F" w14:textId="77777777" w:rsidR="00B35BE1" w:rsidRPr="00FD5A02" w:rsidRDefault="00B35BE1" w:rsidP="00B35BE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</w:rPr>
            </w:pPr>
            <w:r w:rsidRPr="00FD5A02">
              <w:rPr>
                <w:rFonts w:asciiTheme="minorHAnsi" w:hAnsiTheme="minorHAnsi" w:cstheme="minorHAnsi"/>
              </w:rPr>
              <w:t xml:space="preserve">Oświadczam/y niniejszym, iż oferuję/my </w:t>
            </w:r>
            <w:r w:rsidRPr="00FD5A02">
              <w:rPr>
                <w:rFonts w:asciiTheme="minorHAnsi" w:hAnsiTheme="minorHAnsi" w:cstheme="minorHAnsi"/>
                <w:b/>
                <w:color w:val="000000"/>
              </w:rPr>
              <w:t>powyżej 36 miesięcy do 48 miesięcy okresu gwarancji</w:t>
            </w:r>
            <w:r w:rsidRPr="00FD5A02">
              <w:rPr>
                <w:rFonts w:asciiTheme="minorHAnsi" w:hAnsiTheme="minorHAnsi" w:cstheme="minorHAnsi"/>
              </w:rPr>
              <w:t xml:space="preserve">; </w:t>
            </w:r>
          </w:p>
          <w:p w14:paraId="0EF4932F" w14:textId="77777777" w:rsidR="00B35BE1" w:rsidRPr="00FD5A02" w:rsidRDefault="00B35BE1" w:rsidP="00B35BE1">
            <w:pPr>
              <w:jc w:val="both"/>
              <w:rPr>
                <w:rFonts w:asciiTheme="minorHAnsi" w:hAnsiTheme="minorHAnsi" w:cstheme="minorHAnsi"/>
              </w:rPr>
            </w:pPr>
          </w:p>
          <w:p w14:paraId="1DC10FA1" w14:textId="07CAB39E" w:rsidR="00B35BE1" w:rsidRPr="00FD5A02" w:rsidRDefault="00B35BE1" w:rsidP="00B35BE1">
            <w:pPr>
              <w:pStyle w:val="Akapitzlist"/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607"/>
              <w:jc w:val="both"/>
              <w:rPr>
                <w:rFonts w:asciiTheme="minorHAnsi" w:hAnsiTheme="minorHAnsi" w:cstheme="minorHAnsi"/>
              </w:rPr>
            </w:pPr>
            <w:r w:rsidRPr="00FD5A02">
              <w:rPr>
                <w:rFonts w:asciiTheme="minorHAnsi" w:hAnsiTheme="minorHAnsi" w:cstheme="minorHAnsi"/>
                <w:b/>
              </w:rPr>
              <w:t>UWAGA:</w:t>
            </w:r>
            <w:r w:rsidRPr="00FD5A02">
              <w:rPr>
                <w:rFonts w:asciiTheme="minorHAnsi" w:hAnsiTheme="minorHAnsi" w:cstheme="minorHAnsi"/>
              </w:rPr>
              <w:t xml:space="preserve"> Wykonawca zaznacza (np. poprzez skreślenie kratki lub wpisanie w kratkę „krzyżyka”), który termin gwarancji oferuje. Przy czym, gdy żadna opcja/kratka nie zostanie zakreślona/skreślona lub zostaną zakreślone/skreślone dwie lub więcej opcje/kratki, Zamawiający przyjmuje, iż Wykonawca oferuje minimalny okres gwarancji, tj. 36 miesięcy i przyzna 0 punktów w przedmiotowym kryterium.</w:t>
            </w:r>
          </w:p>
          <w:p w14:paraId="64572960" w14:textId="57E4DE67" w:rsidR="00D16226" w:rsidRPr="00FD5A02" w:rsidRDefault="00233B8A" w:rsidP="00B35BE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D5A0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16226" w:rsidRPr="00FD5A02" w14:paraId="32468A42" w14:textId="77777777" w:rsidTr="004D65A3">
        <w:trPr>
          <w:trHeight w:val="555"/>
        </w:trPr>
        <w:tc>
          <w:tcPr>
            <w:tcW w:w="10207" w:type="dxa"/>
          </w:tcPr>
          <w:p w14:paraId="5732C4D7" w14:textId="77777777" w:rsidR="00D16226" w:rsidRPr="00FD5A02" w:rsidRDefault="00D16226">
            <w:pPr>
              <w:numPr>
                <w:ilvl w:val="0"/>
                <w:numId w:val="52"/>
              </w:numPr>
              <w:ind w:left="322" w:hanging="322"/>
              <w:contextualSpacing/>
              <w:rPr>
                <w:rFonts w:asciiTheme="minorHAnsi" w:hAnsiTheme="minorHAnsi" w:cstheme="minorHAnsi"/>
                <w:b/>
              </w:rPr>
            </w:pPr>
            <w:r w:rsidRPr="00FD5A02">
              <w:rPr>
                <w:rFonts w:asciiTheme="minorHAnsi" w:hAnsiTheme="minorHAnsi" w:cstheme="minorHAnsi"/>
                <w:b/>
              </w:rPr>
              <w:lastRenderedPageBreak/>
              <w:t xml:space="preserve">ŁĄCZNA CENA OFERTOWA NA: </w:t>
            </w:r>
          </w:p>
          <w:p w14:paraId="51B65527" w14:textId="77777777" w:rsidR="00D16226" w:rsidRPr="00FD5A02" w:rsidRDefault="00D16226" w:rsidP="00D16226">
            <w:pPr>
              <w:spacing w:after="40"/>
              <w:rPr>
                <w:rFonts w:asciiTheme="minorHAnsi" w:hAnsiTheme="minorHAnsi" w:cstheme="minorHAnsi"/>
                <w:b/>
                <w:i/>
                <w:u w:val="single"/>
              </w:rPr>
            </w:pPr>
          </w:p>
          <w:p w14:paraId="5AEDAC55" w14:textId="77777777" w:rsidR="00D16226" w:rsidRPr="00FD5A02" w:rsidRDefault="00D16226" w:rsidP="00D16226">
            <w:pPr>
              <w:spacing w:after="40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FD5A02">
              <w:rPr>
                <w:rFonts w:asciiTheme="minorHAnsi" w:hAnsiTheme="minorHAnsi" w:cstheme="minorHAnsi"/>
                <w:b/>
                <w:i/>
                <w:u w:val="single"/>
              </w:rPr>
              <w:t>*niepotrzebne skreślić</w:t>
            </w:r>
          </w:p>
          <w:p w14:paraId="6AF919AF" w14:textId="77777777" w:rsidR="00D16226" w:rsidRPr="00FD5A02" w:rsidRDefault="00D16226" w:rsidP="00D16226">
            <w:pPr>
              <w:ind w:left="459"/>
              <w:contextualSpacing/>
              <w:rPr>
                <w:rFonts w:asciiTheme="minorHAnsi" w:hAnsiTheme="minorHAnsi" w:cstheme="minorHAnsi"/>
                <w:b/>
              </w:rPr>
            </w:pPr>
          </w:p>
          <w:p w14:paraId="715B427C" w14:textId="4CB54928" w:rsidR="00D16226" w:rsidRPr="00FD5A02" w:rsidRDefault="00D16226" w:rsidP="00D16226">
            <w:pPr>
              <w:ind w:left="459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FD5A02">
              <w:rPr>
                <w:rFonts w:asciiTheme="minorHAnsi" w:hAnsiTheme="minorHAnsi" w:cstheme="minorHAnsi"/>
                <w:b/>
              </w:rPr>
              <w:t xml:space="preserve">CZĘŚĆ NR </w:t>
            </w:r>
            <w:r w:rsidR="00620EB8" w:rsidRPr="00FD5A02">
              <w:rPr>
                <w:rFonts w:asciiTheme="minorHAnsi" w:hAnsiTheme="minorHAnsi" w:cstheme="minorHAnsi"/>
                <w:b/>
              </w:rPr>
              <w:t>3</w:t>
            </w:r>
            <w:r w:rsidRPr="00FD5A02">
              <w:rPr>
                <w:rFonts w:asciiTheme="minorHAnsi" w:hAnsiTheme="minorHAnsi" w:cstheme="minorHAnsi"/>
                <w:b/>
              </w:rPr>
              <w:t>*</w:t>
            </w:r>
          </w:p>
          <w:p w14:paraId="55128F40" w14:textId="77777777" w:rsidR="00D16226" w:rsidRPr="00FD5A02" w:rsidRDefault="00D16226" w:rsidP="00D16226">
            <w:pPr>
              <w:contextualSpacing/>
              <w:rPr>
                <w:rFonts w:asciiTheme="minorHAnsi" w:hAnsiTheme="minorHAnsi" w:cstheme="minorHAnsi"/>
                <w:b/>
              </w:rPr>
            </w:pPr>
          </w:p>
          <w:p w14:paraId="0E661926" w14:textId="77777777" w:rsidR="006C02A5" w:rsidRPr="00FD5A02" w:rsidRDefault="006C02A5" w:rsidP="006C02A5">
            <w:pPr>
              <w:contextualSpacing/>
              <w:rPr>
                <w:rFonts w:asciiTheme="minorHAnsi" w:hAnsiTheme="minorHAnsi" w:cstheme="minorHAnsi"/>
                <w:lang w:eastAsia="en-US"/>
              </w:rPr>
            </w:pPr>
            <w:r w:rsidRPr="00FD5A02">
              <w:rPr>
                <w:rFonts w:asciiTheme="minorHAnsi" w:hAnsiTheme="minorHAnsi" w:cstheme="minorHAnsi"/>
                <w:lang w:eastAsia="en-US"/>
              </w:rPr>
              <w:t>Niniejszym oferuję/oferujemy realizację przedmiotu zamówienia za ŁĄCZNĄ CENĘ OFERTOWĄ*</w:t>
            </w:r>
            <w:r w:rsidRPr="00FD5A02">
              <w:rPr>
                <w:rFonts w:asciiTheme="minorHAnsi" w:hAnsiTheme="minorHAnsi" w:cstheme="minorHAnsi"/>
                <w:vanish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FD5A02">
              <w:rPr>
                <w:rFonts w:asciiTheme="minorHAnsi" w:hAnsiTheme="minorHAnsi" w:cstheme="minorHAnsi"/>
                <w:lang w:eastAsia="en-US"/>
              </w:rPr>
              <w:t>:</w:t>
            </w:r>
          </w:p>
          <w:p w14:paraId="7DDF6E37" w14:textId="77777777" w:rsidR="006C02A5" w:rsidRPr="00FD5A02" w:rsidRDefault="006C02A5" w:rsidP="006C02A5">
            <w:pPr>
              <w:contextualSpacing/>
              <w:rPr>
                <w:rFonts w:asciiTheme="minorHAnsi" w:hAnsiTheme="minorHAnsi" w:cstheme="minorHAnsi"/>
                <w:lang w:eastAsia="en-US"/>
              </w:rPr>
            </w:pPr>
          </w:p>
          <w:p w14:paraId="7F9422A5" w14:textId="77777777" w:rsidR="006C02A5" w:rsidRPr="00FD5A02" w:rsidRDefault="006C02A5" w:rsidP="006C02A5">
            <w:pPr>
              <w:spacing w:after="40"/>
              <w:ind w:left="459"/>
              <w:contextualSpacing/>
              <w:rPr>
                <w:rFonts w:asciiTheme="minorHAnsi" w:hAnsiTheme="minorHAnsi" w:cstheme="minorHAnsi"/>
                <w:b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6C02A5" w:rsidRPr="00FD5A02" w14:paraId="019211BF" w14:textId="77777777" w:rsidTr="001C793B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71021F15" w14:textId="77777777" w:rsidR="006C02A5" w:rsidRPr="00FD5A02" w:rsidRDefault="006C02A5" w:rsidP="006C02A5">
                  <w:pPr>
                    <w:spacing w:line="276" w:lineRule="auto"/>
                    <w:ind w:right="-144"/>
                    <w:contextualSpacing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796F4E4E" w14:textId="77777777" w:rsidR="006C02A5" w:rsidRPr="00FD5A02" w:rsidRDefault="006C02A5" w:rsidP="006C02A5">
                  <w:pPr>
                    <w:spacing w:line="276" w:lineRule="auto"/>
                    <w:ind w:left="-107" w:right="-108"/>
                    <w:contextualSpacing/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3E1BF2E8" w14:textId="77777777" w:rsidR="006C02A5" w:rsidRPr="00FD5A02" w:rsidRDefault="006C02A5" w:rsidP="006C02A5">
                  <w:pPr>
                    <w:spacing w:line="276" w:lineRule="auto"/>
                    <w:ind w:left="-107" w:right="-108"/>
                    <w:contextualSpacing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Cena ogółem brutto: …………..………………….. złotych</w:t>
                  </w:r>
                </w:p>
                <w:p w14:paraId="51428FC3" w14:textId="77777777" w:rsidR="006C02A5" w:rsidRPr="00FD5A02" w:rsidRDefault="006C02A5" w:rsidP="006C02A5">
                  <w:pPr>
                    <w:spacing w:line="276" w:lineRule="auto"/>
                    <w:ind w:left="-107" w:right="-108"/>
                    <w:contextualSpacing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(należy wpisać łączną kwotę wskazaną w kolumnie VI Tabeli poniżej)</w:t>
                  </w:r>
                </w:p>
              </w:tc>
            </w:tr>
          </w:tbl>
          <w:p w14:paraId="5BBF810F" w14:textId="7CC522C9" w:rsidR="006C02A5" w:rsidRPr="00FD5A02" w:rsidRDefault="006C02A5" w:rsidP="006C02A5">
            <w:pPr>
              <w:ind w:left="317" w:hanging="317"/>
              <w:jc w:val="both"/>
              <w:rPr>
                <w:rFonts w:asciiTheme="minorHAnsi" w:hAnsiTheme="minorHAnsi" w:cstheme="minorHAnsi"/>
              </w:rPr>
            </w:pPr>
            <w:r w:rsidRPr="00FD5A02">
              <w:rPr>
                <w:rFonts w:asciiTheme="minorHAnsi" w:hAnsiTheme="minorHAnsi" w:cstheme="minorHAnsi"/>
              </w:rPr>
              <w:t>*</w:t>
            </w:r>
            <w:r w:rsidRPr="00FD5A02">
              <w:rPr>
                <w:rFonts w:asciiTheme="minorHAnsi" w:hAnsiTheme="minorHAnsi" w:cstheme="minorHAnsi"/>
              </w:rPr>
              <w:tab/>
            </w:r>
            <w:r w:rsidRPr="00FD5A02">
              <w:rPr>
                <w:rFonts w:asciiTheme="minorHAnsi" w:hAnsiTheme="minorHAnsi" w:cstheme="minorHAnsi"/>
                <w:b/>
              </w:rPr>
              <w:t>ŁĄCZNA CENA OFERTOWA</w:t>
            </w:r>
            <w:r w:rsidRPr="00FD5A02">
              <w:rPr>
                <w:rFonts w:asciiTheme="minorHAnsi" w:hAnsiTheme="minorHAnsi" w:cstheme="minorHAnsi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31D46119" w14:textId="77777777" w:rsidR="00BC4104" w:rsidRPr="00FD5A02" w:rsidRDefault="00BC4104" w:rsidP="006C02A5">
            <w:pPr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  <w:p w14:paraId="5CC710E3" w14:textId="2A9DCCFE" w:rsidR="006C02A5" w:rsidRDefault="006C02A5" w:rsidP="006C02A5">
            <w:pPr>
              <w:spacing w:after="40"/>
              <w:contextualSpacing/>
              <w:rPr>
                <w:rFonts w:asciiTheme="minorHAnsi" w:hAnsiTheme="minorHAnsi" w:cstheme="minorHAnsi"/>
                <w:b/>
              </w:rPr>
            </w:pPr>
          </w:p>
          <w:p w14:paraId="02CDFF4C" w14:textId="33C7C3FA" w:rsidR="00524945" w:rsidRDefault="00524945" w:rsidP="006C02A5">
            <w:pPr>
              <w:spacing w:after="40"/>
              <w:contextualSpacing/>
              <w:rPr>
                <w:rFonts w:asciiTheme="minorHAnsi" w:hAnsiTheme="minorHAnsi" w:cstheme="minorHAnsi"/>
                <w:b/>
              </w:rPr>
            </w:pPr>
          </w:p>
          <w:p w14:paraId="11B61E99" w14:textId="12C096B9" w:rsidR="00524945" w:rsidRDefault="00524945" w:rsidP="006C02A5">
            <w:pPr>
              <w:spacing w:after="40"/>
              <w:contextualSpacing/>
              <w:rPr>
                <w:rFonts w:asciiTheme="minorHAnsi" w:hAnsiTheme="minorHAnsi" w:cstheme="minorHAnsi"/>
                <w:b/>
              </w:rPr>
            </w:pPr>
          </w:p>
          <w:p w14:paraId="0162E119" w14:textId="49621DCD" w:rsidR="00524945" w:rsidRDefault="00524945" w:rsidP="006C02A5">
            <w:pPr>
              <w:spacing w:after="40"/>
              <w:contextualSpacing/>
              <w:rPr>
                <w:rFonts w:asciiTheme="minorHAnsi" w:hAnsiTheme="minorHAnsi" w:cstheme="minorHAnsi"/>
                <w:b/>
              </w:rPr>
            </w:pPr>
          </w:p>
          <w:p w14:paraId="541E1146" w14:textId="20897A88" w:rsidR="00524945" w:rsidRDefault="00524945" w:rsidP="006C02A5">
            <w:pPr>
              <w:spacing w:after="40"/>
              <w:contextualSpacing/>
              <w:rPr>
                <w:rFonts w:asciiTheme="minorHAnsi" w:hAnsiTheme="minorHAnsi" w:cstheme="minorHAnsi"/>
                <w:b/>
              </w:rPr>
            </w:pPr>
          </w:p>
          <w:p w14:paraId="552E6D8D" w14:textId="77777777" w:rsidR="00524945" w:rsidRPr="00FD5A02" w:rsidRDefault="00524945" w:rsidP="006C02A5">
            <w:pPr>
              <w:spacing w:after="40"/>
              <w:contextualSpacing/>
              <w:rPr>
                <w:rFonts w:asciiTheme="minorHAnsi" w:hAnsiTheme="minorHAnsi" w:cstheme="minorHAnsi"/>
                <w:b/>
              </w:rPr>
            </w:pPr>
          </w:p>
          <w:tbl>
            <w:tblPr>
              <w:tblW w:w="98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992"/>
              <w:gridCol w:w="1417"/>
              <w:gridCol w:w="1418"/>
              <w:gridCol w:w="851"/>
              <w:gridCol w:w="1417"/>
              <w:gridCol w:w="1843"/>
            </w:tblGrid>
            <w:tr w:rsidR="00620EB8" w:rsidRPr="00FD5A02" w14:paraId="5D030E0E" w14:textId="77777777" w:rsidTr="001C793B">
              <w:tc>
                <w:tcPr>
                  <w:tcW w:w="1876" w:type="dxa"/>
                  <w:shd w:val="clear" w:color="auto" w:fill="D9D9D9"/>
                  <w:vAlign w:val="center"/>
                </w:tcPr>
                <w:p w14:paraId="4E3777A5" w14:textId="77777777" w:rsidR="00620EB8" w:rsidRPr="00FD5A02" w:rsidRDefault="00620EB8" w:rsidP="00620EB8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Przedmiot zamówienia</w:t>
                  </w:r>
                </w:p>
              </w:tc>
              <w:tc>
                <w:tcPr>
                  <w:tcW w:w="992" w:type="dxa"/>
                  <w:shd w:val="clear" w:color="auto" w:fill="D9D9D9"/>
                  <w:vAlign w:val="center"/>
                </w:tcPr>
                <w:p w14:paraId="40F5C4E4" w14:textId="77777777" w:rsidR="00620EB8" w:rsidRPr="00FD5A02" w:rsidRDefault="00620EB8" w:rsidP="00620EB8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 xml:space="preserve">Ilość </w:t>
                  </w:r>
                </w:p>
                <w:p w14:paraId="2F8F3167" w14:textId="77777777" w:rsidR="00620EB8" w:rsidRPr="00FD5A02" w:rsidRDefault="00620EB8" w:rsidP="00620EB8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[</w:t>
                  </w:r>
                  <w:proofErr w:type="spellStart"/>
                  <w:r w:rsidRPr="00FD5A02">
                    <w:rPr>
                      <w:rFonts w:asciiTheme="minorHAnsi" w:hAnsiTheme="minorHAnsi" w:cstheme="minorHAnsi"/>
                      <w:b/>
                    </w:rPr>
                    <w:t>szt</w:t>
                  </w:r>
                  <w:proofErr w:type="spellEnd"/>
                  <w:r w:rsidRPr="00FD5A02">
                    <w:rPr>
                      <w:rFonts w:asciiTheme="minorHAnsi" w:hAnsiTheme="minorHAnsi" w:cstheme="minorHAnsi"/>
                      <w:b/>
                    </w:rPr>
                    <w:t>]</w:t>
                  </w:r>
                </w:p>
              </w:tc>
              <w:tc>
                <w:tcPr>
                  <w:tcW w:w="1417" w:type="dxa"/>
                  <w:shd w:val="clear" w:color="auto" w:fill="D9D9D9"/>
                  <w:vAlign w:val="center"/>
                </w:tcPr>
                <w:p w14:paraId="2366F657" w14:textId="77777777" w:rsidR="00620EB8" w:rsidRPr="00FD5A02" w:rsidRDefault="00620EB8" w:rsidP="00620EB8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Cena jednostkowa netto [zł]</w:t>
                  </w:r>
                </w:p>
              </w:tc>
              <w:tc>
                <w:tcPr>
                  <w:tcW w:w="1418" w:type="dxa"/>
                  <w:shd w:val="clear" w:color="auto" w:fill="D9D9D9"/>
                  <w:vAlign w:val="center"/>
                </w:tcPr>
                <w:p w14:paraId="40052ABE" w14:textId="77777777" w:rsidR="00620EB8" w:rsidRPr="00FD5A02" w:rsidRDefault="00620EB8" w:rsidP="00620EB8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Wartość netto (PLN) (kol. II. x kol. III.)</w:t>
                  </w: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14:paraId="21458B46" w14:textId="77777777" w:rsidR="00620EB8" w:rsidRPr="00FD5A02" w:rsidRDefault="00620EB8" w:rsidP="00620EB8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 xml:space="preserve">Stawka </w:t>
                  </w:r>
                </w:p>
                <w:p w14:paraId="03FCC484" w14:textId="77777777" w:rsidR="00620EB8" w:rsidRPr="00FD5A02" w:rsidRDefault="00620EB8" w:rsidP="00620EB8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VAT</w:t>
                  </w:r>
                </w:p>
                <w:p w14:paraId="130BA564" w14:textId="77777777" w:rsidR="00620EB8" w:rsidRPr="00FD5A02" w:rsidRDefault="00620EB8" w:rsidP="00620EB8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(%)</w:t>
                  </w:r>
                </w:p>
              </w:tc>
              <w:tc>
                <w:tcPr>
                  <w:tcW w:w="1417" w:type="dxa"/>
                  <w:shd w:val="clear" w:color="auto" w:fill="D9D9D9"/>
                  <w:vAlign w:val="center"/>
                </w:tcPr>
                <w:p w14:paraId="40D4B1F6" w14:textId="77777777" w:rsidR="00620EB8" w:rsidRPr="00FD5A02" w:rsidRDefault="00620EB8" w:rsidP="00620EB8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 xml:space="preserve">Wartość brutto </w:t>
                  </w:r>
                </w:p>
                <w:p w14:paraId="3ABC12E5" w14:textId="77777777" w:rsidR="00620EB8" w:rsidRPr="00FD5A02" w:rsidRDefault="00620EB8" w:rsidP="00620EB8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(kol. IV. x kol. V)     + kol V.</w:t>
                  </w:r>
                </w:p>
              </w:tc>
              <w:tc>
                <w:tcPr>
                  <w:tcW w:w="1843" w:type="dxa"/>
                  <w:shd w:val="clear" w:color="auto" w:fill="D9D9D9"/>
                </w:tcPr>
                <w:p w14:paraId="5C2D9D94" w14:textId="77777777" w:rsidR="00620EB8" w:rsidRPr="00FD5A02" w:rsidRDefault="00620EB8" w:rsidP="00620EB8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Producent i model oferowanego Przedmiotu zamówienia</w:t>
                  </w:r>
                  <w:r w:rsidRPr="00FD5A02">
                    <w:rPr>
                      <w:rStyle w:val="Odwoanieprzypisudolnego"/>
                      <w:rFonts w:asciiTheme="minorHAnsi" w:hAnsiTheme="minorHAnsi" w:cstheme="minorHAnsi"/>
                      <w:b/>
                    </w:rPr>
                    <w:footnoteReference w:id="3"/>
                  </w:r>
                </w:p>
              </w:tc>
            </w:tr>
            <w:tr w:rsidR="00620EB8" w:rsidRPr="00FD5A02" w14:paraId="518778C7" w14:textId="77777777" w:rsidTr="001C793B">
              <w:tc>
                <w:tcPr>
                  <w:tcW w:w="1876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593F2060" w14:textId="77777777" w:rsidR="00620EB8" w:rsidRPr="00FD5A02" w:rsidRDefault="00620EB8" w:rsidP="00620EB8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I.</w:t>
                  </w:r>
                </w:p>
              </w:tc>
              <w:tc>
                <w:tcPr>
                  <w:tcW w:w="992" w:type="dxa"/>
                  <w:shd w:val="clear" w:color="auto" w:fill="D9D9D9"/>
                  <w:vAlign w:val="center"/>
                </w:tcPr>
                <w:p w14:paraId="65C9F54A" w14:textId="77777777" w:rsidR="00620EB8" w:rsidRPr="00FD5A02" w:rsidRDefault="00620EB8" w:rsidP="00620EB8">
                  <w:pPr>
                    <w:spacing w:line="276" w:lineRule="auto"/>
                    <w:ind w:left="-108" w:right="-108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II.</w:t>
                  </w:r>
                </w:p>
              </w:tc>
              <w:tc>
                <w:tcPr>
                  <w:tcW w:w="1417" w:type="dxa"/>
                  <w:shd w:val="clear" w:color="auto" w:fill="D9D9D9"/>
                  <w:vAlign w:val="center"/>
                </w:tcPr>
                <w:p w14:paraId="0FD3FFBD" w14:textId="77777777" w:rsidR="00620EB8" w:rsidRPr="00FD5A02" w:rsidRDefault="00620EB8" w:rsidP="00620EB8">
                  <w:pPr>
                    <w:spacing w:line="276" w:lineRule="auto"/>
                    <w:ind w:left="-108" w:right="-108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III.</w:t>
                  </w:r>
                </w:p>
              </w:tc>
              <w:tc>
                <w:tcPr>
                  <w:tcW w:w="1418" w:type="dxa"/>
                  <w:shd w:val="clear" w:color="auto" w:fill="D9D9D9"/>
                  <w:vAlign w:val="center"/>
                </w:tcPr>
                <w:p w14:paraId="53069FB2" w14:textId="77777777" w:rsidR="00620EB8" w:rsidRPr="00FD5A02" w:rsidRDefault="00620EB8" w:rsidP="00620EB8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IV.</w:t>
                  </w: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14:paraId="402945AF" w14:textId="77777777" w:rsidR="00620EB8" w:rsidRPr="00FD5A02" w:rsidRDefault="00620EB8" w:rsidP="00620EB8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V.</w:t>
                  </w:r>
                </w:p>
              </w:tc>
              <w:tc>
                <w:tcPr>
                  <w:tcW w:w="1417" w:type="dxa"/>
                  <w:shd w:val="clear" w:color="auto" w:fill="D9D9D9"/>
                  <w:vAlign w:val="center"/>
                </w:tcPr>
                <w:p w14:paraId="0A631222" w14:textId="77777777" w:rsidR="00620EB8" w:rsidRPr="00FD5A02" w:rsidRDefault="00620EB8" w:rsidP="00620EB8">
                  <w:pPr>
                    <w:spacing w:line="276" w:lineRule="auto"/>
                    <w:ind w:left="-108" w:right="-108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VI.</w:t>
                  </w:r>
                </w:p>
              </w:tc>
              <w:tc>
                <w:tcPr>
                  <w:tcW w:w="1843" w:type="dxa"/>
                  <w:shd w:val="clear" w:color="auto" w:fill="D9D9D9"/>
                </w:tcPr>
                <w:p w14:paraId="15BB67BD" w14:textId="77777777" w:rsidR="00620EB8" w:rsidRPr="00FD5A02" w:rsidRDefault="00620EB8" w:rsidP="00620EB8">
                  <w:pPr>
                    <w:spacing w:line="276" w:lineRule="auto"/>
                    <w:ind w:left="-108" w:right="-108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VII.</w:t>
                  </w:r>
                </w:p>
              </w:tc>
            </w:tr>
            <w:tr w:rsidR="00620EB8" w:rsidRPr="00FD5A02" w14:paraId="7638A4B9" w14:textId="77777777" w:rsidTr="001C793B">
              <w:trPr>
                <w:trHeight w:val="844"/>
              </w:trPr>
              <w:tc>
                <w:tcPr>
                  <w:tcW w:w="1876" w:type="dxa"/>
                  <w:shd w:val="pct12" w:color="auto" w:fill="auto"/>
                  <w:vAlign w:val="center"/>
                </w:tcPr>
                <w:p w14:paraId="55315032" w14:textId="1E575922" w:rsidR="00620EB8" w:rsidRPr="00FD5A02" w:rsidRDefault="007A5A4F" w:rsidP="00620EB8">
                  <w:pPr>
                    <w:spacing w:line="276" w:lineRule="auto"/>
                    <w:ind w:right="-14"/>
                    <w:contextualSpacing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Drukarka 3D</w:t>
                  </w:r>
                </w:p>
              </w:tc>
              <w:tc>
                <w:tcPr>
                  <w:tcW w:w="992" w:type="dxa"/>
                  <w:vAlign w:val="center"/>
                </w:tcPr>
                <w:p w14:paraId="5FDE6933" w14:textId="77777777" w:rsidR="00620EB8" w:rsidRPr="00FD5A02" w:rsidRDefault="00620EB8" w:rsidP="00620EB8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D5A02">
                    <w:rPr>
                      <w:rFonts w:asciiTheme="minorHAnsi" w:hAnsiTheme="minorHAnsi" w:cstheme="minorHAnsi"/>
                      <w:b/>
                    </w:rPr>
                    <w:t>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276BDF7" w14:textId="77777777" w:rsidR="00620EB8" w:rsidRPr="00FD5A02" w:rsidRDefault="00620EB8" w:rsidP="00620EB8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06290E9" w14:textId="77777777" w:rsidR="00620EB8" w:rsidRPr="00FD5A02" w:rsidRDefault="00620EB8" w:rsidP="00620EB8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705E0EF0" w14:textId="77777777" w:rsidR="00620EB8" w:rsidRPr="00FD5A02" w:rsidRDefault="00620EB8" w:rsidP="00620EB8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36FF449" w14:textId="77777777" w:rsidR="00620EB8" w:rsidRPr="00FD5A02" w:rsidRDefault="00620EB8" w:rsidP="00620EB8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43" w:type="dxa"/>
                </w:tcPr>
                <w:p w14:paraId="58FB9253" w14:textId="77777777" w:rsidR="00620EB8" w:rsidRPr="00FD5A02" w:rsidRDefault="00620EB8" w:rsidP="00620EB8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46295304" w14:textId="77777777" w:rsidR="00620EB8" w:rsidRPr="00FD5A02" w:rsidRDefault="00620EB8" w:rsidP="00620EB8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3A62AAA1" w14:textId="77777777" w:rsidR="00620EB8" w:rsidRPr="00FD5A02" w:rsidRDefault="00620EB8" w:rsidP="00620EB8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  <w:r w:rsidRPr="00FD5A02">
                    <w:rPr>
                      <w:rFonts w:asciiTheme="minorHAnsi" w:hAnsiTheme="minorHAnsi" w:cstheme="minorHAnsi"/>
                    </w:rPr>
                    <w:t>…………………………..</w:t>
                  </w:r>
                </w:p>
              </w:tc>
            </w:tr>
          </w:tbl>
          <w:p w14:paraId="48012D78" w14:textId="77777777" w:rsidR="006C02A5" w:rsidRPr="00FD5A02" w:rsidRDefault="006C02A5" w:rsidP="006C02A5">
            <w:pPr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  <w:p w14:paraId="703A32C7" w14:textId="77777777" w:rsidR="006C02A5" w:rsidRPr="00FD5A02" w:rsidRDefault="006C02A5" w:rsidP="006C02A5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D5A02">
              <w:rPr>
                <w:rFonts w:asciiTheme="minorHAnsi" w:hAnsiTheme="minorHAnsi" w:cstheme="minorHAnsi"/>
                <w:b/>
                <w:bCs/>
              </w:rPr>
              <w:t xml:space="preserve">UWAGA: </w:t>
            </w:r>
          </w:p>
          <w:p w14:paraId="03BAE280" w14:textId="2116C2A2" w:rsidR="006C02A5" w:rsidRPr="00FD5A02" w:rsidRDefault="006C02A5" w:rsidP="006C02A5">
            <w:pPr>
              <w:pStyle w:val="Default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FD5A02">
              <w:rPr>
                <w:rFonts w:asciiTheme="minorHAnsi" w:hAnsiTheme="minorHAnsi" w:cstheme="minorHAnsi"/>
              </w:rPr>
              <w:t xml:space="preserve">Wykonawca zobowiązany jest wskazać w kolumnie VII powyższej tabeli </w:t>
            </w:r>
            <w:r w:rsidRPr="00FD5A02">
              <w:rPr>
                <w:rFonts w:asciiTheme="minorHAnsi" w:hAnsiTheme="minorHAnsi" w:cstheme="minorHAnsi"/>
                <w:b/>
                <w:bCs/>
                <w:u w:val="single"/>
              </w:rPr>
              <w:t xml:space="preserve">nazwę producenta i nazwę modelu oferowanego Przedmiotu zamówienia, </w:t>
            </w:r>
            <w:r w:rsidRPr="00FD5A02">
              <w:rPr>
                <w:rFonts w:asciiTheme="minorHAnsi" w:hAnsiTheme="minorHAnsi" w:cstheme="minorHAnsi"/>
              </w:rPr>
              <w:t xml:space="preserve">która musi być zgodna (tożsama) z informacjami podanymi przez Wykonawcę w </w:t>
            </w:r>
            <w:r w:rsidRPr="00FD5A02">
              <w:rPr>
                <w:rFonts w:asciiTheme="minorHAnsi" w:hAnsiTheme="minorHAnsi" w:cstheme="minorHAnsi"/>
                <w:b/>
                <w:bCs/>
                <w:u w:val="single"/>
              </w:rPr>
              <w:t xml:space="preserve">Specyfikacji zaoferowanego Przedmiotu zamówienia dla części nr </w:t>
            </w:r>
            <w:r w:rsidR="00620EB8" w:rsidRPr="00FD5A02">
              <w:rPr>
                <w:rFonts w:asciiTheme="minorHAnsi" w:hAnsiTheme="minorHAnsi" w:cstheme="minorHAnsi"/>
                <w:b/>
                <w:bCs/>
                <w:u w:val="single"/>
              </w:rPr>
              <w:t>3</w:t>
            </w:r>
            <w:r w:rsidRPr="00FD5A02">
              <w:rPr>
                <w:rFonts w:asciiTheme="minorHAnsi" w:hAnsiTheme="minorHAnsi" w:cstheme="minorHAnsi"/>
              </w:rPr>
              <w:t xml:space="preserve">, stanowiącej </w:t>
            </w:r>
            <w:r w:rsidRPr="00FD5A02">
              <w:rPr>
                <w:rFonts w:asciiTheme="minorHAnsi" w:hAnsiTheme="minorHAnsi" w:cstheme="minorHAnsi"/>
                <w:b/>
                <w:bCs/>
              </w:rPr>
              <w:t>Załącznik nr 2A do SWZ</w:t>
            </w:r>
            <w:r w:rsidRPr="00FD5A02">
              <w:rPr>
                <w:rFonts w:asciiTheme="minorHAnsi" w:hAnsiTheme="minorHAnsi" w:cstheme="minorHAnsi"/>
              </w:rPr>
              <w:t xml:space="preserve">. W przypadku niewpisania nazwy producenta i modelu oferowanego Przedmiotu zamówienia w tabeli lub wystąpieniu rozbieżności co do informacji podanych przez Wykonawcę w Formularzu Ofertowym oraz informacji podanych przez Wykonawcę w Specyfikacji zaoferowanego Przedmiotu zamówienia dla części nr </w:t>
            </w:r>
            <w:r w:rsidR="00B1651E" w:rsidRPr="00FD5A02">
              <w:rPr>
                <w:rFonts w:asciiTheme="minorHAnsi" w:hAnsiTheme="minorHAnsi" w:cstheme="minorHAnsi"/>
              </w:rPr>
              <w:t>3</w:t>
            </w:r>
            <w:r w:rsidRPr="00FD5A02">
              <w:rPr>
                <w:rFonts w:asciiTheme="minorHAnsi" w:hAnsiTheme="minorHAnsi" w:cstheme="minorHAnsi"/>
              </w:rPr>
              <w:t>, oferta Wykonawcy zostanie uznana za niezgodną z warunkami zamówienia i odrzucona na podstawie art. 226 ust. 1 pkt 5 ustawy Pzp.</w:t>
            </w:r>
          </w:p>
          <w:p w14:paraId="338FF2B0" w14:textId="77777777" w:rsidR="006C02A5" w:rsidRPr="00FD5A02" w:rsidRDefault="006C02A5" w:rsidP="006C02A5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14:paraId="345E0788" w14:textId="77777777" w:rsidR="006C02A5" w:rsidRPr="00FD5A02" w:rsidRDefault="006C02A5" w:rsidP="006C02A5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1653ABB9" w14:textId="0F95B4E2" w:rsidR="006C02A5" w:rsidRPr="00FD5A02" w:rsidRDefault="006C02A5" w:rsidP="007003F9">
            <w:pPr>
              <w:pStyle w:val="Default"/>
              <w:numPr>
                <w:ilvl w:val="0"/>
                <w:numId w:val="77"/>
              </w:numPr>
              <w:ind w:left="464" w:hanging="426"/>
              <w:jc w:val="both"/>
              <w:rPr>
                <w:rFonts w:asciiTheme="minorHAnsi" w:hAnsiTheme="minorHAnsi" w:cstheme="minorHAnsi"/>
              </w:rPr>
            </w:pPr>
            <w:r w:rsidRPr="00FD5A02">
              <w:rPr>
                <w:rFonts w:asciiTheme="minorHAnsi" w:hAnsiTheme="minorHAnsi" w:cstheme="minorHAnsi"/>
                <w:b/>
                <w:bCs/>
              </w:rPr>
              <w:t xml:space="preserve">OŚWIADCZENIA DOTYCZĄCE KRYTERIUM OCENY OFERT DOT. CZĘŚCI </w:t>
            </w:r>
            <w:r w:rsidR="00620EB8" w:rsidRPr="00FD5A02">
              <w:rPr>
                <w:rFonts w:asciiTheme="minorHAnsi" w:hAnsiTheme="minorHAnsi" w:cstheme="minorHAnsi"/>
                <w:b/>
                <w:bCs/>
              </w:rPr>
              <w:t>3</w:t>
            </w:r>
            <w:r w:rsidRPr="00FD5A02">
              <w:rPr>
                <w:rFonts w:asciiTheme="minorHAnsi" w:hAnsiTheme="minorHAnsi" w:cstheme="minorHAnsi"/>
                <w:b/>
                <w:bCs/>
              </w:rPr>
              <w:t xml:space="preserve"> ZAMÓWIENIA: </w:t>
            </w:r>
          </w:p>
          <w:p w14:paraId="22EF9E58" w14:textId="77777777" w:rsidR="006C02A5" w:rsidRPr="00FD5A02" w:rsidRDefault="006C02A5" w:rsidP="006C02A5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FD5A02">
              <w:rPr>
                <w:rFonts w:asciiTheme="minorHAnsi" w:hAnsiTheme="minorHAnsi" w:cstheme="minorHAnsi"/>
              </w:rPr>
              <w:t xml:space="preserve"> </w:t>
            </w:r>
          </w:p>
          <w:p w14:paraId="1D587442" w14:textId="48E20A66" w:rsidR="00604812" w:rsidRPr="00FD5A02" w:rsidRDefault="00604812" w:rsidP="00604812">
            <w:pPr>
              <w:pStyle w:val="Akapitzlist"/>
              <w:numPr>
                <w:ilvl w:val="0"/>
                <w:numId w:val="76"/>
              </w:numPr>
              <w:tabs>
                <w:tab w:val="clear" w:pos="1440"/>
              </w:tabs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606" w:hanging="284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u w:val="single"/>
                <w:lang w:eastAsia="en-US"/>
              </w:rPr>
            </w:pPr>
            <w:r w:rsidRPr="00FD5A02">
              <w:rPr>
                <w:rFonts w:asciiTheme="minorHAnsi" w:eastAsiaTheme="minorHAnsi" w:hAnsiTheme="minorHAnsi" w:cstheme="minorHAnsi"/>
                <w:b/>
                <w:bCs/>
                <w:color w:val="000000"/>
                <w:u w:val="single"/>
                <w:lang w:eastAsia="en-US"/>
              </w:rPr>
              <w:t>Dla kryterium „</w:t>
            </w:r>
            <w:r w:rsidRPr="00FD5A02">
              <w:rPr>
                <w:rFonts w:asciiTheme="minorHAnsi" w:hAnsiTheme="minorHAnsi" w:cstheme="minorHAnsi"/>
                <w:b/>
                <w:u w:val="single"/>
              </w:rPr>
              <w:t xml:space="preserve">Okres gwarancji </w:t>
            </w:r>
            <w:r w:rsidR="009366F0" w:rsidRPr="00FD5A02">
              <w:rPr>
                <w:rFonts w:asciiTheme="minorHAnsi" w:hAnsiTheme="minorHAnsi" w:cstheme="minorHAnsi"/>
                <w:b/>
                <w:u w:val="single"/>
              </w:rPr>
              <w:t>drukarki 3D</w:t>
            </w:r>
            <w:r w:rsidRPr="00FD5A02">
              <w:rPr>
                <w:rFonts w:asciiTheme="minorHAnsi" w:eastAsiaTheme="minorHAnsi" w:hAnsiTheme="minorHAnsi" w:cstheme="minorHAnsi"/>
                <w:b/>
                <w:bCs/>
                <w:color w:val="000000"/>
                <w:u w:val="single"/>
                <w:lang w:eastAsia="en-US"/>
              </w:rPr>
              <w:t xml:space="preserve">” </w:t>
            </w:r>
            <w:r w:rsidRPr="00FD5A02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>Pk</w:t>
            </w:r>
            <w:r w:rsidR="009366F0" w:rsidRPr="00FD5A02">
              <w:rPr>
                <w:rFonts w:asciiTheme="minorHAnsi" w:hAnsiTheme="minorHAnsi" w:cstheme="minorHAnsi"/>
                <w:b/>
                <w:bCs/>
                <w:color w:val="000000"/>
                <w:u w:val="single"/>
                <w:vertAlign w:val="subscript"/>
              </w:rPr>
              <w:t>2</w:t>
            </w:r>
            <w:r w:rsidRPr="00FD5A02">
              <w:rPr>
                <w:rFonts w:asciiTheme="minorHAnsi" w:eastAsiaTheme="minorHAnsi" w:hAnsiTheme="minorHAnsi" w:cstheme="minorHAnsi"/>
                <w:b/>
                <w:bCs/>
                <w:color w:val="000000"/>
                <w:u w:val="single"/>
                <w:lang w:eastAsia="en-US"/>
              </w:rPr>
              <w:t xml:space="preserve">: </w:t>
            </w:r>
          </w:p>
          <w:p w14:paraId="6570BD06" w14:textId="0FD4B716" w:rsidR="00604812" w:rsidRPr="00FD5A02" w:rsidRDefault="00604812" w:rsidP="00604812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</w:rPr>
            </w:pPr>
            <w:r w:rsidRPr="00FD5A02">
              <w:rPr>
                <w:rFonts w:asciiTheme="minorHAnsi" w:hAnsiTheme="minorHAnsi" w:cstheme="minorHAnsi"/>
              </w:rPr>
              <w:t xml:space="preserve">Oświadczam/y niniejszym, iż oferuję/my </w:t>
            </w:r>
            <w:r w:rsidR="009366F0" w:rsidRPr="00FD5A02">
              <w:rPr>
                <w:rFonts w:asciiTheme="minorHAnsi" w:hAnsiTheme="minorHAnsi" w:cstheme="minorHAnsi"/>
                <w:b/>
              </w:rPr>
              <w:t>12 miesięcy</w:t>
            </w:r>
            <w:r w:rsidRPr="00FD5A02">
              <w:rPr>
                <w:rFonts w:asciiTheme="minorHAnsi" w:hAnsiTheme="minorHAnsi" w:cstheme="minorHAnsi"/>
                <w:b/>
              </w:rPr>
              <w:t xml:space="preserve"> okresu gwarancji</w:t>
            </w:r>
            <w:r w:rsidRPr="00FD5A02">
              <w:rPr>
                <w:rFonts w:asciiTheme="minorHAnsi" w:hAnsiTheme="minorHAnsi" w:cstheme="minorHAnsi"/>
              </w:rPr>
              <w:t>;</w:t>
            </w:r>
            <w:r w:rsidRPr="00FD5A0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31108019" w14:textId="2255AAFA" w:rsidR="00604812" w:rsidRPr="00FD5A02" w:rsidRDefault="00604812" w:rsidP="00604812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</w:rPr>
            </w:pPr>
            <w:r w:rsidRPr="00FD5A02">
              <w:rPr>
                <w:rFonts w:asciiTheme="minorHAnsi" w:hAnsiTheme="minorHAnsi" w:cstheme="minorHAnsi"/>
              </w:rPr>
              <w:t xml:space="preserve">Oświadczam/y niniejszym, iż oferuję/my </w:t>
            </w:r>
            <w:r w:rsidRPr="00FD5A02">
              <w:rPr>
                <w:rFonts w:asciiTheme="minorHAnsi" w:hAnsiTheme="minorHAnsi" w:cstheme="minorHAnsi"/>
                <w:b/>
                <w:color w:val="000000"/>
              </w:rPr>
              <w:t xml:space="preserve">powyżej </w:t>
            </w:r>
            <w:r w:rsidR="009366F0" w:rsidRPr="00FD5A02">
              <w:rPr>
                <w:rFonts w:asciiTheme="minorHAnsi" w:hAnsiTheme="minorHAnsi" w:cstheme="minorHAnsi"/>
                <w:b/>
                <w:color w:val="000000"/>
              </w:rPr>
              <w:t>12 miesięcy do 36</w:t>
            </w:r>
            <w:r w:rsidRPr="00FD5A02">
              <w:rPr>
                <w:rFonts w:asciiTheme="minorHAnsi" w:hAnsiTheme="minorHAnsi" w:cstheme="minorHAnsi"/>
                <w:b/>
                <w:color w:val="000000"/>
              </w:rPr>
              <w:t xml:space="preserve"> miesięcy okresu gwarancji</w:t>
            </w:r>
            <w:r w:rsidRPr="00FD5A02">
              <w:rPr>
                <w:rFonts w:asciiTheme="minorHAnsi" w:hAnsiTheme="minorHAnsi" w:cstheme="minorHAnsi"/>
              </w:rPr>
              <w:t xml:space="preserve">; </w:t>
            </w:r>
          </w:p>
          <w:p w14:paraId="610F0EA7" w14:textId="77777777" w:rsidR="00604812" w:rsidRPr="00FD5A02" w:rsidRDefault="00604812" w:rsidP="00604812">
            <w:pPr>
              <w:jc w:val="both"/>
              <w:rPr>
                <w:rFonts w:asciiTheme="minorHAnsi" w:hAnsiTheme="minorHAnsi" w:cstheme="minorHAnsi"/>
              </w:rPr>
            </w:pPr>
          </w:p>
          <w:p w14:paraId="19B21920" w14:textId="215C77F8" w:rsidR="00604812" w:rsidRPr="00FD5A02" w:rsidRDefault="00604812" w:rsidP="00604812">
            <w:pPr>
              <w:pStyle w:val="Akapitzlist"/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606"/>
              <w:jc w:val="both"/>
              <w:rPr>
                <w:rFonts w:asciiTheme="minorHAnsi" w:hAnsiTheme="minorHAnsi" w:cstheme="minorHAnsi"/>
              </w:rPr>
            </w:pPr>
            <w:r w:rsidRPr="00FD5A02">
              <w:rPr>
                <w:rFonts w:asciiTheme="minorHAnsi" w:hAnsiTheme="minorHAnsi" w:cstheme="minorHAnsi"/>
                <w:b/>
              </w:rPr>
              <w:t>UWAGA:</w:t>
            </w:r>
            <w:r w:rsidRPr="00FD5A02">
              <w:rPr>
                <w:rFonts w:asciiTheme="minorHAnsi" w:hAnsiTheme="minorHAnsi" w:cstheme="minorHAnsi"/>
              </w:rPr>
              <w:t xml:space="preserve"> Wykonawca zaznacza (np. poprzez skreślenie kratki lub wpisanie w kratkę „krzyżyka”), który termin gwarancji oferuje. Przy czym, gdy żadna opcja/kratka nie zostanie zakreślona/skreślona lub zostaną zakreślone/skreślone dwie lub więcej opcje/kratki, Zamawiający przyjmuje, iż Wykonawca oferuje minimalny okres gwarancji, tj. </w:t>
            </w:r>
            <w:r w:rsidR="009366F0" w:rsidRPr="00FD5A02">
              <w:rPr>
                <w:rFonts w:asciiTheme="minorHAnsi" w:hAnsiTheme="minorHAnsi" w:cstheme="minorHAnsi"/>
              </w:rPr>
              <w:t>12</w:t>
            </w:r>
            <w:r w:rsidRPr="00FD5A02">
              <w:rPr>
                <w:rFonts w:asciiTheme="minorHAnsi" w:hAnsiTheme="minorHAnsi" w:cstheme="minorHAnsi"/>
              </w:rPr>
              <w:t xml:space="preserve"> miesi</w:t>
            </w:r>
            <w:r w:rsidR="009366F0" w:rsidRPr="00FD5A02">
              <w:rPr>
                <w:rFonts w:asciiTheme="minorHAnsi" w:hAnsiTheme="minorHAnsi" w:cstheme="minorHAnsi"/>
              </w:rPr>
              <w:t>ęcy</w:t>
            </w:r>
            <w:r w:rsidRPr="00FD5A02">
              <w:rPr>
                <w:rFonts w:asciiTheme="minorHAnsi" w:hAnsiTheme="minorHAnsi" w:cstheme="minorHAnsi"/>
              </w:rPr>
              <w:t xml:space="preserve"> i przyzna 0 punktów w przedmiotowym kryterium.</w:t>
            </w:r>
          </w:p>
          <w:p w14:paraId="4C6DFB17" w14:textId="5FA74E67" w:rsidR="006C02A5" w:rsidRPr="00FD5A02" w:rsidRDefault="006C02A5" w:rsidP="009366F0">
            <w:pPr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0B44EB" w:rsidRPr="00FD5A02" w14:paraId="3AB7704D" w14:textId="77777777" w:rsidTr="004D65A3">
        <w:trPr>
          <w:trHeight w:val="600"/>
        </w:trPr>
        <w:tc>
          <w:tcPr>
            <w:tcW w:w="10207" w:type="dxa"/>
            <w:hideMark/>
          </w:tcPr>
          <w:p w14:paraId="274248D1" w14:textId="79CED669" w:rsidR="000B44EB" w:rsidRPr="00FD5A02" w:rsidRDefault="000B44EB" w:rsidP="007003F9">
            <w:pPr>
              <w:ind w:left="484"/>
              <w:contextualSpacing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FD5A02">
              <w:rPr>
                <w:rFonts w:asciiTheme="minorHAnsi" w:hAnsiTheme="minorHAnsi" w:cstheme="minorHAnsi"/>
                <w:b/>
              </w:rPr>
              <w:t>OŚWIADCZAM/-Y*, ŻE:</w:t>
            </w:r>
          </w:p>
          <w:p w14:paraId="0F048178" w14:textId="77777777" w:rsidR="00F022A4" w:rsidRPr="00FD5A02" w:rsidRDefault="00F022A4" w:rsidP="00F022A4">
            <w:pPr>
              <w:ind w:left="493"/>
              <w:contextualSpacing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  <w:p w14:paraId="5EA780E4" w14:textId="2EFE3063" w:rsidR="00D51027" w:rsidRPr="00FD5A02" w:rsidRDefault="00F022A4">
            <w:pPr>
              <w:pStyle w:val="Akapitzlist"/>
              <w:numPr>
                <w:ilvl w:val="1"/>
                <w:numId w:val="31"/>
              </w:numPr>
              <w:spacing w:before="120" w:after="120" w:line="288" w:lineRule="auto"/>
              <w:ind w:left="636" w:hanging="284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FD5A02">
              <w:rPr>
                <w:rFonts w:asciiTheme="minorHAnsi" w:hAnsiTheme="minorHAnsi" w:cstheme="minorHAnsi"/>
                <w:lang w:eastAsia="ar-SA"/>
              </w:rPr>
              <w:t xml:space="preserve">wskazana cena w </w:t>
            </w:r>
            <w:r w:rsidR="00D51027" w:rsidRPr="00FD5A02">
              <w:rPr>
                <w:rFonts w:asciiTheme="minorHAnsi" w:hAnsiTheme="minorHAnsi" w:cstheme="minorHAnsi"/>
                <w:lang w:eastAsia="ar-SA"/>
              </w:rPr>
              <w:t>f</w:t>
            </w:r>
            <w:r w:rsidRPr="00FD5A02">
              <w:rPr>
                <w:rFonts w:asciiTheme="minorHAnsi" w:hAnsiTheme="minorHAnsi" w:cstheme="minorHAnsi"/>
                <w:lang w:eastAsia="ar-SA"/>
              </w:rPr>
              <w:t xml:space="preserve">ormularzu </w:t>
            </w:r>
            <w:r w:rsidR="00D51027" w:rsidRPr="00FD5A02">
              <w:rPr>
                <w:rFonts w:asciiTheme="minorHAnsi" w:hAnsiTheme="minorHAnsi" w:cstheme="minorHAnsi"/>
                <w:lang w:eastAsia="ar-SA"/>
              </w:rPr>
              <w:t>o</w:t>
            </w:r>
            <w:r w:rsidRPr="00FD5A02">
              <w:rPr>
                <w:rFonts w:asciiTheme="minorHAnsi" w:hAnsiTheme="minorHAnsi" w:cstheme="minorHAnsi"/>
                <w:lang w:eastAsia="ar-SA"/>
              </w:rPr>
              <w:t xml:space="preserve">fertowym obejmuje cały zakres </w:t>
            </w:r>
            <w:r w:rsidR="002968C0" w:rsidRPr="00FD5A02">
              <w:rPr>
                <w:rFonts w:asciiTheme="minorHAnsi" w:hAnsiTheme="minorHAnsi" w:cstheme="minorHAnsi"/>
                <w:lang w:eastAsia="ar-SA"/>
              </w:rPr>
              <w:t>P</w:t>
            </w:r>
            <w:r w:rsidRPr="00FD5A02">
              <w:rPr>
                <w:rFonts w:asciiTheme="minorHAnsi" w:hAnsiTheme="minorHAnsi" w:cstheme="minorHAnsi"/>
                <w:lang w:eastAsia="ar-SA"/>
              </w:rPr>
              <w:t>rzedmiotu zamówienia wskazanego przez Zamawiającego w SWZ</w:t>
            </w:r>
            <w:r w:rsidR="002968C0" w:rsidRPr="00FD5A02">
              <w:rPr>
                <w:rFonts w:asciiTheme="minorHAnsi" w:hAnsiTheme="minorHAnsi" w:cstheme="minorHAnsi"/>
                <w:lang w:eastAsia="ar-SA"/>
              </w:rPr>
              <w:t>,</w:t>
            </w:r>
            <w:r w:rsidR="00B44AC8" w:rsidRPr="00FD5A02">
              <w:rPr>
                <w:rFonts w:asciiTheme="minorHAnsi" w:hAnsiTheme="minorHAnsi" w:cstheme="minorHAnsi"/>
                <w:lang w:eastAsia="ar-SA"/>
              </w:rPr>
              <w:t xml:space="preserve"> </w:t>
            </w:r>
            <w:r w:rsidR="00543CAB" w:rsidRPr="00FD5A02">
              <w:rPr>
                <w:rFonts w:asciiTheme="minorHAnsi" w:hAnsiTheme="minorHAnsi" w:cstheme="minorHAnsi"/>
                <w:lang w:eastAsia="ar-SA"/>
              </w:rPr>
              <w:t>S</w:t>
            </w:r>
            <w:r w:rsidR="00B44AC8" w:rsidRPr="00FD5A02">
              <w:rPr>
                <w:rFonts w:asciiTheme="minorHAnsi" w:hAnsiTheme="minorHAnsi" w:cstheme="minorHAnsi"/>
                <w:lang w:eastAsia="ar-SA"/>
              </w:rPr>
              <w:t>OPZ</w:t>
            </w:r>
            <w:r w:rsidR="002968C0" w:rsidRPr="00FD5A02">
              <w:rPr>
                <w:rFonts w:asciiTheme="minorHAnsi" w:hAnsiTheme="minorHAnsi" w:cstheme="minorHAnsi"/>
                <w:lang w:eastAsia="ar-SA"/>
              </w:rPr>
              <w:t xml:space="preserve"> oraz wzorze Umowy</w:t>
            </w:r>
            <w:r w:rsidRPr="00FD5A02">
              <w:rPr>
                <w:rFonts w:asciiTheme="minorHAnsi" w:hAnsiTheme="minorHAnsi" w:cstheme="minorHAnsi"/>
                <w:lang w:eastAsia="ar-SA"/>
              </w:rPr>
              <w:t xml:space="preserve">, uwzględnia wszystkie wymagane opłaty i koszty niezbędne do zrealizowania całości </w:t>
            </w:r>
            <w:r w:rsidR="002968C0" w:rsidRPr="00FD5A02">
              <w:rPr>
                <w:rFonts w:asciiTheme="minorHAnsi" w:hAnsiTheme="minorHAnsi" w:cstheme="minorHAnsi"/>
                <w:lang w:eastAsia="ar-SA"/>
              </w:rPr>
              <w:t>P</w:t>
            </w:r>
            <w:r w:rsidRPr="00FD5A02">
              <w:rPr>
                <w:rFonts w:asciiTheme="minorHAnsi" w:hAnsiTheme="minorHAnsi" w:cstheme="minorHAnsi"/>
                <w:lang w:eastAsia="ar-SA"/>
              </w:rPr>
              <w:t>rzedmiotu zamówienia, bez względu na okoliczności i źródła ich powstania.</w:t>
            </w:r>
          </w:p>
          <w:p w14:paraId="710F337E" w14:textId="4BD5B5FE" w:rsidR="00F022A4" w:rsidRPr="00FD5A02" w:rsidRDefault="00F022A4">
            <w:pPr>
              <w:pStyle w:val="Akapitzlist"/>
              <w:numPr>
                <w:ilvl w:val="1"/>
                <w:numId w:val="31"/>
              </w:numPr>
              <w:spacing w:before="120" w:after="120" w:line="288" w:lineRule="auto"/>
              <w:ind w:left="636" w:hanging="284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FD5A02">
              <w:rPr>
                <w:rFonts w:asciiTheme="minorHAnsi" w:hAnsiTheme="minorHAnsi" w:cstheme="minorHAnsi"/>
                <w:lang w:eastAsia="ar-SA"/>
              </w:rPr>
              <w:t>akceptuję/-</w:t>
            </w:r>
            <w:proofErr w:type="spellStart"/>
            <w:r w:rsidRPr="00FD5A02">
              <w:rPr>
                <w:rFonts w:asciiTheme="minorHAnsi" w:hAnsiTheme="minorHAnsi" w:cstheme="minorHAnsi"/>
                <w:lang w:eastAsia="ar-SA"/>
              </w:rPr>
              <w:t>emy</w:t>
            </w:r>
            <w:proofErr w:type="spellEnd"/>
            <w:r w:rsidRPr="00FD5A02">
              <w:rPr>
                <w:rFonts w:asciiTheme="minorHAnsi" w:hAnsiTheme="minorHAnsi" w:cstheme="minorHAnsi"/>
                <w:lang w:eastAsia="ar-SA"/>
              </w:rPr>
              <w:t>* warunki wskazane w SWZ wraz z projektem umowy</w:t>
            </w:r>
            <w:r w:rsidR="002968C0" w:rsidRPr="00FD5A02">
              <w:rPr>
                <w:rFonts w:asciiTheme="minorHAnsi" w:hAnsiTheme="minorHAnsi" w:cstheme="minorHAnsi"/>
                <w:lang w:eastAsia="ar-SA"/>
              </w:rPr>
              <w:t>.</w:t>
            </w:r>
          </w:p>
          <w:p w14:paraId="6F375AE3" w14:textId="77777777" w:rsidR="00F022A4" w:rsidRPr="00FD5A02" w:rsidRDefault="00F022A4">
            <w:pPr>
              <w:pStyle w:val="Akapitzlist"/>
              <w:numPr>
                <w:ilvl w:val="1"/>
                <w:numId w:val="31"/>
              </w:numPr>
              <w:spacing w:before="120" w:after="120" w:line="288" w:lineRule="auto"/>
              <w:ind w:left="636" w:hanging="284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FD5A02">
              <w:rPr>
                <w:rFonts w:asciiTheme="minorHAnsi" w:hAnsiTheme="minorHAnsi" w:cstheme="minorHAnsi"/>
                <w:lang w:eastAsia="ar-SA"/>
              </w:rPr>
              <w:t>zapoznałem/-liśmy* się ze SWZ i nie wnosimy do niej zastrzeżeń oraz zdobyliśmy konieczne informacje do przygotowania oferty.</w:t>
            </w:r>
          </w:p>
          <w:p w14:paraId="39A6A8E2" w14:textId="77777777" w:rsidR="00F022A4" w:rsidRPr="00FD5A02" w:rsidRDefault="00F022A4">
            <w:pPr>
              <w:pStyle w:val="Akapitzlist"/>
              <w:numPr>
                <w:ilvl w:val="1"/>
                <w:numId w:val="31"/>
              </w:numPr>
              <w:spacing w:before="120" w:after="120" w:line="288" w:lineRule="auto"/>
              <w:ind w:left="636" w:hanging="284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FD5A02">
              <w:rPr>
                <w:rFonts w:asciiTheme="minorHAnsi" w:hAnsiTheme="minorHAnsi" w:cstheme="minorHAnsi"/>
                <w:lang w:eastAsia="ar-SA"/>
              </w:rPr>
              <w:t>jestem/-</w:t>
            </w:r>
            <w:proofErr w:type="spellStart"/>
            <w:r w:rsidRPr="00FD5A02">
              <w:rPr>
                <w:rFonts w:asciiTheme="minorHAnsi" w:hAnsiTheme="minorHAnsi" w:cstheme="minorHAnsi"/>
                <w:lang w:eastAsia="ar-SA"/>
              </w:rPr>
              <w:t>eśmy</w:t>
            </w:r>
            <w:proofErr w:type="spellEnd"/>
            <w:r w:rsidRPr="00FD5A02">
              <w:rPr>
                <w:rFonts w:asciiTheme="minorHAnsi" w:hAnsiTheme="minorHAnsi" w:cstheme="minorHAnsi"/>
                <w:lang w:eastAsia="ar-SA"/>
              </w:rPr>
              <w:t>*  związani złożoną ofertą przez okres 30 dni - bieg terminu związania ofertą rozpoczyna się wraz z upływem terminu składania ofert.</w:t>
            </w:r>
          </w:p>
          <w:p w14:paraId="49A9A7AA" w14:textId="77777777" w:rsidR="00F022A4" w:rsidRPr="00FD5A02" w:rsidRDefault="00F022A4">
            <w:pPr>
              <w:pStyle w:val="Akapitzlist"/>
              <w:numPr>
                <w:ilvl w:val="1"/>
                <w:numId w:val="31"/>
              </w:numPr>
              <w:spacing w:before="120" w:after="120" w:line="288" w:lineRule="auto"/>
              <w:ind w:left="636" w:hanging="284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FD5A02">
              <w:rPr>
                <w:rFonts w:asciiTheme="minorHAnsi" w:hAnsiTheme="minorHAnsi" w:cstheme="minorHAnsi"/>
                <w:lang w:eastAsia="ar-SA"/>
              </w:rPr>
              <w:t>akceptuję/-</w:t>
            </w:r>
            <w:proofErr w:type="spellStart"/>
            <w:r w:rsidRPr="00FD5A02">
              <w:rPr>
                <w:rFonts w:asciiTheme="minorHAnsi" w:hAnsiTheme="minorHAnsi" w:cstheme="minorHAnsi"/>
                <w:lang w:eastAsia="ar-SA"/>
              </w:rPr>
              <w:t>emy</w:t>
            </w:r>
            <w:proofErr w:type="spellEnd"/>
            <w:r w:rsidRPr="00FD5A02">
              <w:rPr>
                <w:rFonts w:asciiTheme="minorHAnsi" w:hAnsiTheme="minorHAnsi" w:cstheme="minorHAnsi"/>
                <w:lang w:eastAsia="ar-SA"/>
              </w:rPr>
              <w:t>* przedstawione w SWZ postanowienia umowy i we wskazanym przez Zamawiającego terminie zobowiązuje/-</w:t>
            </w:r>
            <w:proofErr w:type="spellStart"/>
            <w:r w:rsidRPr="00FD5A02">
              <w:rPr>
                <w:rFonts w:asciiTheme="minorHAnsi" w:hAnsiTheme="minorHAnsi" w:cstheme="minorHAnsi"/>
                <w:lang w:eastAsia="ar-SA"/>
              </w:rPr>
              <w:t>emy</w:t>
            </w:r>
            <w:proofErr w:type="spellEnd"/>
            <w:r w:rsidRPr="00FD5A02">
              <w:rPr>
                <w:rFonts w:asciiTheme="minorHAnsi" w:hAnsiTheme="minorHAnsi" w:cstheme="minorHAnsi"/>
                <w:lang w:eastAsia="ar-SA"/>
              </w:rPr>
              <w:t>* się do podpisania umowy, na określonych w SWZ warunkach, w miejscu i terminie wyznaczonym przez Zamawiającego.</w:t>
            </w:r>
          </w:p>
          <w:p w14:paraId="0C91FC21" w14:textId="77777777" w:rsidR="00F022A4" w:rsidRPr="00FD5A02" w:rsidRDefault="00F022A4">
            <w:pPr>
              <w:pStyle w:val="Akapitzlist"/>
              <w:numPr>
                <w:ilvl w:val="1"/>
                <w:numId w:val="31"/>
              </w:numPr>
              <w:spacing w:before="120" w:after="120" w:line="288" w:lineRule="auto"/>
              <w:ind w:left="636" w:hanging="284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FD5A02">
              <w:rPr>
                <w:rFonts w:asciiTheme="minorHAnsi" w:hAnsiTheme="minorHAnsi" w:cstheme="minorHAnsi"/>
                <w:lang w:eastAsia="ar-SA"/>
              </w:rPr>
              <w:t>zapoznałem/-liśmy* się ze wszystkimi warunkami zamówienia oraz dokumentami dotyczącymi przedmiotu zamówienia i akceptujemy je bez zastrzeżeń.</w:t>
            </w:r>
          </w:p>
          <w:p w14:paraId="57822985" w14:textId="77777777" w:rsidR="00F022A4" w:rsidRPr="00FD5A02" w:rsidRDefault="00F022A4">
            <w:pPr>
              <w:pStyle w:val="Akapitzlist"/>
              <w:numPr>
                <w:ilvl w:val="1"/>
                <w:numId w:val="31"/>
              </w:numPr>
              <w:spacing w:before="120" w:after="120" w:line="288" w:lineRule="auto"/>
              <w:ind w:left="636" w:hanging="284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FD5A02">
              <w:rPr>
                <w:rFonts w:asciiTheme="minorHAnsi" w:hAnsiTheme="minorHAnsi" w:cstheme="minorHAnsi"/>
                <w:lang w:eastAsia="ar-SA"/>
              </w:rPr>
              <w:t xml:space="preserve"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 </w:t>
            </w:r>
          </w:p>
          <w:p w14:paraId="0EBF6BA6" w14:textId="01850814" w:rsidR="002A6418" w:rsidRPr="00FD5A02" w:rsidRDefault="00F022A4">
            <w:pPr>
              <w:pStyle w:val="Akapitzlist"/>
              <w:numPr>
                <w:ilvl w:val="1"/>
                <w:numId w:val="31"/>
              </w:numPr>
              <w:spacing w:before="120" w:after="120" w:line="288" w:lineRule="auto"/>
              <w:ind w:left="636" w:hanging="284"/>
              <w:jc w:val="both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 w:rsidRPr="00FD5A02">
              <w:rPr>
                <w:rFonts w:asciiTheme="minorHAnsi" w:hAnsiTheme="minorHAnsi" w:cstheme="minorHAnsi"/>
                <w:lang w:eastAsia="ar-SA"/>
              </w:rPr>
              <w:t xml:space="preserve">zostałem/-liśmy* poinformowani, że możemy wydzielić z oferty informacje stanowiące tajemnicę przedsiębiorstwa w rozumieniu przepisów o zwalczaniu nieuczciwej konkurencji jednocześnie wykazując, </w:t>
            </w:r>
            <w:r w:rsidRPr="00FD5A02">
              <w:rPr>
                <w:rFonts w:asciiTheme="minorHAnsi" w:hAnsiTheme="minorHAnsi" w:cstheme="minorHAnsi"/>
                <w:color w:val="000000" w:themeColor="text1"/>
                <w:lang w:eastAsia="ar-SA"/>
              </w:rPr>
              <w:t>iż zastrzeżone informację stanowią tajemnice przedsiębiorstwa oraz zastrzec w odniesieniu do tych informacji, aby nie były one udostępnione innym uczestnikom postępowania.</w:t>
            </w:r>
          </w:p>
          <w:p w14:paraId="78ED3844" w14:textId="77777777" w:rsidR="00B3580A" w:rsidRPr="00FD5A02" w:rsidRDefault="00B3580A">
            <w:pPr>
              <w:pStyle w:val="Akapitzlist"/>
              <w:numPr>
                <w:ilvl w:val="1"/>
                <w:numId w:val="31"/>
              </w:numPr>
              <w:spacing w:before="120" w:after="120" w:line="288" w:lineRule="auto"/>
              <w:ind w:left="636" w:hanging="426"/>
              <w:jc w:val="both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bookmarkStart w:id="0" w:name="_Hlk104458705"/>
            <w:r w:rsidRPr="00FD5A02">
              <w:rPr>
                <w:rFonts w:asciiTheme="minorHAnsi" w:hAnsiTheme="minorHAnsi" w:cstheme="minorHAnsi"/>
                <w:color w:val="000000" w:themeColor="text1"/>
              </w:rPr>
              <w:t>Zgodnie z treścią art. 225 Pzp oświadczamy, że wybór przedmiotowej oferty będzie prowadzić do powstania u zamawiającego obowiązku podatkowego w zakresie i wartości</w:t>
            </w:r>
            <w:r w:rsidRPr="00FD5A02">
              <w:rPr>
                <w:rStyle w:val="Odwoanieprzypisudolnego"/>
                <w:rFonts w:asciiTheme="minorHAnsi" w:hAnsiTheme="minorHAnsi" w:cstheme="minorHAnsi"/>
                <w:color w:val="000000" w:themeColor="text1"/>
              </w:rPr>
              <w:footnoteReference w:id="4"/>
            </w:r>
            <w:r w:rsidRPr="00FD5A02">
              <w:rPr>
                <w:rFonts w:asciiTheme="minorHAnsi" w:hAnsiTheme="minorHAnsi" w:cstheme="minorHAnsi"/>
                <w:color w:val="000000" w:themeColor="text1"/>
              </w:rPr>
              <w:t xml:space="preserve">:  </w:t>
            </w:r>
          </w:p>
          <w:p w14:paraId="3F948742" w14:textId="37B8D357" w:rsidR="00B3580A" w:rsidRPr="00FD5A02" w:rsidRDefault="00B3580A" w:rsidP="00B3580A">
            <w:pPr>
              <w:pStyle w:val="Akapitzlist"/>
              <w:tabs>
                <w:tab w:val="left" w:pos="-8789"/>
                <w:tab w:val="left" w:pos="426"/>
                <w:tab w:val="left" w:pos="9000"/>
              </w:tabs>
              <w:spacing w:before="40"/>
              <w:ind w:left="635"/>
              <w:rPr>
                <w:rFonts w:asciiTheme="minorHAnsi" w:hAnsiTheme="minorHAnsi" w:cstheme="minorHAnsi"/>
                <w:color w:val="000000" w:themeColor="text1"/>
              </w:rPr>
            </w:pPr>
            <w:r w:rsidRPr="00FD5A02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015C0E0" w14:textId="77777777" w:rsidR="00B3580A" w:rsidRPr="00FD5A02" w:rsidRDefault="00B3580A" w:rsidP="00B3580A">
            <w:pPr>
              <w:pStyle w:val="Style67"/>
              <w:shd w:val="clear" w:color="auto" w:fill="auto"/>
              <w:tabs>
                <w:tab w:val="right" w:pos="9348"/>
              </w:tabs>
              <w:spacing w:before="60" w:after="0" w:line="276" w:lineRule="auto"/>
              <w:ind w:left="635"/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FD5A02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(należy wskazać: nazwę (rodzaj) towaru/usługi, których dostawa/świadczenie będzie prowadzić do jego powstania oraz ich wartość bez kwoty podatku od towarów i usług)</w:t>
            </w:r>
          </w:p>
          <w:p w14:paraId="67939E56" w14:textId="0BF5BA90" w:rsidR="00B3580A" w:rsidRPr="00FD5A02" w:rsidRDefault="00B3580A" w:rsidP="00B3580A">
            <w:pPr>
              <w:pStyle w:val="Style67"/>
              <w:shd w:val="clear" w:color="auto" w:fill="auto"/>
              <w:tabs>
                <w:tab w:val="right" w:pos="9348"/>
              </w:tabs>
              <w:spacing w:before="0" w:after="0" w:line="276" w:lineRule="auto"/>
              <w:ind w:left="493"/>
              <w:jc w:val="center"/>
              <w:rPr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FD5A02">
              <w:rPr>
                <w:rFonts w:cstheme="minorHAnsi"/>
                <w:color w:val="000000" w:themeColor="text1"/>
                <w:sz w:val="24"/>
                <w:szCs w:val="24"/>
              </w:rPr>
              <w:t>Uwaga: Uzupełnić jeżeli dotyczy. Brak uzupełnienia oznacza, iż wybór przedmiotowej oferty nie będzie prowadzić do powstania u zamawiającego obowiązku podatkowego.</w:t>
            </w:r>
            <w:bookmarkEnd w:id="0"/>
          </w:p>
          <w:p w14:paraId="3DD8F56E" w14:textId="77777777" w:rsidR="00F022A4" w:rsidRPr="00FD5A02" w:rsidRDefault="00F022A4">
            <w:pPr>
              <w:pStyle w:val="Akapitzlist"/>
              <w:numPr>
                <w:ilvl w:val="1"/>
                <w:numId w:val="31"/>
              </w:numPr>
              <w:spacing w:before="120" w:after="120" w:line="288" w:lineRule="auto"/>
              <w:ind w:left="636" w:hanging="456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FD5A02">
              <w:rPr>
                <w:rFonts w:asciiTheme="minorHAnsi" w:hAnsiTheme="minorHAnsi" w:cstheme="minorHAnsi"/>
                <w:lang w:eastAsia="ar-SA"/>
              </w:rPr>
              <w:t xml:space="preserve">Oświadczam/-y, że wypełniłem/-liśmy obowiązki informacyjne przewidziane w art. 13 lub art. 14 RODO[1] wobec osób fizycznych, od których dane osobowe bezpośrednio lub pośrednio pozyskałem w celu ubiegania się o udzielenie zamówienia publicznego w niniejszym postępowaniu.* </w:t>
            </w:r>
          </w:p>
          <w:p w14:paraId="474C64BD" w14:textId="6E317646" w:rsidR="00F022A4" w:rsidRPr="00FD5A02" w:rsidRDefault="00F022A4" w:rsidP="002A6418">
            <w:pPr>
              <w:pStyle w:val="Akapitzlist"/>
              <w:spacing w:before="120" w:after="120" w:line="288" w:lineRule="auto"/>
              <w:ind w:left="636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FD5A02">
              <w:rPr>
                <w:rFonts w:asciiTheme="minorHAnsi" w:hAnsiTheme="minorHAnsi" w:cstheme="minorHAnsi"/>
                <w:lang w:eastAsia="ar-SA"/>
              </w:rPr>
              <w:t>*</w:t>
            </w:r>
            <w:r w:rsidR="00E73A44" w:rsidRPr="00FD5A02">
              <w:rPr>
                <w:rFonts w:asciiTheme="minorHAnsi" w:hAnsiTheme="minorHAnsi" w:cstheme="minorHAnsi"/>
                <w:lang w:eastAsia="ar-SA"/>
              </w:rPr>
              <w:t xml:space="preserve"> </w:t>
            </w:r>
            <w:r w:rsidRPr="00FD5A02">
              <w:rPr>
                <w:rFonts w:asciiTheme="minorHAnsi" w:hAnsiTheme="minorHAnsi" w:cstheme="minorHAnsi"/>
                <w:lang w:eastAsia="ar-SA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</w:t>
            </w:r>
            <w:r w:rsidR="002A6418" w:rsidRPr="00FD5A02">
              <w:rPr>
                <w:rFonts w:asciiTheme="minorHAnsi" w:hAnsiTheme="minorHAnsi" w:cstheme="minorHAnsi"/>
                <w:lang w:eastAsia="ar-SA"/>
              </w:rPr>
              <w:t>e.</w:t>
            </w:r>
          </w:p>
          <w:p w14:paraId="22DAC187" w14:textId="58C17017" w:rsidR="000B44EB" w:rsidRPr="00FD5A02" w:rsidRDefault="00F022A4" w:rsidP="00F022A4">
            <w:pPr>
              <w:ind w:left="34"/>
              <w:contextualSpacing/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FD5A02">
              <w:rPr>
                <w:rFonts w:asciiTheme="minorHAnsi" w:hAnsiTheme="minorHAnsi" w:cstheme="minorHAnsi"/>
                <w:i/>
                <w:u w:val="single"/>
                <w:lang w:eastAsia="ar-SA"/>
              </w:rPr>
              <w:t>*  niepotrzebne skreślić</w:t>
            </w:r>
          </w:p>
          <w:p w14:paraId="3D3F2691" w14:textId="77777777" w:rsidR="000B44EB" w:rsidRPr="00FD5A02" w:rsidRDefault="000B44EB" w:rsidP="00790C3B">
            <w:pPr>
              <w:ind w:left="34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B44EB" w:rsidRPr="00FD5A02" w14:paraId="5D6037EA" w14:textId="77777777" w:rsidTr="00543CAB">
        <w:trPr>
          <w:trHeight w:val="851"/>
        </w:trPr>
        <w:tc>
          <w:tcPr>
            <w:tcW w:w="10207" w:type="dxa"/>
          </w:tcPr>
          <w:p w14:paraId="2A5C1BD5" w14:textId="77777777" w:rsidR="000B44EB" w:rsidRPr="00FD5A02" w:rsidRDefault="000B44EB" w:rsidP="007003F9">
            <w:pPr>
              <w:numPr>
                <w:ilvl w:val="0"/>
                <w:numId w:val="78"/>
              </w:numPr>
              <w:ind w:left="464" w:hanging="284"/>
              <w:rPr>
                <w:rFonts w:asciiTheme="minorHAnsi" w:hAnsiTheme="minorHAnsi" w:cstheme="minorHAnsi"/>
                <w:b/>
                <w:bCs/>
              </w:rPr>
            </w:pPr>
            <w:r w:rsidRPr="00FD5A02">
              <w:rPr>
                <w:rFonts w:asciiTheme="minorHAnsi" w:hAnsiTheme="minorHAnsi" w:cstheme="minorHAnsi"/>
                <w:b/>
              </w:rPr>
              <w:t xml:space="preserve">PODWYKONAWCY </w:t>
            </w:r>
            <w:r w:rsidRPr="00FD5A02">
              <w:rPr>
                <w:rFonts w:asciiTheme="minorHAnsi" w:hAnsiTheme="minorHAnsi" w:cstheme="minorHAnsi"/>
                <w:i/>
                <w:iCs/>
              </w:rPr>
              <w:t>(wypełnić, jeżeli dotyczy)*</w:t>
            </w:r>
          </w:p>
          <w:p w14:paraId="2AA47666" w14:textId="77777777" w:rsidR="000B44EB" w:rsidRPr="00FD5A02" w:rsidRDefault="000B44EB" w:rsidP="00790C3B">
            <w:pPr>
              <w:ind w:left="318"/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ela-Siatka"/>
              <w:tblW w:w="0" w:type="auto"/>
              <w:tblInd w:w="162" w:type="dxa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731"/>
            </w:tblGrid>
            <w:tr w:rsidR="000B44EB" w:rsidRPr="00FD5A02" w14:paraId="68B32FFE" w14:textId="77777777" w:rsidTr="00790C3B">
              <w:tc>
                <w:tcPr>
                  <w:tcW w:w="4917" w:type="dxa"/>
                </w:tcPr>
                <w:p w14:paraId="025EED7E" w14:textId="77777777" w:rsidR="000B44EB" w:rsidRPr="00FD5A02" w:rsidRDefault="000B44EB" w:rsidP="00790C3B">
                  <w:pPr>
                    <w:tabs>
                      <w:tab w:val="left" w:pos="962"/>
                    </w:tabs>
                    <w:rPr>
                      <w:rFonts w:asciiTheme="minorHAnsi" w:hAnsiTheme="minorHAnsi" w:cstheme="minorHAnsi"/>
                    </w:rPr>
                  </w:pPr>
                  <w:r w:rsidRPr="00FD5A02">
                    <w:rPr>
                      <w:rFonts w:asciiTheme="minorHAnsi" w:hAnsiTheme="minorHAnsi" w:cstheme="minorHAnsi"/>
                    </w:rPr>
                    <w:t xml:space="preserve">Części zamówienia </w:t>
                  </w:r>
                </w:p>
              </w:tc>
              <w:tc>
                <w:tcPr>
                  <w:tcW w:w="4731" w:type="dxa"/>
                </w:tcPr>
                <w:p w14:paraId="0EC9A45D" w14:textId="77777777" w:rsidR="000B44EB" w:rsidRPr="00FD5A02" w:rsidRDefault="000B44EB" w:rsidP="00790C3B">
                  <w:pPr>
                    <w:tabs>
                      <w:tab w:val="left" w:pos="962"/>
                    </w:tabs>
                    <w:rPr>
                      <w:rFonts w:asciiTheme="minorHAnsi" w:hAnsiTheme="minorHAnsi" w:cstheme="minorHAnsi"/>
                    </w:rPr>
                  </w:pPr>
                  <w:r w:rsidRPr="00FD5A02">
                    <w:rPr>
                      <w:rFonts w:asciiTheme="minorHAnsi" w:hAnsiTheme="minorHAnsi" w:cstheme="minorHAnsi"/>
                    </w:rPr>
                    <w:t>Nazwa firmy podwykonawcy</w:t>
                  </w:r>
                </w:p>
              </w:tc>
            </w:tr>
            <w:tr w:rsidR="000B44EB" w:rsidRPr="00FD5A02" w14:paraId="139940AD" w14:textId="77777777" w:rsidTr="00790C3B">
              <w:tc>
                <w:tcPr>
                  <w:tcW w:w="4917" w:type="dxa"/>
                </w:tcPr>
                <w:p w14:paraId="3D451A8F" w14:textId="77777777" w:rsidR="000B44EB" w:rsidRPr="00FD5A02" w:rsidRDefault="000B44EB" w:rsidP="00790C3B">
                  <w:pPr>
                    <w:tabs>
                      <w:tab w:val="left" w:pos="962"/>
                    </w:tabs>
                    <w:rPr>
                      <w:rFonts w:asciiTheme="minorHAnsi" w:hAnsiTheme="minorHAnsi" w:cstheme="minorHAnsi"/>
                    </w:rPr>
                  </w:pPr>
                  <w:r w:rsidRPr="00FD5A02">
                    <w:rPr>
                      <w:rFonts w:asciiTheme="minorHAnsi" w:hAnsiTheme="minorHAnsi" w:cstheme="minorHAnsi"/>
                    </w:rPr>
                    <w:t>1.</w:t>
                  </w:r>
                </w:p>
              </w:tc>
              <w:tc>
                <w:tcPr>
                  <w:tcW w:w="4731" w:type="dxa"/>
                </w:tcPr>
                <w:p w14:paraId="1F18C062" w14:textId="77777777" w:rsidR="000B44EB" w:rsidRPr="00FD5A02" w:rsidRDefault="000B44EB" w:rsidP="00790C3B">
                  <w:pPr>
                    <w:tabs>
                      <w:tab w:val="left" w:pos="962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B44EB" w:rsidRPr="00FD5A02" w14:paraId="4BCE4B15" w14:textId="77777777" w:rsidTr="00790C3B">
              <w:tc>
                <w:tcPr>
                  <w:tcW w:w="4917" w:type="dxa"/>
                </w:tcPr>
                <w:p w14:paraId="7952F4DA" w14:textId="77777777" w:rsidR="000B44EB" w:rsidRPr="00FD5A02" w:rsidRDefault="000B44EB" w:rsidP="00790C3B">
                  <w:pPr>
                    <w:tabs>
                      <w:tab w:val="left" w:pos="962"/>
                    </w:tabs>
                    <w:rPr>
                      <w:rFonts w:asciiTheme="minorHAnsi" w:hAnsiTheme="minorHAnsi" w:cstheme="minorHAnsi"/>
                    </w:rPr>
                  </w:pPr>
                  <w:r w:rsidRPr="00FD5A02">
                    <w:rPr>
                      <w:rFonts w:asciiTheme="minorHAnsi" w:hAnsiTheme="minorHAnsi" w:cstheme="minorHAnsi"/>
                    </w:rPr>
                    <w:t>2.</w:t>
                  </w:r>
                </w:p>
              </w:tc>
              <w:tc>
                <w:tcPr>
                  <w:tcW w:w="4731" w:type="dxa"/>
                </w:tcPr>
                <w:p w14:paraId="7E883E63" w14:textId="77777777" w:rsidR="000B44EB" w:rsidRPr="00FD5A02" w:rsidRDefault="000B44EB" w:rsidP="00790C3B">
                  <w:pPr>
                    <w:tabs>
                      <w:tab w:val="left" w:pos="962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B44EB" w:rsidRPr="00FD5A02" w14:paraId="02F69C1B" w14:textId="77777777" w:rsidTr="00790C3B">
              <w:tc>
                <w:tcPr>
                  <w:tcW w:w="4917" w:type="dxa"/>
                </w:tcPr>
                <w:p w14:paraId="44234CDB" w14:textId="77777777" w:rsidR="000B44EB" w:rsidRPr="00FD5A02" w:rsidRDefault="000B44EB" w:rsidP="00790C3B">
                  <w:pPr>
                    <w:tabs>
                      <w:tab w:val="left" w:pos="962"/>
                    </w:tabs>
                    <w:rPr>
                      <w:rFonts w:asciiTheme="minorHAnsi" w:hAnsiTheme="minorHAnsi" w:cstheme="minorHAnsi"/>
                    </w:rPr>
                  </w:pPr>
                  <w:r w:rsidRPr="00FD5A02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4731" w:type="dxa"/>
                </w:tcPr>
                <w:p w14:paraId="19483A70" w14:textId="77777777" w:rsidR="000B44EB" w:rsidRPr="00FD5A02" w:rsidRDefault="000B44EB" w:rsidP="00790C3B">
                  <w:pPr>
                    <w:tabs>
                      <w:tab w:val="left" w:pos="962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49CF5AE0" w14:textId="77777777" w:rsidR="000B44EB" w:rsidRPr="00FD5A02" w:rsidRDefault="000B44EB" w:rsidP="00790C3B">
            <w:pPr>
              <w:widowControl w:val="0"/>
              <w:tabs>
                <w:tab w:val="left" w:pos="962"/>
              </w:tabs>
              <w:ind w:left="162"/>
              <w:rPr>
                <w:rFonts w:asciiTheme="minorHAnsi" w:hAnsiTheme="minorHAnsi" w:cstheme="minorHAnsi"/>
              </w:rPr>
            </w:pPr>
            <w:r w:rsidRPr="00FD5A02">
              <w:rPr>
                <w:rFonts w:asciiTheme="minorHAnsi" w:hAnsiTheme="minorHAnsi" w:cstheme="minorHAnsi"/>
              </w:rPr>
              <w:tab/>
            </w:r>
          </w:p>
          <w:p w14:paraId="32DE1D84" w14:textId="77777777" w:rsidR="000B44EB" w:rsidRPr="00FD5A02" w:rsidRDefault="000B44EB" w:rsidP="00790C3B">
            <w:pPr>
              <w:tabs>
                <w:tab w:val="left" w:pos="426"/>
                <w:tab w:val="left" w:pos="709"/>
              </w:tabs>
              <w:jc w:val="both"/>
              <w:rPr>
                <w:rFonts w:asciiTheme="minorHAnsi" w:hAnsiTheme="minorHAnsi" w:cstheme="minorHAnsi"/>
              </w:rPr>
            </w:pPr>
            <w:r w:rsidRPr="00FD5A02">
              <w:rPr>
                <w:rFonts w:asciiTheme="minorHAnsi" w:hAnsiTheme="minorHAnsi" w:cstheme="minorHAnsi"/>
                <w:bCs/>
                <w:i/>
              </w:rPr>
              <w:t xml:space="preserve">*  W przypadku powierzenia części zamówienia podwykonawcom, należy podać nazwy firm podwykonawców. </w:t>
            </w:r>
          </w:p>
          <w:p w14:paraId="0E1F2F24" w14:textId="77777777" w:rsidR="000B44EB" w:rsidRPr="00FD5A02" w:rsidRDefault="000B44EB" w:rsidP="00790C3B">
            <w:pPr>
              <w:tabs>
                <w:tab w:val="left" w:pos="426"/>
                <w:tab w:val="left" w:pos="709"/>
              </w:tabs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FD5A02">
              <w:rPr>
                <w:rFonts w:asciiTheme="minorHAnsi" w:hAnsiTheme="minorHAnsi" w:cstheme="minorHAnsi"/>
                <w:bCs/>
                <w:i/>
              </w:rPr>
              <w:t xml:space="preserve">   Niewypełnienie oznacza wykonanie przedmiotu zamówienia bez udziału podwykonawców.</w:t>
            </w:r>
          </w:p>
        </w:tc>
      </w:tr>
      <w:tr w:rsidR="000B44EB" w:rsidRPr="001C793B" w14:paraId="60713D04" w14:textId="77777777" w:rsidTr="004D65A3">
        <w:trPr>
          <w:trHeight w:val="241"/>
        </w:trPr>
        <w:tc>
          <w:tcPr>
            <w:tcW w:w="10207" w:type="dxa"/>
            <w:hideMark/>
          </w:tcPr>
          <w:p w14:paraId="4F4E02EB" w14:textId="77777777" w:rsidR="000B44EB" w:rsidRPr="00FD5A02" w:rsidRDefault="000B44EB" w:rsidP="007003F9">
            <w:pPr>
              <w:numPr>
                <w:ilvl w:val="0"/>
                <w:numId w:val="78"/>
              </w:numPr>
              <w:ind w:left="464" w:hanging="426"/>
              <w:contextualSpacing/>
              <w:rPr>
                <w:rFonts w:asciiTheme="minorHAnsi" w:hAnsiTheme="minorHAnsi" w:cstheme="minorHAnsi"/>
                <w:b/>
              </w:rPr>
            </w:pPr>
            <w:r w:rsidRPr="00FD5A02">
              <w:rPr>
                <w:rFonts w:asciiTheme="minorHAnsi" w:hAnsiTheme="minorHAnsi" w:cstheme="minorHAnsi"/>
                <w:b/>
              </w:rPr>
              <w:t>SPIS TREŚCI:</w:t>
            </w:r>
          </w:p>
          <w:p w14:paraId="7ED2D552" w14:textId="77777777" w:rsidR="000B44EB" w:rsidRPr="00FD5A02" w:rsidRDefault="000B44EB" w:rsidP="00790C3B">
            <w:pPr>
              <w:ind w:left="318"/>
              <w:contextualSpacing/>
              <w:rPr>
                <w:rFonts w:asciiTheme="minorHAnsi" w:hAnsiTheme="minorHAnsi" w:cstheme="minorHAnsi"/>
                <w:b/>
              </w:rPr>
            </w:pPr>
          </w:p>
          <w:p w14:paraId="794EB6D4" w14:textId="77777777" w:rsidR="000B44EB" w:rsidRPr="00FD5A02" w:rsidRDefault="000B44EB" w:rsidP="00790C3B">
            <w:pPr>
              <w:jc w:val="both"/>
              <w:rPr>
                <w:rFonts w:asciiTheme="minorHAnsi" w:hAnsiTheme="minorHAnsi" w:cstheme="minorHAnsi"/>
              </w:rPr>
            </w:pPr>
            <w:r w:rsidRPr="00FD5A02">
              <w:rPr>
                <w:rFonts w:asciiTheme="minorHAnsi" w:hAnsiTheme="minorHAnsi" w:cstheme="minorHAnsi"/>
              </w:rPr>
              <w:t>Integralną część oferty stanowią następujące dokumenty:</w:t>
            </w:r>
          </w:p>
          <w:p w14:paraId="5BC8CF96" w14:textId="22C8BA4F" w:rsidR="000B44EB" w:rsidRPr="00FD5A02" w:rsidRDefault="000B44EB" w:rsidP="006B6B2E">
            <w:pPr>
              <w:numPr>
                <w:ilvl w:val="0"/>
                <w:numId w:val="4"/>
              </w:numPr>
              <w:ind w:left="459" w:hanging="425"/>
              <w:rPr>
                <w:rFonts w:asciiTheme="minorHAnsi" w:hAnsiTheme="minorHAnsi" w:cstheme="minorHAnsi"/>
              </w:rPr>
            </w:pPr>
            <w:r w:rsidRPr="00FD5A02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</w:t>
            </w:r>
            <w:r w:rsidR="001675C1" w:rsidRPr="00FD5A02">
              <w:rPr>
                <w:rFonts w:asciiTheme="minorHAnsi" w:hAnsiTheme="minorHAnsi" w:cstheme="minorHAnsi"/>
              </w:rPr>
              <w:t>…………………………………</w:t>
            </w:r>
            <w:r w:rsidRPr="00FD5A02">
              <w:rPr>
                <w:rFonts w:asciiTheme="minorHAnsi" w:hAnsiTheme="minorHAnsi" w:cstheme="minorHAnsi"/>
              </w:rPr>
              <w:t>………………</w:t>
            </w:r>
          </w:p>
          <w:p w14:paraId="41D08EF9" w14:textId="77777777" w:rsidR="000B44EB" w:rsidRPr="00FD5A02" w:rsidRDefault="000B44EB" w:rsidP="006B6B2E">
            <w:pPr>
              <w:numPr>
                <w:ilvl w:val="0"/>
                <w:numId w:val="4"/>
              </w:numPr>
              <w:ind w:left="459" w:hanging="425"/>
              <w:rPr>
                <w:rFonts w:asciiTheme="minorHAnsi" w:hAnsiTheme="minorHAnsi" w:cstheme="minorHAnsi"/>
              </w:rPr>
            </w:pPr>
            <w:r w:rsidRPr="00FD5A02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.........................................................................................................................................................</w:t>
            </w:r>
          </w:p>
          <w:p w14:paraId="7909CC5B" w14:textId="77777777" w:rsidR="000B44EB" w:rsidRPr="00FD5A02" w:rsidRDefault="000B44EB" w:rsidP="006B6B2E">
            <w:pPr>
              <w:numPr>
                <w:ilvl w:val="0"/>
                <w:numId w:val="4"/>
              </w:numPr>
              <w:ind w:left="459" w:hanging="425"/>
              <w:rPr>
                <w:rFonts w:asciiTheme="minorHAnsi" w:hAnsiTheme="minorHAnsi" w:cstheme="minorHAnsi"/>
              </w:rPr>
            </w:pPr>
            <w:r w:rsidRPr="00FD5A02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.........................................................................................................................................................</w:t>
            </w:r>
          </w:p>
          <w:p w14:paraId="28CF01E7" w14:textId="2888B703" w:rsidR="001675C1" w:rsidRPr="00FD5A02" w:rsidRDefault="001675C1" w:rsidP="00E73A44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</w:p>
          <w:p w14:paraId="1FE1BB7E" w14:textId="31E29C9A" w:rsidR="001675C1" w:rsidRPr="00FD5A02" w:rsidRDefault="001675C1" w:rsidP="00E73A44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9E92E4" w14:textId="27761197" w:rsidR="001675C1" w:rsidRPr="00FD5A02" w:rsidRDefault="001675C1" w:rsidP="00E73A44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</w:p>
          <w:p w14:paraId="778DA2BF" w14:textId="0FA971E0" w:rsidR="001675C1" w:rsidRPr="00FD5A02" w:rsidRDefault="001675C1" w:rsidP="00E73A44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</w:p>
          <w:p w14:paraId="728254D8" w14:textId="0CFDE4B3" w:rsidR="001675C1" w:rsidRPr="00FD5A02" w:rsidRDefault="001675C1" w:rsidP="00E73A44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</w:p>
          <w:p w14:paraId="033B4ED1" w14:textId="77777777" w:rsidR="001675C1" w:rsidRPr="00FD5A02" w:rsidRDefault="001675C1" w:rsidP="00E73A44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</w:p>
          <w:p w14:paraId="62C109D7" w14:textId="77777777" w:rsidR="000B44EB" w:rsidRDefault="00E73A44" w:rsidP="00E73A44">
            <w:pPr>
              <w:ind w:left="34"/>
              <w:jc w:val="center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  <w:r w:rsidRPr="00FD5A02">
              <w:rPr>
                <w:rFonts w:asciiTheme="minorHAnsi" w:hAnsiTheme="minorHAnsi" w:cstheme="minorHAnsi"/>
                <w:b/>
                <w:bCs/>
                <w:i/>
                <w:u w:val="single"/>
              </w:rPr>
              <w:t xml:space="preserve">Kwalifikowany podpis elektroniczny/podpis zaufany/podpis osobisty </w:t>
            </w:r>
            <w:r w:rsidRPr="00FD5A02">
              <w:rPr>
                <w:rFonts w:asciiTheme="minorHAnsi" w:hAnsiTheme="minorHAnsi" w:cstheme="minorHAnsi"/>
                <w:b/>
                <w:bCs/>
                <w:i/>
                <w:u w:val="single"/>
              </w:rPr>
              <w:br/>
              <w:t>osoby upoważnionej do reprezentowania Wykonawcy</w:t>
            </w:r>
          </w:p>
          <w:p w14:paraId="07F1C077" w14:textId="09A03940" w:rsidR="001675C1" w:rsidRPr="001C793B" w:rsidRDefault="001675C1" w:rsidP="00E73A44">
            <w:pPr>
              <w:ind w:left="34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</w:tbl>
    <w:p w14:paraId="26A66A08" w14:textId="77777777" w:rsidR="0073279A" w:rsidRPr="001C793B" w:rsidRDefault="0073279A" w:rsidP="000B44EB">
      <w:pPr>
        <w:jc w:val="right"/>
        <w:rPr>
          <w:rFonts w:asciiTheme="minorHAnsi" w:hAnsiTheme="minorHAnsi" w:cstheme="minorHAnsi"/>
          <w:b/>
          <w:i/>
        </w:rPr>
      </w:pPr>
    </w:p>
    <w:p w14:paraId="593E769E" w14:textId="77777777" w:rsidR="0073279A" w:rsidRPr="001C793B" w:rsidRDefault="0073279A" w:rsidP="000B44EB">
      <w:pPr>
        <w:jc w:val="right"/>
        <w:rPr>
          <w:rFonts w:asciiTheme="minorHAnsi" w:hAnsiTheme="minorHAnsi" w:cstheme="minorHAnsi"/>
          <w:b/>
          <w:i/>
        </w:rPr>
      </w:pPr>
    </w:p>
    <w:p w14:paraId="4C5970B3" w14:textId="77777777" w:rsidR="0073279A" w:rsidRPr="001C793B" w:rsidRDefault="0073279A" w:rsidP="000B44EB">
      <w:pPr>
        <w:jc w:val="right"/>
        <w:rPr>
          <w:rFonts w:asciiTheme="minorHAnsi" w:hAnsiTheme="minorHAnsi" w:cstheme="minorHAnsi"/>
          <w:b/>
          <w:i/>
        </w:rPr>
      </w:pPr>
    </w:p>
    <w:p w14:paraId="0A553DCD" w14:textId="23198A33" w:rsidR="00BC4104" w:rsidRDefault="00BC4104" w:rsidP="000B44EB">
      <w:pPr>
        <w:jc w:val="right"/>
        <w:rPr>
          <w:rFonts w:asciiTheme="minorHAnsi" w:hAnsiTheme="minorHAnsi" w:cstheme="minorHAnsi"/>
          <w:b/>
          <w:i/>
        </w:rPr>
      </w:pPr>
    </w:p>
    <w:p w14:paraId="25D78A1D" w14:textId="58DA4E3B" w:rsidR="0072783A" w:rsidRDefault="0072783A" w:rsidP="000B44EB">
      <w:pPr>
        <w:jc w:val="right"/>
        <w:rPr>
          <w:rFonts w:asciiTheme="minorHAnsi" w:hAnsiTheme="minorHAnsi" w:cstheme="minorHAnsi"/>
          <w:b/>
          <w:i/>
        </w:rPr>
      </w:pPr>
    </w:p>
    <w:p w14:paraId="49F80327" w14:textId="4A9DC137" w:rsidR="0072783A" w:rsidRDefault="0072783A" w:rsidP="000B44EB">
      <w:pPr>
        <w:jc w:val="right"/>
        <w:rPr>
          <w:rFonts w:asciiTheme="minorHAnsi" w:hAnsiTheme="minorHAnsi" w:cstheme="minorHAnsi"/>
          <w:b/>
          <w:i/>
        </w:rPr>
      </w:pPr>
    </w:p>
    <w:p w14:paraId="210A30DA" w14:textId="1F00D4D1" w:rsidR="0072783A" w:rsidRDefault="0072783A" w:rsidP="000B44EB">
      <w:pPr>
        <w:jc w:val="right"/>
        <w:rPr>
          <w:rFonts w:asciiTheme="minorHAnsi" w:hAnsiTheme="minorHAnsi" w:cstheme="minorHAnsi"/>
        </w:rPr>
      </w:pPr>
    </w:p>
    <w:p w14:paraId="7DF1238C" w14:textId="26EDB8F5" w:rsidR="0072783A" w:rsidRDefault="0072783A" w:rsidP="000B44EB">
      <w:pPr>
        <w:jc w:val="right"/>
        <w:rPr>
          <w:rFonts w:asciiTheme="minorHAnsi" w:hAnsiTheme="minorHAnsi" w:cstheme="minorHAnsi"/>
        </w:rPr>
      </w:pPr>
    </w:p>
    <w:p w14:paraId="08DD55AA" w14:textId="2E2C1940" w:rsidR="0072783A" w:rsidRDefault="0072783A" w:rsidP="000B44EB">
      <w:pPr>
        <w:jc w:val="right"/>
        <w:rPr>
          <w:rFonts w:asciiTheme="minorHAnsi" w:hAnsiTheme="minorHAnsi" w:cstheme="minorHAnsi"/>
        </w:rPr>
      </w:pPr>
    </w:p>
    <w:p w14:paraId="6CD17275" w14:textId="3A20D3E9" w:rsidR="0072783A" w:rsidRDefault="0072783A" w:rsidP="000B44EB">
      <w:pPr>
        <w:jc w:val="right"/>
        <w:rPr>
          <w:rFonts w:asciiTheme="minorHAnsi" w:hAnsiTheme="minorHAnsi" w:cstheme="minorHAnsi"/>
        </w:rPr>
      </w:pPr>
    </w:p>
    <w:p w14:paraId="186E7095" w14:textId="5FE1BCEC" w:rsidR="0072783A" w:rsidRDefault="0072783A" w:rsidP="000B44EB">
      <w:pPr>
        <w:jc w:val="right"/>
        <w:rPr>
          <w:rFonts w:asciiTheme="minorHAnsi" w:hAnsiTheme="minorHAnsi" w:cstheme="minorHAnsi"/>
        </w:rPr>
      </w:pPr>
    </w:p>
    <w:p w14:paraId="72199DCC" w14:textId="5BC782CF" w:rsidR="0072783A" w:rsidRDefault="0072783A" w:rsidP="000B44EB">
      <w:pPr>
        <w:jc w:val="right"/>
        <w:rPr>
          <w:rFonts w:asciiTheme="minorHAnsi" w:hAnsiTheme="minorHAnsi" w:cstheme="minorHAnsi"/>
        </w:rPr>
      </w:pPr>
    </w:p>
    <w:p w14:paraId="0FF22807" w14:textId="57F64C70" w:rsidR="0072783A" w:rsidRDefault="0072783A" w:rsidP="000B44EB">
      <w:pPr>
        <w:jc w:val="right"/>
        <w:rPr>
          <w:rFonts w:asciiTheme="minorHAnsi" w:hAnsiTheme="minorHAnsi" w:cstheme="minorHAnsi"/>
        </w:rPr>
      </w:pPr>
    </w:p>
    <w:p w14:paraId="1EDF51DC" w14:textId="78543158" w:rsidR="0072783A" w:rsidRDefault="0072783A" w:rsidP="000B44EB">
      <w:pPr>
        <w:jc w:val="right"/>
        <w:rPr>
          <w:rFonts w:asciiTheme="minorHAnsi" w:hAnsiTheme="minorHAnsi" w:cstheme="minorHAnsi"/>
        </w:rPr>
      </w:pPr>
    </w:p>
    <w:p w14:paraId="50F607A9" w14:textId="0990C0A1" w:rsidR="0072783A" w:rsidRDefault="0072783A" w:rsidP="000B44EB">
      <w:pPr>
        <w:jc w:val="right"/>
        <w:rPr>
          <w:rFonts w:asciiTheme="minorHAnsi" w:hAnsiTheme="minorHAnsi" w:cstheme="minorHAnsi"/>
        </w:rPr>
      </w:pPr>
    </w:p>
    <w:p w14:paraId="00EDEEEC" w14:textId="77777777" w:rsidR="0072783A" w:rsidRPr="00625484" w:rsidRDefault="0072783A" w:rsidP="0072783A">
      <w:pPr>
        <w:spacing w:before="120" w:after="120" w:line="276" w:lineRule="auto"/>
        <w:ind w:firstLine="20"/>
        <w:jc w:val="right"/>
        <w:rPr>
          <w:rFonts w:asciiTheme="minorHAnsi" w:hAnsiTheme="minorHAnsi" w:cstheme="minorHAnsi"/>
          <w:b/>
          <w:iCs/>
          <w:sz w:val="20"/>
          <w:szCs w:val="20"/>
        </w:rPr>
      </w:pPr>
      <w:r w:rsidRPr="00625484">
        <w:rPr>
          <w:rFonts w:asciiTheme="minorHAnsi" w:hAnsiTheme="minorHAnsi" w:cstheme="minorHAnsi"/>
          <w:b/>
          <w:iCs/>
          <w:sz w:val="20"/>
          <w:szCs w:val="20"/>
        </w:rPr>
        <w:t>Załącznik nr 2A do SWZ</w:t>
      </w:r>
    </w:p>
    <w:p w14:paraId="42F37A3F" w14:textId="77777777" w:rsidR="0072783A" w:rsidRDefault="0072783A" w:rsidP="0072783A">
      <w:pPr>
        <w:spacing w:before="120" w:after="120" w:line="276" w:lineRule="auto"/>
        <w:ind w:firstLine="20"/>
        <w:rPr>
          <w:rFonts w:asciiTheme="minorHAnsi" w:hAnsiTheme="minorHAnsi" w:cstheme="minorHAnsi"/>
          <w:b/>
          <w:bCs/>
          <w:sz w:val="22"/>
          <w:szCs w:val="22"/>
        </w:rPr>
      </w:pPr>
      <w:r w:rsidRPr="00625484">
        <w:rPr>
          <w:rFonts w:asciiTheme="minorHAnsi" w:hAnsiTheme="minorHAnsi" w:cstheme="minorHAnsi"/>
          <w:b/>
          <w:bCs/>
          <w:sz w:val="22"/>
          <w:szCs w:val="22"/>
        </w:rPr>
        <w:t>K.261.2.2024/P05.08</w:t>
      </w:r>
    </w:p>
    <w:p w14:paraId="11A5AAAB" w14:textId="77777777" w:rsidR="0072783A" w:rsidRDefault="0072783A" w:rsidP="0072783A">
      <w:pPr>
        <w:spacing w:before="120" w:after="120" w:line="276" w:lineRule="auto"/>
        <w:ind w:firstLine="20"/>
        <w:rPr>
          <w:rFonts w:asciiTheme="minorHAnsi" w:hAnsiTheme="minorHAnsi" w:cstheme="minorHAnsi"/>
          <w:b/>
          <w:bCs/>
          <w:sz w:val="22"/>
          <w:szCs w:val="22"/>
        </w:rPr>
      </w:pPr>
    </w:p>
    <w:p w14:paraId="1B9110A7" w14:textId="77777777" w:rsidR="0072783A" w:rsidRPr="00625484" w:rsidRDefault="0072783A" w:rsidP="0072783A">
      <w:pPr>
        <w:spacing w:before="120" w:after="120" w:line="276" w:lineRule="auto"/>
        <w:ind w:firstLine="20"/>
        <w:rPr>
          <w:rFonts w:asciiTheme="minorHAnsi" w:hAnsiTheme="minorHAnsi" w:cstheme="minorHAnsi"/>
          <w:b/>
          <w:iCs/>
        </w:rPr>
      </w:pPr>
    </w:p>
    <w:p w14:paraId="2738A8CB" w14:textId="77777777" w:rsidR="0072783A" w:rsidRPr="00625484" w:rsidRDefault="0072783A" w:rsidP="0072783A">
      <w:pPr>
        <w:spacing w:before="120" w:after="120" w:line="276" w:lineRule="auto"/>
        <w:ind w:firstLine="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25484">
        <w:rPr>
          <w:rFonts w:asciiTheme="minorHAnsi" w:hAnsiTheme="minorHAnsi" w:cstheme="minorHAnsi"/>
          <w:b/>
          <w:bCs/>
          <w:sz w:val="28"/>
          <w:szCs w:val="28"/>
          <w:u w:val="single"/>
        </w:rPr>
        <w:t>Część nr 1</w:t>
      </w:r>
    </w:p>
    <w:p w14:paraId="43B02A38" w14:textId="77777777" w:rsidR="0072783A" w:rsidRPr="00625484" w:rsidRDefault="0072783A" w:rsidP="0072783A">
      <w:pPr>
        <w:spacing w:before="120" w:after="120" w:line="276" w:lineRule="auto"/>
        <w:ind w:firstLine="2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625484">
        <w:rPr>
          <w:rFonts w:asciiTheme="minorHAnsi" w:hAnsiTheme="minorHAnsi" w:cstheme="minorHAnsi"/>
          <w:b/>
          <w:bCs/>
          <w:sz w:val="28"/>
          <w:szCs w:val="28"/>
          <w:u w:val="single"/>
        </w:rPr>
        <w:t>Specyfikacja zaoferowanego przedmiotu zamówienia</w:t>
      </w:r>
    </w:p>
    <w:p w14:paraId="58508234" w14:textId="77777777" w:rsidR="0072783A" w:rsidRPr="00625484" w:rsidRDefault="0072783A" w:rsidP="0072783A">
      <w:pPr>
        <w:spacing w:before="120" w:after="120" w:line="276" w:lineRule="auto"/>
        <w:ind w:firstLine="2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tbl>
      <w:tblPr>
        <w:tblStyle w:val="Jasnalista"/>
        <w:tblW w:w="10491" w:type="dxa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56"/>
        <w:gridCol w:w="4821"/>
        <w:gridCol w:w="2409"/>
      </w:tblGrid>
      <w:tr w:rsidR="0072783A" w:rsidRPr="00625484" w14:paraId="6FC032FD" w14:textId="77777777" w:rsidTr="004A3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7E6E6" w:themeFill="background2"/>
            <w:vAlign w:val="center"/>
          </w:tcPr>
          <w:p w14:paraId="239FF942" w14:textId="77777777" w:rsidR="0072783A" w:rsidRPr="00625484" w:rsidRDefault="0072783A" w:rsidP="004A3E5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</w:rPr>
              <w:t xml:space="preserve">Przedmiot zamówienia </w:t>
            </w:r>
          </w:p>
        </w:tc>
        <w:tc>
          <w:tcPr>
            <w:tcW w:w="5677" w:type="dxa"/>
            <w:gridSpan w:val="2"/>
            <w:shd w:val="clear" w:color="auto" w:fill="E7E6E6" w:themeFill="background2"/>
            <w:vAlign w:val="center"/>
          </w:tcPr>
          <w:p w14:paraId="4B2A0FD3" w14:textId="77777777" w:rsidR="0072783A" w:rsidRPr="00625484" w:rsidRDefault="0072783A" w:rsidP="004A3E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  <w:lang w:eastAsia="en-US"/>
              </w:rPr>
              <w:t>Notebook z systemem operacyjnym i pakietem oprogramowania biurowego 15,6”</w:t>
            </w:r>
          </w:p>
        </w:tc>
        <w:tc>
          <w:tcPr>
            <w:tcW w:w="2409" w:type="dxa"/>
            <w:vMerge w:val="restart"/>
            <w:shd w:val="clear" w:color="auto" w:fill="E7E6E6" w:themeFill="background2"/>
            <w:vAlign w:val="center"/>
          </w:tcPr>
          <w:p w14:paraId="27ADE9FF" w14:textId="77777777" w:rsidR="0072783A" w:rsidRPr="00625484" w:rsidRDefault="0072783A" w:rsidP="004A3E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</w:rPr>
              <w:t>Spełnianie minimalnych wymagań z SOPZ</w:t>
            </w:r>
          </w:p>
          <w:p w14:paraId="55F69508" w14:textId="77777777" w:rsidR="0072783A" w:rsidRPr="00625484" w:rsidRDefault="0072783A" w:rsidP="004A3E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FF0000"/>
              </w:rPr>
              <w:t>(należy skreślić niewłaściwe lub podać)</w:t>
            </w:r>
          </w:p>
        </w:tc>
      </w:tr>
      <w:tr w:rsidR="0072783A" w:rsidRPr="00625484" w14:paraId="37F64686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2" w:type="dxa"/>
            <w:gridSpan w:val="3"/>
            <w:vAlign w:val="center"/>
          </w:tcPr>
          <w:p w14:paraId="3B710102" w14:textId="77777777" w:rsidR="0072783A" w:rsidRPr="00625484" w:rsidRDefault="0072783A" w:rsidP="004A3E5C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Producent i model:</w:t>
            </w:r>
            <w:r w:rsidRPr="00625484">
              <w:rPr>
                <w:rFonts w:asciiTheme="minorHAnsi" w:hAnsiTheme="minorHAnsi" w:cstheme="minorHAnsi"/>
                <w:b w:val="0"/>
                <w:bCs w:val="0"/>
              </w:rPr>
              <w:t xml:space="preserve"> ……………………… </w:t>
            </w:r>
          </w:p>
        </w:tc>
        <w:tc>
          <w:tcPr>
            <w:tcW w:w="2409" w:type="dxa"/>
            <w:vMerge/>
            <w:vAlign w:val="center"/>
          </w:tcPr>
          <w:p w14:paraId="79406F2F" w14:textId="77777777" w:rsidR="0072783A" w:rsidRPr="00625484" w:rsidRDefault="0072783A" w:rsidP="004A3E5C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2783A" w:rsidRPr="00625484" w14:paraId="563987D6" w14:textId="77777777" w:rsidTr="004A3E5C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Align w:val="center"/>
          </w:tcPr>
          <w:p w14:paraId="7DFC649C" w14:textId="77777777" w:rsidR="0072783A" w:rsidRPr="00625484" w:rsidRDefault="0072783A" w:rsidP="004A3E5C">
            <w:pPr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WYDAJNOŚĆ</w:t>
            </w:r>
            <w:r w:rsidRPr="00625484">
              <w:rPr>
                <w:rFonts w:asciiTheme="minorHAnsi" w:hAnsiTheme="minorHAnsi" w:cstheme="minorHAnsi"/>
                <w:color w:val="000000" w:themeColor="text1"/>
              </w:rPr>
              <w:t xml:space="preserve"> OBLICZENIOWA</w:t>
            </w:r>
          </w:p>
        </w:tc>
        <w:tc>
          <w:tcPr>
            <w:tcW w:w="4821" w:type="dxa"/>
            <w:vAlign w:val="center"/>
          </w:tcPr>
          <w:p w14:paraId="56AC9E05" w14:textId="77777777" w:rsidR="0072783A" w:rsidRPr="00625484" w:rsidRDefault="0072783A" w:rsidP="004A3E5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25484">
              <w:rPr>
                <w:rFonts w:ascii="Calibri" w:hAnsi="Calibri" w:cs="Calibri"/>
                <w:b/>
                <w:bCs/>
              </w:rPr>
              <w:t xml:space="preserve">Oferowany procesor musi posiadać funkcjonalność CPU, GPU i NPU oraz zapewnić wydajność, przy nominalnych parametrach pracy procesora (określonych przez producenta procesora) mierzoną za pomocą testu </w:t>
            </w:r>
            <w:proofErr w:type="spellStart"/>
            <w:r w:rsidRPr="00625484">
              <w:rPr>
                <w:rFonts w:ascii="Calibri" w:hAnsi="Calibri" w:cs="Calibri"/>
                <w:b/>
                <w:bCs/>
              </w:rPr>
              <w:t>PassMark</w:t>
            </w:r>
            <w:proofErr w:type="spellEnd"/>
            <w:r w:rsidRPr="00625484">
              <w:rPr>
                <w:rFonts w:ascii="Calibri" w:hAnsi="Calibri" w:cs="Calibri"/>
                <w:b/>
                <w:bCs/>
              </w:rPr>
              <w:t xml:space="preserve"> CPU benchmark minimum 14 500 punktów. Wyniki testów </w:t>
            </w:r>
            <w:proofErr w:type="spellStart"/>
            <w:r w:rsidRPr="00625484">
              <w:rPr>
                <w:rFonts w:ascii="Calibri" w:hAnsi="Calibri" w:cs="Calibri"/>
                <w:b/>
                <w:bCs/>
              </w:rPr>
              <w:t>PassMark</w:t>
            </w:r>
            <w:proofErr w:type="spellEnd"/>
            <w:r w:rsidRPr="00625484">
              <w:rPr>
                <w:rFonts w:ascii="Calibri" w:hAnsi="Calibri" w:cs="Calibri"/>
                <w:b/>
                <w:bCs/>
              </w:rPr>
              <w:t xml:space="preserve"> CPU benchmark, z których korzystał Zamawiający przy opisie procesora stanowią załącznik nr 7 do SWZ. Na potwierdzenie spełnienia wymagań wystarczy, że zaoferowany procesor w wynikach testów załączonych przez Zamawiającego (załącznik nr 7 do SWZ) będzie osiągał wymagany wynik. W przypadku, gdyby w załączniku nr 7 do SWZ nie było zaoferowanego procesora Zamawiający sprawdzi jego wynik na stronie https://www.cpubenchmark.net/cpu_list.php i na tej podstawie oceni spełnienie wymogu.</w:t>
            </w:r>
          </w:p>
        </w:tc>
        <w:tc>
          <w:tcPr>
            <w:tcW w:w="2409" w:type="dxa"/>
            <w:vAlign w:val="center"/>
          </w:tcPr>
          <w:p w14:paraId="37370EA4" w14:textId="77777777" w:rsidR="0072783A" w:rsidRPr="00625484" w:rsidRDefault="0072783A" w:rsidP="004A3E5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……………………..</w:t>
            </w:r>
          </w:p>
        </w:tc>
      </w:tr>
      <w:tr w:rsidR="0072783A" w:rsidRPr="00625484" w14:paraId="5B1A48D3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 w:val="restart"/>
            <w:vAlign w:val="center"/>
          </w:tcPr>
          <w:p w14:paraId="781D09E9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EKRAN</w:t>
            </w:r>
          </w:p>
        </w:tc>
        <w:tc>
          <w:tcPr>
            <w:tcW w:w="4821" w:type="dxa"/>
            <w:vAlign w:val="center"/>
          </w:tcPr>
          <w:p w14:paraId="0D122270" w14:textId="77777777" w:rsidR="0072783A" w:rsidRPr="00625484" w:rsidRDefault="0072783A" w:rsidP="004A3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 xml:space="preserve">kolorowy ekran: min 15.6” </w:t>
            </w:r>
          </w:p>
        </w:tc>
        <w:tc>
          <w:tcPr>
            <w:tcW w:w="2409" w:type="dxa"/>
            <w:vAlign w:val="center"/>
          </w:tcPr>
          <w:p w14:paraId="0BBFE0A8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71B4A8C9" w14:textId="77777777" w:rsidTr="004A3E5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vAlign w:val="center"/>
          </w:tcPr>
          <w:p w14:paraId="1A689E8C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vAlign w:val="center"/>
          </w:tcPr>
          <w:p w14:paraId="3A9716CF" w14:textId="77777777" w:rsidR="0072783A" w:rsidRPr="00625484" w:rsidRDefault="0072783A" w:rsidP="004A3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rozdzielczość 1920 x 1080 lub 1920x1200</w:t>
            </w:r>
          </w:p>
        </w:tc>
        <w:tc>
          <w:tcPr>
            <w:tcW w:w="2409" w:type="dxa"/>
            <w:vAlign w:val="center"/>
          </w:tcPr>
          <w:p w14:paraId="5152D4A5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……………………..</w:t>
            </w:r>
          </w:p>
        </w:tc>
      </w:tr>
      <w:tr w:rsidR="0072783A" w:rsidRPr="00625484" w14:paraId="09BB13A3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vAlign w:val="center"/>
          </w:tcPr>
          <w:p w14:paraId="3ABC27F9" w14:textId="77777777" w:rsidR="0072783A" w:rsidRPr="00625484" w:rsidRDefault="0072783A" w:rsidP="004A3E5C">
            <w:pPr>
              <w:tabs>
                <w:tab w:val="left" w:pos="231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vAlign w:val="center"/>
          </w:tcPr>
          <w:p w14:paraId="5F564629" w14:textId="77777777" w:rsidR="0072783A" w:rsidRPr="00625484" w:rsidRDefault="0072783A" w:rsidP="004A3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matryca matowa</w:t>
            </w:r>
          </w:p>
        </w:tc>
        <w:tc>
          <w:tcPr>
            <w:tcW w:w="2409" w:type="dxa"/>
            <w:vAlign w:val="center"/>
          </w:tcPr>
          <w:p w14:paraId="0BCE7069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62AB7D77" w14:textId="77777777" w:rsidTr="004A3E5C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vAlign w:val="center"/>
          </w:tcPr>
          <w:p w14:paraId="68ECFD20" w14:textId="77777777" w:rsidR="0072783A" w:rsidRPr="00625484" w:rsidRDefault="0072783A" w:rsidP="004A3E5C">
            <w:pPr>
              <w:tabs>
                <w:tab w:val="left" w:pos="231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vAlign w:val="center"/>
          </w:tcPr>
          <w:p w14:paraId="66B79535" w14:textId="77777777" w:rsidR="0072783A" w:rsidRPr="00625484" w:rsidRDefault="0072783A" w:rsidP="004A3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25484">
              <w:rPr>
                <w:rFonts w:asciiTheme="minorHAnsi" w:hAnsiTheme="minorHAnsi" w:cstheme="minorHAnsi"/>
                <w:b/>
                <w:bCs/>
              </w:rPr>
              <w:t>jasność min. 250 nitów</w:t>
            </w:r>
          </w:p>
        </w:tc>
        <w:tc>
          <w:tcPr>
            <w:tcW w:w="2409" w:type="dxa"/>
            <w:vAlign w:val="center"/>
          </w:tcPr>
          <w:p w14:paraId="2BE3F144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……………………..</w:t>
            </w:r>
          </w:p>
        </w:tc>
      </w:tr>
      <w:tr w:rsidR="0072783A" w:rsidRPr="00625484" w14:paraId="749F2FC4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Align w:val="center"/>
          </w:tcPr>
          <w:p w14:paraId="67F92E2C" w14:textId="77777777" w:rsidR="0072783A" w:rsidRPr="00625484" w:rsidRDefault="0072783A" w:rsidP="004A3E5C">
            <w:pPr>
              <w:tabs>
                <w:tab w:val="left" w:pos="2310"/>
              </w:tabs>
              <w:spacing w:line="288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625484">
              <w:rPr>
                <w:rFonts w:asciiTheme="minorHAnsi" w:hAnsiTheme="minorHAnsi" w:cstheme="minorHAnsi"/>
              </w:rPr>
              <w:t>PAMIĘĆ OPERACYJNA RAM</w:t>
            </w:r>
          </w:p>
        </w:tc>
        <w:tc>
          <w:tcPr>
            <w:tcW w:w="4821" w:type="dxa"/>
            <w:vAlign w:val="center"/>
          </w:tcPr>
          <w:p w14:paraId="5D6D360F" w14:textId="77777777" w:rsidR="0072783A" w:rsidRPr="00625484" w:rsidRDefault="0072783A" w:rsidP="004A3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zainstalowana pamięć operacyjna o pojemności minimum 16 GB SODIMM DDR4</w:t>
            </w:r>
          </w:p>
        </w:tc>
        <w:tc>
          <w:tcPr>
            <w:tcW w:w="2409" w:type="dxa"/>
            <w:vAlign w:val="center"/>
          </w:tcPr>
          <w:p w14:paraId="41BFC2C1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0669CCFC" w14:textId="77777777" w:rsidTr="004A3E5C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Align w:val="center"/>
          </w:tcPr>
          <w:p w14:paraId="19F86140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KARTA</w:t>
            </w:r>
            <w:r w:rsidRPr="00625484"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625484">
              <w:rPr>
                <w:rFonts w:asciiTheme="minorHAnsi" w:hAnsiTheme="minorHAnsi" w:cstheme="minorHAnsi"/>
              </w:rPr>
              <w:t>GRAFICZNA</w:t>
            </w:r>
          </w:p>
        </w:tc>
        <w:tc>
          <w:tcPr>
            <w:tcW w:w="4821" w:type="dxa"/>
            <w:vAlign w:val="center"/>
          </w:tcPr>
          <w:p w14:paraId="68B78F37" w14:textId="77777777" w:rsidR="0072783A" w:rsidRPr="00625484" w:rsidRDefault="0072783A" w:rsidP="004A3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karta graficzna zintegrowana z procesorem</w:t>
            </w:r>
          </w:p>
        </w:tc>
        <w:tc>
          <w:tcPr>
            <w:tcW w:w="2409" w:type="dxa"/>
            <w:vAlign w:val="center"/>
          </w:tcPr>
          <w:p w14:paraId="64FE2F4F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53C378DB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Align w:val="center"/>
          </w:tcPr>
          <w:p w14:paraId="23E98683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PARAMETRY PAMIĘCI MASOWEJ</w:t>
            </w:r>
          </w:p>
        </w:tc>
        <w:tc>
          <w:tcPr>
            <w:tcW w:w="4821" w:type="dxa"/>
            <w:vAlign w:val="center"/>
          </w:tcPr>
          <w:p w14:paraId="50DA1473" w14:textId="77777777" w:rsidR="0072783A" w:rsidRPr="00625484" w:rsidRDefault="0072783A" w:rsidP="004A3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 xml:space="preserve">wewnętrzny dysk twardy SSD o pojemności minimum 512 GB M.2 </w:t>
            </w:r>
            <w:proofErr w:type="spellStart"/>
            <w:r w:rsidRPr="00625484">
              <w:rPr>
                <w:rFonts w:asciiTheme="minorHAnsi" w:hAnsiTheme="minorHAnsi" w:cstheme="minorHAnsi"/>
                <w:b/>
              </w:rPr>
              <w:t>NVMe</w:t>
            </w:r>
            <w:proofErr w:type="spellEnd"/>
          </w:p>
        </w:tc>
        <w:tc>
          <w:tcPr>
            <w:tcW w:w="2409" w:type="dxa"/>
            <w:vAlign w:val="center"/>
          </w:tcPr>
          <w:p w14:paraId="594F56D8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623E48BD" w14:textId="77777777" w:rsidTr="004A3E5C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 w:val="restart"/>
            <w:vAlign w:val="center"/>
          </w:tcPr>
          <w:p w14:paraId="0D0041FA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WYPOSAŻENIE MULIMEDIALNE</w:t>
            </w:r>
          </w:p>
        </w:tc>
        <w:tc>
          <w:tcPr>
            <w:tcW w:w="4821" w:type="dxa"/>
            <w:vAlign w:val="center"/>
          </w:tcPr>
          <w:p w14:paraId="5DEFD42F" w14:textId="77777777" w:rsidR="0072783A" w:rsidRPr="00625484" w:rsidRDefault="0072783A" w:rsidP="004A3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25484">
              <w:rPr>
                <w:rFonts w:ascii="Calibri" w:hAnsi="Calibri" w:cs="Calibri"/>
                <w:b/>
                <w:bCs/>
              </w:rPr>
              <w:t>karta dźwiękowa zintegrowana z płytą główną obsługująca dźwięk stereo, zgodna z High Definition</w:t>
            </w:r>
          </w:p>
        </w:tc>
        <w:tc>
          <w:tcPr>
            <w:tcW w:w="2409" w:type="dxa"/>
            <w:vAlign w:val="center"/>
          </w:tcPr>
          <w:p w14:paraId="54ABEA09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76985962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vAlign w:val="center"/>
          </w:tcPr>
          <w:p w14:paraId="0A7962F7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vAlign w:val="center"/>
          </w:tcPr>
          <w:p w14:paraId="6DD64B36" w14:textId="77777777" w:rsidR="0072783A" w:rsidRPr="00625484" w:rsidRDefault="0072783A" w:rsidP="004A3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wbudowane głośniki stereo o średniej mocy min. 2x 2W</w:t>
            </w:r>
          </w:p>
        </w:tc>
        <w:tc>
          <w:tcPr>
            <w:tcW w:w="2409" w:type="dxa"/>
            <w:vAlign w:val="center"/>
          </w:tcPr>
          <w:p w14:paraId="51103A45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67977C95" w14:textId="77777777" w:rsidTr="004A3E5C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vAlign w:val="center"/>
          </w:tcPr>
          <w:p w14:paraId="4DA9E928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vAlign w:val="center"/>
          </w:tcPr>
          <w:p w14:paraId="0A627462" w14:textId="77777777" w:rsidR="0072783A" w:rsidRPr="00625484" w:rsidRDefault="0072783A" w:rsidP="004A3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cyfrowy mikrofon z funkcją redukcji szumów i poprawy mowy wbudowany w obudowę matrycy</w:t>
            </w:r>
          </w:p>
        </w:tc>
        <w:tc>
          <w:tcPr>
            <w:tcW w:w="2409" w:type="dxa"/>
            <w:vAlign w:val="center"/>
          </w:tcPr>
          <w:p w14:paraId="7E1786B3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5D3BB430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vAlign w:val="center"/>
          </w:tcPr>
          <w:p w14:paraId="39934E33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vAlign w:val="center"/>
          </w:tcPr>
          <w:p w14:paraId="632BCDD9" w14:textId="77777777" w:rsidR="0072783A" w:rsidRPr="00625484" w:rsidRDefault="0072783A" w:rsidP="004A3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kamera internetowa o rozdzielczości min. HD trwale zainstalowana w obudowie matrycy, dioda informująca użytkownika o aktywnej kamerze</w:t>
            </w:r>
          </w:p>
        </w:tc>
        <w:tc>
          <w:tcPr>
            <w:tcW w:w="2409" w:type="dxa"/>
            <w:vAlign w:val="center"/>
          </w:tcPr>
          <w:p w14:paraId="2284D713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606FD7FC" w14:textId="77777777" w:rsidTr="004A3E5C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vAlign w:val="center"/>
          </w:tcPr>
          <w:p w14:paraId="567C8FCB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bottom w:val="single" w:sz="4" w:space="0" w:color="auto"/>
            </w:tcBorders>
            <w:vAlign w:val="center"/>
          </w:tcPr>
          <w:p w14:paraId="03A55057" w14:textId="77777777" w:rsidR="0072783A" w:rsidRPr="00625484" w:rsidRDefault="0072783A" w:rsidP="004A3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25484">
              <w:rPr>
                <w:rFonts w:ascii="Calibri" w:hAnsi="Calibri" w:cs="Calibri"/>
                <w:b/>
                <w:bCs/>
              </w:rPr>
              <w:t>wejście mikrofonu oraz wyjście słuchawek lub współdzielone złącze słuchawki/mikrofon</w:t>
            </w:r>
          </w:p>
        </w:tc>
        <w:tc>
          <w:tcPr>
            <w:tcW w:w="2409" w:type="dxa"/>
            <w:vAlign w:val="center"/>
          </w:tcPr>
          <w:p w14:paraId="7807DB2A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22280044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 w:val="restart"/>
            <w:vAlign w:val="center"/>
          </w:tcPr>
          <w:p w14:paraId="3DBDD6F5" w14:textId="77777777" w:rsidR="0072783A" w:rsidRPr="00625484" w:rsidRDefault="0072783A" w:rsidP="004A3E5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WYPOSAŻENIE SIECIOWE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C4ADF" w14:textId="77777777" w:rsidR="0072783A" w:rsidRPr="00625484" w:rsidRDefault="0072783A" w:rsidP="004A3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25484">
              <w:rPr>
                <w:rFonts w:ascii="Calibri" w:hAnsi="Calibri" w:cs="Calibri"/>
                <w:b/>
                <w:bCs/>
              </w:rPr>
              <w:t xml:space="preserve">wbudowana karta sieciowa 10/100/1000 </w:t>
            </w:r>
            <w:proofErr w:type="spellStart"/>
            <w:r w:rsidRPr="00625484">
              <w:rPr>
                <w:rFonts w:ascii="Calibri" w:hAnsi="Calibri" w:cs="Calibri"/>
                <w:b/>
                <w:bCs/>
              </w:rPr>
              <w:t>Mbit</w:t>
            </w:r>
            <w:proofErr w:type="spellEnd"/>
            <w:r w:rsidRPr="00625484">
              <w:rPr>
                <w:rFonts w:ascii="Calibri" w:hAnsi="Calibri" w:cs="Calibri"/>
                <w:b/>
                <w:bCs/>
              </w:rPr>
              <w:t>/s, wyposażona w złącze RJ-45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2CFF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23E832E5" w14:textId="77777777" w:rsidTr="004A3E5C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39EEB12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FE7C" w14:textId="77777777" w:rsidR="0072783A" w:rsidRPr="00625484" w:rsidRDefault="0072783A" w:rsidP="004A3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25484">
              <w:rPr>
                <w:rFonts w:ascii="Calibri" w:hAnsi="Calibri" w:cs="Calibri"/>
                <w:b/>
                <w:bCs/>
              </w:rPr>
              <w:t xml:space="preserve">wbudowana karta bezprzewodowa zgodna ze standardem 802.11 </w:t>
            </w:r>
            <w:proofErr w:type="spellStart"/>
            <w:r w:rsidRPr="00625484">
              <w:rPr>
                <w:rFonts w:ascii="Calibri" w:hAnsi="Calibri" w:cs="Calibri"/>
                <w:b/>
                <w:bCs/>
              </w:rPr>
              <w:t>ax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B915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5DD1C1EB" w14:textId="77777777" w:rsidTr="004A3E5C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DF553FC" w14:textId="77777777" w:rsidR="0072783A" w:rsidRPr="00625484" w:rsidRDefault="0072783A" w:rsidP="004A3E5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A763" w14:textId="77777777" w:rsidR="0072783A" w:rsidRPr="00625484" w:rsidRDefault="0072783A" w:rsidP="004A3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25484">
              <w:rPr>
                <w:rFonts w:ascii="Calibri" w:hAnsi="Calibri" w:cs="Calibri"/>
                <w:b/>
                <w:bCs/>
              </w:rPr>
              <w:t>wbudowany Bluetooth minimum wersja 5.1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6DB0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35722A24" w14:textId="77777777" w:rsidTr="004A3E5C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3092B10" w14:textId="77777777" w:rsidR="0072783A" w:rsidRPr="00625484" w:rsidRDefault="0072783A" w:rsidP="004A3E5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E4B9" w14:textId="77777777" w:rsidR="0072783A" w:rsidRPr="00625484" w:rsidRDefault="0072783A" w:rsidP="004A3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625484">
              <w:rPr>
                <w:rFonts w:ascii="Calibri" w:hAnsi="Calibri" w:cs="Calibri"/>
                <w:b/>
                <w:bCs/>
              </w:rPr>
              <w:t>Wi-Fi minimum wersja 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53DD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6F614310" w14:textId="77777777" w:rsidTr="004A3E5C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C76D48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OBUDOWA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6AED" w14:textId="77777777" w:rsidR="0072783A" w:rsidRPr="00625484" w:rsidRDefault="0072783A" w:rsidP="004A3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obudowa w jednym z podanych kolorów (lub do nich zbliżonych): szary, srebrny, czarny, grafitowy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E509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……………………..</w:t>
            </w:r>
          </w:p>
        </w:tc>
      </w:tr>
      <w:tr w:rsidR="0072783A" w:rsidRPr="00625484" w14:paraId="72D1C142" w14:textId="77777777" w:rsidTr="004A3E5C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6B0E1" w14:textId="77777777" w:rsidR="0072783A" w:rsidRPr="00625484" w:rsidRDefault="0072783A" w:rsidP="004A3E5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ZASILANIE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6926" w14:textId="77777777" w:rsidR="0072783A" w:rsidRPr="00625484" w:rsidRDefault="0072783A" w:rsidP="004A3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="Calibri" w:hAnsi="Calibri" w:cs="Calibri"/>
                <w:b/>
              </w:rPr>
              <w:t xml:space="preserve">bateria o pojemności minimum 42 </w:t>
            </w:r>
            <w:proofErr w:type="spellStart"/>
            <w:r w:rsidRPr="00625484">
              <w:rPr>
                <w:rFonts w:ascii="Calibri" w:hAnsi="Calibri" w:cs="Calibri"/>
                <w:b/>
              </w:rPr>
              <w:t>Wh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C699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584FAC0A" w14:textId="77777777" w:rsidTr="004A3E5C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FED78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1565" w14:textId="77777777" w:rsidR="0072783A" w:rsidRPr="00625484" w:rsidRDefault="0072783A" w:rsidP="004A3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="Calibri" w:hAnsi="Calibri" w:cs="Calibri"/>
                <w:b/>
              </w:rPr>
              <w:t>zasilacz sieciowy przystosowany do polskiego systemu energetycznego o mocy minimum 65W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A6D3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0D491450" w14:textId="77777777" w:rsidTr="004A3E5C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EF1A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6867" w14:textId="77777777" w:rsidR="0072783A" w:rsidRPr="00625484" w:rsidRDefault="0072783A" w:rsidP="004A3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625484">
              <w:rPr>
                <w:rFonts w:ascii="Calibri" w:hAnsi="Calibri" w:cs="Calibri"/>
                <w:b/>
              </w:rPr>
              <w:t>czas pracy notebooka przy zasilaniu bateryjnym i średnim obciążeniu powinien wynosić co najmniej 6 godzin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F47C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……………………..</w:t>
            </w:r>
          </w:p>
        </w:tc>
      </w:tr>
      <w:tr w:rsidR="0072783A" w:rsidRPr="00625484" w14:paraId="73660B1B" w14:textId="77777777" w:rsidTr="004A3E5C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FDAE" w14:textId="77777777" w:rsidR="0072783A" w:rsidRPr="00625484" w:rsidRDefault="0072783A" w:rsidP="004A3E5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SYSTEM OPERACYJNY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D406" w14:textId="77777777" w:rsidR="0072783A" w:rsidRPr="00625484" w:rsidRDefault="0072783A" w:rsidP="004A3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Zainstalowany system operacyjny co najmniej Windows 11 Professional w polskiej wersji językowej lub równoważny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E5E3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………………..</w:t>
            </w:r>
          </w:p>
        </w:tc>
      </w:tr>
      <w:tr w:rsidR="0072783A" w:rsidRPr="00625484" w14:paraId="30ECE67F" w14:textId="77777777" w:rsidTr="004A3E5C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4FC40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WAGA NOTEBOOKA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FD64" w14:textId="77777777" w:rsidR="0072783A" w:rsidRPr="00625484" w:rsidRDefault="0072783A" w:rsidP="004A3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="Calibri" w:hAnsi="Calibri" w:cs="Calibri"/>
                <w:b/>
              </w:rPr>
              <w:t>waga wraz z baterią - maksymalnie 2 kg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AC82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………………..</w:t>
            </w:r>
          </w:p>
        </w:tc>
      </w:tr>
      <w:tr w:rsidR="0072783A" w:rsidRPr="00625484" w14:paraId="0419701D" w14:textId="77777777" w:rsidTr="004A3E5C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365DD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DOKUMENTY I CERTYFIKATY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8CF4" w14:textId="77777777" w:rsidR="0072783A" w:rsidRPr="00625484" w:rsidRDefault="0072783A" w:rsidP="004A3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 xml:space="preserve">Oferowany notebook musi być wyprodukowany zgodnie z dyrektywą </w:t>
            </w:r>
            <w:proofErr w:type="spellStart"/>
            <w:r w:rsidRPr="00625484">
              <w:rPr>
                <w:rFonts w:asciiTheme="minorHAnsi" w:hAnsiTheme="minorHAnsi" w:cstheme="minorHAnsi"/>
                <w:b/>
              </w:rPr>
              <w:t>RoHS</w:t>
            </w:r>
            <w:proofErr w:type="spellEnd"/>
            <w:r w:rsidRPr="00625484">
              <w:rPr>
                <w:rFonts w:asciiTheme="minorHAnsi" w:hAnsiTheme="minorHAnsi" w:cstheme="minorHAnsi"/>
                <w:b/>
              </w:rPr>
              <w:t xml:space="preserve"> Unii Europejskiej o eliminacji substancji niebezpiecznych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32ED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7912524B" w14:textId="77777777" w:rsidTr="004A3E5C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BCFC" w14:textId="77777777" w:rsidR="0072783A" w:rsidRPr="00625484" w:rsidRDefault="0072783A" w:rsidP="004A3E5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EF16" w14:textId="77777777" w:rsidR="0072783A" w:rsidRPr="00625484" w:rsidRDefault="0072783A" w:rsidP="004A3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Oferowany notebook musi posiadać certyfikat europejskiej deklaracji zgodności 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C2D0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1BD64EA8" w14:textId="77777777" w:rsidTr="004A3E5C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BF1F2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WYMAGANIA DODATKOWE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9D91" w14:textId="77777777" w:rsidR="0072783A" w:rsidRPr="00625484" w:rsidRDefault="0072783A" w:rsidP="004A3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="Calibri" w:hAnsi="Calibri" w:cs="Calibri"/>
                <w:b/>
              </w:rPr>
              <w:t>Wbudowane złącze cyfrowe w wersji co najmniej HDMI 1.4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968C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………………..</w:t>
            </w:r>
          </w:p>
        </w:tc>
      </w:tr>
      <w:tr w:rsidR="0072783A" w:rsidRPr="00625484" w14:paraId="278669E9" w14:textId="77777777" w:rsidTr="004A3E5C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435B0" w14:textId="77777777" w:rsidR="0072783A" w:rsidRPr="00625484" w:rsidRDefault="0072783A" w:rsidP="004A3E5C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4C52" w14:textId="77777777" w:rsidR="0072783A" w:rsidRPr="00625484" w:rsidRDefault="0072783A" w:rsidP="004A3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 xml:space="preserve">klawiatura z wbudowanym podświetleniem (układ US - QWERTY) z wydzieloną klawiaturą numeryczną, </w:t>
            </w:r>
            <w:proofErr w:type="spellStart"/>
            <w:r w:rsidRPr="00625484">
              <w:rPr>
                <w:rFonts w:asciiTheme="minorHAnsi" w:hAnsiTheme="minorHAnsi" w:cstheme="minorHAnsi"/>
                <w:b/>
              </w:rPr>
              <w:t>touchpad</w:t>
            </w:r>
            <w:proofErr w:type="spellEnd"/>
            <w:r w:rsidRPr="00625484">
              <w:rPr>
                <w:rFonts w:asciiTheme="minorHAnsi" w:hAnsiTheme="minorHAnsi" w:cstheme="minorHAnsi"/>
                <w:b/>
              </w:rPr>
              <w:t xml:space="preserve"> z strefą przewijania w pionie, poziomie wraz z obsługą gestów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C626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6572DC7B" w14:textId="77777777" w:rsidTr="004A3E5C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9DBC5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0363" w14:textId="77777777" w:rsidR="0072783A" w:rsidRPr="00625484" w:rsidRDefault="0072783A" w:rsidP="004A3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Wbudowane minimum 3 gniazda USB, w tym minimum jedno gniazdo USB typ A wersja 3.2 (lub wyższa).Zamawiający nie dopuszcza możliwości stosowania przejściówek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B93D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……………………..</w:t>
            </w:r>
          </w:p>
          <w:p w14:paraId="0F3E55EB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</w:p>
        </w:tc>
      </w:tr>
      <w:tr w:rsidR="0072783A" w:rsidRPr="00625484" w14:paraId="222BE4C8" w14:textId="77777777" w:rsidTr="004A3E5C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138CC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A2FB" w14:textId="77777777" w:rsidR="0072783A" w:rsidRPr="00625484" w:rsidRDefault="0072783A" w:rsidP="004A3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min. 1 gniazdo RJ-45, współdzielone złącze słuchawkowe stereo i złącze mikrofonowe, złącze zasilania (zasilacz nie może zajmować portów USB). Zamawiający nie dopuszcza możliwości stosowania przejściówek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4BDC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501E9D4C" w14:textId="77777777" w:rsidTr="004A3E5C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4866E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DF29" w14:textId="77777777" w:rsidR="0072783A" w:rsidRPr="00625484" w:rsidRDefault="0072783A" w:rsidP="004A3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zainstalowany Microsoft Office 2021 Home &amp; Business PL lub równoważny (opis oprogramowania oraz równoważności** został przedstawiony na końcu SOPZ) aby notebook był gotowy do użytkowania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0062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…………………...</w:t>
            </w:r>
          </w:p>
        </w:tc>
      </w:tr>
      <w:tr w:rsidR="0072783A" w:rsidRPr="00625484" w14:paraId="2DADEBBD" w14:textId="77777777" w:rsidTr="004A3E5C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54374" w14:textId="77777777" w:rsidR="0072783A" w:rsidRPr="00625484" w:rsidRDefault="0072783A" w:rsidP="004A3E5C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80A0" w14:textId="77777777" w:rsidR="0072783A" w:rsidRPr="00625484" w:rsidRDefault="0072783A" w:rsidP="004A3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bookmarkStart w:id="1" w:name="_Hlk101775100"/>
            <w:r w:rsidRPr="00625484">
              <w:rPr>
                <w:rFonts w:ascii="Calibri" w:hAnsi="Calibri" w:cs="Calibri"/>
                <w:b/>
              </w:rPr>
              <w:t xml:space="preserve">Torba przeznaczona do </w:t>
            </w:r>
            <w:bookmarkEnd w:id="1"/>
            <w:r w:rsidRPr="00625484">
              <w:rPr>
                <w:rFonts w:ascii="Calibri" w:hAnsi="Calibri" w:cs="Calibri"/>
                <w:b/>
              </w:rPr>
              <w:t>wielkości oferowanego notebooka, tj. 15,6’’. Torba musi posiadać minimum 1 komorę na notebooka oraz kieszeń z przodu na akcesoria. Torba musi posiadać regulowany pasek na ramię. Pasek łączony z torbą za pomocą zapięć (spinek) wykonanych z solidnego materiału (np. wysokiej klasy plastik, metal). Wzmocniona rączka torby. Dominujący kolor czarny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388A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32C432D6" w14:textId="77777777" w:rsidTr="004A3E5C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970D4" w14:textId="77777777" w:rsidR="0072783A" w:rsidRPr="00625484" w:rsidRDefault="0072783A" w:rsidP="004A3E5C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2D37" w14:textId="77777777" w:rsidR="0072783A" w:rsidRPr="00625484" w:rsidRDefault="0072783A" w:rsidP="004A3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625484">
              <w:rPr>
                <w:rFonts w:ascii="Calibri" w:hAnsi="Calibri" w:cs="Calibri"/>
                <w:b/>
                <w:bCs/>
                <w:color w:val="000000" w:themeColor="text1"/>
              </w:rPr>
              <w:t xml:space="preserve">Min. 24 miesiące gwarancji producenta </w:t>
            </w:r>
            <w:r w:rsidRPr="00625484">
              <w:rPr>
                <w:rFonts w:ascii="Calibri" w:hAnsi="Calibri" w:cs="Calibri"/>
                <w:b/>
                <w:bCs/>
              </w:rPr>
              <w:t>świadczona na miejscu u użytkownika sprzętu, on-</w:t>
            </w:r>
            <w:proofErr w:type="spellStart"/>
            <w:r w:rsidRPr="00625484">
              <w:rPr>
                <w:rFonts w:ascii="Calibri" w:hAnsi="Calibri" w:cs="Calibri"/>
                <w:b/>
                <w:bCs/>
              </w:rPr>
              <w:t>site</w:t>
            </w:r>
            <w:proofErr w:type="spellEnd"/>
            <w:r w:rsidRPr="00625484">
              <w:rPr>
                <w:rFonts w:ascii="Calibri" w:hAnsi="Calibri" w:cs="Calibri"/>
                <w:b/>
                <w:bCs/>
              </w:rPr>
              <w:t>. Dedykowany portal producenta do zgłaszania awarii lub usterek oraz sprawdzenie okresu gwarancji, fabrycznej konfiguracji</w:t>
            </w:r>
          </w:p>
          <w:p w14:paraId="5D95534C" w14:textId="77777777" w:rsidR="0072783A" w:rsidRPr="00625484" w:rsidRDefault="0072783A" w:rsidP="004A3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25484">
              <w:rPr>
                <w:rFonts w:ascii="Calibri" w:hAnsi="Calibri" w:cs="Calibri"/>
                <w:b/>
                <w:bCs/>
              </w:rPr>
              <w:t>UWAGA: Okres gwarancji stanowi kryterium oceny ofert. Zagwarantowanie dłuższego niż minimalny okres gwarancji spowoduje otrzymanie dodatkowych punktów zgodnie z kryteriami oceny ofert określonymi w rozdziale XX SWZ.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6CEA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………………..</w:t>
            </w:r>
          </w:p>
        </w:tc>
      </w:tr>
      <w:tr w:rsidR="0072783A" w:rsidRPr="00625484" w14:paraId="08403C27" w14:textId="77777777" w:rsidTr="004A3E5C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F0FD0" w14:textId="77777777" w:rsidR="0072783A" w:rsidRPr="00625484" w:rsidRDefault="0072783A" w:rsidP="004A3E5C">
            <w:pPr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70C3" w14:textId="77777777" w:rsidR="0072783A" w:rsidRPr="00625484" w:rsidRDefault="0072783A" w:rsidP="004A3E5C">
            <w:pPr>
              <w:pStyle w:val="Tekstpodstawowy"/>
              <w:numPr>
                <w:ilvl w:val="0"/>
                <w:numId w:val="73"/>
              </w:numPr>
              <w:suppressAutoHyphens w:val="0"/>
              <w:spacing w:before="120" w:line="288" w:lineRule="auto"/>
              <w:ind w:left="609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Naprawy wymagające transportu uszkodzonego urządzenia do serwisu realizowane będzie za wyjątkiem dysku twardego;</w:t>
            </w:r>
          </w:p>
          <w:p w14:paraId="52E8A648" w14:textId="77777777" w:rsidR="0072783A" w:rsidRPr="00625484" w:rsidRDefault="0072783A" w:rsidP="004A3E5C">
            <w:pPr>
              <w:pStyle w:val="Tekstpodstawowy"/>
              <w:numPr>
                <w:ilvl w:val="0"/>
                <w:numId w:val="73"/>
              </w:numPr>
              <w:suppressAutoHyphens w:val="0"/>
              <w:spacing w:before="120" w:line="288" w:lineRule="auto"/>
              <w:ind w:left="609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25484">
              <w:rPr>
                <w:rFonts w:ascii="Calibri" w:hAnsi="Calibri" w:cs="Calibri"/>
                <w:b/>
                <w:bCs/>
              </w:rPr>
              <w:t>W przypadku awarii, dysk twardy zostaje u Zamawiającego;</w:t>
            </w:r>
          </w:p>
          <w:p w14:paraId="423FEFE6" w14:textId="77777777" w:rsidR="0072783A" w:rsidRPr="00625484" w:rsidRDefault="0072783A" w:rsidP="004A3E5C">
            <w:pPr>
              <w:pStyle w:val="Tekstpodstawowy"/>
              <w:numPr>
                <w:ilvl w:val="0"/>
                <w:numId w:val="73"/>
              </w:numPr>
              <w:suppressAutoHyphens w:val="0"/>
              <w:spacing w:before="120" w:line="288" w:lineRule="auto"/>
              <w:ind w:left="609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 xml:space="preserve">Zamawiający wymaga zapewnienia na </w:t>
            </w:r>
            <w:proofErr w:type="spellStart"/>
            <w:r w:rsidRPr="00625484">
              <w:rPr>
                <w:rFonts w:asciiTheme="minorHAnsi" w:hAnsiTheme="minorHAnsi" w:cstheme="minorHAnsi"/>
                <w:b/>
              </w:rPr>
              <w:t>dedykowanejstronie</w:t>
            </w:r>
            <w:proofErr w:type="spellEnd"/>
            <w:r w:rsidRPr="00625484">
              <w:rPr>
                <w:rFonts w:asciiTheme="minorHAnsi" w:hAnsiTheme="minorHAnsi" w:cstheme="minorHAnsi"/>
                <w:b/>
              </w:rPr>
              <w:t xml:space="preserve"> internetowej producenta dostępu do najnowszych sterowników i uaktualnień.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18EE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0FE6D5D4" w14:textId="77777777" w:rsidTr="004A3E5C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067E8" w14:textId="77777777" w:rsidR="0072783A" w:rsidRPr="00625484" w:rsidRDefault="0072783A" w:rsidP="004A3E5C">
            <w:pPr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EA8C" w14:textId="77777777" w:rsidR="0072783A" w:rsidRPr="00625484" w:rsidRDefault="0072783A" w:rsidP="004A3E5C">
            <w:pPr>
              <w:pStyle w:val="Tekstpodstawowy"/>
              <w:suppressAutoHyphens w:val="0"/>
              <w:spacing w:before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="Calibri" w:hAnsi="Calibri" w:cs="Calibri"/>
                <w:b/>
              </w:rPr>
              <w:t>dostarczenie sprzętu pod adres zamawiającego na koszt dostawcy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F0B2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</w:tbl>
    <w:p w14:paraId="25A5CE8E" w14:textId="77777777" w:rsidR="0072783A" w:rsidRPr="00625484" w:rsidRDefault="0072783A" w:rsidP="0072783A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tbl>
      <w:tblPr>
        <w:tblStyle w:val="Jasnalista"/>
        <w:tblW w:w="10491" w:type="dxa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387"/>
        <w:gridCol w:w="2699"/>
      </w:tblGrid>
      <w:tr w:rsidR="0072783A" w:rsidRPr="00625484" w14:paraId="0AF0AE64" w14:textId="77777777" w:rsidTr="004A3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7E6E6" w:themeFill="background2"/>
            <w:vAlign w:val="center"/>
          </w:tcPr>
          <w:p w14:paraId="64F1DB53" w14:textId="77777777" w:rsidR="0072783A" w:rsidRPr="00625484" w:rsidRDefault="0072783A" w:rsidP="004A3E5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</w:rPr>
              <w:t xml:space="preserve">Przedmiot zamówienia </w:t>
            </w:r>
          </w:p>
        </w:tc>
        <w:tc>
          <w:tcPr>
            <w:tcW w:w="5387" w:type="dxa"/>
            <w:shd w:val="clear" w:color="auto" w:fill="E7E6E6" w:themeFill="background2"/>
            <w:vAlign w:val="center"/>
          </w:tcPr>
          <w:p w14:paraId="2D77F2C5" w14:textId="77777777" w:rsidR="0072783A" w:rsidRPr="00625484" w:rsidRDefault="0072783A" w:rsidP="004A3E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  <w:lang w:eastAsia="en-US"/>
              </w:rPr>
              <w:t>Monitor interaktywny</w:t>
            </w:r>
          </w:p>
        </w:tc>
        <w:tc>
          <w:tcPr>
            <w:tcW w:w="2699" w:type="dxa"/>
            <w:vMerge w:val="restart"/>
            <w:shd w:val="clear" w:color="auto" w:fill="E7E6E6" w:themeFill="background2"/>
            <w:vAlign w:val="center"/>
          </w:tcPr>
          <w:p w14:paraId="6DA92D74" w14:textId="77777777" w:rsidR="0072783A" w:rsidRPr="00625484" w:rsidRDefault="0072783A" w:rsidP="004A3E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</w:rPr>
              <w:t>Spełnianie minimalnych wymagań z SOPZ</w:t>
            </w:r>
          </w:p>
          <w:p w14:paraId="0E41BCB2" w14:textId="77777777" w:rsidR="0072783A" w:rsidRPr="00625484" w:rsidRDefault="0072783A" w:rsidP="004A3E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FF0000"/>
              </w:rPr>
              <w:t>(należy skreślić niewłaściwe lub podać)</w:t>
            </w:r>
          </w:p>
        </w:tc>
      </w:tr>
      <w:tr w:rsidR="0072783A" w:rsidRPr="00625484" w14:paraId="07FA1E64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4E5EEEDF" w14:textId="77777777" w:rsidR="0072783A" w:rsidRPr="00625484" w:rsidRDefault="0072783A" w:rsidP="004A3E5C">
            <w:pPr>
              <w:pStyle w:val="Default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625484">
              <w:rPr>
                <w:rFonts w:asciiTheme="minorHAnsi" w:hAnsiTheme="minorHAnsi" w:cstheme="minorHAnsi"/>
              </w:rPr>
              <w:t>Producent i model:</w:t>
            </w:r>
            <w:r w:rsidRPr="00625484">
              <w:rPr>
                <w:rFonts w:asciiTheme="minorHAnsi" w:hAnsiTheme="minorHAnsi" w:cstheme="minorHAnsi"/>
                <w:b w:val="0"/>
                <w:bCs w:val="0"/>
              </w:rPr>
              <w:t xml:space="preserve"> ……………………… </w:t>
            </w:r>
          </w:p>
        </w:tc>
        <w:tc>
          <w:tcPr>
            <w:tcW w:w="2699" w:type="dxa"/>
            <w:vMerge/>
            <w:vAlign w:val="center"/>
          </w:tcPr>
          <w:p w14:paraId="2AFEB1DC" w14:textId="77777777" w:rsidR="0072783A" w:rsidRPr="00625484" w:rsidRDefault="0072783A" w:rsidP="004A3E5C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2783A" w:rsidRPr="00625484" w14:paraId="54539C65" w14:textId="77777777" w:rsidTr="004A3E5C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216C9129" w14:textId="77777777" w:rsidR="0072783A" w:rsidRPr="00625484" w:rsidRDefault="0072783A" w:rsidP="004A3E5C">
            <w:pPr>
              <w:spacing w:line="288" w:lineRule="auto"/>
              <w:jc w:val="both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przekątna ekranu: 65 cali</w:t>
            </w:r>
          </w:p>
        </w:tc>
        <w:tc>
          <w:tcPr>
            <w:tcW w:w="2699" w:type="dxa"/>
            <w:vAlign w:val="center"/>
          </w:tcPr>
          <w:p w14:paraId="5D099986" w14:textId="77777777" w:rsidR="0072783A" w:rsidRPr="00625484" w:rsidRDefault="0072783A" w:rsidP="004A3E5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2425B885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26A3AC0E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jc w:val="both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obudowa czarna bądź szara/grafitowa</w:t>
            </w:r>
          </w:p>
        </w:tc>
        <w:tc>
          <w:tcPr>
            <w:tcW w:w="2699" w:type="dxa"/>
            <w:vAlign w:val="center"/>
          </w:tcPr>
          <w:p w14:paraId="700C54FF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31D92384" w14:textId="77777777" w:rsidTr="004A3E5C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56247FC9" w14:textId="77777777" w:rsidR="0072783A" w:rsidRPr="00625484" w:rsidRDefault="0072783A" w:rsidP="004A3E5C">
            <w:pPr>
              <w:tabs>
                <w:tab w:val="left" w:pos="231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rozdzielczość ekranu: 4K/Ultra HD</w:t>
            </w:r>
          </w:p>
        </w:tc>
        <w:tc>
          <w:tcPr>
            <w:tcW w:w="2699" w:type="dxa"/>
            <w:vAlign w:val="center"/>
          </w:tcPr>
          <w:p w14:paraId="51472812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5980B287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723444C9" w14:textId="77777777" w:rsidR="0072783A" w:rsidRPr="00625484" w:rsidRDefault="0072783A" w:rsidP="004A3E5C">
            <w:pPr>
              <w:tabs>
                <w:tab w:val="left" w:pos="2310"/>
              </w:tabs>
              <w:spacing w:line="288" w:lineRule="auto"/>
              <w:rPr>
                <w:rFonts w:asciiTheme="minorHAnsi" w:hAnsiTheme="minorHAnsi" w:cstheme="minorHAnsi"/>
                <w:bCs w:val="0"/>
                <w:lang w:val="en-US"/>
              </w:rPr>
            </w:pPr>
            <w:r w:rsidRPr="00625484">
              <w:rPr>
                <w:rFonts w:ascii="Calibri" w:hAnsi="Calibri" w:cs="Calibri"/>
              </w:rPr>
              <w:t>kąty widzenia (pion/poziom): min. 170 stopni</w:t>
            </w:r>
          </w:p>
        </w:tc>
        <w:tc>
          <w:tcPr>
            <w:tcW w:w="2699" w:type="dxa"/>
            <w:vAlign w:val="center"/>
          </w:tcPr>
          <w:p w14:paraId="5A3FB7F2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6EA5C51E" w14:textId="77777777" w:rsidTr="004A3E5C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394DC94C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czas reakcji dotyku maksymalnie 8 ms</w:t>
            </w:r>
          </w:p>
        </w:tc>
        <w:tc>
          <w:tcPr>
            <w:tcW w:w="2699" w:type="dxa"/>
            <w:vAlign w:val="center"/>
          </w:tcPr>
          <w:p w14:paraId="783043CB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71A8D818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68881232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oferowany monitor interaktywny musi zostać dostarczony z wbudowanym system operacyjnym klasy Android lub równoważnym dedykowany dla oferowanego urządzenia. Warunkiem równoważności jest możliwość bezpośredniego uruchamiania natywnych aplikacji tworzonych na platformę Android</w:t>
            </w:r>
          </w:p>
        </w:tc>
        <w:tc>
          <w:tcPr>
            <w:tcW w:w="2699" w:type="dxa"/>
            <w:vAlign w:val="center"/>
          </w:tcPr>
          <w:p w14:paraId="472F0392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0CA4FDC6" w14:textId="77777777" w:rsidTr="004A3E5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75770BAC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pamięć RAM min. 6 GB</w:t>
            </w:r>
          </w:p>
        </w:tc>
        <w:tc>
          <w:tcPr>
            <w:tcW w:w="2699" w:type="dxa"/>
            <w:vAlign w:val="center"/>
          </w:tcPr>
          <w:p w14:paraId="7307C888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25A93581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30A84BDA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="Calibri" w:hAnsi="Calibri" w:cs="Calibri"/>
              </w:rPr>
            </w:pPr>
            <w:r w:rsidRPr="00625484">
              <w:rPr>
                <w:rFonts w:ascii="Calibri" w:hAnsi="Calibri" w:cs="Calibri"/>
              </w:rPr>
              <w:t>czas pracy bez przerwy 24/7</w:t>
            </w:r>
          </w:p>
        </w:tc>
        <w:tc>
          <w:tcPr>
            <w:tcW w:w="2699" w:type="dxa"/>
            <w:vAlign w:val="center"/>
          </w:tcPr>
          <w:p w14:paraId="4372C981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1F6362FC" w14:textId="77777777" w:rsidTr="004A3E5C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67764EF5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żywotność matrycy: 50 000 godzin</w:t>
            </w:r>
          </w:p>
        </w:tc>
        <w:tc>
          <w:tcPr>
            <w:tcW w:w="2699" w:type="dxa"/>
            <w:vAlign w:val="center"/>
          </w:tcPr>
          <w:p w14:paraId="40BFF694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29D15888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42D92182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karta sieciowa RJ 45</w:t>
            </w:r>
          </w:p>
        </w:tc>
        <w:tc>
          <w:tcPr>
            <w:tcW w:w="2699" w:type="dxa"/>
            <w:vAlign w:val="center"/>
          </w:tcPr>
          <w:p w14:paraId="1EE74867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78C69EF9" w14:textId="77777777" w:rsidTr="004A3E5C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5F3E2D53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proofErr w:type="spellStart"/>
            <w:r w:rsidRPr="00625484">
              <w:rPr>
                <w:rFonts w:ascii="Calibri" w:hAnsi="Calibri" w:cs="Calibri"/>
              </w:rPr>
              <w:t>WiFi</w:t>
            </w:r>
            <w:proofErr w:type="spellEnd"/>
          </w:p>
        </w:tc>
        <w:tc>
          <w:tcPr>
            <w:tcW w:w="2699" w:type="dxa"/>
            <w:vAlign w:val="center"/>
          </w:tcPr>
          <w:p w14:paraId="6F5DB3C6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1066B873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76CDB3F5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Bluetooth min. 5.0</w:t>
            </w:r>
          </w:p>
        </w:tc>
        <w:tc>
          <w:tcPr>
            <w:tcW w:w="2699" w:type="dxa"/>
            <w:vAlign w:val="center"/>
          </w:tcPr>
          <w:p w14:paraId="4C7DC7CC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575BEA67" w14:textId="77777777" w:rsidTr="004A3E5C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4FBED75D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="Calibri" w:hAnsi="Calibri" w:cs="Calibri"/>
              </w:rPr>
            </w:pPr>
            <w:r w:rsidRPr="00625484">
              <w:rPr>
                <w:rFonts w:ascii="Calibri" w:hAnsi="Calibri" w:cs="Calibri"/>
              </w:rPr>
              <w:t>wbudowane 2 głośniki min. 10 W</w:t>
            </w:r>
          </w:p>
        </w:tc>
        <w:tc>
          <w:tcPr>
            <w:tcW w:w="2699" w:type="dxa"/>
            <w:vAlign w:val="center"/>
          </w:tcPr>
          <w:p w14:paraId="6758DE7A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085E5938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7C3C4376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wyjście HDMI min. x 2</w:t>
            </w:r>
          </w:p>
        </w:tc>
        <w:tc>
          <w:tcPr>
            <w:tcW w:w="2699" w:type="dxa"/>
            <w:vAlign w:val="center"/>
          </w:tcPr>
          <w:p w14:paraId="2EF5021A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2E5B8B3E" w14:textId="77777777" w:rsidTr="004A3E5C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26916E8B" w14:textId="77777777" w:rsidR="0072783A" w:rsidRPr="00625484" w:rsidRDefault="0072783A" w:rsidP="004A3E5C">
            <w:pPr>
              <w:spacing w:line="276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wyjście USB-C min. x1</w:t>
            </w:r>
          </w:p>
        </w:tc>
        <w:tc>
          <w:tcPr>
            <w:tcW w:w="2699" w:type="dxa"/>
            <w:vAlign w:val="center"/>
          </w:tcPr>
          <w:p w14:paraId="344AA2FD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27D3EE45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08F9A05E" w14:textId="77777777" w:rsidR="0072783A" w:rsidRPr="00625484" w:rsidRDefault="0072783A" w:rsidP="004A3E5C">
            <w:pPr>
              <w:spacing w:line="276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ekran dotykowy</w:t>
            </w:r>
          </w:p>
        </w:tc>
        <w:tc>
          <w:tcPr>
            <w:tcW w:w="2699" w:type="dxa"/>
            <w:vAlign w:val="center"/>
          </w:tcPr>
          <w:p w14:paraId="6B89FDA1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44F273BC" w14:textId="77777777" w:rsidTr="004A3E5C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08688C62" w14:textId="77777777" w:rsidR="0072783A" w:rsidRPr="00625484" w:rsidRDefault="0072783A" w:rsidP="004A3E5C">
            <w:pPr>
              <w:spacing w:line="276" w:lineRule="auto"/>
              <w:rPr>
                <w:rFonts w:ascii="Calibri" w:hAnsi="Calibri" w:cs="Calibri"/>
              </w:rPr>
            </w:pPr>
            <w:r w:rsidRPr="00625484">
              <w:rPr>
                <w:rFonts w:ascii="Calibri" w:hAnsi="Calibri" w:cs="Calibri"/>
              </w:rPr>
              <w:t>tryb białej tablicy</w:t>
            </w:r>
          </w:p>
        </w:tc>
        <w:tc>
          <w:tcPr>
            <w:tcW w:w="2699" w:type="dxa"/>
            <w:vAlign w:val="center"/>
          </w:tcPr>
          <w:p w14:paraId="2DDE51BC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3D1854E8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244ED65B" w14:textId="77777777" w:rsidR="0072783A" w:rsidRPr="00625484" w:rsidRDefault="0072783A" w:rsidP="004A3E5C">
            <w:pPr>
              <w:spacing w:line="276" w:lineRule="auto"/>
              <w:rPr>
                <w:rFonts w:ascii="Calibri" w:hAnsi="Calibri" w:cs="Calibri"/>
              </w:rPr>
            </w:pPr>
            <w:r w:rsidRPr="00625484">
              <w:rPr>
                <w:rFonts w:ascii="Calibri" w:hAnsi="Calibri" w:cs="Calibri"/>
              </w:rPr>
              <w:t>pilot</w:t>
            </w:r>
          </w:p>
        </w:tc>
        <w:tc>
          <w:tcPr>
            <w:tcW w:w="2699" w:type="dxa"/>
            <w:vAlign w:val="center"/>
          </w:tcPr>
          <w:p w14:paraId="7F82197A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72E1B7E5" w14:textId="77777777" w:rsidTr="004A3E5C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697E1E39" w14:textId="77777777" w:rsidR="0072783A" w:rsidRPr="00625484" w:rsidRDefault="0072783A" w:rsidP="004A3E5C">
            <w:pPr>
              <w:spacing w:line="276" w:lineRule="auto"/>
              <w:rPr>
                <w:rFonts w:ascii="Calibri" w:hAnsi="Calibri" w:cs="Calibri"/>
              </w:rPr>
            </w:pPr>
            <w:r w:rsidRPr="00625484">
              <w:rPr>
                <w:rFonts w:ascii="Calibri" w:hAnsi="Calibri" w:cs="Calibri"/>
              </w:rPr>
              <w:t>minimum 2 pisaki/rysiki</w:t>
            </w:r>
          </w:p>
        </w:tc>
        <w:tc>
          <w:tcPr>
            <w:tcW w:w="2699" w:type="dxa"/>
            <w:vAlign w:val="center"/>
          </w:tcPr>
          <w:p w14:paraId="265A57A9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037CB893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5858D3A9" w14:textId="77777777" w:rsidR="0072783A" w:rsidRPr="00625484" w:rsidRDefault="0072783A" w:rsidP="004A3E5C">
            <w:pPr>
              <w:spacing w:line="276" w:lineRule="auto"/>
              <w:rPr>
                <w:rFonts w:ascii="Calibri" w:hAnsi="Calibri" w:cs="Calibri"/>
              </w:rPr>
            </w:pPr>
            <w:r w:rsidRPr="00625484">
              <w:rPr>
                <w:rFonts w:ascii="Calibri" w:hAnsi="Calibri" w:cs="Calibri"/>
              </w:rPr>
              <w:t>kabel USB</w:t>
            </w:r>
          </w:p>
        </w:tc>
        <w:tc>
          <w:tcPr>
            <w:tcW w:w="2699" w:type="dxa"/>
            <w:vAlign w:val="center"/>
          </w:tcPr>
          <w:p w14:paraId="62BCE3D1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5E10B46F" w14:textId="77777777" w:rsidTr="004A3E5C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62C1853D" w14:textId="77777777" w:rsidR="0072783A" w:rsidRPr="00625484" w:rsidRDefault="0072783A" w:rsidP="004A3E5C">
            <w:pPr>
              <w:spacing w:line="276" w:lineRule="auto"/>
              <w:rPr>
                <w:rFonts w:ascii="Calibri" w:hAnsi="Calibri" w:cs="Calibri"/>
              </w:rPr>
            </w:pPr>
            <w:r w:rsidRPr="00625484">
              <w:rPr>
                <w:rFonts w:ascii="Calibri" w:hAnsi="Calibri" w:cs="Calibri"/>
              </w:rPr>
              <w:t>przewód HDMI (minimum 3 m)</w:t>
            </w:r>
          </w:p>
        </w:tc>
        <w:tc>
          <w:tcPr>
            <w:tcW w:w="2699" w:type="dxa"/>
            <w:vAlign w:val="center"/>
          </w:tcPr>
          <w:p w14:paraId="35216AF3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6FA89A55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41E6DD17" w14:textId="77777777" w:rsidR="0072783A" w:rsidRPr="00625484" w:rsidRDefault="0072783A" w:rsidP="004A3E5C">
            <w:pPr>
              <w:spacing w:line="276" w:lineRule="auto"/>
              <w:rPr>
                <w:rFonts w:ascii="Calibri" w:hAnsi="Calibri" w:cs="Calibri"/>
              </w:rPr>
            </w:pPr>
            <w:r w:rsidRPr="00625484">
              <w:rPr>
                <w:rFonts w:ascii="Calibri" w:hAnsi="Calibri" w:cs="Calibri"/>
              </w:rPr>
              <w:t>przewód zasilający (minimum 3 m) przystosowany do polskiego systemu energetycznego</w:t>
            </w:r>
          </w:p>
        </w:tc>
        <w:tc>
          <w:tcPr>
            <w:tcW w:w="2699" w:type="dxa"/>
            <w:vAlign w:val="center"/>
          </w:tcPr>
          <w:p w14:paraId="50BCA23B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5AE67C98" w14:textId="77777777" w:rsidTr="004A3E5C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3235941C" w14:textId="77777777" w:rsidR="0072783A" w:rsidRPr="00625484" w:rsidRDefault="0072783A" w:rsidP="004A3E5C">
            <w:pPr>
              <w:spacing w:line="276" w:lineRule="auto"/>
              <w:rPr>
                <w:rFonts w:ascii="Calibri" w:hAnsi="Calibri" w:cs="Calibri"/>
              </w:rPr>
            </w:pPr>
            <w:r w:rsidRPr="00625484">
              <w:rPr>
                <w:rFonts w:ascii="Calibri" w:hAnsi="Calibri" w:cs="Calibri"/>
              </w:rPr>
              <w:t>możliwość montażu na ścianie</w:t>
            </w:r>
          </w:p>
        </w:tc>
        <w:tc>
          <w:tcPr>
            <w:tcW w:w="2699" w:type="dxa"/>
            <w:vAlign w:val="center"/>
          </w:tcPr>
          <w:p w14:paraId="4C7FB8EF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51BB387F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5746AFE7" w14:textId="77777777" w:rsidR="0072783A" w:rsidRPr="00625484" w:rsidRDefault="0072783A" w:rsidP="004A3E5C">
            <w:pPr>
              <w:spacing w:line="276" w:lineRule="auto"/>
              <w:rPr>
                <w:rFonts w:ascii="Calibri" w:hAnsi="Calibri" w:cs="Calibri"/>
              </w:rPr>
            </w:pPr>
            <w:r w:rsidRPr="00625484">
              <w:rPr>
                <w:rFonts w:ascii="Calibri" w:hAnsi="Calibri" w:cs="Calibri"/>
              </w:rPr>
              <w:t>naścienny uchwyt montażowy dedykowany do sprzętu</w:t>
            </w:r>
          </w:p>
        </w:tc>
        <w:tc>
          <w:tcPr>
            <w:tcW w:w="2699" w:type="dxa"/>
          </w:tcPr>
          <w:p w14:paraId="4DD72535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4035A495" w14:textId="77777777" w:rsidTr="004A3E5C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16733C9A" w14:textId="77777777" w:rsidR="0072783A" w:rsidRPr="00625484" w:rsidRDefault="0072783A" w:rsidP="004A3E5C">
            <w:pPr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 w:rsidRPr="00625484">
              <w:rPr>
                <w:rFonts w:ascii="Calibri" w:hAnsi="Calibri" w:cs="Calibri"/>
              </w:rPr>
              <w:t>gwarancja producenta: min. 24 miesiące</w:t>
            </w:r>
          </w:p>
          <w:p w14:paraId="5DE898F7" w14:textId="77777777" w:rsidR="0072783A" w:rsidRPr="00625484" w:rsidRDefault="0072783A" w:rsidP="004A3E5C">
            <w:pPr>
              <w:spacing w:line="276" w:lineRule="auto"/>
              <w:rPr>
                <w:rFonts w:ascii="Calibri" w:hAnsi="Calibri" w:cs="Calibri"/>
              </w:rPr>
            </w:pPr>
            <w:r w:rsidRPr="00625484">
              <w:rPr>
                <w:rFonts w:ascii="Calibri" w:hAnsi="Calibri" w:cs="Calibri"/>
              </w:rPr>
              <w:t>UWAGA: Okres gwarancji stanowi kryterium oceny ofert. Zagwarantowanie dłuższego niż minimalny okres gwarancji spowoduje otrzymanie dodatkowych punktów zgodnie z kryteriami oceny ofert określonymi w rozdziale XX SWZ</w:t>
            </w:r>
          </w:p>
        </w:tc>
        <w:tc>
          <w:tcPr>
            <w:tcW w:w="2699" w:type="dxa"/>
            <w:vAlign w:val="center"/>
          </w:tcPr>
          <w:p w14:paraId="3F411E56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26E71711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64F7ABB6" w14:textId="77777777" w:rsidR="0072783A" w:rsidRPr="00625484" w:rsidRDefault="0072783A" w:rsidP="004A3E5C">
            <w:pPr>
              <w:spacing w:line="276" w:lineRule="auto"/>
              <w:rPr>
                <w:rFonts w:ascii="Calibri" w:hAnsi="Calibri" w:cs="Calibri"/>
              </w:rPr>
            </w:pPr>
            <w:r w:rsidRPr="00625484">
              <w:rPr>
                <w:rFonts w:ascii="Calibri" w:hAnsi="Calibri" w:cs="Calibri"/>
              </w:rPr>
              <w:t>dostarczenie sprzętu na adres zamawiającego na koszt dostawcy</w:t>
            </w:r>
          </w:p>
        </w:tc>
        <w:tc>
          <w:tcPr>
            <w:tcW w:w="2699" w:type="dxa"/>
            <w:vAlign w:val="center"/>
          </w:tcPr>
          <w:p w14:paraId="0C835F2E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</w:tbl>
    <w:p w14:paraId="0A6CB93A" w14:textId="77777777" w:rsidR="0072783A" w:rsidRPr="00625484" w:rsidRDefault="0072783A" w:rsidP="0072783A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tbl>
      <w:tblPr>
        <w:tblStyle w:val="Jasnalista"/>
        <w:tblW w:w="10491" w:type="dxa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387"/>
        <w:gridCol w:w="2699"/>
      </w:tblGrid>
      <w:tr w:rsidR="0072783A" w:rsidRPr="00625484" w14:paraId="2CF66784" w14:textId="77777777" w:rsidTr="004A3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7E6E6" w:themeFill="background2"/>
            <w:vAlign w:val="center"/>
          </w:tcPr>
          <w:p w14:paraId="080A9594" w14:textId="77777777" w:rsidR="0072783A" w:rsidRPr="00625484" w:rsidRDefault="0072783A" w:rsidP="004A3E5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</w:rPr>
              <w:t xml:space="preserve">Przedmiot zamówienia </w:t>
            </w:r>
          </w:p>
        </w:tc>
        <w:tc>
          <w:tcPr>
            <w:tcW w:w="5387" w:type="dxa"/>
            <w:shd w:val="clear" w:color="auto" w:fill="E7E6E6" w:themeFill="background2"/>
            <w:vAlign w:val="center"/>
          </w:tcPr>
          <w:p w14:paraId="19190863" w14:textId="77777777" w:rsidR="0072783A" w:rsidRPr="00625484" w:rsidRDefault="0072783A" w:rsidP="004A3E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  <w:lang w:eastAsia="en-US"/>
              </w:rPr>
              <w:t>Tablet z oprogramowaniem</w:t>
            </w:r>
          </w:p>
        </w:tc>
        <w:tc>
          <w:tcPr>
            <w:tcW w:w="2699" w:type="dxa"/>
            <w:vMerge w:val="restart"/>
            <w:shd w:val="clear" w:color="auto" w:fill="E7E6E6" w:themeFill="background2"/>
            <w:vAlign w:val="center"/>
          </w:tcPr>
          <w:p w14:paraId="70638B97" w14:textId="77777777" w:rsidR="0072783A" w:rsidRPr="00625484" w:rsidRDefault="0072783A" w:rsidP="004A3E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</w:rPr>
              <w:t>Spełnianie minimalnych wymagań z SOPZ</w:t>
            </w:r>
          </w:p>
          <w:p w14:paraId="35EF0097" w14:textId="77777777" w:rsidR="0072783A" w:rsidRPr="00625484" w:rsidRDefault="0072783A" w:rsidP="004A3E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FF0000"/>
              </w:rPr>
              <w:t>(należy skreślić niewłaściwe lub podać)</w:t>
            </w:r>
          </w:p>
        </w:tc>
      </w:tr>
      <w:tr w:rsidR="0072783A" w:rsidRPr="00625484" w14:paraId="733E7D2A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03EDF173" w14:textId="77777777" w:rsidR="0072783A" w:rsidRPr="00625484" w:rsidRDefault="0072783A" w:rsidP="004A3E5C">
            <w:pPr>
              <w:pStyle w:val="Default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625484">
              <w:rPr>
                <w:rFonts w:asciiTheme="minorHAnsi" w:hAnsiTheme="minorHAnsi" w:cstheme="minorHAnsi"/>
              </w:rPr>
              <w:t>Producent i model:</w:t>
            </w:r>
            <w:r w:rsidRPr="00625484">
              <w:rPr>
                <w:rFonts w:asciiTheme="minorHAnsi" w:hAnsiTheme="minorHAnsi" w:cstheme="minorHAnsi"/>
                <w:b w:val="0"/>
                <w:bCs w:val="0"/>
              </w:rPr>
              <w:t xml:space="preserve"> ……………………… </w:t>
            </w:r>
          </w:p>
        </w:tc>
        <w:tc>
          <w:tcPr>
            <w:tcW w:w="2699" w:type="dxa"/>
            <w:vMerge/>
            <w:vAlign w:val="center"/>
          </w:tcPr>
          <w:p w14:paraId="5A54689F" w14:textId="77777777" w:rsidR="0072783A" w:rsidRPr="00625484" w:rsidRDefault="0072783A" w:rsidP="004A3E5C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2783A" w:rsidRPr="00625484" w14:paraId="55525BF5" w14:textId="77777777" w:rsidTr="004A3E5C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3F54B98E" w14:textId="77777777" w:rsidR="0072783A" w:rsidRPr="00625484" w:rsidRDefault="0072783A" w:rsidP="004A3E5C">
            <w:pPr>
              <w:spacing w:line="288" w:lineRule="auto"/>
              <w:jc w:val="both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przekątna ekranu min. 10 cali</w:t>
            </w:r>
          </w:p>
        </w:tc>
        <w:tc>
          <w:tcPr>
            <w:tcW w:w="2699" w:type="dxa"/>
            <w:vAlign w:val="center"/>
          </w:tcPr>
          <w:p w14:paraId="305F5BD2" w14:textId="77777777" w:rsidR="0072783A" w:rsidRPr="00625484" w:rsidRDefault="0072783A" w:rsidP="004A3E5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134C4B42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539EA995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jc w:val="both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kolorowy wyświetlacz</w:t>
            </w:r>
          </w:p>
        </w:tc>
        <w:tc>
          <w:tcPr>
            <w:tcW w:w="2699" w:type="dxa"/>
            <w:vAlign w:val="center"/>
          </w:tcPr>
          <w:p w14:paraId="08DCA255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055689E4" w14:textId="77777777" w:rsidTr="004A3E5C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70EFD52D" w14:textId="77777777" w:rsidR="0072783A" w:rsidRPr="00625484" w:rsidRDefault="0072783A" w:rsidP="004A3E5C">
            <w:pPr>
              <w:spacing w:after="120"/>
              <w:contextualSpacing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rozdzielczość - co najmniej 1920 × 1080 (1080 p)</w:t>
            </w:r>
          </w:p>
        </w:tc>
        <w:tc>
          <w:tcPr>
            <w:tcW w:w="2699" w:type="dxa"/>
            <w:vAlign w:val="center"/>
          </w:tcPr>
          <w:p w14:paraId="3BD21403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783C8D2F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63F4984A" w14:textId="77777777" w:rsidR="0072783A" w:rsidRPr="00625484" w:rsidRDefault="0072783A" w:rsidP="004A3E5C">
            <w:pPr>
              <w:tabs>
                <w:tab w:val="left" w:pos="2310"/>
              </w:tabs>
              <w:spacing w:line="288" w:lineRule="auto"/>
              <w:rPr>
                <w:rFonts w:asciiTheme="minorHAnsi" w:hAnsiTheme="minorHAnsi" w:cstheme="minorHAnsi"/>
                <w:bCs w:val="0"/>
                <w:lang w:val="en-US"/>
              </w:rPr>
            </w:pPr>
            <w:r w:rsidRPr="00625484">
              <w:rPr>
                <w:rFonts w:ascii="Calibri" w:hAnsi="Calibri" w:cs="Calibri"/>
              </w:rPr>
              <w:t>procesor minimum 8 rdzeniowy</w:t>
            </w:r>
          </w:p>
        </w:tc>
        <w:tc>
          <w:tcPr>
            <w:tcW w:w="2699" w:type="dxa"/>
            <w:vAlign w:val="center"/>
          </w:tcPr>
          <w:p w14:paraId="39832C05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4912E0D7" w14:textId="77777777" w:rsidTr="004A3E5C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46014E51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obudowa czarna bądź szara/grafitowa</w:t>
            </w:r>
          </w:p>
        </w:tc>
        <w:tc>
          <w:tcPr>
            <w:tcW w:w="2699" w:type="dxa"/>
            <w:vAlign w:val="center"/>
          </w:tcPr>
          <w:p w14:paraId="3B265836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76162BB7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74486E0C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system operacyjny: Android co najmniej w wersji 13.0 lub równoważny dedykowany dla oferowanego urządzenia. Warunkiem równoważności jest możliwość bezpośredniego uruchamiania natywnych aplikacji tworzonych na platformę Android</w:t>
            </w:r>
          </w:p>
        </w:tc>
        <w:tc>
          <w:tcPr>
            <w:tcW w:w="2699" w:type="dxa"/>
            <w:vAlign w:val="center"/>
          </w:tcPr>
          <w:p w14:paraId="19B2A950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6E6FF30E" w14:textId="77777777" w:rsidTr="004A3E5C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4B97FA86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pamięć RAM: minimum 6 GB</w:t>
            </w:r>
          </w:p>
        </w:tc>
        <w:tc>
          <w:tcPr>
            <w:tcW w:w="2699" w:type="dxa"/>
            <w:vAlign w:val="center"/>
          </w:tcPr>
          <w:p w14:paraId="2072C804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2B6FFF0D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57CC435D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pamięć wewnętrzna minimum 128 GB</w:t>
            </w:r>
          </w:p>
        </w:tc>
        <w:tc>
          <w:tcPr>
            <w:tcW w:w="2699" w:type="dxa"/>
            <w:vAlign w:val="center"/>
          </w:tcPr>
          <w:p w14:paraId="52413A8C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550366FF" w14:textId="77777777" w:rsidTr="004A3E5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029868AC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aparat przedni minimum 2 megapiksele, a tylny minimum 8 megapikseli</w:t>
            </w:r>
          </w:p>
        </w:tc>
        <w:tc>
          <w:tcPr>
            <w:tcW w:w="2699" w:type="dxa"/>
            <w:vAlign w:val="center"/>
          </w:tcPr>
          <w:p w14:paraId="2BF444E2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53F9EE82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7E932DC2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 xml:space="preserve">pojemność baterii/akumulatora minimum  6000 </w:t>
            </w:r>
            <w:proofErr w:type="spellStart"/>
            <w:r w:rsidRPr="00625484">
              <w:rPr>
                <w:rFonts w:ascii="Calibri" w:hAnsi="Calibri" w:cs="Calibri"/>
              </w:rPr>
              <w:t>mAh</w:t>
            </w:r>
            <w:proofErr w:type="spellEnd"/>
          </w:p>
        </w:tc>
        <w:tc>
          <w:tcPr>
            <w:tcW w:w="2699" w:type="dxa"/>
            <w:vAlign w:val="center"/>
          </w:tcPr>
          <w:p w14:paraId="6F4F659B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6D391F28" w14:textId="77777777" w:rsidTr="004A3E5C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363FCD2A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łączność bezprzewodowa: Bluetooth co najmniej wersja 5</w:t>
            </w:r>
          </w:p>
        </w:tc>
        <w:tc>
          <w:tcPr>
            <w:tcW w:w="2699" w:type="dxa"/>
            <w:vAlign w:val="center"/>
          </w:tcPr>
          <w:p w14:paraId="48AE993A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3148C120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436D409C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wbudowane Wi-Fi</w:t>
            </w:r>
          </w:p>
        </w:tc>
        <w:tc>
          <w:tcPr>
            <w:tcW w:w="2699" w:type="dxa"/>
            <w:vAlign w:val="center"/>
          </w:tcPr>
          <w:p w14:paraId="51547CE8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3191F475" w14:textId="77777777" w:rsidTr="004A3E5C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4F25B13B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wyjście USB</w:t>
            </w:r>
          </w:p>
        </w:tc>
        <w:tc>
          <w:tcPr>
            <w:tcW w:w="2699" w:type="dxa"/>
            <w:vAlign w:val="center"/>
          </w:tcPr>
          <w:p w14:paraId="740CFEA5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2468AE95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475BF15D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 xml:space="preserve">wyjście na kartę </w:t>
            </w:r>
            <w:proofErr w:type="spellStart"/>
            <w:r w:rsidRPr="00625484">
              <w:rPr>
                <w:rFonts w:ascii="Calibri" w:hAnsi="Calibri" w:cs="Calibri"/>
              </w:rPr>
              <w:t>MicroSd</w:t>
            </w:r>
            <w:proofErr w:type="spellEnd"/>
          </w:p>
        </w:tc>
        <w:tc>
          <w:tcPr>
            <w:tcW w:w="2699" w:type="dxa"/>
            <w:vAlign w:val="center"/>
          </w:tcPr>
          <w:p w14:paraId="2D4753DA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7A2D46AB" w14:textId="77777777" w:rsidTr="004A3E5C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5EFE628B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gniazdo słuchawkowe</w:t>
            </w:r>
          </w:p>
        </w:tc>
        <w:tc>
          <w:tcPr>
            <w:tcW w:w="2699" w:type="dxa"/>
          </w:tcPr>
          <w:p w14:paraId="60175539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2B448A40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35FCFB98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wbudowane minimum 2 głośniki stereo</w:t>
            </w:r>
          </w:p>
        </w:tc>
        <w:tc>
          <w:tcPr>
            <w:tcW w:w="2699" w:type="dxa"/>
          </w:tcPr>
          <w:p w14:paraId="454CB83B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5154ACC1" w14:textId="77777777" w:rsidTr="004A3E5C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7F78726B" w14:textId="77777777" w:rsidR="0072783A" w:rsidRPr="00625484" w:rsidRDefault="0072783A" w:rsidP="004A3E5C">
            <w:pPr>
              <w:spacing w:line="276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wbudowany mikrofon</w:t>
            </w:r>
          </w:p>
        </w:tc>
        <w:tc>
          <w:tcPr>
            <w:tcW w:w="2699" w:type="dxa"/>
            <w:vAlign w:val="center"/>
          </w:tcPr>
          <w:p w14:paraId="4ACA636A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7511B27E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38743A63" w14:textId="77777777" w:rsidR="0072783A" w:rsidRPr="00625484" w:rsidRDefault="0072783A" w:rsidP="004A3E5C">
            <w:pPr>
              <w:spacing w:line="276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wbudowana kamera</w:t>
            </w:r>
          </w:p>
        </w:tc>
        <w:tc>
          <w:tcPr>
            <w:tcW w:w="2699" w:type="dxa"/>
            <w:vAlign w:val="center"/>
          </w:tcPr>
          <w:p w14:paraId="5DF0AC5F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38EEAE37" w14:textId="77777777" w:rsidTr="004A3E5C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42F980E3" w14:textId="77777777" w:rsidR="0072783A" w:rsidRPr="00625484" w:rsidRDefault="0072783A" w:rsidP="004A3E5C">
            <w:pPr>
              <w:spacing w:line="276" w:lineRule="auto"/>
              <w:rPr>
                <w:rFonts w:ascii="Calibri" w:hAnsi="Calibri" w:cs="Calibri"/>
              </w:rPr>
            </w:pPr>
            <w:r w:rsidRPr="00625484">
              <w:rPr>
                <w:rFonts w:ascii="Calibri" w:hAnsi="Calibri" w:cs="Calibri"/>
              </w:rPr>
              <w:t>zasilacz sieciowy przystosowany do polskiego systemu energetycznego</w:t>
            </w:r>
          </w:p>
        </w:tc>
        <w:tc>
          <w:tcPr>
            <w:tcW w:w="2699" w:type="dxa"/>
          </w:tcPr>
          <w:p w14:paraId="78D25AB4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47292072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379E5384" w14:textId="77777777" w:rsidR="0072783A" w:rsidRPr="00625484" w:rsidRDefault="0072783A" w:rsidP="004A3E5C">
            <w:pPr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 w:rsidRPr="00625484">
              <w:rPr>
                <w:rFonts w:ascii="Calibri" w:hAnsi="Calibri" w:cs="Calibri"/>
              </w:rPr>
              <w:t>ochronne wzmocnione etui kolor czarny lub granatowy</w:t>
            </w:r>
          </w:p>
        </w:tc>
        <w:tc>
          <w:tcPr>
            <w:tcW w:w="2699" w:type="dxa"/>
          </w:tcPr>
          <w:p w14:paraId="4FF6B922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5128154F" w14:textId="77777777" w:rsidTr="004A3E5C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0FCEA01D" w14:textId="77777777" w:rsidR="0072783A" w:rsidRPr="00625484" w:rsidRDefault="0072783A" w:rsidP="004A3E5C">
            <w:pPr>
              <w:spacing w:line="276" w:lineRule="auto"/>
              <w:rPr>
                <w:rFonts w:ascii="Calibri" w:hAnsi="Calibri" w:cs="Calibri"/>
              </w:rPr>
            </w:pPr>
            <w:r w:rsidRPr="00625484">
              <w:rPr>
                <w:rFonts w:ascii="Calibri" w:hAnsi="Calibri" w:cs="Calibri"/>
              </w:rPr>
              <w:t>waga tableta wraz z baterią maks. 1 kg</w:t>
            </w:r>
          </w:p>
        </w:tc>
        <w:tc>
          <w:tcPr>
            <w:tcW w:w="2699" w:type="dxa"/>
          </w:tcPr>
          <w:p w14:paraId="04E14531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7165B858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09C64D7F" w14:textId="77777777" w:rsidR="0072783A" w:rsidRPr="00625484" w:rsidRDefault="0072783A" w:rsidP="004A3E5C">
            <w:pPr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 w:rsidRPr="00625484">
              <w:rPr>
                <w:rFonts w:ascii="Calibri" w:hAnsi="Calibri" w:cs="Calibri"/>
              </w:rPr>
              <w:t>gwarancja: min. 12 miesięcy producenta</w:t>
            </w:r>
          </w:p>
          <w:p w14:paraId="1797B3CB" w14:textId="77777777" w:rsidR="0072783A" w:rsidRPr="00625484" w:rsidRDefault="0072783A" w:rsidP="004A3E5C">
            <w:pPr>
              <w:spacing w:line="276" w:lineRule="auto"/>
              <w:rPr>
                <w:rFonts w:ascii="Calibri" w:hAnsi="Calibri" w:cs="Calibri"/>
              </w:rPr>
            </w:pPr>
            <w:r w:rsidRPr="00625484">
              <w:rPr>
                <w:rFonts w:ascii="Calibri" w:hAnsi="Calibri" w:cs="Calibri"/>
              </w:rPr>
              <w:t>UWAGA: Okres gwarancji stanowi kryterium oceny ofert. Zagwarantowanie dłuższego niż minimalny okres gwarancji spowoduje otrzymanie dodatkowych punktów zgodnie z kryteriami oceny ofert określonymi w rozdziale XX SWZ.</w:t>
            </w:r>
          </w:p>
        </w:tc>
        <w:tc>
          <w:tcPr>
            <w:tcW w:w="2699" w:type="dxa"/>
            <w:vAlign w:val="center"/>
          </w:tcPr>
          <w:p w14:paraId="31D91E21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20C57641" w14:textId="77777777" w:rsidTr="004A3E5C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665DF86F" w14:textId="77777777" w:rsidR="0072783A" w:rsidRPr="00625484" w:rsidRDefault="0072783A" w:rsidP="004A3E5C">
            <w:pPr>
              <w:spacing w:before="120" w:after="120" w:line="276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dostarczenie sprzętu na adres zamawiającego na koszt dostawcy</w:t>
            </w:r>
          </w:p>
        </w:tc>
        <w:tc>
          <w:tcPr>
            <w:tcW w:w="2699" w:type="dxa"/>
            <w:vAlign w:val="center"/>
          </w:tcPr>
          <w:p w14:paraId="3E10ACE4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</w:tbl>
    <w:p w14:paraId="392085F7" w14:textId="77777777" w:rsidR="0072783A" w:rsidRPr="00625484" w:rsidRDefault="0072783A" w:rsidP="0072783A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p w14:paraId="2FC0323E" w14:textId="77777777" w:rsidR="0072783A" w:rsidRPr="00625484" w:rsidRDefault="0072783A" w:rsidP="0072783A">
      <w:pPr>
        <w:spacing w:before="120" w:after="120" w:line="276" w:lineRule="auto"/>
        <w:ind w:firstLine="2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625484">
        <w:rPr>
          <w:rFonts w:asciiTheme="minorHAnsi" w:hAnsiTheme="minorHAnsi" w:cstheme="minorHAnsi"/>
          <w:b/>
          <w:bCs/>
          <w:sz w:val="28"/>
          <w:szCs w:val="28"/>
          <w:u w:val="single"/>
        </w:rPr>
        <w:t>Część nr 2</w:t>
      </w:r>
    </w:p>
    <w:p w14:paraId="7B54425F" w14:textId="77777777" w:rsidR="0072783A" w:rsidRPr="00625484" w:rsidRDefault="0072783A" w:rsidP="0072783A">
      <w:pPr>
        <w:spacing w:before="120" w:after="120" w:line="276" w:lineRule="auto"/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625484">
        <w:rPr>
          <w:rFonts w:asciiTheme="minorHAnsi" w:hAnsiTheme="minorHAnsi" w:cstheme="minorHAnsi"/>
          <w:b/>
          <w:bCs/>
          <w:sz w:val="28"/>
          <w:szCs w:val="28"/>
          <w:u w:val="single"/>
        </w:rPr>
        <w:t>Specyfikacja zaoferowanego przedmiotu zamówienia</w:t>
      </w:r>
    </w:p>
    <w:p w14:paraId="6A832C26" w14:textId="77777777" w:rsidR="0072783A" w:rsidRPr="00625484" w:rsidRDefault="0072783A" w:rsidP="0072783A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tbl>
      <w:tblPr>
        <w:tblStyle w:val="Jasnalista"/>
        <w:tblW w:w="10491" w:type="dxa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56"/>
        <w:gridCol w:w="4821"/>
        <w:gridCol w:w="2409"/>
      </w:tblGrid>
      <w:tr w:rsidR="0072783A" w:rsidRPr="00625484" w14:paraId="2957B53A" w14:textId="77777777" w:rsidTr="004A3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7E6E6" w:themeFill="background2"/>
            <w:vAlign w:val="center"/>
          </w:tcPr>
          <w:p w14:paraId="45418E8A" w14:textId="77777777" w:rsidR="0072783A" w:rsidRPr="00625484" w:rsidRDefault="0072783A" w:rsidP="004A3E5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</w:rPr>
              <w:t xml:space="preserve">Przedmiot zamówienia </w:t>
            </w:r>
          </w:p>
        </w:tc>
        <w:tc>
          <w:tcPr>
            <w:tcW w:w="5677" w:type="dxa"/>
            <w:gridSpan w:val="2"/>
            <w:shd w:val="clear" w:color="auto" w:fill="E7E6E6" w:themeFill="background2"/>
            <w:vAlign w:val="center"/>
          </w:tcPr>
          <w:p w14:paraId="7F060AB6" w14:textId="77777777" w:rsidR="0072783A" w:rsidRPr="00625484" w:rsidRDefault="0072783A" w:rsidP="004A3E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  <w:lang w:eastAsia="en-US"/>
              </w:rPr>
              <w:t>Notebook z systemem operacyjnym i pakietem oprogramowania biurowego 15,6”</w:t>
            </w:r>
          </w:p>
        </w:tc>
        <w:tc>
          <w:tcPr>
            <w:tcW w:w="2409" w:type="dxa"/>
            <w:vMerge w:val="restart"/>
            <w:shd w:val="clear" w:color="auto" w:fill="E7E6E6" w:themeFill="background2"/>
            <w:vAlign w:val="center"/>
          </w:tcPr>
          <w:p w14:paraId="25D5EC5E" w14:textId="77777777" w:rsidR="0072783A" w:rsidRPr="00625484" w:rsidRDefault="0072783A" w:rsidP="004A3E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</w:rPr>
              <w:t>Spełnianie minimalnych wymagań z SOPZ</w:t>
            </w:r>
          </w:p>
          <w:p w14:paraId="1AD99C8E" w14:textId="77777777" w:rsidR="0072783A" w:rsidRPr="00625484" w:rsidRDefault="0072783A" w:rsidP="004A3E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FF0000"/>
              </w:rPr>
              <w:t>(należy skreślić niewłaściwe lub podać)</w:t>
            </w:r>
          </w:p>
        </w:tc>
      </w:tr>
      <w:tr w:rsidR="0072783A" w:rsidRPr="00625484" w14:paraId="00EF353D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2" w:type="dxa"/>
            <w:gridSpan w:val="3"/>
            <w:vAlign w:val="center"/>
          </w:tcPr>
          <w:p w14:paraId="24D02A0B" w14:textId="77777777" w:rsidR="0072783A" w:rsidRPr="00625484" w:rsidRDefault="0072783A" w:rsidP="004A3E5C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Producent i model:</w:t>
            </w:r>
            <w:r w:rsidRPr="00625484">
              <w:rPr>
                <w:rFonts w:asciiTheme="minorHAnsi" w:hAnsiTheme="minorHAnsi" w:cstheme="minorHAnsi"/>
                <w:b w:val="0"/>
                <w:bCs w:val="0"/>
              </w:rPr>
              <w:t xml:space="preserve"> ……………………… </w:t>
            </w:r>
          </w:p>
        </w:tc>
        <w:tc>
          <w:tcPr>
            <w:tcW w:w="2409" w:type="dxa"/>
            <w:vMerge/>
            <w:vAlign w:val="center"/>
          </w:tcPr>
          <w:p w14:paraId="60E9B5C5" w14:textId="77777777" w:rsidR="0072783A" w:rsidRPr="00625484" w:rsidRDefault="0072783A" w:rsidP="004A3E5C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2783A" w:rsidRPr="00625484" w14:paraId="4EFF0824" w14:textId="77777777" w:rsidTr="004A3E5C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Align w:val="center"/>
          </w:tcPr>
          <w:p w14:paraId="73DA237F" w14:textId="77777777" w:rsidR="0072783A" w:rsidRPr="00625484" w:rsidRDefault="0072783A" w:rsidP="004A3E5C">
            <w:pPr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WYDAJNOŚĆ</w:t>
            </w:r>
            <w:r w:rsidRPr="00625484">
              <w:rPr>
                <w:rFonts w:asciiTheme="minorHAnsi" w:hAnsiTheme="minorHAnsi" w:cstheme="minorHAnsi"/>
                <w:color w:val="000000" w:themeColor="text1"/>
              </w:rPr>
              <w:t xml:space="preserve"> OBLICZENIOWA</w:t>
            </w:r>
          </w:p>
        </w:tc>
        <w:tc>
          <w:tcPr>
            <w:tcW w:w="4821" w:type="dxa"/>
            <w:vAlign w:val="center"/>
          </w:tcPr>
          <w:p w14:paraId="1290C424" w14:textId="77777777" w:rsidR="0072783A" w:rsidRPr="00625484" w:rsidRDefault="0072783A" w:rsidP="004A3E5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="Calibri" w:hAnsi="Calibri" w:cs="Calibri"/>
                <w:b/>
                <w:bCs/>
              </w:rPr>
              <w:t xml:space="preserve">Oferowany procesor musi posiadać funkcjonalność CPU, GPU i NPU oraz zapewnić wydajność, przy nominalnych parametrach pracy procesora (określonych przez producenta procesora) mierzoną za pomocą testu </w:t>
            </w:r>
            <w:proofErr w:type="spellStart"/>
            <w:r w:rsidRPr="00625484">
              <w:rPr>
                <w:rFonts w:ascii="Calibri" w:hAnsi="Calibri" w:cs="Calibri"/>
                <w:b/>
                <w:bCs/>
              </w:rPr>
              <w:t>PassMark</w:t>
            </w:r>
            <w:proofErr w:type="spellEnd"/>
            <w:r w:rsidRPr="00625484">
              <w:rPr>
                <w:rFonts w:ascii="Calibri" w:hAnsi="Calibri" w:cs="Calibri"/>
                <w:b/>
                <w:bCs/>
              </w:rPr>
              <w:t xml:space="preserve"> CPU benchmark minimum 14 500 punktów. Wyniki testów </w:t>
            </w:r>
            <w:proofErr w:type="spellStart"/>
            <w:r w:rsidRPr="00625484">
              <w:rPr>
                <w:rFonts w:ascii="Calibri" w:hAnsi="Calibri" w:cs="Calibri"/>
                <w:b/>
                <w:bCs/>
              </w:rPr>
              <w:t>PassMark</w:t>
            </w:r>
            <w:proofErr w:type="spellEnd"/>
            <w:r w:rsidRPr="00625484">
              <w:rPr>
                <w:rFonts w:ascii="Calibri" w:hAnsi="Calibri" w:cs="Calibri"/>
                <w:b/>
                <w:bCs/>
              </w:rPr>
              <w:t xml:space="preserve"> CPU benchmark, z których korzystał Zamawiający przy opisie procesora stanowią załącznik nr 7 do SWZ. Na potwierdzenie spełnienia wymagań wystarczy, że zaoferowany procesor w wynikach testów załączonych przez Zamawiającego (załącznik nr 7 do SWZ) będzie osiągał wymagany wynik. W przypadku, gdyby w załączniku nr 7 do SWZ nie było zaoferowanego procesora Zamawiający sprawdzi jego wynik na stronie https://www.cpubenchmark.net/cpu_list.php i na tej podstawie oceni spełnienie wymogu.</w:t>
            </w:r>
          </w:p>
        </w:tc>
        <w:tc>
          <w:tcPr>
            <w:tcW w:w="2409" w:type="dxa"/>
            <w:vAlign w:val="center"/>
          </w:tcPr>
          <w:p w14:paraId="56C1419D" w14:textId="77777777" w:rsidR="0072783A" w:rsidRPr="00625484" w:rsidRDefault="0072783A" w:rsidP="004A3E5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……………………..</w:t>
            </w:r>
          </w:p>
        </w:tc>
      </w:tr>
      <w:tr w:rsidR="0072783A" w:rsidRPr="00625484" w14:paraId="6EB9F433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 w:val="restart"/>
            <w:vAlign w:val="center"/>
          </w:tcPr>
          <w:p w14:paraId="28E81A55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EKRAN</w:t>
            </w:r>
          </w:p>
        </w:tc>
        <w:tc>
          <w:tcPr>
            <w:tcW w:w="4821" w:type="dxa"/>
            <w:vAlign w:val="center"/>
          </w:tcPr>
          <w:p w14:paraId="6B46ECC4" w14:textId="77777777" w:rsidR="0072783A" w:rsidRPr="00625484" w:rsidRDefault="0072783A" w:rsidP="004A3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 xml:space="preserve">kolorowy ekran: min 15.6” </w:t>
            </w:r>
          </w:p>
        </w:tc>
        <w:tc>
          <w:tcPr>
            <w:tcW w:w="2409" w:type="dxa"/>
            <w:vAlign w:val="center"/>
          </w:tcPr>
          <w:p w14:paraId="1AF61CC2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35D81FD8" w14:textId="77777777" w:rsidTr="004A3E5C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vAlign w:val="center"/>
          </w:tcPr>
          <w:p w14:paraId="6EDA2B6E" w14:textId="77777777" w:rsidR="0072783A" w:rsidRPr="00625484" w:rsidRDefault="0072783A" w:rsidP="004A3E5C">
            <w:pPr>
              <w:tabs>
                <w:tab w:val="left" w:pos="231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vAlign w:val="center"/>
          </w:tcPr>
          <w:p w14:paraId="42C1122C" w14:textId="77777777" w:rsidR="0072783A" w:rsidRPr="00625484" w:rsidRDefault="0072783A" w:rsidP="004A3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rozdzielczość 1920 x 1080 lub 1920x1200</w:t>
            </w:r>
          </w:p>
        </w:tc>
        <w:tc>
          <w:tcPr>
            <w:tcW w:w="2409" w:type="dxa"/>
            <w:vAlign w:val="center"/>
          </w:tcPr>
          <w:p w14:paraId="03E2FB87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……………………..</w:t>
            </w:r>
          </w:p>
        </w:tc>
      </w:tr>
      <w:tr w:rsidR="0072783A" w:rsidRPr="00625484" w14:paraId="423EFFB8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vAlign w:val="center"/>
          </w:tcPr>
          <w:p w14:paraId="3F4A64FB" w14:textId="77777777" w:rsidR="0072783A" w:rsidRPr="00625484" w:rsidRDefault="0072783A" w:rsidP="004A3E5C">
            <w:pPr>
              <w:tabs>
                <w:tab w:val="left" w:pos="231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vAlign w:val="center"/>
          </w:tcPr>
          <w:p w14:paraId="2410BDEA" w14:textId="77777777" w:rsidR="0072783A" w:rsidRPr="00625484" w:rsidRDefault="0072783A" w:rsidP="004A3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25484">
              <w:rPr>
                <w:rFonts w:asciiTheme="minorHAnsi" w:hAnsiTheme="minorHAnsi" w:cstheme="minorHAnsi"/>
                <w:b/>
              </w:rPr>
              <w:t>matryca matowa</w:t>
            </w:r>
          </w:p>
        </w:tc>
        <w:tc>
          <w:tcPr>
            <w:tcW w:w="2409" w:type="dxa"/>
            <w:vAlign w:val="center"/>
          </w:tcPr>
          <w:p w14:paraId="31526D7C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755A60CC" w14:textId="77777777" w:rsidTr="004A3E5C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vAlign w:val="center"/>
          </w:tcPr>
          <w:p w14:paraId="05E50F3D" w14:textId="77777777" w:rsidR="0072783A" w:rsidRPr="00625484" w:rsidRDefault="0072783A" w:rsidP="004A3E5C">
            <w:pPr>
              <w:tabs>
                <w:tab w:val="left" w:pos="231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vAlign w:val="center"/>
          </w:tcPr>
          <w:p w14:paraId="3F863F06" w14:textId="77777777" w:rsidR="0072783A" w:rsidRPr="00625484" w:rsidRDefault="0072783A" w:rsidP="004A3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25484">
              <w:rPr>
                <w:rFonts w:asciiTheme="minorHAnsi" w:hAnsiTheme="minorHAnsi" w:cstheme="minorHAnsi"/>
                <w:b/>
                <w:bCs/>
              </w:rPr>
              <w:t>jasność min. 250 nitów</w:t>
            </w:r>
          </w:p>
        </w:tc>
        <w:tc>
          <w:tcPr>
            <w:tcW w:w="2409" w:type="dxa"/>
            <w:vAlign w:val="center"/>
          </w:tcPr>
          <w:p w14:paraId="1C2C94EF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……………………..</w:t>
            </w:r>
          </w:p>
        </w:tc>
      </w:tr>
      <w:tr w:rsidR="0072783A" w:rsidRPr="00625484" w14:paraId="0FF9D41E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Align w:val="center"/>
          </w:tcPr>
          <w:p w14:paraId="2740795B" w14:textId="77777777" w:rsidR="0072783A" w:rsidRPr="00625484" w:rsidRDefault="0072783A" w:rsidP="004A3E5C">
            <w:pPr>
              <w:tabs>
                <w:tab w:val="left" w:pos="2310"/>
              </w:tabs>
              <w:spacing w:line="288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625484">
              <w:rPr>
                <w:rFonts w:asciiTheme="minorHAnsi" w:hAnsiTheme="minorHAnsi" w:cstheme="minorHAnsi"/>
              </w:rPr>
              <w:t>PAMIĘĆ OPERACYJNA RAM</w:t>
            </w:r>
          </w:p>
        </w:tc>
        <w:tc>
          <w:tcPr>
            <w:tcW w:w="4821" w:type="dxa"/>
            <w:vAlign w:val="center"/>
          </w:tcPr>
          <w:p w14:paraId="6F7C6CA6" w14:textId="77777777" w:rsidR="0072783A" w:rsidRPr="00625484" w:rsidRDefault="0072783A" w:rsidP="004A3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zainstalowana pamięć operacyjna o pojemności minimum 16 GB SODIMM DDR4</w:t>
            </w:r>
          </w:p>
        </w:tc>
        <w:tc>
          <w:tcPr>
            <w:tcW w:w="2409" w:type="dxa"/>
            <w:vAlign w:val="center"/>
          </w:tcPr>
          <w:p w14:paraId="13611F48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78595CC3" w14:textId="77777777" w:rsidTr="004A3E5C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Align w:val="center"/>
          </w:tcPr>
          <w:p w14:paraId="7E4B36E5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KARTA</w:t>
            </w:r>
            <w:r w:rsidRPr="00625484"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625484">
              <w:rPr>
                <w:rFonts w:asciiTheme="minorHAnsi" w:hAnsiTheme="minorHAnsi" w:cstheme="minorHAnsi"/>
              </w:rPr>
              <w:t>GRAFICZNA</w:t>
            </w:r>
          </w:p>
        </w:tc>
        <w:tc>
          <w:tcPr>
            <w:tcW w:w="4821" w:type="dxa"/>
            <w:vAlign w:val="center"/>
          </w:tcPr>
          <w:p w14:paraId="2685F1A5" w14:textId="77777777" w:rsidR="0072783A" w:rsidRPr="00625484" w:rsidRDefault="0072783A" w:rsidP="004A3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karta graficzna zintegrowana z procesorem</w:t>
            </w:r>
          </w:p>
        </w:tc>
        <w:tc>
          <w:tcPr>
            <w:tcW w:w="2409" w:type="dxa"/>
            <w:vAlign w:val="center"/>
          </w:tcPr>
          <w:p w14:paraId="7B94038E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3FFDAA8A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Align w:val="center"/>
          </w:tcPr>
          <w:p w14:paraId="1748A08D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PARAMETRY PAMIĘCI MASOWEJ</w:t>
            </w:r>
          </w:p>
        </w:tc>
        <w:tc>
          <w:tcPr>
            <w:tcW w:w="4821" w:type="dxa"/>
            <w:vAlign w:val="center"/>
          </w:tcPr>
          <w:p w14:paraId="5843F080" w14:textId="77777777" w:rsidR="0072783A" w:rsidRPr="00625484" w:rsidRDefault="0072783A" w:rsidP="004A3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 xml:space="preserve">wewnętrzny dysk twardy SSD o pojemności minimum 512 GB M.2 </w:t>
            </w:r>
            <w:proofErr w:type="spellStart"/>
            <w:r w:rsidRPr="00625484">
              <w:rPr>
                <w:rFonts w:asciiTheme="minorHAnsi" w:hAnsiTheme="minorHAnsi" w:cstheme="minorHAnsi"/>
                <w:b/>
              </w:rPr>
              <w:t>NVMe</w:t>
            </w:r>
            <w:proofErr w:type="spellEnd"/>
          </w:p>
        </w:tc>
        <w:tc>
          <w:tcPr>
            <w:tcW w:w="2409" w:type="dxa"/>
            <w:vAlign w:val="center"/>
          </w:tcPr>
          <w:p w14:paraId="416E4FF1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59BC608A" w14:textId="77777777" w:rsidTr="004A3E5C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 w:val="restart"/>
            <w:vAlign w:val="center"/>
          </w:tcPr>
          <w:p w14:paraId="01844FBF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WYPOSAŻENIE MULIMEDIALNE</w:t>
            </w:r>
          </w:p>
        </w:tc>
        <w:tc>
          <w:tcPr>
            <w:tcW w:w="4821" w:type="dxa"/>
            <w:vAlign w:val="center"/>
          </w:tcPr>
          <w:p w14:paraId="4BF3FD2C" w14:textId="77777777" w:rsidR="0072783A" w:rsidRPr="00625484" w:rsidRDefault="0072783A" w:rsidP="004A3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="Calibri" w:hAnsi="Calibri" w:cs="Calibri"/>
                <w:b/>
                <w:bCs/>
              </w:rPr>
              <w:t>karta dźwiękowa zintegrowana z płytą główną obsługująca dźwięk stereo, zgodna z High Definition</w:t>
            </w:r>
          </w:p>
        </w:tc>
        <w:tc>
          <w:tcPr>
            <w:tcW w:w="2409" w:type="dxa"/>
            <w:vAlign w:val="center"/>
          </w:tcPr>
          <w:p w14:paraId="6A444FF5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33F5D05E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vAlign w:val="center"/>
          </w:tcPr>
          <w:p w14:paraId="2AD0759C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vAlign w:val="center"/>
          </w:tcPr>
          <w:p w14:paraId="1A3CB598" w14:textId="77777777" w:rsidR="0072783A" w:rsidRPr="00625484" w:rsidRDefault="0072783A" w:rsidP="004A3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wbudowane głośniki stereo o średniej mocy min. 2x 2W</w:t>
            </w:r>
          </w:p>
        </w:tc>
        <w:tc>
          <w:tcPr>
            <w:tcW w:w="2409" w:type="dxa"/>
            <w:vAlign w:val="center"/>
          </w:tcPr>
          <w:p w14:paraId="260F4C7B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67C37BD6" w14:textId="77777777" w:rsidTr="004A3E5C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vAlign w:val="center"/>
          </w:tcPr>
          <w:p w14:paraId="78477D23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vAlign w:val="center"/>
          </w:tcPr>
          <w:p w14:paraId="6998A37F" w14:textId="77777777" w:rsidR="0072783A" w:rsidRPr="00625484" w:rsidRDefault="0072783A" w:rsidP="004A3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cyfrowy mikrofon z funkcją redukcji szumów i poprawy mowy wbudowany w obudowę matrycy</w:t>
            </w:r>
          </w:p>
        </w:tc>
        <w:tc>
          <w:tcPr>
            <w:tcW w:w="2409" w:type="dxa"/>
            <w:vAlign w:val="center"/>
          </w:tcPr>
          <w:p w14:paraId="1FC51BAD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27791515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vAlign w:val="center"/>
          </w:tcPr>
          <w:p w14:paraId="51729F3A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vAlign w:val="center"/>
          </w:tcPr>
          <w:p w14:paraId="35534FC9" w14:textId="77777777" w:rsidR="0072783A" w:rsidRPr="00625484" w:rsidRDefault="0072783A" w:rsidP="004A3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kamera internetowa o rozdzielczości min. HD trwale zainstalowana w obudowie matrycy, dioda informująca użytkownika o aktywnej kamerze</w:t>
            </w:r>
          </w:p>
        </w:tc>
        <w:tc>
          <w:tcPr>
            <w:tcW w:w="2409" w:type="dxa"/>
            <w:vAlign w:val="center"/>
          </w:tcPr>
          <w:p w14:paraId="58289215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3B56B7DD" w14:textId="77777777" w:rsidTr="004A3E5C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vAlign w:val="center"/>
          </w:tcPr>
          <w:p w14:paraId="6B2A9E38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vAlign w:val="center"/>
          </w:tcPr>
          <w:p w14:paraId="5D04B125" w14:textId="77777777" w:rsidR="0072783A" w:rsidRPr="00625484" w:rsidRDefault="0072783A" w:rsidP="004A3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="Calibri" w:hAnsi="Calibri" w:cs="Calibri"/>
                <w:b/>
                <w:bCs/>
              </w:rPr>
              <w:t>wejście mikrofonu oraz wyjście słuchawek lub współdzielone złącze słuchawki/mikrofon</w:t>
            </w:r>
          </w:p>
        </w:tc>
        <w:tc>
          <w:tcPr>
            <w:tcW w:w="2409" w:type="dxa"/>
            <w:vAlign w:val="center"/>
          </w:tcPr>
          <w:p w14:paraId="180CBA60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741E1BA1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 w:val="restart"/>
            <w:vAlign w:val="center"/>
          </w:tcPr>
          <w:p w14:paraId="08D85B9A" w14:textId="77777777" w:rsidR="0072783A" w:rsidRPr="00625484" w:rsidRDefault="0072783A" w:rsidP="004A3E5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WYPOSAŻENIE SIECIOWE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ECCE7" w14:textId="77777777" w:rsidR="0072783A" w:rsidRPr="00625484" w:rsidRDefault="0072783A" w:rsidP="004A3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="Calibri" w:hAnsi="Calibri" w:cs="Calibri"/>
                <w:b/>
                <w:bCs/>
              </w:rPr>
              <w:t xml:space="preserve">wbudowana karta sieciowa 10/100/1000 </w:t>
            </w:r>
            <w:proofErr w:type="spellStart"/>
            <w:r w:rsidRPr="00625484">
              <w:rPr>
                <w:rFonts w:ascii="Calibri" w:hAnsi="Calibri" w:cs="Calibri"/>
                <w:b/>
                <w:bCs/>
              </w:rPr>
              <w:t>Mbit</w:t>
            </w:r>
            <w:proofErr w:type="spellEnd"/>
            <w:r w:rsidRPr="00625484">
              <w:rPr>
                <w:rFonts w:ascii="Calibri" w:hAnsi="Calibri" w:cs="Calibri"/>
                <w:b/>
                <w:bCs/>
              </w:rPr>
              <w:t>/s, wyposażona w złącze RJ-45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AF54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612C1054" w14:textId="77777777" w:rsidTr="004A3E5C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216E1D4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630D" w14:textId="77777777" w:rsidR="0072783A" w:rsidRPr="00625484" w:rsidRDefault="0072783A" w:rsidP="004A3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25484">
              <w:rPr>
                <w:rFonts w:ascii="Calibri" w:hAnsi="Calibri" w:cs="Calibri"/>
                <w:b/>
                <w:bCs/>
              </w:rPr>
              <w:t xml:space="preserve">wbudowana karta bezprzewodowa zgodna ze standardem 802.11 </w:t>
            </w:r>
            <w:proofErr w:type="spellStart"/>
            <w:r w:rsidRPr="00625484">
              <w:rPr>
                <w:rFonts w:ascii="Calibri" w:hAnsi="Calibri" w:cs="Calibri"/>
                <w:b/>
                <w:bCs/>
              </w:rPr>
              <w:t>ax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A5D1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37A8ED87" w14:textId="77777777" w:rsidTr="004A3E5C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27B4958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A535" w14:textId="77777777" w:rsidR="0072783A" w:rsidRPr="00625484" w:rsidRDefault="0072783A" w:rsidP="004A3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25484">
              <w:rPr>
                <w:rFonts w:ascii="Calibri" w:hAnsi="Calibri" w:cs="Calibri"/>
                <w:b/>
                <w:bCs/>
              </w:rPr>
              <w:t>wbudowany Bluetooth minimum wersja 5.1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E65B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4E2EF5D3" w14:textId="77777777" w:rsidTr="004A3E5C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6AD1DEC" w14:textId="77777777" w:rsidR="0072783A" w:rsidRPr="00625484" w:rsidRDefault="0072783A" w:rsidP="004A3E5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C453" w14:textId="77777777" w:rsidR="0072783A" w:rsidRPr="00625484" w:rsidRDefault="0072783A" w:rsidP="004A3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="Calibri" w:hAnsi="Calibri" w:cs="Calibri"/>
                <w:b/>
                <w:bCs/>
              </w:rPr>
              <w:t>Wi-Fi minimum wersja 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529C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6645AE44" w14:textId="77777777" w:rsidTr="004A3E5C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99809B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OBUDOWA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BC28" w14:textId="77777777" w:rsidR="0072783A" w:rsidRPr="00625484" w:rsidRDefault="0072783A" w:rsidP="004A3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obudowa w jednym z podanych kolorów (lub do nich zbliżonych): szary, srebrny, czarny, grafitowy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427D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……………………..</w:t>
            </w:r>
          </w:p>
        </w:tc>
      </w:tr>
      <w:tr w:rsidR="0072783A" w:rsidRPr="00625484" w14:paraId="5F299CFD" w14:textId="77777777" w:rsidTr="004A3E5C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B6675" w14:textId="77777777" w:rsidR="0072783A" w:rsidRPr="00625484" w:rsidRDefault="0072783A" w:rsidP="004A3E5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ZASILANIE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64BA" w14:textId="77777777" w:rsidR="0072783A" w:rsidRPr="00625484" w:rsidRDefault="0072783A" w:rsidP="004A3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25484">
              <w:rPr>
                <w:rFonts w:ascii="Calibri" w:hAnsi="Calibri" w:cs="Calibri"/>
                <w:b/>
              </w:rPr>
              <w:t xml:space="preserve">bateria o pojemności minimum 42 </w:t>
            </w:r>
            <w:proofErr w:type="spellStart"/>
            <w:r w:rsidRPr="00625484">
              <w:rPr>
                <w:rFonts w:ascii="Calibri" w:hAnsi="Calibri" w:cs="Calibri"/>
                <w:b/>
              </w:rPr>
              <w:t>Wh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25B1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7444FCB3" w14:textId="77777777" w:rsidTr="004A3E5C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7DC3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893D" w14:textId="77777777" w:rsidR="0072783A" w:rsidRPr="00625484" w:rsidRDefault="0072783A" w:rsidP="004A3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25484">
              <w:rPr>
                <w:rFonts w:ascii="Calibri" w:hAnsi="Calibri" w:cs="Calibri"/>
                <w:b/>
              </w:rPr>
              <w:t>zasilacz sieciowy przystosowany do polskiego systemu energetycznego o mocy minimum 65W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DC79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7382627D" w14:textId="77777777" w:rsidTr="004A3E5C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4ADA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4F5C" w14:textId="77777777" w:rsidR="0072783A" w:rsidRPr="00625484" w:rsidRDefault="0072783A" w:rsidP="004A3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25484">
              <w:rPr>
                <w:rFonts w:ascii="Calibri" w:hAnsi="Calibri" w:cs="Calibri"/>
                <w:b/>
              </w:rPr>
              <w:t>czas pracy notebooka przy zasilaniu bateryjnym i średnim obciążeniu powinien wynosić co najmniej 6 godzin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3ED0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………………..</w:t>
            </w:r>
          </w:p>
        </w:tc>
      </w:tr>
      <w:tr w:rsidR="0072783A" w:rsidRPr="00625484" w14:paraId="460D7D83" w14:textId="77777777" w:rsidTr="004A3E5C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46B4" w14:textId="77777777" w:rsidR="0072783A" w:rsidRPr="00625484" w:rsidRDefault="0072783A" w:rsidP="004A3E5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SYSTEM OPERACYJNY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4A85" w14:textId="77777777" w:rsidR="0072783A" w:rsidRPr="00625484" w:rsidRDefault="0072783A" w:rsidP="004A3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Zainstalowany system operacyjny co najmniej Windows 11 Professional w polskiej wersji językowej lub równoważny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B625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………………..</w:t>
            </w:r>
          </w:p>
        </w:tc>
      </w:tr>
      <w:tr w:rsidR="0072783A" w:rsidRPr="00625484" w14:paraId="0FCDAD25" w14:textId="77777777" w:rsidTr="004A3E5C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DCCA" w14:textId="77777777" w:rsidR="0072783A" w:rsidRPr="00625484" w:rsidRDefault="0072783A" w:rsidP="004A3E5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WAGA NOTEBOOKA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EED2" w14:textId="77777777" w:rsidR="0072783A" w:rsidRPr="00625484" w:rsidRDefault="0072783A" w:rsidP="004A3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="Calibri" w:hAnsi="Calibri" w:cs="Calibri"/>
                <w:b/>
              </w:rPr>
              <w:t>waga wraz z baterią - maksymalnie 2 kg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EC64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………………..</w:t>
            </w:r>
          </w:p>
        </w:tc>
      </w:tr>
      <w:tr w:rsidR="0072783A" w:rsidRPr="00625484" w14:paraId="7206CDA4" w14:textId="77777777" w:rsidTr="004A3E5C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81EBC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DOKUMENTY I CERTYFIKATY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F845" w14:textId="77777777" w:rsidR="0072783A" w:rsidRPr="00625484" w:rsidRDefault="0072783A" w:rsidP="004A3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 xml:space="preserve">Oferowany notebook musi być wyprodukowany zgodnie z dyrektywą </w:t>
            </w:r>
            <w:proofErr w:type="spellStart"/>
            <w:r w:rsidRPr="00625484">
              <w:rPr>
                <w:rFonts w:asciiTheme="minorHAnsi" w:hAnsiTheme="minorHAnsi" w:cstheme="minorHAnsi"/>
                <w:b/>
              </w:rPr>
              <w:t>RoHS</w:t>
            </w:r>
            <w:proofErr w:type="spellEnd"/>
            <w:r w:rsidRPr="00625484">
              <w:rPr>
                <w:rFonts w:asciiTheme="minorHAnsi" w:hAnsiTheme="minorHAnsi" w:cstheme="minorHAnsi"/>
                <w:b/>
              </w:rPr>
              <w:t xml:space="preserve"> Unii Europejskiej o eliminacji substancji niebezpiecznych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776F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76CAF477" w14:textId="77777777" w:rsidTr="004A3E5C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F123" w14:textId="77777777" w:rsidR="0072783A" w:rsidRPr="00625484" w:rsidRDefault="0072783A" w:rsidP="004A3E5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7634" w14:textId="77777777" w:rsidR="0072783A" w:rsidRPr="00625484" w:rsidRDefault="0072783A" w:rsidP="004A3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Oferowany notebook musi posiadać certyfikat europejskiej deklaracji zgodności 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5BFF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15703180" w14:textId="77777777" w:rsidTr="004A3E5C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16739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WYMAGANIA DODATKOWE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E86C" w14:textId="77777777" w:rsidR="0072783A" w:rsidRPr="00625484" w:rsidRDefault="0072783A" w:rsidP="004A3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="Calibri" w:hAnsi="Calibri" w:cs="Calibri"/>
                <w:b/>
              </w:rPr>
              <w:t>Wbudowane złącze cyfrowe w wersji co najmniej HDMI 1.4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5499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…………………...</w:t>
            </w:r>
          </w:p>
        </w:tc>
      </w:tr>
      <w:tr w:rsidR="0072783A" w:rsidRPr="00625484" w14:paraId="1D774033" w14:textId="77777777" w:rsidTr="004A3E5C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7ACA8" w14:textId="77777777" w:rsidR="0072783A" w:rsidRPr="00625484" w:rsidRDefault="0072783A" w:rsidP="004A3E5C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6280" w14:textId="77777777" w:rsidR="0072783A" w:rsidRPr="00625484" w:rsidRDefault="0072783A" w:rsidP="004A3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 xml:space="preserve">klawiatura z wbudowanym podświetleniem (układ US - QWERTY) z wydzieloną klawiaturą numeryczną, </w:t>
            </w:r>
            <w:proofErr w:type="spellStart"/>
            <w:r w:rsidRPr="00625484">
              <w:rPr>
                <w:rFonts w:asciiTheme="minorHAnsi" w:hAnsiTheme="minorHAnsi" w:cstheme="minorHAnsi"/>
                <w:b/>
              </w:rPr>
              <w:t>touchpad</w:t>
            </w:r>
            <w:proofErr w:type="spellEnd"/>
            <w:r w:rsidRPr="00625484">
              <w:rPr>
                <w:rFonts w:asciiTheme="minorHAnsi" w:hAnsiTheme="minorHAnsi" w:cstheme="minorHAnsi"/>
                <w:b/>
              </w:rPr>
              <w:t xml:space="preserve"> z strefą przewijania w pionie, poziomie wraz z obsługą gestów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AE8D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084AD44E" w14:textId="77777777" w:rsidTr="004A3E5C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6AA5D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7059" w14:textId="77777777" w:rsidR="0072783A" w:rsidRPr="00625484" w:rsidRDefault="0072783A" w:rsidP="004A3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Wbudowane minimum 3 gniazda USB, w tym minimum jedno gniazdo USB typ A wersja 3.2 (lub wyższa).Zamawiający nie dopuszcza możliwości stosowania przejściówek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F9DF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……………………..</w:t>
            </w:r>
          </w:p>
        </w:tc>
      </w:tr>
      <w:tr w:rsidR="0072783A" w:rsidRPr="00625484" w14:paraId="3225B902" w14:textId="77777777" w:rsidTr="004A3E5C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F6437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6E70" w14:textId="77777777" w:rsidR="0072783A" w:rsidRPr="00625484" w:rsidRDefault="0072783A" w:rsidP="004A3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min. 1 gniazdo RJ-45, współdzielone złącze słuchawkowe stereo i złącze mikrofonowe, złącze zasilania (zasilacz nie może zajmować portów USB). Zamawiający nie dopuszcza możliwości stosowania przejściówek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C46F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53602C66" w14:textId="77777777" w:rsidTr="004A3E5C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73DAB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AEF3" w14:textId="77777777" w:rsidR="0072783A" w:rsidRPr="00625484" w:rsidRDefault="0072783A" w:rsidP="004A3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zainstalowany Microsoft Office 2021 Home &amp; Business PL lub równoważny (opis oprogramowania oraz równoważności** został przedstawiony na końcu SOPZ) aby notebook był gotowy do użytkowania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746B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…………………...</w:t>
            </w:r>
          </w:p>
        </w:tc>
      </w:tr>
      <w:tr w:rsidR="0072783A" w:rsidRPr="00625484" w14:paraId="22CCCE5F" w14:textId="77777777" w:rsidTr="004A3E5C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424E4" w14:textId="77777777" w:rsidR="0072783A" w:rsidRPr="00625484" w:rsidRDefault="0072783A" w:rsidP="004A3E5C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FE84" w14:textId="77777777" w:rsidR="0072783A" w:rsidRPr="00625484" w:rsidRDefault="0072783A" w:rsidP="004A3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="Calibri" w:hAnsi="Calibri" w:cs="Calibri"/>
                <w:b/>
              </w:rPr>
              <w:t>Torba przeznaczona do wielkości oferowanego notebooka, tj. 15,6’’. Torba musi posiadać minimum 1 komorę na notebooka oraz kieszeń z przodu na akcesoria. Torba musi posiadać regulowany pasek na ramię. Pasek łączony z torbą za pomocą zapięć (spinek) wykonanych z solidnego materiału (np. wysokiej klasy plastik, metal). Wzmocniona rączka torby. Dominujący kolor czarny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F6ED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2E4E7D2E" w14:textId="77777777" w:rsidTr="004A3E5C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5D80C" w14:textId="77777777" w:rsidR="0072783A" w:rsidRPr="00625484" w:rsidRDefault="0072783A" w:rsidP="004A3E5C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0D6A" w14:textId="77777777" w:rsidR="0072783A" w:rsidRPr="00625484" w:rsidRDefault="0072783A" w:rsidP="004A3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625484">
              <w:rPr>
                <w:rFonts w:ascii="Calibri" w:hAnsi="Calibri" w:cs="Calibri"/>
                <w:b/>
                <w:bCs/>
                <w:color w:val="000000" w:themeColor="text1"/>
              </w:rPr>
              <w:t xml:space="preserve">Min. 24 miesiące gwarancji producenta </w:t>
            </w:r>
            <w:r w:rsidRPr="00625484">
              <w:rPr>
                <w:rFonts w:ascii="Calibri" w:hAnsi="Calibri" w:cs="Calibri"/>
                <w:b/>
                <w:bCs/>
              </w:rPr>
              <w:t>świadczona na miejscu u użytkownika sprzętu, on-</w:t>
            </w:r>
            <w:proofErr w:type="spellStart"/>
            <w:r w:rsidRPr="00625484">
              <w:rPr>
                <w:rFonts w:ascii="Calibri" w:hAnsi="Calibri" w:cs="Calibri"/>
                <w:b/>
                <w:bCs/>
              </w:rPr>
              <w:t>site</w:t>
            </w:r>
            <w:proofErr w:type="spellEnd"/>
            <w:r w:rsidRPr="00625484">
              <w:rPr>
                <w:rFonts w:ascii="Calibri" w:hAnsi="Calibri" w:cs="Calibri"/>
                <w:b/>
                <w:bCs/>
              </w:rPr>
              <w:t>. Dedykowany portal producenta do zgłaszania awarii lub usterek oraz sprawdzenie okresu gwarancji, fabrycznej konfiguracji</w:t>
            </w:r>
          </w:p>
          <w:p w14:paraId="4925792B" w14:textId="77777777" w:rsidR="0072783A" w:rsidRPr="00625484" w:rsidRDefault="0072783A" w:rsidP="004A3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25484">
              <w:rPr>
                <w:rFonts w:ascii="Calibri" w:hAnsi="Calibri" w:cs="Calibri"/>
                <w:b/>
                <w:bCs/>
              </w:rPr>
              <w:t>UWAGA: Okres gwarancji stanowi kryterium oceny ofert. Zagwarantowanie dłuższego niż minimalny okres gwarancji spowoduje otrzymanie dodatkowych punktów zgodnie z kryteriami oceny ofert określonymi w rozdziale XX SWZ.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4269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………………..</w:t>
            </w:r>
          </w:p>
        </w:tc>
      </w:tr>
      <w:tr w:rsidR="0072783A" w:rsidRPr="00625484" w14:paraId="6555DAFA" w14:textId="77777777" w:rsidTr="004A3E5C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508AF" w14:textId="77777777" w:rsidR="0072783A" w:rsidRPr="00625484" w:rsidRDefault="0072783A" w:rsidP="004A3E5C">
            <w:pPr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D32D" w14:textId="77777777" w:rsidR="0072783A" w:rsidRPr="00625484" w:rsidRDefault="0072783A" w:rsidP="004A3E5C">
            <w:pPr>
              <w:pStyle w:val="Tekstpodstawowy"/>
              <w:numPr>
                <w:ilvl w:val="0"/>
                <w:numId w:val="73"/>
              </w:numPr>
              <w:suppressAutoHyphens w:val="0"/>
              <w:spacing w:before="120" w:line="288" w:lineRule="auto"/>
              <w:ind w:left="609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Naprawy wymagające transportu uszkodzonego urządzenia do serwisu realizowane będzie za wyjątkiem dysku twardego;</w:t>
            </w:r>
          </w:p>
          <w:p w14:paraId="5F1448A0" w14:textId="77777777" w:rsidR="0072783A" w:rsidRPr="00625484" w:rsidRDefault="0072783A" w:rsidP="004A3E5C">
            <w:pPr>
              <w:pStyle w:val="Tekstpodstawowy"/>
              <w:numPr>
                <w:ilvl w:val="0"/>
                <w:numId w:val="73"/>
              </w:numPr>
              <w:suppressAutoHyphens w:val="0"/>
              <w:spacing w:before="120" w:line="288" w:lineRule="auto"/>
              <w:ind w:left="609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25484">
              <w:rPr>
                <w:rFonts w:ascii="Calibri" w:hAnsi="Calibri" w:cs="Calibri"/>
                <w:b/>
                <w:bCs/>
              </w:rPr>
              <w:t>W przypadku awarii, dysk twardy zostaje u Zamawiającego;</w:t>
            </w:r>
          </w:p>
          <w:p w14:paraId="283315E4" w14:textId="77777777" w:rsidR="0072783A" w:rsidRPr="00625484" w:rsidRDefault="0072783A" w:rsidP="004A3E5C">
            <w:pPr>
              <w:pStyle w:val="Tekstpodstawowy"/>
              <w:numPr>
                <w:ilvl w:val="0"/>
                <w:numId w:val="73"/>
              </w:numPr>
              <w:suppressAutoHyphens w:val="0"/>
              <w:spacing w:before="120" w:line="288" w:lineRule="auto"/>
              <w:ind w:left="609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Zamawiający wymaga zapewnienia na dedykowanej stronie internetowej producenta dostępu do najnowszych sterowników i uaktualnień.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97A8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1AE508D0" w14:textId="77777777" w:rsidTr="004A3E5C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E8595" w14:textId="77777777" w:rsidR="0072783A" w:rsidRPr="00625484" w:rsidRDefault="0072783A" w:rsidP="004A3E5C">
            <w:pPr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7A07" w14:textId="77777777" w:rsidR="0072783A" w:rsidRPr="00625484" w:rsidRDefault="0072783A" w:rsidP="004A3E5C">
            <w:pPr>
              <w:pStyle w:val="Tekstpodstawowy"/>
              <w:suppressAutoHyphens w:val="0"/>
              <w:spacing w:before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25484">
              <w:rPr>
                <w:rFonts w:ascii="Calibri" w:hAnsi="Calibri" w:cs="Calibri"/>
                <w:b/>
                <w:bCs/>
              </w:rPr>
              <w:t>dostarczenie sprzętu pod adres zamawiającego na koszt dostawcy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0A4D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</w:tbl>
    <w:p w14:paraId="5F8FC90F" w14:textId="77777777" w:rsidR="0072783A" w:rsidRPr="00625484" w:rsidRDefault="0072783A" w:rsidP="0072783A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tbl>
      <w:tblPr>
        <w:tblStyle w:val="Jasnalista"/>
        <w:tblW w:w="10491" w:type="dxa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387"/>
        <w:gridCol w:w="2699"/>
      </w:tblGrid>
      <w:tr w:rsidR="0072783A" w:rsidRPr="00625484" w14:paraId="61379FBC" w14:textId="77777777" w:rsidTr="004A3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7E6E6" w:themeFill="background2"/>
            <w:vAlign w:val="center"/>
          </w:tcPr>
          <w:p w14:paraId="2A2138D1" w14:textId="77777777" w:rsidR="0072783A" w:rsidRPr="00625484" w:rsidRDefault="0072783A" w:rsidP="004A3E5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</w:rPr>
              <w:t xml:space="preserve">Przedmiot zamówienia </w:t>
            </w:r>
          </w:p>
        </w:tc>
        <w:tc>
          <w:tcPr>
            <w:tcW w:w="5387" w:type="dxa"/>
            <w:shd w:val="clear" w:color="auto" w:fill="E7E6E6" w:themeFill="background2"/>
            <w:vAlign w:val="center"/>
          </w:tcPr>
          <w:p w14:paraId="578D60C6" w14:textId="77777777" w:rsidR="0072783A" w:rsidRPr="00625484" w:rsidRDefault="0072783A" w:rsidP="004A3E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  <w:lang w:eastAsia="en-US"/>
              </w:rPr>
              <w:t>Tablet</w:t>
            </w:r>
          </w:p>
        </w:tc>
        <w:tc>
          <w:tcPr>
            <w:tcW w:w="2699" w:type="dxa"/>
            <w:vMerge w:val="restart"/>
            <w:shd w:val="clear" w:color="auto" w:fill="E7E6E6" w:themeFill="background2"/>
            <w:vAlign w:val="center"/>
          </w:tcPr>
          <w:p w14:paraId="65C66445" w14:textId="77777777" w:rsidR="0072783A" w:rsidRPr="00625484" w:rsidRDefault="0072783A" w:rsidP="004A3E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</w:rPr>
              <w:t>Spełnianie minimalnych wymagań z SOPZ</w:t>
            </w:r>
          </w:p>
          <w:p w14:paraId="07018AD4" w14:textId="77777777" w:rsidR="0072783A" w:rsidRPr="00625484" w:rsidRDefault="0072783A" w:rsidP="004A3E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FF0000"/>
              </w:rPr>
              <w:t>(należy skreślić niewłaściwe lub podać)</w:t>
            </w:r>
          </w:p>
        </w:tc>
      </w:tr>
      <w:tr w:rsidR="0072783A" w:rsidRPr="00625484" w14:paraId="51AD9E41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2DF7DC65" w14:textId="77777777" w:rsidR="0072783A" w:rsidRPr="00625484" w:rsidRDefault="0072783A" w:rsidP="004A3E5C">
            <w:pPr>
              <w:pStyle w:val="Default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625484">
              <w:rPr>
                <w:rFonts w:asciiTheme="minorHAnsi" w:hAnsiTheme="minorHAnsi" w:cstheme="minorHAnsi"/>
              </w:rPr>
              <w:t>Producent i model:</w:t>
            </w:r>
            <w:r w:rsidRPr="00625484">
              <w:rPr>
                <w:rFonts w:asciiTheme="minorHAnsi" w:hAnsiTheme="minorHAnsi" w:cstheme="minorHAnsi"/>
                <w:b w:val="0"/>
                <w:bCs w:val="0"/>
              </w:rPr>
              <w:t xml:space="preserve"> ……………………… </w:t>
            </w:r>
          </w:p>
        </w:tc>
        <w:tc>
          <w:tcPr>
            <w:tcW w:w="2699" w:type="dxa"/>
            <w:vMerge/>
            <w:vAlign w:val="center"/>
          </w:tcPr>
          <w:p w14:paraId="18CED427" w14:textId="77777777" w:rsidR="0072783A" w:rsidRPr="00625484" w:rsidRDefault="0072783A" w:rsidP="004A3E5C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2783A" w:rsidRPr="00625484" w14:paraId="2AEA095D" w14:textId="77777777" w:rsidTr="004A3E5C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0C9D0566" w14:textId="77777777" w:rsidR="0072783A" w:rsidRPr="00625484" w:rsidRDefault="0072783A" w:rsidP="004A3E5C">
            <w:pPr>
              <w:spacing w:line="288" w:lineRule="auto"/>
              <w:jc w:val="both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przekątna ekranu min. 10 cali</w:t>
            </w:r>
          </w:p>
        </w:tc>
        <w:tc>
          <w:tcPr>
            <w:tcW w:w="2699" w:type="dxa"/>
            <w:vAlign w:val="center"/>
          </w:tcPr>
          <w:p w14:paraId="7EE4CF1A" w14:textId="77777777" w:rsidR="0072783A" w:rsidRPr="00625484" w:rsidRDefault="0072783A" w:rsidP="004A3E5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7649E784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6F76046E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jc w:val="both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kolorowy wyświetlacz</w:t>
            </w:r>
          </w:p>
        </w:tc>
        <w:tc>
          <w:tcPr>
            <w:tcW w:w="2699" w:type="dxa"/>
            <w:vAlign w:val="center"/>
          </w:tcPr>
          <w:p w14:paraId="1D94F363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616FD400" w14:textId="77777777" w:rsidTr="004A3E5C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0C43A8E5" w14:textId="77777777" w:rsidR="0072783A" w:rsidRPr="00625484" w:rsidRDefault="0072783A" w:rsidP="004A3E5C">
            <w:pPr>
              <w:tabs>
                <w:tab w:val="left" w:pos="231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rozdzielczość - co najmniej 1920 × 1080 (1080 p)</w:t>
            </w:r>
          </w:p>
        </w:tc>
        <w:tc>
          <w:tcPr>
            <w:tcW w:w="2699" w:type="dxa"/>
            <w:vAlign w:val="center"/>
          </w:tcPr>
          <w:p w14:paraId="1AB30913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2B521198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1A24E363" w14:textId="77777777" w:rsidR="0072783A" w:rsidRPr="00625484" w:rsidRDefault="0072783A" w:rsidP="004A3E5C">
            <w:pPr>
              <w:tabs>
                <w:tab w:val="left" w:pos="2310"/>
              </w:tabs>
              <w:spacing w:line="288" w:lineRule="auto"/>
              <w:rPr>
                <w:rFonts w:asciiTheme="minorHAnsi" w:hAnsiTheme="minorHAnsi" w:cstheme="minorHAnsi"/>
                <w:bCs w:val="0"/>
                <w:lang w:val="en-US"/>
              </w:rPr>
            </w:pPr>
            <w:r w:rsidRPr="00625484">
              <w:rPr>
                <w:rFonts w:ascii="Calibri" w:hAnsi="Calibri" w:cs="Calibri"/>
              </w:rPr>
              <w:t>procesor minimum 8 rdzeniowy</w:t>
            </w:r>
          </w:p>
        </w:tc>
        <w:tc>
          <w:tcPr>
            <w:tcW w:w="2699" w:type="dxa"/>
            <w:vAlign w:val="center"/>
          </w:tcPr>
          <w:p w14:paraId="14340936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7118901F" w14:textId="77777777" w:rsidTr="004A3E5C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0679B7CF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obudowa czarna bądź szara/grafitowa</w:t>
            </w:r>
          </w:p>
        </w:tc>
        <w:tc>
          <w:tcPr>
            <w:tcW w:w="2699" w:type="dxa"/>
            <w:vAlign w:val="center"/>
          </w:tcPr>
          <w:p w14:paraId="068D2D89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2E03FD8D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565DEDAC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system operacyjny: Android co najmniej w wersji 13.0 lub równoważny dedykowany dla oferowanego urządzenia. Warunkiem równoważności jest możliwość bezpośredniego uruchamiania natywnych aplikacji tworzonych na platformę Android</w:t>
            </w:r>
          </w:p>
        </w:tc>
        <w:tc>
          <w:tcPr>
            <w:tcW w:w="2699" w:type="dxa"/>
            <w:vAlign w:val="center"/>
          </w:tcPr>
          <w:p w14:paraId="6C73B56D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5A20150D" w14:textId="77777777" w:rsidTr="004A3E5C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6A22D3E0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pamięć RAM: minimum 6 GB</w:t>
            </w:r>
          </w:p>
        </w:tc>
        <w:tc>
          <w:tcPr>
            <w:tcW w:w="2699" w:type="dxa"/>
            <w:vAlign w:val="center"/>
          </w:tcPr>
          <w:p w14:paraId="5527276B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3BBC6407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1BD4841E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pamięć wewnętrzna minimum 128 GB</w:t>
            </w:r>
          </w:p>
        </w:tc>
        <w:tc>
          <w:tcPr>
            <w:tcW w:w="2699" w:type="dxa"/>
            <w:vAlign w:val="center"/>
          </w:tcPr>
          <w:p w14:paraId="42DD380F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4997CE28" w14:textId="77777777" w:rsidTr="004A3E5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45562C72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aparat przedni minimum 2 megapiksele, a tylny minimum 8 megapikseli</w:t>
            </w:r>
          </w:p>
        </w:tc>
        <w:tc>
          <w:tcPr>
            <w:tcW w:w="2699" w:type="dxa"/>
            <w:vAlign w:val="center"/>
          </w:tcPr>
          <w:p w14:paraId="15F3EB55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575F5D22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5FCCA9CC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 xml:space="preserve">pojemność baterii/akumulatora minimum  6000 </w:t>
            </w:r>
            <w:proofErr w:type="spellStart"/>
            <w:r w:rsidRPr="00625484">
              <w:rPr>
                <w:rFonts w:ascii="Calibri" w:hAnsi="Calibri" w:cs="Calibri"/>
              </w:rPr>
              <w:t>mAh</w:t>
            </w:r>
            <w:proofErr w:type="spellEnd"/>
          </w:p>
        </w:tc>
        <w:tc>
          <w:tcPr>
            <w:tcW w:w="2699" w:type="dxa"/>
            <w:vAlign w:val="center"/>
          </w:tcPr>
          <w:p w14:paraId="499AEC12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411B35AA" w14:textId="77777777" w:rsidTr="004A3E5C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0084BF17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łączność bezprzewodowa: Bluetooth co najmniej wersja 5</w:t>
            </w:r>
          </w:p>
        </w:tc>
        <w:tc>
          <w:tcPr>
            <w:tcW w:w="2699" w:type="dxa"/>
            <w:vAlign w:val="center"/>
          </w:tcPr>
          <w:p w14:paraId="7FA391BE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776AF18D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4BE681B7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wbudowane Wi-Fi</w:t>
            </w:r>
          </w:p>
        </w:tc>
        <w:tc>
          <w:tcPr>
            <w:tcW w:w="2699" w:type="dxa"/>
            <w:vAlign w:val="center"/>
          </w:tcPr>
          <w:p w14:paraId="650B23D8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0B48063B" w14:textId="77777777" w:rsidTr="004A3E5C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5CC1B77D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wyjście USB</w:t>
            </w:r>
          </w:p>
        </w:tc>
        <w:tc>
          <w:tcPr>
            <w:tcW w:w="2699" w:type="dxa"/>
            <w:vAlign w:val="center"/>
          </w:tcPr>
          <w:p w14:paraId="0EA92DA0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6C2E1B97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6523B443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 xml:space="preserve">wyjście na kartę </w:t>
            </w:r>
            <w:proofErr w:type="spellStart"/>
            <w:r w:rsidRPr="00625484">
              <w:rPr>
                <w:rFonts w:ascii="Calibri" w:hAnsi="Calibri" w:cs="Calibri"/>
              </w:rPr>
              <w:t>MicroSd</w:t>
            </w:r>
            <w:proofErr w:type="spellEnd"/>
          </w:p>
        </w:tc>
        <w:tc>
          <w:tcPr>
            <w:tcW w:w="2699" w:type="dxa"/>
            <w:vAlign w:val="center"/>
          </w:tcPr>
          <w:p w14:paraId="25C75C56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09D8CC42" w14:textId="77777777" w:rsidTr="004A3E5C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3FE57394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gniazdo słuchawkowe</w:t>
            </w:r>
          </w:p>
        </w:tc>
        <w:tc>
          <w:tcPr>
            <w:tcW w:w="2699" w:type="dxa"/>
          </w:tcPr>
          <w:p w14:paraId="608FDB31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5449AE3B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5D20B134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wbudowane minimum 2 głośniki stereo</w:t>
            </w:r>
          </w:p>
        </w:tc>
        <w:tc>
          <w:tcPr>
            <w:tcW w:w="2699" w:type="dxa"/>
          </w:tcPr>
          <w:p w14:paraId="4A3AFEB1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09477035" w14:textId="77777777" w:rsidTr="004A3E5C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29ADF6C9" w14:textId="77777777" w:rsidR="0072783A" w:rsidRPr="00625484" w:rsidRDefault="0072783A" w:rsidP="004A3E5C">
            <w:pPr>
              <w:spacing w:line="276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wbudowany mikrofon</w:t>
            </w:r>
          </w:p>
        </w:tc>
        <w:tc>
          <w:tcPr>
            <w:tcW w:w="2699" w:type="dxa"/>
            <w:vAlign w:val="center"/>
          </w:tcPr>
          <w:p w14:paraId="11E13F56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2B769272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14A849F1" w14:textId="77777777" w:rsidR="0072783A" w:rsidRPr="00625484" w:rsidRDefault="0072783A" w:rsidP="004A3E5C">
            <w:pPr>
              <w:spacing w:line="276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wbudowana kamera</w:t>
            </w:r>
          </w:p>
        </w:tc>
        <w:tc>
          <w:tcPr>
            <w:tcW w:w="2699" w:type="dxa"/>
            <w:vAlign w:val="center"/>
          </w:tcPr>
          <w:p w14:paraId="17296E3B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740017AC" w14:textId="77777777" w:rsidTr="004A3E5C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7EDCDE0D" w14:textId="77777777" w:rsidR="0072783A" w:rsidRPr="00625484" w:rsidRDefault="0072783A" w:rsidP="004A3E5C">
            <w:pPr>
              <w:spacing w:line="276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zasilacz sieciowy przystosowany do polskiego systemu energetycznego</w:t>
            </w:r>
          </w:p>
        </w:tc>
        <w:tc>
          <w:tcPr>
            <w:tcW w:w="2699" w:type="dxa"/>
          </w:tcPr>
          <w:p w14:paraId="7A3F933A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4ABD2D1B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42990836" w14:textId="77777777" w:rsidR="0072783A" w:rsidRPr="00625484" w:rsidRDefault="0072783A" w:rsidP="004A3E5C">
            <w:pPr>
              <w:spacing w:line="276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ochronne wzmocnione etui kolor czarny lub granatowy</w:t>
            </w:r>
          </w:p>
        </w:tc>
        <w:tc>
          <w:tcPr>
            <w:tcW w:w="2699" w:type="dxa"/>
          </w:tcPr>
          <w:p w14:paraId="03DCDAA9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6E4D601E" w14:textId="77777777" w:rsidTr="004A3E5C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567848FD" w14:textId="77777777" w:rsidR="0072783A" w:rsidRPr="00625484" w:rsidRDefault="0072783A" w:rsidP="004A3E5C">
            <w:pPr>
              <w:spacing w:line="276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waga tableta wraz z baterią maks. 1 kg</w:t>
            </w:r>
          </w:p>
        </w:tc>
        <w:tc>
          <w:tcPr>
            <w:tcW w:w="2699" w:type="dxa"/>
          </w:tcPr>
          <w:p w14:paraId="5F94E621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5A726F8D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296D60D3" w14:textId="77777777" w:rsidR="0072783A" w:rsidRPr="00625484" w:rsidRDefault="0072783A" w:rsidP="004A3E5C">
            <w:pPr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 w:rsidRPr="00625484">
              <w:rPr>
                <w:rFonts w:ascii="Calibri" w:hAnsi="Calibri" w:cs="Calibri"/>
              </w:rPr>
              <w:t>gwarancja: min. 12 miesięcy producenta</w:t>
            </w:r>
          </w:p>
          <w:p w14:paraId="6428574A" w14:textId="77777777" w:rsidR="0072783A" w:rsidRPr="00625484" w:rsidRDefault="0072783A" w:rsidP="004A3E5C">
            <w:pPr>
              <w:spacing w:line="276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UWAGA: Okres gwarancji stanowi kryterium oceny ofert. Zagwarantowanie dłuższego niż minimalny okres gwarancji spowoduje otrzymanie dodatkowych punktów zgodnie z kryteriami oceny ofert określonymi w rozdziale XX SWZ.</w:t>
            </w:r>
          </w:p>
        </w:tc>
        <w:tc>
          <w:tcPr>
            <w:tcW w:w="2699" w:type="dxa"/>
            <w:vAlign w:val="center"/>
          </w:tcPr>
          <w:p w14:paraId="7AA9AD83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4338A50A" w14:textId="77777777" w:rsidTr="004A3E5C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732E62E4" w14:textId="77777777" w:rsidR="0072783A" w:rsidRPr="00625484" w:rsidRDefault="0072783A" w:rsidP="004A3E5C">
            <w:pPr>
              <w:spacing w:line="276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dostarczenie sprzętu na adres zamawiającego na koszt dostawcy</w:t>
            </w:r>
          </w:p>
        </w:tc>
        <w:tc>
          <w:tcPr>
            <w:tcW w:w="2699" w:type="dxa"/>
            <w:vAlign w:val="center"/>
          </w:tcPr>
          <w:p w14:paraId="5594A988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</w:tbl>
    <w:p w14:paraId="6F205A47" w14:textId="77777777" w:rsidR="0072783A" w:rsidRPr="00625484" w:rsidRDefault="0072783A" w:rsidP="0072783A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tbl>
      <w:tblPr>
        <w:tblStyle w:val="Jasnalista"/>
        <w:tblW w:w="10491" w:type="dxa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387"/>
        <w:gridCol w:w="2699"/>
      </w:tblGrid>
      <w:tr w:rsidR="0072783A" w:rsidRPr="00625484" w14:paraId="7BC5387C" w14:textId="77777777" w:rsidTr="004A3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7E6E6" w:themeFill="background2"/>
            <w:vAlign w:val="center"/>
          </w:tcPr>
          <w:p w14:paraId="47345A57" w14:textId="77777777" w:rsidR="0072783A" w:rsidRPr="00625484" w:rsidRDefault="0072783A" w:rsidP="004A3E5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</w:rPr>
              <w:t xml:space="preserve">Przedmiot zamówienia </w:t>
            </w:r>
          </w:p>
        </w:tc>
        <w:tc>
          <w:tcPr>
            <w:tcW w:w="5387" w:type="dxa"/>
            <w:shd w:val="clear" w:color="auto" w:fill="E7E6E6" w:themeFill="background2"/>
            <w:vAlign w:val="center"/>
          </w:tcPr>
          <w:p w14:paraId="3E7AA1E2" w14:textId="77777777" w:rsidR="0072783A" w:rsidRPr="00625484" w:rsidRDefault="0072783A" w:rsidP="004A3E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  <w:lang w:eastAsia="en-US"/>
              </w:rPr>
              <w:t>Słuchawki z mikrofonem</w:t>
            </w:r>
          </w:p>
        </w:tc>
        <w:tc>
          <w:tcPr>
            <w:tcW w:w="2699" w:type="dxa"/>
            <w:vMerge w:val="restart"/>
            <w:shd w:val="clear" w:color="auto" w:fill="E7E6E6" w:themeFill="background2"/>
            <w:vAlign w:val="center"/>
          </w:tcPr>
          <w:p w14:paraId="01A1329F" w14:textId="77777777" w:rsidR="0072783A" w:rsidRPr="00625484" w:rsidRDefault="0072783A" w:rsidP="004A3E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</w:rPr>
              <w:t>Spełnianie minimalnych wymagań z SOPZ</w:t>
            </w:r>
          </w:p>
          <w:p w14:paraId="201FB73C" w14:textId="77777777" w:rsidR="0072783A" w:rsidRPr="00625484" w:rsidRDefault="0072783A" w:rsidP="004A3E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FF0000"/>
              </w:rPr>
              <w:t>(należy skreślić niewłaściwe lub podać)</w:t>
            </w:r>
          </w:p>
        </w:tc>
      </w:tr>
      <w:tr w:rsidR="0072783A" w:rsidRPr="00625484" w14:paraId="4A23A80A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5814E186" w14:textId="77777777" w:rsidR="0072783A" w:rsidRPr="00625484" w:rsidRDefault="0072783A" w:rsidP="004A3E5C">
            <w:pPr>
              <w:pStyle w:val="Default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625484">
              <w:rPr>
                <w:rFonts w:asciiTheme="minorHAnsi" w:hAnsiTheme="minorHAnsi" w:cstheme="minorHAnsi"/>
              </w:rPr>
              <w:t>Producent i model:</w:t>
            </w:r>
            <w:r w:rsidRPr="00625484">
              <w:rPr>
                <w:rFonts w:asciiTheme="minorHAnsi" w:hAnsiTheme="minorHAnsi" w:cstheme="minorHAnsi"/>
                <w:b w:val="0"/>
                <w:bCs w:val="0"/>
              </w:rPr>
              <w:t xml:space="preserve"> ……………………… </w:t>
            </w:r>
          </w:p>
        </w:tc>
        <w:tc>
          <w:tcPr>
            <w:tcW w:w="2699" w:type="dxa"/>
            <w:vMerge/>
            <w:vAlign w:val="center"/>
          </w:tcPr>
          <w:p w14:paraId="341CA646" w14:textId="77777777" w:rsidR="0072783A" w:rsidRPr="00625484" w:rsidRDefault="0072783A" w:rsidP="004A3E5C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2783A" w:rsidRPr="00625484" w14:paraId="0FE3F574" w14:textId="77777777" w:rsidTr="004A3E5C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54F274F4" w14:textId="77777777" w:rsidR="0072783A" w:rsidRPr="00625484" w:rsidRDefault="0072783A" w:rsidP="004A3E5C">
            <w:pPr>
              <w:spacing w:line="288" w:lineRule="auto"/>
              <w:jc w:val="both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słuchawki posiadają mikrofon</w:t>
            </w:r>
          </w:p>
        </w:tc>
        <w:tc>
          <w:tcPr>
            <w:tcW w:w="2699" w:type="dxa"/>
          </w:tcPr>
          <w:p w14:paraId="747D8F00" w14:textId="77777777" w:rsidR="0072783A" w:rsidRPr="00625484" w:rsidRDefault="0072783A" w:rsidP="004A3E5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70B56B96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374C1FC2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jc w:val="both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słuchawki nauszne</w:t>
            </w:r>
          </w:p>
        </w:tc>
        <w:tc>
          <w:tcPr>
            <w:tcW w:w="2699" w:type="dxa"/>
          </w:tcPr>
          <w:p w14:paraId="7E6B2D4A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5BD219B3" w14:textId="77777777" w:rsidTr="004A3E5C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7AED557F" w14:textId="77777777" w:rsidR="0072783A" w:rsidRPr="00625484" w:rsidRDefault="0072783A" w:rsidP="004A3E5C">
            <w:pPr>
              <w:tabs>
                <w:tab w:val="left" w:pos="231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przewodowe lub bezprzewodowe z możliwością podłączenia do komputera</w:t>
            </w:r>
          </w:p>
        </w:tc>
        <w:tc>
          <w:tcPr>
            <w:tcW w:w="2699" w:type="dxa"/>
            <w:vAlign w:val="center"/>
          </w:tcPr>
          <w:p w14:paraId="7DF5DAA6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43C7A57F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2630CA8F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regulacja głośności</w:t>
            </w:r>
          </w:p>
        </w:tc>
        <w:tc>
          <w:tcPr>
            <w:tcW w:w="2699" w:type="dxa"/>
          </w:tcPr>
          <w:p w14:paraId="38D7A452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7818C8AC" w14:textId="77777777" w:rsidTr="004A3E5C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5D24CC75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pasmo przenoszenia mikrofonu min. 100 Hz-10kHz (zakres musi być równy lub szerszy)</w:t>
            </w:r>
          </w:p>
        </w:tc>
        <w:tc>
          <w:tcPr>
            <w:tcW w:w="2699" w:type="dxa"/>
            <w:vAlign w:val="center"/>
          </w:tcPr>
          <w:p w14:paraId="67C47DBE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68910175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69D768D7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pasmo przenoszenia słuchawek min. 20 Hz-20kHz (zakres musi być równy lub szerszy)</w:t>
            </w:r>
          </w:p>
        </w:tc>
        <w:tc>
          <w:tcPr>
            <w:tcW w:w="2699" w:type="dxa"/>
            <w:vAlign w:val="center"/>
          </w:tcPr>
          <w:p w14:paraId="07DDF1C7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722F229B" w14:textId="77777777" w:rsidTr="004A3E5C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1DF1DF1D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 xml:space="preserve">czułość/dynamika w słuchawkach min. 96 </w:t>
            </w:r>
            <w:proofErr w:type="spellStart"/>
            <w:r w:rsidRPr="00625484">
              <w:rPr>
                <w:rFonts w:ascii="Calibri" w:hAnsi="Calibri" w:cs="Calibri"/>
              </w:rPr>
              <w:t>dB</w:t>
            </w:r>
            <w:proofErr w:type="spellEnd"/>
          </w:p>
        </w:tc>
        <w:tc>
          <w:tcPr>
            <w:tcW w:w="2699" w:type="dxa"/>
            <w:vAlign w:val="center"/>
          </w:tcPr>
          <w:p w14:paraId="63092DCE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6DDD89CD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154F8E4B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="Calibri" w:hAnsi="Calibri" w:cs="Calibri"/>
              </w:rPr>
            </w:pPr>
            <w:r w:rsidRPr="00625484">
              <w:rPr>
                <w:rFonts w:ascii="Calibri" w:hAnsi="Calibri" w:cs="Calibri"/>
              </w:rPr>
              <w:t xml:space="preserve">czułość mikrofonu min. -42 </w:t>
            </w:r>
            <w:proofErr w:type="spellStart"/>
            <w:r w:rsidRPr="00625484">
              <w:rPr>
                <w:rFonts w:ascii="Calibri" w:hAnsi="Calibri" w:cs="Calibri"/>
              </w:rPr>
              <w:t>dB</w:t>
            </w:r>
            <w:proofErr w:type="spellEnd"/>
          </w:p>
        </w:tc>
        <w:tc>
          <w:tcPr>
            <w:tcW w:w="2699" w:type="dxa"/>
            <w:vAlign w:val="center"/>
          </w:tcPr>
          <w:p w14:paraId="2812A1FF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43FDD4EB" w14:textId="77777777" w:rsidTr="004A3E5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66FC7954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impedancja min. 32 Ω</w:t>
            </w:r>
          </w:p>
        </w:tc>
        <w:tc>
          <w:tcPr>
            <w:tcW w:w="2699" w:type="dxa"/>
            <w:vAlign w:val="center"/>
          </w:tcPr>
          <w:p w14:paraId="7EC76F18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1973091D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7BDE161B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średnica membrany min. 40 mm</w:t>
            </w:r>
          </w:p>
        </w:tc>
        <w:tc>
          <w:tcPr>
            <w:tcW w:w="2699" w:type="dxa"/>
            <w:vAlign w:val="center"/>
          </w:tcPr>
          <w:p w14:paraId="120308BE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2DA1035B" w14:textId="77777777" w:rsidTr="004A3E5C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6D3157D4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dźwięk przestrzenny 7.1</w:t>
            </w:r>
          </w:p>
        </w:tc>
        <w:tc>
          <w:tcPr>
            <w:tcW w:w="2699" w:type="dxa"/>
            <w:vAlign w:val="center"/>
          </w:tcPr>
          <w:p w14:paraId="190345FF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3E324179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150A8AFC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złącze 3,5 mm i adapter USB/3,5 mm w komplecie lub wymienne kable 3,5 mm i USB w komplecie</w:t>
            </w:r>
          </w:p>
        </w:tc>
        <w:tc>
          <w:tcPr>
            <w:tcW w:w="2699" w:type="dxa"/>
            <w:vAlign w:val="center"/>
          </w:tcPr>
          <w:p w14:paraId="50829F9E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618EAF11" w14:textId="77777777" w:rsidTr="004A3E5C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290686F7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długość przewodu min. 1,5 m</w:t>
            </w:r>
          </w:p>
        </w:tc>
        <w:tc>
          <w:tcPr>
            <w:tcW w:w="2699" w:type="dxa"/>
            <w:vAlign w:val="center"/>
          </w:tcPr>
          <w:p w14:paraId="7A747A8F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76897005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39DF0767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waga maksymalnie 500 g</w:t>
            </w:r>
          </w:p>
        </w:tc>
        <w:tc>
          <w:tcPr>
            <w:tcW w:w="2699" w:type="dxa"/>
            <w:vAlign w:val="center"/>
          </w:tcPr>
          <w:p w14:paraId="3C2BC74C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41119BBF" w14:textId="77777777" w:rsidTr="004A3E5C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119B5F9D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kolor czarny lub dominujący czarny</w:t>
            </w:r>
          </w:p>
        </w:tc>
        <w:tc>
          <w:tcPr>
            <w:tcW w:w="2699" w:type="dxa"/>
            <w:vAlign w:val="center"/>
          </w:tcPr>
          <w:p w14:paraId="10AFBDD0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12DDA6E9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5B90B74A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="Calibri" w:hAnsi="Calibri" w:cs="Calibri"/>
                <w:b w:val="0"/>
                <w:bCs w:val="0"/>
              </w:rPr>
            </w:pPr>
            <w:r w:rsidRPr="00625484">
              <w:rPr>
                <w:rFonts w:ascii="Calibri" w:hAnsi="Calibri" w:cs="Calibri"/>
              </w:rPr>
              <w:t>gwarancja min. 24 miesiące</w:t>
            </w:r>
          </w:p>
          <w:p w14:paraId="59D487F8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UWAGA: Okres gwarancji stanowi kryterium oceny ofert. Zagwarantowanie dłuższego niż minimalny okres gwarancji spowoduje otrzymanie dodatkowych punktów zgodnie z kryteriami oceny ofert określonymi w rozdziale XX SWZ.</w:t>
            </w:r>
          </w:p>
        </w:tc>
        <w:tc>
          <w:tcPr>
            <w:tcW w:w="2699" w:type="dxa"/>
            <w:vAlign w:val="center"/>
          </w:tcPr>
          <w:p w14:paraId="4971191F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55761300" w14:textId="77777777" w:rsidTr="004A3E5C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5C58FAA8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="Calibri" w:hAnsi="Calibri" w:cs="Calibri"/>
              </w:rPr>
            </w:pPr>
            <w:r w:rsidRPr="00625484">
              <w:rPr>
                <w:rFonts w:ascii="Calibri" w:hAnsi="Calibri" w:cs="Calibri"/>
              </w:rPr>
              <w:t>dostarczenie sprzętu na adres zamawiającego na koszt dostawcy</w:t>
            </w:r>
          </w:p>
        </w:tc>
        <w:tc>
          <w:tcPr>
            <w:tcW w:w="2699" w:type="dxa"/>
            <w:vAlign w:val="center"/>
          </w:tcPr>
          <w:p w14:paraId="5C94D9D8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</w:tbl>
    <w:p w14:paraId="2DC3D78B" w14:textId="77777777" w:rsidR="0072783A" w:rsidRPr="00625484" w:rsidRDefault="0072783A" w:rsidP="0072783A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p w14:paraId="4D30C297" w14:textId="77777777" w:rsidR="0072783A" w:rsidRPr="00625484" w:rsidRDefault="0072783A" w:rsidP="0072783A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tbl>
      <w:tblPr>
        <w:tblStyle w:val="Jasnalista"/>
        <w:tblW w:w="10491" w:type="dxa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387"/>
        <w:gridCol w:w="2699"/>
      </w:tblGrid>
      <w:tr w:rsidR="0072783A" w:rsidRPr="00625484" w14:paraId="61E1FC0A" w14:textId="77777777" w:rsidTr="004A3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7E6E6" w:themeFill="background2"/>
            <w:vAlign w:val="center"/>
          </w:tcPr>
          <w:p w14:paraId="62A6058D" w14:textId="77777777" w:rsidR="0072783A" w:rsidRPr="00625484" w:rsidRDefault="0072783A" w:rsidP="004A3E5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</w:rPr>
              <w:t xml:space="preserve">Przedmiot zamówienia </w:t>
            </w:r>
          </w:p>
        </w:tc>
        <w:tc>
          <w:tcPr>
            <w:tcW w:w="5387" w:type="dxa"/>
            <w:shd w:val="clear" w:color="auto" w:fill="E7E6E6" w:themeFill="background2"/>
            <w:vAlign w:val="center"/>
          </w:tcPr>
          <w:p w14:paraId="162FE53E" w14:textId="77777777" w:rsidR="0072783A" w:rsidRPr="00625484" w:rsidRDefault="0072783A" w:rsidP="004A3E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  <w:lang w:eastAsia="en-US"/>
              </w:rPr>
              <w:t>Projektor</w:t>
            </w:r>
          </w:p>
        </w:tc>
        <w:tc>
          <w:tcPr>
            <w:tcW w:w="2699" w:type="dxa"/>
            <w:vMerge w:val="restart"/>
            <w:shd w:val="clear" w:color="auto" w:fill="E7E6E6" w:themeFill="background2"/>
            <w:vAlign w:val="center"/>
          </w:tcPr>
          <w:p w14:paraId="467A2808" w14:textId="77777777" w:rsidR="0072783A" w:rsidRPr="00625484" w:rsidRDefault="0072783A" w:rsidP="004A3E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</w:rPr>
              <w:t>Spełnianie minimalnych wymagań z SOPZ</w:t>
            </w:r>
          </w:p>
          <w:p w14:paraId="575E90B3" w14:textId="77777777" w:rsidR="0072783A" w:rsidRPr="00625484" w:rsidRDefault="0072783A" w:rsidP="004A3E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FF0000"/>
              </w:rPr>
              <w:t>(należy skreślić niewłaściwe lub podać)</w:t>
            </w:r>
          </w:p>
        </w:tc>
      </w:tr>
      <w:tr w:rsidR="0072783A" w:rsidRPr="00625484" w14:paraId="7BD729B4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358F03BE" w14:textId="77777777" w:rsidR="0072783A" w:rsidRPr="00625484" w:rsidRDefault="0072783A" w:rsidP="004A3E5C">
            <w:pPr>
              <w:pStyle w:val="Default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625484">
              <w:rPr>
                <w:rFonts w:asciiTheme="minorHAnsi" w:hAnsiTheme="minorHAnsi" w:cstheme="minorHAnsi"/>
              </w:rPr>
              <w:t>Producent i model:</w:t>
            </w:r>
            <w:r w:rsidRPr="00625484">
              <w:rPr>
                <w:rFonts w:asciiTheme="minorHAnsi" w:hAnsiTheme="minorHAnsi" w:cstheme="minorHAnsi"/>
                <w:b w:val="0"/>
                <w:bCs w:val="0"/>
              </w:rPr>
              <w:t xml:space="preserve"> ……………………… </w:t>
            </w:r>
          </w:p>
        </w:tc>
        <w:tc>
          <w:tcPr>
            <w:tcW w:w="2699" w:type="dxa"/>
            <w:vMerge/>
            <w:vAlign w:val="center"/>
          </w:tcPr>
          <w:p w14:paraId="4A8F7062" w14:textId="77777777" w:rsidR="0072783A" w:rsidRPr="00625484" w:rsidRDefault="0072783A" w:rsidP="004A3E5C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2783A" w:rsidRPr="00625484" w14:paraId="55CAD83A" w14:textId="77777777" w:rsidTr="004A3E5C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0867D0E3" w14:textId="77777777" w:rsidR="0072783A" w:rsidRPr="00625484" w:rsidRDefault="0072783A" w:rsidP="004A3E5C">
            <w:pPr>
              <w:spacing w:line="288" w:lineRule="auto"/>
              <w:jc w:val="both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Theme="minorHAnsi" w:hAnsiTheme="minorHAnsi" w:cstheme="minorHAnsi"/>
                <w:bCs w:val="0"/>
                <w:color w:val="000000" w:themeColor="text1"/>
              </w:rPr>
              <w:t>technologia</w:t>
            </w:r>
            <w:r w:rsidRPr="00625484">
              <w:rPr>
                <w:rFonts w:asciiTheme="minorHAnsi" w:hAnsiTheme="minorHAnsi" w:cstheme="minorHAnsi"/>
                <w:bCs w:val="0"/>
                <w:color w:val="000000"/>
              </w:rPr>
              <w:t xml:space="preserve"> wyświetlania: DLP albo 3LCD</w:t>
            </w:r>
          </w:p>
        </w:tc>
        <w:tc>
          <w:tcPr>
            <w:tcW w:w="2699" w:type="dxa"/>
            <w:vAlign w:val="center"/>
          </w:tcPr>
          <w:p w14:paraId="11C5368F" w14:textId="77777777" w:rsidR="0072783A" w:rsidRPr="00625484" w:rsidRDefault="0072783A" w:rsidP="004A3E5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0F32D3D9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61D5FF76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jc w:val="both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Theme="minorHAnsi" w:hAnsiTheme="minorHAnsi" w:cstheme="minorHAnsi"/>
                <w:bCs w:val="0"/>
                <w:color w:val="000000" w:themeColor="text1"/>
              </w:rPr>
              <w:t>rozdzielczość min.1920 x 1080 Full HD</w:t>
            </w:r>
          </w:p>
        </w:tc>
        <w:tc>
          <w:tcPr>
            <w:tcW w:w="2699" w:type="dxa"/>
            <w:vAlign w:val="center"/>
          </w:tcPr>
          <w:p w14:paraId="69B63C43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3B9DBD04" w14:textId="77777777" w:rsidTr="004A3E5C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2BF5E8D3" w14:textId="77777777" w:rsidR="0072783A" w:rsidRPr="00625484" w:rsidRDefault="0072783A" w:rsidP="004A3E5C">
            <w:pPr>
              <w:tabs>
                <w:tab w:val="left" w:pos="231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Theme="minorHAnsi" w:hAnsiTheme="minorHAnsi" w:cstheme="minorHAnsi"/>
                <w:bCs w:val="0"/>
                <w:color w:val="000000" w:themeColor="text1"/>
              </w:rPr>
              <w:t>format obrazu min. 16:9</w:t>
            </w:r>
          </w:p>
        </w:tc>
        <w:tc>
          <w:tcPr>
            <w:tcW w:w="2699" w:type="dxa"/>
            <w:vAlign w:val="center"/>
          </w:tcPr>
          <w:p w14:paraId="13F1BAF3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6166E642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2D6919E5" w14:textId="77777777" w:rsidR="0072783A" w:rsidRPr="00625484" w:rsidRDefault="0072783A" w:rsidP="004A3E5C">
            <w:pPr>
              <w:tabs>
                <w:tab w:val="left" w:pos="2310"/>
              </w:tabs>
              <w:spacing w:line="288" w:lineRule="auto"/>
              <w:rPr>
                <w:rFonts w:asciiTheme="minorHAnsi" w:hAnsiTheme="minorHAnsi" w:cstheme="minorHAnsi"/>
                <w:bCs w:val="0"/>
                <w:lang w:val="en-US"/>
              </w:rPr>
            </w:pPr>
            <w:r w:rsidRPr="00625484">
              <w:rPr>
                <w:rFonts w:asciiTheme="minorHAnsi" w:hAnsiTheme="minorHAnsi" w:cstheme="minorHAnsi"/>
                <w:bCs w:val="0"/>
                <w:color w:val="000000" w:themeColor="text1"/>
              </w:rPr>
              <w:t>jasność min. 4000 lm</w:t>
            </w:r>
          </w:p>
        </w:tc>
        <w:tc>
          <w:tcPr>
            <w:tcW w:w="2699" w:type="dxa"/>
            <w:vAlign w:val="center"/>
          </w:tcPr>
          <w:p w14:paraId="34133F0F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51A3DD6E" w14:textId="77777777" w:rsidTr="004A3E5C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439C5A94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bCs w:val="0"/>
                <w:color w:val="000000" w:themeColor="text1"/>
              </w:rPr>
              <w:t>kontrast min. 15 000:1</w:t>
            </w:r>
          </w:p>
        </w:tc>
        <w:tc>
          <w:tcPr>
            <w:tcW w:w="2699" w:type="dxa"/>
            <w:vAlign w:val="center"/>
          </w:tcPr>
          <w:p w14:paraId="604BA91E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0C7B1E11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1672B6A1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</w:rPr>
              <w:t xml:space="preserve">minimalny zakres wielkości obrazu musi zawierać się pomiędzy 30” a 300” </w:t>
            </w:r>
            <w:r w:rsidRPr="00625484">
              <w:rPr>
                <w:rFonts w:ascii="Calibri" w:hAnsi="Calibri" w:cs="Calibri"/>
              </w:rPr>
              <w:t>(zakres musi być równy lub szerszy)</w:t>
            </w:r>
          </w:p>
        </w:tc>
        <w:tc>
          <w:tcPr>
            <w:tcW w:w="2699" w:type="dxa"/>
            <w:vAlign w:val="center"/>
          </w:tcPr>
          <w:p w14:paraId="49D50705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3D74A10A" w14:textId="77777777" w:rsidTr="004A3E5C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6A3D1E15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 xml:space="preserve">lampa: min. 5.000h żywotność (w trybie </w:t>
            </w:r>
            <w:proofErr w:type="spellStart"/>
            <w:r w:rsidRPr="00625484">
              <w:rPr>
                <w:rFonts w:ascii="Calibri" w:hAnsi="Calibri" w:cs="Calibri"/>
              </w:rPr>
              <w:t>normal</w:t>
            </w:r>
            <w:proofErr w:type="spellEnd"/>
            <w:r w:rsidRPr="00625484">
              <w:rPr>
                <w:rFonts w:ascii="Calibri" w:hAnsi="Calibri" w:cs="Calibri"/>
              </w:rPr>
              <w:t>), 12.000h żywotność (w trybie oszczędnym)</w:t>
            </w:r>
          </w:p>
        </w:tc>
        <w:tc>
          <w:tcPr>
            <w:tcW w:w="2699" w:type="dxa"/>
            <w:vAlign w:val="center"/>
          </w:tcPr>
          <w:p w14:paraId="45B7F667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0DC80F10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3E52CB62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bCs w:val="0"/>
                <w:color w:val="000000" w:themeColor="text1"/>
              </w:rPr>
              <w:t>złącze HDMI – min. 2 szt. (nie dopuszcza się konwerterów  lub przejściówek)</w:t>
            </w:r>
          </w:p>
        </w:tc>
        <w:tc>
          <w:tcPr>
            <w:tcW w:w="2699" w:type="dxa"/>
            <w:vAlign w:val="center"/>
          </w:tcPr>
          <w:p w14:paraId="095144C6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09ACB0E0" w14:textId="77777777" w:rsidTr="004A3E5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4EF695F4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625484">
              <w:rPr>
                <w:rFonts w:asciiTheme="minorHAnsi" w:hAnsiTheme="minorHAnsi" w:cstheme="minorHAnsi"/>
                <w:bCs w:val="0"/>
                <w:color w:val="000000" w:themeColor="text1"/>
                <w:lang w:val="de-AT"/>
              </w:rPr>
              <w:t>złącze</w:t>
            </w:r>
            <w:proofErr w:type="spellEnd"/>
            <w:r w:rsidRPr="00625484">
              <w:rPr>
                <w:rFonts w:asciiTheme="minorHAnsi" w:hAnsiTheme="minorHAnsi" w:cstheme="minorHAnsi"/>
                <w:bCs w:val="0"/>
                <w:color w:val="000000" w:themeColor="text1"/>
                <w:lang w:val="de-AT"/>
              </w:rPr>
              <w:t xml:space="preserve"> VGA in (D-</w:t>
            </w:r>
            <w:proofErr w:type="spellStart"/>
            <w:r w:rsidRPr="00625484">
              <w:rPr>
                <w:rFonts w:asciiTheme="minorHAnsi" w:hAnsiTheme="minorHAnsi" w:cstheme="minorHAnsi"/>
                <w:bCs w:val="0"/>
                <w:color w:val="000000" w:themeColor="text1"/>
                <w:lang w:val="de-AT"/>
              </w:rPr>
              <w:t>sub</w:t>
            </w:r>
            <w:proofErr w:type="spellEnd"/>
            <w:r w:rsidRPr="00625484">
              <w:rPr>
                <w:rFonts w:asciiTheme="minorHAnsi" w:hAnsiTheme="minorHAnsi" w:cstheme="minorHAnsi"/>
                <w:bCs w:val="0"/>
                <w:color w:val="000000" w:themeColor="text1"/>
                <w:lang w:val="de-AT"/>
              </w:rPr>
              <w:t xml:space="preserve">) – min. 1 </w:t>
            </w:r>
            <w:proofErr w:type="spellStart"/>
            <w:r w:rsidRPr="00625484">
              <w:rPr>
                <w:rFonts w:asciiTheme="minorHAnsi" w:hAnsiTheme="minorHAnsi" w:cstheme="minorHAnsi"/>
                <w:bCs w:val="0"/>
                <w:color w:val="000000" w:themeColor="text1"/>
                <w:lang w:val="de-AT"/>
              </w:rPr>
              <w:t>szt</w:t>
            </w:r>
            <w:proofErr w:type="spellEnd"/>
            <w:r w:rsidRPr="00625484">
              <w:rPr>
                <w:rFonts w:asciiTheme="minorHAnsi" w:hAnsiTheme="minorHAnsi" w:cstheme="minorHAnsi"/>
                <w:bCs w:val="0"/>
                <w:color w:val="000000" w:themeColor="text1"/>
                <w:lang w:val="de-AT"/>
              </w:rPr>
              <w:t xml:space="preserve">. . </w:t>
            </w:r>
            <w:r w:rsidRPr="00625484">
              <w:rPr>
                <w:rFonts w:asciiTheme="minorHAnsi" w:hAnsiTheme="minorHAnsi" w:cstheme="minorHAnsi"/>
                <w:bCs w:val="0"/>
                <w:color w:val="000000" w:themeColor="text1"/>
              </w:rPr>
              <w:t>(nie dopuszcza się konwerterów  lub przejściówek)</w:t>
            </w:r>
          </w:p>
        </w:tc>
        <w:tc>
          <w:tcPr>
            <w:tcW w:w="2699" w:type="dxa"/>
            <w:vAlign w:val="center"/>
          </w:tcPr>
          <w:p w14:paraId="64E393DF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2675E472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410A3334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bCs w:val="0"/>
                <w:color w:val="000000" w:themeColor="text1"/>
              </w:rPr>
              <w:t>USB  - min. 1 szt. . (nie dopuszcza się konwerterów  lub przejściówek)</w:t>
            </w:r>
          </w:p>
        </w:tc>
        <w:tc>
          <w:tcPr>
            <w:tcW w:w="2699" w:type="dxa"/>
            <w:vAlign w:val="center"/>
          </w:tcPr>
          <w:p w14:paraId="3F5B23B6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20013AE3" w14:textId="77777777" w:rsidTr="004A3E5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13C9AF66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</w:rPr>
              <w:t xml:space="preserve">wbudowany moduł </w:t>
            </w:r>
            <w:proofErr w:type="spellStart"/>
            <w:r w:rsidRPr="00625484">
              <w:rPr>
                <w:rFonts w:asciiTheme="minorHAnsi" w:hAnsiTheme="minorHAnsi" w:cstheme="minorHAnsi"/>
                <w:color w:val="000000" w:themeColor="text1"/>
              </w:rPr>
              <w:t>wi-fi</w:t>
            </w:r>
            <w:proofErr w:type="spellEnd"/>
          </w:p>
        </w:tc>
        <w:tc>
          <w:tcPr>
            <w:tcW w:w="2699" w:type="dxa"/>
            <w:vAlign w:val="center"/>
          </w:tcPr>
          <w:p w14:paraId="3B5AA88F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1FDC31FA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6A3CCE22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bCs w:val="0"/>
                <w:color w:val="000000" w:themeColor="text1"/>
              </w:rPr>
              <w:t>pilot</w:t>
            </w:r>
          </w:p>
        </w:tc>
        <w:tc>
          <w:tcPr>
            <w:tcW w:w="2699" w:type="dxa"/>
            <w:vAlign w:val="center"/>
          </w:tcPr>
          <w:p w14:paraId="39BCECFB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251C87E1" w14:textId="77777777" w:rsidTr="004A3E5C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5D7600A9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bCs w:val="0"/>
                <w:color w:val="000000" w:themeColor="text1"/>
              </w:rPr>
              <w:t>wbudowany min. 1 głośnik min. 12W lub 2 głośniki o mocy min. 6W każdy</w:t>
            </w:r>
          </w:p>
        </w:tc>
        <w:tc>
          <w:tcPr>
            <w:tcW w:w="2699" w:type="dxa"/>
            <w:vAlign w:val="center"/>
          </w:tcPr>
          <w:p w14:paraId="1304401E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40C461AB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5295996E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Theme="minorHAnsi" w:hAnsiTheme="minorHAnsi" w:cstheme="minorHAnsi"/>
                <w:bCs w:val="0"/>
                <w:color w:val="000000"/>
              </w:rPr>
              <w:t>dedykowany uchwyt do montażu sufitowego tego samego producenta co oferowany projektor, wraz z dedykowanymi śrubami</w:t>
            </w:r>
          </w:p>
        </w:tc>
        <w:tc>
          <w:tcPr>
            <w:tcW w:w="2699" w:type="dxa"/>
            <w:vAlign w:val="center"/>
          </w:tcPr>
          <w:p w14:paraId="502BF0DE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50AB9FF3" w14:textId="77777777" w:rsidTr="004A3E5C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48E3C1F9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625484">
              <w:rPr>
                <w:rFonts w:ascii="Calibri" w:hAnsi="Calibri" w:cs="Calibri"/>
              </w:rPr>
              <w:t>przewód zasilający przystosowany do polskiego systemu energetycznego</w:t>
            </w:r>
          </w:p>
        </w:tc>
        <w:tc>
          <w:tcPr>
            <w:tcW w:w="2699" w:type="dxa"/>
            <w:vAlign w:val="center"/>
          </w:tcPr>
          <w:p w14:paraId="64955A07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767569FE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63240C36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Theme="minorHAnsi" w:hAnsiTheme="minorHAnsi" w:cstheme="minorHAnsi"/>
                <w:bCs w:val="0"/>
                <w:color w:val="000000" w:themeColor="text1"/>
              </w:rPr>
              <w:t>przewód HDMI (o długości nie większej niż 20 m dobrany do miejsca instalacji u Zamawiającego)</w:t>
            </w:r>
          </w:p>
        </w:tc>
        <w:tc>
          <w:tcPr>
            <w:tcW w:w="2699" w:type="dxa"/>
            <w:vAlign w:val="center"/>
          </w:tcPr>
          <w:p w14:paraId="78F552C6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38C7A32E" w14:textId="77777777" w:rsidTr="004A3E5C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11701D0D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Theme="minorHAnsi" w:hAnsiTheme="minorHAnsi" w:cstheme="minorHAnsi"/>
                <w:bCs w:val="0"/>
                <w:color w:val="000000" w:themeColor="text1"/>
              </w:rPr>
              <w:t>kolor biały lub czarny</w:t>
            </w:r>
          </w:p>
        </w:tc>
        <w:tc>
          <w:tcPr>
            <w:tcW w:w="2699" w:type="dxa"/>
            <w:vAlign w:val="center"/>
          </w:tcPr>
          <w:p w14:paraId="1517453B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10D6B2D3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5DCBDEC5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Theme="minorHAnsi" w:hAnsiTheme="minorHAnsi" w:cstheme="minorHAnsi"/>
                <w:bCs w:val="0"/>
                <w:color w:val="000000" w:themeColor="text1"/>
              </w:rPr>
              <w:t>Wykonawca dostarczy wraz z oferowanymi urządzeniami instrukcję obsługi w języku polskim oraz kartę gwarancyjną</w:t>
            </w:r>
          </w:p>
        </w:tc>
        <w:tc>
          <w:tcPr>
            <w:tcW w:w="2699" w:type="dxa"/>
            <w:vAlign w:val="center"/>
          </w:tcPr>
          <w:p w14:paraId="712E1B35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232ECAE0" w14:textId="77777777" w:rsidTr="004A3E5C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1796F1CA" w14:textId="77777777" w:rsidR="0072783A" w:rsidRPr="00625484" w:rsidRDefault="0072783A" w:rsidP="004A3E5C">
            <w:pPr>
              <w:spacing w:line="276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Theme="minorHAnsi" w:hAnsiTheme="minorHAnsi" w:cstheme="minorHAnsi"/>
                <w:bCs w:val="0"/>
                <w:color w:val="000000" w:themeColor="text1"/>
              </w:rPr>
              <w:t>Wykonawca oświadcza, iż oferowany sprzęt będzie posiadał deklarację zgodności CE</w:t>
            </w:r>
          </w:p>
        </w:tc>
        <w:tc>
          <w:tcPr>
            <w:tcW w:w="2699" w:type="dxa"/>
            <w:vAlign w:val="center"/>
          </w:tcPr>
          <w:p w14:paraId="14C6A183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4D998A77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5529B443" w14:textId="77777777" w:rsidR="0072783A" w:rsidRPr="00625484" w:rsidRDefault="0072783A" w:rsidP="004A3E5C">
            <w:pPr>
              <w:spacing w:before="120" w:after="120" w:line="276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bCs w:val="0"/>
                <w:color w:val="000000" w:themeColor="text1"/>
              </w:rPr>
              <w:t>Wykonawca zamontuje projektor we wskazanym pomieszczeniu</w:t>
            </w:r>
            <w:r w:rsidRPr="00625484">
              <w:rPr>
                <w:rFonts w:asciiTheme="minorHAnsi" w:hAnsiTheme="minorHAnsi" w:cstheme="minorHAnsi"/>
                <w:bCs w:val="0"/>
              </w:rPr>
              <w:t xml:space="preserve"> w taki sposób, aby był gotowy do pracy</w:t>
            </w:r>
          </w:p>
        </w:tc>
        <w:tc>
          <w:tcPr>
            <w:tcW w:w="2699" w:type="dxa"/>
            <w:vAlign w:val="center"/>
          </w:tcPr>
          <w:p w14:paraId="3BF553B8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4B39CF2F" w14:textId="77777777" w:rsidTr="004A3E5C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1661E228" w14:textId="77777777" w:rsidR="0072783A" w:rsidRPr="00625484" w:rsidRDefault="0072783A" w:rsidP="004A3E5C">
            <w:pPr>
              <w:spacing w:after="120"/>
              <w:contextualSpacing/>
              <w:rPr>
                <w:rFonts w:ascii="Calibri" w:hAnsi="Calibri" w:cs="Calibri"/>
                <w:bCs w:val="0"/>
              </w:rPr>
            </w:pPr>
            <w:r w:rsidRPr="00625484">
              <w:rPr>
                <w:rFonts w:ascii="Calibri" w:hAnsi="Calibri" w:cs="Calibri"/>
              </w:rPr>
              <w:t>Wykonawca udzieli co najmniej 36 - miesięcznej gwarancji na urządzenie;</w:t>
            </w:r>
          </w:p>
          <w:p w14:paraId="442DD3BA" w14:textId="77777777" w:rsidR="0072783A" w:rsidRPr="00625484" w:rsidRDefault="0072783A" w:rsidP="004A3E5C">
            <w:pPr>
              <w:spacing w:before="120" w:after="120" w:line="276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UWAGA: Okres gwarancji stanowi kryterium oceny ofert. Zagwarantowanie dłuższego niż minimalny okres gwarancji spowoduje otrzymanie dodatkowych punktów zgodnie z kryteriami oceny ofert określonymi w rozdziale XX SWZ</w:t>
            </w:r>
          </w:p>
        </w:tc>
        <w:tc>
          <w:tcPr>
            <w:tcW w:w="2699" w:type="dxa"/>
            <w:vAlign w:val="center"/>
          </w:tcPr>
          <w:p w14:paraId="2D204D14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6A143638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03CE0C87" w14:textId="77777777" w:rsidR="0072783A" w:rsidRPr="00625484" w:rsidRDefault="0072783A" w:rsidP="004A3E5C">
            <w:pPr>
              <w:spacing w:before="120" w:after="120" w:line="276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dostarczenie sprzętu na adres zamawiającego na koszt dostawcy</w:t>
            </w:r>
          </w:p>
        </w:tc>
        <w:tc>
          <w:tcPr>
            <w:tcW w:w="2699" w:type="dxa"/>
            <w:vAlign w:val="center"/>
          </w:tcPr>
          <w:p w14:paraId="12C35157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</w:tbl>
    <w:p w14:paraId="2470E45A" w14:textId="77777777" w:rsidR="0072783A" w:rsidRPr="00625484" w:rsidRDefault="0072783A" w:rsidP="0072783A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p w14:paraId="19F51AA7" w14:textId="77777777" w:rsidR="0072783A" w:rsidRPr="00625484" w:rsidRDefault="0072783A" w:rsidP="0072783A">
      <w:pPr>
        <w:spacing w:before="120" w:after="120" w:line="276" w:lineRule="auto"/>
        <w:ind w:firstLine="2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625484">
        <w:rPr>
          <w:rFonts w:asciiTheme="minorHAnsi" w:hAnsiTheme="minorHAnsi" w:cstheme="minorHAnsi"/>
          <w:b/>
          <w:bCs/>
          <w:sz w:val="28"/>
          <w:szCs w:val="28"/>
          <w:u w:val="single"/>
        </w:rPr>
        <w:t>Część nr 3</w:t>
      </w:r>
    </w:p>
    <w:p w14:paraId="6B0C36DB" w14:textId="77777777" w:rsidR="0072783A" w:rsidRPr="00625484" w:rsidRDefault="0072783A" w:rsidP="0072783A">
      <w:pPr>
        <w:spacing w:before="120" w:after="120" w:line="276" w:lineRule="auto"/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625484">
        <w:rPr>
          <w:rFonts w:asciiTheme="minorHAnsi" w:hAnsiTheme="minorHAnsi" w:cstheme="minorHAnsi"/>
          <w:b/>
          <w:bCs/>
          <w:sz w:val="28"/>
          <w:szCs w:val="28"/>
          <w:u w:val="single"/>
        </w:rPr>
        <w:t>Specyfikacja zaoferowanego przedmiotu zamówienia</w:t>
      </w:r>
    </w:p>
    <w:p w14:paraId="4EA1669E" w14:textId="77777777" w:rsidR="0072783A" w:rsidRPr="00625484" w:rsidRDefault="0072783A" w:rsidP="0072783A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tbl>
      <w:tblPr>
        <w:tblStyle w:val="Jasnalista"/>
        <w:tblW w:w="10491" w:type="dxa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387"/>
        <w:gridCol w:w="2699"/>
      </w:tblGrid>
      <w:tr w:rsidR="0072783A" w:rsidRPr="00625484" w14:paraId="36529551" w14:textId="77777777" w:rsidTr="004A3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7E6E6" w:themeFill="background2"/>
            <w:vAlign w:val="center"/>
          </w:tcPr>
          <w:p w14:paraId="20EAAD5E" w14:textId="77777777" w:rsidR="0072783A" w:rsidRPr="00625484" w:rsidRDefault="0072783A" w:rsidP="004A3E5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</w:rPr>
              <w:t xml:space="preserve">Przedmiot zamówienia </w:t>
            </w:r>
          </w:p>
        </w:tc>
        <w:tc>
          <w:tcPr>
            <w:tcW w:w="5387" w:type="dxa"/>
            <w:shd w:val="clear" w:color="auto" w:fill="E7E6E6" w:themeFill="background2"/>
            <w:vAlign w:val="center"/>
          </w:tcPr>
          <w:p w14:paraId="6609AD30" w14:textId="77777777" w:rsidR="0072783A" w:rsidRPr="00625484" w:rsidRDefault="0072783A" w:rsidP="004A3E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  <w:lang w:eastAsia="en-US"/>
              </w:rPr>
              <w:t>Drukarka 3D</w:t>
            </w:r>
          </w:p>
        </w:tc>
        <w:tc>
          <w:tcPr>
            <w:tcW w:w="2699" w:type="dxa"/>
            <w:vMerge w:val="restart"/>
            <w:shd w:val="clear" w:color="auto" w:fill="E7E6E6" w:themeFill="background2"/>
            <w:vAlign w:val="center"/>
          </w:tcPr>
          <w:p w14:paraId="1C45F390" w14:textId="77777777" w:rsidR="0072783A" w:rsidRPr="00625484" w:rsidRDefault="0072783A" w:rsidP="004A3E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</w:rPr>
              <w:t>Spełnianie minimalnych wymagań z SOPZ</w:t>
            </w:r>
          </w:p>
          <w:p w14:paraId="429DAF15" w14:textId="77777777" w:rsidR="0072783A" w:rsidRPr="00625484" w:rsidRDefault="0072783A" w:rsidP="004A3E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FF0000"/>
              </w:rPr>
              <w:t>(należy skreślić niewłaściwe lub podać)</w:t>
            </w:r>
          </w:p>
        </w:tc>
      </w:tr>
      <w:tr w:rsidR="0072783A" w:rsidRPr="00625484" w14:paraId="3E73BFA6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1937125B" w14:textId="77777777" w:rsidR="0072783A" w:rsidRPr="00625484" w:rsidRDefault="0072783A" w:rsidP="004A3E5C">
            <w:pPr>
              <w:pStyle w:val="Default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625484">
              <w:rPr>
                <w:rFonts w:asciiTheme="minorHAnsi" w:hAnsiTheme="minorHAnsi" w:cstheme="minorHAnsi"/>
              </w:rPr>
              <w:t>Producent i model:</w:t>
            </w:r>
            <w:r w:rsidRPr="00625484">
              <w:rPr>
                <w:rFonts w:asciiTheme="minorHAnsi" w:hAnsiTheme="minorHAnsi" w:cstheme="minorHAnsi"/>
                <w:b w:val="0"/>
                <w:bCs w:val="0"/>
              </w:rPr>
              <w:t xml:space="preserve"> ……………………… </w:t>
            </w:r>
          </w:p>
        </w:tc>
        <w:tc>
          <w:tcPr>
            <w:tcW w:w="2699" w:type="dxa"/>
            <w:vMerge/>
            <w:vAlign w:val="center"/>
          </w:tcPr>
          <w:p w14:paraId="70C7DCEF" w14:textId="77777777" w:rsidR="0072783A" w:rsidRPr="00625484" w:rsidRDefault="0072783A" w:rsidP="004A3E5C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2783A" w:rsidRPr="00625484" w14:paraId="6ADE2FC3" w14:textId="77777777" w:rsidTr="004A3E5C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798C22D6" w14:textId="77777777" w:rsidR="0072783A" w:rsidRPr="00625484" w:rsidRDefault="0072783A" w:rsidP="004A3E5C">
            <w:pPr>
              <w:spacing w:line="288" w:lineRule="auto"/>
              <w:jc w:val="both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zamknięta obudowa</w:t>
            </w:r>
          </w:p>
        </w:tc>
        <w:tc>
          <w:tcPr>
            <w:tcW w:w="2699" w:type="dxa"/>
            <w:vAlign w:val="center"/>
          </w:tcPr>
          <w:p w14:paraId="10215C4A" w14:textId="77777777" w:rsidR="0072783A" w:rsidRPr="00625484" w:rsidRDefault="0072783A" w:rsidP="004A3E5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029A594D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68DB4479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jc w:val="both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zmontowana, skalibrowana, gotowa do użycia po rozpakowaniu</w:t>
            </w:r>
          </w:p>
        </w:tc>
        <w:tc>
          <w:tcPr>
            <w:tcW w:w="2699" w:type="dxa"/>
            <w:vAlign w:val="center"/>
          </w:tcPr>
          <w:p w14:paraId="3EDEC0E1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739CCF73" w14:textId="77777777" w:rsidTr="004A3E5C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76607F1D" w14:textId="77777777" w:rsidR="0072783A" w:rsidRPr="00625484" w:rsidRDefault="0072783A" w:rsidP="004A3E5C">
            <w:pPr>
              <w:tabs>
                <w:tab w:val="left" w:pos="231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pole robocze minimum 200x200x250 mm</w:t>
            </w:r>
          </w:p>
        </w:tc>
        <w:tc>
          <w:tcPr>
            <w:tcW w:w="2699" w:type="dxa"/>
            <w:vAlign w:val="center"/>
          </w:tcPr>
          <w:p w14:paraId="6EF978D1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0C8457D3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61CF73C6" w14:textId="77777777" w:rsidR="0072783A" w:rsidRPr="00625484" w:rsidRDefault="0072783A" w:rsidP="004A3E5C">
            <w:pPr>
              <w:tabs>
                <w:tab w:val="left" w:pos="2310"/>
              </w:tabs>
              <w:spacing w:line="288" w:lineRule="auto"/>
              <w:rPr>
                <w:rFonts w:asciiTheme="minorHAnsi" w:hAnsiTheme="minorHAnsi" w:cstheme="minorHAnsi"/>
                <w:bCs w:val="0"/>
                <w:lang w:val="en-US"/>
              </w:rPr>
            </w:pPr>
            <w:r w:rsidRPr="00625484">
              <w:rPr>
                <w:rFonts w:ascii="Calibri" w:hAnsi="Calibri" w:cs="Calibri"/>
              </w:rPr>
              <w:t>metoda druku FDM</w:t>
            </w:r>
          </w:p>
        </w:tc>
        <w:tc>
          <w:tcPr>
            <w:tcW w:w="2699" w:type="dxa"/>
            <w:vAlign w:val="center"/>
          </w:tcPr>
          <w:p w14:paraId="6E995CA7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663E6C89" w14:textId="77777777" w:rsidTr="004A3E5C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4C29F585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 xml:space="preserve">średnica </w:t>
            </w:r>
            <w:proofErr w:type="spellStart"/>
            <w:r w:rsidRPr="00625484">
              <w:rPr>
                <w:rFonts w:ascii="Calibri" w:hAnsi="Calibri" w:cs="Calibri"/>
              </w:rPr>
              <w:t>filamentu</w:t>
            </w:r>
            <w:proofErr w:type="spellEnd"/>
            <w:r w:rsidRPr="00625484">
              <w:rPr>
                <w:rFonts w:ascii="Calibri" w:hAnsi="Calibri" w:cs="Calibri"/>
              </w:rPr>
              <w:t xml:space="preserve"> 1,75</w:t>
            </w:r>
          </w:p>
        </w:tc>
        <w:tc>
          <w:tcPr>
            <w:tcW w:w="2699" w:type="dxa"/>
            <w:vAlign w:val="center"/>
          </w:tcPr>
          <w:p w14:paraId="00BCCE2E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6633CA4A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03D6BBF6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 xml:space="preserve">minimum 2 </w:t>
            </w:r>
            <w:proofErr w:type="spellStart"/>
            <w:r w:rsidRPr="00625484">
              <w:rPr>
                <w:rFonts w:ascii="Calibri" w:hAnsi="Calibri" w:cs="Calibri"/>
              </w:rPr>
              <w:t>filamenty</w:t>
            </w:r>
            <w:proofErr w:type="spellEnd"/>
            <w:r w:rsidRPr="00625484">
              <w:rPr>
                <w:rFonts w:ascii="Calibri" w:hAnsi="Calibri" w:cs="Calibri"/>
              </w:rPr>
              <w:t xml:space="preserve"> w zestawie, w tym co najmniej jeden o wadze 1 kg</w:t>
            </w:r>
          </w:p>
        </w:tc>
        <w:tc>
          <w:tcPr>
            <w:tcW w:w="2699" w:type="dxa"/>
            <w:vAlign w:val="center"/>
          </w:tcPr>
          <w:p w14:paraId="5FF5726E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42BAFF11" w14:textId="77777777" w:rsidTr="004A3E5C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6BE45B09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 xml:space="preserve">obsługiwane </w:t>
            </w:r>
            <w:proofErr w:type="spellStart"/>
            <w:r w:rsidRPr="00625484">
              <w:rPr>
                <w:rFonts w:ascii="Calibri" w:hAnsi="Calibri" w:cs="Calibri"/>
              </w:rPr>
              <w:t>filamenty</w:t>
            </w:r>
            <w:proofErr w:type="spellEnd"/>
            <w:r w:rsidRPr="00625484">
              <w:rPr>
                <w:rFonts w:ascii="Calibri" w:hAnsi="Calibri" w:cs="Calibri"/>
              </w:rPr>
              <w:t xml:space="preserve"> co najmniej: PLA, PETG, PLA-CF</w:t>
            </w:r>
          </w:p>
        </w:tc>
        <w:tc>
          <w:tcPr>
            <w:tcW w:w="2699" w:type="dxa"/>
            <w:vAlign w:val="center"/>
          </w:tcPr>
          <w:p w14:paraId="32856686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06DDB918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1AD80798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 xml:space="preserve">kompatybilny ze szpulami </w:t>
            </w:r>
            <w:proofErr w:type="spellStart"/>
            <w:r w:rsidRPr="00625484">
              <w:rPr>
                <w:rFonts w:ascii="Calibri" w:hAnsi="Calibri" w:cs="Calibri"/>
              </w:rPr>
              <w:t>filamentu</w:t>
            </w:r>
            <w:proofErr w:type="spellEnd"/>
            <w:r w:rsidRPr="00625484">
              <w:rPr>
                <w:rFonts w:ascii="Calibri" w:hAnsi="Calibri" w:cs="Calibri"/>
              </w:rPr>
              <w:t xml:space="preserve"> o masie 1 kg</w:t>
            </w:r>
          </w:p>
        </w:tc>
        <w:tc>
          <w:tcPr>
            <w:tcW w:w="2699" w:type="dxa"/>
            <w:vAlign w:val="center"/>
          </w:tcPr>
          <w:p w14:paraId="6CA81294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7FA91A44" w14:textId="77777777" w:rsidTr="004A3E5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031294FB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dokładność druku – 0,1 mm</w:t>
            </w:r>
          </w:p>
        </w:tc>
        <w:tc>
          <w:tcPr>
            <w:tcW w:w="2699" w:type="dxa"/>
            <w:vAlign w:val="center"/>
          </w:tcPr>
          <w:p w14:paraId="7AEA0AB1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625484" w14:paraId="364323E6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15619E1D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wbudowana kamera HD umożliwiająca podgląd wydruku</w:t>
            </w:r>
          </w:p>
        </w:tc>
        <w:tc>
          <w:tcPr>
            <w:tcW w:w="2699" w:type="dxa"/>
            <w:vAlign w:val="center"/>
          </w:tcPr>
          <w:p w14:paraId="5CFB784E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6B224324" w14:textId="77777777" w:rsidTr="004A3E5C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48C5070B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filtr powietrza</w:t>
            </w:r>
          </w:p>
        </w:tc>
        <w:tc>
          <w:tcPr>
            <w:tcW w:w="2699" w:type="dxa"/>
            <w:vAlign w:val="center"/>
          </w:tcPr>
          <w:p w14:paraId="49AC1EB1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3069F1EF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1C76A9ED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dysza 0,4 mm</w:t>
            </w:r>
          </w:p>
        </w:tc>
        <w:tc>
          <w:tcPr>
            <w:tcW w:w="2699" w:type="dxa"/>
            <w:vAlign w:val="center"/>
          </w:tcPr>
          <w:p w14:paraId="0F61A7AB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6DE0CA52" w14:textId="77777777" w:rsidTr="004A3E5C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6B733B1C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możliwość wymiany dyszy na 0,3 mm oraz 0,6 mm</w:t>
            </w:r>
          </w:p>
        </w:tc>
        <w:tc>
          <w:tcPr>
            <w:tcW w:w="2699" w:type="dxa"/>
            <w:vAlign w:val="center"/>
          </w:tcPr>
          <w:p w14:paraId="3EAF807B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75D91AD2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63BE8B3F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 xml:space="preserve">czujnik </w:t>
            </w:r>
            <w:proofErr w:type="spellStart"/>
            <w:r w:rsidRPr="00625484">
              <w:rPr>
                <w:rFonts w:ascii="Calibri" w:hAnsi="Calibri" w:cs="Calibri"/>
              </w:rPr>
              <w:t>filamentu</w:t>
            </w:r>
            <w:proofErr w:type="spellEnd"/>
            <w:r w:rsidRPr="00625484">
              <w:rPr>
                <w:rFonts w:ascii="Calibri" w:hAnsi="Calibri" w:cs="Calibri"/>
              </w:rPr>
              <w:t xml:space="preserve"> wykrywający brak materiału do drukowania</w:t>
            </w:r>
          </w:p>
        </w:tc>
        <w:tc>
          <w:tcPr>
            <w:tcW w:w="2699" w:type="dxa"/>
            <w:vAlign w:val="center"/>
          </w:tcPr>
          <w:p w14:paraId="1FF0D99D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16880FA6" w14:textId="77777777" w:rsidTr="004A3E5C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24E6F2BC" w14:textId="77777777" w:rsidR="0072783A" w:rsidRPr="00625484" w:rsidRDefault="0072783A" w:rsidP="004A3E5C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zdalna kontrola drukowania przez Wi-Fi</w:t>
            </w:r>
          </w:p>
        </w:tc>
        <w:tc>
          <w:tcPr>
            <w:tcW w:w="2699" w:type="dxa"/>
          </w:tcPr>
          <w:p w14:paraId="4AFAE74B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1D8D2AE2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7CCD2041" w14:textId="77777777" w:rsidR="0072783A" w:rsidRPr="00625484" w:rsidRDefault="0072783A" w:rsidP="004A3E5C">
            <w:pPr>
              <w:spacing w:line="276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przewód zasilający przystosowany do polskiego systemu energetycznego</w:t>
            </w:r>
          </w:p>
        </w:tc>
        <w:tc>
          <w:tcPr>
            <w:tcW w:w="2699" w:type="dxa"/>
            <w:vAlign w:val="center"/>
          </w:tcPr>
          <w:p w14:paraId="645B4C5B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0A7F98C3" w14:textId="77777777" w:rsidTr="004A3E5C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4BB2E230" w14:textId="77777777" w:rsidR="0072783A" w:rsidRPr="00625484" w:rsidRDefault="0072783A" w:rsidP="004A3E5C">
            <w:pPr>
              <w:spacing w:line="276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wbudowany wyświetlacz LCD kolorowy, dotykowy</w:t>
            </w:r>
          </w:p>
        </w:tc>
        <w:tc>
          <w:tcPr>
            <w:tcW w:w="2699" w:type="dxa"/>
            <w:vAlign w:val="center"/>
          </w:tcPr>
          <w:p w14:paraId="289C2D38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4DC77BC7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5C141507" w14:textId="77777777" w:rsidR="0072783A" w:rsidRPr="00625484" w:rsidRDefault="0072783A" w:rsidP="004A3E5C">
            <w:pPr>
              <w:spacing w:line="276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serwis w Polsce</w:t>
            </w:r>
          </w:p>
        </w:tc>
        <w:tc>
          <w:tcPr>
            <w:tcW w:w="2699" w:type="dxa"/>
            <w:vAlign w:val="center"/>
          </w:tcPr>
          <w:p w14:paraId="0977A37C" w14:textId="77777777" w:rsidR="0072783A" w:rsidRPr="00625484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2783A" w:rsidRPr="00625484" w14:paraId="5CDB2484" w14:textId="77777777" w:rsidTr="004A3E5C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78E44FD1" w14:textId="77777777" w:rsidR="0072783A" w:rsidRPr="00625484" w:rsidRDefault="0072783A" w:rsidP="004A3E5C">
            <w:pPr>
              <w:tabs>
                <w:tab w:val="left" w:pos="2760"/>
              </w:tabs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 w:rsidRPr="00625484">
              <w:rPr>
                <w:rFonts w:ascii="Calibri" w:hAnsi="Calibri" w:cs="Calibri"/>
              </w:rPr>
              <w:t>gwarancja min. 12 m-</w:t>
            </w:r>
            <w:proofErr w:type="spellStart"/>
            <w:r w:rsidRPr="00625484">
              <w:rPr>
                <w:rFonts w:ascii="Calibri" w:hAnsi="Calibri" w:cs="Calibri"/>
              </w:rPr>
              <w:t>cy</w:t>
            </w:r>
            <w:proofErr w:type="spellEnd"/>
            <w:r w:rsidRPr="00625484">
              <w:rPr>
                <w:rFonts w:ascii="Calibri" w:hAnsi="Calibri" w:cs="Calibri"/>
              </w:rPr>
              <w:tab/>
            </w:r>
          </w:p>
          <w:p w14:paraId="69D6EC8D" w14:textId="77777777" w:rsidR="0072783A" w:rsidRPr="00625484" w:rsidRDefault="0072783A" w:rsidP="004A3E5C">
            <w:pPr>
              <w:tabs>
                <w:tab w:val="left" w:pos="2760"/>
              </w:tabs>
              <w:spacing w:line="276" w:lineRule="auto"/>
              <w:rPr>
                <w:rFonts w:ascii="Calibri" w:hAnsi="Calibri" w:cs="Calibri"/>
              </w:rPr>
            </w:pPr>
            <w:r w:rsidRPr="00625484">
              <w:rPr>
                <w:rFonts w:ascii="Calibri" w:hAnsi="Calibri" w:cs="Calibri"/>
              </w:rPr>
              <w:t>UWAGA: Okres gwarancji stanowi kryterium oceny ofert. Zagwarantowanie dłuższego niż minimalny okres gwarancji spowoduje otrzymanie dodatkowych punktów zgodnie z kryteriami oceny ofert określonymi w rozdziale XX SWZ</w:t>
            </w:r>
          </w:p>
        </w:tc>
        <w:tc>
          <w:tcPr>
            <w:tcW w:w="2699" w:type="dxa"/>
            <w:vAlign w:val="center"/>
          </w:tcPr>
          <w:p w14:paraId="753DBF27" w14:textId="77777777" w:rsidR="0072783A" w:rsidRPr="00625484" w:rsidRDefault="0072783A" w:rsidP="004A3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72783A" w:rsidRPr="001C793B" w14:paraId="3EC5E265" w14:textId="77777777" w:rsidTr="004A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5E14C4C7" w14:textId="77777777" w:rsidR="0072783A" w:rsidRPr="00625484" w:rsidRDefault="0072783A" w:rsidP="004A3E5C">
            <w:pPr>
              <w:tabs>
                <w:tab w:val="left" w:pos="2760"/>
              </w:tabs>
              <w:spacing w:line="276" w:lineRule="auto"/>
              <w:rPr>
                <w:rFonts w:ascii="Calibri" w:hAnsi="Calibri" w:cs="Calibri"/>
              </w:rPr>
            </w:pPr>
            <w:r w:rsidRPr="00625484">
              <w:rPr>
                <w:rFonts w:ascii="Calibri" w:hAnsi="Calibri" w:cs="Calibri"/>
              </w:rPr>
              <w:t>dostarczenie sprzętu na adres zamawiającego na koszt dostawcy</w:t>
            </w:r>
          </w:p>
        </w:tc>
        <w:tc>
          <w:tcPr>
            <w:tcW w:w="2699" w:type="dxa"/>
            <w:vAlign w:val="center"/>
          </w:tcPr>
          <w:p w14:paraId="5DCDE48D" w14:textId="77777777" w:rsidR="0072783A" w:rsidRPr="000363C8" w:rsidRDefault="0072783A" w:rsidP="004A3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</w:tbl>
    <w:p w14:paraId="488B091E" w14:textId="77777777" w:rsidR="0072783A" w:rsidRPr="001C793B" w:rsidRDefault="0072783A" w:rsidP="0072783A">
      <w:pPr>
        <w:spacing w:before="120" w:after="120" w:line="276" w:lineRule="auto"/>
        <w:ind w:firstLine="20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18E9A83B" w14:textId="77777777" w:rsidR="0072783A" w:rsidRPr="001C793B" w:rsidRDefault="0072783A" w:rsidP="0072783A">
      <w:pPr>
        <w:spacing w:before="120" w:after="120" w:line="276" w:lineRule="auto"/>
        <w:ind w:firstLine="20"/>
        <w:jc w:val="center"/>
        <w:rPr>
          <w:rFonts w:asciiTheme="minorHAnsi" w:hAnsiTheme="minorHAnsi" w:cstheme="minorHAnsi"/>
          <w:b/>
          <w:iCs/>
          <w:u w:val="single"/>
        </w:rPr>
      </w:pPr>
    </w:p>
    <w:p w14:paraId="56E79B3A" w14:textId="77777777" w:rsidR="0072783A" w:rsidRPr="001C793B" w:rsidRDefault="0072783A" w:rsidP="0072783A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p w14:paraId="0E3AD7F7" w14:textId="639AE8A8" w:rsidR="0072783A" w:rsidRDefault="0072783A" w:rsidP="0072783A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p w14:paraId="48DC5FE2" w14:textId="49572C54" w:rsidR="0072783A" w:rsidRDefault="0072783A" w:rsidP="0072783A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p w14:paraId="304C7A71" w14:textId="0102186C" w:rsidR="0072783A" w:rsidRDefault="0072783A" w:rsidP="0072783A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p w14:paraId="486F92C4" w14:textId="7B5E577F" w:rsidR="0072783A" w:rsidRDefault="0072783A" w:rsidP="0072783A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p w14:paraId="6D4F96D3" w14:textId="215A07E0" w:rsidR="0072783A" w:rsidRDefault="0072783A" w:rsidP="0072783A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p w14:paraId="15ECF385" w14:textId="3E46F24F" w:rsidR="0072783A" w:rsidRDefault="0072783A" w:rsidP="0072783A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p w14:paraId="42CA94FE" w14:textId="70C2BB5F" w:rsidR="0072783A" w:rsidRDefault="0072783A" w:rsidP="0072783A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p w14:paraId="799B2950" w14:textId="508CE15D" w:rsidR="0072783A" w:rsidRDefault="0072783A" w:rsidP="0072783A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p w14:paraId="47AE9E00" w14:textId="10F05173" w:rsidR="0072783A" w:rsidRDefault="0072783A" w:rsidP="0072783A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p w14:paraId="6E716E62" w14:textId="10A49BFE" w:rsidR="0072783A" w:rsidRDefault="0072783A" w:rsidP="0072783A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p w14:paraId="16011274" w14:textId="422DA1F0" w:rsidR="0072783A" w:rsidRDefault="0072783A" w:rsidP="0072783A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p w14:paraId="6BAA5E0F" w14:textId="01E7588B" w:rsidR="0072783A" w:rsidRDefault="0072783A" w:rsidP="0072783A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p w14:paraId="233C7FF9" w14:textId="63064521" w:rsidR="0072783A" w:rsidRDefault="0072783A" w:rsidP="0072783A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p w14:paraId="0296F363" w14:textId="7403BBC2" w:rsidR="0072783A" w:rsidRDefault="0072783A" w:rsidP="0072783A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p w14:paraId="4E46F46B" w14:textId="131B8FDB" w:rsidR="0072783A" w:rsidRDefault="0072783A" w:rsidP="0072783A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p w14:paraId="236A7603" w14:textId="463E266F" w:rsidR="0072783A" w:rsidRDefault="0072783A" w:rsidP="0072783A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p w14:paraId="7B8BBB64" w14:textId="77777777" w:rsidR="0072783A" w:rsidRPr="00323EA1" w:rsidRDefault="0072783A" w:rsidP="0072783A">
      <w:pPr>
        <w:spacing w:line="300" w:lineRule="exact"/>
        <w:ind w:firstLine="20"/>
        <w:jc w:val="right"/>
        <w:rPr>
          <w:rFonts w:asciiTheme="minorHAnsi" w:hAnsiTheme="minorHAnsi" w:cstheme="minorHAnsi"/>
          <w:b/>
          <w:iCs/>
          <w:sz w:val="20"/>
          <w:szCs w:val="20"/>
        </w:rPr>
      </w:pPr>
      <w:r w:rsidRPr="00323EA1">
        <w:rPr>
          <w:rFonts w:asciiTheme="minorHAnsi" w:hAnsiTheme="minorHAnsi" w:cstheme="minorHAnsi"/>
          <w:b/>
          <w:iCs/>
          <w:sz w:val="20"/>
          <w:szCs w:val="20"/>
        </w:rPr>
        <w:t>Załącznik nr 3 do SWZ</w:t>
      </w:r>
    </w:p>
    <w:p w14:paraId="3AA0E610" w14:textId="77777777" w:rsidR="0072783A" w:rsidRPr="00323EA1" w:rsidRDefault="0072783A" w:rsidP="0072783A">
      <w:pPr>
        <w:spacing w:line="300" w:lineRule="exact"/>
        <w:rPr>
          <w:rFonts w:asciiTheme="minorHAnsi" w:hAnsiTheme="minorHAnsi" w:cstheme="minorHAnsi"/>
          <w:b/>
          <w:spacing w:val="-1"/>
          <w:sz w:val="22"/>
          <w:szCs w:val="22"/>
        </w:rPr>
      </w:pPr>
      <w:r w:rsidRPr="00323EA1">
        <w:rPr>
          <w:rFonts w:asciiTheme="minorHAnsi" w:hAnsiTheme="minorHAnsi" w:cstheme="minorHAnsi"/>
          <w:b/>
          <w:bCs/>
          <w:sz w:val="22"/>
          <w:szCs w:val="22"/>
        </w:rPr>
        <w:t>K.261.2.2024/P05.08</w:t>
      </w:r>
    </w:p>
    <w:p w14:paraId="49A6BBAB" w14:textId="77777777" w:rsidR="0072783A" w:rsidRPr="00323EA1" w:rsidRDefault="0072783A" w:rsidP="0072783A">
      <w:pPr>
        <w:numPr>
          <w:ilvl w:val="0"/>
          <w:numId w:val="1"/>
        </w:numPr>
        <w:tabs>
          <w:tab w:val="clear" w:pos="0"/>
          <w:tab w:val="num" w:pos="-284"/>
          <w:tab w:val="left" w:pos="9000"/>
        </w:tabs>
        <w:suppressAutoHyphens/>
        <w:spacing w:line="300" w:lineRule="exact"/>
        <w:ind w:left="147" w:hanging="431"/>
        <w:jc w:val="center"/>
        <w:outlineLvl w:val="0"/>
        <w:rPr>
          <w:rFonts w:asciiTheme="minorHAnsi" w:hAnsiTheme="minorHAnsi" w:cstheme="minorHAnsi"/>
          <w:b/>
          <w:spacing w:val="30"/>
          <w:sz w:val="22"/>
          <w:szCs w:val="22"/>
        </w:rPr>
      </w:pPr>
    </w:p>
    <w:p w14:paraId="1C7A7061" w14:textId="77777777" w:rsidR="0072783A" w:rsidRPr="00323EA1" w:rsidRDefault="0072783A" w:rsidP="0072783A">
      <w:pPr>
        <w:numPr>
          <w:ilvl w:val="0"/>
          <w:numId w:val="1"/>
        </w:numPr>
        <w:tabs>
          <w:tab w:val="clear" w:pos="0"/>
          <w:tab w:val="num" w:pos="-284"/>
          <w:tab w:val="left" w:pos="9000"/>
        </w:tabs>
        <w:suppressAutoHyphens/>
        <w:spacing w:line="300" w:lineRule="exact"/>
        <w:ind w:left="147" w:hanging="431"/>
        <w:jc w:val="center"/>
        <w:outlineLvl w:val="0"/>
        <w:rPr>
          <w:rFonts w:asciiTheme="minorHAnsi" w:hAnsiTheme="minorHAnsi" w:cstheme="minorHAnsi"/>
          <w:b/>
          <w:spacing w:val="30"/>
          <w:sz w:val="22"/>
          <w:szCs w:val="22"/>
        </w:rPr>
      </w:pPr>
    </w:p>
    <w:p w14:paraId="20360A3D" w14:textId="77777777" w:rsidR="0072783A" w:rsidRPr="00323EA1" w:rsidRDefault="0072783A" w:rsidP="0072783A">
      <w:pPr>
        <w:numPr>
          <w:ilvl w:val="0"/>
          <w:numId w:val="1"/>
        </w:numPr>
        <w:tabs>
          <w:tab w:val="clear" w:pos="0"/>
          <w:tab w:val="num" w:pos="-284"/>
          <w:tab w:val="left" w:pos="9000"/>
        </w:tabs>
        <w:suppressAutoHyphens/>
        <w:spacing w:line="300" w:lineRule="exact"/>
        <w:ind w:left="147" w:hanging="431"/>
        <w:jc w:val="center"/>
        <w:outlineLvl w:val="0"/>
        <w:rPr>
          <w:rFonts w:asciiTheme="minorHAnsi" w:hAnsiTheme="minorHAnsi" w:cstheme="minorHAnsi"/>
          <w:b/>
          <w:spacing w:val="30"/>
          <w:sz w:val="26"/>
          <w:szCs w:val="26"/>
        </w:rPr>
      </w:pPr>
      <w:r w:rsidRPr="00323EA1">
        <w:rPr>
          <w:rFonts w:asciiTheme="minorHAnsi" w:hAnsiTheme="minorHAnsi" w:cstheme="minorHAnsi"/>
          <w:b/>
          <w:spacing w:val="30"/>
          <w:sz w:val="26"/>
          <w:szCs w:val="26"/>
        </w:rPr>
        <w:t>OŚWIADCZENIE</w:t>
      </w:r>
    </w:p>
    <w:p w14:paraId="54338732" w14:textId="77777777" w:rsidR="0072783A" w:rsidRPr="00323EA1" w:rsidRDefault="0072783A" w:rsidP="0072783A">
      <w:pPr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323EA1">
        <w:rPr>
          <w:rFonts w:asciiTheme="minorHAnsi" w:hAnsiTheme="minorHAnsi" w:cstheme="minorHAnsi"/>
          <w:b/>
          <w:sz w:val="26"/>
          <w:szCs w:val="26"/>
        </w:rPr>
        <w:t xml:space="preserve">składane na podstawie art. 125 ust. 1 ustawy z dnia 11 września 2019 r. </w:t>
      </w:r>
    </w:p>
    <w:p w14:paraId="57D67C7A" w14:textId="77777777" w:rsidR="0072783A" w:rsidRPr="00323EA1" w:rsidRDefault="0072783A" w:rsidP="0072783A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23EA1">
        <w:rPr>
          <w:rFonts w:asciiTheme="minorHAnsi" w:hAnsiTheme="minorHAnsi" w:cstheme="minorHAnsi"/>
          <w:b/>
          <w:bCs/>
          <w:iCs/>
          <w:sz w:val="26"/>
          <w:szCs w:val="26"/>
        </w:rPr>
        <w:t>Prawo zamówień publicznych – zwane dalej: ustawą Pzp</w:t>
      </w:r>
    </w:p>
    <w:p w14:paraId="5A724310" w14:textId="77777777" w:rsidR="0072783A" w:rsidRPr="00323EA1" w:rsidRDefault="0072783A" w:rsidP="0072783A">
      <w:pPr>
        <w:spacing w:line="300" w:lineRule="exact"/>
        <w:rPr>
          <w:rFonts w:asciiTheme="minorHAnsi" w:hAnsiTheme="minorHAnsi" w:cstheme="minorHAnsi"/>
          <w:b/>
          <w:bCs/>
          <w:sz w:val="22"/>
          <w:szCs w:val="22"/>
        </w:rPr>
      </w:pPr>
    </w:p>
    <w:p w14:paraId="6C83A87B" w14:textId="77777777" w:rsidR="0072783A" w:rsidRPr="00323EA1" w:rsidRDefault="0072783A" w:rsidP="0072783A">
      <w:p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323EA1">
        <w:rPr>
          <w:rFonts w:asciiTheme="minorHAnsi" w:hAnsiTheme="minorHAnsi" w:cstheme="minorHAnsi"/>
          <w:b/>
          <w:bCs/>
          <w:sz w:val="22"/>
          <w:szCs w:val="22"/>
        </w:rPr>
        <w:t xml:space="preserve">Wykonawca / Podmiot udostępniający zasoby </w:t>
      </w:r>
      <w:r w:rsidRPr="00323EA1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footnoteReference w:id="5"/>
      </w:r>
      <w:r w:rsidRPr="00323EA1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11E37790" w14:textId="77777777" w:rsidR="0072783A" w:rsidRPr="00323EA1" w:rsidRDefault="0072783A" w:rsidP="0072783A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E6E92F9" w14:textId="77777777" w:rsidR="0072783A" w:rsidRPr="00323EA1" w:rsidRDefault="0072783A" w:rsidP="0072783A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323EA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……………………………………………………………………………………………………….………………………..……...............………</w:t>
      </w:r>
    </w:p>
    <w:p w14:paraId="5309351F" w14:textId="77777777" w:rsidR="0072783A" w:rsidRPr="00323EA1" w:rsidRDefault="0072783A" w:rsidP="0072783A">
      <w:pPr>
        <w:spacing w:line="300" w:lineRule="exact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23EA1">
        <w:rPr>
          <w:rFonts w:asciiTheme="minorHAnsi" w:hAnsiTheme="minorHAnsi" w:cstheme="minorHAnsi"/>
          <w:i/>
          <w:iCs/>
          <w:sz w:val="22"/>
          <w:szCs w:val="22"/>
        </w:rPr>
        <w:t>(pełna nazwa/imię i nazwisko/ adres/ w zależności od podmiotu: NIP/PESEL, KRS/</w:t>
      </w:r>
      <w:proofErr w:type="spellStart"/>
      <w:r w:rsidRPr="00323EA1">
        <w:rPr>
          <w:rFonts w:asciiTheme="minorHAnsi" w:hAnsiTheme="minorHAnsi" w:cstheme="minorHAnsi"/>
          <w:i/>
          <w:iCs/>
          <w:sz w:val="22"/>
          <w:szCs w:val="22"/>
        </w:rPr>
        <w:t>CEiDG</w:t>
      </w:r>
      <w:proofErr w:type="spellEnd"/>
      <w:r w:rsidRPr="00323EA1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2347B7DC" w14:textId="77777777" w:rsidR="0072783A" w:rsidRPr="00323EA1" w:rsidRDefault="0072783A" w:rsidP="0072783A">
      <w:pPr>
        <w:spacing w:line="300" w:lineRule="exact"/>
        <w:rPr>
          <w:rFonts w:asciiTheme="minorHAnsi" w:hAnsiTheme="minorHAnsi" w:cstheme="minorHAnsi"/>
          <w:sz w:val="22"/>
          <w:szCs w:val="22"/>
          <w:u w:val="single"/>
        </w:rPr>
      </w:pPr>
    </w:p>
    <w:p w14:paraId="11654559" w14:textId="77777777" w:rsidR="0072783A" w:rsidRPr="00323EA1" w:rsidRDefault="0072783A" w:rsidP="0072783A">
      <w:pPr>
        <w:spacing w:line="300" w:lineRule="exact"/>
        <w:rPr>
          <w:rFonts w:asciiTheme="minorHAnsi" w:hAnsiTheme="minorHAnsi" w:cstheme="minorHAnsi"/>
          <w:sz w:val="22"/>
          <w:szCs w:val="22"/>
          <w:u w:val="single"/>
        </w:rPr>
      </w:pPr>
      <w:r w:rsidRPr="00323EA1">
        <w:rPr>
          <w:rFonts w:asciiTheme="minorHAnsi" w:hAnsiTheme="minorHAnsi" w:cstheme="minorHAnsi"/>
          <w:sz w:val="22"/>
          <w:szCs w:val="22"/>
          <w:u w:val="single"/>
        </w:rPr>
        <w:t xml:space="preserve">reprezentowany przez: </w:t>
      </w:r>
    </w:p>
    <w:p w14:paraId="75221350" w14:textId="77777777" w:rsidR="0072783A" w:rsidRPr="00323EA1" w:rsidRDefault="0072783A" w:rsidP="0072783A">
      <w:pPr>
        <w:spacing w:line="300" w:lineRule="exact"/>
        <w:rPr>
          <w:rFonts w:asciiTheme="minorHAnsi" w:hAnsiTheme="minorHAnsi" w:cstheme="minorHAnsi"/>
          <w:sz w:val="22"/>
          <w:szCs w:val="22"/>
        </w:rPr>
      </w:pPr>
    </w:p>
    <w:p w14:paraId="374BD5CE" w14:textId="77777777" w:rsidR="0072783A" w:rsidRPr="00323EA1" w:rsidRDefault="0072783A" w:rsidP="0072783A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323EA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………………………………………………………………………………………………………………………………………...............………</w:t>
      </w:r>
    </w:p>
    <w:p w14:paraId="73560F7B" w14:textId="77777777" w:rsidR="0072783A" w:rsidRPr="00323EA1" w:rsidRDefault="0072783A" w:rsidP="0072783A">
      <w:pPr>
        <w:spacing w:line="300" w:lineRule="exact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23EA1">
        <w:rPr>
          <w:rFonts w:asciiTheme="minorHAnsi" w:hAnsiTheme="minorHAnsi" w:cstheme="minorHAnsi"/>
          <w:i/>
          <w:iCs/>
          <w:sz w:val="22"/>
          <w:szCs w:val="22"/>
        </w:rPr>
        <w:t xml:space="preserve">         (imię, nazwisko, stanowisko/podstawa do reprezentacji)</w:t>
      </w:r>
    </w:p>
    <w:p w14:paraId="479CE51C" w14:textId="77777777" w:rsidR="0072783A" w:rsidRPr="00323EA1" w:rsidRDefault="0072783A" w:rsidP="0072783A">
      <w:pPr>
        <w:spacing w:line="300" w:lineRule="exact"/>
        <w:rPr>
          <w:rFonts w:asciiTheme="minorHAnsi" w:hAnsiTheme="minorHAnsi" w:cstheme="minorHAnsi"/>
          <w:sz w:val="22"/>
          <w:szCs w:val="22"/>
        </w:rPr>
      </w:pPr>
    </w:p>
    <w:p w14:paraId="690E2DB9" w14:textId="77777777" w:rsidR="0072783A" w:rsidRPr="00323EA1" w:rsidRDefault="0072783A" w:rsidP="0072783A">
      <w:pPr>
        <w:spacing w:line="300" w:lineRule="exact"/>
        <w:jc w:val="center"/>
        <w:rPr>
          <w:rFonts w:asciiTheme="minorHAnsi" w:hAnsiTheme="minorHAnsi" w:cstheme="minorHAnsi"/>
          <w:b/>
        </w:rPr>
      </w:pPr>
      <w:r w:rsidRPr="00323EA1">
        <w:rPr>
          <w:rFonts w:asciiTheme="minorHAnsi" w:hAnsiTheme="minorHAnsi" w:cstheme="minorHAnsi"/>
          <w:b/>
        </w:rPr>
        <w:t>DOTYCZĄCE NIEPODLEGANIA WYKLUCZENIU</w:t>
      </w:r>
    </w:p>
    <w:p w14:paraId="5FFD0824" w14:textId="77777777" w:rsidR="0072783A" w:rsidRPr="00323EA1" w:rsidRDefault="0072783A" w:rsidP="0072783A">
      <w:pPr>
        <w:spacing w:line="300" w:lineRule="exact"/>
        <w:jc w:val="center"/>
        <w:rPr>
          <w:rFonts w:asciiTheme="minorHAnsi" w:hAnsiTheme="minorHAnsi" w:cstheme="minorHAnsi"/>
          <w:b/>
        </w:rPr>
      </w:pPr>
    </w:p>
    <w:p w14:paraId="092E498A" w14:textId="77777777" w:rsidR="0072783A" w:rsidRPr="00323EA1" w:rsidRDefault="0072783A" w:rsidP="0072783A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C7DB4B" w14:textId="77777777" w:rsidR="0072783A" w:rsidRPr="00323EA1" w:rsidRDefault="0072783A" w:rsidP="0072783A">
      <w:p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323EA1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Pr="00323EA1">
        <w:rPr>
          <w:rFonts w:asciiTheme="minorHAnsi" w:hAnsiTheme="minorHAnsi" w:cstheme="minorHAnsi"/>
          <w:sz w:val="22"/>
          <w:szCs w:val="22"/>
        </w:rPr>
        <w:br/>
      </w:r>
      <w:r w:rsidRPr="00323EA1">
        <w:rPr>
          <w:rFonts w:asciiTheme="minorHAnsi" w:hAnsiTheme="minorHAnsi" w:cstheme="minorHAnsi"/>
          <w:b/>
          <w:sz w:val="22"/>
          <w:szCs w:val="22"/>
        </w:rPr>
        <w:t>„</w:t>
      </w:r>
      <w:r w:rsidRPr="00323EA1">
        <w:rPr>
          <w:rFonts w:asciiTheme="minorHAnsi" w:hAnsiTheme="minorHAnsi" w:cstheme="minorHAnsi"/>
          <w:b/>
          <w:bCs/>
          <w:sz w:val="22"/>
          <w:szCs w:val="22"/>
        </w:rPr>
        <w:t xml:space="preserve">Dostawa fabrycznie nowego sprzętu komputerowego i elektronicznego” </w:t>
      </w:r>
      <w:r w:rsidRPr="00323EA1">
        <w:rPr>
          <w:rFonts w:asciiTheme="minorHAnsi" w:hAnsiTheme="minorHAnsi" w:cstheme="minorHAnsi"/>
          <w:sz w:val="22"/>
          <w:szCs w:val="22"/>
        </w:rPr>
        <w:t>prowadzonego przez Zamawiającego, oświadczam co następuje:</w:t>
      </w:r>
    </w:p>
    <w:p w14:paraId="4134B3DF" w14:textId="77777777" w:rsidR="0072783A" w:rsidRPr="00323EA1" w:rsidRDefault="0072783A" w:rsidP="0072783A">
      <w:pPr>
        <w:pStyle w:val="Tekstpodstawowy"/>
        <w:spacing w:after="0" w:line="30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E553DF" w14:textId="77777777" w:rsidR="0072783A" w:rsidRPr="00323EA1" w:rsidRDefault="0072783A" w:rsidP="0072783A">
      <w:pPr>
        <w:numPr>
          <w:ilvl w:val="0"/>
          <w:numId w:val="27"/>
        </w:numPr>
        <w:tabs>
          <w:tab w:val="left" w:pos="284"/>
        </w:tabs>
        <w:suppressAutoHyphens/>
        <w:spacing w:line="300" w:lineRule="exact"/>
        <w:ind w:left="0" w:hanging="284"/>
        <w:rPr>
          <w:rFonts w:asciiTheme="minorHAnsi" w:hAnsiTheme="minorHAnsi" w:cstheme="minorHAnsi"/>
          <w:sz w:val="22"/>
          <w:szCs w:val="22"/>
        </w:rPr>
      </w:pPr>
      <w:r w:rsidRPr="00323EA1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323EA1">
        <w:rPr>
          <w:rFonts w:asciiTheme="minorHAnsi" w:hAnsiTheme="minorHAnsi" w:cstheme="minorHAnsi"/>
          <w:b/>
          <w:sz w:val="22"/>
          <w:szCs w:val="22"/>
        </w:rPr>
        <w:t>podlegam/ nie podlegam</w:t>
      </w:r>
      <w:r w:rsidRPr="00323EA1">
        <w:rPr>
          <w:rFonts w:asciiTheme="minorHAnsi" w:hAnsiTheme="minorHAnsi" w:cstheme="minorHAnsi"/>
          <w:sz w:val="22"/>
          <w:szCs w:val="22"/>
        </w:rPr>
        <w:t xml:space="preserve"> </w:t>
      </w:r>
      <w:r w:rsidRPr="00323EA1">
        <w:rPr>
          <w:rFonts w:asciiTheme="minorHAnsi" w:hAnsiTheme="minorHAnsi" w:cstheme="minorHAnsi"/>
          <w:sz w:val="22"/>
          <w:szCs w:val="22"/>
          <w:vertAlign w:val="superscript"/>
        </w:rPr>
        <w:footnoteReference w:id="6"/>
      </w:r>
      <w:r w:rsidRPr="00323EA1">
        <w:rPr>
          <w:rFonts w:asciiTheme="minorHAnsi" w:hAnsiTheme="minorHAnsi" w:cstheme="minorHAnsi"/>
          <w:sz w:val="22"/>
          <w:szCs w:val="22"/>
        </w:rPr>
        <w:t xml:space="preserve"> wykluczeniu z postępowania na podstawie art. 108 ustawy Pzp;</w:t>
      </w:r>
    </w:p>
    <w:p w14:paraId="01CF4E09" w14:textId="77777777" w:rsidR="0072783A" w:rsidRPr="00323EA1" w:rsidRDefault="0072783A" w:rsidP="0072783A">
      <w:pPr>
        <w:numPr>
          <w:ilvl w:val="0"/>
          <w:numId w:val="27"/>
        </w:numPr>
        <w:tabs>
          <w:tab w:val="left" w:pos="284"/>
        </w:tabs>
        <w:suppressAutoHyphens/>
        <w:spacing w:line="300" w:lineRule="exact"/>
        <w:ind w:left="0" w:hanging="284"/>
        <w:rPr>
          <w:rFonts w:asciiTheme="minorHAnsi" w:hAnsiTheme="minorHAnsi" w:cstheme="minorHAnsi"/>
          <w:sz w:val="22"/>
          <w:szCs w:val="22"/>
        </w:rPr>
      </w:pPr>
      <w:r w:rsidRPr="00323EA1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323EA1">
        <w:rPr>
          <w:rFonts w:asciiTheme="minorHAnsi" w:hAnsiTheme="minorHAnsi" w:cstheme="minorHAnsi"/>
          <w:b/>
          <w:sz w:val="22"/>
          <w:szCs w:val="22"/>
        </w:rPr>
        <w:t>zachodzą</w:t>
      </w:r>
      <w:r w:rsidRPr="00323EA1">
        <w:rPr>
          <w:rFonts w:asciiTheme="minorHAnsi" w:hAnsiTheme="minorHAnsi" w:cstheme="minorHAnsi"/>
          <w:sz w:val="22"/>
          <w:szCs w:val="22"/>
        </w:rPr>
        <w:t xml:space="preserve"> w stosunku do mnie podstawy wykluczenia z postępowania na podstawie art. .….…. ustawy Pzp (podać mającą zastosowanie podstawę wykluczenia spośród wymienionych w art. 108 ust. 1 pkt. 1, 2 i 5).  Jednocześnie oświadczam, że w związku z ww. okolicznością, na podstawie art. 110 ust. 2 ustawy Pzp podjąłem następujące środki naprawcze: </w:t>
      </w:r>
    </w:p>
    <w:p w14:paraId="08F14F58" w14:textId="77777777" w:rsidR="0072783A" w:rsidRPr="00323EA1" w:rsidRDefault="0072783A" w:rsidP="0072783A">
      <w:pPr>
        <w:tabs>
          <w:tab w:val="left" w:pos="284"/>
        </w:tabs>
        <w:spacing w:after="240" w:line="300" w:lineRule="exact"/>
        <w:rPr>
          <w:rFonts w:asciiTheme="minorHAnsi" w:hAnsiTheme="minorHAnsi" w:cstheme="minorHAnsi"/>
          <w:sz w:val="22"/>
          <w:szCs w:val="22"/>
        </w:rPr>
      </w:pPr>
      <w:r w:rsidRPr="00323EA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…….</w:t>
      </w:r>
    </w:p>
    <w:p w14:paraId="2C7D8C8F" w14:textId="77777777" w:rsidR="0072783A" w:rsidRPr="00323EA1" w:rsidRDefault="0072783A" w:rsidP="0072783A">
      <w:pPr>
        <w:numPr>
          <w:ilvl w:val="0"/>
          <w:numId w:val="27"/>
        </w:numPr>
        <w:tabs>
          <w:tab w:val="left" w:pos="284"/>
        </w:tabs>
        <w:suppressAutoHyphens/>
        <w:spacing w:line="300" w:lineRule="exact"/>
        <w:ind w:left="0" w:hanging="284"/>
        <w:rPr>
          <w:rFonts w:asciiTheme="minorHAnsi" w:hAnsiTheme="minorHAnsi" w:cstheme="minorHAnsi"/>
          <w:i/>
          <w:sz w:val="22"/>
          <w:szCs w:val="22"/>
        </w:rPr>
      </w:pPr>
      <w:r w:rsidRPr="00323EA1">
        <w:rPr>
          <w:rFonts w:asciiTheme="minorHAnsi" w:hAnsiTheme="minorHAnsi" w:cstheme="minorHAnsi"/>
          <w:sz w:val="22"/>
          <w:szCs w:val="22"/>
        </w:rPr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narodowego.</w:t>
      </w:r>
    </w:p>
    <w:p w14:paraId="67860D26" w14:textId="77777777" w:rsidR="0072783A" w:rsidRPr="00323EA1" w:rsidRDefault="0072783A" w:rsidP="0072783A">
      <w:pPr>
        <w:numPr>
          <w:ilvl w:val="0"/>
          <w:numId w:val="27"/>
        </w:numPr>
        <w:tabs>
          <w:tab w:val="left" w:pos="284"/>
        </w:tabs>
        <w:suppressAutoHyphens/>
        <w:spacing w:line="300" w:lineRule="exact"/>
        <w:ind w:left="0" w:hanging="284"/>
        <w:rPr>
          <w:rFonts w:asciiTheme="minorHAnsi" w:hAnsiTheme="minorHAnsi" w:cstheme="minorHAnsi"/>
          <w:i/>
          <w:sz w:val="22"/>
          <w:szCs w:val="22"/>
        </w:rPr>
      </w:pPr>
      <w:r w:rsidRPr="00323EA1">
        <w:rPr>
          <w:rFonts w:asciiTheme="minorHAnsi" w:hAnsiTheme="minorHAnsi" w:cstheme="minorHAnsi"/>
          <w:sz w:val="22"/>
          <w:szCs w:val="22"/>
          <w:lang w:eastAsia="ar-SA"/>
        </w:rPr>
        <w:t xml:space="preserve">Oświadczam, że </w:t>
      </w:r>
      <w:r w:rsidRPr="00323EA1">
        <w:rPr>
          <w:rFonts w:asciiTheme="minorHAnsi" w:hAnsiTheme="minorHAnsi" w:cstheme="minorHAnsi"/>
          <w:sz w:val="22"/>
          <w:szCs w:val="22"/>
        </w:rPr>
        <w:t>nie jestem:</w:t>
      </w:r>
    </w:p>
    <w:p w14:paraId="1CB35924" w14:textId="77777777" w:rsidR="0072783A" w:rsidRPr="00323EA1" w:rsidRDefault="0072783A" w:rsidP="0072783A">
      <w:pPr>
        <w:numPr>
          <w:ilvl w:val="1"/>
          <w:numId w:val="27"/>
        </w:numPr>
        <w:tabs>
          <w:tab w:val="left" w:pos="284"/>
        </w:tabs>
        <w:suppressAutoHyphens/>
        <w:spacing w:line="300" w:lineRule="exact"/>
        <w:ind w:left="567" w:hanging="283"/>
        <w:rPr>
          <w:rFonts w:asciiTheme="minorHAnsi" w:hAnsiTheme="minorHAnsi" w:cstheme="minorHAnsi"/>
          <w:i/>
          <w:sz w:val="22"/>
          <w:szCs w:val="22"/>
        </w:rPr>
      </w:pPr>
      <w:r w:rsidRPr="00323EA1">
        <w:rPr>
          <w:rFonts w:asciiTheme="minorHAnsi" w:hAnsiTheme="minorHAnsi" w:cstheme="minorHAnsi"/>
          <w:sz w:val="22"/>
          <w:szCs w:val="22"/>
        </w:rPr>
        <w:t>obywatelem rosyjskim, osobą fizyczną lub prawną, podmiotem lub organem z siedzibą w Rosji;</w:t>
      </w:r>
    </w:p>
    <w:p w14:paraId="276F6C48" w14:textId="77777777" w:rsidR="0072783A" w:rsidRPr="00323EA1" w:rsidRDefault="0072783A" w:rsidP="0072783A">
      <w:pPr>
        <w:numPr>
          <w:ilvl w:val="1"/>
          <w:numId w:val="27"/>
        </w:numPr>
        <w:tabs>
          <w:tab w:val="left" w:pos="284"/>
        </w:tabs>
        <w:suppressAutoHyphens/>
        <w:spacing w:line="300" w:lineRule="exact"/>
        <w:ind w:left="567" w:hanging="283"/>
        <w:rPr>
          <w:rFonts w:asciiTheme="minorHAnsi" w:hAnsiTheme="minorHAnsi" w:cstheme="minorHAnsi"/>
          <w:i/>
          <w:sz w:val="22"/>
          <w:szCs w:val="22"/>
        </w:rPr>
      </w:pPr>
      <w:r w:rsidRPr="00323EA1">
        <w:rPr>
          <w:rFonts w:asciiTheme="minorHAnsi" w:hAnsiTheme="minorHAnsi" w:cstheme="minorHAnsi"/>
          <w:sz w:val="22"/>
          <w:szCs w:val="22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7899D474" w14:textId="77777777" w:rsidR="0072783A" w:rsidRPr="00323EA1" w:rsidRDefault="0072783A" w:rsidP="0072783A">
      <w:pPr>
        <w:numPr>
          <w:ilvl w:val="1"/>
          <w:numId w:val="27"/>
        </w:numPr>
        <w:tabs>
          <w:tab w:val="left" w:pos="284"/>
        </w:tabs>
        <w:suppressAutoHyphens/>
        <w:spacing w:line="300" w:lineRule="exact"/>
        <w:ind w:left="567" w:hanging="283"/>
        <w:rPr>
          <w:rFonts w:asciiTheme="minorHAnsi" w:hAnsiTheme="minorHAnsi" w:cstheme="minorHAnsi"/>
          <w:i/>
          <w:sz w:val="22"/>
          <w:szCs w:val="22"/>
        </w:rPr>
      </w:pPr>
      <w:r w:rsidRPr="00323EA1">
        <w:rPr>
          <w:rFonts w:asciiTheme="minorHAnsi" w:hAnsiTheme="minorHAnsi" w:cstheme="minorHAnsi"/>
          <w:sz w:val="22"/>
          <w:szCs w:val="22"/>
        </w:rPr>
        <w:t>osobą fizyczną lub prawną, podmiotem lub organem działającym w imieniu lub pod kierunkiem:</w:t>
      </w:r>
    </w:p>
    <w:p w14:paraId="40785F3A" w14:textId="77777777" w:rsidR="0072783A" w:rsidRPr="00323EA1" w:rsidRDefault="0072783A" w:rsidP="0072783A">
      <w:pPr>
        <w:numPr>
          <w:ilvl w:val="2"/>
          <w:numId w:val="27"/>
        </w:numPr>
        <w:tabs>
          <w:tab w:val="left" w:pos="284"/>
        </w:tabs>
        <w:suppressAutoHyphens/>
        <w:spacing w:line="300" w:lineRule="exact"/>
        <w:ind w:left="993" w:hanging="142"/>
        <w:rPr>
          <w:rFonts w:asciiTheme="minorHAnsi" w:hAnsiTheme="minorHAnsi" w:cstheme="minorHAnsi"/>
          <w:i/>
          <w:sz w:val="22"/>
          <w:szCs w:val="22"/>
        </w:rPr>
      </w:pPr>
      <w:r w:rsidRPr="00323EA1">
        <w:rPr>
          <w:rFonts w:asciiTheme="minorHAnsi" w:hAnsiTheme="minorHAnsi" w:cstheme="minorHAnsi"/>
          <w:sz w:val="22"/>
          <w:szCs w:val="22"/>
        </w:rPr>
        <w:t xml:space="preserve">obywateli rosyjskich lub osób fizycznych lub prawnych, podmiotów lub organów </w:t>
      </w:r>
      <w:r w:rsidRPr="00323EA1">
        <w:rPr>
          <w:rFonts w:asciiTheme="minorHAnsi" w:hAnsiTheme="minorHAnsi" w:cstheme="minorHAnsi"/>
          <w:sz w:val="22"/>
          <w:szCs w:val="22"/>
        </w:rPr>
        <w:br/>
        <w:t>z siedzibą w Rosji lub</w:t>
      </w:r>
    </w:p>
    <w:p w14:paraId="64E9FBED" w14:textId="77777777" w:rsidR="0072783A" w:rsidRPr="00323EA1" w:rsidRDefault="0072783A" w:rsidP="0072783A">
      <w:pPr>
        <w:numPr>
          <w:ilvl w:val="2"/>
          <w:numId w:val="27"/>
        </w:numPr>
        <w:tabs>
          <w:tab w:val="left" w:pos="284"/>
        </w:tabs>
        <w:suppressAutoHyphens/>
        <w:spacing w:line="300" w:lineRule="exact"/>
        <w:ind w:left="993" w:hanging="142"/>
        <w:rPr>
          <w:rFonts w:asciiTheme="minorHAnsi" w:hAnsiTheme="minorHAnsi" w:cstheme="minorHAnsi"/>
          <w:i/>
          <w:sz w:val="22"/>
          <w:szCs w:val="22"/>
        </w:rPr>
      </w:pPr>
      <w:r w:rsidRPr="00323EA1">
        <w:rPr>
          <w:rFonts w:asciiTheme="minorHAnsi" w:hAnsiTheme="minorHAnsi" w:cstheme="minorHAnsi"/>
          <w:sz w:val="22"/>
          <w:szCs w:val="22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7F72945A" w14:textId="77777777" w:rsidR="0072783A" w:rsidRPr="00323EA1" w:rsidRDefault="0072783A" w:rsidP="0072783A">
      <w:pPr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</w:p>
    <w:p w14:paraId="69B2380E" w14:textId="77777777" w:rsidR="0072783A" w:rsidRPr="00323EA1" w:rsidRDefault="0072783A" w:rsidP="0072783A">
      <w:pPr>
        <w:shd w:val="clear" w:color="auto" w:fill="FFFFFF"/>
        <w:spacing w:after="240"/>
        <w:rPr>
          <w:rFonts w:asciiTheme="minorHAnsi" w:hAnsiTheme="minorHAnsi" w:cstheme="minorHAnsi"/>
          <w:sz w:val="22"/>
          <w:szCs w:val="22"/>
        </w:rPr>
      </w:pPr>
      <w:r w:rsidRPr="00323EA1">
        <w:rPr>
          <w:rFonts w:asciiTheme="minorHAnsi" w:hAnsiTheme="minorHAnsi" w:cstheme="minorHAnsi"/>
          <w:b/>
          <w:sz w:val="22"/>
          <w:szCs w:val="22"/>
        </w:rPr>
        <w:t>oraz że żaden z podwykonawców, dostawców i podmiotów, na których zdolnościach polegam – w przypadku gdy przypada na nich ponad 10 % wartości zamówienia, nie należy do żadnej z powyższych kategorii podmiotów.</w:t>
      </w:r>
    </w:p>
    <w:p w14:paraId="751D588F" w14:textId="77777777" w:rsidR="0072783A" w:rsidRPr="00323EA1" w:rsidRDefault="0072783A" w:rsidP="0072783A">
      <w:pPr>
        <w:autoSpaceDE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323EA1">
        <w:rPr>
          <w:rFonts w:asciiTheme="minorHAnsi" w:hAnsiTheme="minorHAnsi" w:cstheme="minorHAnsi"/>
          <w:sz w:val="22"/>
          <w:szCs w:val="22"/>
          <w:lang w:eastAsia="ar-SA"/>
        </w:rPr>
        <w:t>Tym samym oświadczam, iż:</w:t>
      </w:r>
    </w:p>
    <w:p w14:paraId="01DB603C" w14:textId="77777777" w:rsidR="0072783A" w:rsidRPr="00323EA1" w:rsidRDefault="0072783A" w:rsidP="0072783A">
      <w:pPr>
        <w:pStyle w:val="Akapitzlist"/>
        <w:numPr>
          <w:ilvl w:val="0"/>
          <w:numId w:val="79"/>
        </w:num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323EA1">
        <w:rPr>
          <w:rFonts w:asciiTheme="minorHAnsi" w:hAnsiTheme="minorHAnsi" w:cstheme="minorHAnsi"/>
          <w:sz w:val="22"/>
          <w:szCs w:val="22"/>
          <w:u w:val="single"/>
          <w:lang w:eastAsia="ar-SA"/>
        </w:rPr>
        <w:t>nie istnieją wobec mnie okoliczności</w:t>
      </w:r>
      <w:r w:rsidRPr="00323EA1">
        <w:rPr>
          <w:rFonts w:asciiTheme="minorHAnsi" w:hAnsiTheme="minorHAnsi" w:cstheme="minorHAnsi"/>
          <w:sz w:val="22"/>
          <w:szCs w:val="22"/>
          <w:lang w:eastAsia="ar-SA"/>
        </w:rPr>
        <w:t>, o których mowa w art. 5k rozporządzenia Rady UE 833/2014, w brzmieniu nadanym rozporządzeniem Rady UE 2022/576.</w:t>
      </w:r>
    </w:p>
    <w:p w14:paraId="5807A20E" w14:textId="77777777" w:rsidR="0072783A" w:rsidRPr="00323EA1" w:rsidRDefault="0072783A" w:rsidP="0072783A">
      <w:pPr>
        <w:numPr>
          <w:ilvl w:val="0"/>
          <w:numId w:val="27"/>
        </w:numPr>
        <w:tabs>
          <w:tab w:val="left" w:pos="284"/>
        </w:tabs>
        <w:suppressAutoHyphens/>
        <w:spacing w:line="300" w:lineRule="exact"/>
        <w:ind w:left="0" w:hanging="284"/>
        <w:rPr>
          <w:rFonts w:asciiTheme="minorHAnsi" w:hAnsiTheme="minorHAnsi" w:cstheme="minorHAnsi"/>
          <w:i/>
          <w:sz w:val="22"/>
          <w:szCs w:val="22"/>
        </w:rPr>
      </w:pPr>
      <w:r w:rsidRPr="00323EA1">
        <w:rPr>
          <w:rFonts w:asciiTheme="minorHAnsi" w:hAnsiTheme="minorHAnsi" w:cstheme="minorHAnsi"/>
          <w:sz w:val="22"/>
          <w:szCs w:val="22"/>
        </w:rPr>
        <w:t>Oświadczam, że informacje podane powyżej są aktualne i zgodne z prawdą oraz zostały przedstawione z pełną świadomością konsekwencji wprowadzenia Zamawiającego w błąd przy przedstawianiu informacji.</w:t>
      </w:r>
    </w:p>
    <w:p w14:paraId="37E0DF23" w14:textId="77777777" w:rsidR="0072783A" w:rsidRPr="00323EA1" w:rsidRDefault="0072783A" w:rsidP="0072783A">
      <w:pPr>
        <w:spacing w:line="300" w:lineRule="exact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8DD0959" w14:textId="77777777" w:rsidR="0072783A" w:rsidRPr="00323EA1" w:rsidRDefault="0072783A" w:rsidP="0072783A">
      <w:pPr>
        <w:tabs>
          <w:tab w:val="left" w:pos="284"/>
        </w:tabs>
        <w:spacing w:after="120" w:line="300" w:lineRule="exact"/>
        <w:rPr>
          <w:rFonts w:asciiTheme="minorHAnsi" w:hAnsiTheme="minorHAnsi" w:cstheme="minorHAnsi"/>
          <w:b/>
          <w:sz w:val="22"/>
          <w:szCs w:val="22"/>
        </w:rPr>
      </w:pPr>
      <w:r w:rsidRPr="00323EA1">
        <w:rPr>
          <w:rFonts w:asciiTheme="minorHAnsi" w:hAnsiTheme="minorHAnsi" w:cstheme="minorHAnsi"/>
          <w:b/>
          <w:sz w:val="22"/>
          <w:szCs w:val="22"/>
        </w:rPr>
        <w:t>DANE UMOŻLIWIAJACE DOSTĘP DO PODMIOTOWYCH ŚRODKÓW DOWODOWYCH</w:t>
      </w:r>
    </w:p>
    <w:p w14:paraId="62BC67AF" w14:textId="77777777" w:rsidR="0072783A" w:rsidRPr="00323EA1" w:rsidRDefault="0072783A" w:rsidP="0072783A">
      <w:pPr>
        <w:tabs>
          <w:tab w:val="left" w:pos="284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23EA1">
        <w:rPr>
          <w:rFonts w:asciiTheme="minorHAnsi" w:hAnsiTheme="minorHAnsi" w:cstheme="minorHAnsi"/>
          <w:sz w:val="22"/>
          <w:szCs w:val="22"/>
        </w:rPr>
        <w:t>Informuję, że następujące środki dowodowe:</w:t>
      </w:r>
    </w:p>
    <w:p w14:paraId="70E281EF" w14:textId="77777777" w:rsidR="0072783A" w:rsidRPr="00323EA1" w:rsidRDefault="0072783A" w:rsidP="007278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3EA1">
        <w:rPr>
          <w:rFonts w:asciiTheme="minorHAnsi" w:hAnsiTheme="minorHAnsi" w:cstheme="minorHAnsi"/>
          <w:sz w:val="22"/>
          <w:szCs w:val="22"/>
        </w:rPr>
        <w:t>1. …………….……………………………………………………………………………………………………………..……………………………</w:t>
      </w:r>
    </w:p>
    <w:p w14:paraId="3C9F941A" w14:textId="77777777" w:rsidR="0072783A" w:rsidRPr="00323EA1" w:rsidRDefault="0072783A" w:rsidP="007278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018109" w14:textId="77777777" w:rsidR="0072783A" w:rsidRPr="00323EA1" w:rsidRDefault="0072783A" w:rsidP="007278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3EA1">
        <w:rPr>
          <w:rFonts w:asciiTheme="minorHAnsi" w:hAnsiTheme="minorHAnsi" w:cstheme="minorHAnsi"/>
          <w:sz w:val="22"/>
          <w:szCs w:val="22"/>
        </w:rPr>
        <w:t>Można uzyskać odpowiednio z następujących rejestrów publicznych:</w:t>
      </w:r>
    </w:p>
    <w:p w14:paraId="41C01D12" w14:textId="77777777" w:rsidR="0072783A" w:rsidRPr="00323EA1" w:rsidRDefault="0072783A" w:rsidP="007278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3EA1">
        <w:rPr>
          <w:rFonts w:asciiTheme="minorHAnsi" w:hAnsiTheme="minorHAnsi" w:cstheme="minorHAnsi"/>
          <w:sz w:val="22"/>
          <w:szCs w:val="22"/>
        </w:rPr>
        <w:t>1. …………….……………………………………………………………………………………………………………..……………………………</w:t>
      </w:r>
    </w:p>
    <w:p w14:paraId="02281D79" w14:textId="77777777" w:rsidR="0072783A" w:rsidRPr="00323EA1" w:rsidRDefault="0072783A" w:rsidP="0072783A">
      <w:pPr>
        <w:spacing w:line="300" w:lineRule="exact"/>
        <w:ind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57FF6DF1" w14:textId="77777777" w:rsidR="0072783A" w:rsidRPr="00323EA1" w:rsidRDefault="0072783A" w:rsidP="0072783A">
      <w:pPr>
        <w:tabs>
          <w:tab w:val="left" w:pos="284"/>
        </w:tabs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D299F39" w14:textId="77777777" w:rsidR="0072783A" w:rsidRPr="00323EA1" w:rsidRDefault="0072783A" w:rsidP="0072783A">
      <w:pPr>
        <w:tabs>
          <w:tab w:val="left" w:pos="284"/>
        </w:tabs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40CE5B66" w14:textId="77777777" w:rsidR="0072783A" w:rsidRPr="00323EA1" w:rsidRDefault="0072783A" w:rsidP="0072783A">
      <w:pPr>
        <w:tabs>
          <w:tab w:val="left" w:pos="284"/>
        </w:tabs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323EA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951E1D" w14:textId="77777777" w:rsidR="0072783A" w:rsidRPr="00323EA1" w:rsidRDefault="0072783A" w:rsidP="0072783A">
      <w:pPr>
        <w:tabs>
          <w:tab w:val="left" w:pos="284"/>
        </w:tabs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EB11201" w14:textId="77777777" w:rsidR="0072783A" w:rsidRPr="00323EA1" w:rsidRDefault="0072783A" w:rsidP="0072783A">
      <w:pPr>
        <w:tabs>
          <w:tab w:val="left" w:pos="284"/>
        </w:tabs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A0C978B" w14:textId="77777777" w:rsidR="0072783A" w:rsidRPr="00323EA1" w:rsidRDefault="0072783A" w:rsidP="0072783A">
      <w:pPr>
        <w:tabs>
          <w:tab w:val="left" w:pos="284"/>
        </w:tabs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401E678B" w14:textId="77777777" w:rsidR="0072783A" w:rsidRPr="00323EA1" w:rsidRDefault="0072783A" w:rsidP="0072783A">
      <w:pPr>
        <w:tabs>
          <w:tab w:val="left" w:pos="284"/>
        </w:tabs>
        <w:spacing w:line="30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323EA1">
        <w:rPr>
          <w:rFonts w:asciiTheme="minorHAnsi" w:hAnsiTheme="minorHAnsi" w:cstheme="minorHAnsi"/>
          <w:sz w:val="22"/>
          <w:szCs w:val="22"/>
        </w:rPr>
        <w:t>…………………………………………………..………………………………………………………………………………………………</w:t>
      </w:r>
    </w:p>
    <w:p w14:paraId="6977143D" w14:textId="77777777" w:rsidR="0072783A" w:rsidRPr="00323EA1" w:rsidRDefault="0072783A" w:rsidP="0072783A">
      <w:pPr>
        <w:tabs>
          <w:tab w:val="left" w:pos="284"/>
        </w:tabs>
        <w:spacing w:line="30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323EA1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 xml:space="preserve">Kwalifikowany podpis elektroniczny/podpis zaufany/podpis osobisty osoby </w:t>
      </w:r>
      <w:r w:rsidRPr="00323EA1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br/>
        <w:t>upoważnionej do reprezentowania Wykonawcy/Podmiotu udostępniającego zasoby</w:t>
      </w:r>
    </w:p>
    <w:p w14:paraId="185052B6" w14:textId="77777777" w:rsidR="0072783A" w:rsidRPr="00323EA1" w:rsidRDefault="0072783A" w:rsidP="0072783A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C81CED5" w14:textId="77777777" w:rsidR="0072783A" w:rsidRPr="00323EA1" w:rsidRDefault="0072783A" w:rsidP="0072783A">
      <w:pPr>
        <w:tabs>
          <w:tab w:val="left" w:pos="993"/>
        </w:tabs>
        <w:ind w:left="708"/>
        <w:rPr>
          <w:rFonts w:asciiTheme="minorHAnsi" w:hAnsiTheme="minorHAnsi" w:cstheme="minorHAnsi"/>
          <w:bCs/>
          <w:sz w:val="22"/>
          <w:szCs w:val="22"/>
        </w:rPr>
      </w:pPr>
    </w:p>
    <w:p w14:paraId="7AE89C7D" w14:textId="77777777" w:rsidR="0072783A" w:rsidRPr="00323EA1" w:rsidRDefault="0072783A" w:rsidP="0072783A">
      <w:pPr>
        <w:tabs>
          <w:tab w:val="left" w:pos="9000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8C862D1" w14:textId="77777777" w:rsidR="0072783A" w:rsidRPr="00323EA1" w:rsidRDefault="0072783A" w:rsidP="0072783A">
      <w:pPr>
        <w:tabs>
          <w:tab w:val="left" w:pos="9000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95545E4" w14:textId="77777777" w:rsidR="0072783A" w:rsidRPr="001C793B" w:rsidRDefault="0072783A" w:rsidP="0072783A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p w14:paraId="027BD4AF" w14:textId="712D9243" w:rsidR="0072783A" w:rsidRDefault="0072783A" w:rsidP="0072783A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p w14:paraId="7C50FE96" w14:textId="77777777" w:rsidR="00524945" w:rsidRPr="001C793B" w:rsidRDefault="00524945" w:rsidP="0072783A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p w14:paraId="5C8575B7" w14:textId="77777777" w:rsidR="0072783A" w:rsidRPr="0072783A" w:rsidRDefault="0072783A" w:rsidP="000B44EB">
      <w:pPr>
        <w:jc w:val="right"/>
        <w:rPr>
          <w:rFonts w:asciiTheme="minorHAnsi" w:hAnsiTheme="minorHAnsi" w:cstheme="minorHAnsi"/>
        </w:rPr>
      </w:pPr>
    </w:p>
    <w:p w14:paraId="0A4CE028" w14:textId="42400E7C" w:rsidR="004729DA" w:rsidRDefault="004729DA" w:rsidP="000B44EB">
      <w:pPr>
        <w:jc w:val="right"/>
        <w:rPr>
          <w:rFonts w:asciiTheme="minorHAnsi" w:hAnsiTheme="minorHAnsi" w:cstheme="minorHAnsi"/>
          <w:b/>
          <w:i/>
        </w:rPr>
      </w:pPr>
    </w:p>
    <w:p w14:paraId="2E788E7A" w14:textId="61FEB995" w:rsidR="004729DA" w:rsidRDefault="004729DA" w:rsidP="000B44EB">
      <w:pPr>
        <w:jc w:val="right"/>
        <w:rPr>
          <w:rFonts w:asciiTheme="minorHAnsi" w:hAnsiTheme="minorHAnsi" w:cstheme="minorHAnsi"/>
          <w:b/>
          <w:i/>
        </w:rPr>
      </w:pPr>
    </w:p>
    <w:p w14:paraId="04226C1D" w14:textId="379A45FD" w:rsidR="004729DA" w:rsidRDefault="004729DA" w:rsidP="000B44EB">
      <w:pPr>
        <w:jc w:val="right"/>
        <w:rPr>
          <w:rFonts w:asciiTheme="minorHAnsi" w:hAnsiTheme="minorHAnsi" w:cstheme="minorHAnsi"/>
          <w:b/>
          <w:i/>
        </w:rPr>
      </w:pPr>
    </w:p>
    <w:p w14:paraId="347BD041" w14:textId="77777777" w:rsidR="004729DA" w:rsidRPr="001C793B" w:rsidRDefault="004729DA" w:rsidP="000B44EB">
      <w:pPr>
        <w:jc w:val="right"/>
        <w:rPr>
          <w:rFonts w:asciiTheme="minorHAnsi" w:hAnsiTheme="minorHAnsi" w:cstheme="minorHAnsi"/>
          <w:b/>
          <w:i/>
        </w:rPr>
      </w:pPr>
    </w:p>
    <w:p w14:paraId="76A76C07" w14:textId="77777777" w:rsidR="0072783A" w:rsidRPr="004E38D2" w:rsidRDefault="0072783A" w:rsidP="0072783A">
      <w:pPr>
        <w:tabs>
          <w:tab w:val="left" w:pos="284"/>
        </w:tabs>
        <w:spacing w:line="300" w:lineRule="exact"/>
        <w:jc w:val="right"/>
        <w:rPr>
          <w:rFonts w:asciiTheme="minorHAnsi" w:hAnsiTheme="minorHAnsi" w:cstheme="minorHAnsi"/>
          <w:b/>
          <w:iCs/>
          <w:sz w:val="20"/>
          <w:szCs w:val="20"/>
        </w:rPr>
      </w:pPr>
      <w:r w:rsidRPr="004E38D2">
        <w:rPr>
          <w:rFonts w:asciiTheme="minorHAnsi" w:hAnsiTheme="minorHAnsi" w:cstheme="minorHAnsi"/>
          <w:b/>
          <w:iCs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iCs/>
          <w:sz w:val="20"/>
          <w:szCs w:val="20"/>
        </w:rPr>
        <w:t>4</w:t>
      </w:r>
      <w:r w:rsidRPr="004E38D2">
        <w:rPr>
          <w:rFonts w:asciiTheme="minorHAnsi" w:hAnsiTheme="minorHAnsi" w:cstheme="minorHAnsi"/>
          <w:b/>
          <w:iCs/>
          <w:sz w:val="20"/>
          <w:szCs w:val="20"/>
        </w:rPr>
        <w:t xml:space="preserve"> do SWZ</w:t>
      </w:r>
    </w:p>
    <w:p w14:paraId="0FE840A8" w14:textId="77777777" w:rsidR="0072783A" w:rsidRPr="008A5294" w:rsidRDefault="0072783A" w:rsidP="0072783A">
      <w:pPr>
        <w:spacing w:line="300" w:lineRule="exact"/>
        <w:rPr>
          <w:rFonts w:asciiTheme="minorHAnsi" w:hAnsiTheme="minorHAnsi" w:cstheme="minorHAnsi"/>
          <w:b/>
          <w:i/>
          <w:sz w:val="22"/>
          <w:szCs w:val="22"/>
        </w:rPr>
      </w:pPr>
      <w:r w:rsidRPr="008A5294">
        <w:rPr>
          <w:rFonts w:asciiTheme="minorHAnsi" w:hAnsiTheme="minorHAnsi" w:cstheme="minorHAnsi"/>
          <w:b/>
          <w:bCs/>
          <w:sz w:val="22"/>
          <w:szCs w:val="22"/>
        </w:rPr>
        <w:t>K.261.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8A5294">
        <w:rPr>
          <w:rFonts w:asciiTheme="minorHAnsi" w:hAnsiTheme="minorHAnsi" w:cstheme="minorHAnsi"/>
          <w:b/>
          <w:bCs/>
          <w:sz w:val="22"/>
          <w:szCs w:val="22"/>
        </w:rPr>
        <w:t>.2024/P05.08</w:t>
      </w:r>
    </w:p>
    <w:p w14:paraId="5C052719" w14:textId="77777777" w:rsidR="0072783A" w:rsidRPr="008A5294" w:rsidRDefault="0072783A" w:rsidP="0072783A">
      <w:pPr>
        <w:tabs>
          <w:tab w:val="left" w:pos="284"/>
        </w:tabs>
        <w:spacing w:line="300" w:lineRule="exact"/>
        <w:jc w:val="right"/>
        <w:rPr>
          <w:rFonts w:asciiTheme="minorHAnsi" w:hAnsiTheme="minorHAnsi" w:cstheme="minorHAnsi"/>
          <w:b/>
          <w:iCs/>
          <w:sz w:val="22"/>
          <w:szCs w:val="22"/>
        </w:rPr>
      </w:pPr>
    </w:p>
    <w:p w14:paraId="4CB9E184" w14:textId="77777777" w:rsidR="0072783A" w:rsidRPr="008A5294" w:rsidRDefault="0072783A" w:rsidP="0072783A">
      <w:pPr>
        <w:tabs>
          <w:tab w:val="left" w:pos="284"/>
        </w:tabs>
        <w:spacing w:line="300" w:lineRule="exact"/>
        <w:rPr>
          <w:rFonts w:asciiTheme="minorHAnsi" w:hAnsiTheme="minorHAnsi" w:cstheme="minorHAnsi"/>
          <w:b/>
          <w:iCs/>
          <w:sz w:val="22"/>
          <w:szCs w:val="22"/>
        </w:rPr>
      </w:pPr>
    </w:p>
    <w:p w14:paraId="120D7353" w14:textId="77777777" w:rsidR="0072783A" w:rsidRPr="008A5294" w:rsidRDefault="0072783A" w:rsidP="0072783A">
      <w:pPr>
        <w:tabs>
          <w:tab w:val="left" w:pos="284"/>
        </w:tabs>
        <w:spacing w:line="300" w:lineRule="exact"/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290DFFFC" w14:textId="77777777" w:rsidR="0072783A" w:rsidRPr="008A5294" w:rsidRDefault="0072783A" w:rsidP="0072783A">
      <w:pPr>
        <w:spacing w:line="300" w:lineRule="exact"/>
        <w:rPr>
          <w:rFonts w:asciiTheme="minorHAnsi" w:hAnsiTheme="minorHAnsi" w:cstheme="minorHAnsi"/>
          <w:sz w:val="22"/>
          <w:szCs w:val="22"/>
          <w:lang w:eastAsia="en-US"/>
        </w:rPr>
      </w:pPr>
      <w:r w:rsidRPr="008A529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Wykonawcy wspólnie</w:t>
      </w:r>
      <w:r w:rsidRPr="008A5294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8A529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ubiegający się o udzielenie zamówienia:</w:t>
      </w:r>
    </w:p>
    <w:p w14:paraId="19222F4E" w14:textId="77777777" w:rsidR="0072783A" w:rsidRPr="008A5294" w:rsidRDefault="0072783A" w:rsidP="0072783A">
      <w:pPr>
        <w:pStyle w:val="Akapitzlist"/>
        <w:numPr>
          <w:ilvl w:val="0"/>
          <w:numId w:val="80"/>
        </w:numPr>
        <w:suppressAutoHyphens w:val="0"/>
        <w:spacing w:line="300" w:lineRule="exact"/>
        <w:ind w:left="284" w:hanging="284"/>
        <w:rPr>
          <w:rFonts w:asciiTheme="minorHAnsi" w:hAnsiTheme="minorHAnsi" w:cstheme="minorHAnsi"/>
          <w:sz w:val="22"/>
          <w:szCs w:val="22"/>
          <w:lang w:eastAsia="en-US"/>
        </w:rPr>
      </w:pPr>
      <w:r w:rsidRPr="008A5294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…………………………………………………………………………………………………………….</w:t>
      </w:r>
    </w:p>
    <w:p w14:paraId="4F7D851F" w14:textId="77777777" w:rsidR="0072783A" w:rsidRPr="008A5294" w:rsidRDefault="0072783A" w:rsidP="0072783A">
      <w:pPr>
        <w:pStyle w:val="Akapitzlist"/>
        <w:numPr>
          <w:ilvl w:val="0"/>
          <w:numId w:val="80"/>
        </w:numPr>
        <w:suppressAutoHyphens w:val="0"/>
        <w:spacing w:line="300" w:lineRule="exact"/>
        <w:ind w:left="284" w:hanging="294"/>
        <w:rPr>
          <w:rFonts w:asciiTheme="minorHAnsi" w:hAnsiTheme="minorHAnsi" w:cstheme="minorHAnsi"/>
          <w:sz w:val="22"/>
          <w:szCs w:val="22"/>
          <w:lang w:eastAsia="en-US"/>
        </w:rPr>
      </w:pPr>
      <w:r w:rsidRPr="008A5294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…………………………………………………………………………………………………………….</w:t>
      </w:r>
    </w:p>
    <w:p w14:paraId="1D68E289" w14:textId="77777777" w:rsidR="0072783A" w:rsidRPr="008A5294" w:rsidRDefault="0072783A" w:rsidP="0072783A">
      <w:pPr>
        <w:pStyle w:val="Akapitzlist"/>
        <w:numPr>
          <w:ilvl w:val="0"/>
          <w:numId w:val="80"/>
        </w:numPr>
        <w:suppressAutoHyphens w:val="0"/>
        <w:spacing w:line="300" w:lineRule="exact"/>
        <w:ind w:left="284" w:hanging="294"/>
        <w:rPr>
          <w:rFonts w:asciiTheme="minorHAnsi" w:hAnsiTheme="minorHAnsi" w:cstheme="minorHAnsi"/>
          <w:sz w:val="22"/>
          <w:szCs w:val="22"/>
          <w:lang w:eastAsia="en-US"/>
        </w:rPr>
      </w:pPr>
      <w:r w:rsidRPr="008A5294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…………………………………………………………………………………………………………….</w:t>
      </w:r>
    </w:p>
    <w:p w14:paraId="5BC7674D" w14:textId="77777777" w:rsidR="0072783A" w:rsidRPr="008A5294" w:rsidRDefault="0072783A" w:rsidP="0072783A">
      <w:pPr>
        <w:spacing w:line="300" w:lineRule="exact"/>
        <w:ind w:left="284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  <w:r w:rsidRPr="008A5294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(pełna nazwa, adres ,w zależności od podmiotu: NIP/PESEL,KRS/</w:t>
      </w:r>
      <w:proofErr w:type="spellStart"/>
      <w:r w:rsidRPr="008A5294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CEiDG</w:t>
      </w:r>
      <w:proofErr w:type="spellEnd"/>
      <w:r w:rsidRPr="008A5294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)</w:t>
      </w:r>
    </w:p>
    <w:p w14:paraId="0BD2E465" w14:textId="77777777" w:rsidR="0072783A" w:rsidRPr="008A5294" w:rsidRDefault="0072783A" w:rsidP="0072783A">
      <w:pPr>
        <w:spacing w:line="300" w:lineRule="exact"/>
        <w:ind w:left="284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490ADFD" w14:textId="77777777" w:rsidR="0072783A" w:rsidRPr="008A5294" w:rsidRDefault="0072783A" w:rsidP="0072783A">
      <w:pPr>
        <w:pStyle w:val="Nagwek1"/>
        <w:numPr>
          <w:ilvl w:val="0"/>
          <w:numId w:val="1"/>
        </w:numPr>
        <w:spacing w:line="300" w:lineRule="exact"/>
        <w:ind w:left="0" w:firstLine="0"/>
        <w:rPr>
          <w:rFonts w:asciiTheme="minorHAnsi" w:hAnsiTheme="minorHAnsi" w:cstheme="minorHAnsi"/>
          <w:sz w:val="22"/>
          <w:szCs w:val="22"/>
          <w:lang w:eastAsia="en-US"/>
        </w:rPr>
      </w:pPr>
      <w:r w:rsidRPr="008A5294">
        <w:rPr>
          <w:rFonts w:asciiTheme="minorHAnsi" w:hAnsiTheme="minorHAnsi" w:cstheme="minorHAnsi"/>
          <w:sz w:val="22"/>
          <w:szCs w:val="22"/>
          <w:lang w:eastAsia="en-US"/>
        </w:rPr>
        <w:t>Oświadczenie Wykonawców wspólnie ubiegających się o udzielenie zamówienia</w:t>
      </w:r>
    </w:p>
    <w:p w14:paraId="2D6F9EB3" w14:textId="77777777" w:rsidR="0072783A" w:rsidRPr="008A5294" w:rsidRDefault="0072783A" w:rsidP="0072783A">
      <w:pPr>
        <w:spacing w:line="300" w:lineRule="exact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s</w:t>
      </w:r>
      <w:r w:rsidRPr="008A529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kładane na podstawie art. 117 ust. 4 ustawy z dnia 11 września 2019 r.</w:t>
      </w:r>
    </w:p>
    <w:p w14:paraId="2E280010" w14:textId="77777777" w:rsidR="0072783A" w:rsidRPr="008A5294" w:rsidRDefault="0072783A" w:rsidP="0072783A">
      <w:pPr>
        <w:spacing w:line="300" w:lineRule="exact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A529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Prawo zamówień publicznych </w:t>
      </w:r>
    </w:p>
    <w:p w14:paraId="4F9720C8" w14:textId="77777777" w:rsidR="0072783A" w:rsidRPr="008A5294" w:rsidRDefault="0072783A" w:rsidP="0072783A">
      <w:pPr>
        <w:spacing w:line="300" w:lineRule="exact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3D1709F" w14:textId="77777777" w:rsidR="0072783A" w:rsidRPr="008A5294" w:rsidRDefault="0072783A" w:rsidP="0072783A">
      <w:pPr>
        <w:spacing w:line="300" w:lineRule="exact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A529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Dotyczące 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dostaw</w:t>
      </w:r>
      <w:r w:rsidRPr="008A529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, które wykonają poszczególni Wykonawcy.</w:t>
      </w:r>
    </w:p>
    <w:p w14:paraId="44DA670B" w14:textId="77777777" w:rsidR="0072783A" w:rsidRPr="008A5294" w:rsidRDefault="0072783A" w:rsidP="0072783A">
      <w:pPr>
        <w:spacing w:line="300" w:lineRule="exact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9AFDE67" w14:textId="77777777" w:rsidR="0072783A" w:rsidRPr="008A5294" w:rsidRDefault="0072783A" w:rsidP="0072783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 w:rsidRPr="008A5294">
        <w:rPr>
          <w:rFonts w:asciiTheme="minorHAnsi" w:hAnsiTheme="minorHAnsi" w:cstheme="minorHAnsi"/>
          <w:sz w:val="22"/>
          <w:szCs w:val="22"/>
          <w:lang w:eastAsia="en-US"/>
        </w:rPr>
        <w:t xml:space="preserve">Na potrzeby postępowania o udzielenie zamówienia publicznego prowadzonego przez </w:t>
      </w:r>
      <w:r>
        <w:rPr>
          <w:rFonts w:asciiTheme="minorHAnsi" w:hAnsiTheme="minorHAnsi" w:cstheme="minorHAnsi"/>
          <w:sz w:val="22"/>
          <w:szCs w:val="22"/>
        </w:rPr>
        <w:t>Pomorską Medyczną Szkołę Policealną w Sztumie</w:t>
      </w:r>
      <w:r w:rsidRPr="008A5294">
        <w:rPr>
          <w:rFonts w:asciiTheme="minorHAnsi" w:hAnsiTheme="minorHAnsi" w:cstheme="minorHAnsi"/>
          <w:sz w:val="22"/>
          <w:szCs w:val="22"/>
        </w:rPr>
        <w:t xml:space="preserve"> o numerze</w:t>
      </w:r>
      <w:r w:rsidRPr="008A5294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K.261.2.2024/P05.08</w:t>
      </w:r>
      <w:r w:rsidRPr="008A5294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BF4A58">
        <w:rPr>
          <w:rFonts w:asciiTheme="minorHAnsi" w:hAnsiTheme="minorHAnsi" w:cstheme="minorHAnsi"/>
          <w:sz w:val="22"/>
          <w:szCs w:val="22"/>
          <w:lang w:eastAsia="en-US"/>
        </w:rPr>
        <w:t xml:space="preserve">pn. </w:t>
      </w:r>
      <w:r w:rsidRPr="00BF4A58">
        <w:rPr>
          <w:rFonts w:asciiTheme="minorHAnsi" w:hAnsiTheme="minorHAnsi" w:cstheme="minorHAnsi"/>
          <w:b/>
          <w:sz w:val="22"/>
          <w:szCs w:val="22"/>
          <w:lang w:eastAsia="en-US"/>
        </w:rPr>
        <w:t>„D</w:t>
      </w:r>
      <w:r w:rsidRPr="00BF4A58">
        <w:rPr>
          <w:rFonts w:asciiTheme="minorHAnsi" w:hAnsiTheme="minorHAnsi" w:cstheme="minorHAnsi"/>
          <w:b/>
          <w:sz w:val="22"/>
          <w:szCs w:val="22"/>
        </w:rPr>
        <w:t>ostawa fabrycznie nowego sprzętu komputerowego i elektronicznego”</w:t>
      </w:r>
      <w:r w:rsidRPr="00BF4A5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A5294">
        <w:rPr>
          <w:rFonts w:asciiTheme="minorHAnsi" w:hAnsiTheme="minorHAnsi" w:cstheme="minorHAnsi"/>
          <w:sz w:val="22"/>
          <w:szCs w:val="22"/>
          <w:lang w:eastAsia="en-US"/>
        </w:rPr>
        <w:t>oświadczam, że:</w:t>
      </w:r>
    </w:p>
    <w:p w14:paraId="3AF3BAE2" w14:textId="77777777" w:rsidR="0072783A" w:rsidRPr="008A5294" w:rsidRDefault="0072783A" w:rsidP="0072783A">
      <w:pPr>
        <w:pStyle w:val="Akapitzlist"/>
        <w:spacing w:line="300" w:lineRule="exact"/>
        <w:ind w:left="0" w:right="-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355430C" w14:textId="77777777" w:rsidR="0072783A" w:rsidRPr="008A5294" w:rsidRDefault="0072783A" w:rsidP="0072783A">
      <w:pPr>
        <w:numPr>
          <w:ilvl w:val="0"/>
          <w:numId w:val="59"/>
        </w:numPr>
        <w:spacing w:line="300" w:lineRule="exact"/>
        <w:ind w:left="0" w:hanging="142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8A5294">
        <w:rPr>
          <w:rFonts w:asciiTheme="minorHAnsi" w:hAnsiTheme="minorHAnsi" w:cstheme="minorHAnsi"/>
          <w:sz w:val="22"/>
          <w:szCs w:val="22"/>
          <w:lang w:eastAsia="en-US"/>
        </w:rPr>
        <w:t xml:space="preserve">Wykonawca …………………………………………………………….……. zrealizuje następujące </w:t>
      </w:r>
      <w:r>
        <w:rPr>
          <w:rFonts w:asciiTheme="minorHAnsi" w:hAnsiTheme="minorHAnsi" w:cstheme="minorHAnsi"/>
          <w:sz w:val="22"/>
          <w:szCs w:val="22"/>
          <w:lang w:eastAsia="en-US"/>
        </w:rPr>
        <w:t>dostawy:</w:t>
      </w:r>
      <w:r w:rsidRPr="008A5294">
        <w:rPr>
          <w:rFonts w:asciiTheme="minorHAnsi" w:hAnsiTheme="minorHAnsi" w:cstheme="minorHAnsi"/>
          <w:sz w:val="22"/>
          <w:szCs w:val="22"/>
          <w:lang w:eastAsia="en-US"/>
        </w:rPr>
        <w:t xml:space="preserve">  ………………………………………………………………………………………………………………………</w:t>
      </w:r>
    </w:p>
    <w:p w14:paraId="68FA001E" w14:textId="77777777" w:rsidR="0072783A" w:rsidRPr="008A5294" w:rsidRDefault="0072783A" w:rsidP="0072783A">
      <w:pPr>
        <w:spacing w:line="300" w:lineRule="exact"/>
        <w:rPr>
          <w:rFonts w:asciiTheme="minorHAnsi" w:hAnsiTheme="minorHAnsi" w:cstheme="minorHAnsi"/>
          <w:sz w:val="22"/>
          <w:szCs w:val="22"/>
          <w:lang w:eastAsia="en-US"/>
        </w:rPr>
      </w:pPr>
      <w:r w:rsidRPr="008A5294">
        <w:rPr>
          <w:rFonts w:asciiTheme="minorHAnsi" w:hAnsiTheme="minorHAnsi" w:cstheme="minorHAnsi"/>
          <w:sz w:val="22"/>
          <w:szCs w:val="22"/>
          <w:lang w:eastAsia="en-US"/>
        </w:rPr>
        <w:t>……………………………..……………………………………………………………………………………….</w:t>
      </w:r>
    </w:p>
    <w:p w14:paraId="59E37A27" w14:textId="77777777" w:rsidR="0072783A" w:rsidRPr="008A5294" w:rsidRDefault="0072783A" w:rsidP="0072783A">
      <w:pPr>
        <w:numPr>
          <w:ilvl w:val="0"/>
          <w:numId w:val="59"/>
        </w:numPr>
        <w:spacing w:line="300" w:lineRule="exact"/>
        <w:ind w:left="0" w:hanging="142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8A5294">
        <w:rPr>
          <w:rFonts w:asciiTheme="minorHAnsi" w:hAnsiTheme="minorHAnsi" w:cstheme="minorHAnsi"/>
          <w:sz w:val="22"/>
          <w:szCs w:val="22"/>
          <w:lang w:eastAsia="en-US"/>
        </w:rPr>
        <w:t xml:space="preserve">Wykonawca …………………………………………………………….……. zrealizuje następujące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dostawy: </w:t>
      </w:r>
      <w:r w:rsidRPr="008A5294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</w:t>
      </w:r>
    </w:p>
    <w:p w14:paraId="06D222A8" w14:textId="77777777" w:rsidR="0072783A" w:rsidRPr="008A5294" w:rsidRDefault="0072783A" w:rsidP="0072783A">
      <w:pPr>
        <w:spacing w:line="300" w:lineRule="exact"/>
        <w:rPr>
          <w:rFonts w:asciiTheme="minorHAnsi" w:hAnsiTheme="minorHAnsi" w:cstheme="minorHAnsi"/>
          <w:sz w:val="22"/>
          <w:szCs w:val="22"/>
          <w:lang w:eastAsia="en-US"/>
        </w:rPr>
      </w:pPr>
      <w:r w:rsidRPr="008A5294">
        <w:rPr>
          <w:rFonts w:asciiTheme="minorHAnsi" w:hAnsiTheme="minorHAnsi" w:cstheme="minorHAnsi"/>
          <w:sz w:val="22"/>
          <w:szCs w:val="22"/>
          <w:lang w:eastAsia="en-US"/>
        </w:rPr>
        <w:t>……………………………..……………………………………………………………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8A5294">
        <w:rPr>
          <w:rFonts w:asciiTheme="minorHAnsi" w:hAnsiTheme="minorHAnsi" w:cstheme="minorHAnsi"/>
          <w:sz w:val="22"/>
          <w:szCs w:val="22"/>
          <w:lang w:eastAsia="en-US"/>
        </w:rPr>
        <w:t>…………………………</w:t>
      </w:r>
    </w:p>
    <w:p w14:paraId="46883D81" w14:textId="77777777" w:rsidR="0072783A" w:rsidRPr="008A5294" w:rsidRDefault="0072783A" w:rsidP="0072783A">
      <w:pPr>
        <w:spacing w:line="300" w:lineRule="exact"/>
        <w:ind w:left="142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3AC59B9" w14:textId="77777777" w:rsidR="0072783A" w:rsidRPr="008A5294" w:rsidRDefault="0072783A" w:rsidP="0072783A">
      <w:pPr>
        <w:numPr>
          <w:ilvl w:val="0"/>
          <w:numId w:val="59"/>
        </w:numPr>
        <w:spacing w:line="300" w:lineRule="exact"/>
        <w:ind w:left="0" w:hanging="142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8A5294">
        <w:rPr>
          <w:rFonts w:asciiTheme="minorHAnsi" w:hAnsiTheme="minorHAnsi" w:cstheme="minorHAnsi"/>
          <w:sz w:val="22"/>
          <w:szCs w:val="22"/>
          <w:lang w:eastAsia="en-US"/>
        </w:rPr>
        <w:t xml:space="preserve">Wykonawca …………………………………………………………….……. zrealizuje następujące </w:t>
      </w:r>
      <w:r>
        <w:rPr>
          <w:rFonts w:asciiTheme="minorHAnsi" w:hAnsiTheme="minorHAnsi" w:cstheme="minorHAnsi"/>
          <w:sz w:val="22"/>
          <w:szCs w:val="22"/>
          <w:lang w:eastAsia="en-US"/>
        </w:rPr>
        <w:t>dostawy:</w:t>
      </w:r>
      <w:r w:rsidRPr="008A5294">
        <w:rPr>
          <w:rFonts w:asciiTheme="minorHAnsi" w:hAnsiTheme="minorHAnsi" w:cstheme="minorHAnsi"/>
          <w:sz w:val="22"/>
          <w:szCs w:val="22"/>
          <w:lang w:eastAsia="en-US"/>
        </w:rPr>
        <w:t xml:space="preserve">  ……………………………………………………………………………………………….........................</w:t>
      </w:r>
    </w:p>
    <w:p w14:paraId="35FB0292" w14:textId="77777777" w:rsidR="0072783A" w:rsidRPr="008A5294" w:rsidRDefault="0072783A" w:rsidP="0072783A">
      <w:pPr>
        <w:spacing w:line="300" w:lineRule="exact"/>
        <w:rPr>
          <w:rFonts w:asciiTheme="minorHAnsi" w:hAnsiTheme="minorHAnsi" w:cstheme="minorHAnsi"/>
          <w:sz w:val="22"/>
          <w:szCs w:val="22"/>
          <w:lang w:eastAsia="en-US"/>
        </w:rPr>
      </w:pPr>
      <w:r w:rsidRPr="008A5294">
        <w:rPr>
          <w:rFonts w:asciiTheme="minorHAnsi" w:hAnsiTheme="minorHAnsi" w:cstheme="minorHAnsi"/>
          <w:sz w:val="22"/>
          <w:szCs w:val="22"/>
          <w:lang w:eastAsia="en-US"/>
        </w:rPr>
        <w:t>……………………………..………………………………………………………………………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8A5294">
        <w:rPr>
          <w:rFonts w:asciiTheme="minorHAnsi" w:hAnsiTheme="minorHAnsi" w:cstheme="minorHAnsi"/>
          <w:sz w:val="22"/>
          <w:szCs w:val="22"/>
          <w:lang w:eastAsia="en-US"/>
        </w:rPr>
        <w:t>………………</w:t>
      </w:r>
    </w:p>
    <w:p w14:paraId="799E7852" w14:textId="77777777" w:rsidR="0072783A" w:rsidRPr="008A5294" w:rsidRDefault="0072783A" w:rsidP="0072783A">
      <w:pPr>
        <w:spacing w:line="3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F7AE776" w14:textId="77777777" w:rsidR="0072783A" w:rsidRDefault="0072783A" w:rsidP="0072783A">
      <w:pPr>
        <w:spacing w:line="3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90E7581" w14:textId="77777777" w:rsidR="0072783A" w:rsidRDefault="0072783A" w:rsidP="0072783A">
      <w:pPr>
        <w:spacing w:line="300" w:lineRule="exac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7ABEB552" w14:textId="77777777" w:rsidR="0072783A" w:rsidRDefault="0072783A" w:rsidP="0072783A">
      <w:pPr>
        <w:spacing w:line="3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13EF45E" w14:textId="77777777" w:rsidR="0072783A" w:rsidRPr="008A5294" w:rsidRDefault="0072783A" w:rsidP="0072783A">
      <w:pPr>
        <w:spacing w:line="3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7316B13" w14:textId="77777777" w:rsidR="0072783A" w:rsidRPr="008A5294" w:rsidRDefault="0072783A" w:rsidP="0072783A">
      <w:pPr>
        <w:spacing w:line="300" w:lineRule="exact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8A5294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6DE5A931" w14:textId="77777777" w:rsidR="0072783A" w:rsidRPr="00524945" w:rsidRDefault="0072783A" w:rsidP="0072783A">
      <w:pPr>
        <w:autoSpaceDE w:val="0"/>
        <w:autoSpaceDN w:val="0"/>
        <w:adjustRightInd w:val="0"/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2" w:name="_GoBack"/>
      <w:r w:rsidRPr="00524945">
        <w:rPr>
          <w:rFonts w:asciiTheme="minorHAnsi" w:hAnsiTheme="minorHAnsi" w:cstheme="minorHAnsi"/>
          <w:b/>
          <w:i/>
          <w:sz w:val="22"/>
          <w:szCs w:val="22"/>
          <w:u w:val="single"/>
          <w:lang w:eastAsia="en-US"/>
        </w:rPr>
        <w:t xml:space="preserve">Kwalifikowany podpis elektroniczny/podpis zaufany/podpis osobisty osoby </w:t>
      </w:r>
      <w:r w:rsidRPr="00524945">
        <w:rPr>
          <w:rFonts w:asciiTheme="minorHAnsi" w:hAnsiTheme="minorHAnsi" w:cstheme="minorHAnsi"/>
          <w:b/>
          <w:i/>
          <w:sz w:val="22"/>
          <w:szCs w:val="22"/>
          <w:u w:val="single"/>
          <w:lang w:eastAsia="en-US"/>
        </w:rPr>
        <w:br/>
        <w:t>upoważnionej do reprezentowania Wykonawcy</w:t>
      </w:r>
    </w:p>
    <w:bookmarkEnd w:id="2"/>
    <w:p w14:paraId="1E98BAAF" w14:textId="77777777" w:rsidR="0072783A" w:rsidRPr="008A5294" w:rsidRDefault="0072783A" w:rsidP="0072783A">
      <w:pPr>
        <w:rPr>
          <w:rFonts w:asciiTheme="minorHAnsi" w:hAnsiTheme="minorHAnsi" w:cstheme="minorHAnsi"/>
          <w:sz w:val="22"/>
          <w:szCs w:val="22"/>
        </w:rPr>
      </w:pPr>
    </w:p>
    <w:p w14:paraId="643E850B" w14:textId="77777777" w:rsidR="0072783A" w:rsidRPr="008A5294" w:rsidRDefault="0072783A" w:rsidP="0072783A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4D82DD0C" w14:textId="77777777" w:rsidR="0072783A" w:rsidRPr="008A5294" w:rsidRDefault="0072783A" w:rsidP="0072783A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3066FE56" w14:textId="77777777" w:rsidR="0072783A" w:rsidRPr="008A5294" w:rsidRDefault="0072783A" w:rsidP="0072783A">
      <w:pPr>
        <w:tabs>
          <w:tab w:val="left" w:pos="993"/>
        </w:tabs>
        <w:ind w:left="708"/>
        <w:rPr>
          <w:rFonts w:asciiTheme="minorHAnsi" w:hAnsiTheme="minorHAnsi" w:cstheme="minorHAnsi"/>
          <w:bCs/>
          <w:sz w:val="22"/>
          <w:szCs w:val="22"/>
        </w:rPr>
      </w:pPr>
    </w:p>
    <w:p w14:paraId="7A37EF12" w14:textId="77777777" w:rsidR="0072783A" w:rsidRPr="008A5294" w:rsidRDefault="0072783A" w:rsidP="0072783A">
      <w:pPr>
        <w:tabs>
          <w:tab w:val="left" w:pos="900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7A0B5D3B" w14:textId="4EDB90D5" w:rsidR="00BC4104" w:rsidRDefault="00BC4104" w:rsidP="000B44EB">
      <w:pPr>
        <w:jc w:val="right"/>
        <w:rPr>
          <w:rFonts w:asciiTheme="minorHAnsi" w:hAnsiTheme="minorHAnsi" w:cstheme="minorHAnsi"/>
        </w:rPr>
      </w:pPr>
    </w:p>
    <w:p w14:paraId="585008A1" w14:textId="1167ECBF" w:rsidR="0072783A" w:rsidRDefault="0072783A" w:rsidP="000B44EB">
      <w:pPr>
        <w:jc w:val="right"/>
        <w:rPr>
          <w:rFonts w:asciiTheme="minorHAnsi" w:hAnsiTheme="minorHAnsi" w:cstheme="minorHAnsi"/>
        </w:rPr>
      </w:pPr>
    </w:p>
    <w:p w14:paraId="5AF21036" w14:textId="1364C3A2" w:rsidR="0072783A" w:rsidRDefault="0072783A" w:rsidP="000B44EB">
      <w:pPr>
        <w:jc w:val="right"/>
        <w:rPr>
          <w:rFonts w:asciiTheme="minorHAnsi" w:hAnsiTheme="minorHAnsi" w:cstheme="minorHAnsi"/>
        </w:rPr>
      </w:pPr>
    </w:p>
    <w:p w14:paraId="720CF779" w14:textId="77777777" w:rsidR="0072783A" w:rsidRPr="004B6EB9" w:rsidRDefault="0072783A" w:rsidP="0072783A">
      <w:pPr>
        <w:spacing w:line="300" w:lineRule="exact"/>
        <w:ind w:firstLine="20"/>
        <w:jc w:val="right"/>
        <w:rPr>
          <w:rFonts w:asciiTheme="minorHAnsi" w:hAnsiTheme="minorHAnsi" w:cstheme="minorHAnsi"/>
          <w:b/>
          <w:iCs/>
          <w:sz w:val="20"/>
          <w:szCs w:val="20"/>
        </w:rPr>
      </w:pPr>
      <w:r w:rsidRPr="004B6EB9">
        <w:rPr>
          <w:rFonts w:asciiTheme="minorHAnsi" w:hAnsiTheme="minorHAnsi" w:cstheme="minorHAnsi"/>
          <w:b/>
          <w:iCs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iCs/>
          <w:sz w:val="20"/>
          <w:szCs w:val="20"/>
        </w:rPr>
        <w:t>6</w:t>
      </w:r>
      <w:r w:rsidRPr="004B6EB9">
        <w:rPr>
          <w:rFonts w:asciiTheme="minorHAnsi" w:hAnsiTheme="minorHAnsi" w:cstheme="minorHAnsi"/>
          <w:b/>
          <w:iCs/>
          <w:sz w:val="20"/>
          <w:szCs w:val="20"/>
        </w:rPr>
        <w:t xml:space="preserve"> do SWZ</w:t>
      </w:r>
    </w:p>
    <w:p w14:paraId="767EE40D" w14:textId="77777777" w:rsidR="0072783A" w:rsidRPr="006A262E" w:rsidRDefault="0072783A" w:rsidP="0072783A">
      <w:pPr>
        <w:spacing w:line="300" w:lineRule="exact"/>
        <w:rPr>
          <w:rFonts w:asciiTheme="minorHAnsi" w:hAnsiTheme="minorHAnsi" w:cstheme="minorHAnsi"/>
          <w:b/>
          <w:spacing w:val="-1"/>
          <w:sz w:val="22"/>
          <w:szCs w:val="22"/>
        </w:rPr>
      </w:pPr>
      <w:r w:rsidRPr="006A262E">
        <w:rPr>
          <w:rFonts w:asciiTheme="minorHAnsi" w:hAnsiTheme="minorHAnsi" w:cstheme="minorHAnsi"/>
          <w:b/>
          <w:bCs/>
          <w:sz w:val="22"/>
          <w:szCs w:val="22"/>
        </w:rPr>
        <w:t>K.261.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6A262E">
        <w:rPr>
          <w:rFonts w:asciiTheme="minorHAnsi" w:hAnsiTheme="minorHAnsi" w:cstheme="minorHAnsi"/>
          <w:b/>
          <w:bCs/>
          <w:sz w:val="22"/>
          <w:szCs w:val="22"/>
        </w:rPr>
        <w:t>.2024/P05.08</w:t>
      </w:r>
    </w:p>
    <w:p w14:paraId="7CFFB3BD" w14:textId="77777777" w:rsidR="0072783A" w:rsidRPr="006A262E" w:rsidRDefault="0072783A" w:rsidP="0072783A">
      <w:pPr>
        <w:numPr>
          <w:ilvl w:val="0"/>
          <w:numId w:val="1"/>
        </w:numPr>
        <w:tabs>
          <w:tab w:val="clear" w:pos="0"/>
          <w:tab w:val="num" w:pos="-284"/>
          <w:tab w:val="left" w:pos="9000"/>
        </w:tabs>
        <w:suppressAutoHyphens/>
        <w:spacing w:line="300" w:lineRule="exact"/>
        <w:ind w:left="147" w:hanging="431"/>
        <w:jc w:val="center"/>
        <w:outlineLvl w:val="0"/>
        <w:rPr>
          <w:rFonts w:asciiTheme="minorHAnsi" w:hAnsiTheme="minorHAnsi" w:cstheme="minorHAnsi"/>
          <w:b/>
          <w:spacing w:val="30"/>
          <w:sz w:val="22"/>
          <w:szCs w:val="22"/>
        </w:rPr>
      </w:pPr>
    </w:p>
    <w:p w14:paraId="789F64F3" w14:textId="77777777" w:rsidR="0072783A" w:rsidRPr="006A262E" w:rsidRDefault="0072783A" w:rsidP="0072783A">
      <w:pPr>
        <w:numPr>
          <w:ilvl w:val="0"/>
          <w:numId w:val="1"/>
        </w:numPr>
        <w:tabs>
          <w:tab w:val="clear" w:pos="0"/>
          <w:tab w:val="num" w:pos="-284"/>
          <w:tab w:val="left" w:pos="9000"/>
        </w:tabs>
        <w:suppressAutoHyphens/>
        <w:spacing w:line="300" w:lineRule="exact"/>
        <w:ind w:left="147" w:hanging="431"/>
        <w:jc w:val="center"/>
        <w:outlineLvl w:val="0"/>
        <w:rPr>
          <w:rFonts w:asciiTheme="minorHAnsi" w:hAnsiTheme="minorHAnsi" w:cstheme="minorHAnsi"/>
          <w:b/>
          <w:spacing w:val="30"/>
          <w:sz w:val="22"/>
          <w:szCs w:val="22"/>
        </w:rPr>
      </w:pPr>
    </w:p>
    <w:p w14:paraId="15F0B1E5" w14:textId="77777777" w:rsidR="0072783A" w:rsidRPr="006A262E" w:rsidRDefault="0072783A" w:rsidP="0072783A">
      <w:pPr>
        <w:numPr>
          <w:ilvl w:val="0"/>
          <w:numId w:val="1"/>
        </w:numPr>
        <w:tabs>
          <w:tab w:val="clear" w:pos="0"/>
          <w:tab w:val="num" w:pos="-284"/>
          <w:tab w:val="left" w:pos="9000"/>
        </w:tabs>
        <w:suppressAutoHyphens/>
        <w:spacing w:line="300" w:lineRule="exact"/>
        <w:ind w:left="147" w:hanging="431"/>
        <w:jc w:val="center"/>
        <w:outlineLvl w:val="0"/>
        <w:rPr>
          <w:rFonts w:asciiTheme="minorHAnsi" w:hAnsiTheme="minorHAnsi" w:cstheme="minorHAnsi"/>
          <w:b/>
          <w:spacing w:val="30"/>
          <w:sz w:val="26"/>
          <w:szCs w:val="26"/>
        </w:rPr>
      </w:pPr>
      <w:r w:rsidRPr="006A262E">
        <w:rPr>
          <w:rFonts w:asciiTheme="minorHAnsi" w:hAnsiTheme="minorHAnsi" w:cstheme="minorHAnsi"/>
          <w:b/>
          <w:spacing w:val="30"/>
          <w:sz w:val="26"/>
          <w:szCs w:val="26"/>
        </w:rPr>
        <w:t>OŚWIADCZENIE</w:t>
      </w:r>
    </w:p>
    <w:p w14:paraId="4DE55C28" w14:textId="77777777" w:rsidR="0072783A" w:rsidRPr="006A262E" w:rsidRDefault="0072783A" w:rsidP="0072783A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0D4CAF" w14:textId="77777777" w:rsidR="0072783A" w:rsidRPr="006A262E" w:rsidRDefault="0072783A" w:rsidP="0072783A">
      <w:pPr>
        <w:spacing w:line="300" w:lineRule="exact"/>
        <w:rPr>
          <w:rFonts w:asciiTheme="minorHAnsi" w:hAnsiTheme="minorHAnsi" w:cstheme="minorHAnsi"/>
          <w:b/>
          <w:bCs/>
          <w:sz w:val="22"/>
          <w:szCs w:val="22"/>
        </w:rPr>
      </w:pPr>
    </w:p>
    <w:p w14:paraId="6043D3D4" w14:textId="77777777" w:rsidR="0072783A" w:rsidRPr="006A262E" w:rsidRDefault="0072783A" w:rsidP="0072783A">
      <w:p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6A262E">
        <w:rPr>
          <w:rFonts w:asciiTheme="minorHAnsi" w:hAnsiTheme="minorHAnsi" w:cstheme="minorHAnsi"/>
          <w:b/>
          <w:bCs/>
          <w:sz w:val="22"/>
          <w:szCs w:val="22"/>
        </w:rPr>
        <w:t xml:space="preserve">Wykonawca / Podmiot udostępniający zasoby </w:t>
      </w:r>
      <w:r w:rsidRPr="006A262E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footnoteReference w:id="7"/>
      </w:r>
      <w:r w:rsidRPr="006A262E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25224867" w14:textId="77777777" w:rsidR="0072783A" w:rsidRPr="006A262E" w:rsidRDefault="0072783A" w:rsidP="0072783A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F406FD6" w14:textId="77777777" w:rsidR="0072783A" w:rsidRPr="006A262E" w:rsidRDefault="0072783A" w:rsidP="0072783A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6A262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……………………………………………………………………………………………………….………………………..……...............………</w:t>
      </w:r>
    </w:p>
    <w:p w14:paraId="560F251B" w14:textId="77777777" w:rsidR="0072783A" w:rsidRPr="006A262E" w:rsidRDefault="0072783A" w:rsidP="0072783A">
      <w:pPr>
        <w:spacing w:line="300" w:lineRule="exact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A262E">
        <w:rPr>
          <w:rFonts w:asciiTheme="minorHAnsi" w:hAnsiTheme="minorHAnsi" w:cstheme="minorHAnsi"/>
          <w:i/>
          <w:iCs/>
          <w:sz w:val="22"/>
          <w:szCs w:val="22"/>
        </w:rPr>
        <w:t>(pełna nazwa/imię i nazwisko/ adres/ w zależności od podmiotu: NIP/PESEL, KRS/</w:t>
      </w:r>
      <w:proofErr w:type="spellStart"/>
      <w:r w:rsidRPr="006A262E">
        <w:rPr>
          <w:rFonts w:asciiTheme="minorHAnsi" w:hAnsiTheme="minorHAnsi" w:cstheme="minorHAnsi"/>
          <w:i/>
          <w:iCs/>
          <w:sz w:val="22"/>
          <w:szCs w:val="22"/>
        </w:rPr>
        <w:t>CEiDG</w:t>
      </w:r>
      <w:proofErr w:type="spellEnd"/>
      <w:r w:rsidRPr="006A262E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1E0F57C6" w14:textId="77777777" w:rsidR="0072783A" w:rsidRPr="006A262E" w:rsidRDefault="0072783A" w:rsidP="0072783A">
      <w:pPr>
        <w:spacing w:line="300" w:lineRule="exact"/>
        <w:rPr>
          <w:rFonts w:asciiTheme="minorHAnsi" w:hAnsiTheme="minorHAnsi" w:cstheme="minorHAnsi"/>
          <w:sz w:val="22"/>
          <w:szCs w:val="22"/>
          <w:u w:val="single"/>
        </w:rPr>
      </w:pPr>
    </w:p>
    <w:p w14:paraId="4DA70E09" w14:textId="77777777" w:rsidR="0072783A" w:rsidRPr="006A262E" w:rsidRDefault="0072783A" w:rsidP="0072783A">
      <w:pPr>
        <w:spacing w:line="300" w:lineRule="exact"/>
        <w:rPr>
          <w:rFonts w:asciiTheme="minorHAnsi" w:hAnsiTheme="minorHAnsi" w:cstheme="minorHAnsi"/>
          <w:sz w:val="22"/>
          <w:szCs w:val="22"/>
          <w:u w:val="single"/>
        </w:rPr>
      </w:pPr>
      <w:r w:rsidRPr="006A262E">
        <w:rPr>
          <w:rFonts w:asciiTheme="minorHAnsi" w:hAnsiTheme="minorHAnsi" w:cstheme="minorHAnsi"/>
          <w:sz w:val="22"/>
          <w:szCs w:val="22"/>
          <w:u w:val="single"/>
        </w:rPr>
        <w:t xml:space="preserve">reprezentowany przez: </w:t>
      </w:r>
    </w:p>
    <w:p w14:paraId="1CD25792" w14:textId="77777777" w:rsidR="0072783A" w:rsidRPr="006A262E" w:rsidRDefault="0072783A" w:rsidP="0072783A">
      <w:pPr>
        <w:spacing w:line="300" w:lineRule="exact"/>
        <w:rPr>
          <w:rFonts w:asciiTheme="minorHAnsi" w:hAnsiTheme="minorHAnsi" w:cstheme="minorHAnsi"/>
          <w:sz w:val="22"/>
          <w:szCs w:val="22"/>
        </w:rPr>
      </w:pPr>
    </w:p>
    <w:p w14:paraId="4C764FE2" w14:textId="77777777" w:rsidR="0072783A" w:rsidRPr="006A262E" w:rsidRDefault="0072783A" w:rsidP="0072783A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6A262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………………………………………………………………………………………………………………………………………...............………</w:t>
      </w:r>
    </w:p>
    <w:p w14:paraId="71E374C1" w14:textId="77777777" w:rsidR="0072783A" w:rsidRPr="006A262E" w:rsidRDefault="0072783A" w:rsidP="0072783A">
      <w:pPr>
        <w:spacing w:line="300" w:lineRule="exact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A262E">
        <w:rPr>
          <w:rFonts w:asciiTheme="minorHAnsi" w:hAnsiTheme="minorHAnsi" w:cstheme="minorHAnsi"/>
          <w:i/>
          <w:iCs/>
          <w:sz w:val="22"/>
          <w:szCs w:val="22"/>
        </w:rPr>
        <w:t xml:space="preserve">         (imię, nazwisko, stanowisko/podstawa do reprezentacji)</w:t>
      </w:r>
    </w:p>
    <w:p w14:paraId="3E030048" w14:textId="77777777" w:rsidR="0072783A" w:rsidRPr="006A262E" w:rsidRDefault="0072783A" w:rsidP="0072783A">
      <w:pPr>
        <w:spacing w:line="300" w:lineRule="exact"/>
        <w:rPr>
          <w:rFonts w:asciiTheme="minorHAnsi" w:hAnsiTheme="minorHAnsi" w:cstheme="minorHAnsi"/>
          <w:sz w:val="22"/>
          <w:szCs w:val="22"/>
        </w:rPr>
      </w:pPr>
    </w:p>
    <w:p w14:paraId="142EA0DA" w14:textId="77777777" w:rsidR="0072783A" w:rsidRPr="006A262E" w:rsidRDefault="0072783A" w:rsidP="0072783A">
      <w:pPr>
        <w:spacing w:line="300" w:lineRule="exact"/>
        <w:jc w:val="center"/>
        <w:rPr>
          <w:rFonts w:asciiTheme="minorHAnsi" w:hAnsiTheme="minorHAnsi" w:cstheme="minorHAnsi"/>
          <w:b/>
        </w:rPr>
      </w:pPr>
      <w:r w:rsidRPr="006A262E">
        <w:rPr>
          <w:rFonts w:asciiTheme="minorHAnsi" w:hAnsiTheme="minorHAnsi" w:cstheme="minorHAnsi"/>
          <w:b/>
        </w:rPr>
        <w:t xml:space="preserve">DOTYCZĄCE NIEPODLEGANIA WYKLUCZENIU </w:t>
      </w:r>
    </w:p>
    <w:p w14:paraId="5BDD84BD" w14:textId="77777777" w:rsidR="0072783A" w:rsidRPr="006A262E" w:rsidRDefault="0072783A" w:rsidP="0072783A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3A33AE" w14:textId="77777777" w:rsidR="0072783A" w:rsidRPr="006A262E" w:rsidRDefault="0072783A" w:rsidP="0072783A">
      <w:p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BE5649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Pr="00BE5649">
        <w:rPr>
          <w:rFonts w:asciiTheme="minorHAnsi" w:hAnsiTheme="minorHAnsi" w:cstheme="minorHAnsi"/>
          <w:sz w:val="22"/>
          <w:szCs w:val="22"/>
        </w:rPr>
        <w:br/>
      </w:r>
      <w:r w:rsidRPr="00BE5649">
        <w:rPr>
          <w:rFonts w:asciiTheme="minorHAnsi" w:hAnsiTheme="minorHAnsi" w:cstheme="minorHAnsi"/>
          <w:b/>
          <w:sz w:val="22"/>
          <w:szCs w:val="22"/>
        </w:rPr>
        <w:t>„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Dostawa fabrycznie nowego sprzętu komputerowego i elektronicznego”</w:t>
      </w:r>
      <w:r w:rsidRPr="00BE564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E5649">
        <w:rPr>
          <w:rFonts w:asciiTheme="minorHAnsi" w:hAnsiTheme="minorHAnsi" w:cstheme="minorHAnsi"/>
          <w:color w:val="000000"/>
          <w:sz w:val="22"/>
          <w:szCs w:val="22"/>
        </w:rPr>
        <w:t>prowadzonego przez Zamawiającego,</w:t>
      </w:r>
      <w:r w:rsidRPr="00BE5649">
        <w:rPr>
          <w:rFonts w:asciiTheme="minorHAnsi" w:hAnsiTheme="minorHAnsi" w:cstheme="minorHAnsi"/>
          <w:sz w:val="22"/>
          <w:szCs w:val="22"/>
        </w:rPr>
        <w:t xml:space="preserve"> oświadczam co następuje:</w:t>
      </w:r>
    </w:p>
    <w:p w14:paraId="3FDD7F11" w14:textId="77777777" w:rsidR="0072783A" w:rsidRPr="006A262E" w:rsidRDefault="0072783A" w:rsidP="0072783A">
      <w:pPr>
        <w:pStyle w:val="Tekstpodstawowy"/>
        <w:spacing w:after="0" w:line="30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607563" w14:textId="77777777" w:rsidR="0072783A" w:rsidRPr="006A262E" w:rsidRDefault="0072783A" w:rsidP="0072783A">
      <w:pPr>
        <w:tabs>
          <w:tab w:val="left" w:pos="284"/>
        </w:tabs>
        <w:spacing w:after="240" w:line="300" w:lineRule="exact"/>
        <w:rPr>
          <w:rFonts w:asciiTheme="minorHAnsi" w:hAnsiTheme="minorHAnsi" w:cstheme="minorHAnsi"/>
          <w:sz w:val="22"/>
          <w:szCs w:val="22"/>
        </w:rPr>
      </w:pPr>
    </w:p>
    <w:p w14:paraId="22841203" w14:textId="77777777" w:rsidR="0072783A" w:rsidRPr="006A262E" w:rsidRDefault="0072783A" w:rsidP="0072783A">
      <w:pPr>
        <w:numPr>
          <w:ilvl w:val="0"/>
          <w:numId w:val="27"/>
        </w:numPr>
        <w:tabs>
          <w:tab w:val="left" w:pos="284"/>
        </w:tabs>
        <w:suppressAutoHyphens/>
        <w:spacing w:after="240" w:line="300" w:lineRule="exact"/>
        <w:ind w:left="0" w:hanging="284"/>
        <w:rPr>
          <w:rFonts w:asciiTheme="minorHAnsi" w:hAnsiTheme="minorHAnsi" w:cstheme="minorHAnsi"/>
          <w:i/>
          <w:sz w:val="22"/>
          <w:szCs w:val="22"/>
        </w:rPr>
      </w:pPr>
      <w:r w:rsidRPr="006A262E">
        <w:rPr>
          <w:rFonts w:asciiTheme="minorHAnsi" w:hAnsiTheme="minorHAnsi" w:cstheme="minorHAnsi"/>
          <w:sz w:val="22"/>
          <w:szCs w:val="22"/>
        </w:rPr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narodowego.</w:t>
      </w:r>
    </w:p>
    <w:p w14:paraId="3FB3B5A9" w14:textId="77777777" w:rsidR="0072783A" w:rsidRPr="006A262E" w:rsidRDefault="0072783A" w:rsidP="0072783A">
      <w:pPr>
        <w:numPr>
          <w:ilvl w:val="0"/>
          <w:numId w:val="27"/>
        </w:numPr>
        <w:tabs>
          <w:tab w:val="left" w:pos="284"/>
        </w:tabs>
        <w:suppressAutoHyphens/>
        <w:spacing w:line="300" w:lineRule="exact"/>
        <w:ind w:left="0" w:hanging="284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6A262E">
        <w:rPr>
          <w:rFonts w:asciiTheme="minorHAnsi" w:hAnsiTheme="minorHAnsi" w:cstheme="minorHAnsi"/>
          <w:sz w:val="22"/>
          <w:szCs w:val="22"/>
          <w:lang w:eastAsia="ar-SA"/>
        </w:rPr>
        <w:t xml:space="preserve">Oświadczam, że 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nie istnieją wobec mnie okoliczności, o </w:t>
      </w:r>
      <w:r w:rsidRPr="006A262E">
        <w:rPr>
          <w:rFonts w:asciiTheme="minorHAnsi" w:hAnsiTheme="minorHAnsi" w:cstheme="minorHAnsi"/>
          <w:sz w:val="22"/>
          <w:szCs w:val="22"/>
          <w:lang w:eastAsia="ar-SA"/>
        </w:rPr>
        <w:t xml:space="preserve">których </w:t>
      </w:r>
      <w:r w:rsidRPr="006A262E">
        <w:rPr>
          <w:rFonts w:asciiTheme="minorHAnsi" w:hAnsiTheme="minorHAnsi" w:cstheme="minorHAnsi"/>
          <w:color w:val="000000"/>
          <w:sz w:val="22"/>
          <w:szCs w:val="22"/>
        </w:rPr>
        <w:t>mowa w art. 5k rozporządzenia Rady UE 833/2014, w brzmieniu nadanym rozporządzeniem Rady UE 2022/576.</w:t>
      </w:r>
    </w:p>
    <w:p w14:paraId="6C4CF38D" w14:textId="77777777" w:rsidR="0072783A" w:rsidRPr="006A262E" w:rsidRDefault="0072783A" w:rsidP="0072783A">
      <w:pPr>
        <w:tabs>
          <w:tab w:val="left" w:pos="284"/>
        </w:tabs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F285C49" w14:textId="77777777" w:rsidR="0072783A" w:rsidRPr="006A262E" w:rsidRDefault="0072783A" w:rsidP="0072783A">
      <w:pPr>
        <w:tabs>
          <w:tab w:val="left" w:pos="284"/>
        </w:tabs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A69444C" w14:textId="77777777" w:rsidR="0072783A" w:rsidRPr="006A262E" w:rsidRDefault="0072783A" w:rsidP="0072783A">
      <w:pPr>
        <w:tabs>
          <w:tab w:val="left" w:pos="284"/>
        </w:tabs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6DE10B" w14:textId="77777777" w:rsidR="0072783A" w:rsidRPr="006A262E" w:rsidRDefault="0072783A" w:rsidP="0072783A">
      <w:pPr>
        <w:tabs>
          <w:tab w:val="left" w:pos="284"/>
        </w:tabs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495F16C5" w14:textId="77777777" w:rsidR="0072783A" w:rsidRPr="006A262E" w:rsidRDefault="0072783A" w:rsidP="0072783A">
      <w:pPr>
        <w:tabs>
          <w:tab w:val="left" w:pos="284"/>
        </w:tabs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FF9711C" w14:textId="77777777" w:rsidR="0072783A" w:rsidRPr="006A262E" w:rsidRDefault="0072783A" w:rsidP="0072783A">
      <w:pPr>
        <w:tabs>
          <w:tab w:val="left" w:pos="284"/>
        </w:tabs>
        <w:spacing w:line="30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6A262E">
        <w:rPr>
          <w:rFonts w:asciiTheme="minorHAnsi" w:hAnsiTheme="minorHAnsi" w:cstheme="minorHAnsi"/>
          <w:sz w:val="22"/>
          <w:szCs w:val="22"/>
        </w:rPr>
        <w:t>…………………………………………………..………………………………………………………………………………………………</w:t>
      </w:r>
    </w:p>
    <w:p w14:paraId="7F752E70" w14:textId="77777777" w:rsidR="0072783A" w:rsidRPr="006A262E" w:rsidRDefault="0072783A" w:rsidP="0072783A">
      <w:pPr>
        <w:tabs>
          <w:tab w:val="left" w:pos="284"/>
        </w:tabs>
        <w:spacing w:line="300" w:lineRule="exact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6A262E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 xml:space="preserve">Kwalifikowany podpis elektroniczny/podpis zaufany/podpis osobisty osoby </w:t>
      </w:r>
      <w:r w:rsidRPr="006A262E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br/>
        <w:t>upoważnionej do reprezentowania Wykonawcy/Podmiotu udostępniającego zasoby</w:t>
      </w:r>
    </w:p>
    <w:p w14:paraId="4D8374C6" w14:textId="77777777" w:rsidR="0072783A" w:rsidRPr="006A262E" w:rsidRDefault="0072783A" w:rsidP="0072783A">
      <w:pPr>
        <w:tabs>
          <w:tab w:val="left" w:pos="9000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723B3F5" w14:textId="77777777" w:rsidR="0072783A" w:rsidRPr="000264DE" w:rsidRDefault="0072783A" w:rsidP="0072783A">
      <w:pPr>
        <w:tabs>
          <w:tab w:val="left" w:pos="9000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BB1D36E" w14:textId="77777777" w:rsidR="0072783A" w:rsidRPr="0072783A" w:rsidRDefault="0072783A" w:rsidP="000B44EB">
      <w:pPr>
        <w:jc w:val="right"/>
        <w:rPr>
          <w:rFonts w:asciiTheme="minorHAnsi" w:hAnsiTheme="minorHAnsi" w:cstheme="minorHAnsi"/>
        </w:rPr>
      </w:pPr>
    </w:p>
    <w:p w14:paraId="4809A7AF" w14:textId="77777777" w:rsidR="00BC4104" w:rsidRPr="001C793B" w:rsidRDefault="00BC4104" w:rsidP="000B44EB">
      <w:pPr>
        <w:jc w:val="right"/>
        <w:rPr>
          <w:rFonts w:asciiTheme="minorHAnsi" w:hAnsiTheme="minorHAnsi" w:cstheme="minorHAnsi"/>
          <w:b/>
          <w:i/>
        </w:rPr>
      </w:pPr>
    </w:p>
    <w:p w14:paraId="7AA87C19" w14:textId="2CADCD75" w:rsidR="00E8369F" w:rsidRPr="001C793B" w:rsidRDefault="00E8369F" w:rsidP="000B44EB">
      <w:pPr>
        <w:jc w:val="right"/>
        <w:rPr>
          <w:rFonts w:asciiTheme="minorHAnsi" w:hAnsiTheme="minorHAnsi" w:cstheme="minorHAnsi"/>
          <w:b/>
          <w:i/>
        </w:rPr>
      </w:pPr>
    </w:p>
    <w:p w14:paraId="22AFDD71" w14:textId="4FCF0D05" w:rsidR="00E8369F" w:rsidRPr="001C793B" w:rsidRDefault="00E8369F" w:rsidP="000B44EB">
      <w:pPr>
        <w:jc w:val="right"/>
        <w:rPr>
          <w:rFonts w:asciiTheme="minorHAnsi" w:hAnsiTheme="minorHAnsi" w:cstheme="minorHAnsi"/>
          <w:b/>
          <w:i/>
        </w:rPr>
      </w:pPr>
    </w:p>
    <w:sectPr w:rsidR="00E8369F" w:rsidRPr="001C793B" w:rsidSect="002B3653">
      <w:headerReference w:type="default" r:id="rId8"/>
      <w:footerReference w:type="default" r:id="rId9"/>
      <w:footerReference w:type="first" r:id="rId10"/>
      <w:pgSz w:w="11906" w:h="16838"/>
      <w:pgMar w:top="1560" w:right="1418" w:bottom="851" w:left="1418" w:header="709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718F6" w14:textId="77777777" w:rsidR="00366AEC" w:rsidRDefault="00366AEC" w:rsidP="00C73A05">
      <w:r>
        <w:separator/>
      </w:r>
    </w:p>
  </w:endnote>
  <w:endnote w:type="continuationSeparator" w:id="0">
    <w:p w14:paraId="4EDD6E18" w14:textId="77777777" w:rsidR="00366AEC" w:rsidRDefault="00366AEC" w:rsidP="00C7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Ruehl">
    <w:altName w:val="Times New Roman"/>
    <w:charset w:val="B1"/>
    <w:family w:val="swiss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4B173" w14:textId="18378463" w:rsidR="0072783A" w:rsidRDefault="0072783A">
    <w:pPr>
      <w:pStyle w:val="Stopka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4DE8AEE" wp14:editId="2A73448C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6115050" cy="412750"/>
          <wp:effectExtent l="0" t="0" r="0" b="6350"/>
          <wp:wrapNone/>
          <wp:docPr id="64" name="Obraz 64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58681920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450433524"/>
          <w:docPartObj>
            <w:docPartGallery w:val="Page Numbers (Top of Page)"/>
            <w:docPartUnique/>
          </w:docPartObj>
        </w:sdtPr>
        <w:sdtEndPr/>
        <w:sdtContent>
          <w:p w14:paraId="41FA1EEB" w14:textId="3C0B9295" w:rsidR="00366AEC" w:rsidRPr="008528A6" w:rsidRDefault="00366AEC">
            <w:pPr>
              <w:pStyle w:val="Stopka"/>
              <w:jc w:val="center"/>
              <w:rPr>
                <w:sz w:val="20"/>
              </w:rPr>
            </w:pPr>
            <w:r w:rsidRPr="00810933">
              <w:rPr>
                <w:noProof/>
                <w:sz w:val="20"/>
              </w:rPr>
              <w:drawing>
                <wp:anchor distT="0" distB="0" distL="114300" distR="114300" simplePos="0" relativeHeight="251665408" behindDoc="0" locked="0" layoutInCell="0" allowOverlap="1" wp14:anchorId="4C4C5107" wp14:editId="26CD636B">
                  <wp:simplePos x="0" y="0"/>
                  <wp:positionH relativeFrom="margin">
                    <wp:posOffset>-520700</wp:posOffset>
                  </wp:positionH>
                  <wp:positionV relativeFrom="bottomMargin">
                    <wp:posOffset>64135</wp:posOffset>
                  </wp:positionV>
                  <wp:extent cx="7019925" cy="382905"/>
                  <wp:effectExtent l="0" t="0" r="9525" b="0"/>
                  <wp:wrapNone/>
                  <wp:docPr id="3" name="Obraz 3" descr="listownik-DEFS-stopka-bez-danych-Pomorskie-FE-UMWP-UE-EFSI-20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listownik-DEFS-stopka-bez-danych-Pomorskie-FE-UMWP-UE-EFSI-2016"/>
                          <pic:cNvPicPr>
                            <a:picLocks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992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28A6">
              <w:rPr>
                <w:sz w:val="20"/>
              </w:rPr>
              <w:t xml:space="preserve">Strona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PAGE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41</w:t>
            </w:r>
            <w:r w:rsidRPr="008528A6">
              <w:rPr>
                <w:b/>
                <w:bCs/>
                <w:sz w:val="20"/>
              </w:rPr>
              <w:fldChar w:fldCharType="end"/>
            </w:r>
            <w:r w:rsidRPr="008528A6">
              <w:rPr>
                <w:sz w:val="20"/>
              </w:rPr>
              <w:t xml:space="preserve"> z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NUMPAGES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 w:rsidR="00F527EC">
              <w:rPr>
                <w:b/>
                <w:bCs/>
                <w:noProof/>
                <w:sz w:val="20"/>
              </w:rPr>
              <w:t>9</w:t>
            </w:r>
            <w:r w:rsidRPr="008528A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3810466" w14:textId="77777777" w:rsidR="00366AEC" w:rsidRPr="00B01F08" w:rsidRDefault="00366AEC" w:rsidP="001C79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A9B81" w14:textId="77777777" w:rsidR="00366AEC" w:rsidRDefault="00366AEC" w:rsidP="00C73A05">
      <w:r>
        <w:separator/>
      </w:r>
    </w:p>
  </w:footnote>
  <w:footnote w:type="continuationSeparator" w:id="0">
    <w:p w14:paraId="4621573D" w14:textId="77777777" w:rsidR="00366AEC" w:rsidRDefault="00366AEC" w:rsidP="00C73A05">
      <w:r>
        <w:continuationSeparator/>
      </w:r>
    </w:p>
  </w:footnote>
  <w:footnote w:id="1">
    <w:p w14:paraId="627B4502" w14:textId="6FD186F3" w:rsidR="00366AEC" w:rsidRPr="005845DA" w:rsidRDefault="00366AEC" w:rsidP="005845DA">
      <w:pPr>
        <w:pStyle w:val="Tekstprzypisudolnego"/>
        <w:jc w:val="both"/>
        <w:rPr>
          <w:sz w:val="18"/>
          <w:szCs w:val="18"/>
        </w:rPr>
      </w:pPr>
      <w:r w:rsidRPr="005845DA">
        <w:rPr>
          <w:rStyle w:val="Odwoanieprzypisudolnego"/>
          <w:sz w:val="18"/>
          <w:szCs w:val="18"/>
        </w:rPr>
        <w:footnoteRef/>
      </w:r>
      <w:r w:rsidRPr="005845DA">
        <w:rPr>
          <w:sz w:val="18"/>
          <w:szCs w:val="18"/>
        </w:rPr>
        <w:t xml:space="preserve"> </w:t>
      </w:r>
      <w:r w:rsidRPr="00BD1C81">
        <w:rPr>
          <w:rFonts w:asciiTheme="minorHAnsi" w:hAnsiTheme="minorHAnsi" w:cstheme="minorHAnsi"/>
          <w:sz w:val="18"/>
          <w:szCs w:val="18"/>
        </w:rPr>
        <w:t xml:space="preserve">Wypełnia Wykonawca poprzez wskazanie nazwy producenta i nazwy modelu oferowanego notebooka/monitora, które muszą być zgodne (tożsame) z informacjami podanymi przez Wykonawcę w Specyfikacji zaoferowanego Przedmiotu zamówienia, stanowiącym </w:t>
      </w:r>
      <w:r w:rsidRPr="00BD1C81">
        <w:rPr>
          <w:rFonts w:asciiTheme="minorHAnsi" w:hAnsiTheme="minorHAnsi" w:cstheme="minorHAnsi"/>
          <w:b/>
          <w:bCs/>
          <w:sz w:val="18"/>
          <w:szCs w:val="18"/>
        </w:rPr>
        <w:t>Załącznik nr 2A do SWZ</w:t>
      </w:r>
      <w:r w:rsidRPr="00BD1C81">
        <w:rPr>
          <w:rFonts w:asciiTheme="minorHAnsi" w:hAnsiTheme="minorHAnsi" w:cstheme="minorHAnsi"/>
          <w:sz w:val="18"/>
          <w:szCs w:val="18"/>
        </w:rPr>
        <w:t>.</w:t>
      </w:r>
      <w:r w:rsidRPr="005845DA">
        <w:rPr>
          <w:sz w:val="18"/>
          <w:szCs w:val="18"/>
        </w:rPr>
        <w:t xml:space="preserve">  </w:t>
      </w:r>
    </w:p>
  </w:footnote>
  <w:footnote w:id="2">
    <w:p w14:paraId="7AD93B70" w14:textId="4F231958" w:rsidR="00366AEC" w:rsidRPr="005845DA" w:rsidRDefault="00366AEC" w:rsidP="00D16226">
      <w:pPr>
        <w:pStyle w:val="Tekstprzypisudolnego"/>
        <w:jc w:val="both"/>
        <w:rPr>
          <w:sz w:val="18"/>
          <w:szCs w:val="18"/>
        </w:rPr>
      </w:pPr>
      <w:r w:rsidRPr="005845DA">
        <w:rPr>
          <w:rStyle w:val="Odwoanieprzypisudolnego"/>
          <w:sz w:val="18"/>
          <w:szCs w:val="18"/>
        </w:rPr>
        <w:footnoteRef/>
      </w:r>
      <w:r w:rsidRPr="005845DA">
        <w:rPr>
          <w:sz w:val="18"/>
          <w:szCs w:val="18"/>
        </w:rPr>
        <w:t xml:space="preserve"> </w:t>
      </w:r>
      <w:r w:rsidRPr="00BD1C81">
        <w:rPr>
          <w:rFonts w:asciiTheme="minorHAnsi" w:hAnsiTheme="minorHAnsi" w:cstheme="minorHAnsi"/>
          <w:sz w:val="18"/>
          <w:szCs w:val="18"/>
        </w:rPr>
        <w:t xml:space="preserve">Wypełnia Wykonawca poprzez wskazanie nazwy producenta i nazwy modelu oferowanego notebooka/monitora, które muszą być zgodne (tożsame) z informacjami podanymi przez Wykonawcę w Specyfikacji zaoferowanego Przedmiotu zamówienia, stanowiącym </w:t>
      </w:r>
      <w:r w:rsidRPr="00BD1C81">
        <w:rPr>
          <w:rFonts w:asciiTheme="minorHAnsi" w:hAnsiTheme="minorHAnsi" w:cstheme="minorHAnsi"/>
          <w:b/>
          <w:bCs/>
          <w:sz w:val="18"/>
          <w:szCs w:val="18"/>
        </w:rPr>
        <w:t>Załącznik nr 2A do SWZ</w:t>
      </w:r>
      <w:r w:rsidRPr="00BD1C81">
        <w:rPr>
          <w:rFonts w:asciiTheme="minorHAnsi" w:hAnsiTheme="minorHAnsi" w:cstheme="minorHAnsi"/>
          <w:sz w:val="18"/>
          <w:szCs w:val="18"/>
        </w:rPr>
        <w:t>.</w:t>
      </w:r>
      <w:r w:rsidRPr="005845DA">
        <w:rPr>
          <w:sz w:val="18"/>
          <w:szCs w:val="18"/>
        </w:rPr>
        <w:t xml:space="preserve">  </w:t>
      </w:r>
    </w:p>
  </w:footnote>
  <w:footnote w:id="3">
    <w:p w14:paraId="197E55B4" w14:textId="77777777" w:rsidR="00366AEC" w:rsidRPr="00BD1C81" w:rsidRDefault="00366AEC" w:rsidP="00620EB8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BD1C8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D1C81">
        <w:rPr>
          <w:rFonts w:asciiTheme="minorHAnsi" w:hAnsiTheme="minorHAnsi" w:cstheme="minorHAnsi"/>
          <w:sz w:val="18"/>
          <w:szCs w:val="18"/>
        </w:rPr>
        <w:t xml:space="preserve"> Wypełnia Wykonawca poprzez wskazanie nazwy producenta i nazwy modelu oferowanego notebooka/monitora, które muszą być zgodne (tożsame) z informacjami podanymi przez Wykonawcę w Specyfikacji zaoferowanego Przedmiotu zamówienia, stanowiącym </w:t>
      </w:r>
      <w:r w:rsidRPr="00BD1C81">
        <w:rPr>
          <w:rFonts w:asciiTheme="minorHAnsi" w:hAnsiTheme="minorHAnsi" w:cstheme="minorHAnsi"/>
          <w:b/>
          <w:bCs/>
          <w:sz w:val="18"/>
          <w:szCs w:val="18"/>
        </w:rPr>
        <w:t>Załącznik nr 2A do SWZ</w:t>
      </w:r>
      <w:r w:rsidRPr="00BD1C81">
        <w:rPr>
          <w:rFonts w:asciiTheme="minorHAnsi" w:hAnsiTheme="minorHAnsi" w:cstheme="minorHAnsi"/>
          <w:sz w:val="18"/>
          <w:szCs w:val="18"/>
        </w:rPr>
        <w:t xml:space="preserve">.  </w:t>
      </w:r>
    </w:p>
  </w:footnote>
  <w:footnote w:id="4">
    <w:p w14:paraId="0E273A31" w14:textId="55D308F7" w:rsidR="00366AEC" w:rsidRPr="00BD1C81" w:rsidRDefault="00366AEC" w:rsidP="00B3580A">
      <w:pPr>
        <w:pStyle w:val="Tekstprzypisudolnego"/>
        <w:jc w:val="both"/>
        <w:rPr>
          <w:sz w:val="18"/>
          <w:szCs w:val="18"/>
        </w:rPr>
      </w:pPr>
      <w:r w:rsidRPr="00BD1C81">
        <w:rPr>
          <w:rStyle w:val="Odwoanieprzypisudolnego"/>
          <w:rFonts w:asciiTheme="minorHAnsi" w:hAnsiTheme="minorHAnsi" w:cstheme="minorHAnsi"/>
          <w:b/>
          <w:sz w:val="18"/>
          <w:szCs w:val="18"/>
        </w:rPr>
        <w:footnoteRef/>
      </w:r>
      <w:r w:rsidRPr="00BD1C81">
        <w:rPr>
          <w:rFonts w:asciiTheme="minorHAnsi" w:hAnsiTheme="minorHAnsi" w:cstheme="minorHAnsi"/>
          <w:b/>
          <w:sz w:val="18"/>
          <w:szCs w:val="18"/>
        </w:rPr>
        <w:t xml:space="preserve"> Uzupełnić jeżeli dotyczy.</w:t>
      </w:r>
      <w:r w:rsidRPr="00BD1C81">
        <w:rPr>
          <w:rFonts w:asciiTheme="minorHAnsi" w:hAnsiTheme="minorHAnsi" w:cstheme="minorHAnsi"/>
          <w:sz w:val="18"/>
          <w:szCs w:val="18"/>
        </w:rPr>
        <w:t xml:space="preserve"> Jeżeli zachodzi p</w:t>
      </w:r>
      <w:r>
        <w:rPr>
          <w:rFonts w:asciiTheme="minorHAnsi" w:hAnsiTheme="minorHAnsi" w:cstheme="minorHAnsi"/>
          <w:sz w:val="18"/>
          <w:szCs w:val="18"/>
        </w:rPr>
        <w:t>rzypadek, o którym mowa w ust. 10</w:t>
      </w:r>
      <w:r w:rsidRPr="00BD1C81">
        <w:rPr>
          <w:rFonts w:asciiTheme="minorHAnsi" w:hAnsiTheme="minorHAnsi" w:cstheme="minorHAnsi"/>
          <w:sz w:val="18"/>
          <w:szCs w:val="18"/>
        </w:rPr>
        <w:t xml:space="preserve">  należy wskazać: nazwę (rodzaj) i wartość towaru/usług, których dostawa/świadczenie będzie prowadzić do powstania u Zamawiającego obowiązku podatkowego w zakresie VAT, tj. zgodnie z obowiązującymi przepisami to Zamawiający będzie płatnikiem podatku od towarów i usług (VAT) oraz będzie zobowiązany do przekazania go na rachunek właściwego urzędu skarbowego, a nie Wykonawca. Jeżeli wybór takiej oferty, będzie prowadził do powstania u Zamawiającego obowiązku podatkowego, Zamawiający doliczy do przedstawionej ceny oferty podatek od towarów i usług, który będzie miał obowiązek rozliczyć zgodnie z obowiązującymi przepisami.</w:t>
      </w:r>
    </w:p>
  </w:footnote>
  <w:footnote w:id="5">
    <w:p w14:paraId="4A83CC0F" w14:textId="77777777" w:rsidR="0072783A" w:rsidRDefault="0072783A" w:rsidP="0072783A">
      <w:pPr>
        <w:pStyle w:val="Tekstprzypisudolnego"/>
      </w:pPr>
      <w:r w:rsidRPr="00CB2CFF"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Niepotrzebne s</w:t>
      </w:r>
      <w:r w:rsidRPr="00CB2CFF">
        <w:rPr>
          <w:rFonts w:ascii="Calibri" w:hAnsi="Calibri"/>
          <w:sz w:val="16"/>
          <w:szCs w:val="16"/>
        </w:rPr>
        <w:t>kreślić.</w:t>
      </w:r>
    </w:p>
  </w:footnote>
  <w:footnote w:id="6">
    <w:p w14:paraId="3D383703" w14:textId="77777777" w:rsidR="0072783A" w:rsidRDefault="0072783A" w:rsidP="0072783A">
      <w:pPr>
        <w:pStyle w:val="Tekstprzypisudolnego"/>
      </w:pPr>
      <w:r w:rsidRPr="00C30614">
        <w:rPr>
          <w:rStyle w:val="Odwoanieprzypisudolnego"/>
          <w:rFonts w:ascii="Calibri" w:hAnsi="Calibri"/>
          <w:sz w:val="16"/>
          <w:szCs w:val="16"/>
        </w:rPr>
        <w:footnoteRef/>
      </w:r>
      <w:r w:rsidRPr="00C30614">
        <w:rPr>
          <w:rFonts w:ascii="Calibri" w:hAnsi="Calibri"/>
          <w:sz w:val="16"/>
          <w:szCs w:val="16"/>
        </w:rPr>
        <w:t xml:space="preserve"> </w:t>
      </w:r>
      <w:r w:rsidRPr="00BF7003">
        <w:rPr>
          <w:rFonts w:ascii="Calibri" w:hAnsi="Calibri"/>
          <w:sz w:val="16"/>
          <w:szCs w:val="16"/>
        </w:rPr>
        <w:t>Niepotrzebne skreślić</w:t>
      </w:r>
      <w:r w:rsidRPr="00C30614">
        <w:rPr>
          <w:rFonts w:ascii="Calibri" w:hAnsi="Calibri"/>
          <w:sz w:val="16"/>
          <w:szCs w:val="16"/>
        </w:rPr>
        <w:t>.</w:t>
      </w:r>
    </w:p>
  </w:footnote>
  <w:footnote w:id="7">
    <w:p w14:paraId="3FBBAAA6" w14:textId="77777777" w:rsidR="0072783A" w:rsidRDefault="0072783A" w:rsidP="0072783A">
      <w:pPr>
        <w:pStyle w:val="Tekstprzypisudolnego"/>
      </w:pPr>
      <w:r w:rsidRPr="00CB2CFF"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Niepotrzebne s</w:t>
      </w:r>
      <w:r w:rsidRPr="00CB2CFF">
        <w:rPr>
          <w:rFonts w:ascii="Calibri" w:hAnsi="Calibri"/>
          <w:sz w:val="16"/>
          <w:szCs w:val="16"/>
        </w:rPr>
        <w:t>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A07D1" w14:textId="710D3596" w:rsidR="0072783A" w:rsidRDefault="0072783A">
    <w:pPr>
      <w:pStyle w:val="Nagwek"/>
    </w:pPr>
    <w:r>
      <w:rPr>
        <w:noProof/>
      </w:rPr>
      <w:drawing>
        <wp:inline distT="0" distB="0" distL="0" distR="0" wp14:anchorId="22CDB8C6" wp14:editId="4D8E59A0">
          <wp:extent cx="5759450" cy="690093"/>
          <wp:effectExtent l="0" t="0" r="0" b="0"/>
          <wp:docPr id="63" name="Obraz 63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90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AE5215E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6"/>
    <w:multiLevelType w:val="multilevel"/>
    <w:tmpl w:val="8D2666D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5" w15:restartNumberingAfterBreak="0">
    <w:nsid w:val="0000000A"/>
    <w:multiLevelType w:val="singleLevel"/>
    <w:tmpl w:val="0020127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04" w:hanging="360"/>
      </w:pPr>
      <w:rPr>
        <w:b/>
      </w:rPr>
    </w:lvl>
  </w:abstractNum>
  <w:abstractNum w:abstractNumId="6" w15:restartNumberingAfterBreak="0">
    <w:nsid w:val="00000013"/>
    <w:multiLevelType w:val="multilevel"/>
    <w:tmpl w:val="64163B5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1"/>
    <w:multiLevelType w:val="multilevel"/>
    <w:tmpl w:val="5AE6AA80"/>
    <w:name w:val="WW8Num3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8"/>
    <w:multiLevelType w:val="singleLevel"/>
    <w:tmpl w:val="F1EEF116"/>
    <w:name w:val="WW8Num40"/>
    <w:lvl w:ilvl="0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ascii="Arial" w:eastAsia="Calibri" w:hAnsi="Arial" w:cs="Arial"/>
        <w:sz w:val="20"/>
        <w:szCs w:val="20"/>
      </w:rPr>
    </w:lvl>
  </w:abstractNum>
  <w:abstractNum w:abstractNumId="9" w15:restartNumberingAfterBreak="0">
    <w:nsid w:val="00043EF3"/>
    <w:multiLevelType w:val="multilevel"/>
    <w:tmpl w:val="C114BFA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0492318"/>
    <w:multiLevelType w:val="hybridMultilevel"/>
    <w:tmpl w:val="B8A8B63A"/>
    <w:lvl w:ilvl="0" w:tplc="52B41C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4B0493"/>
    <w:multiLevelType w:val="hybridMultilevel"/>
    <w:tmpl w:val="5282A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7829AF"/>
    <w:multiLevelType w:val="hybridMultilevel"/>
    <w:tmpl w:val="34B0B676"/>
    <w:lvl w:ilvl="0" w:tplc="4F26E1F6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DB1D71"/>
    <w:multiLevelType w:val="hybridMultilevel"/>
    <w:tmpl w:val="3EF252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091C89"/>
    <w:multiLevelType w:val="hybridMultilevel"/>
    <w:tmpl w:val="AECC5E20"/>
    <w:lvl w:ilvl="0" w:tplc="C65EBF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093984"/>
    <w:multiLevelType w:val="hybridMultilevel"/>
    <w:tmpl w:val="C6AE8216"/>
    <w:lvl w:ilvl="0" w:tplc="23AE15E8">
      <w:start w:val="1"/>
      <w:numFmt w:val="bullet"/>
      <w:lvlText w:val=""/>
      <w:lvlJc w:val="left"/>
      <w:pPr>
        <w:ind w:left="720" w:hanging="360"/>
      </w:pPr>
      <w:rPr>
        <w:rFonts w:ascii="Arial" w:hAnsi="Arial" w:cs="Aria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2F3E5F"/>
    <w:multiLevelType w:val="hybridMultilevel"/>
    <w:tmpl w:val="06B0FFB0"/>
    <w:lvl w:ilvl="0" w:tplc="972294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3E027F"/>
    <w:multiLevelType w:val="hybridMultilevel"/>
    <w:tmpl w:val="A6B88A2C"/>
    <w:lvl w:ilvl="0" w:tplc="1F72C58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861A8E"/>
    <w:multiLevelType w:val="hybridMultilevel"/>
    <w:tmpl w:val="04104C2E"/>
    <w:lvl w:ilvl="0" w:tplc="B9128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1F402AD"/>
    <w:multiLevelType w:val="hybridMultilevel"/>
    <w:tmpl w:val="ADDA1D9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8F2501"/>
    <w:multiLevelType w:val="hybridMultilevel"/>
    <w:tmpl w:val="02BE6B82"/>
    <w:lvl w:ilvl="0" w:tplc="DF3240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EA3BA0"/>
    <w:multiLevelType w:val="hybridMultilevel"/>
    <w:tmpl w:val="AF98CEE6"/>
    <w:lvl w:ilvl="0" w:tplc="F626C78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995638"/>
    <w:multiLevelType w:val="multilevel"/>
    <w:tmpl w:val="DE0C14D2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24" w15:restartNumberingAfterBreak="0">
    <w:nsid w:val="19BF70B6"/>
    <w:multiLevelType w:val="hybridMultilevel"/>
    <w:tmpl w:val="AFB41646"/>
    <w:lvl w:ilvl="0" w:tplc="13F28540">
      <w:start w:val="1"/>
      <w:numFmt w:val="bullet"/>
      <w:lvlText w:val="−"/>
      <w:lvlJc w:val="left"/>
      <w:pPr>
        <w:ind w:left="502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FF4D5C"/>
    <w:multiLevelType w:val="hybridMultilevel"/>
    <w:tmpl w:val="F886BCF6"/>
    <w:lvl w:ilvl="0" w:tplc="F5101BB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E13658"/>
    <w:multiLevelType w:val="hybridMultilevel"/>
    <w:tmpl w:val="14DCAC1E"/>
    <w:lvl w:ilvl="0" w:tplc="82241B1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66265E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8" w15:restartNumberingAfterBreak="0">
    <w:nsid w:val="203C599F"/>
    <w:multiLevelType w:val="hybridMultilevel"/>
    <w:tmpl w:val="C96E2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216D31"/>
    <w:multiLevelType w:val="hybridMultilevel"/>
    <w:tmpl w:val="72162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95C57"/>
    <w:multiLevelType w:val="hybridMultilevel"/>
    <w:tmpl w:val="A204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7F7651"/>
    <w:multiLevelType w:val="hybridMultilevel"/>
    <w:tmpl w:val="9D8222C2"/>
    <w:lvl w:ilvl="0" w:tplc="DFAEDA32">
      <w:start w:val="2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031F9F"/>
    <w:multiLevelType w:val="hybridMultilevel"/>
    <w:tmpl w:val="077ECCF8"/>
    <w:lvl w:ilvl="0" w:tplc="1336797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5B2929"/>
    <w:multiLevelType w:val="hybridMultilevel"/>
    <w:tmpl w:val="1AA691CE"/>
    <w:lvl w:ilvl="0" w:tplc="2368ACE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7A62E1"/>
    <w:multiLevelType w:val="hybridMultilevel"/>
    <w:tmpl w:val="1F160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EE0432"/>
    <w:multiLevelType w:val="hybridMultilevel"/>
    <w:tmpl w:val="285243BC"/>
    <w:lvl w:ilvl="0" w:tplc="DC02E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48C152A"/>
    <w:multiLevelType w:val="hybridMultilevel"/>
    <w:tmpl w:val="331AFA98"/>
    <w:lvl w:ilvl="0" w:tplc="60E6C8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D02613"/>
    <w:multiLevelType w:val="hybridMultilevel"/>
    <w:tmpl w:val="DCBEE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1A3678"/>
    <w:multiLevelType w:val="hybridMultilevel"/>
    <w:tmpl w:val="3ACE4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7E38C9"/>
    <w:multiLevelType w:val="hybridMultilevel"/>
    <w:tmpl w:val="4C76B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143D51"/>
    <w:multiLevelType w:val="hybridMultilevel"/>
    <w:tmpl w:val="48344168"/>
    <w:lvl w:ilvl="0" w:tplc="33B2A80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7F1E3C"/>
    <w:multiLevelType w:val="multilevel"/>
    <w:tmpl w:val="3CDC547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42" w15:restartNumberingAfterBreak="0">
    <w:nsid w:val="3CD74079"/>
    <w:multiLevelType w:val="hybridMultilevel"/>
    <w:tmpl w:val="3FC03AB6"/>
    <w:lvl w:ilvl="0" w:tplc="E7100C1E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 w:themeColor="text1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6175EF"/>
    <w:multiLevelType w:val="hybridMultilevel"/>
    <w:tmpl w:val="4710C0DC"/>
    <w:lvl w:ilvl="0" w:tplc="695C70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A06244"/>
    <w:multiLevelType w:val="hybridMultilevel"/>
    <w:tmpl w:val="3B464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FAA0E26"/>
    <w:multiLevelType w:val="hybridMultilevel"/>
    <w:tmpl w:val="02EEC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0A239E8"/>
    <w:multiLevelType w:val="hybridMultilevel"/>
    <w:tmpl w:val="91029B38"/>
    <w:lvl w:ilvl="0" w:tplc="39E42AC4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D1462B"/>
    <w:multiLevelType w:val="hybridMultilevel"/>
    <w:tmpl w:val="4134C248"/>
    <w:lvl w:ilvl="0" w:tplc="D368B4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9854AD"/>
    <w:multiLevelType w:val="hybridMultilevel"/>
    <w:tmpl w:val="FDA44934"/>
    <w:lvl w:ilvl="0" w:tplc="14C04A2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41C2B57"/>
    <w:multiLevelType w:val="hybridMultilevel"/>
    <w:tmpl w:val="B67085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4FF36CD"/>
    <w:multiLevelType w:val="hybridMultilevel"/>
    <w:tmpl w:val="0ACECC5C"/>
    <w:styleLink w:val="Punktor"/>
    <w:lvl w:ilvl="0" w:tplc="9B4E99DE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16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E6E248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34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FA59E2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52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76AF0A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70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32BD84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88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64E552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106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38EFDA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124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68336A">
      <w:start w:val="1"/>
      <w:numFmt w:val="bullet"/>
      <w:lvlText w:val="•"/>
      <w:lvlJc w:val="left"/>
      <w:pPr>
        <w:tabs>
          <w:tab w:val="left" w:pos="709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142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905F0E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160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48412B37"/>
    <w:multiLevelType w:val="hybridMultilevel"/>
    <w:tmpl w:val="34983BC8"/>
    <w:lvl w:ilvl="0" w:tplc="D6364D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73355E"/>
    <w:multiLevelType w:val="hybridMultilevel"/>
    <w:tmpl w:val="176E3C7E"/>
    <w:lvl w:ilvl="0" w:tplc="0A2A5B4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A05AA9"/>
    <w:multiLevelType w:val="hybridMultilevel"/>
    <w:tmpl w:val="9CA027E8"/>
    <w:lvl w:ilvl="0" w:tplc="CB7E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6B618F"/>
    <w:multiLevelType w:val="hybridMultilevel"/>
    <w:tmpl w:val="EA102148"/>
    <w:lvl w:ilvl="0" w:tplc="2048D70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A16FFF"/>
    <w:multiLevelType w:val="hybridMultilevel"/>
    <w:tmpl w:val="A6F21F88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6" w15:restartNumberingAfterBreak="0">
    <w:nsid w:val="4A707627"/>
    <w:multiLevelType w:val="hybridMultilevel"/>
    <w:tmpl w:val="95324AF6"/>
    <w:lvl w:ilvl="0" w:tplc="51440A2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A72AA3"/>
    <w:multiLevelType w:val="hybridMultilevel"/>
    <w:tmpl w:val="C5B093A4"/>
    <w:lvl w:ilvl="0" w:tplc="FB86D2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1E150F"/>
    <w:multiLevelType w:val="hybridMultilevel"/>
    <w:tmpl w:val="1CF08110"/>
    <w:styleLink w:val="Numery"/>
    <w:lvl w:ilvl="0" w:tplc="B51EDCE6">
      <w:start w:val="1"/>
      <w:numFmt w:val="decimal"/>
      <w:lvlText w:val="%1.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860FC6">
      <w:start w:val="1"/>
      <w:numFmt w:val="decimal"/>
      <w:lvlText w:val="%2.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6E554C">
      <w:start w:val="1"/>
      <w:numFmt w:val="decimal"/>
      <w:lvlText w:val="%3.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689BD6">
      <w:start w:val="1"/>
      <w:numFmt w:val="decimal"/>
      <w:lvlText w:val="%4.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681978">
      <w:start w:val="1"/>
      <w:numFmt w:val="decimal"/>
      <w:lvlText w:val="%5.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1A6A6E">
      <w:start w:val="1"/>
      <w:numFmt w:val="decimal"/>
      <w:lvlText w:val="%6."/>
      <w:lvlJc w:val="left"/>
      <w:pPr>
        <w:tabs>
          <w:tab w:val="left" w:pos="709"/>
          <w:tab w:val="left" w:pos="141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72E19C">
      <w:start w:val="1"/>
      <w:numFmt w:val="decimal"/>
      <w:lvlText w:val="%7.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28AB80">
      <w:start w:val="1"/>
      <w:numFmt w:val="decimal"/>
      <w:lvlText w:val="%8."/>
      <w:lvlJc w:val="left"/>
      <w:pPr>
        <w:tabs>
          <w:tab w:val="left" w:pos="709"/>
          <w:tab w:val="left" w:pos="1417"/>
          <w:tab w:val="left" w:pos="2127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0E324E">
      <w:start w:val="1"/>
      <w:numFmt w:val="decimal"/>
      <w:lvlText w:val="%9.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4C5113E3"/>
    <w:multiLevelType w:val="hybridMultilevel"/>
    <w:tmpl w:val="25C8D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D7D7861"/>
    <w:multiLevelType w:val="hybridMultilevel"/>
    <w:tmpl w:val="DFF098C0"/>
    <w:lvl w:ilvl="0" w:tplc="865C0DC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CB21AD"/>
    <w:multiLevelType w:val="hybridMultilevel"/>
    <w:tmpl w:val="42341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1CA6F64"/>
    <w:multiLevelType w:val="hybridMultilevel"/>
    <w:tmpl w:val="4720E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6327C9"/>
    <w:multiLevelType w:val="hybridMultilevel"/>
    <w:tmpl w:val="BED6AB20"/>
    <w:lvl w:ilvl="0" w:tplc="6D889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93453F"/>
    <w:multiLevelType w:val="hybridMultilevel"/>
    <w:tmpl w:val="283C0E30"/>
    <w:lvl w:ilvl="0" w:tplc="BD224F9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FE33ED"/>
    <w:multiLevelType w:val="hybridMultilevel"/>
    <w:tmpl w:val="D5D28A16"/>
    <w:lvl w:ilvl="0" w:tplc="D18CA832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bCs w:val="0"/>
      </w:rPr>
    </w:lvl>
    <w:lvl w:ilvl="1" w:tplc="074C3F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37C6ED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9A38D9E6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6A2DD7"/>
    <w:multiLevelType w:val="hybridMultilevel"/>
    <w:tmpl w:val="859C3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20E7298"/>
    <w:multiLevelType w:val="hybridMultilevel"/>
    <w:tmpl w:val="9F9A4D48"/>
    <w:lvl w:ilvl="0" w:tplc="47804AB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7137DC"/>
    <w:multiLevelType w:val="hybridMultilevel"/>
    <w:tmpl w:val="71F68D3E"/>
    <w:lvl w:ilvl="0" w:tplc="6CDE0C94">
      <w:start w:val="3"/>
      <w:numFmt w:val="upp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86F29EF"/>
    <w:multiLevelType w:val="hybridMultilevel"/>
    <w:tmpl w:val="02D4D8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E427CC"/>
    <w:multiLevelType w:val="hybridMultilevel"/>
    <w:tmpl w:val="6E46E57E"/>
    <w:lvl w:ilvl="0" w:tplc="66265E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AEC1F24"/>
    <w:multiLevelType w:val="hybridMultilevel"/>
    <w:tmpl w:val="CFFEC3BE"/>
    <w:lvl w:ilvl="0" w:tplc="59AEEC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B253AB4"/>
    <w:multiLevelType w:val="multilevel"/>
    <w:tmpl w:val="75500FD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73" w15:restartNumberingAfterBreak="0">
    <w:nsid w:val="6B945697"/>
    <w:multiLevelType w:val="hybridMultilevel"/>
    <w:tmpl w:val="49E8D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CAF39A8"/>
    <w:multiLevelType w:val="hybridMultilevel"/>
    <w:tmpl w:val="9E3CE1B6"/>
    <w:lvl w:ilvl="0" w:tplc="B8A8AFE6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6D2CB1"/>
    <w:multiLevelType w:val="hybridMultilevel"/>
    <w:tmpl w:val="58F2ADC2"/>
    <w:lvl w:ilvl="0" w:tplc="026C413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4227F4"/>
    <w:multiLevelType w:val="hybridMultilevel"/>
    <w:tmpl w:val="FC948376"/>
    <w:lvl w:ilvl="0" w:tplc="E702DD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21E49A3"/>
    <w:multiLevelType w:val="hybridMultilevel"/>
    <w:tmpl w:val="710423C8"/>
    <w:lvl w:ilvl="0" w:tplc="F9B89EF2">
      <w:start w:val="1"/>
      <w:numFmt w:val="upperLetter"/>
      <w:lvlText w:val="%1."/>
      <w:lvlJc w:val="left"/>
      <w:pPr>
        <w:ind w:left="747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22964E5"/>
    <w:multiLevelType w:val="hybridMultilevel"/>
    <w:tmpl w:val="283E2C68"/>
    <w:lvl w:ilvl="0" w:tplc="CF42AD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B309DE"/>
    <w:multiLevelType w:val="multilevel"/>
    <w:tmpl w:val="3B58F002"/>
    <w:lvl w:ilvl="0">
      <w:start w:val="1"/>
      <w:numFmt w:val="decimal"/>
      <w:lvlText w:val="%1)"/>
      <w:lvlJc w:val="left"/>
      <w:pPr>
        <w:ind w:left="916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80" w15:restartNumberingAfterBreak="0">
    <w:nsid w:val="72F917B0"/>
    <w:multiLevelType w:val="hybridMultilevel"/>
    <w:tmpl w:val="79869922"/>
    <w:lvl w:ilvl="0" w:tplc="52F4F2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45108A7"/>
    <w:multiLevelType w:val="hybridMultilevel"/>
    <w:tmpl w:val="2A765C20"/>
    <w:lvl w:ilvl="0" w:tplc="D400A8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B164CE"/>
    <w:multiLevelType w:val="hybridMultilevel"/>
    <w:tmpl w:val="1832A252"/>
    <w:lvl w:ilvl="0" w:tplc="F71C70C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5F9117A"/>
    <w:multiLevelType w:val="hybridMultilevel"/>
    <w:tmpl w:val="3FEEF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6920016"/>
    <w:multiLevelType w:val="hybridMultilevel"/>
    <w:tmpl w:val="FC40B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7B05BF9"/>
    <w:multiLevelType w:val="hybridMultilevel"/>
    <w:tmpl w:val="0610D56A"/>
    <w:lvl w:ilvl="0" w:tplc="957C4F7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7B942E33"/>
    <w:multiLevelType w:val="hybridMultilevel"/>
    <w:tmpl w:val="5444366E"/>
    <w:lvl w:ilvl="0" w:tplc="C6F0710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6"/>
  </w:num>
  <w:num w:numId="4">
    <w:abstractNumId w:val="27"/>
    <w:lvlOverride w:ilvl="0">
      <w:startOverride w:val="1"/>
    </w:lvlOverride>
  </w:num>
  <w:num w:numId="5">
    <w:abstractNumId w:val="9"/>
  </w:num>
  <w:num w:numId="6">
    <w:abstractNumId w:val="65"/>
  </w:num>
  <w:num w:numId="7">
    <w:abstractNumId w:val="69"/>
  </w:num>
  <w:num w:numId="8">
    <w:abstractNumId w:val="13"/>
  </w:num>
  <w:num w:numId="9">
    <w:abstractNumId w:val="55"/>
  </w:num>
  <w:num w:numId="10">
    <w:abstractNumId w:val="28"/>
  </w:num>
  <w:num w:numId="11">
    <w:abstractNumId w:val="17"/>
  </w:num>
  <w:num w:numId="12">
    <w:abstractNumId w:val="47"/>
  </w:num>
  <w:num w:numId="13">
    <w:abstractNumId w:val="29"/>
  </w:num>
  <w:num w:numId="14">
    <w:abstractNumId w:val="54"/>
  </w:num>
  <w:num w:numId="15">
    <w:abstractNumId w:val="30"/>
  </w:num>
  <w:num w:numId="16">
    <w:abstractNumId w:val="39"/>
  </w:num>
  <w:num w:numId="17">
    <w:abstractNumId w:val="66"/>
  </w:num>
  <w:num w:numId="18">
    <w:abstractNumId w:val="61"/>
  </w:num>
  <w:num w:numId="19">
    <w:abstractNumId w:val="63"/>
  </w:num>
  <w:num w:numId="20">
    <w:abstractNumId w:val="11"/>
  </w:num>
  <w:num w:numId="21">
    <w:abstractNumId w:val="83"/>
  </w:num>
  <w:num w:numId="22">
    <w:abstractNumId w:val="62"/>
  </w:num>
  <w:num w:numId="23">
    <w:abstractNumId w:val="22"/>
  </w:num>
  <w:num w:numId="24">
    <w:abstractNumId w:val="76"/>
  </w:num>
  <w:num w:numId="25">
    <w:abstractNumId w:val="14"/>
  </w:num>
  <w:num w:numId="26">
    <w:abstractNumId w:val="38"/>
  </w:num>
  <w:num w:numId="27">
    <w:abstractNumId w:val="80"/>
  </w:num>
  <w:num w:numId="28">
    <w:abstractNumId w:val="20"/>
  </w:num>
  <w:num w:numId="29">
    <w:abstractNumId w:val="50"/>
  </w:num>
  <w:num w:numId="30">
    <w:abstractNumId w:val="58"/>
  </w:num>
  <w:num w:numId="31">
    <w:abstractNumId w:val="86"/>
  </w:num>
  <w:num w:numId="32">
    <w:abstractNumId w:val="21"/>
  </w:num>
  <w:num w:numId="33">
    <w:abstractNumId w:val="73"/>
  </w:num>
  <w:num w:numId="34">
    <w:abstractNumId w:val="16"/>
  </w:num>
  <w:num w:numId="35">
    <w:abstractNumId w:val="12"/>
  </w:num>
  <w:num w:numId="36">
    <w:abstractNumId w:val="84"/>
  </w:num>
  <w:num w:numId="37">
    <w:abstractNumId w:val="33"/>
  </w:num>
  <w:num w:numId="38">
    <w:abstractNumId w:val="37"/>
  </w:num>
  <w:num w:numId="39">
    <w:abstractNumId w:val="44"/>
  </w:num>
  <w:num w:numId="40">
    <w:abstractNumId w:val="15"/>
  </w:num>
  <w:num w:numId="41">
    <w:abstractNumId w:val="64"/>
  </w:num>
  <w:num w:numId="42">
    <w:abstractNumId w:val="78"/>
  </w:num>
  <w:num w:numId="43">
    <w:abstractNumId w:val="34"/>
  </w:num>
  <w:num w:numId="44">
    <w:abstractNumId w:val="42"/>
  </w:num>
  <w:num w:numId="45">
    <w:abstractNumId w:val="45"/>
  </w:num>
  <w:num w:numId="46">
    <w:abstractNumId w:val="36"/>
  </w:num>
  <w:num w:numId="47">
    <w:abstractNumId w:val="51"/>
  </w:num>
  <w:num w:numId="48">
    <w:abstractNumId w:val="43"/>
  </w:num>
  <w:num w:numId="49">
    <w:abstractNumId w:val="56"/>
  </w:num>
  <w:num w:numId="50">
    <w:abstractNumId w:val="77"/>
  </w:num>
  <w:num w:numId="51">
    <w:abstractNumId w:val="40"/>
  </w:num>
  <w:num w:numId="52">
    <w:abstractNumId w:val="46"/>
  </w:num>
  <w:num w:numId="53">
    <w:abstractNumId w:val="32"/>
  </w:num>
  <w:num w:numId="54">
    <w:abstractNumId w:val="82"/>
  </w:num>
  <w:num w:numId="55">
    <w:abstractNumId w:val="52"/>
  </w:num>
  <w:num w:numId="56">
    <w:abstractNumId w:val="67"/>
  </w:num>
  <w:num w:numId="57">
    <w:abstractNumId w:val="25"/>
  </w:num>
  <w:num w:numId="58">
    <w:abstractNumId w:val="74"/>
  </w:num>
  <w:num w:numId="59">
    <w:abstractNumId w:val="19"/>
  </w:num>
  <w:num w:numId="60">
    <w:abstractNumId w:val="71"/>
  </w:num>
  <w:num w:numId="61">
    <w:abstractNumId w:val="85"/>
  </w:num>
  <w:num w:numId="62">
    <w:abstractNumId w:val="48"/>
  </w:num>
  <w:num w:numId="63">
    <w:abstractNumId w:val="60"/>
  </w:num>
  <w:num w:numId="64">
    <w:abstractNumId w:val="75"/>
  </w:num>
  <w:num w:numId="65">
    <w:abstractNumId w:val="81"/>
  </w:num>
  <w:num w:numId="66">
    <w:abstractNumId w:val="57"/>
  </w:num>
  <w:num w:numId="67">
    <w:abstractNumId w:val="59"/>
  </w:num>
  <w:num w:numId="68">
    <w:abstractNumId w:val="79"/>
  </w:num>
  <w:num w:numId="69">
    <w:abstractNumId w:val="41"/>
  </w:num>
  <w:num w:numId="70">
    <w:abstractNumId w:val="23"/>
  </w:num>
  <w:num w:numId="71">
    <w:abstractNumId w:val="72"/>
  </w:num>
  <w:num w:numId="72">
    <w:abstractNumId w:val="53"/>
  </w:num>
  <w:num w:numId="73">
    <w:abstractNumId w:val="24"/>
  </w:num>
  <w:num w:numId="74">
    <w:abstractNumId w:val="18"/>
  </w:num>
  <w:num w:numId="75">
    <w:abstractNumId w:val="10"/>
  </w:num>
  <w:num w:numId="76">
    <w:abstractNumId w:val="70"/>
  </w:num>
  <w:num w:numId="77">
    <w:abstractNumId w:val="31"/>
  </w:num>
  <w:num w:numId="78">
    <w:abstractNumId w:val="68"/>
  </w:num>
  <w:num w:numId="79">
    <w:abstractNumId w:val="35"/>
  </w:num>
  <w:num w:numId="80">
    <w:abstractNumId w:val="4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EB"/>
    <w:rsid w:val="000004A2"/>
    <w:rsid w:val="000008F8"/>
    <w:rsid w:val="000031C5"/>
    <w:rsid w:val="00006F0A"/>
    <w:rsid w:val="000075EB"/>
    <w:rsid w:val="00007961"/>
    <w:rsid w:val="00010991"/>
    <w:rsid w:val="00010BF3"/>
    <w:rsid w:val="000163F6"/>
    <w:rsid w:val="00022BDD"/>
    <w:rsid w:val="00025317"/>
    <w:rsid w:val="00025D87"/>
    <w:rsid w:val="000268E1"/>
    <w:rsid w:val="00034100"/>
    <w:rsid w:val="00034F5A"/>
    <w:rsid w:val="00036440"/>
    <w:rsid w:val="00042215"/>
    <w:rsid w:val="00044841"/>
    <w:rsid w:val="0004638A"/>
    <w:rsid w:val="000464E5"/>
    <w:rsid w:val="00047BC1"/>
    <w:rsid w:val="000517A4"/>
    <w:rsid w:val="0005254F"/>
    <w:rsid w:val="000545CB"/>
    <w:rsid w:val="0005555E"/>
    <w:rsid w:val="0006267A"/>
    <w:rsid w:val="00063A80"/>
    <w:rsid w:val="00067D08"/>
    <w:rsid w:val="00070847"/>
    <w:rsid w:val="00073D14"/>
    <w:rsid w:val="0007798F"/>
    <w:rsid w:val="00080AE0"/>
    <w:rsid w:val="00083B08"/>
    <w:rsid w:val="00087634"/>
    <w:rsid w:val="00094DDA"/>
    <w:rsid w:val="000A1935"/>
    <w:rsid w:val="000A1FAE"/>
    <w:rsid w:val="000A7DFD"/>
    <w:rsid w:val="000B3884"/>
    <w:rsid w:val="000B44EB"/>
    <w:rsid w:val="000B5BD8"/>
    <w:rsid w:val="000B7FE9"/>
    <w:rsid w:val="000C3688"/>
    <w:rsid w:val="000C6C51"/>
    <w:rsid w:val="000C6C69"/>
    <w:rsid w:val="000D34F4"/>
    <w:rsid w:val="000D4DE7"/>
    <w:rsid w:val="000D5714"/>
    <w:rsid w:val="000D6249"/>
    <w:rsid w:val="000F54E6"/>
    <w:rsid w:val="00100CFF"/>
    <w:rsid w:val="00104172"/>
    <w:rsid w:val="001063E9"/>
    <w:rsid w:val="00112556"/>
    <w:rsid w:val="00112F5C"/>
    <w:rsid w:val="00113120"/>
    <w:rsid w:val="0011416C"/>
    <w:rsid w:val="0011461F"/>
    <w:rsid w:val="00114E26"/>
    <w:rsid w:val="00117A1D"/>
    <w:rsid w:val="00123178"/>
    <w:rsid w:val="00134FEF"/>
    <w:rsid w:val="0013570B"/>
    <w:rsid w:val="001357B3"/>
    <w:rsid w:val="001367EF"/>
    <w:rsid w:val="00136DEA"/>
    <w:rsid w:val="001373BC"/>
    <w:rsid w:val="001420C6"/>
    <w:rsid w:val="001467A2"/>
    <w:rsid w:val="00151D56"/>
    <w:rsid w:val="00154191"/>
    <w:rsid w:val="00156CEC"/>
    <w:rsid w:val="001615D6"/>
    <w:rsid w:val="00163BAA"/>
    <w:rsid w:val="00164D17"/>
    <w:rsid w:val="001651C0"/>
    <w:rsid w:val="001659D2"/>
    <w:rsid w:val="00165F70"/>
    <w:rsid w:val="001675C1"/>
    <w:rsid w:val="00171979"/>
    <w:rsid w:val="0017290D"/>
    <w:rsid w:val="00175178"/>
    <w:rsid w:val="00175E54"/>
    <w:rsid w:val="00177F16"/>
    <w:rsid w:val="00183039"/>
    <w:rsid w:val="0018357F"/>
    <w:rsid w:val="00184BCB"/>
    <w:rsid w:val="00185468"/>
    <w:rsid w:val="00185496"/>
    <w:rsid w:val="00190141"/>
    <w:rsid w:val="001953FF"/>
    <w:rsid w:val="00197D3C"/>
    <w:rsid w:val="001A026C"/>
    <w:rsid w:val="001A126E"/>
    <w:rsid w:val="001A32B6"/>
    <w:rsid w:val="001A684C"/>
    <w:rsid w:val="001A692B"/>
    <w:rsid w:val="001A6B7A"/>
    <w:rsid w:val="001B2089"/>
    <w:rsid w:val="001B5EFD"/>
    <w:rsid w:val="001B6624"/>
    <w:rsid w:val="001C22DD"/>
    <w:rsid w:val="001C2C5C"/>
    <w:rsid w:val="001C57F4"/>
    <w:rsid w:val="001C793B"/>
    <w:rsid w:val="001D1F47"/>
    <w:rsid w:val="001D4B0F"/>
    <w:rsid w:val="001E0AD7"/>
    <w:rsid w:val="001E3A31"/>
    <w:rsid w:val="001E773D"/>
    <w:rsid w:val="001F16DF"/>
    <w:rsid w:val="001F4D3E"/>
    <w:rsid w:val="001F7630"/>
    <w:rsid w:val="001F7C55"/>
    <w:rsid w:val="002039EF"/>
    <w:rsid w:val="00210CA7"/>
    <w:rsid w:val="002118A4"/>
    <w:rsid w:val="00212F9E"/>
    <w:rsid w:val="00214962"/>
    <w:rsid w:val="00216A1A"/>
    <w:rsid w:val="00222931"/>
    <w:rsid w:val="00224D3E"/>
    <w:rsid w:val="0022634D"/>
    <w:rsid w:val="00226B21"/>
    <w:rsid w:val="0022703C"/>
    <w:rsid w:val="00231DE0"/>
    <w:rsid w:val="00232AEE"/>
    <w:rsid w:val="00233B8A"/>
    <w:rsid w:val="0023541E"/>
    <w:rsid w:val="00237DD8"/>
    <w:rsid w:val="00241249"/>
    <w:rsid w:val="00242066"/>
    <w:rsid w:val="002428FF"/>
    <w:rsid w:val="0024492E"/>
    <w:rsid w:val="00250379"/>
    <w:rsid w:val="00251AD4"/>
    <w:rsid w:val="002526C6"/>
    <w:rsid w:val="00252C57"/>
    <w:rsid w:val="00254164"/>
    <w:rsid w:val="002550BC"/>
    <w:rsid w:val="0025741A"/>
    <w:rsid w:val="0026069D"/>
    <w:rsid w:val="00262D4E"/>
    <w:rsid w:val="00264A12"/>
    <w:rsid w:val="00266FCF"/>
    <w:rsid w:val="00270F10"/>
    <w:rsid w:val="002778DE"/>
    <w:rsid w:val="00280096"/>
    <w:rsid w:val="002923C5"/>
    <w:rsid w:val="002968C0"/>
    <w:rsid w:val="002A0969"/>
    <w:rsid w:val="002A0EF3"/>
    <w:rsid w:val="002A44E2"/>
    <w:rsid w:val="002A474B"/>
    <w:rsid w:val="002A6418"/>
    <w:rsid w:val="002B3653"/>
    <w:rsid w:val="002B42E8"/>
    <w:rsid w:val="002B5EB8"/>
    <w:rsid w:val="002B77C8"/>
    <w:rsid w:val="002B78C7"/>
    <w:rsid w:val="002C1261"/>
    <w:rsid w:val="002C289A"/>
    <w:rsid w:val="002C5803"/>
    <w:rsid w:val="002C7609"/>
    <w:rsid w:val="002D03BC"/>
    <w:rsid w:val="002D2B5A"/>
    <w:rsid w:val="002D4ADF"/>
    <w:rsid w:val="002D65B2"/>
    <w:rsid w:val="002D6E14"/>
    <w:rsid w:val="002E3E0A"/>
    <w:rsid w:val="002E6D36"/>
    <w:rsid w:val="002F1864"/>
    <w:rsid w:val="002F3BC9"/>
    <w:rsid w:val="002F444A"/>
    <w:rsid w:val="002F47FD"/>
    <w:rsid w:val="002F649B"/>
    <w:rsid w:val="002F667F"/>
    <w:rsid w:val="002F712A"/>
    <w:rsid w:val="00301389"/>
    <w:rsid w:val="0030189F"/>
    <w:rsid w:val="00302318"/>
    <w:rsid w:val="003041B4"/>
    <w:rsid w:val="00304A10"/>
    <w:rsid w:val="00306B6C"/>
    <w:rsid w:val="0030714C"/>
    <w:rsid w:val="00315B0D"/>
    <w:rsid w:val="00316CFC"/>
    <w:rsid w:val="00320EE3"/>
    <w:rsid w:val="00321399"/>
    <w:rsid w:val="00322F7F"/>
    <w:rsid w:val="003240AC"/>
    <w:rsid w:val="003246C1"/>
    <w:rsid w:val="00333A2F"/>
    <w:rsid w:val="00334991"/>
    <w:rsid w:val="003353F9"/>
    <w:rsid w:val="00343288"/>
    <w:rsid w:val="0034471E"/>
    <w:rsid w:val="00345C52"/>
    <w:rsid w:val="00347A70"/>
    <w:rsid w:val="003510E8"/>
    <w:rsid w:val="0035297E"/>
    <w:rsid w:val="00357047"/>
    <w:rsid w:val="00362B56"/>
    <w:rsid w:val="00366AEC"/>
    <w:rsid w:val="00367133"/>
    <w:rsid w:val="00375FCF"/>
    <w:rsid w:val="00376D2A"/>
    <w:rsid w:val="00382279"/>
    <w:rsid w:val="00382CE3"/>
    <w:rsid w:val="00382FD8"/>
    <w:rsid w:val="0038358A"/>
    <w:rsid w:val="0038773B"/>
    <w:rsid w:val="003878FF"/>
    <w:rsid w:val="00392DCC"/>
    <w:rsid w:val="00393E03"/>
    <w:rsid w:val="0039467E"/>
    <w:rsid w:val="003A234A"/>
    <w:rsid w:val="003A3884"/>
    <w:rsid w:val="003A3CFE"/>
    <w:rsid w:val="003A68AA"/>
    <w:rsid w:val="003A6CC7"/>
    <w:rsid w:val="003A70C2"/>
    <w:rsid w:val="003B2B1C"/>
    <w:rsid w:val="003B32AC"/>
    <w:rsid w:val="003B343A"/>
    <w:rsid w:val="003B4829"/>
    <w:rsid w:val="003B4F6B"/>
    <w:rsid w:val="003B6451"/>
    <w:rsid w:val="003B6635"/>
    <w:rsid w:val="003B6688"/>
    <w:rsid w:val="003B7F27"/>
    <w:rsid w:val="003C592D"/>
    <w:rsid w:val="003D2463"/>
    <w:rsid w:val="003D5465"/>
    <w:rsid w:val="003D5D9C"/>
    <w:rsid w:val="003E0E1F"/>
    <w:rsid w:val="003E18B7"/>
    <w:rsid w:val="003E23C0"/>
    <w:rsid w:val="003E70E5"/>
    <w:rsid w:val="003F0A79"/>
    <w:rsid w:val="003F2888"/>
    <w:rsid w:val="003F329F"/>
    <w:rsid w:val="003F417A"/>
    <w:rsid w:val="003F4420"/>
    <w:rsid w:val="003F590C"/>
    <w:rsid w:val="003F615B"/>
    <w:rsid w:val="003F6B34"/>
    <w:rsid w:val="003F7C7A"/>
    <w:rsid w:val="003F7CD7"/>
    <w:rsid w:val="0040053C"/>
    <w:rsid w:val="00401267"/>
    <w:rsid w:val="00401586"/>
    <w:rsid w:val="00404946"/>
    <w:rsid w:val="004162AD"/>
    <w:rsid w:val="004163E9"/>
    <w:rsid w:val="0042049E"/>
    <w:rsid w:val="00423879"/>
    <w:rsid w:val="00423D60"/>
    <w:rsid w:val="004246A0"/>
    <w:rsid w:val="0042537B"/>
    <w:rsid w:val="004259D1"/>
    <w:rsid w:val="00425CBF"/>
    <w:rsid w:val="004331F1"/>
    <w:rsid w:val="00434B72"/>
    <w:rsid w:val="00443F86"/>
    <w:rsid w:val="00444186"/>
    <w:rsid w:val="00450357"/>
    <w:rsid w:val="00450D21"/>
    <w:rsid w:val="00451957"/>
    <w:rsid w:val="004566F6"/>
    <w:rsid w:val="00456716"/>
    <w:rsid w:val="00457379"/>
    <w:rsid w:val="00460A3D"/>
    <w:rsid w:val="00460BF5"/>
    <w:rsid w:val="004612D4"/>
    <w:rsid w:val="00461A27"/>
    <w:rsid w:val="004666C3"/>
    <w:rsid w:val="004707AA"/>
    <w:rsid w:val="00472815"/>
    <w:rsid w:val="004729DA"/>
    <w:rsid w:val="00473071"/>
    <w:rsid w:val="00473BA7"/>
    <w:rsid w:val="004805C2"/>
    <w:rsid w:val="00481EA3"/>
    <w:rsid w:val="00483577"/>
    <w:rsid w:val="00491F57"/>
    <w:rsid w:val="00493A06"/>
    <w:rsid w:val="004961C9"/>
    <w:rsid w:val="00497891"/>
    <w:rsid w:val="004A2CEC"/>
    <w:rsid w:val="004A566A"/>
    <w:rsid w:val="004B1D57"/>
    <w:rsid w:val="004B1E2C"/>
    <w:rsid w:val="004B2913"/>
    <w:rsid w:val="004B2B16"/>
    <w:rsid w:val="004B3CF3"/>
    <w:rsid w:val="004B4110"/>
    <w:rsid w:val="004B5311"/>
    <w:rsid w:val="004B534B"/>
    <w:rsid w:val="004C00B2"/>
    <w:rsid w:val="004C361A"/>
    <w:rsid w:val="004C3FFC"/>
    <w:rsid w:val="004C602C"/>
    <w:rsid w:val="004C7B2A"/>
    <w:rsid w:val="004D05EE"/>
    <w:rsid w:val="004D65A3"/>
    <w:rsid w:val="004D6D5B"/>
    <w:rsid w:val="004E2B6B"/>
    <w:rsid w:val="004E3A68"/>
    <w:rsid w:val="004E66CB"/>
    <w:rsid w:val="004F4293"/>
    <w:rsid w:val="004F4FF9"/>
    <w:rsid w:val="004F6424"/>
    <w:rsid w:val="004F66B7"/>
    <w:rsid w:val="004F7AAA"/>
    <w:rsid w:val="00501FD7"/>
    <w:rsid w:val="005066EF"/>
    <w:rsid w:val="005116D7"/>
    <w:rsid w:val="00511A4F"/>
    <w:rsid w:val="00516055"/>
    <w:rsid w:val="00520DE8"/>
    <w:rsid w:val="00521BF4"/>
    <w:rsid w:val="00521F50"/>
    <w:rsid w:val="00523248"/>
    <w:rsid w:val="0052407E"/>
    <w:rsid w:val="00524945"/>
    <w:rsid w:val="005302E5"/>
    <w:rsid w:val="00531E38"/>
    <w:rsid w:val="00532481"/>
    <w:rsid w:val="00534579"/>
    <w:rsid w:val="00535EAD"/>
    <w:rsid w:val="00536F23"/>
    <w:rsid w:val="0053718F"/>
    <w:rsid w:val="005379E2"/>
    <w:rsid w:val="005403A9"/>
    <w:rsid w:val="00540787"/>
    <w:rsid w:val="005408B4"/>
    <w:rsid w:val="005435B8"/>
    <w:rsid w:val="00543CAB"/>
    <w:rsid w:val="00543D17"/>
    <w:rsid w:val="005458D4"/>
    <w:rsid w:val="00553220"/>
    <w:rsid w:val="00563369"/>
    <w:rsid w:val="00564B81"/>
    <w:rsid w:val="005704BD"/>
    <w:rsid w:val="0057141C"/>
    <w:rsid w:val="00571F61"/>
    <w:rsid w:val="00572387"/>
    <w:rsid w:val="00574717"/>
    <w:rsid w:val="00576DB1"/>
    <w:rsid w:val="005773B2"/>
    <w:rsid w:val="005774CA"/>
    <w:rsid w:val="005806A4"/>
    <w:rsid w:val="005810B5"/>
    <w:rsid w:val="005819CF"/>
    <w:rsid w:val="00584477"/>
    <w:rsid w:val="005845DA"/>
    <w:rsid w:val="00584B62"/>
    <w:rsid w:val="00585501"/>
    <w:rsid w:val="0059015B"/>
    <w:rsid w:val="00595E15"/>
    <w:rsid w:val="00596C6B"/>
    <w:rsid w:val="005A0AB0"/>
    <w:rsid w:val="005A1A14"/>
    <w:rsid w:val="005A4D05"/>
    <w:rsid w:val="005B103C"/>
    <w:rsid w:val="005B1C9E"/>
    <w:rsid w:val="005C10FC"/>
    <w:rsid w:val="005C2370"/>
    <w:rsid w:val="005C3951"/>
    <w:rsid w:val="005C39C2"/>
    <w:rsid w:val="005C3F86"/>
    <w:rsid w:val="005C5702"/>
    <w:rsid w:val="005C6465"/>
    <w:rsid w:val="005C6BC4"/>
    <w:rsid w:val="005D050A"/>
    <w:rsid w:val="005D15A5"/>
    <w:rsid w:val="005D4FE5"/>
    <w:rsid w:val="005E400B"/>
    <w:rsid w:val="005E72D9"/>
    <w:rsid w:val="005E77BE"/>
    <w:rsid w:val="005F2991"/>
    <w:rsid w:val="005F2998"/>
    <w:rsid w:val="005F2BAB"/>
    <w:rsid w:val="005F5069"/>
    <w:rsid w:val="005F683E"/>
    <w:rsid w:val="0060095E"/>
    <w:rsid w:val="00602E74"/>
    <w:rsid w:val="00604812"/>
    <w:rsid w:val="00604EE0"/>
    <w:rsid w:val="00607A01"/>
    <w:rsid w:val="0061441C"/>
    <w:rsid w:val="006145AB"/>
    <w:rsid w:val="00614930"/>
    <w:rsid w:val="006154F6"/>
    <w:rsid w:val="00620EB8"/>
    <w:rsid w:val="00621372"/>
    <w:rsid w:val="00624E76"/>
    <w:rsid w:val="00626C57"/>
    <w:rsid w:val="00632676"/>
    <w:rsid w:val="0063359E"/>
    <w:rsid w:val="0063393A"/>
    <w:rsid w:val="00636530"/>
    <w:rsid w:val="00640B86"/>
    <w:rsid w:val="00642644"/>
    <w:rsid w:val="0064509D"/>
    <w:rsid w:val="00645231"/>
    <w:rsid w:val="0064707E"/>
    <w:rsid w:val="00652B6B"/>
    <w:rsid w:val="0065382A"/>
    <w:rsid w:val="00654B34"/>
    <w:rsid w:val="0066085E"/>
    <w:rsid w:val="00662EF6"/>
    <w:rsid w:val="00663B64"/>
    <w:rsid w:val="00667508"/>
    <w:rsid w:val="006715C8"/>
    <w:rsid w:val="006738DF"/>
    <w:rsid w:val="00673AA8"/>
    <w:rsid w:val="00675464"/>
    <w:rsid w:val="00684302"/>
    <w:rsid w:val="006868E7"/>
    <w:rsid w:val="00687929"/>
    <w:rsid w:val="0069047A"/>
    <w:rsid w:val="00693347"/>
    <w:rsid w:val="006941CA"/>
    <w:rsid w:val="00694A36"/>
    <w:rsid w:val="0069532A"/>
    <w:rsid w:val="006958E7"/>
    <w:rsid w:val="00696E95"/>
    <w:rsid w:val="00697094"/>
    <w:rsid w:val="006A2719"/>
    <w:rsid w:val="006A2DB4"/>
    <w:rsid w:val="006A3628"/>
    <w:rsid w:val="006A6DBF"/>
    <w:rsid w:val="006A70F3"/>
    <w:rsid w:val="006B54FE"/>
    <w:rsid w:val="006B6AEA"/>
    <w:rsid w:val="006B6B2E"/>
    <w:rsid w:val="006B6B79"/>
    <w:rsid w:val="006C02A5"/>
    <w:rsid w:val="006C10E0"/>
    <w:rsid w:val="006C1B21"/>
    <w:rsid w:val="006D5367"/>
    <w:rsid w:val="006E0096"/>
    <w:rsid w:val="006E0239"/>
    <w:rsid w:val="006E1687"/>
    <w:rsid w:val="006E4FD2"/>
    <w:rsid w:val="006E756D"/>
    <w:rsid w:val="006F1AF6"/>
    <w:rsid w:val="006F285F"/>
    <w:rsid w:val="006F41B6"/>
    <w:rsid w:val="006F47C5"/>
    <w:rsid w:val="007003F9"/>
    <w:rsid w:val="00703F47"/>
    <w:rsid w:val="0070458F"/>
    <w:rsid w:val="0070739C"/>
    <w:rsid w:val="0070740C"/>
    <w:rsid w:val="00716B13"/>
    <w:rsid w:val="00722844"/>
    <w:rsid w:val="00723DA6"/>
    <w:rsid w:val="0072783A"/>
    <w:rsid w:val="00730AF5"/>
    <w:rsid w:val="0073108D"/>
    <w:rsid w:val="007323B9"/>
    <w:rsid w:val="0073279A"/>
    <w:rsid w:val="00735B3A"/>
    <w:rsid w:val="00736FEC"/>
    <w:rsid w:val="00737FA1"/>
    <w:rsid w:val="00741AA4"/>
    <w:rsid w:val="0074292E"/>
    <w:rsid w:val="00743BC9"/>
    <w:rsid w:val="0074584C"/>
    <w:rsid w:val="007507E5"/>
    <w:rsid w:val="007550D3"/>
    <w:rsid w:val="00756B98"/>
    <w:rsid w:val="00757357"/>
    <w:rsid w:val="0076031C"/>
    <w:rsid w:val="00762A96"/>
    <w:rsid w:val="00767918"/>
    <w:rsid w:val="00771194"/>
    <w:rsid w:val="00773988"/>
    <w:rsid w:val="00781B65"/>
    <w:rsid w:val="00782368"/>
    <w:rsid w:val="00782E6F"/>
    <w:rsid w:val="007832FD"/>
    <w:rsid w:val="007833F5"/>
    <w:rsid w:val="00784AD7"/>
    <w:rsid w:val="00784E1F"/>
    <w:rsid w:val="00790A3E"/>
    <w:rsid w:val="00790C3B"/>
    <w:rsid w:val="007A12FE"/>
    <w:rsid w:val="007A3216"/>
    <w:rsid w:val="007A5A4F"/>
    <w:rsid w:val="007A5BA8"/>
    <w:rsid w:val="007A5E7A"/>
    <w:rsid w:val="007A7249"/>
    <w:rsid w:val="007A7CFA"/>
    <w:rsid w:val="007B2A50"/>
    <w:rsid w:val="007B34F9"/>
    <w:rsid w:val="007B47C6"/>
    <w:rsid w:val="007B5E08"/>
    <w:rsid w:val="007C0B57"/>
    <w:rsid w:val="007C4D78"/>
    <w:rsid w:val="007C599D"/>
    <w:rsid w:val="007C6F15"/>
    <w:rsid w:val="007C78FF"/>
    <w:rsid w:val="007D0AD5"/>
    <w:rsid w:val="007D343A"/>
    <w:rsid w:val="007D4E0C"/>
    <w:rsid w:val="007D5565"/>
    <w:rsid w:val="007E227B"/>
    <w:rsid w:val="007E563B"/>
    <w:rsid w:val="007E5ED6"/>
    <w:rsid w:val="007E6229"/>
    <w:rsid w:val="007F029C"/>
    <w:rsid w:val="007F4387"/>
    <w:rsid w:val="007F4455"/>
    <w:rsid w:val="007F4A3C"/>
    <w:rsid w:val="007F5233"/>
    <w:rsid w:val="007F663C"/>
    <w:rsid w:val="008007B7"/>
    <w:rsid w:val="00801E5C"/>
    <w:rsid w:val="008033F3"/>
    <w:rsid w:val="00810A2D"/>
    <w:rsid w:val="00810CCD"/>
    <w:rsid w:val="0081667F"/>
    <w:rsid w:val="00817D76"/>
    <w:rsid w:val="00821C46"/>
    <w:rsid w:val="00824515"/>
    <w:rsid w:val="00824AC8"/>
    <w:rsid w:val="0082723B"/>
    <w:rsid w:val="00827867"/>
    <w:rsid w:val="008278BD"/>
    <w:rsid w:val="0083246D"/>
    <w:rsid w:val="00832994"/>
    <w:rsid w:val="0083492A"/>
    <w:rsid w:val="00836E76"/>
    <w:rsid w:val="00840123"/>
    <w:rsid w:val="0084582A"/>
    <w:rsid w:val="008469C1"/>
    <w:rsid w:val="00846A5D"/>
    <w:rsid w:val="0084706C"/>
    <w:rsid w:val="0084771D"/>
    <w:rsid w:val="008507C0"/>
    <w:rsid w:val="0085086B"/>
    <w:rsid w:val="008564A1"/>
    <w:rsid w:val="00861067"/>
    <w:rsid w:val="00861AD8"/>
    <w:rsid w:val="00861C87"/>
    <w:rsid w:val="00867546"/>
    <w:rsid w:val="00870C58"/>
    <w:rsid w:val="00870D54"/>
    <w:rsid w:val="00872122"/>
    <w:rsid w:val="008757D2"/>
    <w:rsid w:val="00875C83"/>
    <w:rsid w:val="008835BC"/>
    <w:rsid w:val="008842B1"/>
    <w:rsid w:val="00887028"/>
    <w:rsid w:val="008873CB"/>
    <w:rsid w:val="00891B5B"/>
    <w:rsid w:val="00892847"/>
    <w:rsid w:val="00893DF2"/>
    <w:rsid w:val="008A2BC6"/>
    <w:rsid w:val="008B00E7"/>
    <w:rsid w:val="008B08E8"/>
    <w:rsid w:val="008B26A8"/>
    <w:rsid w:val="008B32DF"/>
    <w:rsid w:val="008B33F4"/>
    <w:rsid w:val="008B3A6F"/>
    <w:rsid w:val="008B3C37"/>
    <w:rsid w:val="008B3D1D"/>
    <w:rsid w:val="008B3FF0"/>
    <w:rsid w:val="008B5652"/>
    <w:rsid w:val="008B5FC3"/>
    <w:rsid w:val="008C2145"/>
    <w:rsid w:val="008C23AE"/>
    <w:rsid w:val="008C5B0E"/>
    <w:rsid w:val="008C5B90"/>
    <w:rsid w:val="008D1F9F"/>
    <w:rsid w:val="008D28E3"/>
    <w:rsid w:val="008E012E"/>
    <w:rsid w:val="008E0DC5"/>
    <w:rsid w:val="008E1A50"/>
    <w:rsid w:val="008E231F"/>
    <w:rsid w:val="008E4A1E"/>
    <w:rsid w:val="008F1C14"/>
    <w:rsid w:val="008F3841"/>
    <w:rsid w:val="008F5724"/>
    <w:rsid w:val="008F686A"/>
    <w:rsid w:val="009001F7"/>
    <w:rsid w:val="009040F6"/>
    <w:rsid w:val="00912232"/>
    <w:rsid w:val="00912234"/>
    <w:rsid w:val="0091225B"/>
    <w:rsid w:val="00912A59"/>
    <w:rsid w:val="009148D7"/>
    <w:rsid w:val="00915529"/>
    <w:rsid w:val="00921BA3"/>
    <w:rsid w:val="009225C2"/>
    <w:rsid w:val="00922CFE"/>
    <w:rsid w:val="0092354E"/>
    <w:rsid w:val="0092563D"/>
    <w:rsid w:val="009274A1"/>
    <w:rsid w:val="009278DA"/>
    <w:rsid w:val="00931098"/>
    <w:rsid w:val="00934822"/>
    <w:rsid w:val="009366F0"/>
    <w:rsid w:val="00937529"/>
    <w:rsid w:val="009401C3"/>
    <w:rsid w:val="0094059A"/>
    <w:rsid w:val="00941E5A"/>
    <w:rsid w:val="00944774"/>
    <w:rsid w:val="00947417"/>
    <w:rsid w:val="00947A8D"/>
    <w:rsid w:val="00950061"/>
    <w:rsid w:val="00951632"/>
    <w:rsid w:val="009557AD"/>
    <w:rsid w:val="00960262"/>
    <w:rsid w:val="00960616"/>
    <w:rsid w:val="0096451C"/>
    <w:rsid w:val="00965466"/>
    <w:rsid w:val="00965AE8"/>
    <w:rsid w:val="00972EB9"/>
    <w:rsid w:val="009740FF"/>
    <w:rsid w:val="009806E9"/>
    <w:rsid w:val="009933B4"/>
    <w:rsid w:val="00995770"/>
    <w:rsid w:val="0099684F"/>
    <w:rsid w:val="00996FBD"/>
    <w:rsid w:val="009A0D4F"/>
    <w:rsid w:val="009A3DC6"/>
    <w:rsid w:val="009A443D"/>
    <w:rsid w:val="009A4A5C"/>
    <w:rsid w:val="009A579B"/>
    <w:rsid w:val="009A7B87"/>
    <w:rsid w:val="009B38BB"/>
    <w:rsid w:val="009B39B3"/>
    <w:rsid w:val="009B6FBF"/>
    <w:rsid w:val="009C4530"/>
    <w:rsid w:val="009C5625"/>
    <w:rsid w:val="009E0FD2"/>
    <w:rsid w:val="009E5907"/>
    <w:rsid w:val="009F0FDA"/>
    <w:rsid w:val="009F3A3F"/>
    <w:rsid w:val="00A0103B"/>
    <w:rsid w:val="00A0259A"/>
    <w:rsid w:val="00A04370"/>
    <w:rsid w:val="00A04CD6"/>
    <w:rsid w:val="00A05562"/>
    <w:rsid w:val="00A05600"/>
    <w:rsid w:val="00A05A2D"/>
    <w:rsid w:val="00A063FD"/>
    <w:rsid w:val="00A074FF"/>
    <w:rsid w:val="00A07CF0"/>
    <w:rsid w:val="00A13FDE"/>
    <w:rsid w:val="00A16408"/>
    <w:rsid w:val="00A178D1"/>
    <w:rsid w:val="00A178E0"/>
    <w:rsid w:val="00A200D1"/>
    <w:rsid w:val="00A21B4F"/>
    <w:rsid w:val="00A22050"/>
    <w:rsid w:val="00A30C54"/>
    <w:rsid w:val="00A329B4"/>
    <w:rsid w:val="00A34797"/>
    <w:rsid w:val="00A34C56"/>
    <w:rsid w:val="00A362AF"/>
    <w:rsid w:val="00A368D0"/>
    <w:rsid w:val="00A45C45"/>
    <w:rsid w:val="00A513E0"/>
    <w:rsid w:val="00A55938"/>
    <w:rsid w:val="00A55DB0"/>
    <w:rsid w:val="00A60559"/>
    <w:rsid w:val="00A61544"/>
    <w:rsid w:val="00A62C1D"/>
    <w:rsid w:val="00A639F1"/>
    <w:rsid w:val="00A63E3B"/>
    <w:rsid w:val="00A73D24"/>
    <w:rsid w:val="00A75F92"/>
    <w:rsid w:val="00A8038F"/>
    <w:rsid w:val="00A81BE9"/>
    <w:rsid w:val="00A82EC0"/>
    <w:rsid w:val="00A839E6"/>
    <w:rsid w:val="00A83F95"/>
    <w:rsid w:val="00A843F3"/>
    <w:rsid w:val="00A86494"/>
    <w:rsid w:val="00A86DE0"/>
    <w:rsid w:val="00A9210E"/>
    <w:rsid w:val="00A93610"/>
    <w:rsid w:val="00A93DEC"/>
    <w:rsid w:val="00A951CC"/>
    <w:rsid w:val="00A95DF7"/>
    <w:rsid w:val="00A96CDC"/>
    <w:rsid w:val="00AA0B90"/>
    <w:rsid w:val="00AA6F59"/>
    <w:rsid w:val="00AB0328"/>
    <w:rsid w:val="00AB3AF4"/>
    <w:rsid w:val="00AB4A73"/>
    <w:rsid w:val="00AB6634"/>
    <w:rsid w:val="00AC0EB1"/>
    <w:rsid w:val="00AD14DD"/>
    <w:rsid w:val="00AD2E77"/>
    <w:rsid w:val="00AD63EA"/>
    <w:rsid w:val="00AE1788"/>
    <w:rsid w:val="00AE31B6"/>
    <w:rsid w:val="00AE4B5A"/>
    <w:rsid w:val="00AE4D8A"/>
    <w:rsid w:val="00AE6531"/>
    <w:rsid w:val="00AF09AD"/>
    <w:rsid w:val="00AF0BD6"/>
    <w:rsid w:val="00AF18AB"/>
    <w:rsid w:val="00AF417E"/>
    <w:rsid w:val="00B020A8"/>
    <w:rsid w:val="00B039DC"/>
    <w:rsid w:val="00B053ED"/>
    <w:rsid w:val="00B05546"/>
    <w:rsid w:val="00B06742"/>
    <w:rsid w:val="00B07F9C"/>
    <w:rsid w:val="00B1651E"/>
    <w:rsid w:val="00B20841"/>
    <w:rsid w:val="00B20A34"/>
    <w:rsid w:val="00B26C27"/>
    <w:rsid w:val="00B30311"/>
    <w:rsid w:val="00B313B7"/>
    <w:rsid w:val="00B3580A"/>
    <w:rsid w:val="00B35BE1"/>
    <w:rsid w:val="00B40E4F"/>
    <w:rsid w:val="00B412DB"/>
    <w:rsid w:val="00B415F0"/>
    <w:rsid w:val="00B4279C"/>
    <w:rsid w:val="00B43D51"/>
    <w:rsid w:val="00B442B3"/>
    <w:rsid w:val="00B44AC8"/>
    <w:rsid w:val="00B45827"/>
    <w:rsid w:val="00B45DA7"/>
    <w:rsid w:val="00B55AE8"/>
    <w:rsid w:val="00B76A38"/>
    <w:rsid w:val="00B76D00"/>
    <w:rsid w:val="00B773A7"/>
    <w:rsid w:val="00B812F6"/>
    <w:rsid w:val="00B82F90"/>
    <w:rsid w:val="00B86A83"/>
    <w:rsid w:val="00B92703"/>
    <w:rsid w:val="00B93476"/>
    <w:rsid w:val="00B93EF2"/>
    <w:rsid w:val="00BA2500"/>
    <w:rsid w:val="00BA37AA"/>
    <w:rsid w:val="00BA38B0"/>
    <w:rsid w:val="00BA39C3"/>
    <w:rsid w:val="00BB0782"/>
    <w:rsid w:val="00BB0C88"/>
    <w:rsid w:val="00BB3C1B"/>
    <w:rsid w:val="00BB51FE"/>
    <w:rsid w:val="00BB7D64"/>
    <w:rsid w:val="00BC025C"/>
    <w:rsid w:val="00BC1711"/>
    <w:rsid w:val="00BC1BD1"/>
    <w:rsid w:val="00BC2F50"/>
    <w:rsid w:val="00BC4104"/>
    <w:rsid w:val="00BD1743"/>
    <w:rsid w:val="00BD1C81"/>
    <w:rsid w:val="00BD213C"/>
    <w:rsid w:val="00BD289C"/>
    <w:rsid w:val="00BD66AE"/>
    <w:rsid w:val="00BE6556"/>
    <w:rsid w:val="00BE6A68"/>
    <w:rsid w:val="00BE6C6E"/>
    <w:rsid w:val="00BF0D15"/>
    <w:rsid w:val="00BF6926"/>
    <w:rsid w:val="00C0178D"/>
    <w:rsid w:val="00C04EB4"/>
    <w:rsid w:val="00C076F0"/>
    <w:rsid w:val="00C15862"/>
    <w:rsid w:val="00C210F1"/>
    <w:rsid w:val="00C251F9"/>
    <w:rsid w:val="00C25F53"/>
    <w:rsid w:val="00C274D4"/>
    <w:rsid w:val="00C375E1"/>
    <w:rsid w:val="00C41F3D"/>
    <w:rsid w:val="00C42AC9"/>
    <w:rsid w:val="00C46583"/>
    <w:rsid w:val="00C470BA"/>
    <w:rsid w:val="00C47860"/>
    <w:rsid w:val="00C5351E"/>
    <w:rsid w:val="00C61920"/>
    <w:rsid w:val="00C62EE3"/>
    <w:rsid w:val="00C649E5"/>
    <w:rsid w:val="00C70FBD"/>
    <w:rsid w:val="00C723AD"/>
    <w:rsid w:val="00C73A05"/>
    <w:rsid w:val="00C73AA0"/>
    <w:rsid w:val="00C748C9"/>
    <w:rsid w:val="00C756E1"/>
    <w:rsid w:val="00C80016"/>
    <w:rsid w:val="00C83756"/>
    <w:rsid w:val="00C83875"/>
    <w:rsid w:val="00C850C2"/>
    <w:rsid w:val="00C915FA"/>
    <w:rsid w:val="00C9184A"/>
    <w:rsid w:val="00C95426"/>
    <w:rsid w:val="00CA00B3"/>
    <w:rsid w:val="00CA79C9"/>
    <w:rsid w:val="00CB295C"/>
    <w:rsid w:val="00CB40F6"/>
    <w:rsid w:val="00CB4BC9"/>
    <w:rsid w:val="00CB5338"/>
    <w:rsid w:val="00CC18AA"/>
    <w:rsid w:val="00CC55E0"/>
    <w:rsid w:val="00CD0284"/>
    <w:rsid w:val="00CD204B"/>
    <w:rsid w:val="00CE1734"/>
    <w:rsid w:val="00CE236F"/>
    <w:rsid w:val="00CE30F3"/>
    <w:rsid w:val="00CE41E0"/>
    <w:rsid w:val="00CE673A"/>
    <w:rsid w:val="00CF74BA"/>
    <w:rsid w:val="00D032D5"/>
    <w:rsid w:val="00D04F37"/>
    <w:rsid w:val="00D05AD4"/>
    <w:rsid w:val="00D07AEA"/>
    <w:rsid w:val="00D10004"/>
    <w:rsid w:val="00D16226"/>
    <w:rsid w:val="00D16EE9"/>
    <w:rsid w:val="00D17779"/>
    <w:rsid w:val="00D20C7F"/>
    <w:rsid w:val="00D24D48"/>
    <w:rsid w:val="00D25890"/>
    <w:rsid w:val="00D2744D"/>
    <w:rsid w:val="00D32755"/>
    <w:rsid w:val="00D34725"/>
    <w:rsid w:val="00D402B5"/>
    <w:rsid w:val="00D403CD"/>
    <w:rsid w:val="00D40761"/>
    <w:rsid w:val="00D42AA2"/>
    <w:rsid w:val="00D4352C"/>
    <w:rsid w:val="00D435AF"/>
    <w:rsid w:val="00D454A2"/>
    <w:rsid w:val="00D45FBC"/>
    <w:rsid w:val="00D51027"/>
    <w:rsid w:val="00D52788"/>
    <w:rsid w:val="00D53C3C"/>
    <w:rsid w:val="00D54183"/>
    <w:rsid w:val="00D55F67"/>
    <w:rsid w:val="00D61821"/>
    <w:rsid w:val="00D6228D"/>
    <w:rsid w:val="00D65FD5"/>
    <w:rsid w:val="00D72891"/>
    <w:rsid w:val="00D77F1A"/>
    <w:rsid w:val="00D824EA"/>
    <w:rsid w:val="00D87E9E"/>
    <w:rsid w:val="00D9047A"/>
    <w:rsid w:val="00D9256A"/>
    <w:rsid w:val="00D93BE9"/>
    <w:rsid w:val="00D97E83"/>
    <w:rsid w:val="00DA5B7F"/>
    <w:rsid w:val="00DA7EC8"/>
    <w:rsid w:val="00DB0249"/>
    <w:rsid w:val="00DB053D"/>
    <w:rsid w:val="00DB211D"/>
    <w:rsid w:val="00DB7361"/>
    <w:rsid w:val="00DB7D2A"/>
    <w:rsid w:val="00DC0CD0"/>
    <w:rsid w:val="00DC2097"/>
    <w:rsid w:val="00DC4151"/>
    <w:rsid w:val="00DC4CBF"/>
    <w:rsid w:val="00DC4E86"/>
    <w:rsid w:val="00DC6548"/>
    <w:rsid w:val="00DD2317"/>
    <w:rsid w:val="00DD3C6C"/>
    <w:rsid w:val="00DD4275"/>
    <w:rsid w:val="00DD5B3A"/>
    <w:rsid w:val="00DD71CF"/>
    <w:rsid w:val="00DE0830"/>
    <w:rsid w:val="00DE2A1D"/>
    <w:rsid w:val="00DE61D6"/>
    <w:rsid w:val="00DE6209"/>
    <w:rsid w:val="00DE7CF6"/>
    <w:rsid w:val="00DF2AC7"/>
    <w:rsid w:val="00DF415E"/>
    <w:rsid w:val="00DF4BB4"/>
    <w:rsid w:val="00E0394F"/>
    <w:rsid w:val="00E11CDF"/>
    <w:rsid w:val="00E13188"/>
    <w:rsid w:val="00E22209"/>
    <w:rsid w:val="00E25A2E"/>
    <w:rsid w:val="00E30277"/>
    <w:rsid w:val="00E32CB4"/>
    <w:rsid w:val="00E338E6"/>
    <w:rsid w:val="00E36D98"/>
    <w:rsid w:val="00E451B5"/>
    <w:rsid w:val="00E46CFC"/>
    <w:rsid w:val="00E51607"/>
    <w:rsid w:val="00E51699"/>
    <w:rsid w:val="00E55DE1"/>
    <w:rsid w:val="00E565EA"/>
    <w:rsid w:val="00E61A94"/>
    <w:rsid w:val="00E631BF"/>
    <w:rsid w:val="00E64023"/>
    <w:rsid w:val="00E65476"/>
    <w:rsid w:val="00E66C32"/>
    <w:rsid w:val="00E672FD"/>
    <w:rsid w:val="00E72B93"/>
    <w:rsid w:val="00E73A44"/>
    <w:rsid w:val="00E766D1"/>
    <w:rsid w:val="00E767FA"/>
    <w:rsid w:val="00E773B1"/>
    <w:rsid w:val="00E77720"/>
    <w:rsid w:val="00E80268"/>
    <w:rsid w:val="00E80438"/>
    <w:rsid w:val="00E80928"/>
    <w:rsid w:val="00E81052"/>
    <w:rsid w:val="00E812FB"/>
    <w:rsid w:val="00E813B1"/>
    <w:rsid w:val="00E82F9F"/>
    <w:rsid w:val="00E8369F"/>
    <w:rsid w:val="00E84710"/>
    <w:rsid w:val="00E8580E"/>
    <w:rsid w:val="00E87E6F"/>
    <w:rsid w:val="00E91A63"/>
    <w:rsid w:val="00E91D9D"/>
    <w:rsid w:val="00E93E55"/>
    <w:rsid w:val="00E943B2"/>
    <w:rsid w:val="00E953B5"/>
    <w:rsid w:val="00E96353"/>
    <w:rsid w:val="00E96B1D"/>
    <w:rsid w:val="00EA07D6"/>
    <w:rsid w:val="00EA097A"/>
    <w:rsid w:val="00EA2C4A"/>
    <w:rsid w:val="00EA6193"/>
    <w:rsid w:val="00EB163B"/>
    <w:rsid w:val="00EB24F1"/>
    <w:rsid w:val="00EB5D7B"/>
    <w:rsid w:val="00EC01E0"/>
    <w:rsid w:val="00EC50C5"/>
    <w:rsid w:val="00EC51C3"/>
    <w:rsid w:val="00ED717C"/>
    <w:rsid w:val="00EE0FEB"/>
    <w:rsid w:val="00EE1646"/>
    <w:rsid w:val="00EE446A"/>
    <w:rsid w:val="00EE4EEC"/>
    <w:rsid w:val="00EE7F22"/>
    <w:rsid w:val="00EF084A"/>
    <w:rsid w:val="00EF0C74"/>
    <w:rsid w:val="00EF4AA3"/>
    <w:rsid w:val="00EF753C"/>
    <w:rsid w:val="00F00CEE"/>
    <w:rsid w:val="00F00DA2"/>
    <w:rsid w:val="00F022A4"/>
    <w:rsid w:val="00F02E8F"/>
    <w:rsid w:val="00F04029"/>
    <w:rsid w:val="00F04362"/>
    <w:rsid w:val="00F0453A"/>
    <w:rsid w:val="00F143AE"/>
    <w:rsid w:val="00F208AD"/>
    <w:rsid w:val="00F2338F"/>
    <w:rsid w:val="00F23C47"/>
    <w:rsid w:val="00F27FBF"/>
    <w:rsid w:val="00F34F87"/>
    <w:rsid w:val="00F365D4"/>
    <w:rsid w:val="00F37051"/>
    <w:rsid w:val="00F40EDE"/>
    <w:rsid w:val="00F42B7D"/>
    <w:rsid w:val="00F43153"/>
    <w:rsid w:val="00F4450D"/>
    <w:rsid w:val="00F47815"/>
    <w:rsid w:val="00F50988"/>
    <w:rsid w:val="00F510A6"/>
    <w:rsid w:val="00F51985"/>
    <w:rsid w:val="00F527EC"/>
    <w:rsid w:val="00F60803"/>
    <w:rsid w:val="00F62C72"/>
    <w:rsid w:val="00F635E6"/>
    <w:rsid w:val="00F63CBE"/>
    <w:rsid w:val="00F63F20"/>
    <w:rsid w:val="00F644D7"/>
    <w:rsid w:val="00F6493E"/>
    <w:rsid w:val="00F64AD4"/>
    <w:rsid w:val="00F71C75"/>
    <w:rsid w:val="00F75EED"/>
    <w:rsid w:val="00F76523"/>
    <w:rsid w:val="00F7662D"/>
    <w:rsid w:val="00F771A9"/>
    <w:rsid w:val="00F77FE0"/>
    <w:rsid w:val="00F8056D"/>
    <w:rsid w:val="00F838DA"/>
    <w:rsid w:val="00F84D87"/>
    <w:rsid w:val="00F9391B"/>
    <w:rsid w:val="00F97EF7"/>
    <w:rsid w:val="00FA1282"/>
    <w:rsid w:val="00FA19D3"/>
    <w:rsid w:val="00FA373A"/>
    <w:rsid w:val="00FA5FD2"/>
    <w:rsid w:val="00FB0532"/>
    <w:rsid w:val="00FB0866"/>
    <w:rsid w:val="00FB2F27"/>
    <w:rsid w:val="00FB4585"/>
    <w:rsid w:val="00FB55D3"/>
    <w:rsid w:val="00FB5F2A"/>
    <w:rsid w:val="00FB61A3"/>
    <w:rsid w:val="00FC050C"/>
    <w:rsid w:val="00FC0D51"/>
    <w:rsid w:val="00FC40D8"/>
    <w:rsid w:val="00FC4A52"/>
    <w:rsid w:val="00FC7D4E"/>
    <w:rsid w:val="00FD3818"/>
    <w:rsid w:val="00FD3A7A"/>
    <w:rsid w:val="00FD50E9"/>
    <w:rsid w:val="00FD51AF"/>
    <w:rsid w:val="00FD58F9"/>
    <w:rsid w:val="00FD5A02"/>
    <w:rsid w:val="00FE020A"/>
    <w:rsid w:val="00FE2ADF"/>
    <w:rsid w:val="00FE568B"/>
    <w:rsid w:val="00FE5B33"/>
    <w:rsid w:val="00FF1D03"/>
    <w:rsid w:val="00FF25B4"/>
    <w:rsid w:val="00FF2786"/>
    <w:rsid w:val="00FF2820"/>
    <w:rsid w:val="00FF504D"/>
    <w:rsid w:val="00FF52B7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AA61E"/>
  <w15:chartTrackingRefBased/>
  <w15:docId w15:val="{5870D2EB-5576-413B-ACD7-B02A7801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3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PZP - Tytuł 1"/>
    <w:basedOn w:val="Normalny"/>
    <w:next w:val="Normalny"/>
    <w:link w:val="Nagwek1Znak"/>
    <w:qFormat/>
    <w:rsid w:val="000B44EB"/>
    <w:pPr>
      <w:keepNext/>
      <w:numPr>
        <w:numId w:val="2"/>
      </w:numPr>
      <w:suppressAutoHyphens/>
      <w:jc w:val="center"/>
      <w:outlineLvl w:val="0"/>
    </w:pPr>
    <w:rPr>
      <w:rFonts w:ascii="Arial" w:hAnsi="Arial" w:cs="Arial"/>
      <w:b/>
      <w:bCs/>
      <w:sz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0B44EB"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B44EB"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B44EB"/>
    <w:pPr>
      <w:keepNext/>
      <w:numPr>
        <w:ilvl w:val="3"/>
        <w:numId w:val="2"/>
      </w:numPr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0B44EB"/>
    <w:pPr>
      <w:numPr>
        <w:ilvl w:val="4"/>
        <w:numId w:val="2"/>
      </w:numPr>
      <w:suppressAutoHyphens/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0B44EB"/>
    <w:pPr>
      <w:numPr>
        <w:ilvl w:val="5"/>
        <w:numId w:val="2"/>
      </w:num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0B44EB"/>
    <w:pPr>
      <w:numPr>
        <w:ilvl w:val="6"/>
        <w:numId w:val="2"/>
      </w:numPr>
      <w:suppressAutoHyphens/>
      <w:spacing w:before="240" w:after="60"/>
      <w:outlineLvl w:val="6"/>
    </w:pPr>
    <w:rPr>
      <w:rFonts w:ascii="Calibri" w:hAnsi="Calibri" w:cs="Calibri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0B44EB"/>
    <w:pPr>
      <w:keepNext/>
      <w:widowControl w:val="0"/>
      <w:numPr>
        <w:ilvl w:val="7"/>
        <w:numId w:val="2"/>
      </w:numPr>
      <w:suppressAutoHyphens/>
      <w:jc w:val="center"/>
      <w:outlineLvl w:val="7"/>
    </w:pPr>
    <w:rPr>
      <w:rFonts w:ascii="Arial" w:hAnsi="Arial" w:cs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0B44EB"/>
    <w:pPr>
      <w:keepNext/>
      <w:widowControl w:val="0"/>
      <w:numPr>
        <w:ilvl w:val="8"/>
        <w:numId w:val="2"/>
      </w:numPr>
      <w:suppressAutoHyphens/>
      <w:jc w:val="center"/>
      <w:outlineLvl w:val="8"/>
    </w:pPr>
    <w:rPr>
      <w:rFonts w:ascii="Arial" w:hAnsi="Arial" w:cs="Arial"/>
      <w:b/>
      <w:bCs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link w:val="TekstpodstawowyZnak"/>
    <w:rsid w:val="000B44EB"/>
    <w:pPr>
      <w:suppressAutoHyphens/>
      <w:spacing w:after="120"/>
    </w:pPr>
    <w:rPr>
      <w:lang w:eastAsia="zh-CN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rsid w:val="000B44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Preambuła,Numerowanie,L1,Akapit z listą5,BulletC,Obiekt,List Paragraph1,List Paragraph,Akapit z listą1,RR PGE Akapit z listą,Styl 1,normalny tekst,paragraf,lp1,Akapit z listą BS,Bulleted list,Odstavec,Podsis rysunku,T_SZ_List Paragraph,x."/>
    <w:basedOn w:val="Normalny"/>
    <w:link w:val="AkapitzlistZnak"/>
    <w:uiPriority w:val="99"/>
    <w:qFormat/>
    <w:rsid w:val="000B44EB"/>
    <w:pPr>
      <w:suppressAutoHyphens/>
      <w:ind w:left="720"/>
    </w:pPr>
    <w:rPr>
      <w:lang w:eastAsia="zh-CN"/>
    </w:rPr>
  </w:style>
  <w:style w:type="paragraph" w:styleId="Tekstpodstawowywcity">
    <w:name w:val="Body Text Indent"/>
    <w:basedOn w:val="Normalny"/>
    <w:link w:val="TekstpodstawowywcityZnak"/>
    <w:rsid w:val="000B44EB"/>
    <w:pPr>
      <w:suppressAutoHyphens/>
      <w:spacing w:after="120"/>
      <w:ind w:left="283"/>
    </w:pPr>
    <w:rPr>
      <w:rFonts w:ascii="Arial" w:hAnsi="Arial" w:cs="Arial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B44EB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AkapitzlistZnak">
    <w:name w:val="Akapit z listą Znak"/>
    <w:aliases w:val="Preambuła Znak,Numerowanie Znak,L1 Znak,Akapit z listą5 Znak,BulletC Znak,Obiekt Znak,List Paragraph1 Znak,List Paragraph Znak,Akapit z listą1 Znak,RR PGE Akapit z listą Znak,Styl 1 Znak,normalny tekst Znak,paragraf Znak,lp1 Znak"/>
    <w:link w:val="Akapitzlist"/>
    <w:uiPriority w:val="99"/>
    <w:qFormat/>
    <w:locked/>
    <w:rsid w:val="000B44E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1">
    <w:name w:val="h1"/>
    <w:basedOn w:val="Domylnaczcionkaakapitu"/>
    <w:rsid w:val="000B44EB"/>
  </w:style>
  <w:style w:type="character" w:styleId="Hipercze">
    <w:name w:val="Hyperlink"/>
    <w:rsid w:val="000B44EB"/>
    <w:rPr>
      <w:color w:val="0000FF"/>
      <w:u w:val="single"/>
    </w:rPr>
  </w:style>
  <w:style w:type="paragraph" w:customStyle="1" w:styleId="msonormalcxspdrugie">
    <w:name w:val="msonormalcxspdrugie"/>
    <w:basedOn w:val="Normalny"/>
    <w:rsid w:val="000B44EB"/>
    <w:pPr>
      <w:spacing w:before="100" w:beforeAutospacing="1" w:after="100" w:afterAutospacing="1"/>
    </w:pPr>
  </w:style>
  <w:style w:type="paragraph" w:customStyle="1" w:styleId="ust">
    <w:name w:val="ust"/>
    <w:rsid w:val="000B44E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BodyText21">
    <w:name w:val="Body Text 21"/>
    <w:basedOn w:val="Normalny"/>
    <w:rsid w:val="000B44EB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Default">
    <w:name w:val="Default"/>
    <w:rsid w:val="000B44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0B44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0B44EB"/>
    <w:rPr>
      <w:rFonts w:ascii="Calibri" w:eastAsia="Calibri" w:hAnsi="Calibri" w:cs="Times New Roman"/>
    </w:rPr>
  </w:style>
  <w:style w:type="character" w:customStyle="1" w:styleId="Nagwek1Znak">
    <w:name w:val="Nagłówek 1 Znak"/>
    <w:aliases w:val="PZP - Tytuł 1 Znak"/>
    <w:basedOn w:val="Domylnaczcionkaakapitu"/>
    <w:link w:val="Nagwek1"/>
    <w:rsid w:val="000B44EB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0B44EB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0B44EB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rsid w:val="000B44E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0B44EB"/>
    <w:rPr>
      <w:rFonts w:ascii="Arial" w:eastAsia="Times New Roman" w:hAnsi="Arial" w:cs="Arial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B44EB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0B44EB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0B44EB"/>
    <w:rPr>
      <w:rFonts w:ascii="Arial" w:eastAsia="Times New Roman" w:hAnsi="Arial" w:cs="Arial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0B44EB"/>
    <w:rPr>
      <w:rFonts w:ascii="Arial" w:eastAsia="Times New Roman" w:hAnsi="Arial" w:cs="Arial"/>
      <w:b/>
      <w:bCs/>
      <w:lang w:eastAsia="zh-CN"/>
    </w:rPr>
  </w:style>
  <w:style w:type="table" w:styleId="Tabela-Siatka">
    <w:name w:val="Table Grid"/>
    <w:basedOn w:val="Standardowy"/>
    <w:rsid w:val="000B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B44E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ntStyle43">
    <w:name w:val="Font Style43"/>
    <w:rsid w:val="000B44EB"/>
    <w:rPr>
      <w:rFonts w:ascii="Times New Roman" w:hAnsi="Times New Roman" w:cs="Times New Roman"/>
      <w:color w:val="000000"/>
      <w:sz w:val="20"/>
      <w:szCs w:val="20"/>
    </w:rPr>
  </w:style>
  <w:style w:type="paragraph" w:customStyle="1" w:styleId="Nagwekmniejszyrodek">
    <w:name w:val="Nagłówek mniejszy środek"/>
    <w:basedOn w:val="Normalny"/>
    <w:next w:val="Normalny"/>
    <w:rsid w:val="000B44EB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TABPogrrodek">
    <w:name w:val="TAB Pogr Środek"/>
    <w:basedOn w:val="Normalny"/>
    <w:rsid w:val="000B44EB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rsid w:val="000B44EB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qFormat/>
    <w:rsid w:val="00F34F8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qFormat/>
    <w:rsid w:val="00F34F87"/>
    <w:rPr>
      <w:rFonts w:eastAsiaTheme="minorEastAsia"/>
      <w:lang w:eastAsia="pl-PL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qFormat/>
    <w:rsid w:val="00C73A05"/>
    <w:pPr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C73A05"/>
    <w:rPr>
      <w:rFonts w:ascii="Arial" w:eastAsia="Times New Roman" w:hAnsi="Arial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iPriority w:val="99"/>
    <w:unhideWhenUsed/>
    <w:qFormat/>
    <w:rsid w:val="00C73A05"/>
    <w:rPr>
      <w:vertAlign w:val="superscript"/>
    </w:rPr>
  </w:style>
  <w:style w:type="paragraph" w:customStyle="1" w:styleId="Styl">
    <w:name w:val="Styl"/>
    <w:link w:val="StylZnak"/>
    <w:qFormat/>
    <w:rsid w:val="00663B6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StylZnak">
    <w:name w:val="Styl Znak"/>
    <w:link w:val="Styl"/>
    <w:qFormat/>
    <w:rsid w:val="00663B64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Kolorowalistaakcent1Znak">
    <w:name w:val="Kolorowa lista — akcent 1 Znak"/>
    <w:link w:val="Kolorowalistaakcent11"/>
    <w:uiPriority w:val="34"/>
    <w:qFormat/>
    <w:locked/>
    <w:rsid w:val="00663B64"/>
    <w:rPr>
      <w:rFonts w:ascii="Calibri" w:eastAsia="Calibri" w:hAnsi="Calibri"/>
      <w:lang w:val="x-none" w:eastAsia="x-none"/>
    </w:rPr>
  </w:style>
  <w:style w:type="paragraph" w:customStyle="1" w:styleId="pkt">
    <w:name w:val="pkt"/>
    <w:basedOn w:val="Normalny"/>
    <w:qFormat/>
    <w:rsid w:val="00663B64"/>
    <w:pPr>
      <w:spacing w:before="60" w:after="60"/>
      <w:ind w:left="851" w:hanging="295"/>
      <w:jc w:val="both"/>
    </w:pPr>
    <w:rPr>
      <w:color w:val="00000A"/>
      <w:szCs w:val="20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63B64"/>
    <w:pPr>
      <w:spacing w:after="200" w:line="276" w:lineRule="auto"/>
      <w:ind w:left="708"/>
    </w:pPr>
    <w:rPr>
      <w:rFonts w:ascii="Calibri" w:eastAsia="Calibri" w:hAnsi="Calibri" w:cstheme="minorBidi"/>
      <w:sz w:val="22"/>
      <w:szCs w:val="22"/>
      <w:lang w:val="x-none" w:eastAsia="x-none"/>
    </w:rPr>
  </w:style>
  <w:style w:type="character" w:customStyle="1" w:styleId="PogrubienieTeksttreci2Calibri11pt">
    <w:name w:val="Pogrubienie;Tekst treści (2) + Calibri;11 pt"/>
    <w:basedOn w:val="Domylnaczcionkaakapitu"/>
    <w:rsid w:val="00C04EB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67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67EF"/>
    <w:pPr>
      <w:suppressAutoHyphens/>
    </w:pPr>
    <w:rPr>
      <w:rFonts w:ascii="Arial" w:hAnsi="Arial" w:cs="Arial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67EF"/>
    <w:rPr>
      <w:rFonts w:ascii="Arial" w:eastAsia="Times New Roman" w:hAnsi="Arial" w:cs="Arial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67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67EF"/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Teksttreci10Exact">
    <w:name w:val="Tekst treści (10) Exact"/>
    <w:basedOn w:val="Domylnaczcionkaakapitu"/>
    <w:rsid w:val="00183039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10">
    <w:name w:val="Tekst treści (10)_"/>
    <w:basedOn w:val="Domylnaczcionkaakapitu"/>
    <w:link w:val="Teksttreci100"/>
    <w:rsid w:val="00183039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183039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  <w:lang w:eastAsia="en-US"/>
    </w:rPr>
  </w:style>
  <w:style w:type="character" w:customStyle="1" w:styleId="Teksttreci2Exact">
    <w:name w:val="Tekst treści (2) Exact"/>
    <w:basedOn w:val="Domylnaczcionkaakapitu"/>
    <w:rsid w:val="0018303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rsid w:val="0018303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83039"/>
    <w:pPr>
      <w:widowControl w:val="0"/>
      <w:shd w:val="clear" w:color="auto" w:fill="FFFFFF"/>
      <w:spacing w:before="180" w:after="180" w:line="0" w:lineRule="atLeast"/>
      <w:ind w:hanging="1460"/>
      <w:jc w:val="center"/>
    </w:pPr>
    <w:rPr>
      <w:rFonts w:ascii="Arial" w:eastAsia="Arial" w:hAnsi="Arial" w:cs="Arial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rsid w:val="00E8369F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topkaZnak">
    <w:name w:val="Stopka Znak"/>
    <w:basedOn w:val="Domylnaczcionkaakapitu"/>
    <w:link w:val="Stopka"/>
    <w:uiPriority w:val="99"/>
    <w:rsid w:val="00E8369F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7D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5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5B4"/>
    <w:rPr>
      <w:rFonts w:ascii="Arial" w:eastAsia="Times New Roman" w:hAnsi="Arial" w:cs="Arial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5B4"/>
    <w:rPr>
      <w:vertAlign w:val="superscript"/>
    </w:rPr>
  </w:style>
  <w:style w:type="character" w:customStyle="1" w:styleId="email">
    <w:name w:val="email"/>
    <w:basedOn w:val="Domylnaczcionkaakapitu"/>
    <w:rsid w:val="0070458F"/>
  </w:style>
  <w:style w:type="paragraph" w:styleId="Podtytu">
    <w:name w:val="Subtitle"/>
    <w:basedOn w:val="Normalny"/>
    <w:next w:val="Normalny"/>
    <w:link w:val="PodtytuZnak"/>
    <w:uiPriority w:val="11"/>
    <w:qFormat/>
    <w:rsid w:val="00CB295C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pl"/>
    </w:rPr>
  </w:style>
  <w:style w:type="character" w:customStyle="1" w:styleId="PodtytuZnak">
    <w:name w:val="Podtytuł Znak"/>
    <w:basedOn w:val="Domylnaczcionkaakapitu"/>
    <w:link w:val="Podtytu"/>
    <w:uiPriority w:val="11"/>
    <w:rsid w:val="00CB295C"/>
    <w:rPr>
      <w:rFonts w:ascii="Arial" w:eastAsia="Arial" w:hAnsi="Arial" w:cs="Arial"/>
      <w:color w:val="666666"/>
      <w:sz w:val="30"/>
      <w:szCs w:val="30"/>
      <w:lang w:val="pl" w:eastAsia="pl-PL"/>
    </w:rPr>
  </w:style>
  <w:style w:type="character" w:styleId="Pogrubienie">
    <w:name w:val="Strong"/>
    <w:aliases w:val="Tekst treści (2) + 9,5 pt5,Tekst treści (16) + Calibri,11 pt,Tekst treści (6) + 10,5 pt"/>
    <w:uiPriority w:val="99"/>
    <w:qFormat/>
    <w:rsid w:val="006B6AEA"/>
    <w:rPr>
      <w:b/>
      <w:bCs/>
    </w:rPr>
  </w:style>
  <w:style w:type="paragraph" w:customStyle="1" w:styleId="Teksttreci21">
    <w:name w:val="Tekst treści (2)1"/>
    <w:basedOn w:val="Normalny"/>
    <w:uiPriority w:val="99"/>
    <w:rsid w:val="006B6AEA"/>
    <w:pPr>
      <w:widowControl w:val="0"/>
      <w:shd w:val="clear" w:color="auto" w:fill="FFFFFF"/>
      <w:spacing w:line="240" w:lineRule="atLeast"/>
      <w:ind w:hanging="540"/>
    </w:pPr>
    <w:rPr>
      <w:rFonts w:ascii="Tahoma" w:eastAsiaTheme="minorEastAsia" w:hAnsi="Tahoma" w:cs="Tahoma"/>
      <w:sz w:val="22"/>
      <w:szCs w:val="22"/>
    </w:rPr>
  </w:style>
  <w:style w:type="paragraph" w:customStyle="1" w:styleId="Zwykytekst1">
    <w:name w:val="Zwykły tekst1"/>
    <w:basedOn w:val="Normalny"/>
    <w:rsid w:val="005C3951"/>
    <w:pPr>
      <w:suppressAutoHyphens/>
      <w:spacing w:after="200" w:line="276" w:lineRule="auto"/>
    </w:pPr>
    <w:rPr>
      <w:rFonts w:ascii="Courier New" w:eastAsia="Calibri" w:hAnsi="Courier New" w:cs="Courier New"/>
      <w:sz w:val="20"/>
      <w:szCs w:val="20"/>
      <w:lang w:val="x-none" w:eastAsia="zh-CN"/>
    </w:rPr>
  </w:style>
  <w:style w:type="character" w:customStyle="1" w:styleId="Teksttreci3">
    <w:name w:val="Tekst treści (3)_"/>
    <w:link w:val="Teksttreci31"/>
    <w:uiPriority w:val="99"/>
    <w:rsid w:val="005C3951"/>
    <w:rPr>
      <w:rFonts w:ascii="Tahoma" w:hAnsi="Tahoma" w:cs="Tahoma"/>
      <w:sz w:val="15"/>
      <w:szCs w:val="15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5C3951"/>
    <w:pPr>
      <w:widowControl w:val="0"/>
      <w:shd w:val="clear" w:color="auto" w:fill="FFFFFF"/>
      <w:spacing w:before="60" w:line="240" w:lineRule="atLeast"/>
    </w:pPr>
    <w:rPr>
      <w:rFonts w:ascii="Tahoma" w:eastAsiaTheme="minorHAnsi" w:hAnsi="Tahoma" w:cs="Tahoma"/>
      <w:sz w:val="15"/>
      <w:szCs w:val="15"/>
      <w:lang w:eastAsia="en-US"/>
    </w:rPr>
  </w:style>
  <w:style w:type="character" w:customStyle="1" w:styleId="Teksttreci16">
    <w:name w:val="Tekst treści (16)_"/>
    <w:link w:val="Teksttreci161"/>
    <w:uiPriority w:val="99"/>
    <w:rsid w:val="005C3951"/>
    <w:rPr>
      <w:rFonts w:ascii="Segoe UI" w:hAnsi="Segoe UI" w:cs="Segoe UI"/>
      <w:sz w:val="18"/>
      <w:szCs w:val="18"/>
      <w:shd w:val="clear" w:color="auto" w:fill="FFFFFF"/>
    </w:rPr>
  </w:style>
  <w:style w:type="paragraph" w:customStyle="1" w:styleId="Teksttreci161">
    <w:name w:val="Tekst treści (16)1"/>
    <w:basedOn w:val="Normalny"/>
    <w:link w:val="Teksttreci16"/>
    <w:uiPriority w:val="99"/>
    <w:rsid w:val="005C3951"/>
    <w:pPr>
      <w:widowControl w:val="0"/>
      <w:shd w:val="clear" w:color="auto" w:fill="FFFFFF"/>
      <w:spacing w:line="254" w:lineRule="exact"/>
      <w:ind w:hanging="184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treci11">
    <w:name w:val="Tekst treści (11)_"/>
    <w:link w:val="Teksttreci110"/>
    <w:uiPriority w:val="99"/>
    <w:rsid w:val="005C3951"/>
    <w:rPr>
      <w:rFonts w:ascii="Calibri" w:hAnsi="Calibri" w:cs="Calibri"/>
      <w:i/>
      <w:iCs/>
      <w:shd w:val="clear" w:color="auto" w:fill="FFFFFF"/>
    </w:rPr>
  </w:style>
  <w:style w:type="character" w:customStyle="1" w:styleId="Teksttreci11SegoeUI">
    <w:name w:val="Tekst treści (11) + Segoe UI"/>
    <w:aliases w:val="9 pt2,Bez kursywy1"/>
    <w:uiPriority w:val="99"/>
    <w:rsid w:val="005C3951"/>
    <w:rPr>
      <w:rFonts w:ascii="Segoe UI" w:hAnsi="Segoe UI" w:cs="Segoe UI"/>
      <w:i w:val="0"/>
      <w:iCs w:val="0"/>
      <w:sz w:val="18"/>
      <w:szCs w:val="18"/>
      <w:shd w:val="clear" w:color="auto" w:fill="FFFFFF"/>
    </w:rPr>
  </w:style>
  <w:style w:type="character" w:customStyle="1" w:styleId="Nagwek12">
    <w:name w:val="Nagłówek #1 (2)_"/>
    <w:link w:val="Nagwek120"/>
    <w:uiPriority w:val="99"/>
    <w:rsid w:val="005C3951"/>
    <w:rPr>
      <w:rFonts w:ascii="Calibri" w:hAnsi="Calibri" w:cs="Calibri"/>
      <w:b/>
      <w:b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uiPriority w:val="99"/>
    <w:rsid w:val="005C3951"/>
    <w:pPr>
      <w:widowControl w:val="0"/>
      <w:shd w:val="clear" w:color="auto" w:fill="FFFFFF"/>
      <w:spacing w:before="480" w:after="180" w:line="240" w:lineRule="atLeast"/>
      <w:ind w:hanging="380"/>
      <w:jc w:val="both"/>
    </w:pPr>
    <w:rPr>
      <w:rFonts w:ascii="Calibri" w:eastAsiaTheme="minorHAnsi" w:hAnsi="Calibri" w:cs="Calibri"/>
      <w:i/>
      <w:iCs/>
      <w:sz w:val="22"/>
      <w:szCs w:val="22"/>
      <w:lang w:eastAsia="en-US"/>
    </w:rPr>
  </w:style>
  <w:style w:type="paragraph" w:customStyle="1" w:styleId="Nagwek120">
    <w:name w:val="Nagłówek #1 (2)"/>
    <w:basedOn w:val="Normalny"/>
    <w:link w:val="Nagwek12"/>
    <w:uiPriority w:val="99"/>
    <w:rsid w:val="005C3951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Calibri" w:eastAsiaTheme="minorHAnsi" w:hAnsi="Calibri" w:cs="Calibri"/>
      <w:b/>
      <w:bCs/>
      <w:sz w:val="22"/>
      <w:szCs w:val="22"/>
      <w:lang w:eastAsia="en-US"/>
    </w:rPr>
  </w:style>
  <w:style w:type="character" w:customStyle="1" w:styleId="Teksttreci24">
    <w:name w:val="Tekst treści (24)_"/>
    <w:link w:val="Teksttreci240"/>
    <w:uiPriority w:val="99"/>
    <w:rsid w:val="005C3951"/>
    <w:rPr>
      <w:rFonts w:ascii="FrankRuehl" w:hAnsi="FrankRuehl" w:cs="FrankRuehl"/>
      <w:sz w:val="28"/>
      <w:szCs w:val="28"/>
      <w:shd w:val="clear" w:color="auto" w:fill="FFFFFF"/>
    </w:rPr>
  </w:style>
  <w:style w:type="character" w:customStyle="1" w:styleId="Teksttreci24SegoeUI">
    <w:name w:val="Tekst treści (24) + Segoe UI"/>
    <w:aliases w:val="10,5 pt2"/>
    <w:uiPriority w:val="99"/>
    <w:rsid w:val="005C3951"/>
    <w:rPr>
      <w:rFonts w:ascii="Segoe UI" w:hAnsi="Segoe UI" w:cs="Segoe UI"/>
      <w:sz w:val="21"/>
      <w:szCs w:val="21"/>
      <w:shd w:val="clear" w:color="auto" w:fill="FFFFFF"/>
    </w:rPr>
  </w:style>
  <w:style w:type="paragraph" w:customStyle="1" w:styleId="Teksttreci240">
    <w:name w:val="Tekst treści (24)"/>
    <w:basedOn w:val="Normalny"/>
    <w:link w:val="Teksttreci24"/>
    <w:uiPriority w:val="99"/>
    <w:rsid w:val="005C3951"/>
    <w:pPr>
      <w:widowControl w:val="0"/>
      <w:shd w:val="clear" w:color="auto" w:fill="FFFFFF"/>
      <w:spacing w:before="240" w:line="279" w:lineRule="exact"/>
      <w:jc w:val="center"/>
    </w:pPr>
    <w:rPr>
      <w:rFonts w:ascii="FrankRuehl" w:eastAsiaTheme="minorHAnsi" w:hAnsi="FrankRuehl" w:cs="FrankRuehl"/>
      <w:sz w:val="28"/>
      <w:szCs w:val="28"/>
      <w:lang w:eastAsia="en-US"/>
    </w:rPr>
  </w:style>
  <w:style w:type="character" w:customStyle="1" w:styleId="Brak">
    <w:name w:val="Brak"/>
    <w:rsid w:val="00872122"/>
  </w:style>
  <w:style w:type="numbering" w:customStyle="1" w:styleId="Punktor">
    <w:name w:val="Punktor"/>
    <w:rsid w:val="004331F1"/>
    <w:pPr>
      <w:numPr>
        <w:numId w:val="29"/>
      </w:numPr>
    </w:pPr>
  </w:style>
  <w:style w:type="numbering" w:customStyle="1" w:styleId="Numery">
    <w:name w:val="Numery"/>
    <w:rsid w:val="004331F1"/>
    <w:pPr>
      <w:numPr>
        <w:numId w:val="30"/>
      </w:numPr>
    </w:pPr>
  </w:style>
  <w:style w:type="paragraph" w:customStyle="1" w:styleId="Domylne">
    <w:name w:val="Domyślne"/>
    <w:rsid w:val="004331F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sid w:val="000525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table" w:styleId="Jasnalista">
    <w:name w:val="Light List"/>
    <w:basedOn w:val="Standardowy"/>
    <w:uiPriority w:val="61"/>
    <w:rsid w:val="005774C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oprawka">
    <w:name w:val="Revision"/>
    <w:hidden/>
    <w:uiPriority w:val="99"/>
    <w:semiHidden/>
    <w:rsid w:val="00444186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ormalnyWeb">
    <w:name w:val="Normal (Web)"/>
    <w:basedOn w:val="Normalny"/>
    <w:rsid w:val="00F51985"/>
    <w:pPr>
      <w:spacing w:before="100" w:beforeAutospacing="1" w:after="100" w:afterAutospacing="1"/>
    </w:pPr>
  </w:style>
  <w:style w:type="character" w:customStyle="1" w:styleId="CharStyle68">
    <w:name w:val="Char Style 68"/>
    <w:basedOn w:val="Domylnaczcionkaakapitu"/>
    <w:link w:val="Style67"/>
    <w:locked/>
    <w:rsid w:val="00B3580A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B3580A"/>
    <w:pPr>
      <w:shd w:val="clear" w:color="auto" w:fill="FFFFFF"/>
      <w:spacing w:before="300" w:after="120" w:line="222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57141C"/>
  </w:style>
  <w:style w:type="paragraph" w:customStyle="1" w:styleId="gwp49a3c064msolistparagraph">
    <w:name w:val="gwp49a3c064_msolistparagraph"/>
    <w:basedOn w:val="Normalny"/>
    <w:rsid w:val="00892847"/>
    <w:pPr>
      <w:spacing w:before="100" w:beforeAutospacing="1" w:after="100" w:afterAutospacing="1"/>
    </w:pPr>
  </w:style>
  <w:style w:type="character" w:customStyle="1" w:styleId="gwpbf791a39size">
    <w:name w:val="gwpbf791a39_size"/>
    <w:basedOn w:val="Domylnaczcionkaakapitu"/>
    <w:rsid w:val="00083B08"/>
  </w:style>
  <w:style w:type="character" w:customStyle="1" w:styleId="gwpbf791a39colour">
    <w:name w:val="gwpbf791a39_colour"/>
    <w:basedOn w:val="Domylnaczcionkaakapitu"/>
    <w:rsid w:val="00083B08"/>
  </w:style>
  <w:style w:type="character" w:customStyle="1" w:styleId="product-show-specification-item">
    <w:name w:val="product-show-specification-item"/>
    <w:basedOn w:val="Domylnaczcionkaakapitu"/>
    <w:rsid w:val="00AD63EA"/>
  </w:style>
  <w:style w:type="character" w:customStyle="1" w:styleId="gwp4bd2a924font">
    <w:name w:val="gwp4bd2a924_font"/>
    <w:basedOn w:val="Domylnaczcionkaakapitu"/>
    <w:rsid w:val="00867546"/>
  </w:style>
  <w:style w:type="character" w:customStyle="1" w:styleId="gwpb80f6b0cfont">
    <w:name w:val="gwpb80f6b0c_font"/>
    <w:basedOn w:val="Domylnaczcionkaakapitu"/>
    <w:rsid w:val="008F6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C3759-5AA7-4EE7-B0EE-5F873E0C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26</Pages>
  <Words>5969</Words>
  <Characters>35820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Kłos</dc:creator>
  <cp:keywords/>
  <dc:description/>
  <cp:lastModifiedBy>Kadry</cp:lastModifiedBy>
  <cp:revision>34</cp:revision>
  <cp:lastPrinted>2023-04-13T07:54:00Z</cp:lastPrinted>
  <dcterms:created xsi:type="dcterms:W3CDTF">2024-11-23T07:11:00Z</dcterms:created>
  <dcterms:modified xsi:type="dcterms:W3CDTF">2024-11-28T17:27:00Z</dcterms:modified>
</cp:coreProperties>
</file>