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CEC2" w14:textId="6EA12C2C" w:rsidR="003C2118" w:rsidRPr="00240A57" w:rsidRDefault="00043062" w:rsidP="00043062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="001972C4" w:rsidRPr="00240A57">
        <w:rPr>
          <w:rFonts w:ascii="Arial" w:hAnsi="Arial" w:cs="Arial"/>
          <w:b/>
        </w:rPr>
        <w:t>AP-272-PN-73/2024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3C2118" w:rsidRPr="00240A57">
        <w:rPr>
          <w:rFonts w:ascii="Arial" w:hAnsi="Arial" w:cs="Arial"/>
          <w:b/>
        </w:rPr>
        <w:t xml:space="preserve">Załącznik nr </w:t>
      </w:r>
      <w:r w:rsidR="00175F32" w:rsidRPr="00240A57">
        <w:rPr>
          <w:rFonts w:ascii="Arial" w:hAnsi="Arial" w:cs="Arial"/>
          <w:b/>
        </w:rPr>
        <w:t>5</w:t>
      </w:r>
      <w:r w:rsidR="003C2118" w:rsidRPr="00240A57">
        <w:rPr>
          <w:rFonts w:ascii="Arial" w:hAnsi="Arial" w:cs="Arial"/>
          <w:b/>
        </w:rPr>
        <w:t xml:space="preserve"> do SWZ</w:t>
      </w:r>
    </w:p>
    <w:p w14:paraId="083A8433" w14:textId="7325DBE4" w:rsidR="00043062" w:rsidRPr="00240A57" w:rsidRDefault="003B3C44" w:rsidP="003B3C44">
      <w:pPr>
        <w:tabs>
          <w:tab w:val="left" w:pos="4082"/>
        </w:tabs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ab/>
      </w:r>
    </w:p>
    <w:p w14:paraId="6C5A8F5B" w14:textId="414ED47D" w:rsidR="003C2118" w:rsidRPr="00240A57" w:rsidRDefault="003C2118" w:rsidP="003C2118">
      <w:pPr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Wykonawca:</w:t>
      </w:r>
    </w:p>
    <w:p w14:paraId="693A77D6" w14:textId="688F98EE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3144E99" w14:textId="2F47CA1E" w:rsidR="003C2118" w:rsidRPr="00240A57" w:rsidRDefault="003C2118" w:rsidP="003C2118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240A57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</w:p>
    <w:p w14:paraId="3D17EEBE" w14:textId="77777777" w:rsidR="003C2118" w:rsidRPr="00240A57" w:rsidRDefault="003C2118" w:rsidP="003C2118">
      <w:pPr>
        <w:rPr>
          <w:rFonts w:ascii="Arial" w:eastAsia="Calibri" w:hAnsi="Arial" w:cs="Arial"/>
          <w:sz w:val="20"/>
          <w:szCs w:val="20"/>
          <w:u w:val="single"/>
        </w:rPr>
      </w:pPr>
      <w:r w:rsidRPr="00240A5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A2EBA7A" w14:textId="35FE4859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DB4C7CA" w14:textId="77777777" w:rsidR="003C2118" w:rsidRPr="00240A57" w:rsidRDefault="003C2118" w:rsidP="003C2118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240A57">
        <w:rPr>
          <w:rFonts w:ascii="Arial" w:eastAsia="Calibri" w:hAnsi="Arial" w:cs="Arial"/>
          <w:i/>
          <w:sz w:val="20"/>
          <w:szCs w:val="20"/>
        </w:rPr>
        <w:t>(imię, nazwisko, podstawa do reprezentacji)</w:t>
      </w:r>
    </w:p>
    <w:p w14:paraId="2B6178AF" w14:textId="77777777" w:rsidR="003C2118" w:rsidRPr="00240A57" w:rsidRDefault="003C2118" w:rsidP="003C2118">
      <w:pPr>
        <w:spacing w:line="252" w:lineRule="auto"/>
        <w:rPr>
          <w:rFonts w:ascii="Arial" w:eastAsia="Calibri" w:hAnsi="Arial" w:cs="Arial"/>
          <w:b/>
          <w:sz w:val="20"/>
          <w:szCs w:val="20"/>
        </w:rPr>
      </w:pPr>
    </w:p>
    <w:p w14:paraId="555FA56B" w14:textId="77777777" w:rsidR="003C2118" w:rsidRPr="00240A57" w:rsidRDefault="003C2118" w:rsidP="003C2118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240A57" w:rsidRDefault="003C2118" w:rsidP="003146F5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240A57" w:rsidRDefault="003C2118" w:rsidP="003C2118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77B5472" w14:textId="5EDF3417" w:rsidR="003C2118" w:rsidRPr="00240A57" w:rsidRDefault="003C2118" w:rsidP="000B15CB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="00D038D0" w:rsidRPr="00240A57">
        <w:rPr>
          <w:rFonts w:ascii="Arial" w:hAnsi="Arial" w:cs="Arial"/>
        </w:rPr>
        <w:t xml:space="preserve"> </w:t>
      </w:r>
      <w:r w:rsidR="001972C4" w:rsidRPr="00240A57">
        <w:rPr>
          <w:rFonts w:ascii="Arial" w:hAnsi="Arial" w:cs="Arial"/>
        </w:rPr>
        <w:t>„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Dostawa sprzętu komputerowego na potrzeby</w:t>
      </w:r>
      <w:r w:rsidR="00175F32" w:rsidRPr="00240A57">
        <w:rPr>
          <w:rFonts w:ascii="Arial" w:eastAsia="Calibri" w:hAnsi="Arial" w:cs="Arial"/>
          <w:b/>
          <w:sz w:val="20"/>
          <w:szCs w:val="20"/>
        </w:rPr>
        <w:t xml:space="preserve"> 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Politechniki Lubelskiej z podziałem na części”</w:t>
      </w:r>
      <w:r w:rsidRPr="00240A57">
        <w:rPr>
          <w:rFonts w:ascii="Arial" w:hAnsi="Arial" w:cs="Arial"/>
          <w:b/>
          <w:sz w:val="20"/>
          <w:szCs w:val="20"/>
        </w:rPr>
        <w:t xml:space="preserve">, </w:t>
      </w:r>
      <w:r w:rsidRPr="00240A57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>oświadczam, co następuje:</w:t>
      </w:r>
    </w:p>
    <w:p w14:paraId="516398B7" w14:textId="77777777" w:rsidR="003C2118" w:rsidRPr="00240A57" w:rsidRDefault="003C2118" w:rsidP="003146F5">
      <w:pPr>
        <w:shd w:val="clear" w:color="auto" w:fill="BFBFBF"/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74E695B2" w14:textId="77777777" w:rsidR="003C2118" w:rsidRPr="00240A57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4D09B91C" w14:textId="753ED05A" w:rsidR="003C2118" w:rsidRPr="00240A57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lastRenderedPageBreak/>
        <w:t>przeciwdziałania wspieraniu agresji na Ukrainę oraz służących ochronie bezpieczeństwa narodoweg</w:t>
      </w:r>
      <w:r w:rsidRPr="00240A57">
        <w:rPr>
          <w:rFonts w:ascii="Arial" w:eastAsia="Calibri" w:hAnsi="Arial" w:cs="Arial"/>
          <w:sz w:val="20"/>
          <w:szCs w:val="20"/>
        </w:rPr>
        <w:t>o (</w:t>
      </w:r>
      <w:proofErr w:type="spellStart"/>
      <w:r w:rsidR="002B083A" w:rsidRPr="00240A57">
        <w:rPr>
          <w:rFonts w:ascii="Arial" w:hAnsi="Arial" w:cs="Arial"/>
          <w:sz w:val="20"/>
          <w:szCs w:val="20"/>
        </w:rPr>
        <w:t>t.j</w:t>
      </w:r>
      <w:proofErr w:type="spellEnd"/>
      <w:r w:rsidR="002B083A" w:rsidRPr="00240A57">
        <w:rPr>
          <w:rFonts w:ascii="Arial" w:hAnsi="Arial" w:cs="Arial"/>
          <w:sz w:val="20"/>
          <w:szCs w:val="20"/>
        </w:rPr>
        <w:t>. Dz. U. z 2024 r. poz. 507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)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240A57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090F534C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40A57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BFB4235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  <w:bookmarkEnd w:id="1"/>
    </w:p>
    <w:p w14:paraId="6127BC8D" w14:textId="17CDB7C6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40A57">
        <w:rPr>
          <w:rFonts w:ascii="Arial" w:eastAsia="Calibri" w:hAnsi="Arial" w:cs="Arial"/>
          <w:i/>
          <w:sz w:val="20"/>
          <w:szCs w:val="20"/>
        </w:rPr>
        <w:t xml:space="preserve">(wskazać </w:t>
      </w:r>
      <w:bookmarkEnd w:id="2"/>
      <w:r w:rsidRPr="00240A57">
        <w:rPr>
          <w:rFonts w:ascii="Arial" w:eastAsia="Calibri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240A57">
        <w:rPr>
          <w:rFonts w:ascii="Arial" w:eastAsia="Calibri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240A57">
        <w:rPr>
          <w:rFonts w:ascii="Arial" w:eastAsia="Calibri" w:hAnsi="Arial" w:cs="Arial"/>
          <w:sz w:val="20"/>
          <w:szCs w:val="20"/>
        </w:rPr>
        <w:t>…………………………………</w:t>
      </w:r>
      <w:bookmarkStart w:id="4" w:name="_GoBack"/>
      <w:bookmarkEnd w:id="4"/>
      <w:r w:rsidRPr="00240A57">
        <w:rPr>
          <w:rFonts w:ascii="Arial" w:eastAsia="Calibri" w:hAnsi="Arial" w:cs="Arial"/>
          <w:sz w:val="20"/>
          <w:szCs w:val="20"/>
        </w:rPr>
        <w:t>………………………………...…………………………………….…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bookmarkEnd w:id="3"/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2B083A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 xml:space="preserve">, w następującym zakresie: …………………………………………………………………………… </w:t>
      </w:r>
      <w:r w:rsidRPr="00240A57">
        <w:rPr>
          <w:rFonts w:ascii="Arial" w:eastAsia="Calibri" w:hAnsi="Arial" w:cs="Arial"/>
          <w:i/>
          <w:sz w:val="20"/>
          <w:szCs w:val="20"/>
        </w:rPr>
        <w:t>(określić odpowiedni zakres udostępnianych zasobów dla wskazanego podmiotu)</w:t>
      </w:r>
      <w:r w:rsidRPr="00240A57">
        <w:rPr>
          <w:rFonts w:ascii="Arial" w:eastAsia="Calibri" w:hAnsi="Arial" w:cs="Arial"/>
          <w:iCs/>
          <w:sz w:val="20"/>
          <w:szCs w:val="20"/>
        </w:rPr>
        <w:t>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 xml:space="preserve">co odpowiada ponad 10% wartości przedmiotowego zamówienia. </w:t>
      </w:r>
    </w:p>
    <w:p w14:paraId="4C794A22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641DDD2E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68BB1DF4" w14:textId="58B539F4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</w:t>
      </w:r>
      <w:r w:rsidRPr="00240A57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lastRenderedPageBreak/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F1335FC" w14:textId="40805F1D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240A57" w:rsidRDefault="003C2118" w:rsidP="003C211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2A53A391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240A57" w:rsidRDefault="003C2118" w:rsidP="003C211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240A57" w:rsidRDefault="003C2118" w:rsidP="003C2118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40A57">
        <w:rPr>
          <w:rFonts w:ascii="Arial" w:eastAsia="Calibri" w:hAnsi="Arial" w:cs="Arial"/>
          <w:sz w:val="20"/>
          <w:szCs w:val="20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Pr="00240A57" w:rsidRDefault="003C2118" w:rsidP="003C2118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240A57" w:rsidRDefault="003C2118" w:rsidP="003C2118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411D77" w14:textId="77777777" w:rsidR="005F5C3A" w:rsidRPr="00240A57" w:rsidRDefault="005F5C3A" w:rsidP="005F5C3A">
      <w:pPr>
        <w:spacing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9CD6FE" w14:textId="5D373CE9" w:rsidR="003C2118" w:rsidRPr="00240A57" w:rsidRDefault="003C2118" w:rsidP="006A1B00">
      <w:pPr>
        <w:spacing w:after="0" w:line="240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………………………………….…………………</w:t>
      </w:r>
    </w:p>
    <w:p w14:paraId="2632D7B6" w14:textId="77777777" w:rsidR="006A1B00" w:rsidRPr="00240A57" w:rsidRDefault="006A1B00" w:rsidP="006A1B00">
      <w:pPr>
        <w:spacing w:after="0" w:line="240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p w14:paraId="755CF234" w14:textId="3A09D4BB" w:rsidR="00020BDA" w:rsidRPr="00240A57" w:rsidRDefault="00020BDA" w:rsidP="006A1B00">
      <w:pPr>
        <w:spacing w:line="240" w:lineRule="auto"/>
        <w:ind w:left="5670"/>
        <w:jc w:val="center"/>
        <w:rPr>
          <w:rFonts w:ascii="Arial" w:hAnsi="Arial" w:cs="Arial"/>
        </w:rPr>
      </w:pPr>
    </w:p>
    <w:sectPr w:rsidR="00020BDA" w:rsidRPr="00240A57" w:rsidSect="00430437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2354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8B65D" w14:textId="2516C337" w:rsidR="00430437" w:rsidRPr="00240A57" w:rsidRDefault="00430437">
            <w:pPr>
              <w:pStyle w:val="Stopka"/>
              <w:jc w:val="right"/>
              <w:rPr>
                <w:rFonts w:ascii="Arial" w:hAnsi="Arial" w:cs="Arial"/>
              </w:rPr>
            </w:pPr>
            <w:r w:rsidRPr="00240A5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40A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0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0E75592D" w:rsidR="003C2118" w:rsidRPr="00240A57" w:rsidRDefault="003C2118" w:rsidP="003C2118">
      <w:pPr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>. zm.</w:t>
      </w:r>
      <w:r w:rsidRPr="00240A57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3C21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31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"/>
      <w:gridCol w:w="677"/>
      <w:gridCol w:w="677"/>
    </w:tblGrid>
    <w:tr w:rsidR="001972C4" w:rsidRPr="00AA0AA3" w14:paraId="1FE8E4DD" w14:textId="77777777" w:rsidTr="006914C7">
      <w:trPr>
        <w:trHeight w:hRule="exact" w:val="1440"/>
      </w:trPr>
      <w:tc>
        <w:tcPr>
          <w:tcW w:w="677" w:type="dxa"/>
          <w:shd w:val="clear" w:color="auto" w:fill="auto"/>
          <w:vAlign w:val="center"/>
        </w:tcPr>
        <w:p w14:paraId="0A3C1EF3" w14:textId="77777777" w:rsidR="001972C4" w:rsidRPr="00AA0AA3" w:rsidRDefault="001972C4" w:rsidP="001972C4">
          <w:pPr>
            <w:rPr>
              <w:lang w:eastAsia="zh-CN"/>
            </w:rPr>
          </w:pPr>
          <w:bookmarkStart w:id="5" w:name="_Hlk148863536"/>
        </w:p>
      </w:tc>
      <w:tc>
        <w:tcPr>
          <w:tcW w:w="677" w:type="dxa"/>
          <w:vAlign w:val="center"/>
        </w:tcPr>
        <w:p w14:paraId="3F7BF72A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4A0B99E" wp14:editId="64FDB93D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B0946C" id="Grupa 4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84701" wp14:editId="5C88D62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967EAB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npU8dSH2mAgLTAYZZQPVnmQWm/iyzgDqQBkwFBKYDOIZmnk4B&#10;1Z8dZ4GpP8+MOpCCsLNP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8C08C2" wp14:editId="7F38C09B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: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1E20F7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11C5EA84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70C27EC6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7086744D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7128B045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40FF4279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1BA5FC18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</w:tc>
      <w:tc>
        <w:tcPr>
          <w:tcW w:w="677" w:type="dxa"/>
          <w:vAlign w:val="center"/>
        </w:tcPr>
        <w:p w14:paraId="49C4D9EB" w14:textId="77777777" w:rsidR="001972C4" w:rsidRPr="00024308" w:rsidRDefault="001972C4" w:rsidP="001972C4">
          <w:pPr>
            <w:tabs>
              <w:tab w:val="center" w:pos="4536"/>
              <w:tab w:val="right" w:pos="9072"/>
            </w:tabs>
            <w:rPr>
              <w:sz w:val="24"/>
              <w:szCs w:val="24"/>
              <w:lang w:val="en-GB" w:eastAsia="ar-SA"/>
            </w:rPr>
          </w:pPr>
          <w:r w:rsidRPr="00024308">
            <w:rPr>
              <w:sz w:val="24"/>
              <w:szCs w:val="24"/>
              <w:lang w:val="de-DE" w:eastAsia="ar-SA"/>
            </w:rPr>
            <w:t xml:space="preserve"> </w:t>
          </w:r>
        </w:p>
      </w:tc>
    </w:tr>
    <w:bookmarkEnd w:id="5"/>
  </w:tbl>
  <w:p w14:paraId="44B850EE" w14:textId="76CBF9D4" w:rsidR="000D60D8" w:rsidRPr="001972C4" w:rsidRDefault="000D60D8" w:rsidP="00197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75F32"/>
    <w:rsid w:val="001972C4"/>
    <w:rsid w:val="001C13F7"/>
    <w:rsid w:val="001E5102"/>
    <w:rsid w:val="00202B3D"/>
    <w:rsid w:val="00206263"/>
    <w:rsid w:val="00214FB5"/>
    <w:rsid w:val="0021545D"/>
    <w:rsid w:val="00234CCD"/>
    <w:rsid w:val="00240A57"/>
    <w:rsid w:val="00280AE0"/>
    <w:rsid w:val="002B083A"/>
    <w:rsid w:val="002B2806"/>
    <w:rsid w:val="002D15AB"/>
    <w:rsid w:val="003146F5"/>
    <w:rsid w:val="00314EA7"/>
    <w:rsid w:val="00332D63"/>
    <w:rsid w:val="003971AB"/>
    <w:rsid w:val="003A3051"/>
    <w:rsid w:val="003B3C44"/>
    <w:rsid w:val="003C2118"/>
    <w:rsid w:val="003F6E6A"/>
    <w:rsid w:val="00430437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5F5C3A"/>
    <w:rsid w:val="00601656"/>
    <w:rsid w:val="00686FF6"/>
    <w:rsid w:val="006A1B00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F37C7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91CAF"/>
    <w:rsid w:val="00EA4A6A"/>
    <w:rsid w:val="00F60D21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9426-9036-4415-8FA7-A983C513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23</cp:revision>
  <cp:lastPrinted>2022-06-15T08:44:00Z</cp:lastPrinted>
  <dcterms:created xsi:type="dcterms:W3CDTF">2023-10-16T10:39:00Z</dcterms:created>
  <dcterms:modified xsi:type="dcterms:W3CDTF">2024-10-18T08:12:00Z</dcterms:modified>
</cp:coreProperties>
</file>