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C755AD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787390781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BE273A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B45745">
              <w:rPr>
                <w:rFonts w:eastAsia="Times New Roman"/>
                <w:sz w:val="22"/>
                <w:lang w:eastAsia="pl-PL"/>
              </w:rPr>
              <w:t>9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BE273A">
              <w:rPr>
                <w:rFonts w:eastAsia="Times New Roman"/>
                <w:sz w:val="22"/>
                <w:lang w:eastAsia="pl-PL"/>
              </w:rPr>
              <w:t xml:space="preserve">września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B33F87">
              <w:rPr>
                <w:rFonts w:eastAsia="Times New Roman"/>
                <w:sz w:val="22"/>
                <w:lang w:eastAsia="pl-PL"/>
              </w:rPr>
              <w:t>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 w:rsidP="00D50A49">
            <w:pPr>
              <w:ind w:right="51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B45745">
        <w:rPr>
          <w:rFonts w:eastAsia="Times New Roman"/>
          <w:sz w:val="20"/>
          <w:szCs w:val="20"/>
          <w:lang w:eastAsia="pl-PL"/>
        </w:rPr>
        <w:t>39.L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33F87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33F87">
        <w:rPr>
          <w:rFonts w:eastAsia="Times New Roman"/>
          <w:sz w:val="20"/>
          <w:szCs w:val="20"/>
          <w:lang w:eastAsia="pl-PL"/>
        </w:rPr>
        <w:t>4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CE2DFA" w:rsidRPr="002B0D67" w:rsidRDefault="00CE2DFA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6152C1" w:rsidRDefault="00B45745" w:rsidP="006152C1">
      <w:pPr>
        <w:tabs>
          <w:tab w:val="left" w:pos="0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DOSTAWA TELEFONÓW IP </w:t>
      </w:r>
      <w:r w:rsidR="006152C1">
        <w:rPr>
          <w:b/>
          <w:bCs/>
          <w:sz w:val="18"/>
          <w:szCs w:val="18"/>
        </w:rPr>
        <w:t xml:space="preserve"> </w:t>
      </w:r>
      <w:r w:rsidR="007B58A6">
        <w:rPr>
          <w:b/>
          <w:sz w:val="22"/>
        </w:rPr>
        <w:t xml:space="preserve">(postępowanie </w:t>
      </w:r>
      <w:r>
        <w:rPr>
          <w:b/>
          <w:sz w:val="22"/>
        </w:rPr>
        <w:t>39/L/</w:t>
      </w:r>
      <w:r w:rsidR="001A5831">
        <w:rPr>
          <w:b/>
          <w:sz w:val="22"/>
        </w:rPr>
        <w:t>2</w:t>
      </w:r>
      <w:r w:rsidR="00B33F87">
        <w:rPr>
          <w:b/>
          <w:sz w:val="22"/>
        </w:rPr>
        <w:t>4</w:t>
      </w:r>
      <w:r w:rsidR="001A5831">
        <w:rPr>
          <w:b/>
          <w:sz w:val="22"/>
        </w:rPr>
        <w:t>)</w:t>
      </w:r>
      <w:bookmarkStart w:id="0" w:name="_GoBack"/>
      <w:bookmarkEnd w:id="0"/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E273A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BE273A">
        <w:rPr>
          <w:rFonts w:eastAsia="Times New Roman"/>
          <w:bCs/>
          <w:i/>
          <w:sz w:val="22"/>
          <w:lang w:eastAsia="pl-PL"/>
        </w:rPr>
        <w:t>1320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9A0AFF" w:rsidRPr="000F63EE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Default="00B45745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 xml:space="preserve">Zadanie nr 1 </w:t>
      </w: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42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0C74C5">
        <w:tc>
          <w:tcPr>
            <w:tcW w:w="851" w:type="dxa"/>
            <w:vAlign w:val="center"/>
          </w:tcPr>
          <w:p w:rsidR="009A0AFF" w:rsidRPr="004F7F11" w:rsidRDefault="00680C4A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9A0AFF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POMERANIA SEVICES GROUP Sp. z o.o.</w:t>
            </w:r>
          </w:p>
          <w:p w:rsidR="00B45745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Koszalińska 22</w:t>
            </w:r>
          </w:p>
          <w:p w:rsidR="00B45745" w:rsidRPr="004F7F11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77-200 Miastko</w:t>
            </w:r>
          </w:p>
        </w:tc>
        <w:tc>
          <w:tcPr>
            <w:tcW w:w="3119" w:type="dxa"/>
            <w:vAlign w:val="center"/>
          </w:tcPr>
          <w:p w:rsidR="009A0AFF" w:rsidRPr="004F7F11" w:rsidRDefault="00B45745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369.831,28 zł</w:t>
            </w:r>
          </w:p>
        </w:tc>
      </w:tr>
      <w:tr w:rsidR="006301F6" w:rsidRPr="008B7A69" w:rsidTr="000C74C5">
        <w:tc>
          <w:tcPr>
            <w:tcW w:w="851" w:type="dxa"/>
            <w:vAlign w:val="center"/>
          </w:tcPr>
          <w:p w:rsidR="006301F6" w:rsidRDefault="00B45745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6301F6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COMTEL IMPORT-EXPORT Sp. z o.o.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Zamoyskiego 49</w:t>
            </w:r>
          </w:p>
          <w:p w:rsidR="00B45745" w:rsidRPr="002E506A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03-801Warszawa</w:t>
            </w:r>
          </w:p>
        </w:tc>
        <w:tc>
          <w:tcPr>
            <w:tcW w:w="3119" w:type="dxa"/>
            <w:vAlign w:val="center"/>
          </w:tcPr>
          <w:p w:rsidR="006301F6" w:rsidRDefault="00B45745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380.700,00 zł</w:t>
            </w:r>
          </w:p>
        </w:tc>
      </w:tr>
      <w:tr w:rsidR="006301F6" w:rsidRPr="008B7A69" w:rsidTr="00D50A49">
        <w:trPr>
          <w:trHeight w:val="600"/>
        </w:trPr>
        <w:tc>
          <w:tcPr>
            <w:tcW w:w="851" w:type="dxa"/>
            <w:vAlign w:val="center"/>
          </w:tcPr>
          <w:p w:rsidR="006301F6" w:rsidRDefault="00B45745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6301F6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NETFORMERS Sp. z o.o.</w:t>
            </w:r>
            <w:r w:rsidR="002218EA">
              <w:rPr>
                <w:bCs/>
                <w:sz w:val="22"/>
              </w:rPr>
              <w:t xml:space="preserve">, </w:t>
            </w:r>
            <w:r w:rsidR="002218EA" w:rsidRPr="002218EA">
              <w:rPr>
                <w:bCs/>
                <w:sz w:val="22"/>
              </w:rPr>
              <w:t>sp.k.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Mińska 74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03-828 Warszawa</w:t>
            </w:r>
          </w:p>
        </w:tc>
        <w:tc>
          <w:tcPr>
            <w:tcW w:w="3119" w:type="dxa"/>
            <w:vAlign w:val="center"/>
          </w:tcPr>
          <w:p w:rsidR="006301F6" w:rsidRDefault="00B45745" w:rsidP="00B33F8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293.847,00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B45745" w:rsidP="009A0AFF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  <w:r>
        <w:rPr>
          <w:rFonts w:eastAsia="Times New Roman"/>
          <w:b/>
          <w:sz w:val="22"/>
          <w:u w:val="single"/>
          <w:lang w:eastAsia="pl-PL"/>
        </w:rPr>
        <w:t xml:space="preserve">Zadanie nr 2 </w:t>
      </w:r>
    </w:p>
    <w:p w:rsidR="00CE2DFA" w:rsidRPr="0087249F" w:rsidRDefault="00CE2DFA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3119"/>
      </w:tblGrid>
      <w:tr w:rsidR="009A0AFF" w:rsidRPr="008B7A69" w:rsidTr="000C74C5">
        <w:trPr>
          <w:trHeight w:val="774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3119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B45745" w:rsidRPr="008B7A69" w:rsidTr="008D266D">
        <w:trPr>
          <w:trHeight w:val="556"/>
        </w:trPr>
        <w:tc>
          <w:tcPr>
            <w:tcW w:w="851" w:type="dxa"/>
            <w:vAlign w:val="center"/>
          </w:tcPr>
          <w:p w:rsidR="00B45745" w:rsidRPr="00702985" w:rsidRDefault="00B45745" w:rsidP="00B457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03" w:type="dxa"/>
          </w:tcPr>
          <w:p w:rsidR="00B45745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POMERANIA SEVICES GROUP Sp. z o.o.</w:t>
            </w:r>
          </w:p>
          <w:p w:rsidR="00B45745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Koszalińska 22</w:t>
            </w:r>
          </w:p>
          <w:p w:rsidR="00B45745" w:rsidRPr="004F7F11" w:rsidRDefault="00B45745" w:rsidP="002218EA">
            <w:pPr>
              <w:jc w:val="center"/>
              <w:rPr>
                <w:sz w:val="22"/>
              </w:rPr>
            </w:pPr>
            <w:r>
              <w:rPr>
                <w:sz w:val="22"/>
              </w:rPr>
              <w:t>77-200 Miastko</w:t>
            </w:r>
          </w:p>
        </w:tc>
        <w:tc>
          <w:tcPr>
            <w:tcW w:w="3119" w:type="dxa"/>
            <w:vAlign w:val="center"/>
          </w:tcPr>
          <w:p w:rsidR="00B45745" w:rsidRPr="00702985" w:rsidRDefault="00B45745" w:rsidP="00B4574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244.909,29 zł</w:t>
            </w:r>
          </w:p>
        </w:tc>
      </w:tr>
      <w:tr w:rsidR="00B45745" w:rsidRPr="008B7A69" w:rsidTr="00D50A49">
        <w:trPr>
          <w:trHeight w:val="564"/>
        </w:trPr>
        <w:tc>
          <w:tcPr>
            <w:tcW w:w="851" w:type="dxa"/>
            <w:vAlign w:val="center"/>
          </w:tcPr>
          <w:p w:rsidR="00B45745" w:rsidRDefault="00B45745" w:rsidP="00B457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Ventus</w:t>
            </w:r>
            <w:proofErr w:type="spellEnd"/>
            <w:r>
              <w:rPr>
                <w:bCs/>
                <w:sz w:val="22"/>
              </w:rPr>
              <w:t xml:space="preserve"> Communications Sp. z o.o.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Swoboda 12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60-391 Poznań</w:t>
            </w:r>
          </w:p>
        </w:tc>
        <w:tc>
          <w:tcPr>
            <w:tcW w:w="3119" w:type="dxa"/>
            <w:vAlign w:val="center"/>
          </w:tcPr>
          <w:p w:rsidR="00B45745" w:rsidRDefault="00B45745" w:rsidP="00B4574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202.815,93 zł</w:t>
            </w:r>
          </w:p>
        </w:tc>
      </w:tr>
      <w:tr w:rsidR="00B45745" w:rsidRPr="008B7A69" w:rsidTr="006D72EF">
        <w:tc>
          <w:tcPr>
            <w:tcW w:w="851" w:type="dxa"/>
            <w:vAlign w:val="center"/>
          </w:tcPr>
          <w:p w:rsidR="00B45745" w:rsidRDefault="00B45745" w:rsidP="006D72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103" w:type="dxa"/>
          </w:tcPr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COMTEL IMPORT-EXPORT Sp. z o.o.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Zamoyskiego 49</w:t>
            </w:r>
          </w:p>
          <w:p w:rsidR="00B45745" w:rsidRPr="002E506A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03-801Warszawa</w:t>
            </w:r>
          </w:p>
        </w:tc>
        <w:tc>
          <w:tcPr>
            <w:tcW w:w="3119" w:type="dxa"/>
            <w:vAlign w:val="center"/>
          </w:tcPr>
          <w:p w:rsidR="00B45745" w:rsidRDefault="00B45745" w:rsidP="00B4574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287.790,00 zł</w:t>
            </w:r>
          </w:p>
        </w:tc>
      </w:tr>
      <w:tr w:rsidR="00B45745" w:rsidRPr="008B7A69" w:rsidTr="006D72EF">
        <w:trPr>
          <w:trHeight w:val="600"/>
        </w:trPr>
        <w:tc>
          <w:tcPr>
            <w:tcW w:w="851" w:type="dxa"/>
            <w:vAlign w:val="center"/>
          </w:tcPr>
          <w:p w:rsidR="00B45745" w:rsidRDefault="00B45745" w:rsidP="006D72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103" w:type="dxa"/>
            <w:vAlign w:val="center"/>
          </w:tcPr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NETFORMERS Sp. z o.o.</w:t>
            </w:r>
            <w:r w:rsidR="002218EA">
              <w:rPr>
                <w:bCs/>
                <w:sz w:val="22"/>
              </w:rPr>
              <w:t>, sp.k.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ul. Mińska 74</w:t>
            </w:r>
          </w:p>
          <w:p w:rsidR="00B45745" w:rsidRDefault="00B45745" w:rsidP="002218EA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03-828 Warszawa</w:t>
            </w:r>
          </w:p>
        </w:tc>
        <w:tc>
          <w:tcPr>
            <w:tcW w:w="3119" w:type="dxa"/>
            <w:vAlign w:val="center"/>
          </w:tcPr>
          <w:p w:rsidR="00B45745" w:rsidRDefault="00B45745" w:rsidP="00B45745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202.370,67 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301F6" w:rsidRDefault="006301F6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D50A49" w:rsidRDefault="00D50A49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Default="00680C4A" w:rsidP="00680C4A">
      <w:pPr>
        <w:tabs>
          <w:tab w:val="left" w:pos="567"/>
        </w:tabs>
        <w:jc w:val="both"/>
        <w:rPr>
          <w:rFonts w:eastAsia="Times New Roman"/>
          <w:b/>
          <w:sz w:val="22"/>
          <w:u w:val="single"/>
          <w:lang w:eastAsia="pl-PL"/>
        </w:rPr>
      </w:pPr>
    </w:p>
    <w:p w:rsidR="00680C4A" w:rsidRPr="00F85B75" w:rsidRDefault="00680C4A" w:rsidP="00680C4A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680C4A" w:rsidRPr="00F85B75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AD" w:rsidRDefault="00C755AD" w:rsidP="00C60783">
      <w:r>
        <w:separator/>
      </w:r>
    </w:p>
  </w:endnote>
  <w:endnote w:type="continuationSeparator" w:id="0">
    <w:p w:rsidR="00C755AD" w:rsidRDefault="00C755AD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AD" w:rsidRDefault="00C755AD" w:rsidP="00C60783">
      <w:r>
        <w:separator/>
      </w:r>
    </w:p>
  </w:footnote>
  <w:footnote w:type="continuationSeparator" w:id="0">
    <w:p w:rsidR="00C755AD" w:rsidRDefault="00C755AD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18EA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506A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D45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2C1"/>
    <w:rsid w:val="0062173C"/>
    <w:rsid w:val="00623988"/>
    <w:rsid w:val="00623C57"/>
    <w:rsid w:val="006272EE"/>
    <w:rsid w:val="00630191"/>
    <w:rsid w:val="006301F6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0C4A"/>
    <w:rsid w:val="0068251B"/>
    <w:rsid w:val="00684068"/>
    <w:rsid w:val="006877AA"/>
    <w:rsid w:val="00690736"/>
    <w:rsid w:val="00691B6F"/>
    <w:rsid w:val="006920B3"/>
    <w:rsid w:val="00692374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35294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6DAB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3713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D6690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3F87"/>
    <w:rsid w:val="00B40C15"/>
    <w:rsid w:val="00B40CA9"/>
    <w:rsid w:val="00B41510"/>
    <w:rsid w:val="00B42444"/>
    <w:rsid w:val="00B45745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524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273A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5AD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4D04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4BC9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0A49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44F7"/>
    <w:rsid w:val="00E877BE"/>
    <w:rsid w:val="00E94FF1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6650A"/>
  <w15:docId w15:val="{8206AB4D-720A-4165-A3AD-C764AF2D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79FE4-40EB-412F-9333-87CD1023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AnnaGołko</cp:lastModifiedBy>
  <cp:revision>6</cp:revision>
  <cp:lastPrinted>2024-09-05T09:27:00Z</cp:lastPrinted>
  <dcterms:created xsi:type="dcterms:W3CDTF">2024-09-09T08:40:00Z</dcterms:created>
  <dcterms:modified xsi:type="dcterms:W3CDTF">2024-09-09T10:40:00Z</dcterms:modified>
</cp:coreProperties>
</file>