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9F39" w14:textId="77777777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14:paraId="01209971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08FDF0DA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0D95F2" w14:textId="77777777"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13E189B" w14:textId="77777777"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14:paraId="5642C9A3" w14:textId="5A54B4E2"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954D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44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4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5B3E53C5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AAB349A" w14:textId="77777777"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0DECC2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240BA99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8435D9D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4B6B4EAA" w14:textId="77777777"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EB5A8B2" w14:textId="77777777" w:rsidR="001D3082" w:rsidRPr="006B6E7E" w:rsidRDefault="00735A29" w:rsidP="006B6E7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Pr="006B6E7E">
        <w:rPr>
          <w:rFonts w:eastAsia="Times New Roman" w:cs="Times New Roman"/>
          <w:kern w:val="0"/>
          <w:lang w:eastAsia="ar-SA" w:bidi="ar-SA"/>
        </w:rPr>
        <w:t xml:space="preserve">Nawiązując do postępowania prowadzonego w trybie podstawowym </w:t>
      </w:r>
      <w:r w:rsidR="00FF5E60" w:rsidRPr="006B6E7E">
        <w:rPr>
          <w:rFonts w:eastAsia="Times New Roman" w:cs="Times New Roman"/>
          <w:kern w:val="0"/>
          <w:lang w:eastAsia="ar-SA" w:bidi="ar-SA"/>
        </w:rPr>
        <w:t xml:space="preserve">na </w:t>
      </w:r>
      <w:r w:rsidR="006B6E7E" w:rsidRPr="002561C5">
        <w:rPr>
          <w:rFonts w:eastAsia="Times New Roman" w:cs="Times New Roman"/>
          <w:i/>
          <w:iCs/>
          <w:kern w:val="0"/>
          <w:lang w:eastAsia="ar-SA" w:bidi="ar-SA"/>
        </w:rPr>
        <w:t>wymianę folii pokrywającej dno i ściany niecki basenowej oraz naprawa przecieków dna basenu znajdującego się w budynku nr 42 na terenie Centrum Szkolenia Policji w Legionowie</w:t>
      </w:r>
      <w:r w:rsidR="006B6E7E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14:paraId="4A15A5CE" w14:textId="77777777"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B86B477" w14:textId="77777777"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</w:t>
      </w:r>
      <w:r w:rsidR="00681AF3">
        <w:rPr>
          <w:rFonts w:eastAsia="Times New Roman" w:cs="Times New Roman"/>
          <w:kern w:val="0"/>
          <w:lang w:eastAsia="ar-SA" w:bidi="ar-SA"/>
        </w:rPr>
        <w:t>.</w:t>
      </w:r>
    </w:p>
    <w:p w14:paraId="39C610E6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14:paraId="7E830EF5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04E1D12E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14:paraId="66229512" w14:textId="77777777"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14:paraId="57BDB8B1" w14:textId="77777777"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14:paraId="24634062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0EA9C087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14BB51D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06FEA9B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10882AAE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14:paraId="52DA1E1E" w14:textId="77777777"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4C234A0" w14:textId="77777777"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A228EF">
        <w:rPr>
          <w:rFonts w:cs="Times New Roman"/>
          <w:i/>
          <w:iCs/>
        </w:rPr>
        <w:t>.</w:t>
      </w:r>
      <w:r w:rsidRPr="00DD1863">
        <w:rPr>
          <w:rFonts w:cs="Times New Roman"/>
        </w:rPr>
        <w:t xml:space="preserve"> </w:t>
      </w:r>
    </w:p>
    <w:p w14:paraId="79699BCA" w14:textId="77777777"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38A8107" w14:textId="77777777" w:rsidR="00F57F47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dnia*:</w:t>
      </w:r>
    </w:p>
    <w:p w14:paraId="5384D211" w14:textId="1A417F20" w:rsidR="001D3082" w:rsidRPr="00DD1863" w:rsidRDefault="001D3082" w:rsidP="0087302E">
      <w:pPr>
        <w:widowControl/>
        <w:autoSpaceDN/>
        <w:ind w:left="568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F57F47" w:rsidRPr="00DD1863">
        <w:rPr>
          <w:rFonts w:eastAsia="Times New Roman" w:cs="Times New Roman"/>
          <w:kern w:val="0"/>
          <w:lang w:eastAsia="ar-SA" w:bidi="ar-SA"/>
        </w:rPr>
        <w:tab/>
      </w:r>
      <w:r w:rsidR="00954DDB">
        <w:rPr>
          <w:rFonts w:eastAsia="Times New Roman" w:cs="Times New Roman"/>
          <w:kern w:val="0"/>
          <w:lang w:eastAsia="ar-SA" w:bidi="ar-SA"/>
        </w:rPr>
        <w:t>31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4A318F">
        <w:rPr>
          <w:rFonts w:eastAsia="Times New Roman" w:cs="Times New Roman"/>
          <w:kern w:val="0"/>
          <w:lang w:eastAsia="ar-SA" w:bidi="ar-SA"/>
        </w:rPr>
        <w:t>października</w:t>
      </w:r>
      <w:r w:rsidR="00EE4D0D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F57F47" w:rsidRPr="00DD1863">
        <w:rPr>
          <w:rFonts w:eastAsia="Times New Roman" w:cs="Times New Roman"/>
          <w:kern w:val="0"/>
          <w:lang w:eastAsia="ar-SA" w:bidi="ar-SA"/>
        </w:rPr>
        <w:t>202</w:t>
      </w:r>
      <w:r w:rsidR="00DD1863" w:rsidRPr="00DD1863">
        <w:rPr>
          <w:rFonts w:eastAsia="Times New Roman" w:cs="Times New Roman"/>
          <w:kern w:val="0"/>
          <w:lang w:eastAsia="ar-SA" w:bidi="ar-SA"/>
        </w:rPr>
        <w:t>4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kern w:val="0"/>
          <w:lang w:eastAsia="ar-SA" w:bidi="ar-SA"/>
        </w:rPr>
        <w:t xml:space="preserve">r.; </w:t>
      </w:r>
    </w:p>
    <w:p w14:paraId="297BBEED" w14:textId="0965839D" w:rsidR="001D3082" w:rsidRPr="00DD1863" w:rsidRDefault="001D3082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F57F47" w:rsidRPr="00DD1863">
        <w:rPr>
          <w:rFonts w:eastAsia="Times New Roman" w:cs="Times New Roman"/>
          <w:kern w:val="0"/>
          <w:lang w:eastAsia="ar-SA" w:bidi="ar-SA"/>
        </w:rPr>
        <w:tab/>
      </w:r>
      <w:r w:rsidR="00954DDB">
        <w:rPr>
          <w:rFonts w:eastAsia="Times New Roman" w:cs="Times New Roman"/>
          <w:kern w:val="0"/>
          <w:lang w:eastAsia="ar-SA" w:bidi="ar-SA"/>
        </w:rPr>
        <w:t>30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4A318F">
        <w:rPr>
          <w:rFonts w:eastAsia="Times New Roman" w:cs="Times New Roman"/>
          <w:kern w:val="0"/>
          <w:lang w:eastAsia="ar-SA" w:bidi="ar-SA"/>
        </w:rPr>
        <w:t>listopada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2024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kern w:val="0"/>
          <w:lang w:eastAsia="ar-SA" w:bidi="ar-SA"/>
        </w:rPr>
        <w:t>r.</w:t>
      </w:r>
    </w:p>
    <w:p w14:paraId="0B586165" w14:textId="77777777" w:rsidR="00C271C0" w:rsidRPr="00DD1863" w:rsidRDefault="00C271C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9D0441" w14:textId="77777777"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>na oferowany przedmiot umowy na okres minimum 5 lat*, licząc od daty odbioru końcowego robót:</w:t>
      </w:r>
    </w:p>
    <w:p w14:paraId="1AB92408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5 lat;</w:t>
      </w:r>
    </w:p>
    <w:p w14:paraId="4BA80865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7 lat.</w:t>
      </w:r>
    </w:p>
    <w:p w14:paraId="0856DB18" w14:textId="77777777"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71FD760" w14:textId="77777777"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14:paraId="6B96456E" w14:textId="77777777"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7EF278B4" w14:textId="77777777"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14:paraId="370D9963" w14:textId="77777777"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1FC23885" w14:textId="77777777"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78FEF9B7" w14:textId="77777777"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68BED28C" w14:textId="77777777"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lastRenderedPageBreak/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14:paraId="7BA02271" w14:textId="77777777"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956443C" w14:textId="77777777"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14:paraId="0D847CF4" w14:textId="77777777"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EBA573C" w14:textId="13AE54C7"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ustawy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205EEE" w:rsidRPr="00DD1863">
        <w:rPr>
          <w:rFonts w:eastAsia="Times New Roman" w:cs="Times New Roman"/>
          <w:bCs/>
          <w:kern w:val="0"/>
          <w:lang w:eastAsia="ar-SA" w:bidi="ar-SA"/>
        </w:rPr>
        <w:t>7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, stanowiących załącznik nr </w:t>
      </w:r>
      <w:r w:rsidR="00C06A54">
        <w:rPr>
          <w:rFonts w:eastAsia="Times New Roman" w:cs="Times New Roman"/>
          <w:bCs/>
          <w:kern w:val="0"/>
          <w:lang w:eastAsia="ar-SA" w:bidi="ar-SA"/>
        </w:rPr>
        <w:t>3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14:paraId="3DB17449" w14:textId="77777777"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BC6E60A" w14:textId="77777777"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14:paraId="7873FF72" w14:textId="77777777"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51BB53F" w14:textId="7CF817F0" w:rsidR="00F57F47" w:rsidRDefault="00C271C0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 i terminie wyznaczonym przez Zamawiającego. </w:t>
      </w:r>
    </w:p>
    <w:p w14:paraId="6304FD0A" w14:textId="77777777" w:rsidR="00681AF3" w:rsidRPr="00DD186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  <w:t>Jednocześnie zobowiązujemy się do dostarczenia Formularza cenowego (po zastosowaniu aukcji elektronicznej) zgodnego z wynikami aukcji elektronicznej.</w:t>
      </w:r>
    </w:p>
    <w:p w14:paraId="516C4997" w14:textId="77777777" w:rsidR="004F1AE1" w:rsidRPr="00DD1863" w:rsidRDefault="004F1AE1" w:rsidP="004F1AE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2500158" w14:textId="77777777" w:rsidR="00F57F47" w:rsidRPr="00DD1863" w:rsidRDefault="00C271C0" w:rsidP="00DD186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3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Deklarujemy wniesienie zabezpieczenia należyt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ego wykonania umowy w wysokości 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% ceny całkowitej podanej w ofercie w formie - ….................</w:t>
      </w:r>
      <w:r w:rsidR="00C9565D" w:rsidRPr="00DD1863">
        <w:rPr>
          <w:rFonts w:eastAsia="Times New Roman" w:cs="Times New Roman"/>
          <w:kern w:val="0"/>
          <w:lang w:eastAsia="ar-SA" w:bidi="ar-SA"/>
        </w:rPr>
        <w:t>..............</w:t>
      </w:r>
      <w:r w:rsidR="00F57F47" w:rsidRPr="00DD1863">
        <w:rPr>
          <w:rFonts w:eastAsia="Times New Roman" w:cs="Times New Roman"/>
          <w:kern w:val="0"/>
          <w:lang w:eastAsia="ar-SA" w:bidi="ar-SA"/>
        </w:rPr>
        <w:t>.....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.........</w:t>
      </w:r>
      <w:r w:rsidR="00DD1863">
        <w:rPr>
          <w:rFonts w:eastAsia="Times New Roman" w:cs="Times New Roman"/>
          <w:kern w:val="0"/>
          <w:lang w:eastAsia="ar-SA" w:bidi="ar-SA"/>
        </w:rPr>
        <w:t>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</w:t>
      </w:r>
      <w:r w:rsidR="00DD1863">
        <w:rPr>
          <w:rFonts w:eastAsia="Times New Roman" w:cs="Times New Roman"/>
          <w:kern w:val="0"/>
          <w:lang w:eastAsia="ar-SA" w:bidi="ar-SA"/>
        </w:rPr>
        <w:t>...................</w:t>
      </w:r>
    </w:p>
    <w:p w14:paraId="12505E7E" w14:textId="77777777" w:rsidR="00D640AA" w:rsidRDefault="00D640AA" w:rsidP="00BD10B0">
      <w:pPr>
        <w:ind w:left="283" w:hanging="425"/>
        <w:jc w:val="both"/>
        <w:rPr>
          <w:rFonts w:eastAsia="Times New Roman" w:cs="Times New Roman"/>
          <w:lang w:eastAsia="ar-SA"/>
        </w:rPr>
      </w:pPr>
    </w:p>
    <w:p w14:paraId="3045D33A" w14:textId="77777777" w:rsidR="00F57F47" w:rsidRPr="00DD1863" w:rsidRDefault="002D543B" w:rsidP="00BD10B0">
      <w:pPr>
        <w:ind w:left="283" w:hanging="425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1</w:t>
      </w:r>
      <w:r w:rsidR="00DD1863">
        <w:rPr>
          <w:rFonts w:eastAsia="Times New Roman" w:cs="Times New Roman"/>
          <w:lang w:eastAsia="ar-SA"/>
        </w:rPr>
        <w:t>4</w:t>
      </w:r>
      <w:r w:rsidR="00C271C0" w:rsidRPr="00DD1863">
        <w:rPr>
          <w:rFonts w:eastAsia="Times New Roman" w:cs="Times New Roman"/>
          <w:lang w:eastAsia="ar-SA"/>
        </w:rPr>
        <w:t>.</w:t>
      </w:r>
      <w:r w:rsid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Nazwa i numer podstawowego konta bankowego, na które mają być dokonywane </w:t>
      </w:r>
      <w:r w:rsidR="00B560F5" w:rsidRPr="00DD1863">
        <w:rPr>
          <w:rFonts w:eastAsia="Times New Roman" w:cs="Times New Roman"/>
          <w:lang w:eastAsia="ar-SA"/>
        </w:rPr>
        <w:t>zwroty zabezpieczenia</w:t>
      </w:r>
      <w:r w:rsidR="00F57F47" w:rsidRPr="00DD1863">
        <w:rPr>
          <w:rFonts w:eastAsia="Times New Roman" w:cs="Times New Roman"/>
          <w:lang w:eastAsia="ar-SA"/>
        </w:rPr>
        <w:t xml:space="preserve"> należytego wykonania </w:t>
      </w:r>
      <w:r w:rsidR="00767FB4" w:rsidRPr="00DD1863">
        <w:rPr>
          <w:rFonts w:eastAsia="Times New Roman" w:cs="Times New Roman"/>
          <w:lang w:eastAsia="ar-SA"/>
        </w:rPr>
        <w:t>umowy</w:t>
      </w:r>
      <w:r w:rsidR="00F57F47" w:rsidRPr="00DD1863">
        <w:rPr>
          <w:rFonts w:eastAsia="Times New Roman" w:cs="Times New Roman"/>
          <w:lang w:eastAsia="ar-SA"/>
        </w:rPr>
        <w:t>: nr konta ...</w:t>
      </w:r>
      <w:r w:rsidR="00C271C0" w:rsidRPr="00DD1863">
        <w:rPr>
          <w:rFonts w:eastAsia="Times New Roman" w:cs="Times New Roman"/>
          <w:lang w:eastAsia="ar-SA"/>
        </w:rPr>
        <w:t>....</w:t>
      </w:r>
      <w:r w:rsidR="00C9565D" w:rsidRPr="00DD1863">
        <w:rPr>
          <w:rFonts w:eastAsia="Times New Roman" w:cs="Times New Roman"/>
          <w:lang w:eastAsia="ar-SA"/>
        </w:rPr>
        <w:t>...............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38097C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BD10B0" w:rsidRPr="00DD1863">
        <w:rPr>
          <w:rFonts w:eastAsia="Times New Roman" w:cs="Times New Roman"/>
          <w:lang w:eastAsia="ar-SA"/>
        </w:rPr>
        <w:t>......................</w:t>
      </w:r>
    </w:p>
    <w:p w14:paraId="01C52E8B" w14:textId="77777777"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4972F24" w14:textId="77777777"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5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14:paraId="36F824BD" w14:textId="77777777"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8A63B05" w14:textId="77777777"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6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14:paraId="4C330D9A" w14:textId="77777777"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5D9D9E2B" w14:textId="77777777"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14:paraId="02C9AD91" w14:textId="77777777"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14:paraId="0E145444" w14:textId="77777777"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14:paraId="3CF17E36" w14:textId="77777777"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14:paraId="1783AF5E" w14:textId="77777777"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14:paraId="31EB6325" w14:textId="77777777" w:rsidR="00681AF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17. Osobą upoważnioną (imię/imiona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  <w:t>p. …………………………………………….…</w:t>
      </w:r>
    </w:p>
    <w:p w14:paraId="2E474C8C" w14:textId="77777777" w:rsidR="00EE4D0D" w:rsidRPr="00DD1863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05062FE" w14:textId="77777777"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14:paraId="26F24C5E" w14:textId="77777777" w:rsidR="00467612" w:rsidRPr="009D423D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38687E6D" w14:textId="77777777"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1BC70061" w14:textId="77777777" w:rsidR="00467612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AF755D9" w14:textId="15F3441C" w:rsidR="00F679C2" w:rsidRPr="00F34880" w:rsidRDefault="009D423D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  <w:sectPr w:rsidR="00F679C2" w:rsidRPr="00F34880" w:rsidSect="00FF5E60">
          <w:footerReference w:type="default" r:id="rId8"/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  <w:r w:rsidRPr="009D423D">
        <w:rPr>
          <w:rFonts w:eastAsia="Times New Roman" w:cs="Times New Roman"/>
          <w:kern w:val="0"/>
          <w:sz w:val="20"/>
          <w:szCs w:val="20"/>
          <w:lang w:eastAsia="ar-SA" w:bidi="ar-SA"/>
        </w:rPr>
        <w:t>*      właściwe zaznaczyć</w:t>
      </w:r>
    </w:p>
    <w:p w14:paraId="04DC86F5" w14:textId="34625BD6" w:rsidR="00A82A37" w:rsidRPr="008C72DC" w:rsidRDefault="00A82A37" w:rsidP="002600FC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bookmarkStart w:id="0" w:name="_GoBack"/>
      <w:bookmarkEnd w:id="0"/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br/>
      </w:r>
    </w:p>
    <w:p w14:paraId="1D842950" w14:textId="77777777" w:rsidR="00A82A37" w:rsidRPr="00D3761A" w:rsidRDefault="00A82A37" w:rsidP="00217B92">
      <w:pPr>
        <w:widowControl/>
        <w:tabs>
          <w:tab w:val="left" w:pos="1410"/>
        </w:tabs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A82A37" w:rsidRPr="00D3761A" w:rsidSect="00F679C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820A" w14:textId="77777777" w:rsidR="003C2520" w:rsidRDefault="003C2520" w:rsidP="000F1D63">
      <w:r>
        <w:separator/>
      </w:r>
    </w:p>
  </w:endnote>
  <w:endnote w:type="continuationSeparator" w:id="0">
    <w:p w14:paraId="29143342" w14:textId="77777777" w:rsidR="003C2520" w:rsidRDefault="003C252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0A28" w14:textId="77777777" w:rsidR="003C2520" w:rsidRDefault="003C2520" w:rsidP="000F1D63">
      <w:r>
        <w:separator/>
      </w:r>
    </w:p>
  </w:footnote>
  <w:footnote w:type="continuationSeparator" w:id="0">
    <w:p w14:paraId="4AF3BEC4" w14:textId="77777777" w:rsidR="003C2520" w:rsidRDefault="003C2520" w:rsidP="000F1D63">
      <w:r>
        <w:continuationSeparator/>
      </w:r>
    </w:p>
  </w:footnote>
  <w:footnote w:id="1">
    <w:p w14:paraId="3BDE6DA4" w14:textId="77777777" w:rsidR="004A4941" w:rsidRPr="00DD1863" w:rsidRDefault="004A4941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14:paraId="5F20FF26" w14:textId="77777777" w:rsidR="004A4941" w:rsidRPr="00DD1863" w:rsidRDefault="004A4941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E93517" w14:textId="77777777" w:rsidR="004A4941" w:rsidRPr="009C1F22" w:rsidRDefault="004A4941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14:paraId="00A6767F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0D1C9006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1BCDFE44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8A02BA4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3B705DC" w14:textId="77777777" w:rsidR="004A4941" w:rsidRPr="005B2713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00FC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2520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5C1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4DDB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4FA2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212B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6B3B-39D0-40FD-8CBD-8B31D14A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2024-08-07T08:29:00Z</cp:lastPrinted>
  <dcterms:created xsi:type="dcterms:W3CDTF">2024-09-12T07:52:00Z</dcterms:created>
  <dcterms:modified xsi:type="dcterms:W3CDTF">2024-09-12T09:26:00Z</dcterms:modified>
</cp:coreProperties>
</file>