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1739" w14:textId="77777777" w:rsidR="00E4656C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7355D8A5" w14:textId="77777777" w:rsidR="00E4656C" w:rsidRPr="00E761DB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3F65245B" w14:textId="77777777" w:rsidR="00E4656C" w:rsidRPr="00E761DB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26309EFC" w14:textId="77777777" w:rsidR="00E4656C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325000EA" w14:textId="77777777" w:rsidR="00E4656C" w:rsidRPr="00E761DB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>Wykonawcy lub pełnomocnika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w jednym pliku. </w:t>
      </w:r>
    </w:p>
    <w:p w14:paraId="423FE2E8" w14:textId="77777777" w:rsidR="00E4656C" w:rsidRPr="00E761DB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27F0A637" w14:textId="77777777" w:rsidR="00E4656C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56254DD7" w14:textId="77777777" w:rsidR="00E4656C" w:rsidRPr="00E761DB" w:rsidRDefault="00E4656C" w:rsidP="005C2F7A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70282458" w14:textId="77777777" w:rsidR="00E4656C" w:rsidRPr="001541A2" w:rsidRDefault="00E4656C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16"/>
          <w:szCs w:val="16"/>
        </w:rPr>
      </w:pPr>
    </w:p>
    <w:p w14:paraId="4F072BBE" w14:textId="77777777" w:rsidR="00E4656C" w:rsidRDefault="00E4656C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612607E4" w14:textId="77777777" w:rsidR="00E4656C" w:rsidRPr="001541A2" w:rsidRDefault="00E4656C" w:rsidP="00074FAA">
      <w:pPr>
        <w:rPr>
          <w:sz w:val="16"/>
          <w:szCs w:val="16"/>
        </w:rPr>
      </w:pPr>
    </w:p>
    <w:p w14:paraId="0B0996F0" w14:textId="77777777" w:rsidR="00E4656C" w:rsidRPr="006B4C4B" w:rsidRDefault="00E4656C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09F03840" w14:textId="77777777" w:rsidR="00E4656C" w:rsidRPr="006B4C4B" w:rsidRDefault="00E4656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5FAAB887" w14:textId="77777777" w:rsidR="00E4656C" w:rsidRDefault="00E4656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3376059C" w14:textId="77777777" w:rsidR="00E4656C" w:rsidRDefault="00E4656C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E4656C" w:rsidRPr="00C513EE" w14:paraId="5E7F40F9" w14:textId="77777777" w:rsidTr="00304D7A">
        <w:tc>
          <w:tcPr>
            <w:tcW w:w="2235" w:type="dxa"/>
          </w:tcPr>
          <w:p w14:paraId="51C20118" w14:textId="77777777" w:rsidR="00E4656C" w:rsidRPr="00C513EE" w:rsidRDefault="00E4656C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1AB0E43E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0F30CEEE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656C" w:rsidRPr="00C513EE" w14:paraId="6B65A7D7" w14:textId="77777777" w:rsidTr="00304D7A">
        <w:tc>
          <w:tcPr>
            <w:tcW w:w="2235" w:type="dxa"/>
          </w:tcPr>
          <w:p w14:paraId="52EC795B" w14:textId="77777777" w:rsidR="00E4656C" w:rsidRPr="00C513EE" w:rsidRDefault="00E4656C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54F87D49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5BEB4291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656C" w:rsidRPr="00C513EE" w14:paraId="480E08B7" w14:textId="77777777" w:rsidTr="00304D7A">
        <w:tc>
          <w:tcPr>
            <w:tcW w:w="2235" w:type="dxa"/>
          </w:tcPr>
          <w:p w14:paraId="35E4C3EA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243CB590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656C" w:rsidRPr="00C513EE" w14:paraId="00F1EA3F" w14:textId="77777777" w:rsidTr="00304D7A">
        <w:tc>
          <w:tcPr>
            <w:tcW w:w="2235" w:type="dxa"/>
          </w:tcPr>
          <w:p w14:paraId="5D711F2F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C62B95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6882E757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656C" w:rsidRPr="00C513EE" w14:paraId="03DDA1E2" w14:textId="77777777" w:rsidTr="00304D7A">
        <w:tc>
          <w:tcPr>
            <w:tcW w:w="2235" w:type="dxa"/>
          </w:tcPr>
          <w:p w14:paraId="5BB42D1B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3343D2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0BBD9A85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656C" w:rsidRPr="00C513EE" w14:paraId="45539CAF" w14:textId="77777777" w:rsidTr="00304D7A">
        <w:tc>
          <w:tcPr>
            <w:tcW w:w="2235" w:type="dxa"/>
          </w:tcPr>
          <w:p w14:paraId="68980C1A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2C1539B5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656C" w:rsidRPr="00C513EE" w14:paraId="043F841D" w14:textId="77777777" w:rsidTr="00304D7A">
        <w:tc>
          <w:tcPr>
            <w:tcW w:w="2235" w:type="dxa"/>
          </w:tcPr>
          <w:p w14:paraId="33AECDCD" w14:textId="77777777" w:rsidR="00E4656C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5419FE59" w14:textId="77777777" w:rsidR="00E4656C" w:rsidRPr="00C513EE" w:rsidRDefault="00E4656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BBEF9B" w14:textId="77777777" w:rsidR="00E4656C" w:rsidRPr="00D83AF4" w:rsidRDefault="00E4656C" w:rsidP="00E70214">
      <w:pPr>
        <w:rPr>
          <w:rFonts w:ascii="Arial Narrow" w:hAnsi="Arial Narrow"/>
          <w:sz w:val="16"/>
          <w:szCs w:val="16"/>
        </w:rPr>
      </w:pPr>
    </w:p>
    <w:p w14:paraId="2BE3C116" w14:textId="77777777" w:rsidR="00E4656C" w:rsidRDefault="00E4656C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5B73302C" w14:textId="77777777" w:rsidR="00E4656C" w:rsidRPr="001541A2" w:rsidRDefault="00E4656C" w:rsidP="00E70214">
      <w:pPr>
        <w:jc w:val="center"/>
        <w:rPr>
          <w:rFonts w:ascii="Arial Narrow" w:hAnsi="Arial Narrow"/>
          <w:sz w:val="16"/>
          <w:szCs w:val="16"/>
        </w:rPr>
      </w:pPr>
    </w:p>
    <w:p w14:paraId="6D0BF740" w14:textId="77777777" w:rsidR="00E4656C" w:rsidRDefault="00E4656C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C07DB3">
        <w:rPr>
          <w:rFonts w:ascii="Arial Narrow" w:hAnsi="Arial Narrow" w:cs="Arial"/>
          <w:b/>
          <w:noProof/>
          <w:sz w:val="32"/>
          <w:szCs w:val="32"/>
        </w:rPr>
        <w:t>Zaprojektowanie i budowa dróg łączących drogę powiatową nr 2415G z drogą gminną nr 188001G w Nowym Barkoczynie (2)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7F194855" w14:textId="77777777" w:rsidR="00E4656C" w:rsidRPr="0041122B" w:rsidRDefault="00E4656C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07F8EF46" w14:textId="77777777" w:rsidR="00E4656C" w:rsidRPr="0041122B" w:rsidRDefault="00E4656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740016C9" w14:textId="77777777" w:rsidR="00E4656C" w:rsidRPr="0041122B" w:rsidRDefault="00E4656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42770C5D" w14:textId="77777777" w:rsidR="00E4656C" w:rsidRDefault="00E4656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6C2222A0" w14:textId="77777777" w:rsidR="00E4656C" w:rsidRPr="0041122B" w:rsidRDefault="00E4656C" w:rsidP="005C2F7A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6E7005"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2552"/>
      </w:tblGrid>
      <w:tr w:rsidR="00E4656C" w:rsidRPr="00316B6E" w14:paraId="7CC67336" w14:textId="77777777" w:rsidTr="002B6874">
        <w:tc>
          <w:tcPr>
            <w:tcW w:w="6379" w:type="dxa"/>
          </w:tcPr>
          <w:p w14:paraId="749741F8" w14:textId="77777777" w:rsidR="00E4656C" w:rsidRDefault="00E4656C" w:rsidP="005C2F7A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</w:t>
            </w:r>
            <w:r w:rsidRPr="0076568D">
              <w:rPr>
                <w:rFonts w:ascii="Arial Narrow" w:hAnsi="Arial Narrow" w:cs="Arial"/>
                <w:b/>
                <w:bCs/>
                <w:sz w:val="24"/>
              </w:rPr>
              <w:t xml:space="preserve">brutto </w:t>
            </w:r>
            <w:r w:rsidRPr="00316B6E">
              <w:rPr>
                <w:rFonts w:ascii="Arial Narrow" w:hAnsi="Arial Narrow" w:cs="Arial"/>
                <w:sz w:val="24"/>
              </w:rPr>
              <w:t xml:space="preserve">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69CAAC05" w14:textId="77777777" w:rsidR="00E4656C" w:rsidRPr="00316B6E" w:rsidRDefault="00E4656C" w:rsidP="005C2F7A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362F6F" w14:textId="77777777" w:rsidR="00E4656C" w:rsidRPr="00316B6E" w:rsidRDefault="00E4656C" w:rsidP="005C2F7A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656C" w:rsidRPr="00316B6E" w14:paraId="1235B33F" w14:textId="77777777" w:rsidTr="002B6874">
        <w:tc>
          <w:tcPr>
            <w:tcW w:w="6379" w:type="dxa"/>
          </w:tcPr>
          <w:p w14:paraId="643EE02B" w14:textId="77777777" w:rsidR="00E4656C" w:rsidRDefault="00E4656C" w:rsidP="005C2F7A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5B2AADB5" w14:textId="77777777" w:rsidR="00E4656C" w:rsidRPr="00316B6E" w:rsidRDefault="00E4656C" w:rsidP="005C2F7A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2552" w:type="dxa"/>
          </w:tcPr>
          <w:p w14:paraId="0F56DBAA" w14:textId="77777777" w:rsidR="00E4656C" w:rsidRPr="00316B6E" w:rsidRDefault="00E4656C" w:rsidP="005C2F7A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12A2AFD" w14:textId="77777777" w:rsidR="00E4656C" w:rsidRPr="0041122B" w:rsidRDefault="00E4656C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39C0011B" w14:textId="77777777" w:rsidR="00E4656C" w:rsidRPr="0041122B" w:rsidRDefault="00E4656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15F73071" w14:textId="77777777" w:rsidR="00E4656C" w:rsidRPr="0041122B" w:rsidRDefault="00E4656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470A2B67" w14:textId="77777777" w:rsidR="00E4656C" w:rsidRPr="0041122B" w:rsidRDefault="00E4656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6C2FEBC7" w14:textId="77777777" w:rsidR="00E4656C" w:rsidRPr="0041122B" w:rsidRDefault="00E4656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05751793" w14:textId="77777777" w:rsidR="00E4656C" w:rsidRPr="0041122B" w:rsidRDefault="00E4656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>Zamówienie wykona sam z wyłączeniem wskazanego poniżej zakresu (w przypadku niewskazania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E4656C" w:rsidRPr="0041122B" w14:paraId="38F16ED1" w14:textId="77777777" w:rsidTr="009C5B29">
        <w:tc>
          <w:tcPr>
            <w:tcW w:w="4678" w:type="dxa"/>
          </w:tcPr>
          <w:p w14:paraId="781613A1" w14:textId="77777777" w:rsidR="00E4656C" w:rsidRPr="0041122B" w:rsidRDefault="00E4656C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01FBEE4B" w14:textId="77777777" w:rsidR="00E4656C" w:rsidRPr="0041122B" w:rsidRDefault="00E4656C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E4656C" w:rsidRPr="0041122B" w14:paraId="53A97304" w14:textId="77777777" w:rsidTr="009C5B29">
        <w:trPr>
          <w:trHeight w:val="329"/>
        </w:trPr>
        <w:tc>
          <w:tcPr>
            <w:tcW w:w="4678" w:type="dxa"/>
          </w:tcPr>
          <w:p w14:paraId="21350AEB" w14:textId="77777777" w:rsidR="00E4656C" w:rsidRPr="0041122B" w:rsidRDefault="00E4656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0AF08C53" w14:textId="77777777" w:rsidR="00E4656C" w:rsidRPr="0041122B" w:rsidRDefault="00E4656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441369" w14:textId="77777777" w:rsidR="00E4656C" w:rsidRPr="0041122B" w:rsidRDefault="00E4656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6AE526C" w14:textId="77777777" w:rsidR="00E4656C" w:rsidRPr="0041122B" w:rsidRDefault="00E4656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089CB747" w14:textId="77777777" w:rsidR="00E4656C" w:rsidRPr="0041122B" w:rsidRDefault="00E4656C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E4656C" w:rsidRPr="0041122B" w14:paraId="5146BF6F" w14:textId="77777777" w:rsidTr="0041122B">
        <w:tc>
          <w:tcPr>
            <w:tcW w:w="1560" w:type="dxa"/>
          </w:tcPr>
          <w:p w14:paraId="7F2FE18D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6AECD85A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1B34F7E6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5A16E821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3BD40EF5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514EA618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E4656C" w:rsidRPr="0041122B" w14:paraId="22BEF84B" w14:textId="77777777" w:rsidTr="0041122B">
        <w:tc>
          <w:tcPr>
            <w:tcW w:w="1560" w:type="dxa"/>
          </w:tcPr>
          <w:p w14:paraId="222AE190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C1BCA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30359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46DE9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951CC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043C3E4" w14:textId="77777777" w:rsidR="00E4656C" w:rsidRPr="0041122B" w:rsidRDefault="00E4656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13480F65" w14:textId="77777777" w:rsidR="00E4656C" w:rsidRPr="00467827" w:rsidRDefault="00E4656C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4E83475E" w14:textId="77777777" w:rsidR="00E4656C" w:rsidRPr="006B4C4B" w:rsidRDefault="00E4656C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E4656C" w14:paraId="2FBF26F3" w14:textId="77777777" w:rsidTr="00017A61">
        <w:tc>
          <w:tcPr>
            <w:tcW w:w="2552" w:type="dxa"/>
          </w:tcPr>
          <w:p w14:paraId="1D55CB66" w14:textId="77777777" w:rsidR="00E4656C" w:rsidRDefault="00E4656C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7F68D142" w14:textId="77777777" w:rsidR="00E4656C" w:rsidRPr="00017A61" w:rsidRDefault="00E4656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7330BC92" w14:textId="77777777" w:rsidR="00E4656C" w:rsidRDefault="00E4656C" w:rsidP="00017A61">
            <w:pPr>
              <w:rPr>
                <w:rFonts w:ascii="Arial Narrow" w:hAnsi="Arial Narrow" w:cs="Arial"/>
              </w:rPr>
            </w:pPr>
          </w:p>
        </w:tc>
      </w:tr>
      <w:tr w:rsidR="00E4656C" w14:paraId="73E1D585" w14:textId="77777777" w:rsidTr="00017A61">
        <w:tc>
          <w:tcPr>
            <w:tcW w:w="2552" w:type="dxa"/>
          </w:tcPr>
          <w:p w14:paraId="53460022" w14:textId="77777777" w:rsidR="00E4656C" w:rsidRDefault="00E4656C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3F7FF99C" w14:textId="77777777" w:rsidR="00E4656C" w:rsidRPr="00017A61" w:rsidRDefault="00E4656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2B97A6AC" w14:textId="77777777" w:rsidR="00E4656C" w:rsidRDefault="00E4656C" w:rsidP="00017A61">
            <w:pPr>
              <w:rPr>
                <w:rFonts w:ascii="Arial Narrow" w:hAnsi="Arial Narrow" w:cs="Arial"/>
              </w:rPr>
            </w:pPr>
          </w:p>
        </w:tc>
      </w:tr>
      <w:tr w:rsidR="00E4656C" w14:paraId="2A87E7FA" w14:textId="77777777" w:rsidTr="00017A61">
        <w:tc>
          <w:tcPr>
            <w:tcW w:w="2552" w:type="dxa"/>
          </w:tcPr>
          <w:p w14:paraId="39C942A2" w14:textId="77777777" w:rsidR="00E4656C" w:rsidRPr="00017A61" w:rsidRDefault="00E4656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790E094E" w14:textId="77777777" w:rsidR="00E4656C" w:rsidRDefault="00E4656C" w:rsidP="00017A61">
            <w:pPr>
              <w:rPr>
                <w:rFonts w:ascii="Arial Narrow" w:hAnsi="Arial Narrow" w:cs="Arial"/>
              </w:rPr>
            </w:pPr>
          </w:p>
        </w:tc>
      </w:tr>
    </w:tbl>
    <w:p w14:paraId="3ADB385D" w14:textId="77777777" w:rsidR="00E4656C" w:rsidRPr="006B4C4B" w:rsidRDefault="00E4656C" w:rsidP="00E70214">
      <w:pPr>
        <w:ind w:left="1134" w:hanging="1134"/>
        <w:rPr>
          <w:rFonts w:ascii="Arial Narrow" w:hAnsi="Arial Narrow" w:cs="Arial"/>
        </w:rPr>
      </w:pPr>
    </w:p>
    <w:p w14:paraId="070E19C3" w14:textId="77777777" w:rsidR="00E4656C" w:rsidRDefault="00E4656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42FEF660" w14:textId="77777777" w:rsidR="00E4656C" w:rsidRPr="006B4C4B" w:rsidRDefault="00E4656C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4A3EA4FB" w14:textId="77777777" w:rsidR="00E4656C" w:rsidRDefault="00E4656C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C07DB3">
        <w:rPr>
          <w:rFonts w:ascii="Arial Narrow" w:hAnsi="Arial Narrow"/>
          <w:b/>
          <w:bCs/>
          <w:noProof/>
          <w:szCs w:val="24"/>
        </w:rPr>
        <w:t>Zaprojektowanie i budowa dróg łączących drogę powiatową nr 2415G z drogą gminną nr 188001G w Nowym Barkoczynie (2)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04BFE6F" w14:textId="77777777" w:rsidR="00E4656C" w:rsidRDefault="00E4656C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5E6CCC94" w14:textId="77777777" w:rsidR="00E4656C" w:rsidRDefault="00E4656C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0EF124F5" w14:textId="77777777" w:rsidR="00E4656C" w:rsidRDefault="00E4656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542380A7" w14:textId="77777777" w:rsidR="00E4656C" w:rsidRDefault="00E4656C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710B629A" w14:textId="77777777" w:rsidR="00E4656C" w:rsidRPr="00052B20" w:rsidRDefault="00E4656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5CD2A947" w14:textId="77777777" w:rsidR="00E4656C" w:rsidRPr="00074FAA" w:rsidRDefault="00E4656C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8B4E209" w14:textId="77777777" w:rsidR="00E4656C" w:rsidRDefault="00E4656C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6E50338E" w14:textId="77777777" w:rsidR="00E4656C" w:rsidRDefault="00E4656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15D6C8F2" w14:textId="77777777" w:rsidR="00E4656C" w:rsidRPr="00CA0B4B" w:rsidRDefault="00E4656C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6BE7B737" w14:textId="77777777" w:rsidR="00E4656C" w:rsidRPr="00467827" w:rsidRDefault="00E4656C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336CA7E0" w14:textId="77777777" w:rsidR="00E4656C" w:rsidRDefault="00E4656C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6A710F9E" w14:textId="77777777" w:rsidR="00E4656C" w:rsidRPr="00CA0B4B" w:rsidRDefault="00E4656C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0E711909" w14:textId="77777777" w:rsidR="00E4656C" w:rsidRPr="00512ED8" w:rsidRDefault="00E4656C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23DA32AE" w14:textId="77777777" w:rsidR="00E4656C" w:rsidRDefault="00E4656C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E4656C" w14:paraId="025BD607" w14:textId="77777777" w:rsidTr="00EF2CEA">
        <w:tc>
          <w:tcPr>
            <w:tcW w:w="2410" w:type="dxa"/>
          </w:tcPr>
          <w:p w14:paraId="04D710D6" w14:textId="77777777" w:rsidR="00E4656C" w:rsidRDefault="00E4656C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49AD8A21" w14:textId="77777777" w:rsidR="00E4656C" w:rsidRDefault="00E4656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2198EA28" w14:textId="77777777" w:rsidR="00E4656C" w:rsidRDefault="00E4656C" w:rsidP="00EF2CEA">
            <w:pPr>
              <w:rPr>
                <w:rFonts w:ascii="Arial Narrow" w:hAnsi="Arial Narrow" w:cs="Arial"/>
              </w:rPr>
            </w:pPr>
          </w:p>
        </w:tc>
      </w:tr>
      <w:tr w:rsidR="00E4656C" w14:paraId="688F7C26" w14:textId="77777777" w:rsidTr="00EF2CEA">
        <w:tc>
          <w:tcPr>
            <w:tcW w:w="2410" w:type="dxa"/>
          </w:tcPr>
          <w:p w14:paraId="182E87B0" w14:textId="77777777" w:rsidR="00E4656C" w:rsidRDefault="00E4656C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4C1826CF" w14:textId="77777777" w:rsidR="00E4656C" w:rsidRDefault="00E4656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5595A2B2" w14:textId="77777777" w:rsidR="00E4656C" w:rsidRDefault="00E4656C" w:rsidP="00EF2CEA">
            <w:pPr>
              <w:rPr>
                <w:rFonts w:ascii="Arial Narrow" w:hAnsi="Arial Narrow" w:cs="Arial"/>
              </w:rPr>
            </w:pPr>
          </w:p>
        </w:tc>
      </w:tr>
      <w:tr w:rsidR="00E4656C" w14:paraId="3BB180F1" w14:textId="77777777" w:rsidTr="00EF2CEA">
        <w:tc>
          <w:tcPr>
            <w:tcW w:w="2410" w:type="dxa"/>
          </w:tcPr>
          <w:p w14:paraId="639AB6D0" w14:textId="77777777" w:rsidR="00E4656C" w:rsidRDefault="00E4656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416430D0" w14:textId="77777777" w:rsidR="00E4656C" w:rsidRDefault="00E4656C" w:rsidP="00EF2CEA">
            <w:pPr>
              <w:rPr>
                <w:rFonts w:ascii="Arial Narrow" w:hAnsi="Arial Narrow" w:cs="Arial"/>
              </w:rPr>
            </w:pPr>
          </w:p>
        </w:tc>
      </w:tr>
    </w:tbl>
    <w:p w14:paraId="23AC6E2D" w14:textId="77777777" w:rsidR="00E4656C" w:rsidRPr="006B4C4B" w:rsidRDefault="00E4656C" w:rsidP="00E70214">
      <w:pPr>
        <w:ind w:left="1134" w:hanging="1134"/>
        <w:rPr>
          <w:rFonts w:ascii="Arial Narrow" w:hAnsi="Arial Narrow" w:cs="Arial"/>
        </w:rPr>
      </w:pPr>
    </w:p>
    <w:p w14:paraId="290B78E9" w14:textId="77777777" w:rsidR="00E4656C" w:rsidRDefault="00E4656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382A3DD7" w14:textId="77777777" w:rsidR="00E4656C" w:rsidRDefault="00E4656C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C07DB3">
        <w:rPr>
          <w:rFonts w:ascii="Arial Narrow" w:hAnsi="Arial Narrow"/>
          <w:b/>
          <w:bCs/>
          <w:noProof/>
          <w:szCs w:val="24"/>
        </w:rPr>
        <w:t>Zaprojektowanie i budowa dróg łączących drogę powiatową nr 2415G z drogą gminną nr 188001G w Nowym Barkoczynie (2)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4793279D" w14:textId="77777777" w:rsidR="00E4656C" w:rsidRDefault="00E4656C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736388F3" w14:textId="77777777" w:rsidR="00E4656C" w:rsidRPr="006B1EC6" w:rsidRDefault="00E4656C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4C89C717" w14:textId="77777777" w:rsidR="00E4656C" w:rsidRPr="006B1EC6" w:rsidRDefault="00E4656C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5CA79E16" w14:textId="77777777" w:rsidR="00E4656C" w:rsidRDefault="00E4656C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25689EF1" w14:textId="77777777" w:rsidR="00E4656C" w:rsidRPr="00647ED0" w:rsidRDefault="00E4656C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39A63B13" w14:textId="77777777" w:rsidR="00E4656C" w:rsidRPr="00647ED0" w:rsidRDefault="00E4656C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3935123B" w14:textId="77777777" w:rsidR="00E4656C" w:rsidRPr="00CA0B4B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44094277" w14:textId="77777777" w:rsidR="00E4656C" w:rsidRPr="00CA0B4B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3247B1B0" w14:textId="77777777" w:rsidR="00E4656C" w:rsidRPr="00CA0B4B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03787A58" w14:textId="77777777" w:rsidR="00E4656C" w:rsidRPr="00CA0B4B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3FFA276F" w14:textId="77777777" w:rsidR="00E4656C" w:rsidRPr="00CA0B4B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7AC7A044" w14:textId="77777777" w:rsidR="00E4656C" w:rsidRPr="00CA0B4B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575C53D4" w14:textId="77777777" w:rsidR="00E4656C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C08C110" w14:textId="77777777" w:rsidR="00E4656C" w:rsidRPr="00647ED0" w:rsidRDefault="00E4656C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6E33C82" w14:textId="77777777" w:rsidR="00E4656C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16951BD3" w14:textId="77777777" w:rsidR="00E4656C" w:rsidRPr="00647ED0" w:rsidRDefault="00E4656C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715923E6" w14:textId="77777777" w:rsidR="00E4656C" w:rsidRDefault="00E4656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03C31BE1" w14:textId="77777777" w:rsidR="00E4656C" w:rsidRPr="00647ED0" w:rsidRDefault="00E4656C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6F113AD0" w14:textId="77777777" w:rsidR="00E4656C" w:rsidRPr="00647ED0" w:rsidRDefault="00E4656C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030A209F" w14:textId="77777777" w:rsidR="00E4656C" w:rsidRDefault="00E4656C" w:rsidP="00EF2CEA">
      <w:pPr>
        <w:ind w:left="142" w:hanging="141"/>
        <w:jc w:val="both"/>
        <w:rPr>
          <w:rFonts w:ascii="Arial Narrow" w:hAnsi="Arial Narrow" w:cs="Arial"/>
        </w:rPr>
        <w:sectPr w:rsidR="00E4656C" w:rsidSect="00E4656C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36922C55" w14:textId="77777777" w:rsidR="00E4656C" w:rsidRPr="008A5268" w:rsidRDefault="00E4656C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E4656C" w:rsidRPr="008A5268" w:rsidSect="00E4656C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0BDFC" w14:textId="77777777" w:rsidR="00E4656C" w:rsidRDefault="00E4656C">
      <w:r>
        <w:separator/>
      </w:r>
    </w:p>
  </w:endnote>
  <w:endnote w:type="continuationSeparator" w:id="0">
    <w:p w14:paraId="2AD56376" w14:textId="77777777" w:rsidR="00E4656C" w:rsidRDefault="00E4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E4656C" w:rsidRPr="005C2F7A" w14:paraId="05463A5D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178236" w14:textId="77777777" w:rsidR="00E4656C" w:rsidRPr="005C2F7A" w:rsidRDefault="00E4656C" w:rsidP="00BC60CF">
          <w:pPr>
            <w:jc w:val="center"/>
            <w:rPr>
              <w:rFonts w:ascii="Arial Narrow" w:hAnsi="Arial Narrow"/>
            </w:rPr>
          </w:pPr>
          <w:r w:rsidRPr="00C07DB3">
            <w:rPr>
              <w:rFonts w:ascii="Arial Narrow" w:hAnsi="Arial Narrow"/>
              <w:noProof/>
            </w:rPr>
            <w:t>Zaprojektowanie i budowa dróg łączących drogę powiatową nr 2415G z drogą gminną nr 188001G w Nowym Barkoczynie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EB05B1" w14:textId="77777777" w:rsidR="00E4656C" w:rsidRPr="005C2F7A" w:rsidRDefault="00E4656C" w:rsidP="00BC60CF">
          <w:pPr>
            <w:jc w:val="center"/>
            <w:rPr>
              <w:rFonts w:ascii="Arial Narrow" w:hAnsi="Arial Narrow"/>
            </w:rPr>
          </w:pPr>
          <w:r w:rsidRPr="00C07DB3">
            <w:rPr>
              <w:rFonts w:ascii="Arial Narrow" w:hAnsi="Arial Narrow"/>
              <w:noProof/>
            </w:rPr>
            <w:t>RRG.271.18.2024.RJ</w:t>
          </w:r>
        </w:p>
      </w:tc>
    </w:tr>
    <w:tr w:rsidR="00E4656C" w:rsidRPr="00157DF5" w14:paraId="4BB7D6C0" w14:textId="77777777" w:rsidTr="00BC60CF">
      <w:tc>
        <w:tcPr>
          <w:tcW w:w="7905" w:type="dxa"/>
        </w:tcPr>
        <w:p w14:paraId="7239AAD8" w14:textId="77777777" w:rsidR="00E4656C" w:rsidRPr="00157DF5" w:rsidRDefault="00E4656C" w:rsidP="003B20A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– Załączniki 3, 4, 5 - Formularze</w:t>
          </w:r>
        </w:p>
      </w:tc>
      <w:tc>
        <w:tcPr>
          <w:tcW w:w="1842" w:type="dxa"/>
        </w:tcPr>
        <w:p w14:paraId="295C0EFD" w14:textId="77777777" w:rsidR="00E4656C" w:rsidRPr="00157DF5" w:rsidRDefault="00E4656C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6B67198" w14:textId="77777777" w:rsidR="00E4656C" w:rsidRDefault="00E46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E4656C" w:rsidRPr="003D0C04" w14:paraId="6699700E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F25E2" w14:textId="77777777" w:rsidR="00E4656C" w:rsidRPr="003D0C04" w:rsidRDefault="00E4656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07DB3">
            <w:rPr>
              <w:rFonts w:ascii="Arial Narrow" w:hAnsi="Arial Narrow"/>
              <w:noProof/>
              <w:sz w:val="16"/>
              <w:szCs w:val="16"/>
            </w:rPr>
            <w:t>Zaprojektowanie i budowa dróg łączących drogę powiatową nr 2415G z drogą gminną nr 188001G w Nowym Barkoczynie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2D23" w14:textId="77777777" w:rsidR="00E4656C" w:rsidRPr="003D0C04" w:rsidRDefault="00E4656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07DB3">
            <w:rPr>
              <w:rFonts w:ascii="Arial Narrow" w:hAnsi="Arial Narrow"/>
              <w:noProof/>
              <w:sz w:val="16"/>
              <w:szCs w:val="16"/>
            </w:rPr>
            <w:t>RRG.271.18.2024.RJ</w:t>
          </w:r>
        </w:p>
      </w:tc>
    </w:tr>
    <w:tr w:rsidR="00E4656C" w:rsidRPr="00157DF5" w14:paraId="35F71F52" w14:textId="77777777" w:rsidTr="00CD67D6">
      <w:tc>
        <w:tcPr>
          <w:tcW w:w="7905" w:type="dxa"/>
        </w:tcPr>
        <w:p w14:paraId="276CA8D9" w14:textId="77777777" w:rsidR="00E4656C" w:rsidRPr="00157DF5" w:rsidRDefault="00E4656C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3-5 - formularze</w:t>
          </w:r>
        </w:p>
      </w:tc>
      <w:tc>
        <w:tcPr>
          <w:tcW w:w="1842" w:type="dxa"/>
        </w:tcPr>
        <w:p w14:paraId="0E96458E" w14:textId="77777777" w:rsidR="00E4656C" w:rsidRPr="00157DF5" w:rsidRDefault="00E4656C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479523F" w14:textId="77777777" w:rsidR="00E4656C" w:rsidRPr="00AD6FAF" w:rsidRDefault="00E4656C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5C2F7A" w14:paraId="31770AC6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97C06" w14:textId="77777777" w:rsidR="00BC60CF" w:rsidRPr="005C2F7A" w:rsidRDefault="0016219A" w:rsidP="00BC60CF">
          <w:pPr>
            <w:jc w:val="center"/>
            <w:rPr>
              <w:rFonts w:ascii="Arial Narrow" w:hAnsi="Arial Narrow"/>
            </w:rPr>
          </w:pPr>
          <w:r w:rsidRPr="00C07DB3">
            <w:rPr>
              <w:rFonts w:ascii="Arial Narrow" w:hAnsi="Arial Narrow"/>
              <w:noProof/>
            </w:rPr>
            <w:t>Zaprojektowanie i budowa dróg łączących drogę powiatową nr 2415G z drogą gminną nr 188001G w Nowym Barkoczynie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57CD98" w14:textId="77777777" w:rsidR="00BC60CF" w:rsidRPr="005C2F7A" w:rsidRDefault="0016219A" w:rsidP="00BC60CF">
          <w:pPr>
            <w:jc w:val="center"/>
            <w:rPr>
              <w:rFonts w:ascii="Arial Narrow" w:hAnsi="Arial Narrow"/>
            </w:rPr>
          </w:pPr>
          <w:r w:rsidRPr="00C07DB3">
            <w:rPr>
              <w:rFonts w:ascii="Arial Narrow" w:hAnsi="Arial Narrow"/>
              <w:noProof/>
            </w:rPr>
            <w:t>RRG.271.18.2024.RJ</w:t>
          </w:r>
        </w:p>
      </w:tc>
    </w:tr>
    <w:tr w:rsidR="003B20A5" w:rsidRPr="00157DF5" w14:paraId="67698C87" w14:textId="77777777" w:rsidTr="00BC60CF">
      <w:tc>
        <w:tcPr>
          <w:tcW w:w="7905" w:type="dxa"/>
        </w:tcPr>
        <w:p w14:paraId="3EE51D81" w14:textId="77777777" w:rsidR="003B20A5" w:rsidRPr="00157DF5" w:rsidRDefault="005C2F7A" w:rsidP="003B20A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– Załączniki 3, 4, 5 - Formularze</w:t>
          </w:r>
        </w:p>
      </w:tc>
      <w:tc>
        <w:tcPr>
          <w:tcW w:w="1842" w:type="dxa"/>
        </w:tcPr>
        <w:p w14:paraId="76A9B3F4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740FEAB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2C829B04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2190F8" w14:textId="77777777" w:rsidR="00CD67D6" w:rsidRPr="003D0C04" w:rsidRDefault="0016219A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07DB3">
            <w:rPr>
              <w:rFonts w:ascii="Arial Narrow" w:hAnsi="Arial Narrow"/>
              <w:noProof/>
              <w:sz w:val="16"/>
              <w:szCs w:val="16"/>
            </w:rPr>
            <w:t>Zaprojektowanie i budowa dróg łączących drogę powiatową nr 2415G z drogą gminną nr 188001G w Nowym Barkoczynie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C36EE8" w14:textId="77777777" w:rsidR="00CD67D6" w:rsidRPr="003D0C04" w:rsidRDefault="0016219A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07DB3">
            <w:rPr>
              <w:rFonts w:ascii="Arial Narrow" w:hAnsi="Arial Narrow"/>
              <w:noProof/>
              <w:sz w:val="16"/>
              <w:szCs w:val="16"/>
            </w:rPr>
            <w:t>RRG.271.18.2024.RJ</w:t>
          </w:r>
        </w:p>
      </w:tc>
    </w:tr>
    <w:tr w:rsidR="00BA4A4B" w:rsidRPr="00157DF5" w14:paraId="716C2ADC" w14:textId="77777777" w:rsidTr="00CD67D6">
      <w:tc>
        <w:tcPr>
          <w:tcW w:w="7905" w:type="dxa"/>
        </w:tcPr>
        <w:p w14:paraId="2981AF0A" w14:textId="77777777" w:rsidR="00BA4A4B" w:rsidRPr="00157DF5" w:rsidRDefault="00B66D91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6F24CA27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DB51AF4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9C56" w14:textId="77777777" w:rsidR="00E4656C" w:rsidRDefault="00E4656C">
      <w:r>
        <w:separator/>
      </w:r>
    </w:p>
  </w:footnote>
  <w:footnote w:type="continuationSeparator" w:id="0">
    <w:p w14:paraId="3ABA1406" w14:textId="77777777" w:rsidR="00E4656C" w:rsidRDefault="00E4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F43D" w14:textId="77777777" w:rsidR="00E4656C" w:rsidRDefault="00E4656C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3AC473C4" wp14:editId="1D99F987">
          <wp:extent cx="5489334" cy="831850"/>
          <wp:effectExtent l="0" t="0" r="0" b="0"/>
          <wp:docPr id="1799800657" name="Obraz 1799800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A434" w14:textId="77777777" w:rsidR="00CF47C0" w:rsidRDefault="00843551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37066E62" wp14:editId="0CC5843D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399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2B7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3B3F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1A2"/>
    <w:rsid w:val="0015427F"/>
    <w:rsid w:val="001552B8"/>
    <w:rsid w:val="00155CF1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19A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170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3E7B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785"/>
    <w:rsid w:val="00214881"/>
    <w:rsid w:val="002148A4"/>
    <w:rsid w:val="002164C2"/>
    <w:rsid w:val="00216FC2"/>
    <w:rsid w:val="0021772E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874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6D3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4D7A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E2D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7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74C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6E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274C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59C3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138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2F7A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36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6813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5C7C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03C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4DA6"/>
    <w:rsid w:val="006E5913"/>
    <w:rsid w:val="006E5C82"/>
    <w:rsid w:val="006E633A"/>
    <w:rsid w:val="006E7005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51CF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68D"/>
    <w:rsid w:val="00765733"/>
    <w:rsid w:val="00765882"/>
    <w:rsid w:val="00765D00"/>
    <w:rsid w:val="00767418"/>
    <w:rsid w:val="00767D85"/>
    <w:rsid w:val="0077069A"/>
    <w:rsid w:val="00770A23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264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4959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3551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2FC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5F6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193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1D0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67A47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D7756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97FE9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4A55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6D91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1D58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2FC6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0BBF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A6B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472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7C0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1C1E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9C6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656C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517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013B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0F89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4ED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7E5829A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9597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2024-10-18T11:32:00Z</cp:lastPrinted>
  <dcterms:created xsi:type="dcterms:W3CDTF">2024-10-18T10:59:00Z</dcterms:created>
  <dcterms:modified xsi:type="dcterms:W3CDTF">2024-10-18T11:32:00Z</dcterms:modified>
</cp:coreProperties>
</file>