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143D8" w14:textId="7720AAE5" w:rsidR="00C755AC" w:rsidRPr="00FE73E7" w:rsidRDefault="00C755AC" w:rsidP="00C755AC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</w:t>
      </w:r>
      <w:r w:rsidRPr="00FE73E7">
        <w:rPr>
          <w:rFonts w:ascii="Arial" w:hAnsi="Arial" w:cs="Arial"/>
          <w:i/>
          <w:sz w:val="16"/>
          <w:szCs w:val="16"/>
        </w:rPr>
        <w:t xml:space="preserve"> do zapytania ofertowego</w:t>
      </w:r>
    </w:p>
    <w:p w14:paraId="568478C1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3319624D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FE73E7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6FDCE3CF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FE73E7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FE73E7">
        <w:rPr>
          <w:rFonts w:ascii="Arial" w:hAnsi="Arial" w:cs="Arial"/>
          <w:i/>
          <w:sz w:val="18"/>
          <w:szCs w:val="18"/>
        </w:rPr>
        <w:tab/>
      </w:r>
    </w:p>
    <w:p w14:paraId="081C731D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 xml:space="preserve">Do:  </w:t>
      </w:r>
    </w:p>
    <w:p w14:paraId="4678DD33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PAŃSTWOWY INSTYTUT GEOLOGICZNY - PAŃSTWOWY INSTYTUT BADAWCZY</w:t>
      </w:r>
    </w:p>
    <w:p w14:paraId="25CADA2D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00-975 WARSZAWA, UL. RAKOWIECKA 4</w:t>
      </w:r>
    </w:p>
    <w:p w14:paraId="7220B25B" w14:textId="77777777" w:rsidR="00C755AC" w:rsidRPr="00FE73E7" w:rsidRDefault="00C755AC" w:rsidP="00C755AC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14:paraId="6B674E3C" w14:textId="77777777" w:rsidR="00C755AC" w:rsidRPr="00FE73E7" w:rsidRDefault="00C755AC" w:rsidP="00C755AC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FE73E7">
        <w:rPr>
          <w:rFonts w:ascii="Arial" w:hAnsi="Arial" w:cs="Arial"/>
          <w:b/>
          <w:sz w:val="18"/>
          <w:szCs w:val="18"/>
        </w:rPr>
        <w:t>OFERTA</w:t>
      </w:r>
    </w:p>
    <w:p w14:paraId="75313354" w14:textId="77777777" w:rsidR="00C755AC" w:rsidRPr="00FE73E7" w:rsidRDefault="00C755AC" w:rsidP="00C755AC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My, niżej podpisani</w:t>
      </w:r>
    </w:p>
    <w:p w14:paraId="7B8B0E21" w14:textId="77777777" w:rsidR="00C755AC" w:rsidRPr="00FE73E7" w:rsidRDefault="00C755AC" w:rsidP="00C755A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20AA087E" w14:textId="77777777" w:rsidR="00C755AC" w:rsidRPr="00FE73E7" w:rsidRDefault="00C755AC" w:rsidP="00C755AC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działając w imieniu i na rzecz:</w:t>
      </w:r>
    </w:p>
    <w:p w14:paraId="36149108" w14:textId="77777777" w:rsidR="00C755AC" w:rsidRPr="00FE73E7" w:rsidRDefault="00C755AC" w:rsidP="00C755A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E0CAFC7" w14:textId="197A7ECF" w:rsidR="00C755AC" w:rsidRPr="00FE73E7" w:rsidRDefault="00C755AC" w:rsidP="00C755AC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 xml:space="preserve">w odpowiedzi na ogłoszenie nr </w:t>
      </w:r>
      <w:r w:rsidRPr="00FE73E7">
        <w:rPr>
          <w:rFonts w:ascii="Arial" w:hAnsi="Arial" w:cs="Arial"/>
          <w:b/>
          <w:sz w:val="18"/>
          <w:szCs w:val="18"/>
        </w:rPr>
        <w:t>EZP.26.</w:t>
      </w:r>
      <w:r w:rsidR="005D1B1F">
        <w:rPr>
          <w:rFonts w:ascii="Arial" w:hAnsi="Arial" w:cs="Arial"/>
          <w:b/>
          <w:sz w:val="18"/>
          <w:szCs w:val="18"/>
        </w:rPr>
        <w:t>128</w:t>
      </w:r>
      <w:r w:rsidRPr="00FE73E7">
        <w:rPr>
          <w:rFonts w:ascii="Arial" w:hAnsi="Arial" w:cs="Arial"/>
          <w:b/>
          <w:sz w:val="18"/>
          <w:szCs w:val="18"/>
        </w:rPr>
        <w:t>.2022</w:t>
      </w:r>
      <w:r w:rsidRPr="00FE73E7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FE73E7">
        <w:rPr>
          <w:rFonts w:ascii="Arial" w:hAnsi="Arial" w:cs="Arial"/>
          <w:b/>
          <w:sz w:val="18"/>
          <w:szCs w:val="18"/>
        </w:rPr>
        <w:t>(</w:t>
      </w:r>
      <w:r w:rsidRPr="00FE73E7">
        <w:rPr>
          <w:rFonts w:ascii="Arial" w:hAnsi="Arial" w:cs="Arial"/>
          <w:b/>
          <w:bCs/>
          <w:i/>
          <w:sz w:val="18"/>
          <w:szCs w:val="18"/>
        </w:rPr>
        <w:t>CRZP/26/</w:t>
      </w:r>
      <w:r w:rsidR="005D1B1F">
        <w:rPr>
          <w:rFonts w:ascii="Arial" w:hAnsi="Arial" w:cs="Arial"/>
          <w:b/>
          <w:bCs/>
          <w:i/>
          <w:sz w:val="18"/>
          <w:szCs w:val="18"/>
        </w:rPr>
        <w:t>822</w:t>
      </w:r>
      <w:r w:rsidRPr="00FE73E7">
        <w:rPr>
          <w:rFonts w:ascii="Arial" w:hAnsi="Arial" w:cs="Arial"/>
          <w:b/>
          <w:bCs/>
          <w:i/>
          <w:sz w:val="18"/>
          <w:szCs w:val="18"/>
        </w:rPr>
        <w:t>/2022</w:t>
      </w:r>
      <w:r w:rsidRPr="00FE73E7">
        <w:rPr>
          <w:rFonts w:ascii="Arial" w:hAnsi="Arial" w:cs="Arial"/>
          <w:b/>
          <w:sz w:val="18"/>
          <w:szCs w:val="18"/>
        </w:rPr>
        <w:t>)</w:t>
      </w:r>
      <w:r w:rsidRPr="00FE73E7">
        <w:rPr>
          <w:rFonts w:ascii="Arial" w:hAnsi="Arial" w:cs="Arial"/>
          <w:sz w:val="18"/>
          <w:szCs w:val="18"/>
        </w:rPr>
        <w:t xml:space="preserve"> </w:t>
      </w:r>
      <w:r w:rsidRPr="00FE73E7">
        <w:rPr>
          <w:rFonts w:ascii="Arial" w:hAnsi="Arial" w:cs="Arial"/>
          <w:color w:val="000000"/>
          <w:sz w:val="18"/>
          <w:szCs w:val="18"/>
        </w:rPr>
        <w:t>dotyczące</w:t>
      </w:r>
      <w:r w:rsidRPr="00FE73E7">
        <w:rPr>
          <w:rFonts w:ascii="Arial" w:hAnsi="Arial" w:cs="Arial"/>
          <w:sz w:val="18"/>
          <w:szCs w:val="18"/>
        </w:rPr>
        <w:t xml:space="preserve"> </w:t>
      </w:r>
      <w:r w:rsidR="005D1B1F">
        <w:rPr>
          <w:rFonts w:ascii="Arial" w:hAnsi="Arial" w:cs="Arial"/>
          <w:b/>
          <w:sz w:val="18"/>
          <w:szCs w:val="18"/>
        </w:rPr>
        <w:t>dostawy 100 nowych palet drewnianych EUR 1 do Archiwum Próbek Geologicznych w Leszczach</w:t>
      </w:r>
      <w:r w:rsidRPr="00FE73E7">
        <w:rPr>
          <w:rFonts w:ascii="Arial" w:hAnsi="Arial" w:cs="Arial"/>
          <w:snapToGrid w:val="0"/>
          <w:sz w:val="18"/>
          <w:szCs w:val="18"/>
        </w:rPr>
        <w:t>,</w:t>
      </w:r>
      <w:r w:rsidRPr="00FE73E7">
        <w:rPr>
          <w:rFonts w:ascii="Arial" w:hAnsi="Arial" w:cs="Arial"/>
          <w:sz w:val="18"/>
          <w:szCs w:val="18"/>
        </w:rPr>
        <w:t xml:space="preserve"> składamy niniejszą ofertę. </w:t>
      </w:r>
    </w:p>
    <w:p w14:paraId="57C05742" w14:textId="5B4EE87C" w:rsidR="00C755AC" w:rsidRPr="00FE73E7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FE73E7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ofertowym):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708"/>
        <w:gridCol w:w="1276"/>
        <w:gridCol w:w="1276"/>
        <w:gridCol w:w="1134"/>
        <w:gridCol w:w="1559"/>
      </w:tblGrid>
      <w:tr w:rsidR="00C755AC" w:rsidRPr="00FE73E7" w14:paraId="2F56216D" w14:textId="77777777" w:rsidTr="00F358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E06362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51695D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  <w:p w14:paraId="0543E88F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6A1DE3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D6C46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14:paraId="646F875A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A8844E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Pr="006A1DE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jednostkowa netto za </w:t>
            </w:r>
            <w:r w:rsidRPr="006A1DE3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1 szt. w PLN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E85A6F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6A1DE3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netto </w:t>
            </w:r>
            <w:r w:rsidRPr="006A1DE3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E233B6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68E6895B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Podatku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3069C2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brutto </w:t>
            </w:r>
            <w:r w:rsidRPr="006A1DE3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w PLN</w:t>
            </w:r>
          </w:p>
        </w:tc>
      </w:tr>
      <w:tr w:rsidR="00C755AC" w:rsidRPr="00FE73E7" w14:paraId="321558BF" w14:textId="77777777" w:rsidTr="00F358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4D2672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C8A0B5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CA098F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DD8990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F3589E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  <w:r w:rsidRPr="006A1DE3">
              <w:rPr>
                <w:rFonts w:ascii="Arial" w:hAnsi="Arial" w:cs="Arial"/>
                <w:b/>
                <w:sz w:val="16"/>
                <w:szCs w:val="16"/>
              </w:rPr>
              <w:br/>
              <w:t>(kol. 3x4)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B702E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B52D3" w14:textId="77777777" w:rsidR="00C755AC" w:rsidRPr="006A1DE3" w:rsidRDefault="00C755AC" w:rsidP="00F358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DE3">
              <w:rPr>
                <w:rFonts w:ascii="Arial" w:hAnsi="Arial" w:cs="Arial"/>
                <w:b/>
                <w:sz w:val="16"/>
                <w:szCs w:val="16"/>
              </w:rPr>
              <w:t>7 (kol. 5+6 )</w:t>
            </w:r>
          </w:p>
        </w:tc>
      </w:tr>
      <w:tr w:rsidR="00C755AC" w:rsidRPr="00FE73E7" w14:paraId="187DA5D8" w14:textId="77777777" w:rsidTr="00F358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6708" w14:textId="77777777" w:rsidR="00C755AC" w:rsidRPr="00FE73E7" w:rsidRDefault="00C755AC" w:rsidP="00F35858">
            <w:p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A18D5" w14:textId="77777777" w:rsidR="006A1DE3" w:rsidRDefault="006A1DE3" w:rsidP="00F358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E77EF2" w14:textId="77777777" w:rsidR="00C755AC" w:rsidRDefault="005D1B1F" w:rsidP="00F358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Paleta drewniana EUR 1</w:t>
            </w:r>
          </w:p>
          <w:p w14:paraId="5C4FA154" w14:textId="3CCBEEA9" w:rsidR="006A1DE3" w:rsidRPr="00FA7152" w:rsidRDefault="006A1DE3" w:rsidP="00F358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046E" w14:textId="7F5F1E81" w:rsidR="00C755AC" w:rsidRPr="00FE73E7" w:rsidRDefault="005D1B1F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E5E6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7ECC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43493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A46C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</w:tbl>
    <w:p w14:paraId="1AAAB952" w14:textId="77777777" w:rsidR="00C755AC" w:rsidRDefault="00C755AC" w:rsidP="00C755AC">
      <w:pPr>
        <w:autoSpaceDE/>
        <w:autoSpaceDN/>
        <w:jc w:val="both"/>
        <w:rPr>
          <w:rFonts w:ascii="Arial" w:eastAsiaTheme="minorHAnsi" w:hAnsi="Arial" w:cs="Arial"/>
          <w:i/>
          <w:sz w:val="16"/>
          <w:szCs w:val="16"/>
        </w:rPr>
      </w:pPr>
    </w:p>
    <w:p w14:paraId="6CD1A219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7B6566">
        <w:rPr>
          <w:rFonts w:ascii="Arial" w:hAnsi="Arial" w:cs="Arial"/>
          <w:bCs/>
          <w:sz w:val="18"/>
          <w:szCs w:val="18"/>
          <w:u w:val="single"/>
        </w:rPr>
        <w:t xml:space="preserve">Oświadczamy, że </w:t>
      </w:r>
      <w:r w:rsidRPr="007B6566">
        <w:rPr>
          <w:rFonts w:ascii="Arial" w:hAnsi="Arial" w:cs="Arial"/>
          <w:b/>
          <w:bCs/>
          <w:sz w:val="18"/>
          <w:szCs w:val="18"/>
          <w:u w:val="single"/>
        </w:rPr>
        <w:t>podlegamy/nie podlegamy</w:t>
      </w:r>
      <w:r w:rsidRPr="007B6566">
        <w:rPr>
          <w:rFonts w:ascii="Arial" w:hAnsi="Arial" w:cs="Arial"/>
          <w:bCs/>
          <w:sz w:val="18"/>
          <w:szCs w:val="18"/>
          <w:u w:val="single"/>
        </w:rPr>
        <w:t xml:space="preserve">* wykluczeniu z postępowania na podstawie art. 7 ust. 1 ustawy </w:t>
      </w:r>
      <w:r w:rsidRPr="007B6566">
        <w:rPr>
          <w:rFonts w:ascii="Arial" w:hAnsi="Arial" w:cs="Arial"/>
          <w:bCs/>
          <w:sz w:val="18"/>
          <w:szCs w:val="18"/>
          <w:u w:val="single"/>
        </w:rPr>
        <w:br/>
        <w:t xml:space="preserve">z dnia 13 kwietnia 2022 r. o szczególnych rozwiązaniach w zakresie przeciwdziałania wspieraniu agresji </w:t>
      </w:r>
      <w:r w:rsidRPr="007B6566">
        <w:rPr>
          <w:rFonts w:ascii="Arial" w:hAnsi="Arial" w:cs="Arial"/>
          <w:bCs/>
          <w:sz w:val="18"/>
          <w:szCs w:val="18"/>
          <w:u w:val="single"/>
        </w:rPr>
        <w:br/>
        <w:t>na Ukrainę oraz służących ochronie bezpieczeństwa narodów (Dz. U. 2022 poz. 835) Oświadczenie jest aktualne na dzień złożenia oferty.</w:t>
      </w:r>
    </w:p>
    <w:p w14:paraId="414493BD" w14:textId="7746FF84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Zobowiązujemy się wykonać dostawę w terminie</w:t>
      </w:r>
      <w:r w:rsidR="005D1B1F">
        <w:rPr>
          <w:rFonts w:ascii="Arial" w:hAnsi="Arial" w:cs="Arial"/>
          <w:bCs/>
          <w:sz w:val="18"/>
          <w:szCs w:val="18"/>
        </w:rPr>
        <w:t xml:space="preserve"> do </w:t>
      </w:r>
      <w:r w:rsidR="00B853EB">
        <w:rPr>
          <w:rFonts w:ascii="Arial" w:hAnsi="Arial" w:cs="Arial"/>
          <w:b/>
          <w:sz w:val="18"/>
          <w:szCs w:val="18"/>
        </w:rPr>
        <w:t>31 sierpnia 2022 r.</w:t>
      </w:r>
    </w:p>
    <w:p w14:paraId="23FB1027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Uważamy się za związanych niniejszą ofertą 60 dni od upływu terminu składania ofert. </w:t>
      </w:r>
    </w:p>
    <w:p w14:paraId="71A77CE9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416FE131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</w:t>
      </w:r>
      <w:r w:rsidRPr="007B6566">
        <w:rPr>
          <w:rFonts w:ascii="Arial" w:hAnsi="Arial" w:cs="Arial"/>
          <w:bCs/>
          <w:sz w:val="18"/>
          <w:szCs w:val="18"/>
        </w:rPr>
        <w:br/>
        <w:t xml:space="preserve">uchylenia dyrektywy 95/46/WE (ogólne rozporządzenie o ochronie danych) (Dz. Urz. UE L 119 z 2016r.,) wobec osób fizycznych, od których dane osobowe bezpośrednio lub pośrednio pozyskałem w celu ubiegania </w:t>
      </w:r>
      <w:r w:rsidRPr="007B6566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7C1EFA07" w14:textId="77777777" w:rsidR="00C755AC" w:rsidRPr="007B6566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Załącznikami do niniejszego formularza są:</w:t>
      </w:r>
    </w:p>
    <w:p w14:paraId="4B6AC798" w14:textId="77777777" w:rsidR="00C755AC" w:rsidRDefault="00C755AC" w:rsidP="0021566A">
      <w:pPr>
        <w:pStyle w:val="Tekstpodstawowy2"/>
        <w:numPr>
          <w:ilvl w:val="1"/>
          <w:numId w:val="15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5A77DF2B" w14:textId="77777777" w:rsidR="00C755AC" w:rsidRDefault="00C755AC" w:rsidP="0021566A">
      <w:pPr>
        <w:pStyle w:val="Tekstpodstawowy2"/>
        <w:numPr>
          <w:ilvl w:val="1"/>
          <w:numId w:val="15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43B9635D" w14:textId="77777777" w:rsidR="00C755AC" w:rsidRPr="007B6566" w:rsidRDefault="00C755AC" w:rsidP="0021566A">
      <w:pPr>
        <w:pStyle w:val="Tekstpodstawowy2"/>
        <w:numPr>
          <w:ilvl w:val="1"/>
          <w:numId w:val="15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4C398EFC" w14:textId="77777777" w:rsidR="00C755AC" w:rsidRPr="00FE73E7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Osoba</w:t>
      </w:r>
      <w:r w:rsidRPr="00FE73E7">
        <w:rPr>
          <w:rFonts w:ascii="Arial" w:hAnsi="Arial" w:cs="Arial"/>
          <w:sz w:val="18"/>
          <w:szCs w:val="18"/>
        </w:rPr>
        <w:t xml:space="preserve"> uprawniona do kontaktów z Zamawiającym: ……………………………………………………….…,  </w:t>
      </w:r>
    </w:p>
    <w:p w14:paraId="572F2B25" w14:textId="77777777" w:rsidR="00C755AC" w:rsidRPr="00FE73E7" w:rsidRDefault="00C755AC" w:rsidP="00C755AC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FE73E7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4796FCDD" w14:textId="77777777" w:rsidR="00C755AC" w:rsidRPr="00FE73E7" w:rsidRDefault="00C755AC" w:rsidP="00C755AC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066F7CA3" w14:textId="77777777" w:rsidR="00C755AC" w:rsidRPr="00FE73E7" w:rsidRDefault="00C755AC" w:rsidP="00C755AC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E0D1E3A" w14:textId="77777777" w:rsidR="00C755AC" w:rsidRDefault="00C755AC" w:rsidP="00C755AC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................................,</w:t>
      </w:r>
      <w:r w:rsidRPr="00FE73E7">
        <w:rPr>
          <w:rFonts w:ascii="Arial" w:hAnsi="Arial" w:cs="Arial"/>
          <w:i/>
          <w:sz w:val="18"/>
          <w:szCs w:val="18"/>
        </w:rPr>
        <w:t xml:space="preserve"> dnia </w:t>
      </w:r>
      <w:r w:rsidRPr="00FE73E7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FE73E7">
        <w:rPr>
          <w:rFonts w:ascii="Arial" w:hAnsi="Arial" w:cs="Arial"/>
          <w:sz w:val="18"/>
          <w:szCs w:val="18"/>
        </w:rPr>
        <w:tab/>
      </w:r>
      <w:r w:rsidRPr="00FE73E7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584D8CEE" w14:textId="77777777" w:rsidR="00C755AC" w:rsidRPr="00FF6DC5" w:rsidRDefault="00C755AC" w:rsidP="00C755AC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</w:t>
      </w:r>
      <w:r>
        <w:rPr>
          <w:rFonts w:ascii="Arial" w:hAnsi="Arial" w:cs="Arial"/>
          <w:i/>
          <w:sz w:val="18"/>
          <w:szCs w:val="18"/>
        </w:rPr>
        <w:t>y</w:t>
      </w:r>
    </w:p>
    <w:p w14:paraId="32247C06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4BB50DE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7BE2302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sectPr w:rsidR="00C755AC" w:rsidSect="0065581D">
      <w:headerReference w:type="default" r:id="rId8"/>
      <w:footerReference w:type="default" r:id="rId9"/>
      <w:footerReference w:type="first" r:id="rId10"/>
      <w:pgSz w:w="11906" w:h="16838"/>
      <w:pgMar w:top="973" w:right="1274" w:bottom="1417" w:left="1417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E0DD0" w14:textId="77777777" w:rsidR="00434E85" w:rsidRDefault="00434E85">
      <w:r>
        <w:separator/>
      </w:r>
    </w:p>
  </w:endnote>
  <w:endnote w:type="continuationSeparator" w:id="0">
    <w:p w14:paraId="784292D7" w14:textId="77777777" w:rsidR="00434E85" w:rsidRDefault="0043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1FF8A3" w14:textId="77777777" w:rsidR="003C08E7" w:rsidRPr="002C600B" w:rsidRDefault="003C08E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2965CC">
          <w:rPr>
            <w:rFonts w:ascii="Arial" w:hAnsi="Arial" w:cs="Arial"/>
            <w:noProof/>
            <w:sz w:val="18"/>
            <w:szCs w:val="18"/>
          </w:rPr>
          <w:t>6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926B32" w14:textId="77777777" w:rsidR="003C08E7" w:rsidRDefault="003C08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8273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1FBDD15" w14:textId="3AE48544" w:rsidR="003C08E7" w:rsidRPr="0010297E" w:rsidRDefault="003C08E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2965CC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65D38A9" w14:textId="77777777" w:rsidR="003C08E7" w:rsidRDefault="003C08E7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60F23" w14:textId="77777777" w:rsidR="00434E85" w:rsidRDefault="00434E85">
      <w:r>
        <w:separator/>
      </w:r>
    </w:p>
  </w:footnote>
  <w:footnote w:type="continuationSeparator" w:id="0">
    <w:p w14:paraId="6045FBB1" w14:textId="77777777" w:rsidR="00434E85" w:rsidRDefault="0043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57DE" w14:textId="0F1DD99E" w:rsidR="003C08E7" w:rsidRPr="008B7BEB" w:rsidRDefault="003C08E7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znaczenie sprawy: EZP.26</w:t>
    </w:r>
    <w:r w:rsidRPr="008B7BEB">
      <w:rPr>
        <w:rFonts w:ascii="Arial" w:hAnsi="Arial" w:cs="Arial"/>
        <w:sz w:val="16"/>
        <w:szCs w:val="16"/>
      </w:rPr>
      <w:t>.</w:t>
    </w:r>
    <w:r w:rsidR="000C3ABC">
      <w:rPr>
        <w:rFonts w:ascii="Arial" w:hAnsi="Arial" w:cs="Arial"/>
        <w:sz w:val="16"/>
        <w:szCs w:val="16"/>
      </w:rPr>
      <w:t>128</w:t>
    </w:r>
    <w:r w:rsidRPr="008B7BE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2B11DE94" w14:textId="77777777" w:rsidR="003C08E7" w:rsidRDefault="003C08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920B1"/>
    <w:multiLevelType w:val="multilevel"/>
    <w:tmpl w:val="C0F4DF84"/>
    <w:lvl w:ilvl="0">
      <w:start w:val="1"/>
      <w:numFmt w:val="lowerLetter"/>
      <w:lvlText w:val="%1)"/>
      <w:lvlJc w:val="left"/>
      <w:pPr>
        <w:tabs>
          <w:tab w:val="num" w:pos="786"/>
        </w:tabs>
        <w:ind w:left="788" w:hanging="363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7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24"/>
        </w:tabs>
        <w:ind w:left="1526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5" w:hanging="363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2262"/>
        </w:tabs>
        <w:ind w:left="2264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631"/>
        </w:tabs>
        <w:ind w:left="263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9"/>
        </w:tabs>
        <w:ind w:left="3371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38"/>
        </w:tabs>
        <w:ind w:left="3740" w:hanging="363"/>
      </w:pPr>
      <w:rPr>
        <w:rFonts w:cs="Times New Roman" w:hint="default"/>
      </w:rPr>
    </w:lvl>
  </w:abstractNum>
  <w:abstractNum w:abstractNumId="8" w15:restartNumberingAfterBreak="0">
    <w:nsid w:val="08B53A08"/>
    <w:multiLevelType w:val="hybridMultilevel"/>
    <w:tmpl w:val="2B9C8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B168D2"/>
    <w:multiLevelType w:val="multilevel"/>
    <w:tmpl w:val="135E621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EB2798A"/>
    <w:multiLevelType w:val="hybridMultilevel"/>
    <w:tmpl w:val="F2400A3C"/>
    <w:lvl w:ilvl="0" w:tplc="F4B0B3B8">
      <w:start w:val="1"/>
      <w:numFmt w:val="decimal"/>
      <w:lvlText w:val="%1."/>
      <w:lvlJc w:val="left"/>
      <w:pPr>
        <w:ind w:left="1776" w:hanging="360"/>
      </w:pPr>
      <w:rPr>
        <w:rFonts w:eastAsiaTheme="minorHAnsi" w:cstheme="minorBidi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DC37BD8"/>
    <w:multiLevelType w:val="hybridMultilevel"/>
    <w:tmpl w:val="905A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2B2201"/>
    <w:multiLevelType w:val="hybridMultilevel"/>
    <w:tmpl w:val="70864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7E32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A5CD1"/>
    <w:multiLevelType w:val="multilevel"/>
    <w:tmpl w:val="1B7CDF0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47"/>
        </w:tabs>
        <w:ind w:left="3447" w:hanging="1800"/>
      </w:pPr>
      <w:rPr>
        <w:rFonts w:cs="Times New Roman" w:hint="default"/>
      </w:rPr>
    </w:lvl>
  </w:abstractNum>
  <w:abstractNum w:abstractNumId="21" w15:restartNumberingAfterBreak="0">
    <w:nsid w:val="49D54220"/>
    <w:multiLevelType w:val="hybridMultilevel"/>
    <w:tmpl w:val="1764D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72108"/>
    <w:multiLevelType w:val="hybridMultilevel"/>
    <w:tmpl w:val="FCD6338C"/>
    <w:lvl w:ilvl="0" w:tplc="8E0A9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4" w15:restartNumberingAfterBreak="0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9F27A5"/>
    <w:multiLevelType w:val="hybridMultilevel"/>
    <w:tmpl w:val="2BD6F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20448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C122DBA"/>
    <w:multiLevelType w:val="multilevel"/>
    <w:tmpl w:val="3C6A2C1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1" w15:restartNumberingAfterBreak="0">
    <w:nsid w:val="6E4B0AB8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DF2013"/>
    <w:multiLevelType w:val="hybridMultilevel"/>
    <w:tmpl w:val="1A8831E8"/>
    <w:lvl w:ilvl="0" w:tplc="169CDE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C20B16"/>
    <w:multiLevelType w:val="multilevel"/>
    <w:tmpl w:val="F29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D6C00"/>
    <w:multiLevelType w:val="hybridMultilevel"/>
    <w:tmpl w:val="3014CC5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8E077A">
      <w:start w:val="1"/>
      <w:numFmt w:val="decimal"/>
      <w:lvlText w:val="%4."/>
      <w:lvlJc w:val="left"/>
      <w:pPr>
        <w:ind w:left="2629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38" w15:restartNumberingAfterBreak="0">
    <w:nsid w:val="79D77C10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C6A5022"/>
    <w:multiLevelType w:val="multilevel"/>
    <w:tmpl w:val="4FC0043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Century Gothic" w:hAnsi="Century Gothic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18"/>
        <w:szCs w:val="20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b w:val="0"/>
        <w:i w:val="0"/>
        <w:color w:val="auto"/>
        <w:sz w:val="1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0"/>
  </w:num>
  <w:num w:numId="2">
    <w:abstractNumId w:val="7"/>
  </w:num>
  <w:num w:numId="3">
    <w:abstractNumId w:val="12"/>
  </w:num>
  <w:num w:numId="4">
    <w:abstractNumId w:val="23"/>
  </w:num>
  <w:num w:numId="5">
    <w:abstractNumId w:val="36"/>
  </w:num>
  <w:num w:numId="6">
    <w:abstractNumId w:val="24"/>
  </w:num>
  <w:num w:numId="7">
    <w:abstractNumId w:val="35"/>
  </w:num>
  <w:num w:numId="8">
    <w:abstractNumId w:val="6"/>
  </w:num>
  <w:num w:numId="9">
    <w:abstractNumId w:val="3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"/>
  </w:num>
  <w:num w:numId="15">
    <w:abstractNumId w:val="10"/>
  </w:num>
  <w:num w:numId="16">
    <w:abstractNumId w:val="8"/>
  </w:num>
  <w:num w:numId="17">
    <w:abstractNumId w:val="21"/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1"/>
  </w:num>
  <w:num w:numId="28">
    <w:abstractNumId w:val="17"/>
  </w:num>
  <w:num w:numId="29">
    <w:abstractNumId w:val="3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3C2B"/>
    <w:rsid w:val="000143B3"/>
    <w:rsid w:val="0001577A"/>
    <w:rsid w:val="00015DB7"/>
    <w:rsid w:val="00015E9A"/>
    <w:rsid w:val="000163B4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52AA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9DA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49EB"/>
    <w:rsid w:val="00065353"/>
    <w:rsid w:val="0006542F"/>
    <w:rsid w:val="00066E0D"/>
    <w:rsid w:val="0006726B"/>
    <w:rsid w:val="00071637"/>
    <w:rsid w:val="0007204B"/>
    <w:rsid w:val="000721C0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AC2"/>
    <w:rsid w:val="0008710C"/>
    <w:rsid w:val="00087C8B"/>
    <w:rsid w:val="00087F58"/>
    <w:rsid w:val="000912BD"/>
    <w:rsid w:val="00091B01"/>
    <w:rsid w:val="00091F90"/>
    <w:rsid w:val="00093A3E"/>
    <w:rsid w:val="000946CC"/>
    <w:rsid w:val="00095631"/>
    <w:rsid w:val="00095ADA"/>
    <w:rsid w:val="00095E22"/>
    <w:rsid w:val="00096130"/>
    <w:rsid w:val="00096159"/>
    <w:rsid w:val="0009645F"/>
    <w:rsid w:val="00096610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5D60"/>
    <w:rsid w:val="000B6386"/>
    <w:rsid w:val="000B752A"/>
    <w:rsid w:val="000B7FD2"/>
    <w:rsid w:val="000C0120"/>
    <w:rsid w:val="000C0E01"/>
    <w:rsid w:val="000C1D1B"/>
    <w:rsid w:val="000C275A"/>
    <w:rsid w:val="000C2E15"/>
    <w:rsid w:val="000C3178"/>
    <w:rsid w:val="000C3ABC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6049"/>
    <w:rsid w:val="000D6242"/>
    <w:rsid w:val="000D6538"/>
    <w:rsid w:val="000D66C0"/>
    <w:rsid w:val="000D6CB7"/>
    <w:rsid w:val="000D7D98"/>
    <w:rsid w:val="000E070E"/>
    <w:rsid w:val="000E0908"/>
    <w:rsid w:val="000E10A6"/>
    <w:rsid w:val="000E1558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7C"/>
    <w:rsid w:val="000F79EC"/>
    <w:rsid w:val="00100644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FBC"/>
    <w:rsid w:val="00105E47"/>
    <w:rsid w:val="001077AE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AC"/>
    <w:rsid w:val="001201D4"/>
    <w:rsid w:val="001206C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6B7"/>
    <w:rsid w:val="0014474B"/>
    <w:rsid w:val="0014585A"/>
    <w:rsid w:val="001462EF"/>
    <w:rsid w:val="00146EAB"/>
    <w:rsid w:val="001531BA"/>
    <w:rsid w:val="001545CF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B91"/>
    <w:rsid w:val="00162C8E"/>
    <w:rsid w:val="00162D74"/>
    <w:rsid w:val="001632A3"/>
    <w:rsid w:val="00164DD4"/>
    <w:rsid w:val="00165A96"/>
    <w:rsid w:val="00165B3F"/>
    <w:rsid w:val="00166BEF"/>
    <w:rsid w:val="001676E5"/>
    <w:rsid w:val="00167993"/>
    <w:rsid w:val="00170ACE"/>
    <w:rsid w:val="00170DB0"/>
    <w:rsid w:val="00171070"/>
    <w:rsid w:val="0017112B"/>
    <w:rsid w:val="001716BB"/>
    <w:rsid w:val="001716D1"/>
    <w:rsid w:val="00172A35"/>
    <w:rsid w:val="00172F37"/>
    <w:rsid w:val="00173788"/>
    <w:rsid w:val="00174271"/>
    <w:rsid w:val="00174664"/>
    <w:rsid w:val="00174FFF"/>
    <w:rsid w:val="00175B94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23A"/>
    <w:rsid w:val="001A0EAB"/>
    <w:rsid w:val="001A12F5"/>
    <w:rsid w:val="001A1556"/>
    <w:rsid w:val="001A1569"/>
    <w:rsid w:val="001A1B34"/>
    <w:rsid w:val="001A1CAE"/>
    <w:rsid w:val="001A2746"/>
    <w:rsid w:val="001A32DF"/>
    <w:rsid w:val="001A4288"/>
    <w:rsid w:val="001A4552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16C"/>
    <w:rsid w:val="001A7230"/>
    <w:rsid w:val="001A76A9"/>
    <w:rsid w:val="001B0280"/>
    <w:rsid w:val="001B0BD9"/>
    <w:rsid w:val="001B1731"/>
    <w:rsid w:val="001B1CF1"/>
    <w:rsid w:val="001B1E43"/>
    <w:rsid w:val="001B296C"/>
    <w:rsid w:val="001B3497"/>
    <w:rsid w:val="001B364E"/>
    <w:rsid w:val="001B6006"/>
    <w:rsid w:val="001B607D"/>
    <w:rsid w:val="001B6633"/>
    <w:rsid w:val="001B6A98"/>
    <w:rsid w:val="001B7132"/>
    <w:rsid w:val="001B76EC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07D9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66A"/>
    <w:rsid w:val="00215B29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815"/>
    <w:rsid w:val="00234EF2"/>
    <w:rsid w:val="002352C2"/>
    <w:rsid w:val="0023532B"/>
    <w:rsid w:val="00235AB9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5CB9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41B"/>
    <w:rsid w:val="00263E2A"/>
    <w:rsid w:val="00263FB4"/>
    <w:rsid w:val="0026407A"/>
    <w:rsid w:val="0026472A"/>
    <w:rsid w:val="00264939"/>
    <w:rsid w:val="00264F76"/>
    <w:rsid w:val="00265F79"/>
    <w:rsid w:val="00266013"/>
    <w:rsid w:val="00271DF7"/>
    <w:rsid w:val="00271F37"/>
    <w:rsid w:val="0027278B"/>
    <w:rsid w:val="0027381A"/>
    <w:rsid w:val="00273E72"/>
    <w:rsid w:val="0027737F"/>
    <w:rsid w:val="00277AA5"/>
    <w:rsid w:val="00277D74"/>
    <w:rsid w:val="00280A57"/>
    <w:rsid w:val="00280CF4"/>
    <w:rsid w:val="00281013"/>
    <w:rsid w:val="00281383"/>
    <w:rsid w:val="002826FF"/>
    <w:rsid w:val="00282D7C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5CC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6F6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5461"/>
    <w:rsid w:val="002C5AD5"/>
    <w:rsid w:val="002C600B"/>
    <w:rsid w:val="002C6033"/>
    <w:rsid w:val="002C7CB5"/>
    <w:rsid w:val="002C7CE3"/>
    <w:rsid w:val="002C7FEE"/>
    <w:rsid w:val="002D00D6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3CC4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4D0F"/>
    <w:rsid w:val="002F576A"/>
    <w:rsid w:val="002F67B0"/>
    <w:rsid w:val="002F7017"/>
    <w:rsid w:val="00301BF5"/>
    <w:rsid w:val="0030250D"/>
    <w:rsid w:val="00302DBC"/>
    <w:rsid w:val="00304C6A"/>
    <w:rsid w:val="00304D70"/>
    <w:rsid w:val="00304FA6"/>
    <w:rsid w:val="00306282"/>
    <w:rsid w:val="00307354"/>
    <w:rsid w:val="00307D14"/>
    <w:rsid w:val="003101CC"/>
    <w:rsid w:val="0031024F"/>
    <w:rsid w:val="00311763"/>
    <w:rsid w:val="00311B47"/>
    <w:rsid w:val="003127A8"/>
    <w:rsid w:val="00312EF7"/>
    <w:rsid w:val="00313FA2"/>
    <w:rsid w:val="00314CD1"/>
    <w:rsid w:val="0031506D"/>
    <w:rsid w:val="00315637"/>
    <w:rsid w:val="003156B9"/>
    <w:rsid w:val="00315C1D"/>
    <w:rsid w:val="00315CC8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B7C"/>
    <w:rsid w:val="00325F89"/>
    <w:rsid w:val="003265CB"/>
    <w:rsid w:val="003274F4"/>
    <w:rsid w:val="0032784C"/>
    <w:rsid w:val="00331187"/>
    <w:rsid w:val="0033249D"/>
    <w:rsid w:val="003334FB"/>
    <w:rsid w:val="00334159"/>
    <w:rsid w:val="00334B3B"/>
    <w:rsid w:val="00334DBC"/>
    <w:rsid w:val="003360C6"/>
    <w:rsid w:val="003369F3"/>
    <w:rsid w:val="00337311"/>
    <w:rsid w:val="003402FC"/>
    <w:rsid w:val="00340BC0"/>
    <w:rsid w:val="00340DF7"/>
    <w:rsid w:val="00341326"/>
    <w:rsid w:val="00341AAB"/>
    <w:rsid w:val="00342B8B"/>
    <w:rsid w:val="0034331E"/>
    <w:rsid w:val="00343D40"/>
    <w:rsid w:val="003442C5"/>
    <w:rsid w:val="0034506A"/>
    <w:rsid w:val="0034609B"/>
    <w:rsid w:val="003503FE"/>
    <w:rsid w:val="00350CBE"/>
    <w:rsid w:val="003513DF"/>
    <w:rsid w:val="00352023"/>
    <w:rsid w:val="00352456"/>
    <w:rsid w:val="003535E2"/>
    <w:rsid w:val="00353A71"/>
    <w:rsid w:val="003549AB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53B4"/>
    <w:rsid w:val="00366BD9"/>
    <w:rsid w:val="00366C09"/>
    <w:rsid w:val="00366F1D"/>
    <w:rsid w:val="00367632"/>
    <w:rsid w:val="00370794"/>
    <w:rsid w:val="003719D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FB4"/>
    <w:rsid w:val="003868F4"/>
    <w:rsid w:val="00387385"/>
    <w:rsid w:val="00391BF5"/>
    <w:rsid w:val="00392140"/>
    <w:rsid w:val="003923DC"/>
    <w:rsid w:val="00393463"/>
    <w:rsid w:val="00393632"/>
    <w:rsid w:val="00393AF6"/>
    <w:rsid w:val="00393E29"/>
    <w:rsid w:val="00394340"/>
    <w:rsid w:val="003949FE"/>
    <w:rsid w:val="003959F6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AF0"/>
    <w:rsid w:val="003B5306"/>
    <w:rsid w:val="003B5C15"/>
    <w:rsid w:val="003B5F98"/>
    <w:rsid w:val="003B6206"/>
    <w:rsid w:val="003B6B2E"/>
    <w:rsid w:val="003B6F4B"/>
    <w:rsid w:val="003C021A"/>
    <w:rsid w:val="003C08E7"/>
    <w:rsid w:val="003C0B28"/>
    <w:rsid w:val="003C13EF"/>
    <w:rsid w:val="003C16D2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2875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474"/>
    <w:rsid w:val="003E25A2"/>
    <w:rsid w:val="003E30F1"/>
    <w:rsid w:val="003E3631"/>
    <w:rsid w:val="003E437D"/>
    <w:rsid w:val="003E4481"/>
    <w:rsid w:val="003E4D0C"/>
    <w:rsid w:val="003E6751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D80"/>
    <w:rsid w:val="00404A6B"/>
    <w:rsid w:val="004060D3"/>
    <w:rsid w:val="004063CE"/>
    <w:rsid w:val="00407395"/>
    <w:rsid w:val="004104B6"/>
    <w:rsid w:val="004111F3"/>
    <w:rsid w:val="004120B4"/>
    <w:rsid w:val="0041250F"/>
    <w:rsid w:val="004135B4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4E85"/>
    <w:rsid w:val="0043515A"/>
    <w:rsid w:val="00435462"/>
    <w:rsid w:val="00435815"/>
    <w:rsid w:val="004362E2"/>
    <w:rsid w:val="00437199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12E"/>
    <w:rsid w:val="00450A42"/>
    <w:rsid w:val="00450D28"/>
    <w:rsid w:val="004513F3"/>
    <w:rsid w:val="00451793"/>
    <w:rsid w:val="00451DFE"/>
    <w:rsid w:val="00452C35"/>
    <w:rsid w:val="004531B5"/>
    <w:rsid w:val="004534F6"/>
    <w:rsid w:val="00453890"/>
    <w:rsid w:val="00454186"/>
    <w:rsid w:val="00454A4E"/>
    <w:rsid w:val="00455947"/>
    <w:rsid w:val="00456EB7"/>
    <w:rsid w:val="00457ADA"/>
    <w:rsid w:val="00457C52"/>
    <w:rsid w:val="00457E06"/>
    <w:rsid w:val="00457FC1"/>
    <w:rsid w:val="00460298"/>
    <w:rsid w:val="0046055B"/>
    <w:rsid w:val="004607FE"/>
    <w:rsid w:val="0046158C"/>
    <w:rsid w:val="004619E5"/>
    <w:rsid w:val="00461AB6"/>
    <w:rsid w:val="00461C77"/>
    <w:rsid w:val="00461FCB"/>
    <w:rsid w:val="00462471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6AD6"/>
    <w:rsid w:val="0047742B"/>
    <w:rsid w:val="00477FC8"/>
    <w:rsid w:val="00480085"/>
    <w:rsid w:val="0048137B"/>
    <w:rsid w:val="00481C00"/>
    <w:rsid w:val="00482CE2"/>
    <w:rsid w:val="0048307B"/>
    <w:rsid w:val="00483736"/>
    <w:rsid w:val="0048395E"/>
    <w:rsid w:val="0048402A"/>
    <w:rsid w:val="00484E5A"/>
    <w:rsid w:val="00485658"/>
    <w:rsid w:val="0048598B"/>
    <w:rsid w:val="00486632"/>
    <w:rsid w:val="00487934"/>
    <w:rsid w:val="00487A0D"/>
    <w:rsid w:val="00490C5A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632A"/>
    <w:rsid w:val="0049634A"/>
    <w:rsid w:val="00496696"/>
    <w:rsid w:val="00497DE9"/>
    <w:rsid w:val="00497F36"/>
    <w:rsid w:val="004A064C"/>
    <w:rsid w:val="004A0EDE"/>
    <w:rsid w:val="004A0F41"/>
    <w:rsid w:val="004A0F6D"/>
    <w:rsid w:val="004A12E9"/>
    <w:rsid w:val="004A2063"/>
    <w:rsid w:val="004A2488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D6E"/>
    <w:rsid w:val="004B0E48"/>
    <w:rsid w:val="004B16F2"/>
    <w:rsid w:val="004B2037"/>
    <w:rsid w:val="004B3510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1560"/>
    <w:rsid w:val="00511C92"/>
    <w:rsid w:val="0051380F"/>
    <w:rsid w:val="00513D45"/>
    <w:rsid w:val="00514C5E"/>
    <w:rsid w:val="00515F47"/>
    <w:rsid w:val="00516633"/>
    <w:rsid w:val="00517056"/>
    <w:rsid w:val="005170D3"/>
    <w:rsid w:val="00520989"/>
    <w:rsid w:val="00520A25"/>
    <w:rsid w:val="00520BF7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BC4"/>
    <w:rsid w:val="00551F92"/>
    <w:rsid w:val="00552507"/>
    <w:rsid w:val="00552BA0"/>
    <w:rsid w:val="00552CF1"/>
    <w:rsid w:val="00552CFC"/>
    <w:rsid w:val="00552D2C"/>
    <w:rsid w:val="00553001"/>
    <w:rsid w:val="0055339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E8C"/>
    <w:rsid w:val="00576F46"/>
    <w:rsid w:val="00577000"/>
    <w:rsid w:val="0057726B"/>
    <w:rsid w:val="005806CE"/>
    <w:rsid w:val="00580B91"/>
    <w:rsid w:val="00580CBD"/>
    <w:rsid w:val="00580FA9"/>
    <w:rsid w:val="00581047"/>
    <w:rsid w:val="005817D6"/>
    <w:rsid w:val="005821DD"/>
    <w:rsid w:val="0058477F"/>
    <w:rsid w:val="00584B47"/>
    <w:rsid w:val="005853C4"/>
    <w:rsid w:val="0058639A"/>
    <w:rsid w:val="005863BB"/>
    <w:rsid w:val="005870E3"/>
    <w:rsid w:val="0058729F"/>
    <w:rsid w:val="00587681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6AB"/>
    <w:rsid w:val="005A5E18"/>
    <w:rsid w:val="005A6319"/>
    <w:rsid w:val="005A6E6C"/>
    <w:rsid w:val="005A764D"/>
    <w:rsid w:val="005A7656"/>
    <w:rsid w:val="005B029A"/>
    <w:rsid w:val="005B1C15"/>
    <w:rsid w:val="005B22BC"/>
    <w:rsid w:val="005B252B"/>
    <w:rsid w:val="005B290C"/>
    <w:rsid w:val="005B452E"/>
    <w:rsid w:val="005B4885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1B1F"/>
    <w:rsid w:val="005D21AA"/>
    <w:rsid w:val="005D2814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10DD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6AD4"/>
    <w:rsid w:val="005F7FAF"/>
    <w:rsid w:val="00600385"/>
    <w:rsid w:val="00600DEF"/>
    <w:rsid w:val="006011F3"/>
    <w:rsid w:val="006018D4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70D"/>
    <w:rsid w:val="00612DFD"/>
    <w:rsid w:val="00612F7F"/>
    <w:rsid w:val="00613FF5"/>
    <w:rsid w:val="006146F8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142"/>
    <w:rsid w:val="006306A0"/>
    <w:rsid w:val="00631944"/>
    <w:rsid w:val="00631D19"/>
    <w:rsid w:val="00632EF5"/>
    <w:rsid w:val="0063332F"/>
    <w:rsid w:val="006335E0"/>
    <w:rsid w:val="006343A6"/>
    <w:rsid w:val="00635015"/>
    <w:rsid w:val="006352CF"/>
    <w:rsid w:val="00637024"/>
    <w:rsid w:val="006371D9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0B58"/>
    <w:rsid w:val="0065116D"/>
    <w:rsid w:val="0065181F"/>
    <w:rsid w:val="00651971"/>
    <w:rsid w:val="006519F4"/>
    <w:rsid w:val="00651FB3"/>
    <w:rsid w:val="00653217"/>
    <w:rsid w:val="006537AE"/>
    <w:rsid w:val="00653C00"/>
    <w:rsid w:val="00653F7F"/>
    <w:rsid w:val="006552BF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0D39"/>
    <w:rsid w:val="00681721"/>
    <w:rsid w:val="00681A82"/>
    <w:rsid w:val="00682344"/>
    <w:rsid w:val="00683631"/>
    <w:rsid w:val="00683C0F"/>
    <w:rsid w:val="0068434A"/>
    <w:rsid w:val="00686128"/>
    <w:rsid w:val="00686D66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50F9"/>
    <w:rsid w:val="00695F87"/>
    <w:rsid w:val="0069673F"/>
    <w:rsid w:val="00696F01"/>
    <w:rsid w:val="006977D2"/>
    <w:rsid w:val="00697BAE"/>
    <w:rsid w:val="006A08C7"/>
    <w:rsid w:val="006A0A04"/>
    <w:rsid w:val="006A0B9C"/>
    <w:rsid w:val="006A0CA0"/>
    <w:rsid w:val="006A1924"/>
    <w:rsid w:val="006A1DE3"/>
    <w:rsid w:val="006A1F67"/>
    <w:rsid w:val="006A1FE2"/>
    <w:rsid w:val="006A3B22"/>
    <w:rsid w:val="006A42AB"/>
    <w:rsid w:val="006A43AC"/>
    <w:rsid w:val="006A46F6"/>
    <w:rsid w:val="006A472D"/>
    <w:rsid w:val="006A49E0"/>
    <w:rsid w:val="006A524E"/>
    <w:rsid w:val="006A53A6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54C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913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6DF1"/>
    <w:rsid w:val="006E73DE"/>
    <w:rsid w:val="006E7906"/>
    <w:rsid w:val="006E7C36"/>
    <w:rsid w:val="006F1622"/>
    <w:rsid w:val="006F1AAA"/>
    <w:rsid w:val="006F1E95"/>
    <w:rsid w:val="006F209D"/>
    <w:rsid w:val="006F2316"/>
    <w:rsid w:val="006F3659"/>
    <w:rsid w:val="006F461F"/>
    <w:rsid w:val="006F5D5C"/>
    <w:rsid w:val="00700C67"/>
    <w:rsid w:val="00700D6E"/>
    <w:rsid w:val="00700DAA"/>
    <w:rsid w:val="00700FF5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4769"/>
    <w:rsid w:val="00735240"/>
    <w:rsid w:val="00735DCB"/>
    <w:rsid w:val="00736A44"/>
    <w:rsid w:val="00736FD9"/>
    <w:rsid w:val="00737572"/>
    <w:rsid w:val="0073790C"/>
    <w:rsid w:val="00737C5E"/>
    <w:rsid w:val="00740C82"/>
    <w:rsid w:val="0074175F"/>
    <w:rsid w:val="0074244A"/>
    <w:rsid w:val="00742701"/>
    <w:rsid w:val="0074319F"/>
    <w:rsid w:val="00744257"/>
    <w:rsid w:val="007442F6"/>
    <w:rsid w:val="00744E38"/>
    <w:rsid w:val="00745340"/>
    <w:rsid w:val="007476FE"/>
    <w:rsid w:val="00747F13"/>
    <w:rsid w:val="0075075F"/>
    <w:rsid w:val="00750E27"/>
    <w:rsid w:val="007512AB"/>
    <w:rsid w:val="00751B5F"/>
    <w:rsid w:val="00751C00"/>
    <w:rsid w:val="00751F49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A3E"/>
    <w:rsid w:val="00767278"/>
    <w:rsid w:val="007673B0"/>
    <w:rsid w:val="00770C0D"/>
    <w:rsid w:val="00770E06"/>
    <w:rsid w:val="0077270E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B5E"/>
    <w:rsid w:val="00781D10"/>
    <w:rsid w:val="00781ECA"/>
    <w:rsid w:val="00781FC4"/>
    <w:rsid w:val="007821EF"/>
    <w:rsid w:val="00783218"/>
    <w:rsid w:val="0078344B"/>
    <w:rsid w:val="00783BA4"/>
    <w:rsid w:val="00784B09"/>
    <w:rsid w:val="00784BB2"/>
    <w:rsid w:val="00784C33"/>
    <w:rsid w:val="00785290"/>
    <w:rsid w:val="00786405"/>
    <w:rsid w:val="00786B06"/>
    <w:rsid w:val="00787268"/>
    <w:rsid w:val="007876C2"/>
    <w:rsid w:val="007900A2"/>
    <w:rsid w:val="0079084F"/>
    <w:rsid w:val="00790C9A"/>
    <w:rsid w:val="007912B3"/>
    <w:rsid w:val="00791852"/>
    <w:rsid w:val="00792C47"/>
    <w:rsid w:val="007935FA"/>
    <w:rsid w:val="00793964"/>
    <w:rsid w:val="00793B30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2447"/>
    <w:rsid w:val="007A2450"/>
    <w:rsid w:val="007A2E89"/>
    <w:rsid w:val="007A3451"/>
    <w:rsid w:val="007A351D"/>
    <w:rsid w:val="007A3525"/>
    <w:rsid w:val="007A460C"/>
    <w:rsid w:val="007A4AF8"/>
    <w:rsid w:val="007A5450"/>
    <w:rsid w:val="007A6040"/>
    <w:rsid w:val="007A61EA"/>
    <w:rsid w:val="007A6CA7"/>
    <w:rsid w:val="007B00EA"/>
    <w:rsid w:val="007B09B5"/>
    <w:rsid w:val="007B1013"/>
    <w:rsid w:val="007B2022"/>
    <w:rsid w:val="007B2077"/>
    <w:rsid w:val="007B2761"/>
    <w:rsid w:val="007B2DDF"/>
    <w:rsid w:val="007B2E15"/>
    <w:rsid w:val="007B34E4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AED"/>
    <w:rsid w:val="007C3B84"/>
    <w:rsid w:val="007C3BAA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1D7A"/>
    <w:rsid w:val="007E24B3"/>
    <w:rsid w:val="007E3E08"/>
    <w:rsid w:val="007E4160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1A2"/>
    <w:rsid w:val="0080157C"/>
    <w:rsid w:val="008021D3"/>
    <w:rsid w:val="00802B94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1000A"/>
    <w:rsid w:val="008104B2"/>
    <w:rsid w:val="00811608"/>
    <w:rsid w:val="00811892"/>
    <w:rsid w:val="008119D8"/>
    <w:rsid w:val="0081240B"/>
    <w:rsid w:val="0081283B"/>
    <w:rsid w:val="00812A18"/>
    <w:rsid w:val="00812CBC"/>
    <w:rsid w:val="0081362E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48A8"/>
    <w:rsid w:val="00825B84"/>
    <w:rsid w:val="00826EB6"/>
    <w:rsid w:val="00826F89"/>
    <w:rsid w:val="00827622"/>
    <w:rsid w:val="0082787B"/>
    <w:rsid w:val="00830C0A"/>
    <w:rsid w:val="00830CE2"/>
    <w:rsid w:val="00830FAC"/>
    <w:rsid w:val="00831156"/>
    <w:rsid w:val="00831762"/>
    <w:rsid w:val="008323A2"/>
    <w:rsid w:val="00833285"/>
    <w:rsid w:val="00833C09"/>
    <w:rsid w:val="00835CB4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5D4"/>
    <w:rsid w:val="00860512"/>
    <w:rsid w:val="00860979"/>
    <w:rsid w:val="00861820"/>
    <w:rsid w:val="0086215B"/>
    <w:rsid w:val="008627B2"/>
    <w:rsid w:val="00863031"/>
    <w:rsid w:val="008630B3"/>
    <w:rsid w:val="008642BA"/>
    <w:rsid w:val="008649A1"/>
    <w:rsid w:val="00864CA3"/>
    <w:rsid w:val="00864CBA"/>
    <w:rsid w:val="0086661B"/>
    <w:rsid w:val="00867707"/>
    <w:rsid w:val="00867B7D"/>
    <w:rsid w:val="008710FB"/>
    <w:rsid w:val="0087358C"/>
    <w:rsid w:val="008741EE"/>
    <w:rsid w:val="00874435"/>
    <w:rsid w:val="0087479E"/>
    <w:rsid w:val="00877064"/>
    <w:rsid w:val="008770C2"/>
    <w:rsid w:val="008770D9"/>
    <w:rsid w:val="008770EF"/>
    <w:rsid w:val="00877810"/>
    <w:rsid w:val="00877E3F"/>
    <w:rsid w:val="00882201"/>
    <w:rsid w:val="008833F7"/>
    <w:rsid w:val="00883CF4"/>
    <w:rsid w:val="00883E28"/>
    <w:rsid w:val="0088415C"/>
    <w:rsid w:val="00884446"/>
    <w:rsid w:val="00884FB3"/>
    <w:rsid w:val="00885AA3"/>
    <w:rsid w:val="00885B2C"/>
    <w:rsid w:val="008861F1"/>
    <w:rsid w:val="0088630D"/>
    <w:rsid w:val="00886A5B"/>
    <w:rsid w:val="00886AEE"/>
    <w:rsid w:val="00890140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5003"/>
    <w:rsid w:val="008A61E5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406C"/>
    <w:rsid w:val="008B55F9"/>
    <w:rsid w:val="008B62DC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5D59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4273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1049B"/>
    <w:rsid w:val="0091052E"/>
    <w:rsid w:val="009110D1"/>
    <w:rsid w:val="009122BA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815"/>
    <w:rsid w:val="00923B3E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40EE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CCA"/>
    <w:rsid w:val="00954F9E"/>
    <w:rsid w:val="00955266"/>
    <w:rsid w:val="00955592"/>
    <w:rsid w:val="0095572B"/>
    <w:rsid w:val="009559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433C"/>
    <w:rsid w:val="00975641"/>
    <w:rsid w:val="009764CD"/>
    <w:rsid w:val="00976554"/>
    <w:rsid w:val="0097706D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6F5"/>
    <w:rsid w:val="009A0B4C"/>
    <w:rsid w:val="009A0E1A"/>
    <w:rsid w:val="009A1865"/>
    <w:rsid w:val="009A23B3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C106D"/>
    <w:rsid w:val="009C245D"/>
    <w:rsid w:val="009C3D6A"/>
    <w:rsid w:val="009C3E5C"/>
    <w:rsid w:val="009C5650"/>
    <w:rsid w:val="009C5851"/>
    <w:rsid w:val="009C5C83"/>
    <w:rsid w:val="009C6A62"/>
    <w:rsid w:val="009C6E27"/>
    <w:rsid w:val="009D0BA1"/>
    <w:rsid w:val="009D1316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1845"/>
    <w:rsid w:val="00A0254B"/>
    <w:rsid w:val="00A026F4"/>
    <w:rsid w:val="00A028AD"/>
    <w:rsid w:val="00A03B6E"/>
    <w:rsid w:val="00A049BF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4079"/>
    <w:rsid w:val="00A14242"/>
    <w:rsid w:val="00A14430"/>
    <w:rsid w:val="00A144D4"/>
    <w:rsid w:val="00A14FC3"/>
    <w:rsid w:val="00A15C16"/>
    <w:rsid w:val="00A16B8A"/>
    <w:rsid w:val="00A16BCF"/>
    <w:rsid w:val="00A17493"/>
    <w:rsid w:val="00A208D4"/>
    <w:rsid w:val="00A22625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500B7"/>
    <w:rsid w:val="00A5051C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175"/>
    <w:rsid w:val="00A56234"/>
    <w:rsid w:val="00A564D4"/>
    <w:rsid w:val="00A57464"/>
    <w:rsid w:val="00A5796F"/>
    <w:rsid w:val="00A57D91"/>
    <w:rsid w:val="00A60031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3D13"/>
    <w:rsid w:val="00A7403F"/>
    <w:rsid w:val="00A747B1"/>
    <w:rsid w:val="00A7606C"/>
    <w:rsid w:val="00A8079B"/>
    <w:rsid w:val="00A80B9C"/>
    <w:rsid w:val="00A81BC1"/>
    <w:rsid w:val="00A81FFD"/>
    <w:rsid w:val="00A8351B"/>
    <w:rsid w:val="00A836F0"/>
    <w:rsid w:val="00A83C6D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7239"/>
    <w:rsid w:val="00A97384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6195"/>
    <w:rsid w:val="00AC61B0"/>
    <w:rsid w:val="00AC64EC"/>
    <w:rsid w:val="00AC7A45"/>
    <w:rsid w:val="00AC7AA0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2A1"/>
    <w:rsid w:val="00AF5B5D"/>
    <w:rsid w:val="00AF63D5"/>
    <w:rsid w:val="00AF67AD"/>
    <w:rsid w:val="00B00050"/>
    <w:rsid w:val="00B004EC"/>
    <w:rsid w:val="00B00526"/>
    <w:rsid w:val="00B01434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34C5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60D"/>
    <w:rsid w:val="00B84B76"/>
    <w:rsid w:val="00B8521F"/>
    <w:rsid w:val="00B853EB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67E"/>
    <w:rsid w:val="00BD3D65"/>
    <w:rsid w:val="00BD4E5A"/>
    <w:rsid w:val="00BD5753"/>
    <w:rsid w:val="00BD5B29"/>
    <w:rsid w:val="00BD62B1"/>
    <w:rsid w:val="00BD717B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6EA7"/>
    <w:rsid w:val="00BF746E"/>
    <w:rsid w:val="00C003C9"/>
    <w:rsid w:val="00C0051E"/>
    <w:rsid w:val="00C0053E"/>
    <w:rsid w:val="00C00AA6"/>
    <w:rsid w:val="00C02F7A"/>
    <w:rsid w:val="00C0314F"/>
    <w:rsid w:val="00C03BCB"/>
    <w:rsid w:val="00C03C73"/>
    <w:rsid w:val="00C04025"/>
    <w:rsid w:val="00C057B6"/>
    <w:rsid w:val="00C05D90"/>
    <w:rsid w:val="00C06B86"/>
    <w:rsid w:val="00C07443"/>
    <w:rsid w:val="00C10417"/>
    <w:rsid w:val="00C10B32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B73"/>
    <w:rsid w:val="00C16DF3"/>
    <w:rsid w:val="00C17B87"/>
    <w:rsid w:val="00C17F51"/>
    <w:rsid w:val="00C20053"/>
    <w:rsid w:val="00C20C1B"/>
    <w:rsid w:val="00C20F87"/>
    <w:rsid w:val="00C213A4"/>
    <w:rsid w:val="00C21AD8"/>
    <w:rsid w:val="00C22514"/>
    <w:rsid w:val="00C22D4F"/>
    <w:rsid w:val="00C2352F"/>
    <w:rsid w:val="00C24C61"/>
    <w:rsid w:val="00C2659D"/>
    <w:rsid w:val="00C26F3B"/>
    <w:rsid w:val="00C2744D"/>
    <w:rsid w:val="00C3050E"/>
    <w:rsid w:val="00C315E0"/>
    <w:rsid w:val="00C322C2"/>
    <w:rsid w:val="00C3279B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468F2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3AE1"/>
    <w:rsid w:val="00C54413"/>
    <w:rsid w:val="00C56334"/>
    <w:rsid w:val="00C57A21"/>
    <w:rsid w:val="00C6021E"/>
    <w:rsid w:val="00C60612"/>
    <w:rsid w:val="00C6245B"/>
    <w:rsid w:val="00C630C8"/>
    <w:rsid w:val="00C631CB"/>
    <w:rsid w:val="00C63692"/>
    <w:rsid w:val="00C654A9"/>
    <w:rsid w:val="00C6580F"/>
    <w:rsid w:val="00C662BB"/>
    <w:rsid w:val="00C66636"/>
    <w:rsid w:val="00C66C1F"/>
    <w:rsid w:val="00C66D7E"/>
    <w:rsid w:val="00C671DA"/>
    <w:rsid w:val="00C67BE9"/>
    <w:rsid w:val="00C70137"/>
    <w:rsid w:val="00C7047D"/>
    <w:rsid w:val="00C70CA2"/>
    <w:rsid w:val="00C70DDF"/>
    <w:rsid w:val="00C7142C"/>
    <w:rsid w:val="00C720A5"/>
    <w:rsid w:val="00C7298A"/>
    <w:rsid w:val="00C72F11"/>
    <w:rsid w:val="00C73FAF"/>
    <w:rsid w:val="00C7484D"/>
    <w:rsid w:val="00C74ED0"/>
    <w:rsid w:val="00C750BA"/>
    <w:rsid w:val="00C75287"/>
    <w:rsid w:val="00C755AC"/>
    <w:rsid w:val="00C75661"/>
    <w:rsid w:val="00C764EA"/>
    <w:rsid w:val="00C76D17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19D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8B"/>
    <w:rsid w:val="00C95EB6"/>
    <w:rsid w:val="00C97411"/>
    <w:rsid w:val="00CA08AF"/>
    <w:rsid w:val="00CA0F43"/>
    <w:rsid w:val="00CA136B"/>
    <w:rsid w:val="00CA1BC3"/>
    <w:rsid w:val="00CA1E13"/>
    <w:rsid w:val="00CA2DB7"/>
    <w:rsid w:val="00CA3127"/>
    <w:rsid w:val="00CA3BF2"/>
    <w:rsid w:val="00CA3F86"/>
    <w:rsid w:val="00CA5A75"/>
    <w:rsid w:val="00CA6F96"/>
    <w:rsid w:val="00CA7233"/>
    <w:rsid w:val="00CA7619"/>
    <w:rsid w:val="00CA7A6A"/>
    <w:rsid w:val="00CA7D5B"/>
    <w:rsid w:val="00CB01EC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39FD"/>
    <w:rsid w:val="00CC3C9B"/>
    <w:rsid w:val="00CC4978"/>
    <w:rsid w:val="00CC510F"/>
    <w:rsid w:val="00CC5226"/>
    <w:rsid w:val="00CC5D77"/>
    <w:rsid w:val="00CC65AB"/>
    <w:rsid w:val="00CC6CBB"/>
    <w:rsid w:val="00CD06BF"/>
    <w:rsid w:val="00CD0A32"/>
    <w:rsid w:val="00CD1080"/>
    <w:rsid w:val="00CD1239"/>
    <w:rsid w:val="00CD25A2"/>
    <w:rsid w:val="00CD3F83"/>
    <w:rsid w:val="00CD4201"/>
    <w:rsid w:val="00CD4B09"/>
    <w:rsid w:val="00CD4B92"/>
    <w:rsid w:val="00CD54FA"/>
    <w:rsid w:val="00CD5BD5"/>
    <w:rsid w:val="00CD64A1"/>
    <w:rsid w:val="00CD66C3"/>
    <w:rsid w:val="00CD6E99"/>
    <w:rsid w:val="00CD74C4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521E"/>
    <w:rsid w:val="00CE68F9"/>
    <w:rsid w:val="00CF010A"/>
    <w:rsid w:val="00CF1294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481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4D64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BA"/>
    <w:rsid w:val="00D30089"/>
    <w:rsid w:val="00D309AD"/>
    <w:rsid w:val="00D30CE5"/>
    <w:rsid w:val="00D30FE9"/>
    <w:rsid w:val="00D3176D"/>
    <w:rsid w:val="00D332A7"/>
    <w:rsid w:val="00D333BD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914"/>
    <w:rsid w:val="00D43D83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734D"/>
    <w:rsid w:val="00D512C8"/>
    <w:rsid w:val="00D51E4E"/>
    <w:rsid w:val="00D52581"/>
    <w:rsid w:val="00D52C0E"/>
    <w:rsid w:val="00D52E55"/>
    <w:rsid w:val="00D538F6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4EB3"/>
    <w:rsid w:val="00D65FE3"/>
    <w:rsid w:val="00D660BE"/>
    <w:rsid w:val="00D66BF8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F66"/>
    <w:rsid w:val="00D7486B"/>
    <w:rsid w:val="00D74A32"/>
    <w:rsid w:val="00D74EAD"/>
    <w:rsid w:val="00D75555"/>
    <w:rsid w:val="00D755FD"/>
    <w:rsid w:val="00D75EA3"/>
    <w:rsid w:val="00D76AD3"/>
    <w:rsid w:val="00D7725B"/>
    <w:rsid w:val="00D77A3D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CF0"/>
    <w:rsid w:val="00DA07B8"/>
    <w:rsid w:val="00DA1280"/>
    <w:rsid w:val="00DA2198"/>
    <w:rsid w:val="00DA31C6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1D62"/>
    <w:rsid w:val="00DC260D"/>
    <w:rsid w:val="00DC2A22"/>
    <w:rsid w:val="00DC2E50"/>
    <w:rsid w:val="00DC3473"/>
    <w:rsid w:val="00DC3AB4"/>
    <w:rsid w:val="00DC4728"/>
    <w:rsid w:val="00DC494F"/>
    <w:rsid w:val="00DC4C09"/>
    <w:rsid w:val="00DC4F4F"/>
    <w:rsid w:val="00DC50A6"/>
    <w:rsid w:val="00DC59BD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3590"/>
    <w:rsid w:val="00DD54EB"/>
    <w:rsid w:val="00DD71EF"/>
    <w:rsid w:val="00DD78F3"/>
    <w:rsid w:val="00DE029F"/>
    <w:rsid w:val="00DE05B6"/>
    <w:rsid w:val="00DE064B"/>
    <w:rsid w:val="00DE08D7"/>
    <w:rsid w:val="00DE183E"/>
    <w:rsid w:val="00DE1A37"/>
    <w:rsid w:val="00DE1E71"/>
    <w:rsid w:val="00DE28D1"/>
    <w:rsid w:val="00DE31E5"/>
    <w:rsid w:val="00DE3629"/>
    <w:rsid w:val="00DE3A9A"/>
    <w:rsid w:val="00DE3C74"/>
    <w:rsid w:val="00DE4681"/>
    <w:rsid w:val="00DE5000"/>
    <w:rsid w:val="00DE5A1F"/>
    <w:rsid w:val="00DE5A41"/>
    <w:rsid w:val="00DE5CBF"/>
    <w:rsid w:val="00DE69D8"/>
    <w:rsid w:val="00DE76C0"/>
    <w:rsid w:val="00DE7CEA"/>
    <w:rsid w:val="00DF1464"/>
    <w:rsid w:val="00DF1DB8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7070"/>
    <w:rsid w:val="00DF773D"/>
    <w:rsid w:val="00E0012E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2A98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36E85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1CE5"/>
    <w:rsid w:val="00E62827"/>
    <w:rsid w:val="00E6485D"/>
    <w:rsid w:val="00E650D9"/>
    <w:rsid w:val="00E65454"/>
    <w:rsid w:val="00E655F0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7A1"/>
    <w:rsid w:val="00E77A99"/>
    <w:rsid w:val="00E81A49"/>
    <w:rsid w:val="00E82A38"/>
    <w:rsid w:val="00E82BBC"/>
    <w:rsid w:val="00E836D5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2299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220B"/>
    <w:rsid w:val="00ED22C0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5FCD"/>
    <w:rsid w:val="00EE79AB"/>
    <w:rsid w:val="00EE7A63"/>
    <w:rsid w:val="00EE7FE3"/>
    <w:rsid w:val="00EF1EC5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2BF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201"/>
    <w:rsid w:val="00F125A9"/>
    <w:rsid w:val="00F12786"/>
    <w:rsid w:val="00F13149"/>
    <w:rsid w:val="00F13CF9"/>
    <w:rsid w:val="00F140F6"/>
    <w:rsid w:val="00F14F2A"/>
    <w:rsid w:val="00F16470"/>
    <w:rsid w:val="00F16804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292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3D17"/>
    <w:rsid w:val="00F35011"/>
    <w:rsid w:val="00F35949"/>
    <w:rsid w:val="00F35A62"/>
    <w:rsid w:val="00F37684"/>
    <w:rsid w:val="00F40232"/>
    <w:rsid w:val="00F402A9"/>
    <w:rsid w:val="00F4036D"/>
    <w:rsid w:val="00F40CEC"/>
    <w:rsid w:val="00F41CBE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3A1A"/>
    <w:rsid w:val="00F63CCB"/>
    <w:rsid w:val="00F649B2"/>
    <w:rsid w:val="00F6515E"/>
    <w:rsid w:val="00F65A53"/>
    <w:rsid w:val="00F667FB"/>
    <w:rsid w:val="00F67EB3"/>
    <w:rsid w:val="00F734FA"/>
    <w:rsid w:val="00F73894"/>
    <w:rsid w:val="00F74242"/>
    <w:rsid w:val="00F74C54"/>
    <w:rsid w:val="00F74CEF"/>
    <w:rsid w:val="00F7548F"/>
    <w:rsid w:val="00F75927"/>
    <w:rsid w:val="00F767C0"/>
    <w:rsid w:val="00F76874"/>
    <w:rsid w:val="00F76EE4"/>
    <w:rsid w:val="00F76F43"/>
    <w:rsid w:val="00F7769E"/>
    <w:rsid w:val="00F7793F"/>
    <w:rsid w:val="00F80BF8"/>
    <w:rsid w:val="00F811FA"/>
    <w:rsid w:val="00F81262"/>
    <w:rsid w:val="00F82355"/>
    <w:rsid w:val="00F8249E"/>
    <w:rsid w:val="00F82537"/>
    <w:rsid w:val="00F84855"/>
    <w:rsid w:val="00F84F19"/>
    <w:rsid w:val="00F84FC5"/>
    <w:rsid w:val="00F84FDA"/>
    <w:rsid w:val="00F8524E"/>
    <w:rsid w:val="00F85CC5"/>
    <w:rsid w:val="00F8683E"/>
    <w:rsid w:val="00F86FB0"/>
    <w:rsid w:val="00F875D6"/>
    <w:rsid w:val="00F8763C"/>
    <w:rsid w:val="00F87787"/>
    <w:rsid w:val="00F87935"/>
    <w:rsid w:val="00F9070C"/>
    <w:rsid w:val="00F90CBD"/>
    <w:rsid w:val="00F922AA"/>
    <w:rsid w:val="00F922C4"/>
    <w:rsid w:val="00F922DD"/>
    <w:rsid w:val="00F9282A"/>
    <w:rsid w:val="00F92FA5"/>
    <w:rsid w:val="00F93055"/>
    <w:rsid w:val="00F933BB"/>
    <w:rsid w:val="00F945F8"/>
    <w:rsid w:val="00F9554D"/>
    <w:rsid w:val="00F956F2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812"/>
    <w:rsid w:val="00FA7CEA"/>
    <w:rsid w:val="00FB0656"/>
    <w:rsid w:val="00FB0781"/>
    <w:rsid w:val="00FB0B42"/>
    <w:rsid w:val="00FB12B4"/>
    <w:rsid w:val="00FB217F"/>
    <w:rsid w:val="00FB258C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610C"/>
    <w:rsid w:val="00FB643B"/>
    <w:rsid w:val="00FB64C1"/>
    <w:rsid w:val="00FB6AD2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56B"/>
    <w:rsid w:val="00FD13ED"/>
    <w:rsid w:val="00FD14C9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1DCE"/>
    <w:rsid w:val="00FF202D"/>
    <w:rsid w:val="00FF21F0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0E3B61"/>
  <w15:docId w15:val="{4364BBE5-EEF9-4081-A96F-21B9A2D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normalnychar">
    <w:name w:val="normalny__char"/>
    <w:rsid w:val="00C20053"/>
  </w:style>
  <w:style w:type="paragraph" w:customStyle="1" w:styleId="normalny0">
    <w:name w:val="normalny"/>
    <w:basedOn w:val="Normalny"/>
    <w:uiPriority w:val="99"/>
    <w:rsid w:val="00C200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kapit0020z0020list0105">
    <w:name w:val="akapit_0020z_0020list_0105"/>
    <w:basedOn w:val="Normalny"/>
    <w:uiPriority w:val="99"/>
    <w:rsid w:val="00C200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kapit0020z0020list0105char">
    <w:name w:val="akapit_0020z_0020list_0105__char"/>
    <w:rsid w:val="00C20053"/>
  </w:style>
  <w:style w:type="character" w:styleId="Odwoanieprzypisudolnego">
    <w:name w:val="footnote reference"/>
    <w:aliases w:val="Footnote Reference Number,Footnote symbol,Footnote"/>
    <w:uiPriority w:val="99"/>
    <w:rsid w:val="00C75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96BD-256A-4960-925C-BB831591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287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22</cp:revision>
  <cp:lastPrinted>2021-01-11T11:59:00Z</cp:lastPrinted>
  <dcterms:created xsi:type="dcterms:W3CDTF">2022-06-06T14:18:00Z</dcterms:created>
  <dcterms:modified xsi:type="dcterms:W3CDTF">2022-07-26T09:27:00Z</dcterms:modified>
</cp:coreProperties>
</file>