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7F14" w14:textId="77777777" w:rsidR="00367391" w:rsidRPr="00EF362D" w:rsidRDefault="00367391" w:rsidP="00367391">
      <w:pPr>
        <w:spacing w:line="276" w:lineRule="auto"/>
        <w:jc w:val="center"/>
        <w:rPr>
          <w:rFonts w:ascii="Times New Roman" w:hAnsi="Times New Roman"/>
          <w:b/>
        </w:rPr>
      </w:pPr>
      <w:r w:rsidRPr="00EF362D">
        <w:rPr>
          <w:rFonts w:ascii="Times New Roman" w:hAnsi="Times New Roman"/>
          <w:b/>
        </w:rPr>
        <w:t>Zamówienie dofinansowane ze środków budżetowych Miasta Poznania</w:t>
      </w:r>
    </w:p>
    <w:p w14:paraId="6780676E" w14:textId="77777777" w:rsidR="00367391" w:rsidRDefault="00367391" w:rsidP="00367391">
      <w:pPr>
        <w:spacing w:line="276" w:lineRule="auto"/>
        <w:ind w:right="4533"/>
        <w:rPr>
          <w:rFonts w:ascii="Times New Roman" w:hAnsi="Times New Roman"/>
          <w:sz w:val="22"/>
        </w:rPr>
      </w:pPr>
    </w:p>
    <w:p w14:paraId="440CCB11" w14:textId="77777777"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14:paraId="39D7186D" w14:textId="5E48835E" w:rsidR="00960403" w:rsidRPr="00960403" w:rsidRDefault="000F0A26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CD2B63">
        <w:rPr>
          <w:rFonts w:ascii="Times New Roman" w:hAnsi="Times New Roman"/>
          <w:b/>
          <w:sz w:val="22"/>
        </w:rPr>
        <w:t>SZP/</w:t>
      </w:r>
      <w:r w:rsidR="005B6ED6" w:rsidRPr="00CD2B63">
        <w:rPr>
          <w:rFonts w:ascii="Times New Roman" w:hAnsi="Times New Roman"/>
          <w:b/>
          <w:sz w:val="22"/>
        </w:rPr>
        <w:t>ADT-KPI/31</w:t>
      </w:r>
      <w:r w:rsidR="0017350F" w:rsidRPr="00CD2B63">
        <w:rPr>
          <w:rFonts w:ascii="Times New Roman" w:hAnsi="Times New Roman"/>
          <w:b/>
          <w:sz w:val="22"/>
        </w:rPr>
        <w:t>/2024</w:t>
      </w:r>
    </w:p>
    <w:p w14:paraId="0BD0F1DB" w14:textId="41745A10"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 xml:space="preserve">Załącznik nr </w:t>
      </w:r>
      <w:r w:rsidR="005B6ED6">
        <w:rPr>
          <w:rFonts w:ascii="Times New Roman" w:hAnsi="Times New Roman"/>
          <w:b/>
          <w:sz w:val="22"/>
          <w:szCs w:val="20"/>
        </w:rPr>
        <w:t>1</w:t>
      </w:r>
      <w:r w:rsidR="005D7026">
        <w:rPr>
          <w:rFonts w:ascii="Times New Roman" w:hAnsi="Times New Roman"/>
          <w:b/>
          <w:sz w:val="22"/>
          <w:szCs w:val="20"/>
        </w:rPr>
        <w:t xml:space="preserve"> do SWZ</w:t>
      </w:r>
    </w:p>
    <w:p w14:paraId="69DB1361" w14:textId="77777777"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14:paraId="1483729E" w14:textId="77777777" w:rsidR="00741666" w:rsidRPr="00345139" w:rsidRDefault="00A306BB" w:rsidP="005D702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8"/>
          <w:szCs w:val="22"/>
        </w:rPr>
      </w:pPr>
      <w:r w:rsidRPr="00345139">
        <w:rPr>
          <w:rStyle w:val="Tytuksiki"/>
          <w:rFonts w:ascii="Times New Roman" w:hAnsi="Times New Roman"/>
          <w:b/>
          <w:smallCaps w:val="0"/>
          <w:sz w:val="28"/>
          <w:szCs w:val="22"/>
        </w:rPr>
        <w:t>Formularz oferty</w:t>
      </w:r>
    </w:p>
    <w:p w14:paraId="11D0CCFA" w14:textId="2B7B9138" w:rsidR="00741666" w:rsidRPr="00960403" w:rsidRDefault="00F54A96" w:rsidP="00EC6C7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D702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5D7026">
        <w:rPr>
          <w:rFonts w:ascii="Times New Roman" w:hAnsi="Times New Roman"/>
          <w:sz w:val="22"/>
          <w:szCs w:val="22"/>
        </w:rPr>
        <w:t>prowadzon</w:t>
      </w:r>
      <w:r w:rsidRPr="005D7026">
        <w:rPr>
          <w:rFonts w:ascii="Times New Roman" w:hAnsi="Times New Roman"/>
          <w:sz w:val="22"/>
          <w:szCs w:val="22"/>
        </w:rPr>
        <w:t xml:space="preserve">ego </w:t>
      </w:r>
      <w:r w:rsidR="008D5F96" w:rsidRPr="005D7026">
        <w:rPr>
          <w:rFonts w:ascii="Times New Roman" w:hAnsi="Times New Roman"/>
          <w:sz w:val="22"/>
          <w:szCs w:val="22"/>
        </w:rPr>
        <w:t xml:space="preserve">w trybie </w:t>
      </w:r>
      <w:r w:rsidR="00667036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6C0943">
        <w:rPr>
          <w:rFonts w:ascii="Times New Roman" w:hAnsi="Times New Roman"/>
          <w:color w:val="auto"/>
          <w:sz w:val="22"/>
          <w:szCs w:val="22"/>
        </w:rPr>
        <w:t xml:space="preserve"> ustawy </w:t>
      </w:r>
      <w:r w:rsidR="00505A41" w:rsidRPr="006C0943">
        <w:rPr>
          <w:rFonts w:ascii="Times New Roman" w:hAnsi="Times New Roman"/>
          <w:color w:val="auto"/>
          <w:sz w:val="22"/>
          <w:szCs w:val="22"/>
        </w:rPr>
        <w:t xml:space="preserve">z dnia </w:t>
      </w:r>
      <w:r w:rsidR="00AF10FA" w:rsidRPr="006C0943">
        <w:rPr>
          <w:rFonts w:ascii="Times New Roman" w:hAnsi="Times New Roman"/>
          <w:color w:val="auto"/>
          <w:sz w:val="22"/>
          <w:szCs w:val="22"/>
        </w:rPr>
        <w:t>11 września 2019 r.</w:t>
      </w:r>
      <w:r w:rsidR="00505A41" w:rsidRPr="006C0943">
        <w:rPr>
          <w:rFonts w:ascii="Times New Roman" w:hAnsi="Times New Roman"/>
          <w:color w:val="auto"/>
          <w:sz w:val="22"/>
          <w:szCs w:val="22"/>
        </w:rPr>
        <w:t>–</w:t>
      </w:r>
      <w:r w:rsidR="00F9129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41666" w:rsidRPr="005D7026">
        <w:rPr>
          <w:rFonts w:ascii="Times New Roman" w:hAnsi="Times New Roman"/>
          <w:sz w:val="22"/>
          <w:szCs w:val="22"/>
        </w:rPr>
        <w:t>Prawo</w:t>
      </w:r>
      <w:r w:rsidR="00F91291">
        <w:rPr>
          <w:rFonts w:ascii="Times New Roman" w:hAnsi="Times New Roman"/>
          <w:sz w:val="22"/>
          <w:szCs w:val="22"/>
        </w:rPr>
        <w:t xml:space="preserve"> </w:t>
      </w:r>
      <w:r w:rsidR="00741666" w:rsidRPr="005D7026">
        <w:rPr>
          <w:rFonts w:ascii="Times New Roman" w:hAnsi="Times New Roman"/>
          <w:sz w:val="22"/>
          <w:szCs w:val="22"/>
        </w:rPr>
        <w:t>zamówień publicznych</w:t>
      </w:r>
      <w:r w:rsidR="003413A3" w:rsidRPr="005D7026">
        <w:rPr>
          <w:rFonts w:ascii="Times New Roman" w:hAnsi="Times New Roman"/>
          <w:sz w:val="22"/>
          <w:szCs w:val="22"/>
        </w:rPr>
        <w:t>,</w:t>
      </w:r>
      <w:r w:rsidR="00F91291">
        <w:rPr>
          <w:rFonts w:ascii="Times New Roman" w:hAnsi="Times New Roman"/>
          <w:sz w:val="22"/>
          <w:szCs w:val="22"/>
        </w:rPr>
        <w:t xml:space="preserve"> </w:t>
      </w:r>
      <w:r w:rsidR="00741666" w:rsidRPr="005D7026">
        <w:rPr>
          <w:rFonts w:ascii="Times New Roman" w:hAnsi="Times New Roman"/>
          <w:sz w:val="22"/>
          <w:szCs w:val="22"/>
        </w:rPr>
        <w:t xml:space="preserve">na </w:t>
      </w:r>
      <w:r w:rsidR="00505A41" w:rsidRPr="005D7026">
        <w:rPr>
          <w:rFonts w:ascii="Times New Roman" w:hAnsi="Times New Roman"/>
          <w:sz w:val="22"/>
          <w:szCs w:val="22"/>
        </w:rPr>
        <w:t>zadanie pod nazwą</w:t>
      </w:r>
      <w:r w:rsidR="00505A41" w:rsidRPr="00367391">
        <w:rPr>
          <w:rFonts w:ascii="Times New Roman" w:hAnsi="Times New Roman"/>
          <w:sz w:val="22"/>
          <w:szCs w:val="22"/>
        </w:rPr>
        <w:t>:</w:t>
      </w:r>
      <w:r w:rsidR="00F91291">
        <w:rPr>
          <w:rFonts w:ascii="Times New Roman" w:hAnsi="Times New Roman"/>
          <w:sz w:val="22"/>
          <w:szCs w:val="22"/>
        </w:rPr>
        <w:t xml:space="preserve"> </w:t>
      </w:r>
      <w:r w:rsidR="00AC3808">
        <w:rPr>
          <w:rFonts w:ascii="Times New Roman" w:hAnsi="Times New Roman"/>
          <w:sz w:val="22"/>
          <w:szCs w:val="22"/>
        </w:rPr>
        <w:t>„</w:t>
      </w:r>
      <w:r w:rsidR="00AC3808">
        <w:rPr>
          <w:b/>
          <w:sz w:val="22"/>
          <w:szCs w:val="22"/>
        </w:rPr>
        <w:t>Przygotowanie</w:t>
      </w:r>
      <w:r w:rsidR="00AC3808" w:rsidRPr="00A01635">
        <w:rPr>
          <w:b/>
          <w:sz w:val="22"/>
          <w:szCs w:val="22"/>
        </w:rPr>
        <w:t xml:space="preserve"> kompletnej dokumentacji projektowej dla zadania inwestycyjnego </w:t>
      </w:r>
      <w:r w:rsidR="00AC3808" w:rsidRPr="00A01635">
        <w:rPr>
          <w:b/>
          <w:bCs/>
          <w:sz w:val="22"/>
          <w:szCs w:val="22"/>
        </w:rPr>
        <w:t>pn. „Rozbudowa Szpitala poprzez modernizację budynku Oddziału Dziennego Pobytu – Rehabilitacyjnego na terenie</w:t>
      </w:r>
      <w:r w:rsidR="00AC3808" w:rsidRPr="00A01635">
        <w:rPr>
          <w:b/>
          <w:sz w:val="22"/>
          <w:szCs w:val="22"/>
        </w:rPr>
        <w:t xml:space="preserve"> O-RSK im. W. </w:t>
      </w:r>
      <w:proofErr w:type="spellStart"/>
      <w:r w:rsidR="00AC3808" w:rsidRPr="00A01635">
        <w:rPr>
          <w:b/>
          <w:sz w:val="22"/>
          <w:szCs w:val="22"/>
        </w:rPr>
        <w:t>Degi</w:t>
      </w:r>
      <w:proofErr w:type="spellEnd"/>
      <w:r w:rsidR="00AC3808" w:rsidRPr="00A01635">
        <w:rPr>
          <w:b/>
          <w:sz w:val="22"/>
          <w:szCs w:val="22"/>
        </w:rPr>
        <w:t xml:space="preserve"> UM im. K. Marcinkowskiego </w:t>
      </w:r>
      <w:r w:rsidR="00AC3808">
        <w:rPr>
          <w:b/>
          <w:sz w:val="22"/>
          <w:szCs w:val="22"/>
        </w:rPr>
        <w:br/>
      </w:r>
      <w:r w:rsidR="00AC3808" w:rsidRPr="00A01635">
        <w:rPr>
          <w:b/>
          <w:sz w:val="22"/>
          <w:szCs w:val="22"/>
        </w:rPr>
        <w:t>w Poznaniu” wraz z zagospodarowaniem terenu wokół obiektu</w:t>
      </w:r>
      <w:r w:rsidR="00AC3808" w:rsidRPr="00690DAF">
        <w:rPr>
          <w:b/>
          <w:sz w:val="22"/>
          <w:szCs w:val="22"/>
        </w:rPr>
        <w:t>”</w:t>
      </w:r>
      <w:r w:rsidR="00AC3808">
        <w:rPr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my niżej podpisani:</w:t>
      </w:r>
    </w:p>
    <w:p w14:paraId="1254416E" w14:textId="77777777" w:rsidR="00741666" w:rsidRPr="00960403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F4F41" w:rsidRPr="00D25B77" w14:paraId="33019DE8" w14:textId="77777777" w:rsidTr="00B8770D">
        <w:tc>
          <w:tcPr>
            <w:tcW w:w="4604" w:type="dxa"/>
            <w:shd w:val="clear" w:color="auto" w:fill="auto"/>
            <w:vAlign w:val="center"/>
          </w:tcPr>
          <w:p w14:paraId="455ECBB0" w14:textId="77777777" w:rsidR="007F4F41" w:rsidRPr="007D10CF" w:rsidRDefault="00CF046D" w:rsidP="00B877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>Wykonawc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 nr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B8F7A7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462DBA1" w14:textId="77777777" w:rsidTr="00B8770D">
        <w:tc>
          <w:tcPr>
            <w:tcW w:w="4604" w:type="dxa"/>
            <w:shd w:val="clear" w:color="auto" w:fill="auto"/>
            <w:vAlign w:val="center"/>
          </w:tcPr>
          <w:p w14:paraId="601397C2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1DC71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A76DCE2" w14:textId="77777777" w:rsidTr="00B8770D">
        <w:tc>
          <w:tcPr>
            <w:tcW w:w="4604" w:type="dxa"/>
            <w:shd w:val="clear" w:color="auto" w:fill="auto"/>
            <w:vAlign w:val="center"/>
          </w:tcPr>
          <w:p w14:paraId="1F907DA4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30C15E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7CC0271" w14:textId="77777777" w:rsidTr="00B8770D">
        <w:tc>
          <w:tcPr>
            <w:tcW w:w="4604" w:type="dxa"/>
            <w:shd w:val="clear" w:color="auto" w:fill="auto"/>
            <w:vAlign w:val="center"/>
          </w:tcPr>
          <w:p w14:paraId="7D04AA9B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11FAB7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0B44A11" w14:textId="77777777" w:rsidTr="00B8770D">
        <w:tc>
          <w:tcPr>
            <w:tcW w:w="4604" w:type="dxa"/>
            <w:shd w:val="clear" w:color="auto" w:fill="auto"/>
            <w:vAlign w:val="center"/>
          </w:tcPr>
          <w:p w14:paraId="78867939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E5672F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1CBF2B5B" w14:textId="77777777" w:rsidTr="00B8770D">
        <w:tc>
          <w:tcPr>
            <w:tcW w:w="4604" w:type="dxa"/>
            <w:shd w:val="clear" w:color="auto" w:fill="auto"/>
            <w:vAlign w:val="center"/>
          </w:tcPr>
          <w:p w14:paraId="2F8A5FC5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88CA2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0A9C6A0E" w14:textId="77777777" w:rsidTr="00B8770D">
        <w:tc>
          <w:tcPr>
            <w:tcW w:w="4604" w:type="dxa"/>
            <w:shd w:val="clear" w:color="auto" w:fill="auto"/>
            <w:vAlign w:val="center"/>
          </w:tcPr>
          <w:p w14:paraId="6CEF13F4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DD65F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131FCDA" w14:textId="77777777" w:rsidTr="00B8770D">
        <w:tc>
          <w:tcPr>
            <w:tcW w:w="4604" w:type="dxa"/>
            <w:shd w:val="clear" w:color="auto" w:fill="auto"/>
            <w:vAlign w:val="center"/>
          </w:tcPr>
          <w:p w14:paraId="2D9D419A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4EA725D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62D" w:rsidRPr="00D25B77" w14:paraId="30B5DFD7" w14:textId="77777777" w:rsidTr="00B8770D">
        <w:tc>
          <w:tcPr>
            <w:tcW w:w="4604" w:type="dxa"/>
            <w:shd w:val="clear" w:color="auto" w:fill="auto"/>
            <w:vAlign w:val="center"/>
          </w:tcPr>
          <w:p w14:paraId="70AF823A" w14:textId="5E782FE5" w:rsidR="00EF362D" w:rsidRPr="007D10CF" w:rsidRDefault="00EF362D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23CE81" w14:textId="77777777" w:rsidR="00EF362D" w:rsidRPr="007D10CF" w:rsidRDefault="00EF362D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26743981" w14:textId="77777777" w:rsidTr="00B8770D">
        <w:tc>
          <w:tcPr>
            <w:tcW w:w="4604" w:type="dxa"/>
            <w:shd w:val="clear" w:color="auto" w:fill="auto"/>
            <w:vAlign w:val="center"/>
          </w:tcPr>
          <w:p w14:paraId="65BE1155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ABD76D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218B61F7" w14:textId="77777777" w:rsidTr="00B8770D">
        <w:tc>
          <w:tcPr>
            <w:tcW w:w="4604" w:type="dxa"/>
            <w:shd w:val="clear" w:color="auto" w:fill="auto"/>
            <w:vAlign w:val="center"/>
          </w:tcPr>
          <w:p w14:paraId="53CED996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7E3386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2D87AA47" w14:textId="77777777" w:rsidTr="00B8770D">
        <w:tc>
          <w:tcPr>
            <w:tcW w:w="4604" w:type="dxa"/>
            <w:shd w:val="clear" w:color="auto" w:fill="auto"/>
            <w:vAlign w:val="center"/>
          </w:tcPr>
          <w:p w14:paraId="7B3A02BD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880DD5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9C300C" w14:textId="77777777" w:rsidR="00192E68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F4F41" w:rsidRPr="00D25B77" w14:paraId="2F75DF97" w14:textId="77777777" w:rsidTr="00B8770D">
        <w:tc>
          <w:tcPr>
            <w:tcW w:w="4604" w:type="dxa"/>
            <w:shd w:val="clear" w:color="auto" w:fill="auto"/>
            <w:vAlign w:val="center"/>
          </w:tcPr>
          <w:p w14:paraId="2AEC166D" w14:textId="77777777" w:rsidR="007F4F41" w:rsidRPr="007D10CF" w:rsidRDefault="00CF046D" w:rsidP="00B877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>Wykonawc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F912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nr 2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2513D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D16BEF0" w14:textId="77777777" w:rsidTr="00B8770D">
        <w:tc>
          <w:tcPr>
            <w:tcW w:w="4604" w:type="dxa"/>
            <w:shd w:val="clear" w:color="auto" w:fill="auto"/>
            <w:vAlign w:val="center"/>
          </w:tcPr>
          <w:p w14:paraId="580F7334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C37971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D1173E4" w14:textId="77777777" w:rsidTr="00B8770D">
        <w:tc>
          <w:tcPr>
            <w:tcW w:w="4604" w:type="dxa"/>
            <w:shd w:val="clear" w:color="auto" w:fill="auto"/>
            <w:vAlign w:val="center"/>
          </w:tcPr>
          <w:p w14:paraId="4CA7E3B0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D6C35B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FEB55AC" w14:textId="77777777" w:rsidTr="00B8770D">
        <w:tc>
          <w:tcPr>
            <w:tcW w:w="4604" w:type="dxa"/>
            <w:shd w:val="clear" w:color="auto" w:fill="auto"/>
            <w:vAlign w:val="center"/>
          </w:tcPr>
          <w:p w14:paraId="3197D901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96CD9C6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70C99BA8" w14:textId="77777777" w:rsidTr="00B8770D">
        <w:tc>
          <w:tcPr>
            <w:tcW w:w="4604" w:type="dxa"/>
            <w:shd w:val="clear" w:color="auto" w:fill="auto"/>
            <w:vAlign w:val="center"/>
          </w:tcPr>
          <w:p w14:paraId="12429209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E921FD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2667CADB" w14:textId="77777777" w:rsidTr="00B8770D">
        <w:tc>
          <w:tcPr>
            <w:tcW w:w="4604" w:type="dxa"/>
            <w:shd w:val="clear" w:color="auto" w:fill="auto"/>
            <w:vAlign w:val="center"/>
          </w:tcPr>
          <w:p w14:paraId="01657771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A3E3D2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89CA429" w14:textId="77777777" w:rsidTr="00B8770D">
        <w:tc>
          <w:tcPr>
            <w:tcW w:w="4604" w:type="dxa"/>
            <w:shd w:val="clear" w:color="auto" w:fill="auto"/>
            <w:vAlign w:val="center"/>
          </w:tcPr>
          <w:p w14:paraId="76DDF12F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B7A946B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35A0643" w14:textId="77777777" w:rsidTr="00B8770D">
        <w:tc>
          <w:tcPr>
            <w:tcW w:w="4604" w:type="dxa"/>
            <w:shd w:val="clear" w:color="auto" w:fill="auto"/>
            <w:vAlign w:val="center"/>
          </w:tcPr>
          <w:p w14:paraId="5C52AA2F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57BF7D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765FAAC4" w14:textId="77777777" w:rsidTr="00B8770D">
        <w:tc>
          <w:tcPr>
            <w:tcW w:w="4604" w:type="dxa"/>
            <w:shd w:val="clear" w:color="auto" w:fill="auto"/>
            <w:vAlign w:val="center"/>
          </w:tcPr>
          <w:p w14:paraId="6FAF08BC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8EF10AE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ABE631F" w14:textId="77777777" w:rsidTr="00B8770D">
        <w:tc>
          <w:tcPr>
            <w:tcW w:w="4604" w:type="dxa"/>
            <w:shd w:val="clear" w:color="auto" w:fill="auto"/>
            <w:vAlign w:val="center"/>
          </w:tcPr>
          <w:p w14:paraId="4F270CF3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828A7E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6029791" w14:textId="77777777" w:rsidTr="00B8770D">
        <w:tc>
          <w:tcPr>
            <w:tcW w:w="4604" w:type="dxa"/>
            <w:shd w:val="clear" w:color="auto" w:fill="auto"/>
            <w:vAlign w:val="center"/>
          </w:tcPr>
          <w:p w14:paraId="34ED6F0F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CA6147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7D670C" w14:textId="77777777" w:rsidR="007F4F41" w:rsidRPr="00AB6ECC" w:rsidRDefault="007F4F41" w:rsidP="007F4F41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31E71B3D" w14:textId="77777777" w:rsidR="007F4F41" w:rsidRDefault="007F4F41" w:rsidP="007F4F41">
      <w:pPr>
        <w:pStyle w:val="Zwykytekst"/>
        <w:tabs>
          <w:tab w:val="left" w:pos="413"/>
        </w:tabs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F4F41" w:rsidRPr="00D25B77" w14:paraId="201B64C5" w14:textId="77777777" w:rsidTr="00B8770D">
        <w:tc>
          <w:tcPr>
            <w:tcW w:w="4604" w:type="dxa"/>
            <w:shd w:val="clear" w:color="auto" w:fill="auto"/>
            <w:vAlign w:val="center"/>
          </w:tcPr>
          <w:p w14:paraId="0A0CD1E0" w14:textId="77777777" w:rsidR="007F4F41" w:rsidRPr="007D10CF" w:rsidRDefault="007F4F41" w:rsidP="00B877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F912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F912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8DC2244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9B8BAEC" w14:textId="77777777" w:rsidTr="00B8770D">
        <w:tc>
          <w:tcPr>
            <w:tcW w:w="4604" w:type="dxa"/>
            <w:shd w:val="clear" w:color="auto" w:fill="auto"/>
            <w:vAlign w:val="center"/>
          </w:tcPr>
          <w:p w14:paraId="55F599C7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A195AAF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01A60A4A" w14:textId="77777777" w:rsidTr="00B8770D">
        <w:tc>
          <w:tcPr>
            <w:tcW w:w="4604" w:type="dxa"/>
            <w:shd w:val="clear" w:color="auto" w:fill="auto"/>
            <w:vAlign w:val="center"/>
          </w:tcPr>
          <w:p w14:paraId="4EE7D749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3AE66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7FD6570" w14:textId="77777777" w:rsidTr="00B8770D">
        <w:tc>
          <w:tcPr>
            <w:tcW w:w="4604" w:type="dxa"/>
            <w:shd w:val="clear" w:color="auto" w:fill="auto"/>
            <w:vAlign w:val="center"/>
          </w:tcPr>
          <w:p w14:paraId="59E55894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E83F93D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403C5E6" w14:textId="77777777" w:rsidTr="00B8770D">
        <w:tc>
          <w:tcPr>
            <w:tcW w:w="4604" w:type="dxa"/>
            <w:shd w:val="clear" w:color="auto" w:fill="auto"/>
            <w:vAlign w:val="center"/>
          </w:tcPr>
          <w:p w14:paraId="0F295015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F1F9AA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A57675D" w14:textId="77777777" w:rsidTr="00B8770D">
        <w:tc>
          <w:tcPr>
            <w:tcW w:w="4604" w:type="dxa"/>
            <w:shd w:val="clear" w:color="auto" w:fill="auto"/>
            <w:vAlign w:val="center"/>
          </w:tcPr>
          <w:p w14:paraId="7FCBEBE8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D261DF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B0C39D4" w14:textId="77777777" w:rsidTr="00B8770D">
        <w:tc>
          <w:tcPr>
            <w:tcW w:w="4604" w:type="dxa"/>
            <w:shd w:val="clear" w:color="auto" w:fill="auto"/>
            <w:vAlign w:val="center"/>
          </w:tcPr>
          <w:p w14:paraId="16253933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1007E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5911E6C" w14:textId="77777777" w:rsidTr="00B8770D">
        <w:tc>
          <w:tcPr>
            <w:tcW w:w="4604" w:type="dxa"/>
            <w:shd w:val="clear" w:color="auto" w:fill="auto"/>
            <w:vAlign w:val="center"/>
          </w:tcPr>
          <w:p w14:paraId="7F135F17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33F6D5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99A9EB8" w14:textId="77777777" w:rsidTr="00B8770D">
        <w:tc>
          <w:tcPr>
            <w:tcW w:w="4604" w:type="dxa"/>
            <w:shd w:val="clear" w:color="auto" w:fill="auto"/>
            <w:vAlign w:val="center"/>
          </w:tcPr>
          <w:p w14:paraId="3B48F54B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F712D6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1A84EEFB" w14:textId="77777777" w:rsidTr="00B8770D">
        <w:tc>
          <w:tcPr>
            <w:tcW w:w="4604" w:type="dxa"/>
            <w:shd w:val="clear" w:color="auto" w:fill="auto"/>
            <w:vAlign w:val="center"/>
          </w:tcPr>
          <w:p w14:paraId="7BC7BFCC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915F5D6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D0DDA9" w14:textId="77777777" w:rsidR="007F4F41" w:rsidRPr="00AB6ECC" w:rsidRDefault="007F4F41" w:rsidP="007F4F41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7FD48B5C" w14:textId="77777777" w:rsidR="007F4F41" w:rsidRPr="00960403" w:rsidRDefault="007F4F41" w:rsidP="007F4F41">
      <w:pPr>
        <w:pStyle w:val="Zwykytekst"/>
        <w:tabs>
          <w:tab w:val="left" w:pos="413"/>
        </w:tabs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17F34914" w14:textId="77777777" w:rsidR="0000686B" w:rsidRPr="00960403" w:rsidRDefault="0000686B" w:rsidP="0034513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14:paraId="6B473318" w14:textId="77777777" w:rsidR="0000686B" w:rsidRPr="007737B5" w:rsidRDefault="0000686B" w:rsidP="0034513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25800DB7" w14:textId="77777777" w:rsidR="0000686B" w:rsidRPr="005D7026" w:rsidRDefault="0000686B" w:rsidP="0034513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5"/>
        <w:jc w:val="both"/>
        <w:rPr>
          <w:rFonts w:ascii="Times New Roman" w:hAnsi="Times New Roman"/>
          <w:i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960403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960403">
        <w:rPr>
          <w:rFonts w:ascii="Times New Roman" w:hAnsi="Times New Roman"/>
          <w:bCs/>
          <w:sz w:val="22"/>
          <w:szCs w:val="22"/>
        </w:rPr>
        <w:t>stanowiącym</w:t>
      </w:r>
      <w:r w:rsidR="00CA7E60" w:rsidRPr="00960403">
        <w:rPr>
          <w:rFonts w:ascii="Times New Roman" w:hAnsi="Times New Roman"/>
          <w:bCs/>
          <w:sz w:val="22"/>
          <w:szCs w:val="22"/>
        </w:rPr>
        <w:t>i</w:t>
      </w:r>
      <w:r w:rsidR="00F91291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960403">
        <w:rPr>
          <w:rFonts w:ascii="Times New Roman" w:hAnsi="Times New Roman"/>
          <w:bCs/>
          <w:sz w:val="22"/>
          <w:szCs w:val="22"/>
        </w:rPr>
        <w:t>załącznik d</w:t>
      </w:r>
      <w:r w:rsidRPr="00960403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960403">
        <w:rPr>
          <w:rFonts w:ascii="Times New Roman" w:hAnsi="Times New Roman"/>
          <w:bCs/>
          <w:sz w:val="22"/>
          <w:szCs w:val="22"/>
        </w:rPr>
        <w:t>SWZ</w:t>
      </w:r>
      <w:r w:rsidRPr="00960403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3C9AF1D5" w14:textId="77777777" w:rsidR="005D7026" w:rsidRPr="005D7026" w:rsidRDefault="005D7026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5D7026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1F3C55BE" w14:textId="08ED520E" w:rsidR="00DD30BA" w:rsidRPr="00DD30BA" w:rsidRDefault="0000686B" w:rsidP="0034513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5D7026">
        <w:rPr>
          <w:rFonts w:ascii="Times New Roman" w:hAnsi="Times New Roman"/>
          <w:b/>
          <w:caps/>
          <w:sz w:val="22"/>
          <w:szCs w:val="22"/>
        </w:rPr>
        <w:t>OFERUJEMY</w:t>
      </w:r>
      <w:r w:rsidRPr="005D7026">
        <w:rPr>
          <w:rFonts w:ascii="Times New Roman" w:hAnsi="Times New Roman"/>
          <w:bCs/>
          <w:sz w:val="22"/>
          <w:szCs w:val="22"/>
        </w:rPr>
        <w:t xml:space="preserve"> wykonanie przedmiotu Zamówienia za</w:t>
      </w:r>
      <w:r w:rsidR="00DD30BA">
        <w:rPr>
          <w:rFonts w:ascii="Times New Roman" w:hAnsi="Times New Roman"/>
          <w:bCs/>
          <w:sz w:val="22"/>
          <w:szCs w:val="22"/>
        </w:rPr>
        <w:t xml:space="preserve"> kwotę </w:t>
      </w:r>
      <w:r w:rsidR="008B7989">
        <w:rPr>
          <w:rFonts w:ascii="Times New Roman" w:hAnsi="Times New Roman"/>
          <w:bCs/>
          <w:sz w:val="22"/>
          <w:szCs w:val="22"/>
        </w:rPr>
        <w:t>łączną</w:t>
      </w:r>
      <w:r w:rsidR="00DD30BA">
        <w:rPr>
          <w:rFonts w:ascii="Times New Roman" w:hAnsi="Times New Roman"/>
          <w:bCs/>
          <w:sz w:val="22"/>
          <w:szCs w:val="22"/>
        </w:rPr>
        <w:t>:</w:t>
      </w:r>
    </w:p>
    <w:p w14:paraId="68B219EF" w14:textId="77777777" w:rsidR="00DD30BA" w:rsidRDefault="00DD30BA" w:rsidP="00345139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1399E3B5" w14:textId="405379CC" w:rsidR="00DD30BA" w:rsidRPr="00A47EB5" w:rsidRDefault="00DD30BA" w:rsidP="00345139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sz w:val="22"/>
          <w:szCs w:val="22"/>
        </w:rPr>
      </w:pPr>
      <w:r w:rsidRPr="00A47EB5">
        <w:rPr>
          <w:rFonts w:ascii="Times New Roman" w:hAnsi="Times New Roman"/>
          <w:b/>
          <w:sz w:val="22"/>
          <w:szCs w:val="22"/>
        </w:rPr>
        <w:t>CEN</w:t>
      </w:r>
      <w:r w:rsidR="00486602">
        <w:rPr>
          <w:rFonts w:ascii="Times New Roman" w:hAnsi="Times New Roman"/>
          <w:b/>
          <w:sz w:val="22"/>
          <w:szCs w:val="22"/>
        </w:rPr>
        <w:t xml:space="preserve">A </w:t>
      </w:r>
      <w:r w:rsidRPr="00A47EB5">
        <w:rPr>
          <w:rFonts w:ascii="Times New Roman" w:hAnsi="Times New Roman"/>
          <w:b/>
          <w:sz w:val="22"/>
          <w:szCs w:val="22"/>
        </w:rPr>
        <w:t>NETTO..................................................... PLN</w:t>
      </w:r>
    </w:p>
    <w:p w14:paraId="11C1503A" w14:textId="77777777" w:rsidR="00DD30BA" w:rsidRPr="00A47EB5" w:rsidRDefault="00DD30BA" w:rsidP="00345139">
      <w:pPr>
        <w:pStyle w:val="Akapitzlist"/>
        <w:spacing w:line="300" w:lineRule="exact"/>
        <w:ind w:left="357"/>
        <w:rPr>
          <w:rFonts w:ascii="Times New Roman" w:hAnsi="Times New Roman"/>
          <w:bCs/>
          <w:sz w:val="14"/>
          <w:szCs w:val="22"/>
        </w:rPr>
      </w:pPr>
    </w:p>
    <w:p w14:paraId="402F80C2" w14:textId="5D7463CB" w:rsidR="00DD30BA" w:rsidRPr="00A47EB5" w:rsidRDefault="00DD30BA" w:rsidP="00345139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</w:rPr>
      </w:pPr>
      <w:r w:rsidRPr="00A47EB5">
        <w:rPr>
          <w:rFonts w:ascii="Times New Roman" w:hAnsi="Times New Roman"/>
          <w:b/>
          <w:sz w:val="22"/>
          <w:szCs w:val="22"/>
        </w:rPr>
        <w:t>CEN</w:t>
      </w:r>
      <w:r w:rsidR="00486602">
        <w:rPr>
          <w:rFonts w:ascii="Times New Roman" w:hAnsi="Times New Roman"/>
          <w:b/>
          <w:sz w:val="22"/>
          <w:szCs w:val="22"/>
        </w:rPr>
        <w:t>A</w:t>
      </w:r>
      <w:r w:rsidRPr="00A47EB5">
        <w:rPr>
          <w:rFonts w:ascii="Times New Roman" w:hAnsi="Times New Roman"/>
          <w:b/>
          <w:sz w:val="22"/>
          <w:szCs w:val="22"/>
        </w:rPr>
        <w:t xml:space="preserve"> BRUTTO................................................... PLN</w:t>
      </w:r>
    </w:p>
    <w:p w14:paraId="796B7B73" w14:textId="77777777" w:rsidR="00DD30BA" w:rsidRPr="00A47EB5" w:rsidRDefault="00DD30BA" w:rsidP="00345139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Cs/>
          <w:sz w:val="22"/>
          <w:szCs w:val="22"/>
        </w:rPr>
      </w:pPr>
    </w:p>
    <w:p w14:paraId="2B6BD6FA" w14:textId="233EEEB5" w:rsidR="00D2087F" w:rsidRDefault="00DD30BA" w:rsidP="00345139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47EB5">
        <w:rPr>
          <w:rFonts w:ascii="Times New Roman" w:hAnsi="Times New Roman"/>
          <w:b/>
          <w:bCs/>
          <w:sz w:val="22"/>
          <w:szCs w:val="22"/>
        </w:rPr>
        <w:t>w tym</w:t>
      </w:r>
      <w:r w:rsidR="00667036">
        <w:rPr>
          <w:rFonts w:ascii="Times New Roman" w:hAnsi="Times New Roman"/>
          <w:b/>
          <w:bCs/>
          <w:sz w:val="22"/>
          <w:szCs w:val="22"/>
        </w:rPr>
        <w:t xml:space="preserve">  za wykonanie</w:t>
      </w:r>
      <w:r w:rsidRPr="00A47EB5">
        <w:rPr>
          <w:rFonts w:ascii="Times New Roman" w:hAnsi="Times New Roman"/>
          <w:b/>
          <w:bCs/>
          <w:sz w:val="22"/>
          <w:szCs w:val="22"/>
        </w:rPr>
        <w:t>:</w:t>
      </w:r>
    </w:p>
    <w:p w14:paraId="06B4F737" w14:textId="55444586" w:rsidR="00667036" w:rsidRPr="003051D4" w:rsidRDefault="00667036" w:rsidP="00667036">
      <w:pPr>
        <w:pStyle w:val="Akapitzlist"/>
        <w:widowControl/>
        <w:numPr>
          <w:ilvl w:val="0"/>
          <w:numId w:val="27"/>
        </w:numPr>
        <w:spacing w:line="276" w:lineRule="auto"/>
        <w:contextualSpacing/>
        <w:rPr>
          <w:rFonts w:ascii="Times New Roman" w:hAnsi="Times New Roman"/>
        </w:rPr>
      </w:pPr>
      <w:r w:rsidRPr="003051D4">
        <w:rPr>
          <w:rFonts w:ascii="Times New Roman" w:hAnsi="Times New Roman"/>
        </w:rPr>
        <w:t xml:space="preserve">koncepcji projektowej  – </w:t>
      </w:r>
      <w:r w:rsidRPr="003051D4">
        <w:rPr>
          <w:rFonts w:ascii="Times New Roman" w:hAnsi="Times New Roman"/>
          <w:b/>
        </w:rPr>
        <w:t>[_] zł brutto</w:t>
      </w:r>
      <w:r w:rsidRPr="003051D4">
        <w:rPr>
          <w:rFonts w:ascii="Times New Roman" w:hAnsi="Times New Roman"/>
        </w:rPr>
        <w:t xml:space="preserve">  </w:t>
      </w:r>
    </w:p>
    <w:p w14:paraId="677CB1D9" w14:textId="255CA717" w:rsidR="00667036" w:rsidRPr="003051D4" w:rsidRDefault="00667036" w:rsidP="00667036">
      <w:pPr>
        <w:pStyle w:val="Akapitzlist"/>
        <w:widowControl/>
        <w:numPr>
          <w:ilvl w:val="0"/>
          <w:numId w:val="27"/>
        </w:numPr>
        <w:spacing w:line="276" w:lineRule="auto"/>
        <w:contextualSpacing/>
        <w:rPr>
          <w:rFonts w:ascii="Times New Roman" w:hAnsi="Times New Roman"/>
        </w:rPr>
      </w:pPr>
      <w:r w:rsidRPr="003051D4">
        <w:rPr>
          <w:rFonts w:ascii="Times New Roman" w:hAnsi="Times New Roman"/>
        </w:rPr>
        <w:t>projektu budowlanego</w:t>
      </w:r>
      <w:r w:rsidR="003051D4" w:rsidRPr="003051D4">
        <w:rPr>
          <w:rFonts w:ascii="Times New Roman" w:hAnsi="Times New Roman"/>
        </w:rPr>
        <w:t xml:space="preserve">  </w:t>
      </w:r>
      <w:r w:rsidRPr="003051D4">
        <w:rPr>
          <w:rFonts w:ascii="Times New Roman" w:hAnsi="Times New Roman"/>
        </w:rPr>
        <w:t>– </w:t>
      </w:r>
      <w:r w:rsidRPr="003051D4">
        <w:rPr>
          <w:rFonts w:ascii="Times New Roman" w:hAnsi="Times New Roman"/>
          <w:b/>
        </w:rPr>
        <w:t>[_] zł brutto</w:t>
      </w:r>
      <w:r w:rsidRPr="003051D4">
        <w:rPr>
          <w:rFonts w:ascii="Times New Roman" w:hAnsi="Times New Roman"/>
        </w:rPr>
        <w:t xml:space="preserve">  </w:t>
      </w:r>
    </w:p>
    <w:p w14:paraId="1A231DDE" w14:textId="38875DA3" w:rsidR="00667036" w:rsidRPr="003051D4" w:rsidRDefault="00667036" w:rsidP="00667036">
      <w:pPr>
        <w:pStyle w:val="Akapitzlist"/>
        <w:widowControl/>
        <w:numPr>
          <w:ilvl w:val="0"/>
          <w:numId w:val="27"/>
        </w:numPr>
        <w:spacing w:line="276" w:lineRule="auto"/>
        <w:contextualSpacing/>
        <w:rPr>
          <w:rFonts w:ascii="Times New Roman" w:hAnsi="Times New Roman"/>
        </w:rPr>
      </w:pPr>
      <w:r w:rsidRPr="003051D4">
        <w:rPr>
          <w:rFonts w:ascii="Times New Roman" w:hAnsi="Times New Roman"/>
        </w:rPr>
        <w:t>projektu wykonawczego – </w:t>
      </w:r>
      <w:r w:rsidRPr="003051D4">
        <w:rPr>
          <w:rFonts w:ascii="Times New Roman" w:hAnsi="Times New Roman"/>
          <w:b/>
        </w:rPr>
        <w:t>[_] zł brutto</w:t>
      </w:r>
      <w:r w:rsidRPr="003051D4">
        <w:rPr>
          <w:rFonts w:ascii="Times New Roman" w:hAnsi="Times New Roman"/>
        </w:rPr>
        <w:t xml:space="preserve">  </w:t>
      </w:r>
    </w:p>
    <w:p w14:paraId="503D907C" w14:textId="34E6BCD4" w:rsidR="00667036" w:rsidRPr="003051D4" w:rsidRDefault="00667036" w:rsidP="00667036">
      <w:pPr>
        <w:pStyle w:val="Akapitzlist"/>
        <w:widowControl/>
        <w:numPr>
          <w:ilvl w:val="0"/>
          <w:numId w:val="27"/>
        </w:numPr>
        <w:spacing w:line="276" w:lineRule="auto"/>
        <w:contextualSpacing/>
        <w:rPr>
          <w:rFonts w:ascii="Times New Roman" w:hAnsi="Times New Roman"/>
        </w:rPr>
      </w:pPr>
      <w:r w:rsidRPr="003051D4">
        <w:rPr>
          <w:rFonts w:ascii="Times New Roman" w:hAnsi="Times New Roman"/>
        </w:rPr>
        <w:t xml:space="preserve">przedmiaru robót budowlanych, kosztorysu inwestorskiego oraz </w:t>
      </w:r>
      <w:proofErr w:type="spellStart"/>
      <w:r w:rsidRPr="003051D4">
        <w:rPr>
          <w:rFonts w:ascii="Times New Roman" w:hAnsi="Times New Roman"/>
        </w:rPr>
        <w:t>STWiORB</w:t>
      </w:r>
      <w:proofErr w:type="spellEnd"/>
      <w:r w:rsidRPr="003051D4">
        <w:rPr>
          <w:rFonts w:ascii="Times New Roman" w:hAnsi="Times New Roman"/>
        </w:rPr>
        <w:t xml:space="preserve"> – </w:t>
      </w:r>
      <w:r w:rsidRPr="003051D4">
        <w:rPr>
          <w:rFonts w:ascii="Times New Roman" w:hAnsi="Times New Roman"/>
          <w:b/>
        </w:rPr>
        <w:t>[_] zł brutto</w:t>
      </w:r>
      <w:r w:rsidRPr="003051D4">
        <w:rPr>
          <w:rFonts w:ascii="Times New Roman" w:hAnsi="Times New Roman"/>
        </w:rPr>
        <w:t xml:space="preserve">  </w:t>
      </w:r>
    </w:p>
    <w:p w14:paraId="0BA9963A" w14:textId="314B8008" w:rsidR="00667036" w:rsidRPr="003051D4" w:rsidRDefault="00667036" w:rsidP="00667036">
      <w:pPr>
        <w:pStyle w:val="Akapitzlist"/>
        <w:widowControl/>
        <w:numPr>
          <w:ilvl w:val="0"/>
          <w:numId w:val="27"/>
        </w:numPr>
        <w:spacing w:line="276" w:lineRule="auto"/>
        <w:contextualSpacing/>
        <w:rPr>
          <w:rFonts w:ascii="Times New Roman" w:hAnsi="Times New Roman"/>
        </w:rPr>
      </w:pPr>
      <w:r w:rsidRPr="003051D4">
        <w:rPr>
          <w:rFonts w:ascii="Times New Roman" w:hAnsi="Times New Roman"/>
        </w:rPr>
        <w:t>pełnienia nadzoru autorskiego</w:t>
      </w:r>
      <w:r w:rsidR="003051D4" w:rsidRPr="003051D4">
        <w:rPr>
          <w:rFonts w:ascii="Times New Roman" w:hAnsi="Times New Roman"/>
        </w:rPr>
        <w:t>, w tym koszt dojazdów na teren budowy</w:t>
      </w:r>
      <w:r w:rsidRPr="003051D4">
        <w:rPr>
          <w:rFonts w:ascii="Times New Roman" w:hAnsi="Times New Roman"/>
        </w:rPr>
        <w:t>– </w:t>
      </w:r>
      <w:r w:rsidRPr="003051D4">
        <w:rPr>
          <w:rFonts w:ascii="Times New Roman" w:hAnsi="Times New Roman"/>
          <w:b/>
        </w:rPr>
        <w:t xml:space="preserve">[_] </w:t>
      </w:r>
      <w:r w:rsidR="00BF1509">
        <w:rPr>
          <w:rFonts w:ascii="Times New Roman" w:hAnsi="Times New Roman"/>
          <w:b/>
        </w:rPr>
        <w:br/>
      </w:r>
      <w:r w:rsidRPr="003051D4">
        <w:rPr>
          <w:rFonts w:ascii="Times New Roman" w:hAnsi="Times New Roman"/>
          <w:b/>
        </w:rPr>
        <w:t>zł brutto</w:t>
      </w:r>
      <w:r w:rsidRPr="003051D4">
        <w:rPr>
          <w:rFonts w:ascii="Times New Roman" w:hAnsi="Times New Roman"/>
        </w:rPr>
        <w:t xml:space="preserve">  </w:t>
      </w:r>
    </w:p>
    <w:p w14:paraId="3DA8DE04" w14:textId="77777777" w:rsidR="00667036" w:rsidRPr="00A47EB5" w:rsidRDefault="00667036" w:rsidP="00345139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F46CB25" w14:textId="0CA298CC" w:rsidR="00CD2B63" w:rsidRDefault="0055264A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sz w:val="22"/>
        </w:rPr>
      </w:pPr>
      <w:r w:rsidRPr="00CD2B63">
        <w:rPr>
          <w:rFonts w:ascii="Times New Roman" w:hAnsi="Times New Roman"/>
          <w:b/>
          <w:caps/>
          <w:sz w:val="22"/>
          <w:szCs w:val="22"/>
        </w:rPr>
        <w:t>OFERUJEMY</w:t>
      </w:r>
      <w:r w:rsidR="00F91291" w:rsidRPr="00CD2B6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CD2B63">
        <w:rPr>
          <w:rFonts w:ascii="Times New Roman" w:hAnsi="Times New Roman"/>
          <w:b/>
          <w:sz w:val="22"/>
        </w:rPr>
        <w:t xml:space="preserve">termin </w:t>
      </w:r>
      <w:r w:rsidR="008B7989" w:rsidRPr="00CD2B63">
        <w:rPr>
          <w:rFonts w:ascii="Times New Roman" w:hAnsi="Times New Roman"/>
          <w:b/>
          <w:sz w:val="22"/>
        </w:rPr>
        <w:t xml:space="preserve">wykonania przedmiotu zamówienia </w:t>
      </w:r>
      <w:r w:rsidR="00367391" w:rsidRPr="00CD2B63">
        <w:rPr>
          <w:rFonts w:ascii="Times New Roman" w:hAnsi="Times New Roman"/>
          <w:b/>
          <w:sz w:val="22"/>
        </w:rPr>
        <w:t>(</w:t>
      </w:r>
      <w:r w:rsidR="008B7989" w:rsidRPr="00CD2B63">
        <w:rPr>
          <w:rFonts w:ascii="Times New Roman" w:hAnsi="Times New Roman"/>
          <w:b/>
          <w:sz w:val="22"/>
          <w:u w:val="single"/>
        </w:rPr>
        <w:t>max</w:t>
      </w:r>
      <w:r w:rsidR="00E967B6">
        <w:rPr>
          <w:rFonts w:ascii="Times New Roman" w:hAnsi="Times New Roman"/>
          <w:b/>
          <w:sz w:val="22"/>
          <w:u w:val="single"/>
        </w:rPr>
        <w:t>.</w:t>
      </w:r>
      <w:r w:rsidR="008B7989" w:rsidRPr="00CD2B63">
        <w:rPr>
          <w:rFonts w:ascii="Times New Roman" w:hAnsi="Times New Roman"/>
          <w:b/>
          <w:sz w:val="22"/>
          <w:u w:val="single"/>
        </w:rPr>
        <w:t xml:space="preserve"> </w:t>
      </w:r>
      <w:r w:rsidR="00CD2B63" w:rsidRPr="00CD2B63">
        <w:rPr>
          <w:rFonts w:ascii="Times New Roman" w:hAnsi="Times New Roman"/>
          <w:b/>
          <w:sz w:val="22"/>
          <w:u w:val="single"/>
        </w:rPr>
        <w:t>245 dni kalendarzowych</w:t>
      </w:r>
      <w:r w:rsidR="00367391" w:rsidRPr="00CD2B63">
        <w:rPr>
          <w:rFonts w:ascii="Times New Roman" w:hAnsi="Times New Roman"/>
          <w:b/>
          <w:sz w:val="22"/>
        </w:rPr>
        <w:t xml:space="preserve">) </w:t>
      </w:r>
    </w:p>
    <w:p w14:paraId="5F789B05" w14:textId="77777777" w:rsidR="00CD2B63" w:rsidRDefault="00CD2B63" w:rsidP="00CD2B63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sz w:val="22"/>
        </w:rPr>
      </w:pPr>
    </w:p>
    <w:p w14:paraId="343BD920" w14:textId="29EC0B42" w:rsidR="005D7026" w:rsidRPr="00CD2B63" w:rsidRDefault="0055264A" w:rsidP="00CD2B63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sz w:val="22"/>
        </w:rPr>
      </w:pPr>
      <w:r w:rsidRPr="00CD2B63">
        <w:rPr>
          <w:rFonts w:ascii="Times New Roman" w:hAnsi="Times New Roman"/>
          <w:b/>
          <w:sz w:val="22"/>
        </w:rPr>
        <w:t>…</w:t>
      </w:r>
      <w:r w:rsidR="00367391" w:rsidRPr="00CD2B63">
        <w:rPr>
          <w:rFonts w:ascii="Times New Roman" w:hAnsi="Times New Roman"/>
          <w:b/>
          <w:sz w:val="22"/>
        </w:rPr>
        <w:t>……..….</w:t>
      </w:r>
      <w:r w:rsidRPr="00CD2B63">
        <w:rPr>
          <w:rFonts w:ascii="Times New Roman" w:hAnsi="Times New Roman"/>
          <w:b/>
          <w:sz w:val="22"/>
        </w:rPr>
        <w:t xml:space="preserve">…… </w:t>
      </w:r>
      <w:r w:rsidR="008B7989" w:rsidRPr="00CD2B63">
        <w:rPr>
          <w:rFonts w:ascii="Times New Roman" w:hAnsi="Times New Roman"/>
          <w:b/>
          <w:sz w:val="22"/>
        </w:rPr>
        <w:t xml:space="preserve"> dni</w:t>
      </w:r>
      <w:r w:rsidR="00CD2B63" w:rsidRPr="00CD2B63">
        <w:rPr>
          <w:rFonts w:ascii="Times New Roman" w:hAnsi="Times New Roman"/>
          <w:b/>
          <w:sz w:val="22"/>
        </w:rPr>
        <w:t xml:space="preserve"> kalendarzowych</w:t>
      </w:r>
      <w:r w:rsidR="00CD2B63">
        <w:rPr>
          <w:rFonts w:ascii="Times New Roman" w:hAnsi="Times New Roman"/>
          <w:b/>
          <w:sz w:val="22"/>
        </w:rPr>
        <w:t xml:space="preserve"> (podać).</w:t>
      </w:r>
    </w:p>
    <w:p w14:paraId="40ABA056" w14:textId="77777777" w:rsidR="008B7989" w:rsidRPr="00667036" w:rsidRDefault="008B7989" w:rsidP="008B7989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sz w:val="22"/>
          <w:highlight w:val="yellow"/>
        </w:rPr>
      </w:pPr>
    </w:p>
    <w:p w14:paraId="42146B8B" w14:textId="31AE4282" w:rsidR="00667036" w:rsidRPr="00667036" w:rsidRDefault="00667036" w:rsidP="0066703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</w:rPr>
      </w:pPr>
      <w:r w:rsidRPr="00667036">
        <w:rPr>
          <w:rFonts w:ascii="Times New Roman" w:hAnsi="Times New Roman"/>
          <w:b/>
        </w:rPr>
        <w:t>DOŚWIADCZENIE KADRY</w:t>
      </w:r>
      <w:r>
        <w:rPr>
          <w:rFonts w:ascii="Times New Roman" w:hAnsi="Times New Roman"/>
          <w:b/>
        </w:rPr>
        <w:t xml:space="preserve">  PROJEKTANTÓW</w:t>
      </w:r>
      <w:r w:rsidRPr="00667036">
        <w:rPr>
          <w:rFonts w:ascii="Times New Roman" w:hAnsi="Times New Roman"/>
          <w:b/>
        </w:rPr>
        <w:t xml:space="preserve">: </w:t>
      </w:r>
    </w:p>
    <w:p w14:paraId="246E828C" w14:textId="77777777" w:rsidR="00667036" w:rsidRPr="00667036" w:rsidRDefault="00667036" w:rsidP="00667036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</w:p>
    <w:p w14:paraId="1538AC71" w14:textId="6967F696" w:rsidR="00667036" w:rsidRDefault="00667036" w:rsidP="00CD2B63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CD2B63">
        <w:rPr>
          <w:rFonts w:ascii="Times New Roman" w:hAnsi="Times New Roman"/>
          <w:b/>
        </w:rPr>
        <w:t xml:space="preserve">Projektant w specjalności architektonicznej: ……………………………(wskazać ilość) </w:t>
      </w:r>
      <w:r w:rsidR="00EC38C1" w:rsidRPr="00CD2B63">
        <w:rPr>
          <w:rFonts w:ascii="Times New Roman" w:hAnsi="Times New Roman"/>
          <w:b/>
          <w:bCs/>
          <w:sz w:val="22"/>
          <w:szCs w:val="22"/>
        </w:rPr>
        <w:t>dokumentacji projektowej.</w:t>
      </w:r>
    </w:p>
    <w:p w14:paraId="785B9BB3" w14:textId="77777777" w:rsidR="00CD2B63" w:rsidRPr="00CD2B63" w:rsidRDefault="00CD2B63" w:rsidP="00CD2B63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70"/>
        <w:gridCol w:w="5953"/>
        <w:gridCol w:w="1701"/>
      </w:tblGrid>
      <w:tr w:rsidR="00667036" w:rsidRPr="0021414D" w14:paraId="152F6E3C" w14:textId="77777777" w:rsidTr="00CA3F76">
        <w:trPr>
          <w:trHeight w:val="856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C21A3" w14:textId="77777777" w:rsidR="00667036" w:rsidRPr="00280EBC" w:rsidRDefault="00667036" w:rsidP="00CA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0EBC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33D59" w14:textId="77777777" w:rsidR="00667036" w:rsidRPr="00280EBC" w:rsidRDefault="00667036" w:rsidP="00CA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0EBC">
              <w:rPr>
                <w:rFonts w:ascii="Times New Roman" w:hAnsi="Times New Roman"/>
                <w:b/>
                <w:b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78204" w14:textId="77777777" w:rsidR="00CD2B63" w:rsidRPr="008B7989" w:rsidRDefault="00CD2B63" w:rsidP="00CD2B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7989">
              <w:rPr>
                <w:rFonts w:ascii="Times New Roman" w:hAnsi="Times New Roman"/>
                <w:b/>
                <w:sz w:val="18"/>
                <w:szCs w:val="18"/>
              </w:rPr>
              <w:t>Kwalifikacje zawodowe, uprawnienia, doświadczenie i wykształcenie</w:t>
            </w:r>
          </w:p>
          <w:p w14:paraId="67D391DE" w14:textId="4DA12940" w:rsidR="00CD2B63" w:rsidRDefault="00CD2B63" w:rsidP="00CD2B63">
            <w:pPr>
              <w:pStyle w:val="Tekstpodstawowy"/>
              <w:spacing w:after="0"/>
              <w:ind w:left="60" w:right="164"/>
              <w:jc w:val="both"/>
              <w:rPr>
                <w:rFonts w:ascii="Times New Roman" w:hAnsi="Times New Roman"/>
                <w:color w:val="1C1C1C"/>
                <w:sz w:val="20"/>
                <w:szCs w:val="20"/>
              </w:rPr>
            </w:pPr>
            <w:r w:rsidRPr="00FD5EA2">
              <w:rPr>
                <w:rFonts w:ascii="Times New Roman" w:hAnsi="Times New Roman"/>
                <w:sz w:val="20"/>
                <w:szCs w:val="20"/>
              </w:rPr>
              <w:t xml:space="preserve">za posiadanie min.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FD5EA2">
              <w:rPr>
                <w:rFonts w:ascii="Times New Roman" w:hAnsi="Times New Roman"/>
                <w:sz w:val="20"/>
                <w:szCs w:val="20"/>
              </w:rPr>
              <w:t xml:space="preserve">letniego doświadczenia w pełnieniu funkcji głównego projektanta w specjalności architektonicznej przy projektowaniu obiektu należącego do klasy 1264 zgodnie z podziałem obiektów budowlanych zawartym w </w:t>
            </w:r>
            <w:r w:rsidRPr="00FD5EA2">
              <w:rPr>
                <w:rFonts w:ascii="Times New Roman" w:hAnsi="Times New Roman"/>
                <w:color w:val="232323"/>
                <w:sz w:val="20"/>
                <w:szCs w:val="20"/>
              </w:rPr>
              <w:t>Polskiej Klasyfikacji Obiektów Budowlanych</w:t>
            </w:r>
            <w:r w:rsidRPr="00FD5EA2">
              <w:rPr>
                <w:rFonts w:ascii="Times New Roman" w:hAnsi="Times New Roman"/>
                <w:sz w:val="20"/>
                <w:szCs w:val="20"/>
              </w:rPr>
              <w:t xml:space="preserve">  (PKOB) i potwierdzenie wykonania dokumentacji projektowej o wartości</w:t>
            </w:r>
            <w:r w:rsidRPr="00FD5EA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nie mniejszej niż 500 000,00 zł. brutto każdej z dokumentacji</w:t>
            </w:r>
            <w:r w:rsidRPr="00FD5EA2">
              <w:rPr>
                <w:rFonts w:ascii="Times New Roman" w:hAnsi="Times New Roman"/>
                <w:color w:val="1C1C1C"/>
                <w:sz w:val="20"/>
                <w:szCs w:val="20"/>
              </w:rPr>
              <w:t xml:space="preserve"> </w:t>
            </w:r>
          </w:p>
          <w:p w14:paraId="140C7C62" w14:textId="77777777" w:rsidR="008B7989" w:rsidRPr="008B7989" w:rsidRDefault="008B7989" w:rsidP="008B7989">
            <w:pPr>
              <w:pStyle w:val="Tekstpodstawowy"/>
              <w:spacing w:after="0"/>
              <w:ind w:left="60" w:right="164"/>
              <w:jc w:val="both"/>
              <w:rPr>
                <w:rFonts w:ascii="Times New Roman" w:hAnsi="Times New Roman"/>
                <w:color w:val="1C1C1C"/>
                <w:sz w:val="18"/>
                <w:szCs w:val="18"/>
              </w:rPr>
            </w:pPr>
          </w:p>
          <w:p w14:paraId="740140C7" w14:textId="2DDE9E5B" w:rsidR="00667036" w:rsidRPr="00F14973" w:rsidRDefault="008B7989" w:rsidP="008B7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</w:t>
            </w:r>
            <w:r w:rsidRPr="005A18FC">
              <w:rPr>
                <w:rFonts w:ascii="Times New Roman" w:hAnsi="Times New Roman"/>
                <w:i/>
                <w:sz w:val="18"/>
                <w:szCs w:val="18"/>
              </w:rPr>
              <w:t>Wykonawca podaje opis pozwalający na stwierdzenie dodatkowego doświadczenia ponad spełnianie wymagań określonych w</w:t>
            </w:r>
            <w:r w:rsidRPr="00F14973">
              <w:rPr>
                <w:rFonts w:ascii="Times New Roman" w:hAnsi="Times New Roman"/>
                <w:i/>
                <w:sz w:val="18"/>
                <w:szCs w:val="18"/>
              </w:rPr>
              <w:t xml:space="preserve"> SWZ, w tym: wskazanie przedmiotu zamówienia, pełnioną funkcję, miejsce wykonania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usługi</w:t>
            </w:r>
            <w:r w:rsidRPr="00F14973">
              <w:rPr>
                <w:rFonts w:ascii="Times New Roman" w:hAnsi="Times New Roman"/>
                <w:i/>
                <w:sz w:val="18"/>
                <w:szCs w:val="18"/>
              </w:rPr>
              <w:t xml:space="preserve"> i dla jakiego Zamawiającego były wykonane oraz wartość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usługi</w:t>
            </w:r>
            <w:r w:rsidRPr="00F1497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F0C80" w14:textId="77777777" w:rsidR="00667036" w:rsidRPr="00280EBC" w:rsidRDefault="00667036" w:rsidP="00CA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0EBC">
              <w:rPr>
                <w:rFonts w:ascii="Times New Roman" w:hAnsi="Times New Roman"/>
                <w:b/>
                <w:bCs/>
                <w:sz w:val="18"/>
                <w:szCs w:val="18"/>
              </w:rPr>
              <w:t>Nazwa i adres jednostki</w:t>
            </w:r>
          </w:p>
        </w:tc>
      </w:tr>
      <w:tr w:rsidR="00667036" w:rsidRPr="00E159E0" w14:paraId="6D691490" w14:textId="77777777" w:rsidTr="00CA3F76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9E48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59E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99E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DF5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7A3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67036" w:rsidRPr="00E159E0" w14:paraId="1D2ECE9A" w14:textId="77777777" w:rsidTr="00CA3F76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DC09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BB3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3132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35D" w14:textId="77777777" w:rsidR="00667036" w:rsidRPr="00E159E0" w:rsidRDefault="00667036" w:rsidP="00CA3F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AB9CEA1" w14:textId="77777777" w:rsidR="00667036" w:rsidRDefault="00667036" w:rsidP="00667036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</w:p>
    <w:p w14:paraId="13884F12" w14:textId="77777777" w:rsidR="00CD2B63" w:rsidRPr="006C0943" w:rsidRDefault="00CD2B63" w:rsidP="003646E8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</w:p>
    <w:p w14:paraId="278B80AA" w14:textId="286C847D" w:rsidR="00EF0E54" w:rsidRPr="008805E2" w:rsidRDefault="00CD2B63" w:rsidP="00CD2B63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8. </w:t>
      </w:r>
      <w:r w:rsidR="00EF0E54" w:rsidRPr="003646E8">
        <w:rPr>
          <w:rFonts w:ascii="Times New Roman" w:hAnsi="Times New Roman"/>
          <w:b/>
          <w:sz w:val="22"/>
          <w:szCs w:val="22"/>
        </w:rPr>
        <w:t>NR KONTA BANKOWEGO</w:t>
      </w:r>
      <w:r w:rsidR="00EF0E54" w:rsidRPr="003646E8">
        <w:rPr>
          <w:rFonts w:ascii="Times New Roman" w:hAnsi="Times New Roman"/>
          <w:sz w:val="22"/>
          <w:szCs w:val="22"/>
        </w:rPr>
        <w:t xml:space="preserve"> do regulowania należności z tytułu realizacji zamówienia</w:t>
      </w:r>
      <w:r w:rsidR="008805E2">
        <w:rPr>
          <w:rFonts w:ascii="Times New Roman" w:hAnsi="Times New Roman"/>
          <w:sz w:val="22"/>
          <w:szCs w:val="22"/>
        </w:rPr>
        <w:t xml:space="preserve"> to</w:t>
      </w:r>
      <w:r w:rsidR="00EF0E54" w:rsidRPr="003646E8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br/>
        <w:t xml:space="preserve">       </w:t>
      </w:r>
      <w:r w:rsidR="00EF0E54" w:rsidRPr="008805E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DD3BE05" w14:textId="0C73D356" w:rsidR="00EF0E54" w:rsidRPr="00EF0E54" w:rsidRDefault="00EF0E54" w:rsidP="00CD2B63">
      <w:pPr>
        <w:pStyle w:val="Zwykytekst"/>
        <w:numPr>
          <w:ilvl w:val="0"/>
          <w:numId w:val="33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F0E54">
        <w:rPr>
          <w:rFonts w:ascii="Times New Roman" w:hAnsi="Times New Roman"/>
          <w:b/>
          <w:caps/>
          <w:sz w:val="22"/>
          <w:szCs w:val="22"/>
        </w:rPr>
        <w:t>WARUNKI</w:t>
      </w:r>
      <w:r w:rsidRPr="00EF0E5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EF0E54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SWZ.</w:t>
      </w:r>
    </w:p>
    <w:p w14:paraId="2F2D8B80" w14:textId="77777777" w:rsidR="007F4F41" w:rsidRPr="00DB31FF" w:rsidRDefault="007F4F41" w:rsidP="00CD2B63">
      <w:pPr>
        <w:pStyle w:val="Zwykytekst"/>
        <w:numPr>
          <w:ilvl w:val="0"/>
          <w:numId w:val="33"/>
        </w:numPr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014D847F" w14:textId="77777777" w:rsidR="0000686B" w:rsidRPr="00960403" w:rsidRDefault="0000686B" w:rsidP="00CD2B63">
      <w:pPr>
        <w:pStyle w:val="Zwykytekst"/>
        <w:numPr>
          <w:ilvl w:val="0"/>
          <w:numId w:val="33"/>
        </w:numPr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960403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14:paraId="15E0AB32" w14:textId="77777777" w:rsidR="00B84B0F" w:rsidRPr="00960403" w:rsidRDefault="0000686B" w:rsidP="00CD2B63">
      <w:pPr>
        <w:pStyle w:val="Zwykytekst"/>
        <w:numPr>
          <w:ilvl w:val="0"/>
          <w:numId w:val="33"/>
        </w:numPr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="00F9129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960403">
        <w:rPr>
          <w:rFonts w:ascii="Times New Roman" w:hAnsi="Times New Roman"/>
          <w:sz w:val="22"/>
          <w:szCs w:val="22"/>
        </w:rPr>
        <w:t>:</w:t>
      </w:r>
    </w:p>
    <w:p w14:paraId="67145356" w14:textId="77777777" w:rsidR="0000686B" w:rsidRDefault="0000686B" w:rsidP="00B1538A">
      <w:pPr>
        <w:pStyle w:val="Zwykytekst"/>
        <w:autoSpaceDE w:val="0"/>
        <w:autoSpaceDN w:val="0"/>
        <w:spacing w:line="300" w:lineRule="exact"/>
        <w:ind w:left="426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="00B84B0F" w:rsidRPr="00960403">
        <w:rPr>
          <w:rFonts w:ascii="Times New Roman" w:hAnsi="Times New Roman"/>
          <w:sz w:val="22"/>
          <w:szCs w:val="22"/>
        </w:rPr>
        <w:t>…………</w:t>
      </w:r>
      <w:r w:rsidR="003413A3" w:rsidRPr="00960403">
        <w:rPr>
          <w:rFonts w:ascii="Times New Roman" w:hAnsi="Times New Roman"/>
          <w:sz w:val="22"/>
          <w:szCs w:val="22"/>
        </w:rPr>
        <w:t>……………… tel. ………………………………………</w:t>
      </w:r>
    </w:p>
    <w:p w14:paraId="264D11D1" w14:textId="77777777" w:rsidR="00E7214B" w:rsidRPr="00960403" w:rsidRDefault="00E7214B" w:rsidP="00B1538A">
      <w:pPr>
        <w:pStyle w:val="Zwykytekst"/>
        <w:autoSpaceDE w:val="0"/>
        <w:autoSpaceDN w:val="0"/>
        <w:spacing w:line="300" w:lineRule="exact"/>
        <w:ind w:left="426"/>
        <w:rPr>
          <w:rFonts w:ascii="Times New Roman" w:hAnsi="Times New Roman"/>
          <w:b/>
          <w:sz w:val="22"/>
          <w:szCs w:val="22"/>
        </w:rPr>
      </w:pPr>
    </w:p>
    <w:p w14:paraId="75B14462" w14:textId="77777777" w:rsidR="00EF0E54" w:rsidRPr="00EF0E54" w:rsidRDefault="00EF0E54" w:rsidP="00CD2B63">
      <w:pPr>
        <w:pStyle w:val="Zwykytekst"/>
        <w:numPr>
          <w:ilvl w:val="0"/>
          <w:numId w:val="33"/>
        </w:numPr>
        <w:autoSpaceDE w:val="0"/>
        <w:autoSpaceDN w:val="0"/>
        <w:spacing w:line="300" w:lineRule="exact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EF0E54">
        <w:rPr>
          <w:rFonts w:ascii="Times New Roman" w:hAnsi="Times New Roman"/>
          <w:b/>
          <w:caps/>
          <w:sz w:val="22"/>
          <w:szCs w:val="22"/>
        </w:rPr>
        <w:t>Informujemy</w:t>
      </w:r>
      <w:r w:rsidRPr="00EF0E54">
        <w:rPr>
          <w:rFonts w:ascii="Times New Roman" w:hAnsi="Times New Roman"/>
          <w:color w:val="000000"/>
          <w:sz w:val="22"/>
          <w:szCs w:val="22"/>
        </w:rPr>
        <w:t>, że wybór oferty będzie prowadził do powstania u Zamawiającego obowiązku podatkowego*</w:t>
      </w:r>
      <w:r w:rsidR="00F9129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EF0E54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F0E54" w:rsidRPr="009227AD" w14:paraId="3CFCA221" w14:textId="77777777" w:rsidTr="0068782B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994C0E" w14:textId="77777777" w:rsidR="00EF0E54" w:rsidRPr="006D45B6" w:rsidRDefault="00EF0E54" w:rsidP="006D45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5B6">
              <w:rPr>
                <w:rFonts w:ascii="Times New Roman" w:hAnsi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770A8" w14:textId="77777777" w:rsidR="00EF0E54" w:rsidRPr="006D45B6" w:rsidRDefault="00EF0E54" w:rsidP="006D45B6">
            <w:pPr>
              <w:pStyle w:val="divpoin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B6">
              <w:rPr>
                <w:rFonts w:ascii="Times New Roman" w:hAnsi="Times New Roman" w:cs="Times New Roman"/>
                <w:sz w:val="20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9A005" w14:textId="77777777" w:rsidR="00EF0E54" w:rsidRPr="006D45B6" w:rsidRDefault="00EF0E54" w:rsidP="006D45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5B6">
              <w:rPr>
                <w:rFonts w:ascii="Times New Roman" w:hAnsi="Times New Roman"/>
                <w:sz w:val="20"/>
                <w:szCs w:val="20"/>
              </w:rPr>
              <w:t xml:space="preserve">Stawka podatku od towarów </w:t>
            </w:r>
            <w:r w:rsidRPr="006D45B6">
              <w:rPr>
                <w:rFonts w:ascii="Times New Roman" w:hAnsi="Times New Roman"/>
                <w:sz w:val="20"/>
                <w:szCs w:val="20"/>
              </w:rPr>
              <w:br/>
              <w:t>i usług, która zgodnie z wiedzą Wykonawcy, będzie miała zastosowanie</w:t>
            </w:r>
          </w:p>
        </w:tc>
      </w:tr>
      <w:tr w:rsidR="00EF0E54" w:rsidRPr="009227AD" w14:paraId="542DF927" w14:textId="77777777" w:rsidTr="0068782B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49C50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D781C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5BC36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24EFD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D24E9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C2669" w14:textId="77777777" w:rsidR="00EF0E54" w:rsidRDefault="00EF0E54" w:rsidP="00EF0E54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1A4A70" w14:textId="77777777" w:rsidR="00EF0E54" w:rsidRPr="00EF0E54" w:rsidRDefault="00EF0E54" w:rsidP="00CD2B63">
      <w:pPr>
        <w:pStyle w:val="Zwykytekst"/>
        <w:numPr>
          <w:ilvl w:val="0"/>
          <w:numId w:val="33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F0E54">
        <w:rPr>
          <w:rFonts w:ascii="Times New Roman" w:hAnsi="Times New Roman"/>
          <w:sz w:val="22"/>
          <w:szCs w:val="22"/>
        </w:rPr>
        <w:t xml:space="preserve">Stosownie do §13 ust. 2 Rozporządzenia Ministra Rozwoju, Pracy i Technologii z dnia </w:t>
      </w:r>
      <w:r w:rsidRPr="00EF0E54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EF0E54">
        <w:rPr>
          <w:rFonts w:ascii="Times New Roman" w:hAnsi="Times New Roman"/>
          <w:sz w:val="22"/>
          <w:szCs w:val="22"/>
        </w:rPr>
        <w:t>Pzp</w:t>
      </w:r>
      <w:proofErr w:type="spellEnd"/>
      <w:r w:rsidRPr="00EF0E54">
        <w:rPr>
          <w:rFonts w:ascii="Times New Roman" w:hAnsi="Times New Roman"/>
          <w:sz w:val="22"/>
          <w:szCs w:val="22"/>
        </w:rPr>
        <w:t>:</w:t>
      </w:r>
    </w:p>
    <w:p w14:paraId="16A65853" w14:textId="77777777" w:rsidR="00EF0E54" w:rsidRDefault="00EF0E54" w:rsidP="00B1538A">
      <w:pPr>
        <w:widowControl/>
        <w:numPr>
          <w:ilvl w:val="3"/>
          <w:numId w:val="11"/>
        </w:numPr>
        <w:suppressAutoHyphens w:val="0"/>
        <w:spacing w:line="300" w:lineRule="exact"/>
        <w:ind w:left="851" w:hanging="425"/>
        <w:jc w:val="both"/>
        <w:rPr>
          <w:rFonts w:ascii="Times New Roman" w:hAnsi="Times New Roman"/>
          <w:i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 xml:space="preserve">(*należy wskazać dokumenty oraz adresy internetowe baz danych): </w:t>
      </w:r>
      <w:r w:rsidRPr="006C0943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……………………………………………………………………………</w:t>
      </w:r>
      <w:r w:rsidR="00745062">
        <w:rPr>
          <w:rFonts w:ascii="Times New Roman" w:hAnsi="Times New Roman"/>
          <w:i/>
          <w:sz w:val="22"/>
          <w:szCs w:val="22"/>
        </w:rPr>
        <w:t>…</w:t>
      </w:r>
    </w:p>
    <w:p w14:paraId="06972404" w14:textId="77777777" w:rsidR="00EF0E54" w:rsidRDefault="00EF0E54" w:rsidP="006C0943">
      <w:pPr>
        <w:widowControl/>
        <w:numPr>
          <w:ilvl w:val="3"/>
          <w:numId w:val="11"/>
        </w:numPr>
        <w:suppressAutoHyphens w:val="0"/>
        <w:spacing w:line="300" w:lineRule="exact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C0943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C0943">
        <w:rPr>
          <w:rFonts w:ascii="Times New Roman" w:hAnsi="Times New Roman"/>
          <w:i/>
          <w:sz w:val="22"/>
          <w:szCs w:val="22"/>
        </w:rPr>
        <w:t>(*należy wskazać oświadc</w:t>
      </w:r>
      <w:r w:rsidR="00680A31" w:rsidRPr="006C0943">
        <w:rPr>
          <w:rFonts w:ascii="Times New Roman" w:hAnsi="Times New Roman"/>
          <w:i/>
          <w:sz w:val="22"/>
          <w:szCs w:val="22"/>
        </w:rPr>
        <w:t xml:space="preserve">zenia lub dokumenty oraz nazwę </w:t>
      </w:r>
      <w:r w:rsidRPr="006C0943">
        <w:rPr>
          <w:rFonts w:ascii="Times New Roman" w:hAnsi="Times New Roman"/>
          <w:i/>
          <w:sz w:val="22"/>
          <w:szCs w:val="22"/>
        </w:rPr>
        <w:t>i numer postępowania):</w:t>
      </w:r>
      <w:r w:rsidRPr="006C0943">
        <w:rPr>
          <w:rFonts w:ascii="Times New Roman" w:hAnsi="Times New Roman"/>
          <w:sz w:val="22"/>
          <w:szCs w:val="22"/>
        </w:rPr>
        <w:t>…</w:t>
      </w:r>
      <w:r w:rsidR="00680A31" w:rsidRPr="006C0943">
        <w:rPr>
          <w:rFonts w:ascii="Times New Roman" w:hAnsi="Times New Roman"/>
          <w:sz w:val="22"/>
          <w:szCs w:val="22"/>
        </w:rPr>
        <w:t>…</w:t>
      </w:r>
      <w:r w:rsidR="00745062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6F4D56B3" w14:textId="77777777" w:rsidR="00745062" w:rsidRPr="006C0943" w:rsidRDefault="00745062" w:rsidP="006C0943">
      <w:pPr>
        <w:widowControl/>
        <w:suppressAutoHyphens w:val="0"/>
        <w:spacing w:line="300" w:lineRule="exact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0503FDCA" w14:textId="2CF78707" w:rsidR="00F42BF5" w:rsidRPr="007737B5" w:rsidRDefault="00CD2B63" w:rsidP="00CD2B63">
      <w:pPr>
        <w:pStyle w:val="Zwykytekst"/>
        <w:numPr>
          <w:ilvl w:val="0"/>
          <w:numId w:val="33"/>
        </w:numPr>
        <w:tabs>
          <w:tab w:val="left" w:pos="426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="00F91291">
        <w:rPr>
          <w:rFonts w:ascii="Times New Roman" w:hAnsi="Times New Roman"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52BE7B5" w14:textId="77777777" w:rsidR="00F42BF5" w:rsidRDefault="00F42BF5" w:rsidP="00B1538A">
      <w:pPr>
        <w:tabs>
          <w:tab w:val="left" w:pos="426"/>
        </w:tabs>
        <w:spacing w:line="300" w:lineRule="exact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14:paraId="4F88E479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064BC83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3A09215" w14:textId="77777777" w:rsidR="00F42BF5" w:rsidRPr="00960403" w:rsidRDefault="00F42BF5" w:rsidP="00680A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3210F4B7" w14:textId="77777777" w:rsidR="00F42BF5" w:rsidRPr="00960403" w:rsidRDefault="00F42BF5" w:rsidP="00680A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14:paraId="533F6F63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51B1E78C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310CCDC9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14:paraId="42DBFE35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3A0FADD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1C4B838" w14:textId="77777777"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14:paraId="732721A1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0CB40422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710F4DC3" w14:textId="77777777"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F421DFE" w14:textId="77777777" w:rsidR="00F42BF5" w:rsidRPr="008805E2" w:rsidRDefault="00CA7E60" w:rsidP="00B1538A">
      <w:pPr>
        <w:tabs>
          <w:tab w:val="left" w:pos="426"/>
        </w:tabs>
        <w:spacing w:line="300" w:lineRule="exact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8805E2">
        <w:rPr>
          <w:rFonts w:ascii="Times New Roman" w:hAnsi="Times New Roman"/>
          <w:i/>
          <w:sz w:val="22"/>
          <w:szCs w:val="22"/>
        </w:rPr>
        <w:t>Powierzenie wykonania części zamówienia podwy</w:t>
      </w:r>
      <w:r w:rsidR="008805E2">
        <w:rPr>
          <w:rFonts w:ascii="Times New Roman" w:hAnsi="Times New Roman"/>
          <w:i/>
          <w:sz w:val="22"/>
          <w:szCs w:val="22"/>
        </w:rPr>
        <w:t xml:space="preserve">konawcom nie zwalnia Wykonawcy </w:t>
      </w:r>
      <w:r w:rsidR="008805E2">
        <w:rPr>
          <w:rFonts w:ascii="Times New Roman" w:hAnsi="Times New Roman"/>
          <w:i/>
          <w:sz w:val="22"/>
          <w:szCs w:val="22"/>
        </w:rPr>
        <w:br/>
      </w:r>
      <w:r w:rsidRPr="008805E2">
        <w:rPr>
          <w:rFonts w:ascii="Times New Roman" w:hAnsi="Times New Roman"/>
          <w:i/>
          <w:sz w:val="22"/>
          <w:szCs w:val="22"/>
        </w:rPr>
        <w:lastRenderedPageBreak/>
        <w:t>z odpowiedzialności za należyte wykonanie tego zamówienia</w:t>
      </w:r>
      <w:r w:rsidR="00745062" w:rsidRPr="008805E2">
        <w:rPr>
          <w:rFonts w:ascii="Times New Roman" w:hAnsi="Times New Roman"/>
          <w:i/>
          <w:sz w:val="22"/>
          <w:szCs w:val="22"/>
        </w:rPr>
        <w:t>.</w:t>
      </w:r>
    </w:p>
    <w:p w14:paraId="66856087" w14:textId="77777777" w:rsidR="00F42BF5" w:rsidRPr="00960403" w:rsidRDefault="0078077F" w:rsidP="00CD2B63">
      <w:pPr>
        <w:pStyle w:val="Zwykytekst"/>
        <w:numPr>
          <w:ilvl w:val="0"/>
          <w:numId w:val="33"/>
        </w:numPr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 xml:space="preserve">, że </w:t>
      </w:r>
      <w:r w:rsidR="00F42BF5" w:rsidRPr="00960403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960403">
        <w:rPr>
          <w:rFonts w:ascii="Times New Roman" w:hAnsi="Times New Roman"/>
          <w:sz w:val="22"/>
          <w:szCs w:val="22"/>
        </w:rPr>
        <w:t>ienia bez udziału podwykonawców.</w:t>
      </w:r>
    </w:p>
    <w:p w14:paraId="25D51148" w14:textId="77777777" w:rsidR="00CA7E60" w:rsidRPr="00960403" w:rsidRDefault="00CA7E60" w:rsidP="00CD2B63">
      <w:pPr>
        <w:pStyle w:val="Zwykytekst"/>
        <w:numPr>
          <w:ilvl w:val="0"/>
          <w:numId w:val="33"/>
        </w:numPr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A04C2C1" w14:textId="77777777" w:rsidR="00CA7E60" w:rsidRPr="008805E2" w:rsidRDefault="00CA7E60" w:rsidP="00CD2B63">
      <w:pPr>
        <w:pStyle w:val="Zwykytekst"/>
        <w:numPr>
          <w:ilvl w:val="0"/>
          <w:numId w:val="33"/>
        </w:numPr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960403">
        <w:rPr>
          <w:rFonts w:ascii="Times New Roman" w:hAnsi="Times New Roman"/>
          <w:sz w:val="22"/>
          <w:szCs w:val="22"/>
        </w:rPr>
        <w:t>*</w:t>
      </w:r>
    </w:p>
    <w:p w14:paraId="23B070E2" w14:textId="77777777" w:rsidR="002F7D0F" w:rsidRPr="002F7D0F" w:rsidRDefault="002F7D0F" w:rsidP="00CD2B63">
      <w:pPr>
        <w:pStyle w:val="Zwykytekst"/>
        <w:numPr>
          <w:ilvl w:val="0"/>
          <w:numId w:val="33"/>
        </w:numPr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b/>
          <w:sz w:val="22"/>
          <w:szCs w:val="22"/>
        </w:rPr>
      </w:pPr>
      <w:r w:rsidRPr="002F7D0F">
        <w:rPr>
          <w:rFonts w:ascii="Times New Roman" w:hAnsi="Times New Roman"/>
          <w:b/>
          <w:sz w:val="22"/>
          <w:szCs w:val="22"/>
        </w:rPr>
        <w:t>RODZAJ Wykonawcy</w:t>
      </w:r>
      <w:r w:rsidRPr="002F7D0F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2F7D0F">
        <w:rPr>
          <w:rFonts w:ascii="Times New Roman" w:hAnsi="Times New Roman"/>
          <w:i/>
          <w:sz w:val="22"/>
          <w:szCs w:val="22"/>
        </w:rPr>
        <w:t>(kliknąć odpowiednią kratkę)</w:t>
      </w:r>
      <w:r w:rsidRPr="002F7D0F">
        <w:rPr>
          <w:rFonts w:ascii="Times New Roman" w:hAnsi="Times New Roman"/>
          <w:b/>
          <w:sz w:val="22"/>
          <w:szCs w:val="22"/>
        </w:rPr>
        <w:t>:</w:t>
      </w:r>
    </w:p>
    <w:p w14:paraId="42E750DD" w14:textId="77777777" w:rsidR="002F7D0F" w:rsidRPr="00EE0EC6" w:rsidRDefault="00E967B6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62929408"/>
        </w:sdtPr>
        <w:sdtEndPr/>
        <w:sdtContent>
          <w:r w:rsidR="002F7D0F" w:rsidRPr="00EE0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EE0EC6">
        <w:rPr>
          <w:rFonts w:ascii="Times New Roman" w:hAnsi="Times New Roman"/>
          <w:sz w:val="22"/>
          <w:szCs w:val="22"/>
        </w:rPr>
        <w:t xml:space="preserve"> Mikroprzedsiębiorstwo</w:t>
      </w:r>
    </w:p>
    <w:p w14:paraId="3F16020E" w14:textId="77777777" w:rsidR="002F7D0F" w:rsidRPr="00EE0EC6" w:rsidRDefault="00E967B6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524325265"/>
        </w:sdtPr>
        <w:sdtEndPr/>
        <w:sdtContent>
          <w:r w:rsidR="002F7D0F" w:rsidRPr="00EE0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EE0E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7D0F" w:rsidRPr="00EE0EC6">
        <w:rPr>
          <w:rFonts w:ascii="Times New Roman" w:hAnsi="Times New Roman"/>
          <w:sz w:val="22"/>
          <w:szCs w:val="22"/>
        </w:rPr>
        <w:t>Małe</w:t>
      </w:r>
      <w:r w:rsidR="002F7D0F" w:rsidRPr="00EE0EC6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4A59AFC6" w14:textId="77777777" w:rsidR="002F7D0F" w:rsidRPr="00EE0EC6" w:rsidRDefault="00E967B6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79268471"/>
        </w:sdtPr>
        <w:sdtEndPr/>
        <w:sdtContent>
          <w:r w:rsidR="002F7D0F" w:rsidRPr="00EE0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EE0E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7D0F" w:rsidRPr="00EE0EC6">
        <w:rPr>
          <w:rFonts w:ascii="Times New Roman" w:hAnsi="Times New Roman"/>
          <w:sz w:val="22"/>
          <w:szCs w:val="22"/>
        </w:rPr>
        <w:t>Średnie</w:t>
      </w:r>
      <w:r w:rsidR="002F7D0F" w:rsidRPr="00EE0EC6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6DB90CDA" w14:textId="77777777" w:rsidR="002F7D0F" w:rsidRPr="00EE0EC6" w:rsidRDefault="00E967B6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33633728"/>
        </w:sdtPr>
        <w:sdtEndPr/>
        <w:sdtContent>
          <w:r w:rsidR="002F7D0F" w:rsidRPr="00EE0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EE0EC6">
        <w:rPr>
          <w:rFonts w:ascii="Times New Roman" w:hAnsi="Times New Roman"/>
          <w:sz w:val="22"/>
          <w:szCs w:val="22"/>
        </w:rPr>
        <w:t xml:space="preserve"> Jednoosobowa działalność gospodarcza,  </w:t>
      </w:r>
    </w:p>
    <w:p w14:paraId="6F2F03CC" w14:textId="77777777" w:rsidR="002F7D0F" w:rsidRPr="00EE0EC6" w:rsidRDefault="00E967B6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977134009"/>
        </w:sdtPr>
        <w:sdtEndPr/>
        <w:sdtContent>
          <w:r w:rsidR="002F7D0F" w:rsidRPr="00EE0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EE0EC6">
        <w:rPr>
          <w:rFonts w:ascii="Times New Roman" w:hAnsi="Times New Roman"/>
          <w:sz w:val="22"/>
          <w:szCs w:val="22"/>
        </w:rPr>
        <w:t xml:space="preserve"> Osoba fizyczna nieprowadząca działalności gospodarczej, </w:t>
      </w:r>
    </w:p>
    <w:p w14:paraId="79B1AC02" w14:textId="77777777" w:rsidR="002F7D0F" w:rsidRPr="00EE0EC6" w:rsidRDefault="00E967B6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043441461"/>
        </w:sdtPr>
        <w:sdtEndPr/>
        <w:sdtContent>
          <w:r w:rsidR="002F7D0F" w:rsidRPr="00EE0E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EE0EC6">
        <w:rPr>
          <w:rFonts w:ascii="Times New Roman" w:hAnsi="Times New Roman"/>
          <w:sz w:val="22"/>
          <w:szCs w:val="22"/>
        </w:rPr>
        <w:t xml:space="preserve"> Inny rodzaj</w:t>
      </w:r>
    </w:p>
    <w:p w14:paraId="3020AF28" w14:textId="77777777" w:rsidR="00CF046D" w:rsidRDefault="00CF046D" w:rsidP="008805E2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70EC50B1" w14:textId="77777777" w:rsidR="008805E2" w:rsidRPr="008805E2" w:rsidRDefault="008805E2" w:rsidP="008805E2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8805E2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8805E2" w:rsidRPr="008805E2" w:rsidSect="008805E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D769" w14:textId="77777777" w:rsidR="001F043A" w:rsidRDefault="001F043A">
      <w:r>
        <w:separator/>
      </w:r>
    </w:p>
    <w:p w14:paraId="4330D074" w14:textId="77777777" w:rsidR="001F043A" w:rsidRDefault="001F043A"/>
  </w:endnote>
  <w:endnote w:type="continuationSeparator" w:id="0">
    <w:p w14:paraId="6D4628AE" w14:textId="77777777" w:rsidR="001F043A" w:rsidRDefault="001F043A">
      <w:r>
        <w:continuationSeparator/>
      </w:r>
    </w:p>
    <w:p w14:paraId="37938F93" w14:textId="77777777" w:rsidR="001F043A" w:rsidRDefault="001F0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001A" w14:textId="77777777" w:rsidR="00437967" w:rsidRDefault="00A03B0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69A968" w14:textId="77777777" w:rsidR="00437967" w:rsidRDefault="00437967" w:rsidP="00487F43">
    <w:pPr>
      <w:pStyle w:val="Stopka"/>
      <w:ind w:right="360"/>
    </w:pPr>
  </w:p>
  <w:p w14:paraId="0C94CAF5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84D1" w14:textId="77777777" w:rsidR="008805E2" w:rsidRDefault="008805E2" w:rsidP="008805E2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64CA308C" w14:textId="77777777" w:rsidR="00437967" w:rsidRPr="008805E2" w:rsidRDefault="008805E2" w:rsidP="008805E2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03B0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03B02" w:rsidRPr="00987333">
      <w:rPr>
        <w:rFonts w:ascii="Times New Roman" w:hAnsi="Times New Roman"/>
        <w:b/>
        <w:sz w:val="14"/>
        <w:szCs w:val="14"/>
      </w:rPr>
      <w:fldChar w:fldCharType="separate"/>
    </w:r>
    <w:r w:rsidR="006635E0">
      <w:rPr>
        <w:rFonts w:ascii="Times New Roman" w:hAnsi="Times New Roman"/>
        <w:b/>
        <w:noProof/>
        <w:sz w:val="14"/>
        <w:szCs w:val="14"/>
      </w:rPr>
      <w:t>4</w:t>
    </w:r>
    <w:r w:rsidR="00A03B0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03B0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03B02" w:rsidRPr="00987333">
      <w:rPr>
        <w:rFonts w:ascii="Times New Roman" w:hAnsi="Times New Roman"/>
        <w:sz w:val="14"/>
        <w:szCs w:val="14"/>
      </w:rPr>
      <w:fldChar w:fldCharType="separate"/>
    </w:r>
    <w:r w:rsidR="006635E0">
      <w:rPr>
        <w:rFonts w:ascii="Times New Roman" w:hAnsi="Times New Roman"/>
        <w:noProof/>
        <w:sz w:val="14"/>
        <w:szCs w:val="14"/>
      </w:rPr>
      <w:t>4</w:t>
    </w:r>
    <w:r w:rsidR="00A03B02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84AE" w14:textId="77777777" w:rsidR="001F043A" w:rsidRDefault="001F043A">
      <w:r>
        <w:separator/>
      </w:r>
    </w:p>
    <w:p w14:paraId="790AB5AA" w14:textId="77777777" w:rsidR="001F043A" w:rsidRDefault="001F043A"/>
  </w:footnote>
  <w:footnote w:type="continuationSeparator" w:id="0">
    <w:p w14:paraId="27F75A77" w14:textId="77777777" w:rsidR="001F043A" w:rsidRDefault="001F043A">
      <w:r>
        <w:continuationSeparator/>
      </w:r>
    </w:p>
    <w:p w14:paraId="57564352" w14:textId="77777777" w:rsidR="001F043A" w:rsidRDefault="001F043A"/>
  </w:footnote>
  <w:footnote w:id="1">
    <w:p w14:paraId="784327D8" w14:textId="77777777"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35C8C5E" w14:textId="77777777"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081D893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6B10">
        <w:rPr>
          <w:rFonts w:ascii="Arial" w:hAnsi="Arial" w:cs="Arial"/>
          <w:sz w:val="16"/>
          <w:szCs w:val="16"/>
        </w:rPr>
        <w:t xml:space="preserve"> Por. zalecenie Komisji z dnia 6 maja 2003 r. dotyczące definicji mikro</w:t>
      </w:r>
      <w:r w:rsidR="00F91291">
        <w:rPr>
          <w:rFonts w:ascii="Arial" w:hAnsi="Arial" w:cs="Arial"/>
          <w:sz w:val="16"/>
          <w:szCs w:val="16"/>
        </w:rPr>
        <w:t xml:space="preserve"> </w:t>
      </w:r>
      <w:r w:rsidRPr="00EE6B10">
        <w:rPr>
          <w:rFonts w:ascii="Arial" w:hAnsi="Arial" w:cs="Arial"/>
          <w:sz w:val="16"/>
          <w:szCs w:val="16"/>
        </w:rPr>
        <w:t xml:space="preserve">przedsiębiorstw oraz małych i średnich przedsiębiorstw (Dz.U. L 124 z 20.5.2003, s. 36). Te informacje są wymagane wyłącznie do celów statystycznych. </w:t>
      </w:r>
    </w:p>
    <w:p w14:paraId="205E64DC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Mikro</w:t>
      </w:r>
      <w:r w:rsidR="00F91291">
        <w:rPr>
          <w:rFonts w:ascii="Arial" w:hAnsi="Arial" w:cs="Arial"/>
          <w:b/>
          <w:sz w:val="16"/>
          <w:szCs w:val="16"/>
        </w:rPr>
        <w:t xml:space="preserve"> </w:t>
      </w:r>
      <w:r w:rsidRPr="00EE6B10">
        <w:rPr>
          <w:rFonts w:ascii="Arial" w:hAnsi="Arial" w:cs="Arial"/>
          <w:b/>
          <w:sz w:val="16"/>
          <w:szCs w:val="16"/>
        </w:rPr>
        <w:t>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604FFD26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Małe 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77AF819A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Średnie przedsiębiorstwa</w:t>
      </w:r>
      <w:r w:rsidRPr="00EE6B10">
        <w:rPr>
          <w:rFonts w:ascii="Arial" w:hAnsi="Arial" w:cs="Arial"/>
          <w:sz w:val="16"/>
          <w:szCs w:val="16"/>
        </w:rPr>
        <w:t>: przedsiębiorstwa, które nie są mikro</w:t>
      </w:r>
      <w:r w:rsidR="00F91291">
        <w:rPr>
          <w:rFonts w:ascii="Arial" w:hAnsi="Arial" w:cs="Arial"/>
          <w:sz w:val="16"/>
          <w:szCs w:val="16"/>
        </w:rPr>
        <w:t xml:space="preserve"> </w:t>
      </w:r>
      <w:r w:rsidRPr="00EE6B10">
        <w:rPr>
          <w:rFonts w:ascii="Arial" w:hAnsi="Arial" w:cs="Arial"/>
          <w:sz w:val="16"/>
          <w:szCs w:val="16"/>
        </w:rPr>
        <w:t>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5A3E" w14:textId="77777777" w:rsidR="0086218C" w:rsidRPr="005D7026" w:rsidRDefault="0086218C" w:rsidP="0086218C">
    <w:pPr>
      <w:pStyle w:val="Nagwek"/>
      <w:jc w:val="center"/>
      <w:rPr>
        <w:rFonts w:ascii="Times New Roman" w:hAnsi="Times New Roman"/>
        <w:b/>
        <w:iCs/>
        <w:sz w:val="16"/>
        <w:szCs w:val="18"/>
      </w:rPr>
    </w:pPr>
    <w:r w:rsidRPr="005D7026">
      <w:rPr>
        <w:rFonts w:ascii="Times New Roman" w:hAnsi="Times New Roman"/>
        <w:b/>
        <w:iCs/>
        <w:sz w:val="16"/>
        <w:szCs w:val="18"/>
      </w:rPr>
      <w:t xml:space="preserve">Formularz oferty </w:t>
    </w:r>
  </w:p>
  <w:p w14:paraId="61A53A23" w14:textId="77777777" w:rsidR="008D1E71" w:rsidRPr="00960403" w:rsidRDefault="008D1E71" w:rsidP="008D1E71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5BA6067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0DC450E1"/>
    <w:multiLevelType w:val="hybridMultilevel"/>
    <w:tmpl w:val="D6AC26A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125B60E6"/>
    <w:multiLevelType w:val="hybridMultilevel"/>
    <w:tmpl w:val="D6AC26A2"/>
    <w:lvl w:ilvl="0" w:tplc="91EEF530">
      <w:start w:val="1"/>
      <w:numFmt w:val="lowerLetter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12AB62CA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499568B"/>
    <w:multiLevelType w:val="hybridMultilevel"/>
    <w:tmpl w:val="D6AC26A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1D866109"/>
    <w:multiLevelType w:val="hybridMultilevel"/>
    <w:tmpl w:val="B192CF6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133589D"/>
    <w:multiLevelType w:val="multilevel"/>
    <w:tmpl w:val="74B8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4080CF4"/>
    <w:multiLevelType w:val="hybridMultilevel"/>
    <w:tmpl w:val="1EF02AC8"/>
    <w:lvl w:ilvl="0" w:tplc="83888E3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55E3266"/>
    <w:multiLevelType w:val="hybridMultilevel"/>
    <w:tmpl w:val="D6AC26A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CD433A"/>
    <w:multiLevelType w:val="hybridMultilevel"/>
    <w:tmpl w:val="5F5C9FB0"/>
    <w:lvl w:ilvl="0" w:tplc="9C644EE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92D096E"/>
    <w:multiLevelType w:val="hybridMultilevel"/>
    <w:tmpl w:val="6B16B196"/>
    <w:lvl w:ilvl="0" w:tplc="236E99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4B845AE6"/>
    <w:multiLevelType w:val="hybridMultilevel"/>
    <w:tmpl w:val="889C3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7512B5E2">
      <w:start w:val="1"/>
      <w:numFmt w:val="lowerLetter"/>
      <w:lvlText w:val="%4)"/>
      <w:lvlJc w:val="left"/>
      <w:pPr>
        <w:ind w:left="397" w:hanging="340"/>
      </w:pPr>
      <w:rPr>
        <w:rFonts w:hint="default"/>
        <w:i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C801BB5"/>
    <w:multiLevelType w:val="hybridMultilevel"/>
    <w:tmpl w:val="D6AC26A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4CFC220C"/>
    <w:multiLevelType w:val="hybridMultilevel"/>
    <w:tmpl w:val="D38402B6"/>
    <w:lvl w:ilvl="0" w:tplc="04090019">
      <w:start w:val="1"/>
      <w:numFmt w:val="lowerLetter"/>
      <w:lvlText w:val="%1."/>
      <w:lvlJc w:val="left"/>
      <w:pPr>
        <w:ind w:left="1165" w:hanging="360"/>
      </w:p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54662723"/>
    <w:multiLevelType w:val="hybridMultilevel"/>
    <w:tmpl w:val="589E2B2C"/>
    <w:lvl w:ilvl="0" w:tplc="C3F05AD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483E11"/>
    <w:multiLevelType w:val="multilevel"/>
    <w:tmpl w:val="D9D6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 w15:restartNumberingAfterBreak="0">
    <w:nsid w:val="6D842377"/>
    <w:multiLevelType w:val="hybridMultilevel"/>
    <w:tmpl w:val="122A33B8"/>
    <w:lvl w:ilvl="0" w:tplc="9FC2415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E200CD"/>
    <w:multiLevelType w:val="hybridMultilevel"/>
    <w:tmpl w:val="3F3C610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905C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5" w15:restartNumberingAfterBreak="0">
    <w:nsid w:val="7ABF3DCB"/>
    <w:multiLevelType w:val="hybridMultilevel"/>
    <w:tmpl w:val="EC58B3D0"/>
    <w:lvl w:ilvl="0" w:tplc="B8E0FEA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483C44"/>
    <w:multiLevelType w:val="hybridMultilevel"/>
    <w:tmpl w:val="6ED41F14"/>
    <w:lvl w:ilvl="0" w:tplc="C786E0EA">
      <w:start w:val="1"/>
      <w:numFmt w:val="decimal"/>
      <w:lvlText w:val="%1."/>
      <w:lvlJc w:val="left"/>
      <w:pPr>
        <w:tabs>
          <w:tab w:val="num" w:pos="3297"/>
        </w:tabs>
        <w:ind w:left="32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740088">
    <w:abstractNumId w:val="37"/>
  </w:num>
  <w:num w:numId="2" w16cid:durableId="505946401">
    <w:abstractNumId w:val="66"/>
  </w:num>
  <w:num w:numId="3" w16cid:durableId="322978167">
    <w:abstractNumId w:val="63"/>
  </w:num>
  <w:num w:numId="4" w16cid:durableId="116528226">
    <w:abstractNumId w:val="70"/>
  </w:num>
  <w:num w:numId="5" w16cid:durableId="1931891839">
    <w:abstractNumId w:val="58"/>
  </w:num>
  <w:num w:numId="6" w16cid:durableId="1955362874">
    <w:abstractNumId w:val="39"/>
  </w:num>
  <w:num w:numId="7" w16cid:durableId="2013754312">
    <w:abstractNumId w:val="57"/>
  </w:num>
  <w:num w:numId="8" w16cid:durableId="137499709">
    <w:abstractNumId w:val="82"/>
  </w:num>
  <w:num w:numId="9" w16cid:durableId="16035366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931148">
    <w:abstractNumId w:val="61"/>
  </w:num>
  <w:num w:numId="11" w16cid:durableId="847019368">
    <w:abstractNumId w:val="67"/>
  </w:num>
  <w:num w:numId="12" w16cid:durableId="1118259832">
    <w:abstractNumId w:val="48"/>
  </w:num>
  <w:num w:numId="13" w16cid:durableId="352342661">
    <w:abstractNumId w:val="78"/>
  </w:num>
  <w:num w:numId="14" w16cid:durableId="1692343913">
    <w:abstractNumId w:val="41"/>
  </w:num>
  <w:num w:numId="15" w16cid:durableId="1826848346">
    <w:abstractNumId w:val="38"/>
  </w:num>
  <w:num w:numId="16" w16cid:durableId="1733263124">
    <w:abstractNumId w:val="81"/>
  </w:num>
  <w:num w:numId="17" w16cid:durableId="1015225133">
    <w:abstractNumId w:val="60"/>
  </w:num>
  <w:num w:numId="18" w16cid:durableId="379789214">
    <w:abstractNumId w:val="45"/>
  </w:num>
  <w:num w:numId="19" w16cid:durableId="1954819563">
    <w:abstractNumId w:val="44"/>
  </w:num>
  <w:num w:numId="20" w16cid:durableId="1570996108">
    <w:abstractNumId w:val="40"/>
  </w:num>
  <w:num w:numId="21" w16cid:durableId="1953827295">
    <w:abstractNumId w:val="71"/>
  </w:num>
  <w:num w:numId="22" w16cid:durableId="13777022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8549783">
    <w:abstractNumId w:val="47"/>
  </w:num>
  <w:num w:numId="24" w16cid:durableId="1533181336">
    <w:abstractNumId w:val="83"/>
  </w:num>
  <w:num w:numId="25" w16cid:durableId="434206360">
    <w:abstractNumId w:val="64"/>
  </w:num>
  <w:num w:numId="26" w16cid:durableId="1803187420">
    <w:abstractNumId w:val="49"/>
  </w:num>
  <w:num w:numId="27" w16cid:durableId="148526565">
    <w:abstractNumId w:val="69"/>
  </w:num>
  <w:num w:numId="28" w16cid:durableId="1717391089">
    <w:abstractNumId w:val="43"/>
  </w:num>
  <w:num w:numId="29" w16cid:durableId="1088815758">
    <w:abstractNumId w:val="50"/>
  </w:num>
  <w:num w:numId="30" w16cid:durableId="1796362942">
    <w:abstractNumId w:val="46"/>
  </w:num>
  <w:num w:numId="31" w16cid:durableId="445077471">
    <w:abstractNumId w:val="68"/>
  </w:num>
  <w:num w:numId="32" w16cid:durableId="445123694">
    <w:abstractNumId w:val="42"/>
  </w:num>
  <w:num w:numId="33" w16cid:durableId="2123113861">
    <w:abstractNumId w:val="8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12F2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094"/>
    <w:rsid w:val="000615C5"/>
    <w:rsid w:val="0006277A"/>
    <w:rsid w:val="00063061"/>
    <w:rsid w:val="00064E2D"/>
    <w:rsid w:val="00065B58"/>
    <w:rsid w:val="0006733A"/>
    <w:rsid w:val="0006742A"/>
    <w:rsid w:val="00067CE5"/>
    <w:rsid w:val="00070358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1424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0A26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350F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4F0A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43A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2DB5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469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0D03"/>
    <w:rsid w:val="00262893"/>
    <w:rsid w:val="00263B5A"/>
    <w:rsid w:val="0026401E"/>
    <w:rsid w:val="00267CBF"/>
    <w:rsid w:val="00272063"/>
    <w:rsid w:val="00272386"/>
    <w:rsid w:val="00272D98"/>
    <w:rsid w:val="0027411D"/>
    <w:rsid w:val="00274B14"/>
    <w:rsid w:val="00274BA0"/>
    <w:rsid w:val="00275484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2958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BD9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7742"/>
    <w:rsid w:val="002F0722"/>
    <w:rsid w:val="002F15CE"/>
    <w:rsid w:val="002F3AEE"/>
    <w:rsid w:val="002F4114"/>
    <w:rsid w:val="002F5088"/>
    <w:rsid w:val="002F514E"/>
    <w:rsid w:val="002F5A69"/>
    <w:rsid w:val="002F7D0F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1D4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1BCC"/>
    <w:rsid w:val="003426AC"/>
    <w:rsid w:val="00343164"/>
    <w:rsid w:val="003434B9"/>
    <w:rsid w:val="0034513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6E8"/>
    <w:rsid w:val="00364AF9"/>
    <w:rsid w:val="0036713F"/>
    <w:rsid w:val="00367391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6602"/>
    <w:rsid w:val="004872B9"/>
    <w:rsid w:val="00487712"/>
    <w:rsid w:val="00487910"/>
    <w:rsid w:val="00487DFF"/>
    <w:rsid w:val="00487F43"/>
    <w:rsid w:val="0049023C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074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4C7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14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1486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B6ED6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D7026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0FC5"/>
    <w:rsid w:val="006315E2"/>
    <w:rsid w:val="00631BBE"/>
    <w:rsid w:val="006327B1"/>
    <w:rsid w:val="006329B2"/>
    <w:rsid w:val="00634BDA"/>
    <w:rsid w:val="0063500C"/>
    <w:rsid w:val="006369D3"/>
    <w:rsid w:val="00637ADD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574EB"/>
    <w:rsid w:val="0066005C"/>
    <w:rsid w:val="00660930"/>
    <w:rsid w:val="00660B58"/>
    <w:rsid w:val="006635E0"/>
    <w:rsid w:val="00663C34"/>
    <w:rsid w:val="00663E19"/>
    <w:rsid w:val="006646AA"/>
    <w:rsid w:val="0066495E"/>
    <w:rsid w:val="006659E9"/>
    <w:rsid w:val="00665D2F"/>
    <w:rsid w:val="00666A4D"/>
    <w:rsid w:val="00666C5F"/>
    <w:rsid w:val="00667036"/>
    <w:rsid w:val="00667986"/>
    <w:rsid w:val="00670740"/>
    <w:rsid w:val="00672EE1"/>
    <w:rsid w:val="006731DE"/>
    <w:rsid w:val="00673617"/>
    <w:rsid w:val="00675CD0"/>
    <w:rsid w:val="0067682C"/>
    <w:rsid w:val="00676C35"/>
    <w:rsid w:val="006772BC"/>
    <w:rsid w:val="00680A31"/>
    <w:rsid w:val="00680ACF"/>
    <w:rsid w:val="00680BAC"/>
    <w:rsid w:val="00682346"/>
    <w:rsid w:val="006848CC"/>
    <w:rsid w:val="006859EB"/>
    <w:rsid w:val="00685E7E"/>
    <w:rsid w:val="00686EFF"/>
    <w:rsid w:val="00687579"/>
    <w:rsid w:val="0068782B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6729"/>
    <w:rsid w:val="006B2088"/>
    <w:rsid w:val="006B46ED"/>
    <w:rsid w:val="006B56FE"/>
    <w:rsid w:val="006B5F43"/>
    <w:rsid w:val="006B62D5"/>
    <w:rsid w:val="006B74BF"/>
    <w:rsid w:val="006C0943"/>
    <w:rsid w:val="006C09A7"/>
    <w:rsid w:val="006C09FD"/>
    <w:rsid w:val="006C22FD"/>
    <w:rsid w:val="006C28DB"/>
    <w:rsid w:val="006D0570"/>
    <w:rsid w:val="006D0A9E"/>
    <w:rsid w:val="006D148B"/>
    <w:rsid w:val="006D2957"/>
    <w:rsid w:val="006D45B6"/>
    <w:rsid w:val="006D4F7C"/>
    <w:rsid w:val="006D535F"/>
    <w:rsid w:val="006D5F10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3B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6D20"/>
    <w:rsid w:val="00737511"/>
    <w:rsid w:val="00740295"/>
    <w:rsid w:val="007414BA"/>
    <w:rsid w:val="00741666"/>
    <w:rsid w:val="007416A6"/>
    <w:rsid w:val="007422B2"/>
    <w:rsid w:val="0074244C"/>
    <w:rsid w:val="0074334C"/>
    <w:rsid w:val="00745062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A61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5396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4EF6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0615"/>
    <w:rsid w:val="007F28B8"/>
    <w:rsid w:val="007F2F51"/>
    <w:rsid w:val="007F373C"/>
    <w:rsid w:val="007F3DEE"/>
    <w:rsid w:val="007F4F41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8E3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5E2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7989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E71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46D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02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55D5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7EB5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050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94F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3808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5E07"/>
    <w:rsid w:val="00AE65A2"/>
    <w:rsid w:val="00AF0BAA"/>
    <w:rsid w:val="00AF10FA"/>
    <w:rsid w:val="00AF34B7"/>
    <w:rsid w:val="00AF34E6"/>
    <w:rsid w:val="00AF3FCE"/>
    <w:rsid w:val="00AF44F5"/>
    <w:rsid w:val="00AF450B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538A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4404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423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0859"/>
    <w:rsid w:val="00B823FB"/>
    <w:rsid w:val="00B8462C"/>
    <w:rsid w:val="00B84B0F"/>
    <w:rsid w:val="00B85F17"/>
    <w:rsid w:val="00B86A11"/>
    <w:rsid w:val="00B8770D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5F2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6DD1"/>
    <w:rsid w:val="00BE785E"/>
    <w:rsid w:val="00BF024B"/>
    <w:rsid w:val="00BF0624"/>
    <w:rsid w:val="00BF1509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05F6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C0A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87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2B63"/>
    <w:rsid w:val="00CD337A"/>
    <w:rsid w:val="00CD4A9C"/>
    <w:rsid w:val="00CD55D2"/>
    <w:rsid w:val="00CE0DB9"/>
    <w:rsid w:val="00CE2F15"/>
    <w:rsid w:val="00CE5503"/>
    <w:rsid w:val="00CF003E"/>
    <w:rsid w:val="00CF046D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546F"/>
    <w:rsid w:val="00D762C2"/>
    <w:rsid w:val="00D76A9E"/>
    <w:rsid w:val="00D76EFB"/>
    <w:rsid w:val="00D777CC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5AC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4FA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30BA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14B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8680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67B6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38C1"/>
    <w:rsid w:val="00EC64C6"/>
    <w:rsid w:val="00EC6C74"/>
    <w:rsid w:val="00EC711E"/>
    <w:rsid w:val="00ED1B87"/>
    <w:rsid w:val="00ED2220"/>
    <w:rsid w:val="00ED2B02"/>
    <w:rsid w:val="00ED5703"/>
    <w:rsid w:val="00ED5C8C"/>
    <w:rsid w:val="00ED5FC5"/>
    <w:rsid w:val="00ED6CF2"/>
    <w:rsid w:val="00EE0EC6"/>
    <w:rsid w:val="00EE1DDB"/>
    <w:rsid w:val="00EE2D31"/>
    <w:rsid w:val="00EE2EDA"/>
    <w:rsid w:val="00EE3802"/>
    <w:rsid w:val="00EE3EFE"/>
    <w:rsid w:val="00EE76CA"/>
    <w:rsid w:val="00EF0E54"/>
    <w:rsid w:val="00EF19DC"/>
    <w:rsid w:val="00EF2FBE"/>
    <w:rsid w:val="00EF33CA"/>
    <w:rsid w:val="00EF362D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2D5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5377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1291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6010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F7DC5"/>
  <w15:docId w15:val="{8D24BF64-F340-47B6-873C-0EFF6B57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2D3BD9"/>
    <w:pPr>
      <w:tabs>
        <w:tab w:val="num" w:pos="0"/>
      </w:tabs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2D3BD9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2D3BD9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2D3BD9"/>
  </w:style>
  <w:style w:type="character" w:customStyle="1" w:styleId="WW-Absatz-Standardschriftart">
    <w:name w:val="WW-Absatz-Standardschriftart"/>
    <w:rsid w:val="002D3BD9"/>
  </w:style>
  <w:style w:type="character" w:customStyle="1" w:styleId="WW-WW8Num34z0">
    <w:name w:val="WW-WW8Num34z0"/>
    <w:rsid w:val="002D3BD9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2D3BD9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2D3BD9"/>
  </w:style>
  <w:style w:type="character" w:customStyle="1" w:styleId="WW-WW8Num34z01">
    <w:name w:val="WW-WW8Num34z01"/>
    <w:rsid w:val="002D3BD9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2D3BD9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2D3BD9"/>
  </w:style>
  <w:style w:type="character" w:customStyle="1" w:styleId="WW-WW8Num34z011">
    <w:name w:val="WW-WW8Num34z011"/>
    <w:rsid w:val="002D3BD9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2D3BD9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2D3BD9"/>
  </w:style>
  <w:style w:type="character" w:customStyle="1" w:styleId="WW-WW8Num34z0111">
    <w:name w:val="WW-WW8Num34z0111"/>
    <w:rsid w:val="002D3BD9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2D3BD9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2D3BD9"/>
  </w:style>
  <w:style w:type="character" w:customStyle="1" w:styleId="WW8Num14z0">
    <w:name w:val="WW8Num14z0"/>
    <w:rsid w:val="002D3BD9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2D3BD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2D3BD9"/>
  </w:style>
  <w:style w:type="character" w:customStyle="1" w:styleId="WW-WW8Num14z0">
    <w:name w:val="WW-WW8Num14z0"/>
    <w:rsid w:val="002D3B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2D3BD9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2D3BD9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2D3BD9"/>
  </w:style>
  <w:style w:type="character" w:customStyle="1" w:styleId="Znakinumeracji">
    <w:name w:val="Znaki numeracji"/>
    <w:rsid w:val="002D3BD9"/>
  </w:style>
  <w:style w:type="character" w:customStyle="1" w:styleId="WW-Znakinumeracji">
    <w:name w:val="WW-Znaki numeracji"/>
    <w:rsid w:val="002D3BD9"/>
  </w:style>
  <w:style w:type="character" w:customStyle="1" w:styleId="WW-Znakinumeracji1">
    <w:name w:val="WW-Znaki numeracji1"/>
    <w:rsid w:val="002D3BD9"/>
  </w:style>
  <w:style w:type="character" w:customStyle="1" w:styleId="WW-Znakinumeracji11">
    <w:name w:val="WW-Znaki numeracji11"/>
    <w:rsid w:val="002D3BD9"/>
  </w:style>
  <w:style w:type="character" w:customStyle="1" w:styleId="WW-Znakinumeracji111">
    <w:name w:val="WW-Znaki numeracji111"/>
    <w:rsid w:val="002D3BD9"/>
  </w:style>
  <w:style w:type="character" w:customStyle="1" w:styleId="WW-Znakinumeracji1111">
    <w:name w:val="WW-Znaki numeracji1111"/>
    <w:rsid w:val="002D3BD9"/>
  </w:style>
  <w:style w:type="character" w:customStyle="1" w:styleId="WW-Znakinumeracji11111">
    <w:name w:val="WW-Znaki numeracji11111"/>
    <w:rsid w:val="002D3BD9"/>
  </w:style>
  <w:style w:type="character" w:customStyle="1" w:styleId="WW-Znakinumeracji111111">
    <w:name w:val="WW-Znaki numeracji111111"/>
    <w:rsid w:val="002D3BD9"/>
  </w:style>
  <w:style w:type="character" w:customStyle="1" w:styleId="Symbolewypunktowania">
    <w:name w:val="Symbole wypunktowania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2D3BD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2D3BD9"/>
    <w:rPr>
      <w:color w:val="000080"/>
      <w:u w:val="single"/>
    </w:rPr>
  </w:style>
  <w:style w:type="character" w:customStyle="1" w:styleId="WW-Absatz-Standardschriftart1111111">
    <w:name w:val="WW-Absatz-Standardschriftart1111111"/>
    <w:rsid w:val="002D3BD9"/>
  </w:style>
  <w:style w:type="character" w:customStyle="1" w:styleId="WW-Absatz-Standardschriftart11111111">
    <w:name w:val="WW-Absatz-Standardschriftart11111111"/>
    <w:rsid w:val="002D3BD9"/>
  </w:style>
  <w:style w:type="character" w:customStyle="1" w:styleId="WW-Absatz-Standardschriftart111111111">
    <w:name w:val="WW-Absatz-Standardschriftart111111111"/>
    <w:rsid w:val="002D3BD9"/>
  </w:style>
  <w:style w:type="character" w:customStyle="1" w:styleId="WW-Absatz-Standardschriftart1111111111">
    <w:name w:val="WW-Absatz-Standardschriftart1111111111"/>
    <w:rsid w:val="002D3BD9"/>
  </w:style>
  <w:style w:type="character" w:customStyle="1" w:styleId="WW-Absatz-Standardschriftart11111111111">
    <w:name w:val="WW-Absatz-Standardschriftart11111111111"/>
    <w:rsid w:val="002D3BD9"/>
  </w:style>
  <w:style w:type="character" w:customStyle="1" w:styleId="WW-Absatz-Standardschriftart111111111111">
    <w:name w:val="WW-Absatz-Standardschriftart111111111111"/>
    <w:rsid w:val="002D3BD9"/>
  </w:style>
  <w:style w:type="character" w:customStyle="1" w:styleId="WW-Absatz-Standardschriftart1111111111111">
    <w:name w:val="WW-Absatz-Standardschriftart1111111111111"/>
    <w:rsid w:val="002D3BD9"/>
  </w:style>
  <w:style w:type="character" w:customStyle="1" w:styleId="WW-Absatz-Standardschriftart11111111111111">
    <w:name w:val="WW-Absatz-Standardschriftart11111111111111"/>
    <w:rsid w:val="002D3BD9"/>
  </w:style>
  <w:style w:type="character" w:customStyle="1" w:styleId="WW-Absatz-Standardschriftart111111111111111">
    <w:name w:val="WW-Absatz-Standardschriftart111111111111111"/>
    <w:rsid w:val="002D3BD9"/>
  </w:style>
  <w:style w:type="character" w:customStyle="1" w:styleId="WW-Absatz-Standardschriftart1111111111111111">
    <w:name w:val="WW-Absatz-Standardschriftart1111111111111111"/>
    <w:rsid w:val="002D3BD9"/>
  </w:style>
  <w:style w:type="character" w:customStyle="1" w:styleId="WW-Absatz-Standardschriftart11111111111111111">
    <w:name w:val="WW-Absatz-Standardschriftart11111111111111111"/>
    <w:rsid w:val="002D3BD9"/>
  </w:style>
  <w:style w:type="character" w:customStyle="1" w:styleId="WW-Absatz-Standardschriftart111111111111111111">
    <w:name w:val="WW-Absatz-Standardschriftart111111111111111111"/>
    <w:rsid w:val="002D3BD9"/>
  </w:style>
  <w:style w:type="character" w:customStyle="1" w:styleId="WW-Absatz-Standardschriftart1111111111111111111">
    <w:name w:val="WW-Absatz-Standardschriftart1111111111111111111"/>
    <w:rsid w:val="002D3BD9"/>
  </w:style>
  <w:style w:type="character" w:customStyle="1" w:styleId="WW-Absatz-Standardschriftart11111111111111111111">
    <w:name w:val="WW-Absatz-Standardschriftart11111111111111111111"/>
    <w:rsid w:val="002D3BD9"/>
  </w:style>
  <w:style w:type="character" w:customStyle="1" w:styleId="WW-Absatz-Standardschriftart111111111111111111111">
    <w:name w:val="WW-Absatz-Standardschriftart111111111111111111111"/>
    <w:rsid w:val="002D3BD9"/>
  </w:style>
  <w:style w:type="character" w:customStyle="1" w:styleId="WW-Absatz-Standardschriftart1111111111111111111111">
    <w:name w:val="WW-Absatz-Standardschriftart1111111111111111111111"/>
    <w:rsid w:val="002D3BD9"/>
  </w:style>
  <w:style w:type="character" w:customStyle="1" w:styleId="WW-Absatz-Standardschriftart11111111111111111111111">
    <w:name w:val="WW-Absatz-Standardschriftart11111111111111111111111"/>
    <w:rsid w:val="002D3BD9"/>
  </w:style>
  <w:style w:type="character" w:customStyle="1" w:styleId="WW-Absatz-Standardschriftart111111111111111111111111">
    <w:name w:val="WW-Absatz-Standardschriftart111111111111111111111111"/>
    <w:rsid w:val="002D3BD9"/>
  </w:style>
  <w:style w:type="character" w:customStyle="1" w:styleId="WW-Absatz-Standardschriftart1111111111111111111111111">
    <w:name w:val="WW-Absatz-Standardschriftart1111111111111111111111111"/>
    <w:rsid w:val="002D3BD9"/>
  </w:style>
  <w:style w:type="character" w:customStyle="1" w:styleId="WW-Absatz-Standardschriftart11111111111111111111111111">
    <w:name w:val="WW-Absatz-Standardschriftart11111111111111111111111111"/>
    <w:rsid w:val="002D3BD9"/>
  </w:style>
  <w:style w:type="character" w:customStyle="1" w:styleId="WW-Absatz-Standardschriftart111111111111111111111111111">
    <w:name w:val="WW-Absatz-Standardschriftart111111111111111111111111111"/>
    <w:rsid w:val="002D3BD9"/>
  </w:style>
  <w:style w:type="character" w:customStyle="1" w:styleId="WW-Absatz-Standardschriftart1111111111111111111111111111">
    <w:name w:val="WW-Absatz-Standardschriftart1111111111111111111111111111"/>
    <w:rsid w:val="002D3BD9"/>
  </w:style>
  <w:style w:type="character" w:customStyle="1" w:styleId="WW-Absatz-Standardschriftart11111111111111111111111111111">
    <w:name w:val="WW-Absatz-Standardschriftart11111111111111111111111111111"/>
    <w:rsid w:val="002D3BD9"/>
  </w:style>
  <w:style w:type="character" w:customStyle="1" w:styleId="WW-Absatz-Standardschriftart111111111111111111111111111111">
    <w:name w:val="WW-Absatz-Standardschriftart111111111111111111111111111111"/>
    <w:rsid w:val="002D3BD9"/>
  </w:style>
  <w:style w:type="character" w:customStyle="1" w:styleId="WW-Absatz-Standardschriftart1111111111111111111111111111111">
    <w:name w:val="WW-Absatz-Standardschriftart1111111111111111111111111111111"/>
    <w:rsid w:val="002D3BD9"/>
  </w:style>
  <w:style w:type="character" w:customStyle="1" w:styleId="WW-Absatz-Standardschriftart11111111111111111111111111111111">
    <w:name w:val="WW-Absatz-Standardschriftart11111111111111111111111111111111"/>
    <w:rsid w:val="002D3BD9"/>
  </w:style>
  <w:style w:type="character" w:customStyle="1" w:styleId="WW8Num9z0">
    <w:name w:val="WW8Num9z0"/>
    <w:rsid w:val="002D3BD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2D3BD9"/>
  </w:style>
  <w:style w:type="character" w:customStyle="1" w:styleId="WW-Absatz-Standardschriftart1111111111111111111111111111111111">
    <w:name w:val="WW-Absatz-Standardschriftart1111111111111111111111111111111111"/>
    <w:rsid w:val="002D3BD9"/>
  </w:style>
  <w:style w:type="character" w:customStyle="1" w:styleId="WW-Absatz-Standardschriftart11111111111111111111111111111111111">
    <w:name w:val="WW-Absatz-Standardschriftart11111111111111111111111111111111111"/>
    <w:rsid w:val="002D3BD9"/>
  </w:style>
  <w:style w:type="character" w:customStyle="1" w:styleId="WW-Absatz-Standardschriftart111111111111111111111111111111111111">
    <w:name w:val="WW-Absatz-Standardschriftart111111111111111111111111111111111111"/>
    <w:rsid w:val="002D3BD9"/>
  </w:style>
  <w:style w:type="character" w:customStyle="1" w:styleId="WW-Absatz-Standardschriftart1111111111111111111111111111111111111">
    <w:name w:val="WW-Absatz-Standardschriftart1111111111111111111111111111111111111"/>
    <w:rsid w:val="002D3BD9"/>
  </w:style>
  <w:style w:type="character" w:customStyle="1" w:styleId="WW-Absatz-Standardschriftart11111111111111111111111111111111111111">
    <w:name w:val="WW-Absatz-Standardschriftart11111111111111111111111111111111111111"/>
    <w:rsid w:val="002D3BD9"/>
  </w:style>
  <w:style w:type="character" w:customStyle="1" w:styleId="WW-Absatz-Standardschriftart111111111111111111111111111111111111111">
    <w:name w:val="WW-Absatz-Standardschriftart111111111111111111111111111111111111111"/>
    <w:rsid w:val="002D3BD9"/>
  </w:style>
  <w:style w:type="character" w:customStyle="1" w:styleId="WW-Absatz-Standardschriftart1111111111111111111111111111111111111111">
    <w:name w:val="WW-Absatz-Standardschriftart1111111111111111111111111111111111111111"/>
    <w:rsid w:val="002D3BD9"/>
  </w:style>
  <w:style w:type="character" w:customStyle="1" w:styleId="WW-Absatz-Standardschriftart11111111111111111111111111111111111111111">
    <w:name w:val="WW-Absatz-Standardschriftart11111111111111111111111111111111111111111"/>
    <w:rsid w:val="002D3BD9"/>
  </w:style>
  <w:style w:type="character" w:customStyle="1" w:styleId="WW-Absatz-Standardschriftart111111111111111111111111111111111111111111">
    <w:name w:val="WW-Absatz-Standardschriftart111111111111111111111111111111111111111111"/>
    <w:rsid w:val="002D3BD9"/>
  </w:style>
  <w:style w:type="character" w:customStyle="1" w:styleId="WW-Absatz-Standardschriftart1111111111111111111111111111111111111111111">
    <w:name w:val="WW-Absatz-Standardschriftart1111111111111111111111111111111111111111111"/>
    <w:rsid w:val="002D3BD9"/>
  </w:style>
  <w:style w:type="character" w:customStyle="1" w:styleId="WW-Absatz-Standardschriftart11111111111111111111111111111111111111111111">
    <w:name w:val="WW-Absatz-Standardschriftart11111111111111111111111111111111111111111111"/>
    <w:rsid w:val="002D3BD9"/>
  </w:style>
  <w:style w:type="character" w:customStyle="1" w:styleId="WW-Absatz-Standardschriftart111111111111111111111111111111111111111111111">
    <w:name w:val="WW-Absatz-Standardschriftart111111111111111111111111111111111111111111111"/>
    <w:rsid w:val="002D3BD9"/>
  </w:style>
  <w:style w:type="character" w:customStyle="1" w:styleId="WW-Absatz-Standardschriftart1111111111111111111111111111111111111111111111">
    <w:name w:val="WW-Absatz-Standardschriftart1111111111111111111111111111111111111111111111"/>
    <w:rsid w:val="002D3BD9"/>
  </w:style>
  <w:style w:type="character" w:customStyle="1" w:styleId="WW-Absatz-Standardschriftart11111111111111111111111111111111111111111111111">
    <w:name w:val="WW-Absatz-Standardschriftart11111111111111111111111111111111111111111111111"/>
    <w:rsid w:val="002D3BD9"/>
  </w:style>
  <w:style w:type="character" w:customStyle="1" w:styleId="WW-Absatz-Standardschriftart111111111111111111111111111111111111111111111111">
    <w:name w:val="WW-Absatz-Standardschriftart111111111111111111111111111111111111111111111111"/>
    <w:rsid w:val="002D3BD9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BD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BD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BD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BD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BD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BD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BD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BD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BD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BD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BD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BD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BD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BD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BD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BD9"/>
  </w:style>
  <w:style w:type="character" w:customStyle="1" w:styleId="WW8Num1z0">
    <w:name w:val="WW8Num1z0"/>
    <w:rsid w:val="002D3BD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BD9"/>
  </w:style>
  <w:style w:type="character" w:customStyle="1" w:styleId="WW-Znakinumeracji1111111">
    <w:name w:val="WW-Znaki numeracji1111111"/>
    <w:rsid w:val="002D3BD9"/>
  </w:style>
  <w:style w:type="character" w:customStyle="1" w:styleId="WW-Znakinumeracji11111111">
    <w:name w:val="WW-Znaki numeracji11111111"/>
    <w:rsid w:val="002D3BD9"/>
  </w:style>
  <w:style w:type="character" w:customStyle="1" w:styleId="WW-Znakinumeracji111111111">
    <w:name w:val="WW-Znaki numeracji111111111"/>
    <w:rsid w:val="002D3BD9"/>
  </w:style>
  <w:style w:type="character" w:customStyle="1" w:styleId="WW-Znakinumeracji1111111111">
    <w:name w:val="WW-Znaki numeracji1111111111"/>
    <w:rsid w:val="002D3BD9"/>
  </w:style>
  <w:style w:type="character" w:customStyle="1" w:styleId="WW-Znakinumeracji11111111111">
    <w:name w:val="WW-Znaki numeracji11111111111"/>
    <w:rsid w:val="002D3BD9"/>
  </w:style>
  <w:style w:type="character" w:customStyle="1" w:styleId="WW-Znakinumeracji111111111111">
    <w:name w:val="WW-Znaki numeracji111111111111"/>
    <w:rsid w:val="002D3BD9"/>
  </w:style>
  <w:style w:type="character" w:customStyle="1" w:styleId="WW-Znakinumeracji1111111111111">
    <w:name w:val="WW-Znaki numeracji1111111111111"/>
    <w:rsid w:val="002D3BD9"/>
  </w:style>
  <w:style w:type="character" w:customStyle="1" w:styleId="WW-Znakinumeracji11111111111111">
    <w:name w:val="WW-Znaki numeracji11111111111111"/>
    <w:rsid w:val="002D3BD9"/>
  </w:style>
  <w:style w:type="character" w:customStyle="1" w:styleId="WW-Znakinumeracji111111111111111">
    <w:name w:val="WW-Znaki numeracji111111111111111"/>
    <w:rsid w:val="002D3BD9"/>
  </w:style>
  <w:style w:type="character" w:customStyle="1" w:styleId="WW-Znakinumeracji1111111111111111">
    <w:name w:val="WW-Znaki numeracji1111111111111111"/>
    <w:rsid w:val="002D3BD9"/>
  </w:style>
  <w:style w:type="character" w:customStyle="1" w:styleId="WW-Znakinumeracji11111111111111111">
    <w:name w:val="WW-Znaki numeracji11111111111111111"/>
    <w:rsid w:val="002D3BD9"/>
  </w:style>
  <w:style w:type="character" w:customStyle="1" w:styleId="WW-Znakinumeracji111111111111111111">
    <w:name w:val="WW-Znaki numeracji111111111111111111"/>
    <w:rsid w:val="002D3BD9"/>
  </w:style>
  <w:style w:type="character" w:customStyle="1" w:styleId="WW-Znakinumeracji1111111111111111111">
    <w:name w:val="WW-Znaki numeracji1111111111111111111"/>
    <w:rsid w:val="002D3BD9"/>
  </w:style>
  <w:style w:type="character" w:customStyle="1" w:styleId="WW-Znakinumeracji11111111111111111111">
    <w:name w:val="WW-Znaki numeracji11111111111111111111"/>
    <w:rsid w:val="002D3BD9"/>
  </w:style>
  <w:style w:type="character" w:customStyle="1" w:styleId="WW-Znakinumeracji111111111111111111111">
    <w:name w:val="WW-Znaki numeracji111111111111111111111"/>
    <w:rsid w:val="002D3BD9"/>
  </w:style>
  <w:style w:type="character" w:customStyle="1" w:styleId="WW-Znakinumeracji1111111111111111111111">
    <w:name w:val="WW-Znaki numeracji1111111111111111111111"/>
    <w:rsid w:val="002D3BD9"/>
  </w:style>
  <w:style w:type="character" w:customStyle="1" w:styleId="WW-Znakinumeracji11111111111111111111111">
    <w:name w:val="WW-Znaki numeracji11111111111111111111111"/>
    <w:rsid w:val="002D3BD9"/>
  </w:style>
  <w:style w:type="character" w:customStyle="1" w:styleId="WW-Znakinumeracji111111111111111111111111">
    <w:name w:val="WW-Znaki numeracji111111111111111111111111"/>
    <w:rsid w:val="002D3BD9"/>
  </w:style>
  <w:style w:type="character" w:customStyle="1" w:styleId="WW-Znakinumeracji1111111111111111111111111">
    <w:name w:val="WW-Znaki numeracji1111111111111111111111111"/>
    <w:rsid w:val="002D3BD9"/>
  </w:style>
  <w:style w:type="character" w:customStyle="1" w:styleId="WW-Znakinumeracji11111111111111111111111111">
    <w:name w:val="WW-Znaki numeracji11111111111111111111111111"/>
    <w:rsid w:val="002D3BD9"/>
  </w:style>
  <w:style w:type="character" w:customStyle="1" w:styleId="WW-Znakinumeracji111111111111111111111111111">
    <w:name w:val="WW-Znaki numeracji111111111111111111111111111"/>
    <w:rsid w:val="002D3BD9"/>
  </w:style>
  <w:style w:type="character" w:customStyle="1" w:styleId="WW-Znakinumeracji1111111111111111111111111111">
    <w:name w:val="WW-Znaki numeracji1111111111111111111111111111"/>
    <w:rsid w:val="002D3BD9"/>
  </w:style>
  <w:style w:type="character" w:customStyle="1" w:styleId="WW-Znakinumeracji11111111111111111111111111111">
    <w:name w:val="WW-Znaki numeracji11111111111111111111111111111"/>
    <w:rsid w:val="002D3BD9"/>
  </w:style>
  <w:style w:type="character" w:customStyle="1" w:styleId="WW-Znakinumeracji111111111111111111111111111111">
    <w:name w:val="WW-Znaki numeracji111111111111111111111111111111"/>
    <w:rsid w:val="002D3BD9"/>
  </w:style>
  <w:style w:type="character" w:customStyle="1" w:styleId="WW-Znakinumeracji1111111111111111111111111111111">
    <w:name w:val="WW-Znaki numeracji1111111111111111111111111111111"/>
    <w:rsid w:val="002D3BD9"/>
  </w:style>
  <w:style w:type="character" w:customStyle="1" w:styleId="WW-Znakinumeracji11111111111111111111111111111111">
    <w:name w:val="WW-Znaki numeracji11111111111111111111111111111111"/>
    <w:rsid w:val="002D3BD9"/>
  </w:style>
  <w:style w:type="character" w:customStyle="1" w:styleId="WW-Znakinumeracji111111111111111111111111111111111">
    <w:name w:val="WW-Znaki numeracji111111111111111111111111111111111"/>
    <w:rsid w:val="002D3BD9"/>
  </w:style>
  <w:style w:type="character" w:customStyle="1" w:styleId="WW-Znakinumeracji1111111111111111111111111111111111">
    <w:name w:val="WW-Znaki numeracji1111111111111111111111111111111111"/>
    <w:rsid w:val="002D3BD9"/>
  </w:style>
  <w:style w:type="character" w:customStyle="1" w:styleId="WW-Znakinumeracji11111111111111111111111111111111111">
    <w:name w:val="WW-Znaki numeracji11111111111111111111111111111111111"/>
    <w:rsid w:val="002D3BD9"/>
  </w:style>
  <w:style w:type="character" w:customStyle="1" w:styleId="WW-Znakinumeracji111111111111111111111111111111111111">
    <w:name w:val="WW-Znaki numeracji111111111111111111111111111111111111"/>
    <w:rsid w:val="002D3BD9"/>
  </w:style>
  <w:style w:type="character" w:customStyle="1" w:styleId="WW-Znakinumeracji1111111111111111111111111111111111111">
    <w:name w:val="WW-Znaki numeracji1111111111111111111111111111111111111"/>
    <w:rsid w:val="002D3BD9"/>
  </w:style>
  <w:style w:type="character" w:customStyle="1" w:styleId="WW-Znakinumeracji11111111111111111111111111111111111111">
    <w:name w:val="WW-Znaki numeracji11111111111111111111111111111111111111"/>
    <w:rsid w:val="002D3BD9"/>
  </w:style>
  <w:style w:type="character" w:customStyle="1" w:styleId="WW-Znakinumeracji111111111111111111111111111111111111111">
    <w:name w:val="WW-Znaki numeracji111111111111111111111111111111111111111"/>
    <w:rsid w:val="002D3BD9"/>
  </w:style>
  <w:style w:type="character" w:customStyle="1" w:styleId="WW-Znakinumeracji1111111111111111111111111111111111111111">
    <w:name w:val="WW-Znaki numeracji1111111111111111111111111111111111111111"/>
    <w:rsid w:val="002D3BD9"/>
  </w:style>
  <w:style w:type="character" w:customStyle="1" w:styleId="WW-Znakinumeracji11111111111111111111111111111111111111111">
    <w:name w:val="WW-Znaki numeracji11111111111111111111111111111111111111111"/>
    <w:rsid w:val="002D3BD9"/>
  </w:style>
  <w:style w:type="character" w:customStyle="1" w:styleId="WW-Znakinumeracji111111111111111111111111111111111111111111">
    <w:name w:val="WW-Znaki numeracji111111111111111111111111111111111111111111"/>
    <w:rsid w:val="002D3BD9"/>
  </w:style>
  <w:style w:type="character" w:customStyle="1" w:styleId="WW-Znakinumeracji1111111111111111111111111111111111111111111">
    <w:name w:val="WW-Znaki numeracji1111111111111111111111111111111111111111111"/>
    <w:rsid w:val="002D3BD9"/>
  </w:style>
  <w:style w:type="character" w:customStyle="1" w:styleId="WW-Znakinumeracji11111111111111111111111111111111111111111111">
    <w:name w:val="WW-Znaki numeracji11111111111111111111111111111111111111111111"/>
    <w:rsid w:val="002D3BD9"/>
  </w:style>
  <w:style w:type="character" w:customStyle="1" w:styleId="WW-Znakinumeracji111111111111111111111111111111111111111111111">
    <w:name w:val="WW-Znaki numeracji111111111111111111111111111111111111111111111"/>
    <w:rsid w:val="002D3BD9"/>
  </w:style>
  <w:style w:type="character" w:customStyle="1" w:styleId="WW-Znakinumeracji1111111111111111111111111111111111111111111111">
    <w:name w:val="WW-Znaki numeracji1111111111111111111111111111111111111111111111"/>
    <w:rsid w:val="002D3BD9"/>
  </w:style>
  <w:style w:type="character" w:customStyle="1" w:styleId="WW-Znakinumeracji11111111111111111111111111111111111111111111111">
    <w:name w:val="WW-Znaki numeracji11111111111111111111111111111111111111111111111"/>
    <w:rsid w:val="002D3BD9"/>
  </w:style>
  <w:style w:type="character" w:customStyle="1" w:styleId="WW-Znakinumeracji111111111111111111111111111111111111111111111111">
    <w:name w:val="WW-Znaki numeracji111111111111111111111111111111111111111111111111"/>
    <w:rsid w:val="002D3BD9"/>
  </w:style>
  <w:style w:type="character" w:customStyle="1" w:styleId="WW-Znakinumeracji1111111111111111111111111111111111111111111111111">
    <w:name w:val="WW-Znaki numeracji1111111111111111111111111111111111111111111111111"/>
    <w:rsid w:val="002D3BD9"/>
  </w:style>
  <w:style w:type="character" w:customStyle="1" w:styleId="WW-Znakinumeracji11111111111111111111111111111111111111111111111111">
    <w:name w:val="WW-Znaki numeracji11111111111111111111111111111111111111111111111111"/>
    <w:rsid w:val="002D3BD9"/>
  </w:style>
  <w:style w:type="character" w:customStyle="1" w:styleId="WW-Znakinumeracji111111111111111111111111111111111111111111111111111">
    <w:name w:val="WW-Znaki numeracji111111111111111111111111111111111111111111111111111"/>
    <w:rsid w:val="002D3BD9"/>
  </w:style>
  <w:style w:type="character" w:customStyle="1" w:styleId="WW-Znakinumeracji1111111111111111111111111111111111111111111111111111">
    <w:name w:val="WW-Znaki numeracji1111111111111111111111111111111111111111111111111111"/>
    <w:rsid w:val="002D3BD9"/>
  </w:style>
  <w:style w:type="character" w:customStyle="1" w:styleId="WW-Znakinumeracji11111111111111111111111111111111111111111111111111111">
    <w:name w:val="WW-Znaki numeracji11111111111111111111111111111111111111111111111111111"/>
    <w:rsid w:val="002D3BD9"/>
  </w:style>
  <w:style w:type="character" w:customStyle="1" w:styleId="WW-Znakinumeracji111111111111111111111111111111111111111111111111111111">
    <w:name w:val="WW-Znaki numeracji111111111111111111111111111111111111111111111111111111"/>
    <w:rsid w:val="002D3BD9"/>
  </w:style>
  <w:style w:type="character" w:customStyle="1" w:styleId="WW-Znakinumeracji1111111111111111111111111111111111111111111111111111111">
    <w:name w:val="WW-Znaki numeracji1111111111111111111111111111111111111111111111111111111"/>
    <w:rsid w:val="002D3BD9"/>
  </w:style>
  <w:style w:type="character" w:customStyle="1" w:styleId="WW-Znakinumeracji11111111111111111111111111111111111111111111111111111111">
    <w:name w:val="WW-Znaki numeracji11111111111111111111111111111111111111111111111111111111"/>
    <w:rsid w:val="002D3BD9"/>
  </w:style>
  <w:style w:type="character" w:customStyle="1" w:styleId="WW-Znakinumeracji111111111111111111111111111111111111111111111111111111111">
    <w:name w:val="WW-Znaki numeracji111111111111111111111111111111111111111111111111111111111"/>
    <w:rsid w:val="002D3BD9"/>
  </w:style>
  <w:style w:type="character" w:customStyle="1" w:styleId="WW-Znakinumeracji1111111111111111111111111111111111111111111111111111111111">
    <w:name w:val="WW-Znaki numeracji1111111111111111111111111111111111111111111111111111111111"/>
    <w:rsid w:val="002D3BD9"/>
  </w:style>
  <w:style w:type="character" w:customStyle="1" w:styleId="WW-Znakinumeracji11111111111111111111111111111111111111111111111111111111111">
    <w:name w:val="WW-Znaki numeracji11111111111111111111111111111111111111111111111111111111111"/>
    <w:rsid w:val="002D3BD9"/>
  </w:style>
  <w:style w:type="character" w:customStyle="1" w:styleId="WW-Znakinumeracji111111111111111111111111111111111111111111111111111111111111">
    <w:name w:val="WW-Znaki numeracji111111111111111111111111111111111111111111111111111111111111"/>
    <w:rsid w:val="002D3BD9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2D3BD9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2D3BD9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2D3BD9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2D3BD9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2D3BD9"/>
  </w:style>
  <w:style w:type="character" w:customStyle="1" w:styleId="WW-Symbolewypunktowania1111111">
    <w:name w:val="WW-Symbole wypunktowania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2D3BD9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2D3BD9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2D3BD9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2D3BD9"/>
    <w:pPr>
      <w:spacing w:after="120"/>
    </w:pPr>
  </w:style>
  <w:style w:type="paragraph" w:styleId="Lista">
    <w:name w:val="List"/>
    <w:basedOn w:val="Tekstpodstawowy"/>
    <w:rsid w:val="002D3BD9"/>
    <w:rPr>
      <w:rFonts w:cs="Tahoma"/>
    </w:rPr>
  </w:style>
  <w:style w:type="paragraph" w:customStyle="1" w:styleId="Podpis1">
    <w:name w:val="Podpis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2D3BD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2D3BD9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2D3BD9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2D3BD9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2D3BD9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2D3BD9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2D3BD9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2D3BD9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2D3BD9"/>
    <w:pPr>
      <w:ind w:left="283"/>
    </w:pPr>
  </w:style>
  <w:style w:type="paragraph" w:customStyle="1" w:styleId="WW-Podpis111111">
    <w:name w:val="WW-Podpis11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2D3B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2D3BD9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2D3BD9"/>
    <w:pPr>
      <w:suppressLineNumbers/>
    </w:pPr>
  </w:style>
  <w:style w:type="paragraph" w:customStyle="1" w:styleId="WW-Zawartotabeli">
    <w:name w:val="WW-Zawartość tabeli"/>
    <w:basedOn w:val="Tekstpodstawowy"/>
    <w:rsid w:val="002D3BD9"/>
    <w:pPr>
      <w:suppressLineNumbers/>
    </w:pPr>
  </w:style>
  <w:style w:type="paragraph" w:customStyle="1" w:styleId="WW-Zawartotabeli1">
    <w:name w:val="WW-Zawartość tabeli1"/>
    <w:basedOn w:val="Tekstpodstawowy"/>
    <w:rsid w:val="002D3BD9"/>
    <w:pPr>
      <w:suppressLineNumbers/>
    </w:pPr>
  </w:style>
  <w:style w:type="paragraph" w:customStyle="1" w:styleId="WW-Zawartotabeli11">
    <w:name w:val="WW-Zawartość tabeli11"/>
    <w:basedOn w:val="Tekstpodstawowy"/>
    <w:rsid w:val="002D3BD9"/>
    <w:pPr>
      <w:suppressLineNumbers/>
    </w:pPr>
  </w:style>
  <w:style w:type="paragraph" w:customStyle="1" w:styleId="WW-Zawartotabeli111">
    <w:name w:val="WW-Zawartość tabeli111"/>
    <w:basedOn w:val="Tekstpodstawowy"/>
    <w:rsid w:val="002D3BD9"/>
    <w:pPr>
      <w:suppressLineNumbers/>
    </w:pPr>
  </w:style>
  <w:style w:type="paragraph" w:customStyle="1" w:styleId="WW-Zawartotabeli1111">
    <w:name w:val="WW-Zawartość tabeli1111"/>
    <w:basedOn w:val="Tekstpodstawowy"/>
    <w:rsid w:val="002D3BD9"/>
    <w:pPr>
      <w:suppressLineNumbers/>
    </w:pPr>
  </w:style>
  <w:style w:type="paragraph" w:customStyle="1" w:styleId="WW-Zawartotabeli11111">
    <w:name w:val="WW-Zawartość tabeli11111"/>
    <w:basedOn w:val="Tekstpodstawowy"/>
    <w:rsid w:val="002D3BD9"/>
    <w:pPr>
      <w:suppressLineNumbers/>
    </w:pPr>
  </w:style>
  <w:style w:type="paragraph" w:customStyle="1" w:styleId="WW-Zawartotabeli111111">
    <w:name w:val="WW-Zawartość tabeli111111"/>
    <w:basedOn w:val="Tekstpodstawowy"/>
    <w:rsid w:val="002D3BD9"/>
    <w:pPr>
      <w:suppressLineNumbers/>
    </w:pPr>
  </w:style>
  <w:style w:type="paragraph" w:customStyle="1" w:styleId="Nagwektabeli">
    <w:name w:val="Nagłówek tabeli"/>
    <w:basedOn w:val="Zawartotabeli"/>
    <w:rsid w:val="002D3BD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2D3BD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2D3BD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2D3BD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2D3BD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2D3BD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2D3BD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2D3BD9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2D3BD9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2D3BD9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2D3BD9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2D3BD9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2D3BD9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2D3BD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2D3BD9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2D3BD9"/>
    <w:pPr>
      <w:suppressLineNumbers/>
    </w:pPr>
  </w:style>
  <w:style w:type="paragraph" w:customStyle="1" w:styleId="WW-Zawartotabeli11111111">
    <w:name w:val="WW-Zawartość tabeli11111111"/>
    <w:basedOn w:val="Tekstpodstawowy"/>
    <w:rsid w:val="002D3BD9"/>
    <w:pPr>
      <w:suppressLineNumbers/>
    </w:pPr>
  </w:style>
  <w:style w:type="paragraph" w:customStyle="1" w:styleId="WW-Zawartotabeli111111111">
    <w:name w:val="WW-Zawartość tabeli111111111"/>
    <w:basedOn w:val="Tekstpodstawowy"/>
    <w:rsid w:val="002D3BD9"/>
    <w:pPr>
      <w:suppressLineNumbers/>
    </w:pPr>
  </w:style>
  <w:style w:type="paragraph" w:customStyle="1" w:styleId="WW-Zawartotabeli1111111111">
    <w:name w:val="WW-Zawartość tabeli1111111111"/>
    <w:basedOn w:val="Tekstpodstawowy"/>
    <w:rsid w:val="002D3BD9"/>
    <w:pPr>
      <w:suppressLineNumbers/>
    </w:pPr>
  </w:style>
  <w:style w:type="paragraph" w:customStyle="1" w:styleId="WW-Zawartotabeli11111111111">
    <w:name w:val="WW-Zawartość tabeli11111111111"/>
    <w:basedOn w:val="Tekstpodstawowy"/>
    <w:rsid w:val="002D3BD9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2D3BD9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2D3BD9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2D3BD9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2D3BD9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2D3BD9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2D3BD9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2D3BD9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2D3BD9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2D3BD9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2D3BD9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2D3BD9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2D3BD9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2D3BD9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2D3BD9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2D3BD9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2D3BD9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2D3BD9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2D3BD9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2D3BD9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2D3BD9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2D3BD9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2D3BD9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2D3BD9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2D3BD9"/>
    <w:pPr>
      <w:suppressLineNumbers/>
    </w:pPr>
  </w:style>
  <w:style w:type="paragraph" w:customStyle="1" w:styleId="WW-Nagwektabeli1111111">
    <w:name w:val="WW-Nagłówek tabeli1111111"/>
    <w:basedOn w:val="WW-Zawartotabeli1111111"/>
    <w:rsid w:val="002D3BD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2D3BD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2D3BD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2D3BD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2D3BD9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2D3BD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D3BD9"/>
  </w:style>
  <w:style w:type="paragraph" w:customStyle="1" w:styleId="WW-Zawartoramki">
    <w:name w:val="WW-Zawartość ramki"/>
    <w:basedOn w:val="Tekstpodstawowy"/>
    <w:rsid w:val="002D3BD9"/>
  </w:style>
  <w:style w:type="paragraph" w:customStyle="1" w:styleId="WW-Zawartoramki1">
    <w:name w:val="WW-Zawartość ramki1"/>
    <w:basedOn w:val="Tekstpodstawowy"/>
    <w:rsid w:val="002D3BD9"/>
  </w:style>
  <w:style w:type="paragraph" w:customStyle="1" w:styleId="WW-Zawartoramki11">
    <w:name w:val="WW-Zawartość ramki11"/>
    <w:basedOn w:val="Tekstpodstawowy"/>
    <w:rsid w:val="002D3BD9"/>
  </w:style>
  <w:style w:type="paragraph" w:customStyle="1" w:styleId="WW-Zawartoramki111">
    <w:name w:val="WW-Zawartość ramki111"/>
    <w:basedOn w:val="Tekstpodstawowy"/>
    <w:rsid w:val="002D3BD9"/>
  </w:style>
  <w:style w:type="paragraph" w:customStyle="1" w:styleId="WW-Zawartoramki1111">
    <w:name w:val="WW-Zawartość ramki1111"/>
    <w:basedOn w:val="Tekstpodstawowy"/>
    <w:rsid w:val="002D3BD9"/>
  </w:style>
  <w:style w:type="paragraph" w:customStyle="1" w:styleId="WW-Zawartoramki11111">
    <w:name w:val="WW-Zawartość ramki11111"/>
    <w:basedOn w:val="Tekstpodstawowy"/>
    <w:rsid w:val="002D3BD9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F0E54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Bezodstpw">
    <w:name w:val="No Spacing"/>
    <w:uiPriority w:val="1"/>
    <w:qFormat/>
    <w:rsid w:val="00A66050"/>
    <w:rPr>
      <w:rFonts w:ascii="Calibri" w:hAnsi="Calibri"/>
      <w:sz w:val="21"/>
      <w:szCs w:val="21"/>
      <w:lang w:val="en-US" w:eastAsia="en-US"/>
    </w:rPr>
  </w:style>
  <w:style w:type="paragraph" w:customStyle="1" w:styleId="p3">
    <w:name w:val="p3"/>
    <w:basedOn w:val="Normalny"/>
    <w:uiPriority w:val="99"/>
    <w:rsid w:val="00E7214B"/>
    <w:pPr>
      <w:spacing w:line="240" w:lineRule="atLeast"/>
    </w:pPr>
    <w:rPr>
      <w:rFonts w:ascii="GoudyOldStylePl" w:eastAsia="Calibri" w:hAnsi="GoudyOldStylePl" w:cs="GoudyOldStylePl"/>
      <w:color w:val="auto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"/>
    <w:basedOn w:val="Domylnaczcionkaakapitu"/>
    <w:link w:val="Akapitzlist"/>
    <w:uiPriority w:val="1"/>
    <w:qFormat/>
    <w:locked/>
    <w:rsid w:val="00675CD0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ACA3-7776-4E9B-9993-7497227E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Krystyna Kubiak</cp:lastModifiedBy>
  <cp:revision>12</cp:revision>
  <cp:lastPrinted>2020-01-21T18:47:00Z</cp:lastPrinted>
  <dcterms:created xsi:type="dcterms:W3CDTF">2024-07-31T21:20:00Z</dcterms:created>
  <dcterms:modified xsi:type="dcterms:W3CDTF">2024-08-09T10:10:00Z</dcterms:modified>
</cp:coreProperties>
</file>