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618E0" w14:textId="77777777" w:rsidR="00E11578" w:rsidRPr="005A65EF" w:rsidRDefault="00E11578" w:rsidP="00E11578">
      <w:pPr>
        <w:jc w:val="both"/>
        <w:rPr>
          <w:rFonts w:ascii="Arial" w:hAnsi="Arial" w:cs="Arial"/>
          <w:sz w:val="20"/>
          <w:szCs w:val="20"/>
        </w:rPr>
      </w:pPr>
    </w:p>
    <w:p w14:paraId="5CE53DE3" w14:textId="1E5A8E61" w:rsidR="00E11578" w:rsidRPr="005A65EF" w:rsidRDefault="004820C2" w:rsidP="00E11578">
      <w:pPr>
        <w:spacing w:line="360" w:lineRule="auto"/>
        <w:ind w:left="6381"/>
        <w:jc w:val="both"/>
        <w:rPr>
          <w:rFonts w:ascii="Arial" w:hAnsi="Arial" w:cs="Arial"/>
          <w:sz w:val="20"/>
          <w:szCs w:val="20"/>
        </w:rPr>
      </w:pPr>
      <w:r w:rsidRPr="005A65EF">
        <w:rPr>
          <w:rFonts w:ascii="Arial" w:hAnsi="Arial" w:cs="Arial"/>
          <w:sz w:val="20"/>
          <w:szCs w:val="20"/>
        </w:rPr>
        <w:t xml:space="preserve">              </w:t>
      </w:r>
      <w:r w:rsidR="00E11578" w:rsidRPr="005A65EF">
        <w:rPr>
          <w:rFonts w:ascii="Arial" w:hAnsi="Arial" w:cs="Arial"/>
          <w:sz w:val="20"/>
          <w:szCs w:val="20"/>
        </w:rPr>
        <w:t xml:space="preserve">Załącznik nr </w:t>
      </w:r>
      <w:r w:rsidR="00CF485A" w:rsidRPr="005A65EF">
        <w:rPr>
          <w:rFonts w:ascii="Arial" w:hAnsi="Arial" w:cs="Arial"/>
          <w:sz w:val="20"/>
          <w:szCs w:val="20"/>
        </w:rPr>
        <w:t>4</w:t>
      </w:r>
      <w:r w:rsidR="00E11578" w:rsidRPr="005A65EF">
        <w:rPr>
          <w:rFonts w:ascii="Arial" w:hAnsi="Arial" w:cs="Arial"/>
          <w:sz w:val="20"/>
          <w:szCs w:val="20"/>
        </w:rPr>
        <w:t xml:space="preserve"> do SWZ</w:t>
      </w:r>
      <w:r w:rsidR="00E11578" w:rsidRPr="005A65EF">
        <w:rPr>
          <w:rFonts w:ascii="Arial" w:hAnsi="Arial" w:cs="Arial"/>
          <w:sz w:val="20"/>
          <w:szCs w:val="20"/>
        </w:rPr>
        <w:tab/>
      </w:r>
    </w:p>
    <w:p w14:paraId="5A9E6BDC" w14:textId="77777777" w:rsidR="00E11578" w:rsidRPr="005A65EF" w:rsidRDefault="00E11578" w:rsidP="00E11578">
      <w:pPr>
        <w:pStyle w:val="Nagwek1"/>
        <w:spacing w:line="200" w:lineRule="atLeast"/>
        <w:rPr>
          <w:rFonts w:ascii="Arial" w:hAnsi="Arial" w:cs="Arial"/>
          <w:color w:val="000000"/>
          <w:sz w:val="20"/>
        </w:rPr>
      </w:pPr>
    </w:p>
    <w:p w14:paraId="0A9CAEF7" w14:textId="77777777" w:rsidR="00E11578" w:rsidRPr="005A65EF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5A65EF">
        <w:rPr>
          <w:rFonts w:ascii="Arial" w:hAnsi="Arial" w:cs="Arial"/>
          <w:b/>
          <w:bCs/>
          <w:color w:val="000000"/>
          <w:sz w:val="20"/>
        </w:rPr>
        <w:t xml:space="preserve">OŚWIADCZENIE WYKONAWCY </w:t>
      </w:r>
    </w:p>
    <w:p w14:paraId="37F0FD9E" w14:textId="77777777" w:rsidR="00E11578" w:rsidRPr="005A65EF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5A65EF">
        <w:rPr>
          <w:rFonts w:ascii="Arial" w:hAnsi="Arial" w:cs="Arial"/>
          <w:b/>
          <w:bCs/>
          <w:color w:val="000000"/>
          <w:sz w:val="20"/>
        </w:rPr>
        <w:t>składane w zakresie art. 108 ust. 1 pkt 5 PZP</w:t>
      </w:r>
    </w:p>
    <w:p w14:paraId="333E5F9B" w14:textId="77777777" w:rsidR="00E11578" w:rsidRPr="005A65EF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B0F0"/>
          <w:sz w:val="20"/>
        </w:rPr>
      </w:pPr>
      <w:r w:rsidRPr="005A65EF">
        <w:rPr>
          <w:rFonts w:ascii="Arial" w:hAnsi="Arial" w:cs="Arial"/>
          <w:b/>
          <w:bCs/>
          <w:color w:val="000000"/>
          <w:sz w:val="20"/>
        </w:rPr>
        <w:t xml:space="preserve">O GRUPIE KAPITAŁOWEJ </w:t>
      </w:r>
    </w:p>
    <w:p w14:paraId="7AE6828A" w14:textId="77777777" w:rsidR="00E11578" w:rsidRPr="005A65EF" w:rsidRDefault="00E11578" w:rsidP="00E11578">
      <w:pPr>
        <w:spacing w:after="12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5A65EF">
        <w:rPr>
          <w:rFonts w:ascii="Arial" w:hAnsi="Arial" w:cs="Arial"/>
          <w:color w:val="000000"/>
          <w:sz w:val="20"/>
          <w:szCs w:val="20"/>
          <w:lang w:eastAsia="en-US"/>
        </w:rPr>
        <w:t>Na potrzeby postępowania o udzielenie zamówienia publicznego pn.:</w:t>
      </w:r>
    </w:p>
    <w:p w14:paraId="202E87DB" w14:textId="0B7E36E4" w:rsidR="00E11578" w:rsidRPr="005A65EF" w:rsidRDefault="006641D9" w:rsidP="006641D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65E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„Dostawy paliwa w formie tankowania w podziale na 6 części</w:t>
      </w:r>
      <w:r w:rsidR="00E25D8D" w:rsidRPr="005A65EF">
        <w:rPr>
          <w:rFonts w:ascii="Arial" w:hAnsi="Arial" w:cs="Arial"/>
          <w:b/>
          <w:color w:val="000000" w:themeColor="text1"/>
          <w:sz w:val="20"/>
          <w:szCs w:val="20"/>
        </w:rPr>
        <w:t>” [znak NZP.3520.</w:t>
      </w:r>
      <w:r w:rsidRPr="005A65E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25D8D" w:rsidRPr="005A65EF">
        <w:rPr>
          <w:rFonts w:ascii="Arial" w:hAnsi="Arial" w:cs="Arial"/>
          <w:b/>
          <w:color w:val="000000" w:themeColor="text1"/>
          <w:sz w:val="20"/>
          <w:szCs w:val="20"/>
        </w:rPr>
        <w:t>.202</w:t>
      </w:r>
      <w:r w:rsidRPr="005A65EF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E25D8D" w:rsidRPr="005A65EF">
        <w:rPr>
          <w:rFonts w:ascii="Arial" w:hAnsi="Arial" w:cs="Arial"/>
          <w:b/>
          <w:color w:val="000000" w:themeColor="text1"/>
          <w:sz w:val="20"/>
          <w:szCs w:val="20"/>
        </w:rPr>
        <w:t>]</w:t>
      </w:r>
    </w:p>
    <w:p w14:paraId="341E9787" w14:textId="6305F209" w:rsidR="00E11578" w:rsidRPr="005A65EF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 w:rsidRPr="005A65EF"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  <w:r w:rsidRPr="005A65EF">
        <w:rPr>
          <w:rFonts w:ascii="Arial" w:hAnsi="Arial" w:cs="Arial"/>
          <w:color w:val="000000"/>
          <w:sz w:val="20"/>
          <w:szCs w:val="20"/>
        </w:rPr>
        <w:t xml:space="preserve"> (pełna nazwa/firma,</w:t>
      </w:r>
      <w:r w:rsidR="004424E5" w:rsidRPr="005A65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65EF">
        <w:rPr>
          <w:rFonts w:ascii="Arial" w:hAnsi="Arial" w:cs="Arial"/>
          <w:color w:val="000000"/>
          <w:sz w:val="20"/>
          <w:szCs w:val="20"/>
        </w:rPr>
        <w:t>adres)………</w:t>
      </w:r>
      <w:r w:rsidR="004424E5" w:rsidRPr="005A65EF">
        <w:rPr>
          <w:rFonts w:ascii="Arial" w:hAnsi="Arial" w:cs="Arial"/>
          <w:color w:val="000000"/>
          <w:sz w:val="20"/>
          <w:szCs w:val="20"/>
        </w:rPr>
        <w:t xml:space="preserve">…………….. </w:t>
      </w:r>
      <w:r w:rsidRPr="005A65EF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14A7EE03" w14:textId="77777777" w:rsidR="00E11578" w:rsidRPr="005A65EF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 w:rsidRPr="005A65E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962A603" w14:textId="4C9428E2" w:rsidR="00E11578" w:rsidRPr="005A65EF" w:rsidRDefault="00E11578" w:rsidP="00E11578">
      <w:pPr>
        <w:pStyle w:val="Tekstpodstawowy"/>
        <w:spacing w:before="346" w:line="276" w:lineRule="auto"/>
        <w:rPr>
          <w:rFonts w:ascii="Arial" w:hAnsi="Arial" w:cs="Arial"/>
          <w:color w:val="000000"/>
          <w:sz w:val="20"/>
          <w:szCs w:val="20"/>
        </w:rPr>
      </w:pPr>
      <w:r w:rsidRPr="005A65EF">
        <w:rPr>
          <w:rFonts w:ascii="Arial" w:hAnsi="Arial" w:cs="Arial"/>
          <w:b/>
          <w:bCs/>
          <w:color w:val="000000"/>
          <w:sz w:val="20"/>
          <w:szCs w:val="20"/>
        </w:rPr>
        <w:t>Reprezentowany przez</w:t>
      </w:r>
      <w:r w:rsidRPr="005A65EF">
        <w:rPr>
          <w:rFonts w:ascii="Arial" w:hAnsi="Arial" w:cs="Arial"/>
          <w:color w:val="000000"/>
          <w:sz w:val="20"/>
          <w:szCs w:val="20"/>
        </w:rPr>
        <w:t xml:space="preserve"> (imię i</w:t>
      </w:r>
      <w:r w:rsidR="004424E5" w:rsidRPr="005A65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65EF">
        <w:rPr>
          <w:rFonts w:ascii="Arial" w:hAnsi="Arial" w:cs="Arial"/>
          <w:color w:val="000000"/>
          <w:sz w:val="20"/>
          <w:szCs w:val="20"/>
        </w:rPr>
        <w:t>nazwisko).........................................................................................................</w:t>
      </w:r>
    </w:p>
    <w:p w14:paraId="2887680E" w14:textId="77777777" w:rsidR="00E11578" w:rsidRPr="005A65EF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A65EF">
        <w:rPr>
          <w:rFonts w:ascii="Arial" w:hAnsi="Arial" w:cs="Arial"/>
          <w:sz w:val="20"/>
          <w:szCs w:val="20"/>
        </w:rPr>
        <w:t>jako</w:t>
      </w:r>
    </w:p>
    <w:p w14:paraId="6DAFA5F1" w14:textId="77777777" w:rsidR="00E11578" w:rsidRPr="005A65EF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A65EF">
        <w:rPr>
          <w:rFonts w:ascii="Arial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067E0BFC" w14:textId="77777777" w:rsidR="00E11578" w:rsidRPr="005A65EF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A65EF">
        <w:rPr>
          <w:rFonts w:ascii="Arial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2C9E78B9" w14:textId="77777777" w:rsidR="00E11578" w:rsidRPr="005A65EF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A65EF">
        <w:rPr>
          <w:rFonts w:ascii="Arial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568A1132" w14:textId="0A9B85F7" w:rsidR="00E11578" w:rsidRPr="005A65EF" w:rsidRDefault="00E11578" w:rsidP="00F429B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65E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Składając ofertę w postępowaniu o udzielenie zamówieniu publicznego na: </w:t>
      </w:r>
      <w:r w:rsidR="006641D9" w:rsidRPr="005A65EF">
        <w:rPr>
          <w:rFonts w:ascii="Arial" w:hAnsi="Arial" w:cs="Arial"/>
          <w:b/>
          <w:bCs/>
          <w:color w:val="000000" w:themeColor="text1"/>
          <w:sz w:val="20"/>
          <w:szCs w:val="20"/>
        </w:rPr>
        <w:t>„Dostawy paliwa w formie tankowania w podziale na 6 części</w:t>
      </w:r>
      <w:r w:rsidR="006641D9" w:rsidRPr="005A65EF">
        <w:rPr>
          <w:rFonts w:ascii="Arial" w:hAnsi="Arial" w:cs="Arial"/>
          <w:b/>
          <w:color w:val="000000" w:themeColor="text1"/>
          <w:sz w:val="20"/>
          <w:szCs w:val="20"/>
        </w:rPr>
        <w:t>” [znak NZP.3520.1.2023]</w:t>
      </w:r>
      <w:r w:rsidR="006641D9" w:rsidRPr="005A65E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5A65EF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prowadzonym </w:t>
      </w:r>
      <w:r w:rsidRPr="005A65E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przez Stację Pogotowia Ratunkowego Samodzielny Publiczny Zakład Opieki Zdrowotnej w Białej Podlaskiej </w:t>
      </w:r>
      <w:r w:rsidRPr="005A65EF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oświadczam, że:</w:t>
      </w:r>
    </w:p>
    <w:p w14:paraId="09C289A7" w14:textId="77777777" w:rsidR="00E11578" w:rsidRPr="005A65EF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5A65EF">
        <w:rPr>
          <w:rFonts w:ascii="Arial" w:hAnsi="Arial" w:cs="Arial"/>
          <w:bCs/>
          <w:sz w:val="20"/>
          <w:szCs w:val="20"/>
        </w:rPr>
        <w:t>NALEŻĘ</w:t>
      </w:r>
      <w:r w:rsidRPr="005A65EF">
        <w:rPr>
          <w:rFonts w:ascii="Arial" w:hAnsi="Arial" w:cs="Arial"/>
          <w:b w:val="0"/>
          <w:sz w:val="20"/>
          <w:szCs w:val="20"/>
        </w:rPr>
        <w:t>*</w:t>
      </w:r>
    </w:p>
    <w:p w14:paraId="07278105" w14:textId="77777777" w:rsidR="00E11578" w:rsidRPr="005A65EF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sz w:val="20"/>
          <w:szCs w:val="20"/>
        </w:rPr>
      </w:pPr>
      <w:r w:rsidRPr="005A65EF">
        <w:rPr>
          <w:rFonts w:ascii="Arial" w:hAnsi="Arial" w:cs="Arial"/>
          <w:sz w:val="20"/>
          <w:szCs w:val="20"/>
        </w:rPr>
        <w:t>lub</w:t>
      </w:r>
    </w:p>
    <w:p w14:paraId="118D5CE2" w14:textId="77777777" w:rsidR="00E11578" w:rsidRPr="005A65EF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sz w:val="20"/>
          <w:szCs w:val="20"/>
        </w:rPr>
      </w:pPr>
      <w:r w:rsidRPr="005A65EF">
        <w:rPr>
          <w:rFonts w:ascii="Arial" w:hAnsi="Arial" w:cs="Arial"/>
          <w:bCs/>
          <w:sz w:val="20"/>
          <w:szCs w:val="20"/>
        </w:rPr>
        <w:t>NIE NALEŻĘ*</w:t>
      </w:r>
    </w:p>
    <w:p w14:paraId="77310930" w14:textId="77777777" w:rsidR="00E11578" w:rsidRPr="005A65EF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/>
          <w:sz w:val="20"/>
          <w:szCs w:val="20"/>
          <w:lang w:eastAsia="en-US"/>
        </w:rPr>
      </w:pPr>
      <w:r w:rsidRPr="005A65EF"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do tej samej grupy kapitałowej, </w:t>
      </w:r>
      <w:r w:rsidRPr="005A65EF">
        <w:rPr>
          <w:rFonts w:ascii="Arial" w:eastAsia="Arial" w:hAnsi="Arial" w:cs="Arial"/>
          <w:caps/>
          <w:color w:val="000000"/>
          <w:sz w:val="20"/>
          <w:szCs w:val="20"/>
          <w:lang w:eastAsia="en-US"/>
        </w:rPr>
        <w:t>w rozumieniu ustawy z dnia 16 lutego 2007 r. o ochronie konkurencji i konsumentów (Dz. U. z 2021 r. poz. 275 ze ZM.)</w:t>
      </w:r>
      <w:r w:rsidRPr="005A65EF"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 z wykonawcą który złożył odrębną ofertę, ofertę częściową w podmiotowym postępowaniu. </w:t>
      </w:r>
    </w:p>
    <w:p w14:paraId="2F3A7465" w14:textId="77777777" w:rsidR="00E11578" w:rsidRPr="005A65EF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/>
          <w:sz w:val="20"/>
          <w:szCs w:val="20"/>
          <w:lang w:eastAsia="en-US"/>
        </w:rPr>
      </w:pPr>
      <w:r w:rsidRPr="005A65EF">
        <w:rPr>
          <w:rFonts w:ascii="Arial" w:eastAsia="Arial" w:hAnsi="Arial" w:cs="Arial"/>
          <w:color w:val="000000"/>
          <w:sz w:val="20"/>
          <w:szCs w:val="20"/>
          <w:lang w:eastAsia="en-US"/>
        </w:rPr>
        <w:t>W</w:t>
      </w:r>
      <w:r w:rsidRPr="005A65EF">
        <w:rPr>
          <w:rFonts w:ascii="Arial" w:eastAsia="TimesNewRoman" w:hAnsi="Arial" w:cs="Arial"/>
          <w:color w:val="000000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70900734" w14:textId="77777777" w:rsidR="00E11578" w:rsidRPr="005A65EF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713ECA" w14:textId="1D1A29AE" w:rsidR="00E11578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427F73F" w14:textId="77777777" w:rsidR="00072E42" w:rsidRPr="009D71BA" w:rsidRDefault="00072E42" w:rsidP="00072E42">
      <w:pPr>
        <w:widowControl/>
        <w:suppressAutoHyphens w:val="0"/>
        <w:autoSpaceDE w:val="0"/>
        <w:autoSpaceDN w:val="0"/>
        <w:adjustRightInd w:val="0"/>
        <w:spacing w:line="268" w:lineRule="auto"/>
        <w:ind w:right="-2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9D71BA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0FBDBA43" w14:textId="7C9F6774" w:rsidR="00072E42" w:rsidRPr="009D71BA" w:rsidRDefault="00072E42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0A50BDCD" w14:textId="77777777" w:rsidR="00072E42" w:rsidRPr="009D71BA" w:rsidRDefault="00072E42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382B09C" w14:textId="77777777" w:rsidR="00E11578" w:rsidRPr="009D71BA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9D71BA">
        <w:rPr>
          <w:rFonts w:ascii="Arial" w:eastAsia="TimesNewRoman" w:hAnsi="Arial" w:cs="Arial"/>
          <w:b/>
          <w:bCs/>
          <w:color w:val="000000" w:themeColor="text1"/>
          <w:sz w:val="20"/>
          <w:szCs w:val="20"/>
          <w:lang w:eastAsia="en-US"/>
        </w:rPr>
        <w:t>*niepotrzebne skreślić</w:t>
      </w:r>
    </w:p>
    <w:p w14:paraId="535AD1EE" w14:textId="77777777" w:rsidR="009D54E4" w:rsidRPr="009D71BA" w:rsidRDefault="009D54E4" w:rsidP="009D54E4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3530C24C" w14:textId="7DBC73A6" w:rsidR="009D54E4" w:rsidRPr="009D71BA" w:rsidRDefault="009D54E4" w:rsidP="009D54E4">
      <w:pPr>
        <w:tabs>
          <w:tab w:val="left" w:pos="0"/>
        </w:tabs>
        <w:spacing w:before="113" w:line="200" w:lineRule="atLeast"/>
        <w:ind w:firstLine="15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…………….……. </w:t>
      </w:r>
      <w:r w:rsidRPr="009D71BA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 xml:space="preserve">(miejscowość), </w:t>
      </w: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dnia ………….……. r.  </w:t>
      </w: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…………………………………………</w:t>
      </w:r>
    </w:p>
    <w:p w14:paraId="781F5C59" w14:textId="5FF4B5B6" w:rsidR="00E11578" w:rsidRPr="009D71BA" w:rsidRDefault="009D54E4" w:rsidP="009D54E4">
      <w:pPr>
        <w:tabs>
          <w:tab w:val="left" w:pos="0"/>
        </w:tabs>
        <w:spacing w:before="113" w:line="200" w:lineRule="atLeast"/>
        <w:ind w:left="3545"/>
        <w:jc w:val="center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(kwalifikowany podpis elektroniczny </w:t>
      </w:r>
      <w:r w:rsidR="00E11578" w:rsidRPr="009D71BA">
        <w:rPr>
          <w:rFonts w:ascii="Arial" w:hAnsi="Arial" w:cs="Arial"/>
          <w:color w:val="000000" w:themeColor="text1"/>
          <w:sz w:val="20"/>
          <w:szCs w:val="20"/>
          <w:lang w:eastAsia="en-US"/>
        </w:rPr>
        <w:t>osoby upoważnionej do reprezentowania Wykonawcy)</w:t>
      </w:r>
    </w:p>
    <w:p w14:paraId="6626B4F8" w14:textId="77777777" w:rsidR="00E11578" w:rsidRPr="009D71BA" w:rsidRDefault="00E11578" w:rsidP="009D54E4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4DBA36F4" w14:textId="77777777" w:rsidR="0020224E" w:rsidRPr="005A65EF" w:rsidRDefault="0020224E" w:rsidP="0020224E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E3FD894" w14:textId="77777777" w:rsidR="0020224E" w:rsidRPr="005A65EF" w:rsidRDefault="0020224E" w:rsidP="0020224E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33D3B6BE" w14:textId="77777777" w:rsidR="0020224E" w:rsidRPr="005A65EF" w:rsidRDefault="0020224E" w:rsidP="0020224E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1971D0E" w14:textId="521A462A" w:rsidR="00972704" w:rsidRPr="008B32C5" w:rsidRDefault="0020224E" w:rsidP="008B32C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65E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Uwaga:</w:t>
      </w:r>
      <w:r w:rsidRPr="005A65E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niniejsze o</w:t>
      </w:r>
      <w:r w:rsidRPr="005A65EF">
        <w:rPr>
          <w:rFonts w:ascii="Arial" w:hAnsi="Arial" w:cs="Arial"/>
          <w:b/>
          <w:color w:val="000000" w:themeColor="text1"/>
          <w:sz w:val="20"/>
          <w:szCs w:val="20"/>
        </w:rPr>
        <w:t>ś</w:t>
      </w:r>
      <w:r w:rsidRPr="005A65EF">
        <w:rPr>
          <w:rFonts w:ascii="Arial" w:hAnsi="Arial" w:cs="Arial"/>
          <w:b/>
          <w:bCs/>
          <w:color w:val="000000" w:themeColor="text1"/>
          <w:sz w:val="20"/>
          <w:szCs w:val="20"/>
        </w:rPr>
        <w:t>wiadczenie składa ka</w:t>
      </w:r>
      <w:r w:rsidRPr="005A65EF">
        <w:rPr>
          <w:rFonts w:ascii="Arial" w:hAnsi="Arial" w:cs="Arial"/>
          <w:b/>
          <w:color w:val="000000" w:themeColor="text1"/>
          <w:sz w:val="20"/>
          <w:szCs w:val="20"/>
        </w:rPr>
        <w:t>ż</w:t>
      </w:r>
      <w:r w:rsidRPr="005A65EF">
        <w:rPr>
          <w:rFonts w:ascii="Arial" w:hAnsi="Arial" w:cs="Arial"/>
          <w:b/>
          <w:bCs/>
          <w:color w:val="000000" w:themeColor="text1"/>
          <w:sz w:val="20"/>
          <w:szCs w:val="20"/>
        </w:rPr>
        <w:t>dy z Wykonawców wspólnie ubiegaj</w:t>
      </w:r>
      <w:r w:rsidRPr="005A65EF">
        <w:rPr>
          <w:rFonts w:ascii="Arial" w:hAnsi="Arial" w:cs="Arial"/>
          <w:b/>
          <w:color w:val="000000" w:themeColor="text1"/>
          <w:sz w:val="20"/>
          <w:szCs w:val="20"/>
        </w:rPr>
        <w:t>ą</w:t>
      </w:r>
      <w:r w:rsidRPr="005A65EF">
        <w:rPr>
          <w:rFonts w:ascii="Arial" w:hAnsi="Arial" w:cs="Arial"/>
          <w:b/>
          <w:bCs/>
          <w:color w:val="000000" w:themeColor="text1"/>
          <w:sz w:val="20"/>
          <w:szCs w:val="20"/>
        </w:rPr>
        <w:t>cych si</w:t>
      </w:r>
      <w:r w:rsidRPr="005A65EF">
        <w:rPr>
          <w:rFonts w:ascii="Arial" w:hAnsi="Arial" w:cs="Arial"/>
          <w:b/>
          <w:color w:val="000000" w:themeColor="text1"/>
          <w:sz w:val="20"/>
          <w:szCs w:val="20"/>
        </w:rPr>
        <w:t xml:space="preserve">ę </w:t>
      </w:r>
      <w:r w:rsidRPr="005A65EF">
        <w:rPr>
          <w:rFonts w:ascii="Arial" w:hAnsi="Arial" w:cs="Arial"/>
          <w:b/>
          <w:bCs/>
          <w:color w:val="000000" w:themeColor="text1"/>
          <w:sz w:val="20"/>
          <w:szCs w:val="20"/>
        </w:rPr>
        <w:t>o udzielenie zamówienia.</w:t>
      </w:r>
    </w:p>
    <w:sectPr w:rsidR="00972704" w:rsidRPr="008B32C5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9670" w14:textId="77777777" w:rsidR="00885C69" w:rsidRDefault="00885C69" w:rsidP="00AE550F">
      <w:r>
        <w:separator/>
      </w:r>
    </w:p>
  </w:endnote>
  <w:endnote w:type="continuationSeparator" w:id="0">
    <w:p w14:paraId="4AD7BB24" w14:textId="77777777" w:rsidR="00885C69" w:rsidRDefault="00885C69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FFFA" w14:textId="77777777" w:rsidR="006133AE" w:rsidRDefault="00C573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4028">
      <w:rPr>
        <w:noProof/>
      </w:rPr>
      <w:t>19</w:t>
    </w:r>
    <w:r>
      <w:rPr>
        <w:noProof/>
      </w:rPr>
      <w:fldChar w:fldCharType="end"/>
    </w:r>
  </w:p>
  <w:p w14:paraId="4DF9F276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85B7" w14:textId="77777777" w:rsidR="00885C69" w:rsidRDefault="00885C69" w:rsidP="00AE550F">
      <w:r>
        <w:separator/>
      </w:r>
    </w:p>
  </w:footnote>
  <w:footnote w:type="continuationSeparator" w:id="0">
    <w:p w14:paraId="49B78AD8" w14:textId="77777777" w:rsidR="00885C69" w:rsidRDefault="00885C69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551632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2595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0152">
    <w:abstractNumId w:val="52"/>
  </w:num>
  <w:num w:numId="4" w16cid:durableId="589697251">
    <w:abstractNumId w:val="68"/>
  </w:num>
  <w:num w:numId="5" w16cid:durableId="1874417132">
    <w:abstractNumId w:val="35"/>
  </w:num>
  <w:num w:numId="6" w16cid:durableId="1710255990">
    <w:abstractNumId w:val="42"/>
  </w:num>
  <w:num w:numId="7" w16cid:durableId="752893566">
    <w:abstractNumId w:val="43"/>
  </w:num>
  <w:num w:numId="8" w16cid:durableId="630552809">
    <w:abstractNumId w:val="58"/>
  </w:num>
  <w:num w:numId="9" w16cid:durableId="1435859973">
    <w:abstractNumId w:val="51"/>
  </w:num>
  <w:num w:numId="10" w16cid:durableId="1368792118">
    <w:abstractNumId w:val="53"/>
  </w:num>
  <w:num w:numId="11" w16cid:durableId="87121151">
    <w:abstractNumId w:val="59"/>
  </w:num>
  <w:num w:numId="12" w16cid:durableId="1204831688">
    <w:abstractNumId w:val="36"/>
  </w:num>
  <w:num w:numId="13" w16cid:durableId="1970743574">
    <w:abstractNumId w:val="71"/>
  </w:num>
  <w:num w:numId="14" w16cid:durableId="355471774">
    <w:abstractNumId w:val="30"/>
  </w:num>
  <w:num w:numId="15" w16cid:durableId="566887372">
    <w:abstractNumId w:val="63"/>
  </w:num>
  <w:num w:numId="16" w16cid:durableId="174542104">
    <w:abstractNumId w:val="44"/>
  </w:num>
  <w:num w:numId="17" w16cid:durableId="528492322">
    <w:abstractNumId w:val="62"/>
  </w:num>
  <w:num w:numId="18" w16cid:durableId="633491187">
    <w:abstractNumId w:val="54"/>
  </w:num>
  <w:num w:numId="19" w16cid:durableId="1469128224">
    <w:abstractNumId w:val="37"/>
  </w:num>
  <w:num w:numId="20" w16cid:durableId="573197179">
    <w:abstractNumId w:val="0"/>
  </w:num>
  <w:num w:numId="21" w16cid:durableId="480082529">
    <w:abstractNumId w:val="18"/>
  </w:num>
  <w:num w:numId="22" w16cid:durableId="513155353">
    <w:abstractNumId w:val="9"/>
  </w:num>
  <w:num w:numId="23" w16cid:durableId="1015153920">
    <w:abstractNumId w:val="41"/>
  </w:num>
  <w:num w:numId="24" w16cid:durableId="633679032">
    <w:abstractNumId w:val="60"/>
    <w:lvlOverride w:ilvl="0">
      <w:startOverride w:val="1"/>
    </w:lvlOverride>
  </w:num>
  <w:num w:numId="25" w16cid:durableId="1123109964">
    <w:abstractNumId w:val="50"/>
    <w:lvlOverride w:ilvl="0">
      <w:startOverride w:val="1"/>
    </w:lvlOverride>
  </w:num>
  <w:num w:numId="26" w16cid:durableId="1989821254">
    <w:abstractNumId w:val="39"/>
  </w:num>
  <w:num w:numId="27" w16cid:durableId="1323660063">
    <w:abstractNumId w:val="38"/>
  </w:num>
  <w:num w:numId="28" w16cid:durableId="2132163869">
    <w:abstractNumId w:val="33"/>
  </w:num>
  <w:num w:numId="29" w16cid:durableId="2137916903">
    <w:abstractNumId w:val="32"/>
  </w:num>
  <w:num w:numId="30" w16cid:durableId="1527984211">
    <w:abstractNumId w:val="57"/>
  </w:num>
  <w:num w:numId="31" w16cid:durableId="421337423">
    <w:abstractNumId w:val="31"/>
  </w:num>
  <w:num w:numId="32" w16cid:durableId="1887375642">
    <w:abstractNumId w:val="29"/>
  </w:num>
  <w:num w:numId="33" w16cid:durableId="1269893502">
    <w:abstractNumId w:val="45"/>
  </w:num>
  <w:num w:numId="34" w16cid:durableId="667290349">
    <w:abstractNumId w:val="20"/>
    <w:lvlOverride w:ilvl="0">
      <w:startOverride w:val="2"/>
    </w:lvlOverride>
  </w:num>
  <w:num w:numId="35" w16cid:durableId="506753884">
    <w:abstractNumId w:val="55"/>
  </w:num>
  <w:num w:numId="36" w16cid:durableId="1308708245">
    <w:abstractNumId w:val="67"/>
  </w:num>
  <w:num w:numId="37" w16cid:durableId="2130933743">
    <w:abstractNumId w:val="66"/>
  </w:num>
  <w:num w:numId="38" w16cid:durableId="2136868668">
    <w:abstractNumId w:val="49"/>
  </w:num>
  <w:num w:numId="39" w16cid:durableId="794524803">
    <w:abstractNumId w:val="56"/>
  </w:num>
  <w:num w:numId="40" w16cid:durableId="1760710448">
    <w:abstractNumId w:val="65"/>
  </w:num>
  <w:num w:numId="41" w16cid:durableId="1100636820">
    <w:abstractNumId w:val="69"/>
  </w:num>
  <w:num w:numId="42" w16cid:durableId="502858591">
    <w:abstractNumId w:val="40"/>
  </w:num>
  <w:num w:numId="43" w16cid:durableId="17917067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6682355">
    <w:abstractNumId w:val="2"/>
  </w:num>
  <w:num w:numId="45" w16cid:durableId="1924727217">
    <w:abstractNumId w:val="61"/>
  </w:num>
  <w:num w:numId="46" w16cid:durableId="191921175">
    <w:abstractNumId w:val="48"/>
  </w:num>
  <w:num w:numId="47" w16cid:durableId="1842968713">
    <w:abstractNumId w:val="3"/>
  </w:num>
  <w:num w:numId="48" w16cid:durableId="763570527">
    <w:abstractNumId w:val="5"/>
  </w:num>
  <w:num w:numId="49" w16cid:durableId="1882203469">
    <w:abstractNumId w:val="64"/>
  </w:num>
  <w:num w:numId="50" w16cid:durableId="335815569">
    <w:abstractNumId w:val="21"/>
  </w:num>
  <w:num w:numId="51" w16cid:durableId="781068002">
    <w:abstractNumId w:val="47"/>
  </w:num>
  <w:num w:numId="52" w16cid:durableId="511532827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2FB"/>
    <w:rsid w:val="00061F01"/>
    <w:rsid w:val="000627E4"/>
    <w:rsid w:val="00062997"/>
    <w:rsid w:val="00065288"/>
    <w:rsid w:val="0007071B"/>
    <w:rsid w:val="0007175A"/>
    <w:rsid w:val="00072E42"/>
    <w:rsid w:val="000738B1"/>
    <w:rsid w:val="000748AF"/>
    <w:rsid w:val="000758A1"/>
    <w:rsid w:val="00075B8F"/>
    <w:rsid w:val="00077950"/>
    <w:rsid w:val="00077F97"/>
    <w:rsid w:val="000805C8"/>
    <w:rsid w:val="0008065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5F31"/>
    <w:rsid w:val="000A60C9"/>
    <w:rsid w:val="000B02E2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224E"/>
    <w:rsid w:val="00203BF7"/>
    <w:rsid w:val="00205BE1"/>
    <w:rsid w:val="00206DA0"/>
    <w:rsid w:val="00207233"/>
    <w:rsid w:val="002113B3"/>
    <w:rsid w:val="00211BFB"/>
    <w:rsid w:val="00213D75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81142"/>
    <w:rsid w:val="003811E7"/>
    <w:rsid w:val="003833B8"/>
    <w:rsid w:val="00383ECC"/>
    <w:rsid w:val="0038451D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03F"/>
    <w:rsid w:val="00423377"/>
    <w:rsid w:val="004249AB"/>
    <w:rsid w:val="00425861"/>
    <w:rsid w:val="00430DC6"/>
    <w:rsid w:val="004351CE"/>
    <w:rsid w:val="00436945"/>
    <w:rsid w:val="00440D84"/>
    <w:rsid w:val="004416DF"/>
    <w:rsid w:val="004424E5"/>
    <w:rsid w:val="0044270D"/>
    <w:rsid w:val="004448B8"/>
    <w:rsid w:val="00445E7F"/>
    <w:rsid w:val="004468F2"/>
    <w:rsid w:val="00446E6B"/>
    <w:rsid w:val="004515E7"/>
    <w:rsid w:val="00452B24"/>
    <w:rsid w:val="0045389D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7DAD"/>
    <w:rsid w:val="004C269F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A65E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D7FB3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3F3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41D9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7004A"/>
    <w:rsid w:val="00771938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536F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2F6E"/>
    <w:rsid w:val="00874AD9"/>
    <w:rsid w:val="00875793"/>
    <w:rsid w:val="00876A95"/>
    <w:rsid w:val="00877C30"/>
    <w:rsid w:val="008803B9"/>
    <w:rsid w:val="008809E6"/>
    <w:rsid w:val="00880EFD"/>
    <w:rsid w:val="00882287"/>
    <w:rsid w:val="00885C69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B0273"/>
    <w:rsid w:val="008B06F5"/>
    <w:rsid w:val="008B096C"/>
    <w:rsid w:val="008B11DE"/>
    <w:rsid w:val="008B1445"/>
    <w:rsid w:val="008B2E79"/>
    <w:rsid w:val="008B2E8C"/>
    <w:rsid w:val="008B32C5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1B8F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3356"/>
    <w:rsid w:val="00934102"/>
    <w:rsid w:val="0093499F"/>
    <w:rsid w:val="00936865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17DE"/>
    <w:rsid w:val="009D28FE"/>
    <w:rsid w:val="009D54E4"/>
    <w:rsid w:val="009D5FE1"/>
    <w:rsid w:val="009D646D"/>
    <w:rsid w:val="009D71BA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E8A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7D8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A42"/>
    <w:rsid w:val="00BA0B71"/>
    <w:rsid w:val="00BA26FB"/>
    <w:rsid w:val="00BA3DD0"/>
    <w:rsid w:val="00BA4204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0D4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485A"/>
    <w:rsid w:val="00CF6844"/>
    <w:rsid w:val="00CF7F7E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25D8D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BD0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5C54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B76DA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403E"/>
    <w:rsid w:val="00F252E1"/>
    <w:rsid w:val="00F25BB7"/>
    <w:rsid w:val="00F26E6D"/>
    <w:rsid w:val="00F32610"/>
    <w:rsid w:val="00F34C78"/>
    <w:rsid w:val="00F35AEF"/>
    <w:rsid w:val="00F36272"/>
    <w:rsid w:val="00F40348"/>
    <w:rsid w:val="00F429B8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7C6B"/>
    <w:rsid w:val="00FF0EC7"/>
    <w:rsid w:val="00FF1157"/>
    <w:rsid w:val="00FF1381"/>
    <w:rsid w:val="00FF2E86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FC4C5"/>
  <w15:docId w15:val="{30192B67-518A-4AC4-B9F4-59CB096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2339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17</cp:revision>
  <cp:lastPrinted>2022-02-22T13:21:00Z</cp:lastPrinted>
  <dcterms:created xsi:type="dcterms:W3CDTF">2022-04-26T05:38:00Z</dcterms:created>
  <dcterms:modified xsi:type="dcterms:W3CDTF">2023-01-05T10:22:00Z</dcterms:modified>
</cp:coreProperties>
</file>