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076CA9A9"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SPECYFIKACJA</w:t>
      </w:r>
    </w:p>
    <w:p w14:paraId="2C5BA8A9" w14:textId="3D4527C8"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WARUNK</w:t>
      </w:r>
      <w:r w:rsidRPr="001C300B">
        <w:rPr>
          <w:rFonts w:hint="eastAsia"/>
          <w:spacing w:val="60"/>
          <w:lang w:val="x-none" w:eastAsia="x-none"/>
        </w:rPr>
        <w:t>Ó</w:t>
      </w:r>
      <w:r w:rsidR="00802A7C" w:rsidRPr="001C300B">
        <w:rPr>
          <w:spacing w:val="60"/>
          <w:lang w:val="x-none" w:eastAsia="x-none"/>
        </w:rPr>
        <w:t>W</w:t>
      </w:r>
      <w:r w:rsidR="001C300B" w:rsidRPr="001C300B">
        <w:rPr>
          <w:spacing w:val="60"/>
          <w:lang w:eastAsia="x-none"/>
        </w:rPr>
        <w:t xml:space="preserve"> </w:t>
      </w:r>
      <w:r w:rsidRPr="001C300B">
        <w:rPr>
          <w:spacing w:val="60"/>
          <w:lang w:val="x-none" w:eastAsia="x-none"/>
        </w:rPr>
        <w:t>ZAM</w:t>
      </w:r>
      <w:r w:rsidRPr="001C300B">
        <w:rPr>
          <w:rFonts w:hint="eastAsia"/>
          <w:spacing w:val="60"/>
          <w:lang w:val="x-none" w:eastAsia="x-none"/>
        </w:rPr>
        <w:t>Ó</w:t>
      </w:r>
      <w:r w:rsidRPr="001C300B">
        <w:rPr>
          <w:spacing w:val="60"/>
          <w:lang w:val="x-none" w:eastAsia="x-none"/>
        </w:rPr>
        <w:t>WIENIA</w:t>
      </w:r>
    </w:p>
    <w:p w14:paraId="747F6B91" w14:textId="74D5629C" w:rsidR="0063259E" w:rsidRPr="00C81339" w:rsidRDefault="00C81339" w:rsidP="00534029">
      <w:pPr>
        <w:pStyle w:val="Bezodstpw"/>
        <w:spacing w:before="240" w:after="240"/>
        <w:jc w:val="center"/>
        <w:rPr>
          <w:rFonts w:ascii="Times New Roman" w:hAnsi="Times New Roman"/>
          <w:b/>
          <w:bCs/>
          <w:sz w:val="24"/>
          <w:szCs w:val="24"/>
        </w:rPr>
      </w:pPr>
      <w:r w:rsidRPr="0058726E">
        <w:rPr>
          <w:rFonts w:ascii="Times New Roman" w:hAnsi="Times New Roman"/>
          <w:b/>
          <w:smallCaps/>
          <w:sz w:val="28"/>
          <w:szCs w:val="28"/>
        </w:rPr>
        <w:t>TRYB PODSTAWOWY</w:t>
      </w:r>
      <w:r>
        <w:rPr>
          <w:rFonts w:ascii="Times New Roman" w:hAnsi="Times New Roman"/>
          <w:b/>
          <w:smallCaps/>
          <w:sz w:val="28"/>
          <w:szCs w:val="28"/>
        </w:rPr>
        <w:t xml:space="preserve"> </w:t>
      </w:r>
      <w:r w:rsidRPr="00C81339">
        <w:rPr>
          <w:rFonts w:ascii="Times New Roman" w:hAnsi="Times New Roman"/>
          <w:b/>
          <w:bCs/>
          <w:sz w:val="28"/>
          <w:szCs w:val="28"/>
        </w:rPr>
        <w:t>art. 275 ust. 1 bez przeprowadzenia negocjacji</w:t>
      </w:r>
    </w:p>
    <w:p w14:paraId="474C710D" w14:textId="0267D9AB" w:rsidR="0058726E" w:rsidRPr="007F31F1" w:rsidRDefault="0058726E" w:rsidP="00EB1D4E">
      <w:pPr>
        <w:pStyle w:val="Tekstpodstawowy2"/>
        <w:spacing w:line="276" w:lineRule="auto"/>
        <w:ind w:right="0"/>
      </w:pPr>
      <w:r w:rsidRPr="007F31F1">
        <w:t xml:space="preserve">Na </w:t>
      </w:r>
      <w:bookmarkStart w:id="0" w:name="_Hlk74914885"/>
      <w:r w:rsidR="008C4C4F">
        <w:t xml:space="preserve">obsługę transportu sanitarnego w </w:t>
      </w:r>
      <w:r w:rsidR="00B66A53" w:rsidRPr="00A67093">
        <w:t>Szpital</w:t>
      </w:r>
      <w:r w:rsidR="008C4C4F">
        <w:t>u</w:t>
      </w:r>
      <w:r w:rsidR="00B66A53" w:rsidRPr="00A67093">
        <w:t xml:space="preserve"> Zachodni</w:t>
      </w:r>
      <w:r w:rsidR="008C4C4F">
        <w:t>m</w:t>
      </w:r>
      <w:r w:rsidR="00B66A53" w:rsidRPr="00A67093">
        <w:t xml:space="preserve"> w Grodzisku Mazowieckim</w:t>
      </w:r>
      <w:bookmarkEnd w:id="0"/>
      <w:r w:rsidR="00B66A53" w:rsidRPr="00A67093">
        <w:t>.</w:t>
      </w:r>
    </w:p>
    <w:p w14:paraId="16FD3141" w14:textId="62FC4488" w:rsidR="009821CA" w:rsidRPr="00621133" w:rsidRDefault="009821CA" w:rsidP="00534029">
      <w:pPr>
        <w:pStyle w:val="Nagwek"/>
        <w:tabs>
          <w:tab w:val="clear" w:pos="4536"/>
          <w:tab w:val="clear" w:pos="9072"/>
        </w:tabs>
        <w:spacing w:before="240" w:after="240"/>
        <w:rPr>
          <w:b/>
          <w:sz w:val="24"/>
        </w:rPr>
      </w:pPr>
      <w:r w:rsidRPr="00194A0E">
        <w:rPr>
          <w:b/>
          <w:bCs/>
          <w:sz w:val="24"/>
        </w:rPr>
        <w:t>Nr pro</w:t>
      </w:r>
      <w:r w:rsidR="00AB7491" w:rsidRPr="00194A0E">
        <w:rPr>
          <w:b/>
          <w:bCs/>
          <w:sz w:val="24"/>
        </w:rPr>
        <w:t>cedury</w:t>
      </w:r>
      <w:r w:rsidR="00AB7491" w:rsidRPr="0084549D">
        <w:rPr>
          <w:b/>
          <w:bCs/>
          <w:sz w:val="24"/>
        </w:rPr>
        <w:t xml:space="preserve">: </w:t>
      </w:r>
      <w:r w:rsidR="00194A0E" w:rsidRPr="0084549D">
        <w:rPr>
          <w:b/>
          <w:bCs/>
          <w:sz w:val="24"/>
        </w:rPr>
        <w:t>SPSSZ</w:t>
      </w:r>
      <w:r w:rsidR="00194A0E" w:rsidRPr="00C70945">
        <w:rPr>
          <w:b/>
          <w:bCs/>
          <w:sz w:val="24"/>
          <w:shd w:val="clear" w:color="auto" w:fill="FFFFFF" w:themeFill="background1"/>
        </w:rPr>
        <w:t>/</w:t>
      </w:r>
      <w:r w:rsidR="0084549D" w:rsidRPr="00C70945">
        <w:rPr>
          <w:b/>
          <w:bCs/>
          <w:sz w:val="24"/>
          <w:shd w:val="clear" w:color="auto" w:fill="FFFFFF" w:themeFill="background1"/>
        </w:rPr>
        <w:t>3</w:t>
      </w:r>
      <w:r w:rsidR="00C70945" w:rsidRPr="00C70945">
        <w:rPr>
          <w:b/>
          <w:bCs/>
          <w:sz w:val="24"/>
          <w:shd w:val="clear" w:color="auto" w:fill="FFFFFF" w:themeFill="background1"/>
        </w:rPr>
        <w:t>8</w:t>
      </w:r>
      <w:r w:rsidR="00194A0E" w:rsidRPr="00C70945">
        <w:rPr>
          <w:b/>
          <w:bCs/>
          <w:sz w:val="24"/>
        </w:rPr>
        <w:t>/</w:t>
      </w:r>
      <w:r w:rsidR="008C4C4F">
        <w:rPr>
          <w:b/>
          <w:bCs/>
          <w:sz w:val="24"/>
        </w:rPr>
        <w:t>U</w:t>
      </w:r>
      <w:r w:rsidR="00194A0E" w:rsidRPr="0084549D">
        <w:rPr>
          <w:b/>
          <w:bCs/>
          <w:sz w:val="24"/>
        </w:rPr>
        <w:t>/21</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25F89379"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w:t>
      </w:r>
      <w:r w:rsidR="00FC55D0">
        <w:rPr>
          <w:rFonts w:ascii="Times New Roman" w:hAnsi="Times New Roman"/>
        </w:rPr>
        <w:t xml:space="preserve"> </w:t>
      </w:r>
      <w:r>
        <w:rPr>
          <w:rFonts w:ascii="Times New Roman" w:hAnsi="Times New Roman"/>
        </w:rPr>
        <w:t>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6F07A7">
      <w:pPr>
        <w:pStyle w:val="Style11"/>
        <w:widowControl/>
        <w:numPr>
          <w:ilvl w:val="0"/>
          <w:numId w:val="29"/>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w:t>
      </w:r>
      <w:proofErr w:type="spellStart"/>
      <w:r w:rsidRPr="00146551">
        <w:rPr>
          <w:rStyle w:val="FontStyle27"/>
          <w:rFonts w:ascii="Times New Roman" w:hAnsi="Times New Roman" w:cs="Times New Roman"/>
          <w:sz w:val="24"/>
          <w:szCs w:val="24"/>
        </w:rPr>
        <w:t>Pzp</w:t>
      </w:r>
      <w:proofErr w:type="spellEnd"/>
      <w:r w:rsidRPr="00146551">
        <w:rPr>
          <w:rStyle w:val="FontStyle27"/>
          <w:rFonts w:ascii="Times New Roman" w:hAnsi="Times New Roman" w:cs="Times New Roman"/>
          <w:sz w:val="24"/>
          <w:szCs w:val="24"/>
        </w:rPr>
        <w:t xml:space="preserve">”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6F07A7">
      <w:pPr>
        <w:pStyle w:val="Style11"/>
        <w:widowControl/>
        <w:numPr>
          <w:ilvl w:val="0"/>
          <w:numId w:val="29"/>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6F07A7">
      <w:pPr>
        <w:pStyle w:val="Style11"/>
        <w:widowControl/>
        <w:numPr>
          <w:ilvl w:val="0"/>
          <w:numId w:val="29"/>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6F07A7">
      <w:pPr>
        <w:pStyle w:val="Style11"/>
        <w:widowControl/>
        <w:numPr>
          <w:ilvl w:val="0"/>
          <w:numId w:val="29"/>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790EFC"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790EFC">
        <w:rPr>
          <w:rStyle w:val="FontStyle27"/>
          <w:rFonts w:ascii="Times New Roman" w:cs="Times New Roman"/>
          <w:sz w:val="24"/>
          <w:szCs w:val="24"/>
        </w:rPr>
        <w:t>za</w:t>
      </w:r>
      <w:r w:rsidRPr="00790EFC">
        <w:rPr>
          <w:rStyle w:val="FontStyle27"/>
          <w:rFonts w:ascii="Times New Roman" w:cs="Times New Roman"/>
          <w:sz w:val="24"/>
          <w:szCs w:val="24"/>
        </w:rPr>
        <w:t>łą</w:t>
      </w:r>
      <w:r w:rsidRPr="00790EFC">
        <w:rPr>
          <w:rStyle w:val="FontStyle27"/>
          <w:rFonts w:ascii="Times New Roman" w:cs="Times New Roman"/>
          <w:sz w:val="24"/>
          <w:szCs w:val="24"/>
        </w:rPr>
        <w:t>cznik nr 1 d</w:t>
      </w:r>
      <w:r w:rsidR="00AB7491" w:rsidRPr="00790EFC">
        <w:rPr>
          <w:rStyle w:val="FontStyle27"/>
          <w:rFonts w:ascii="Times New Roman" w:cs="Times New Roman"/>
          <w:sz w:val="24"/>
          <w:szCs w:val="24"/>
        </w:rPr>
        <w:t>o S</w:t>
      </w:r>
      <w:r w:rsidRPr="00790EFC">
        <w:rPr>
          <w:rStyle w:val="FontStyle27"/>
          <w:rFonts w:ascii="Times New Roman" w:cs="Times New Roman"/>
          <w:sz w:val="24"/>
          <w:szCs w:val="24"/>
        </w:rPr>
        <w:t xml:space="preserve">WZ. </w:t>
      </w:r>
    </w:p>
    <w:p w14:paraId="1E65E0BA" w14:textId="2FDF61AD" w:rsidR="00F3608D" w:rsidRPr="00C70945" w:rsidRDefault="009821CA" w:rsidP="00543932">
      <w:pPr>
        <w:numPr>
          <w:ilvl w:val="0"/>
          <w:numId w:val="9"/>
        </w:numPr>
        <w:suppressAutoHyphens/>
        <w:spacing w:after="0"/>
        <w:ind w:left="426" w:hanging="426"/>
        <w:jc w:val="both"/>
        <w:rPr>
          <w:rStyle w:val="FontStyle27"/>
          <w:rFonts w:ascii="Times New Roman" w:hAnsi="Times New Roman" w:cs="Times New Roman"/>
          <w:color w:val="auto"/>
          <w:sz w:val="24"/>
          <w:szCs w:val="24"/>
        </w:rPr>
      </w:pPr>
      <w:r w:rsidRPr="00F30651">
        <w:rPr>
          <w:rStyle w:val="FontStyle27"/>
          <w:rFonts w:ascii="Times New Roman" w:hAnsi="Times New Roman" w:cs="Times New Roman"/>
          <w:color w:val="auto"/>
          <w:sz w:val="24"/>
          <w:szCs w:val="24"/>
        </w:rPr>
        <w:t>Ogłoszenie zostało opublikowane w Biuletynie</w:t>
      </w:r>
      <w:r w:rsidR="00BC0B61" w:rsidRPr="00F30651">
        <w:rPr>
          <w:rStyle w:val="FontStyle27"/>
          <w:rFonts w:ascii="Times New Roman" w:hAnsi="Times New Roman" w:cs="Times New Roman"/>
          <w:color w:val="auto"/>
          <w:sz w:val="24"/>
          <w:szCs w:val="24"/>
        </w:rPr>
        <w:t xml:space="preserve"> Z</w:t>
      </w:r>
      <w:r w:rsidR="008A154B" w:rsidRPr="00F30651">
        <w:rPr>
          <w:rStyle w:val="FontStyle27"/>
          <w:rFonts w:ascii="Times New Roman" w:hAnsi="Times New Roman" w:cs="Times New Roman"/>
          <w:color w:val="auto"/>
          <w:sz w:val="24"/>
          <w:szCs w:val="24"/>
        </w:rPr>
        <w:t>amówień Publiczn</w:t>
      </w:r>
      <w:r w:rsidR="00F3608D" w:rsidRPr="00F30651">
        <w:rPr>
          <w:rStyle w:val="FontStyle27"/>
          <w:rFonts w:ascii="Times New Roman" w:hAnsi="Times New Roman" w:cs="Times New Roman"/>
          <w:color w:val="auto"/>
          <w:sz w:val="24"/>
          <w:szCs w:val="24"/>
        </w:rPr>
        <w:t xml:space="preserve">ych nr </w:t>
      </w:r>
      <w:r w:rsidR="00C11404" w:rsidRPr="00C70945">
        <w:rPr>
          <w:rStyle w:val="FontStyle27"/>
          <w:rFonts w:ascii="Times New Roman" w:hAnsi="Times New Roman" w:cs="Times New Roman"/>
          <w:color w:val="auto"/>
          <w:sz w:val="24"/>
          <w:szCs w:val="24"/>
        </w:rPr>
        <w:t>2021/BZP 0</w:t>
      </w:r>
      <w:r w:rsidR="00C70945">
        <w:rPr>
          <w:rStyle w:val="FontStyle27"/>
          <w:rFonts w:ascii="Times New Roman" w:hAnsi="Times New Roman" w:cs="Times New Roman"/>
          <w:color w:val="auto"/>
          <w:sz w:val="24"/>
          <w:szCs w:val="24"/>
        </w:rPr>
        <w:t>0229049</w:t>
      </w:r>
      <w:r w:rsidR="00C11404" w:rsidRPr="00C70945">
        <w:rPr>
          <w:rStyle w:val="FontStyle27"/>
          <w:rFonts w:ascii="Times New Roman" w:hAnsi="Times New Roman" w:cs="Times New Roman"/>
          <w:color w:val="auto"/>
          <w:sz w:val="24"/>
          <w:szCs w:val="24"/>
        </w:rPr>
        <w:t>/01 z dnia 2021-</w:t>
      </w:r>
      <w:r w:rsidR="00C70945">
        <w:rPr>
          <w:rStyle w:val="FontStyle27"/>
          <w:rFonts w:ascii="Times New Roman" w:hAnsi="Times New Roman" w:cs="Times New Roman"/>
          <w:color w:val="auto"/>
          <w:sz w:val="24"/>
          <w:szCs w:val="24"/>
        </w:rPr>
        <w:t>10</w:t>
      </w:r>
      <w:r w:rsidR="00C11404" w:rsidRPr="00C70945">
        <w:rPr>
          <w:rStyle w:val="FontStyle27"/>
          <w:rFonts w:ascii="Times New Roman" w:hAnsi="Times New Roman" w:cs="Times New Roman"/>
          <w:color w:val="auto"/>
          <w:sz w:val="24"/>
          <w:szCs w:val="24"/>
        </w:rPr>
        <w:t>-</w:t>
      </w:r>
      <w:r w:rsidR="00C70945">
        <w:rPr>
          <w:rStyle w:val="FontStyle27"/>
          <w:rFonts w:ascii="Times New Roman" w:hAnsi="Times New Roman" w:cs="Times New Roman"/>
          <w:color w:val="auto"/>
          <w:sz w:val="24"/>
          <w:szCs w:val="24"/>
        </w:rPr>
        <w:t>12</w:t>
      </w:r>
      <w:r w:rsidR="00C11404" w:rsidRPr="00C70945">
        <w:rPr>
          <w:rStyle w:val="FontStyle27"/>
          <w:rFonts w:ascii="Times New Roman" w:hAnsi="Times New Roman" w:cs="Times New Roman"/>
          <w:color w:val="auto"/>
          <w:sz w:val="24"/>
          <w:szCs w:val="24"/>
        </w:rPr>
        <w:t>.</w:t>
      </w:r>
    </w:p>
    <w:p w14:paraId="456B14EA" w14:textId="192B6DEA" w:rsidR="00F3608D" w:rsidRPr="00F30651" w:rsidRDefault="00F3608D" w:rsidP="00543932">
      <w:pPr>
        <w:numPr>
          <w:ilvl w:val="0"/>
          <w:numId w:val="9"/>
        </w:numPr>
        <w:suppressAutoHyphens/>
        <w:spacing w:after="0"/>
        <w:ind w:left="426" w:hanging="426"/>
        <w:jc w:val="both"/>
        <w:rPr>
          <w:rStyle w:val="FontStyle27"/>
          <w:rFonts w:ascii="Times New Roman" w:hAnsi="Times New Roman" w:cs="Times New Roman"/>
          <w:color w:val="auto"/>
          <w:sz w:val="24"/>
          <w:szCs w:val="24"/>
        </w:rPr>
      </w:pPr>
      <w:r w:rsidRPr="00C70945">
        <w:rPr>
          <w:rStyle w:val="FontStyle27"/>
          <w:rFonts w:ascii="Times New Roman" w:hAnsi="Times New Roman" w:cs="Times New Roman"/>
          <w:color w:val="auto"/>
          <w:sz w:val="24"/>
          <w:szCs w:val="24"/>
        </w:rPr>
        <w:t>SWZ</w:t>
      </w:r>
      <w:r w:rsidR="009821CA" w:rsidRPr="00C70945">
        <w:rPr>
          <w:rStyle w:val="FontStyle27"/>
          <w:rFonts w:ascii="Times New Roman" w:hAnsi="Times New Roman" w:cs="Times New Roman"/>
          <w:color w:val="auto"/>
          <w:sz w:val="24"/>
          <w:szCs w:val="24"/>
        </w:rPr>
        <w:t xml:space="preserve"> zawiera </w:t>
      </w:r>
      <w:r w:rsidR="00D63FB0" w:rsidRPr="00C70945">
        <w:rPr>
          <w:rStyle w:val="FontStyle27"/>
          <w:rFonts w:ascii="Times New Roman" w:hAnsi="Times New Roman" w:cs="Times New Roman"/>
          <w:color w:val="auto"/>
          <w:sz w:val="24"/>
          <w:szCs w:val="24"/>
        </w:rPr>
        <w:t>3</w:t>
      </w:r>
      <w:r w:rsidR="00C70945">
        <w:rPr>
          <w:rStyle w:val="FontStyle27"/>
          <w:rFonts w:ascii="Times New Roman" w:hAnsi="Times New Roman" w:cs="Times New Roman"/>
          <w:color w:val="auto"/>
          <w:sz w:val="24"/>
          <w:szCs w:val="24"/>
        </w:rPr>
        <w:t>8</w:t>
      </w:r>
      <w:r w:rsidR="00194A0E" w:rsidRPr="00C70945">
        <w:rPr>
          <w:rStyle w:val="FontStyle27"/>
          <w:rFonts w:ascii="Times New Roman" w:hAnsi="Times New Roman" w:cs="Times New Roman"/>
          <w:color w:val="auto"/>
          <w:sz w:val="24"/>
          <w:szCs w:val="24"/>
        </w:rPr>
        <w:t xml:space="preserve"> stron</w:t>
      </w:r>
      <w:r w:rsidR="009E4586" w:rsidRPr="00C70945">
        <w:rPr>
          <w:rStyle w:val="FontStyle27"/>
          <w:rFonts w:ascii="Times New Roman" w:hAnsi="Times New Roman" w:cs="Times New Roman"/>
          <w:color w:val="auto"/>
          <w:sz w:val="24"/>
          <w:szCs w:val="24"/>
        </w:rPr>
        <w:t xml:space="preserve"> </w:t>
      </w:r>
      <w:r w:rsidR="00216840" w:rsidRPr="00C70945">
        <w:rPr>
          <w:rStyle w:val="FontStyle27"/>
          <w:rFonts w:ascii="Times New Roman" w:hAnsi="Times New Roman" w:cs="Times New Roman"/>
          <w:color w:val="auto"/>
          <w:sz w:val="24"/>
          <w:szCs w:val="24"/>
        </w:rPr>
        <w:t>ponumerowan</w:t>
      </w:r>
      <w:r w:rsidR="00194A0E" w:rsidRPr="00C70945">
        <w:rPr>
          <w:rStyle w:val="FontStyle27"/>
          <w:rFonts w:ascii="Times New Roman" w:hAnsi="Times New Roman" w:cs="Times New Roman"/>
          <w:color w:val="auto"/>
          <w:sz w:val="24"/>
          <w:szCs w:val="24"/>
        </w:rPr>
        <w:t>ych</w:t>
      </w:r>
      <w:r w:rsidRPr="00F30651">
        <w:rPr>
          <w:rStyle w:val="FontStyle27"/>
          <w:rFonts w:ascii="Times New Roman" w:hAnsi="Times New Roman" w:cs="Times New Roman"/>
          <w:color w:val="auto"/>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B936CA">
      <w:pPr>
        <w:pStyle w:val="Akapitzlist"/>
        <w:numPr>
          <w:ilvl w:val="0"/>
          <w:numId w:val="39"/>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2E696D70" w14:textId="77777777" w:rsidR="00B66A53" w:rsidRDefault="0063259E" w:rsidP="00B66A53">
      <w:pPr>
        <w:pStyle w:val="divpoint"/>
        <w:rPr>
          <w:rStyle w:val="Hipercze"/>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p>
    <w:p w14:paraId="5CDF71BD" w14:textId="6552A3F9" w:rsidR="0063259E" w:rsidRPr="00B737EC" w:rsidRDefault="006C7512" w:rsidP="003951B5">
      <w:pPr>
        <w:pStyle w:val="divpoint"/>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3E4DBA7E" w:rsidR="000B5D0C"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OHSAS 18001:2007 i HPH </w:t>
      </w:r>
      <w:proofErr w:type="spellStart"/>
      <w:r w:rsidR="0063259E" w:rsidRPr="007210F8">
        <w:rPr>
          <w:rFonts w:ascii="Times New Roman" w:hAnsi="Times New Roman"/>
          <w:sz w:val="24"/>
          <w:szCs w:val="24"/>
        </w:rPr>
        <w:t>Membership</w:t>
      </w:r>
      <w:proofErr w:type="spellEnd"/>
      <w:r w:rsidR="0063259E" w:rsidRPr="007210F8">
        <w:rPr>
          <w:rFonts w:ascii="Times New Roman" w:hAnsi="Times New Roman"/>
          <w:sz w:val="24"/>
          <w:szCs w:val="24"/>
        </w:rPr>
        <w:t xml:space="preserve"> </w:t>
      </w:r>
      <w:proofErr w:type="spellStart"/>
      <w:r w:rsidR="0063259E" w:rsidRPr="007210F8">
        <w:rPr>
          <w:rFonts w:ascii="Times New Roman" w:hAnsi="Times New Roman"/>
          <w:sz w:val="24"/>
          <w:szCs w:val="24"/>
        </w:rPr>
        <w:t>Certificate</w:t>
      </w:r>
      <w:proofErr w:type="spellEnd"/>
      <w:r w:rsidR="0063259E" w:rsidRPr="007210F8">
        <w:rPr>
          <w:rFonts w:ascii="Times New Roman" w:hAnsi="Times New Roman"/>
          <w:sz w:val="24"/>
          <w:szCs w:val="24"/>
        </w:rPr>
        <w:t xml:space="preserve"> 2017-</w:t>
      </w:r>
      <w:r w:rsidR="00216840" w:rsidRPr="007210F8">
        <w:rPr>
          <w:rFonts w:ascii="Times New Roman" w:hAnsi="Times New Roman"/>
          <w:sz w:val="24"/>
          <w:szCs w:val="24"/>
        </w:rPr>
        <w:t>2020.</w:t>
      </w:r>
    </w:p>
    <w:p w14:paraId="15BA1283" w14:textId="49CE2EBB" w:rsidR="009821CA" w:rsidRPr="00F0184E" w:rsidRDefault="007210F8" w:rsidP="00B936CA">
      <w:pPr>
        <w:pStyle w:val="Akapitzlist"/>
        <w:numPr>
          <w:ilvl w:val="0"/>
          <w:numId w:val="39"/>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lastRenderedPageBreak/>
        <w:t>OPIS PRZEDMIOTU ZAMÓWIENIA</w:t>
      </w:r>
      <w:r w:rsidRPr="007210F8">
        <w:rPr>
          <w:rFonts w:ascii="Times New Roman" w:hAnsi="Times New Roman"/>
          <w:b/>
          <w:u w:val="single"/>
        </w:rPr>
        <w:t>.</w:t>
      </w:r>
    </w:p>
    <w:p w14:paraId="1E64E73C" w14:textId="5D959801" w:rsidR="00C72CFB" w:rsidRPr="00F0184E" w:rsidRDefault="009821CA" w:rsidP="0075578C">
      <w:pPr>
        <w:pStyle w:val="Tekstpodstawowy"/>
        <w:numPr>
          <w:ilvl w:val="0"/>
          <w:numId w:val="5"/>
        </w:numPr>
        <w:ind w:left="426" w:hanging="426"/>
        <w:jc w:val="both"/>
        <w:rPr>
          <w:b/>
          <w:bCs/>
          <w:snapToGrid w:val="0"/>
          <w:szCs w:val="24"/>
        </w:rPr>
      </w:pPr>
      <w:r w:rsidRPr="00F0184E">
        <w:rPr>
          <w:szCs w:val="24"/>
        </w:rPr>
        <w:t>Przedmiot</w:t>
      </w:r>
      <w:r w:rsidR="009F004F" w:rsidRPr="00F0184E">
        <w:rPr>
          <w:szCs w:val="24"/>
        </w:rPr>
        <w:t>em</w:t>
      </w:r>
      <w:r w:rsidRPr="00F0184E">
        <w:rPr>
          <w:szCs w:val="24"/>
        </w:rPr>
        <w:t xml:space="preserve"> niniejszego zamówienia </w:t>
      </w:r>
      <w:r w:rsidR="00122283" w:rsidRPr="00F0184E">
        <w:rPr>
          <w:szCs w:val="24"/>
        </w:rPr>
        <w:t xml:space="preserve">jest </w:t>
      </w:r>
      <w:r w:rsidR="008701CA" w:rsidRPr="00F0184E">
        <w:rPr>
          <w:b/>
          <w:bCs/>
          <w:szCs w:val="24"/>
        </w:rPr>
        <w:t xml:space="preserve">Całodobowa usługa transportu sanitarnego </w:t>
      </w:r>
      <w:r w:rsidR="006A5E94" w:rsidRPr="00F0184E">
        <w:rPr>
          <w:b/>
          <w:bCs/>
          <w:szCs w:val="24"/>
        </w:rPr>
        <w:t>z</w:t>
      </w:r>
      <w:r w:rsidR="00536B04" w:rsidRPr="00F0184E">
        <w:rPr>
          <w:b/>
          <w:bCs/>
          <w:szCs w:val="24"/>
        </w:rPr>
        <w:t> </w:t>
      </w:r>
      <w:r w:rsidR="006A5E94" w:rsidRPr="00F0184E">
        <w:rPr>
          <w:b/>
          <w:bCs/>
          <w:szCs w:val="24"/>
        </w:rPr>
        <w:t>podziałem na zespoły transportowe:</w:t>
      </w:r>
    </w:p>
    <w:p w14:paraId="1533F878" w14:textId="77777777" w:rsidR="006A5E94" w:rsidRPr="00F0184E" w:rsidRDefault="006A5E94" w:rsidP="0075578C">
      <w:pPr>
        <w:pStyle w:val="Tekstpodstawowy"/>
        <w:ind w:left="426"/>
        <w:jc w:val="both"/>
        <w:rPr>
          <w:b/>
          <w:bCs/>
          <w:szCs w:val="24"/>
        </w:rPr>
      </w:pPr>
    </w:p>
    <w:p w14:paraId="03A3E376" w14:textId="77777777" w:rsidR="006A5E94" w:rsidRPr="00F0184E" w:rsidRDefault="006A5E94" w:rsidP="0075578C">
      <w:pPr>
        <w:pStyle w:val="Tekstpodstawowy"/>
        <w:ind w:left="426"/>
        <w:jc w:val="both"/>
        <w:rPr>
          <w:b/>
          <w:bCs/>
          <w:szCs w:val="24"/>
        </w:rPr>
      </w:pPr>
      <w:r w:rsidRPr="00F0184E">
        <w:rPr>
          <w:b/>
          <w:bCs/>
          <w:szCs w:val="24"/>
        </w:rPr>
        <w:t>1)całodobowy zespół transportu sanitarnego przez wszystkie dni miesiąca –</w:t>
      </w:r>
    </w:p>
    <w:p w14:paraId="127BC807" w14:textId="587E05E5" w:rsidR="006A5E94" w:rsidRPr="00F0184E" w:rsidRDefault="001F373C" w:rsidP="0075578C">
      <w:pPr>
        <w:pStyle w:val="Tekstpodstawowy"/>
        <w:ind w:left="426"/>
        <w:jc w:val="both"/>
        <w:rPr>
          <w:b/>
          <w:bCs/>
          <w:szCs w:val="24"/>
        </w:rPr>
      </w:pPr>
      <w:r w:rsidRPr="00F0184E">
        <w:rPr>
          <w:b/>
          <w:bCs/>
          <w:szCs w:val="24"/>
        </w:rPr>
        <w:t xml:space="preserve"> średnio </w:t>
      </w:r>
      <w:r w:rsidR="006A5E94" w:rsidRPr="00F0184E">
        <w:rPr>
          <w:b/>
          <w:bCs/>
          <w:szCs w:val="24"/>
        </w:rPr>
        <w:t>1488 godzin /m-c</w:t>
      </w:r>
    </w:p>
    <w:p w14:paraId="31B578E1" w14:textId="77777777" w:rsidR="006A5E94" w:rsidRPr="00F0184E" w:rsidRDefault="006A5E94" w:rsidP="0075578C">
      <w:pPr>
        <w:pStyle w:val="Tekstpodstawowy"/>
        <w:ind w:left="426"/>
        <w:jc w:val="both"/>
        <w:rPr>
          <w:b/>
          <w:bCs/>
          <w:szCs w:val="24"/>
        </w:rPr>
      </w:pPr>
    </w:p>
    <w:p w14:paraId="6BACFB32" w14:textId="1B723E52" w:rsidR="006A5E94" w:rsidRPr="00F0184E" w:rsidRDefault="006A5E94" w:rsidP="0075578C">
      <w:pPr>
        <w:pStyle w:val="Tekstpodstawowy"/>
        <w:ind w:left="426"/>
        <w:jc w:val="both"/>
        <w:rPr>
          <w:b/>
          <w:bCs/>
          <w:szCs w:val="24"/>
        </w:rPr>
      </w:pPr>
      <w:r w:rsidRPr="00F0184E">
        <w:rPr>
          <w:b/>
          <w:bCs/>
          <w:szCs w:val="24"/>
        </w:rPr>
        <w:t xml:space="preserve">2)zespół transportu sanitarnego we wszystkie dni robocze </w:t>
      </w:r>
      <w:proofErr w:type="spellStart"/>
      <w:r w:rsidRPr="00F0184E">
        <w:rPr>
          <w:b/>
          <w:bCs/>
          <w:szCs w:val="24"/>
        </w:rPr>
        <w:t>tzn</w:t>
      </w:r>
      <w:proofErr w:type="spellEnd"/>
      <w:r w:rsidRPr="00F0184E">
        <w:rPr>
          <w:b/>
          <w:bCs/>
          <w:szCs w:val="24"/>
        </w:rPr>
        <w:t xml:space="preserve"> poniedziałek – piątek w godz. 8.00 -20.00 bez dni świątecznych – średnio 480 godzin/m-</w:t>
      </w:r>
      <w:r w:rsidR="00A50CEF" w:rsidRPr="00F0184E">
        <w:rPr>
          <w:b/>
          <w:bCs/>
          <w:szCs w:val="24"/>
        </w:rPr>
        <w:t>c</w:t>
      </w:r>
    </w:p>
    <w:p w14:paraId="662DA951" w14:textId="77777777" w:rsidR="006A5E94" w:rsidRPr="00F0184E" w:rsidRDefault="006A5E94" w:rsidP="0075578C">
      <w:pPr>
        <w:pStyle w:val="Tekstpodstawowy"/>
        <w:ind w:left="426"/>
        <w:jc w:val="both"/>
        <w:rPr>
          <w:b/>
          <w:bCs/>
          <w:szCs w:val="24"/>
        </w:rPr>
      </w:pPr>
    </w:p>
    <w:p w14:paraId="0873100C" w14:textId="5C377865" w:rsidR="00C94C77" w:rsidRPr="00F0184E" w:rsidRDefault="006A5E94" w:rsidP="001F373C">
      <w:pPr>
        <w:pStyle w:val="Tekstpodstawowy"/>
        <w:ind w:left="426"/>
        <w:jc w:val="both"/>
        <w:rPr>
          <w:b/>
          <w:bCs/>
          <w:szCs w:val="24"/>
        </w:rPr>
      </w:pPr>
      <w:r w:rsidRPr="00F0184E">
        <w:rPr>
          <w:b/>
          <w:bCs/>
          <w:szCs w:val="24"/>
        </w:rPr>
        <w:t>3)</w:t>
      </w:r>
      <w:r w:rsidR="001F373C" w:rsidRPr="00F0184E">
        <w:rPr>
          <w:b/>
          <w:bCs/>
          <w:szCs w:val="24"/>
        </w:rPr>
        <w:t xml:space="preserve">Obsada kierowcy </w:t>
      </w:r>
      <w:r w:rsidRPr="00F0184E">
        <w:rPr>
          <w:b/>
          <w:bCs/>
          <w:szCs w:val="24"/>
        </w:rPr>
        <w:t>Karetk</w:t>
      </w:r>
      <w:r w:rsidR="001F373C" w:rsidRPr="00F0184E">
        <w:rPr>
          <w:b/>
          <w:bCs/>
          <w:szCs w:val="24"/>
        </w:rPr>
        <w:t>i</w:t>
      </w:r>
      <w:r w:rsidRPr="00F0184E">
        <w:rPr>
          <w:b/>
          <w:bCs/>
          <w:szCs w:val="24"/>
        </w:rPr>
        <w:t xml:space="preserve"> przewozow</w:t>
      </w:r>
      <w:r w:rsidR="001F373C" w:rsidRPr="00F0184E">
        <w:rPr>
          <w:b/>
          <w:bCs/>
          <w:szCs w:val="24"/>
        </w:rPr>
        <w:t>ej</w:t>
      </w:r>
      <w:r w:rsidRPr="00F0184E">
        <w:rPr>
          <w:b/>
          <w:bCs/>
          <w:szCs w:val="24"/>
        </w:rPr>
        <w:t xml:space="preserve"> będąc</w:t>
      </w:r>
      <w:r w:rsidR="001F373C" w:rsidRPr="00F0184E">
        <w:rPr>
          <w:b/>
          <w:bCs/>
          <w:szCs w:val="24"/>
        </w:rPr>
        <w:t>ej</w:t>
      </w:r>
      <w:r w:rsidRPr="00F0184E">
        <w:rPr>
          <w:b/>
          <w:bCs/>
          <w:szCs w:val="24"/>
        </w:rPr>
        <w:t xml:space="preserve"> w dyspozycji Szpitalnego Oddziału Ratunkowego –</w:t>
      </w:r>
      <w:r w:rsidR="001F373C" w:rsidRPr="00F0184E">
        <w:rPr>
          <w:b/>
          <w:bCs/>
          <w:szCs w:val="24"/>
        </w:rPr>
        <w:t xml:space="preserve"> </w:t>
      </w:r>
      <w:r w:rsidRPr="00F0184E">
        <w:rPr>
          <w:b/>
          <w:bCs/>
          <w:szCs w:val="24"/>
        </w:rPr>
        <w:t>usługa świadczona od wschodu do zachodu słońca . Dyżur Kierowcy do obsługi</w:t>
      </w:r>
      <w:r w:rsidR="001F373C" w:rsidRPr="00F0184E">
        <w:rPr>
          <w:b/>
          <w:bCs/>
          <w:szCs w:val="24"/>
        </w:rPr>
        <w:t xml:space="preserve"> </w:t>
      </w:r>
      <w:r w:rsidRPr="00F0184E">
        <w:rPr>
          <w:b/>
          <w:bCs/>
          <w:szCs w:val="24"/>
        </w:rPr>
        <w:t>lądowiska HEMS wg zapotrzebowania składanego przez Szpitalny Oddział Ratunkowy</w:t>
      </w:r>
      <w:r w:rsidR="001F373C" w:rsidRPr="00F0184E">
        <w:rPr>
          <w:b/>
          <w:bCs/>
          <w:szCs w:val="24"/>
        </w:rPr>
        <w:t xml:space="preserve"> </w:t>
      </w:r>
      <w:r w:rsidRPr="00F0184E">
        <w:rPr>
          <w:b/>
          <w:bCs/>
          <w:szCs w:val="24"/>
        </w:rPr>
        <w:t>jednak nie więcej jak 12 dyżurów miesięcznie w tym dni świąteczne i ustawowo wolne od</w:t>
      </w:r>
      <w:r w:rsidR="001F373C" w:rsidRPr="00F0184E">
        <w:rPr>
          <w:b/>
          <w:bCs/>
          <w:szCs w:val="24"/>
        </w:rPr>
        <w:t xml:space="preserve"> </w:t>
      </w:r>
      <w:r w:rsidRPr="00F0184E">
        <w:rPr>
          <w:b/>
          <w:bCs/>
          <w:szCs w:val="24"/>
        </w:rPr>
        <w:t>pracy</w:t>
      </w:r>
      <w:r w:rsidR="00A50CEF" w:rsidRPr="00F0184E">
        <w:rPr>
          <w:b/>
          <w:bCs/>
          <w:szCs w:val="24"/>
        </w:rPr>
        <w:t xml:space="preserve"> –</w:t>
      </w:r>
      <w:r w:rsidR="001F373C" w:rsidRPr="00F0184E">
        <w:rPr>
          <w:b/>
          <w:bCs/>
          <w:szCs w:val="24"/>
        </w:rPr>
        <w:t xml:space="preserve"> średnio</w:t>
      </w:r>
      <w:r w:rsidR="00A50CEF" w:rsidRPr="00F0184E">
        <w:rPr>
          <w:b/>
          <w:bCs/>
          <w:szCs w:val="24"/>
        </w:rPr>
        <w:t xml:space="preserve"> 144 godziny dyżurowe/m-c</w:t>
      </w:r>
      <w:r w:rsidRPr="00F0184E">
        <w:rPr>
          <w:b/>
          <w:bCs/>
          <w:szCs w:val="24"/>
        </w:rPr>
        <w:t>.</w:t>
      </w:r>
    </w:p>
    <w:p w14:paraId="67EAFF61" w14:textId="77777777" w:rsidR="0075578C" w:rsidRPr="00F0184E" w:rsidRDefault="0075578C" w:rsidP="00C94C77">
      <w:pPr>
        <w:suppressAutoHyphens/>
        <w:spacing w:after="0" w:line="240" w:lineRule="auto"/>
        <w:jc w:val="both"/>
        <w:rPr>
          <w:rFonts w:ascii="Times New Roman" w:hAnsi="Times New Roman"/>
          <w:b/>
          <w:sz w:val="24"/>
          <w:szCs w:val="24"/>
          <w:lang w:eastAsia="ar-SA"/>
        </w:rPr>
      </w:pPr>
    </w:p>
    <w:p w14:paraId="44F33595" w14:textId="77777777" w:rsidR="0075578C" w:rsidRPr="00F0184E" w:rsidRDefault="0075578C" w:rsidP="0075578C">
      <w:pPr>
        <w:spacing w:after="0" w:line="240" w:lineRule="auto"/>
        <w:rPr>
          <w:rFonts w:ascii="Times New Roman" w:eastAsia="Calibri" w:hAnsi="Times New Roman"/>
          <w:b/>
          <w:sz w:val="24"/>
          <w:szCs w:val="24"/>
          <w:lang w:eastAsia="en-US"/>
        </w:rPr>
      </w:pPr>
      <w:r w:rsidRPr="00F0184E">
        <w:rPr>
          <w:rFonts w:ascii="Times New Roman" w:eastAsia="Calibri" w:hAnsi="Times New Roman"/>
          <w:b/>
          <w:sz w:val="24"/>
          <w:szCs w:val="24"/>
          <w:lang w:eastAsia="en-US"/>
        </w:rPr>
        <w:t>Wymagania Zamawiającego odnośnie realizacji usługi:</w:t>
      </w:r>
    </w:p>
    <w:p w14:paraId="415B79D5" w14:textId="77777777" w:rsidR="0075578C" w:rsidRPr="00F0184E" w:rsidRDefault="0075578C" w:rsidP="0075578C">
      <w:pPr>
        <w:pStyle w:val="Akapitzlist"/>
        <w:numPr>
          <w:ilvl w:val="0"/>
          <w:numId w:val="61"/>
        </w:numPr>
        <w:suppressAutoHyphens/>
        <w:ind w:left="426" w:hanging="426"/>
        <w:jc w:val="both"/>
        <w:rPr>
          <w:rFonts w:ascii="Times New Roman" w:hAnsi="Times New Roman"/>
          <w:lang w:eastAsia="ar-SA"/>
        </w:rPr>
      </w:pPr>
      <w:r w:rsidRPr="00F0184E">
        <w:rPr>
          <w:rFonts w:ascii="Times New Roman" w:hAnsi="Times New Roman"/>
          <w:lang w:eastAsia="ar-SA"/>
        </w:rPr>
        <w:t>Pojazdy do świadczenia usługi zapewnia Zamawiający, miejscem postoju i wyczekiwania karetek jest siedziba Zamawiającego.</w:t>
      </w:r>
    </w:p>
    <w:p w14:paraId="6D5DBF03" w14:textId="77777777" w:rsidR="0075578C" w:rsidRPr="00F0184E" w:rsidRDefault="0075578C" w:rsidP="0075578C">
      <w:pPr>
        <w:pStyle w:val="Akapitzlist"/>
        <w:numPr>
          <w:ilvl w:val="0"/>
          <w:numId w:val="61"/>
        </w:numPr>
        <w:suppressAutoHyphens/>
        <w:ind w:left="426" w:hanging="426"/>
        <w:jc w:val="both"/>
        <w:rPr>
          <w:rFonts w:ascii="Times New Roman" w:hAnsi="Times New Roman"/>
          <w:lang w:eastAsia="ar-SA"/>
        </w:rPr>
      </w:pPr>
      <w:r w:rsidRPr="00F0184E">
        <w:rPr>
          <w:rFonts w:ascii="Times New Roman" w:hAnsi="Times New Roman"/>
          <w:lang w:eastAsia="ar-SA"/>
        </w:rPr>
        <w:t>Zamawiający zobowiązuje się dysponować taką ilością środków transportowych aby zapewnić Wykonawcy ciągłość wykonywania usługi.</w:t>
      </w:r>
    </w:p>
    <w:p w14:paraId="4075BFBD" w14:textId="77777777" w:rsidR="0075578C" w:rsidRPr="00F0184E" w:rsidRDefault="0075578C" w:rsidP="0075578C">
      <w:pPr>
        <w:pStyle w:val="Akapitzlist"/>
        <w:numPr>
          <w:ilvl w:val="0"/>
          <w:numId w:val="61"/>
        </w:numPr>
        <w:suppressAutoHyphens/>
        <w:ind w:left="426" w:hanging="426"/>
        <w:jc w:val="both"/>
        <w:rPr>
          <w:rFonts w:ascii="Times New Roman" w:hAnsi="Times New Roman"/>
          <w:lang w:eastAsia="ar-SA"/>
        </w:rPr>
      </w:pPr>
      <w:r w:rsidRPr="00F0184E">
        <w:rPr>
          <w:rFonts w:ascii="Times New Roman" w:hAnsi="Times New Roman"/>
          <w:lang w:eastAsia="ar-SA"/>
        </w:rPr>
        <w:t>W przypadku gdy Zamawiający nie będzie mógł zapewnić środków transportu sanitarnego z przyczyn technicznych Wykonawca zapewni na ten czas ambulansy typu A2 spełniające normę PN1789, czas podstawienia karetki nie może być dłuższy niż 1 godzina od zgłoszenia przez Zamawiającego takiej potrzeby. W tym przypadku Wykonawca obciąży Zamawiającego kosztami wg ustalonej stawki w zł za 1 km zgodnie z zapisami w karcie drogowej. Planowana ilość kilometrów dla karetek podstawionych przez Wykonawcę  nie przekroczy 20 000 w skali 12 m-</w:t>
      </w:r>
      <w:proofErr w:type="spellStart"/>
      <w:r w:rsidRPr="00F0184E">
        <w:rPr>
          <w:rFonts w:ascii="Times New Roman" w:hAnsi="Times New Roman"/>
          <w:lang w:eastAsia="ar-SA"/>
        </w:rPr>
        <w:t>cy</w:t>
      </w:r>
      <w:proofErr w:type="spellEnd"/>
      <w:r w:rsidRPr="00F0184E">
        <w:rPr>
          <w:rFonts w:ascii="Times New Roman" w:hAnsi="Times New Roman"/>
          <w:lang w:eastAsia="ar-SA"/>
        </w:rPr>
        <w:t>.</w:t>
      </w:r>
    </w:p>
    <w:p w14:paraId="00499400" w14:textId="77777777" w:rsidR="0075578C" w:rsidRPr="00F0184E" w:rsidRDefault="0075578C" w:rsidP="0075578C">
      <w:pPr>
        <w:pStyle w:val="Akapitzlist"/>
        <w:numPr>
          <w:ilvl w:val="0"/>
          <w:numId w:val="61"/>
        </w:numPr>
        <w:suppressAutoHyphens/>
        <w:ind w:left="426" w:hanging="426"/>
        <w:jc w:val="both"/>
        <w:rPr>
          <w:rFonts w:ascii="Times New Roman" w:hAnsi="Times New Roman"/>
          <w:lang w:eastAsia="ar-SA"/>
        </w:rPr>
      </w:pPr>
      <w:r w:rsidRPr="00F0184E">
        <w:rPr>
          <w:rFonts w:ascii="Times New Roman" w:hAnsi="Times New Roman"/>
          <w:lang w:eastAsia="ar-SA"/>
        </w:rPr>
        <w:t>Ambulans (zastępczy) wyznaczony przez Wykonawcę będzie jego własnością i nie będzie wyprodukowany później jak w 2016 roku. Powyższe zostanie potwierdzone kserokopią dowodu rejestracyjnego.</w:t>
      </w:r>
    </w:p>
    <w:p w14:paraId="21BF6B6A" w14:textId="77777777" w:rsidR="0075578C" w:rsidRPr="00F0184E" w:rsidRDefault="0075578C" w:rsidP="0075578C">
      <w:pPr>
        <w:pStyle w:val="Akapitzlist"/>
        <w:numPr>
          <w:ilvl w:val="0"/>
          <w:numId w:val="61"/>
        </w:numPr>
        <w:ind w:left="426" w:hanging="426"/>
        <w:jc w:val="both"/>
        <w:rPr>
          <w:rFonts w:ascii="Times New Roman" w:hAnsi="Times New Roman"/>
        </w:rPr>
      </w:pPr>
      <w:r w:rsidRPr="00F0184E">
        <w:rPr>
          <w:rFonts w:ascii="Times New Roman" w:hAnsi="Times New Roman"/>
        </w:rPr>
        <w:t>Każdy pojazd będzie posiadał środek łączności (tel. komórkowy) umożliwiający kontakt z Wykonawcą usługi – zespołami transportowymi.</w:t>
      </w:r>
    </w:p>
    <w:p w14:paraId="478889D1" w14:textId="77777777" w:rsidR="0075578C" w:rsidRPr="00F0184E" w:rsidRDefault="0075578C" w:rsidP="0075578C">
      <w:pPr>
        <w:pStyle w:val="Akapitzlist"/>
        <w:numPr>
          <w:ilvl w:val="0"/>
          <w:numId w:val="61"/>
        </w:numPr>
        <w:ind w:left="426" w:hanging="426"/>
        <w:jc w:val="both"/>
        <w:rPr>
          <w:rFonts w:ascii="Times New Roman" w:hAnsi="Times New Roman"/>
        </w:rPr>
      </w:pPr>
      <w:r w:rsidRPr="00F0184E">
        <w:rPr>
          <w:rFonts w:ascii="Times New Roman" w:hAnsi="Times New Roman"/>
        </w:rPr>
        <w:t>Wykonawca zapewnia że dysponuje odpowiednią ilością kadr/osób do zapewnienia ciągłości wykonywania usługi i znane mu są przepisy regulujące czas pracy i czas jazdy kierowców.</w:t>
      </w:r>
    </w:p>
    <w:p w14:paraId="5C1BE3A7" w14:textId="77777777" w:rsidR="0075578C" w:rsidRPr="00F0184E" w:rsidRDefault="0075578C" w:rsidP="0075578C">
      <w:pPr>
        <w:pStyle w:val="Akapitzlist"/>
        <w:numPr>
          <w:ilvl w:val="0"/>
          <w:numId w:val="61"/>
        </w:numPr>
        <w:ind w:left="426" w:hanging="426"/>
        <w:jc w:val="both"/>
        <w:rPr>
          <w:rFonts w:ascii="Times New Roman" w:hAnsi="Times New Roman"/>
        </w:rPr>
      </w:pPr>
      <w:r w:rsidRPr="00F0184E">
        <w:rPr>
          <w:rFonts w:ascii="Times New Roman" w:hAnsi="Times New Roman"/>
        </w:rPr>
        <w:t>Każdy kierujący pojazdami jest zobowiązany posiadać stosowne uprawnienia do kierowania ambulansem zgodnie z obowiązującymi przepisami:</w:t>
      </w:r>
    </w:p>
    <w:p w14:paraId="34F95782" w14:textId="78C6F8B6" w:rsidR="0075578C" w:rsidRPr="00F0184E" w:rsidRDefault="0075578C" w:rsidP="0075578C">
      <w:pPr>
        <w:pStyle w:val="Akapitzlist"/>
        <w:ind w:left="567" w:hanging="141"/>
        <w:jc w:val="both"/>
        <w:rPr>
          <w:rFonts w:ascii="Times New Roman" w:hAnsi="Times New Roman"/>
        </w:rPr>
      </w:pPr>
      <w:r w:rsidRPr="00F0184E">
        <w:rPr>
          <w:rFonts w:ascii="Times New Roman" w:hAnsi="Times New Roman"/>
        </w:rPr>
        <w:t>- Prawo jazdy kategorii „B” (minimum 3 lata)</w:t>
      </w:r>
    </w:p>
    <w:p w14:paraId="5C9EE7E6" w14:textId="0440461F" w:rsidR="0075578C" w:rsidRPr="00F0184E" w:rsidRDefault="0075578C" w:rsidP="0075578C">
      <w:pPr>
        <w:pStyle w:val="Akapitzlist"/>
        <w:ind w:left="567" w:hanging="141"/>
        <w:jc w:val="both"/>
        <w:rPr>
          <w:rFonts w:ascii="Times New Roman" w:hAnsi="Times New Roman"/>
        </w:rPr>
      </w:pPr>
      <w:r w:rsidRPr="00F0184E">
        <w:rPr>
          <w:rFonts w:ascii="Times New Roman" w:hAnsi="Times New Roman"/>
        </w:rPr>
        <w:t>- pozwolenie na prowadzenie pojazdów uprzywilejowanych</w:t>
      </w:r>
    </w:p>
    <w:p w14:paraId="57333BF1" w14:textId="30CECB3C" w:rsidR="0075578C" w:rsidRPr="00F0184E" w:rsidRDefault="0075578C" w:rsidP="0075578C">
      <w:pPr>
        <w:pStyle w:val="Akapitzlist"/>
        <w:ind w:left="567" w:hanging="141"/>
        <w:jc w:val="both"/>
        <w:rPr>
          <w:rFonts w:ascii="Times New Roman" w:hAnsi="Times New Roman"/>
        </w:rPr>
      </w:pPr>
      <w:r w:rsidRPr="00F0184E">
        <w:rPr>
          <w:rFonts w:ascii="Times New Roman" w:hAnsi="Times New Roman"/>
        </w:rPr>
        <w:t>- kurs pierwszej pomocy.</w:t>
      </w:r>
    </w:p>
    <w:p w14:paraId="638F8123" w14:textId="0D7F7845" w:rsidR="0075578C" w:rsidRPr="00F0184E" w:rsidRDefault="0075578C" w:rsidP="0075578C">
      <w:pPr>
        <w:pStyle w:val="Akapitzlist"/>
        <w:ind w:left="426"/>
        <w:jc w:val="both"/>
        <w:rPr>
          <w:rFonts w:ascii="Times New Roman" w:hAnsi="Times New Roman"/>
        </w:rPr>
      </w:pPr>
      <w:r w:rsidRPr="00F0184E">
        <w:rPr>
          <w:rFonts w:ascii="Times New Roman" w:hAnsi="Times New Roman"/>
        </w:rPr>
        <w:t>-zespoły transportowe są zobowiązane do prowadzeni</w:t>
      </w:r>
      <w:r w:rsidR="00DA1906">
        <w:rPr>
          <w:rFonts w:ascii="Times New Roman" w:hAnsi="Times New Roman"/>
        </w:rPr>
        <w:t>a</w:t>
      </w:r>
      <w:r w:rsidRPr="00F0184E">
        <w:rPr>
          <w:rFonts w:ascii="Times New Roman" w:hAnsi="Times New Roman"/>
        </w:rPr>
        <w:t xml:space="preserve"> w sposób wymagany przez Zamawiającego dziennych kart drogowych i zleceń wyjazdu</w:t>
      </w:r>
      <w:r w:rsidR="001F373C" w:rsidRPr="00F0184E">
        <w:rPr>
          <w:rFonts w:ascii="Times New Roman" w:hAnsi="Times New Roman"/>
        </w:rPr>
        <w:t xml:space="preserve"> oraz książek eksploatacji pojazdów z prowadzeniem wpisów z obsługi codziennej</w:t>
      </w:r>
      <w:r w:rsidRPr="00F0184E">
        <w:rPr>
          <w:rFonts w:ascii="Times New Roman" w:hAnsi="Times New Roman"/>
        </w:rPr>
        <w:t>.</w:t>
      </w:r>
    </w:p>
    <w:p w14:paraId="135A0DD5" w14:textId="77777777" w:rsidR="0075578C" w:rsidRPr="00F0184E" w:rsidRDefault="0075578C" w:rsidP="0075578C">
      <w:pPr>
        <w:pStyle w:val="Akapitzlist"/>
        <w:numPr>
          <w:ilvl w:val="0"/>
          <w:numId w:val="61"/>
        </w:numPr>
        <w:ind w:left="426" w:hanging="426"/>
        <w:jc w:val="both"/>
        <w:rPr>
          <w:rFonts w:ascii="Times New Roman" w:hAnsi="Times New Roman"/>
        </w:rPr>
      </w:pPr>
      <w:r w:rsidRPr="00F0184E">
        <w:rPr>
          <w:rFonts w:ascii="Times New Roman" w:hAnsi="Times New Roman"/>
        </w:rPr>
        <w:t>Wykonawca zobowiązuje się do przedstawienia „Planowanego grafiku pracy” na każdy miesiąc świadczenia umowy sporządzonego wg wzoru obowiązującego u Zamawiającego z autoryzacją Wykonawcy. Pracownicy Wykonawcy każdorazowo przed rozpoczęciem pracy będą potwierdzać swoją gotowość do jej rozpoczęcia wpisem na „listę obecności” wg wzoru obowiązującego u Zamawiającego.</w:t>
      </w:r>
    </w:p>
    <w:p w14:paraId="00D1705C" w14:textId="0937D192" w:rsidR="0075578C" w:rsidRPr="00F0184E" w:rsidRDefault="0075578C" w:rsidP="0075578C">
      <w:pPr>
        <w:pStyle w:val="Akapitzlist"/>
        <w:numPr>
          <w:ilvl w:val="0"/>
          <w:numId w:val="61"/>
        </w:numPr>
        <w:ind w:left="426" w:hanging="426"/>
        <w:jc w:val="both"/>
        <w:rPr>
          <w:rFonts w:ascii="Times New Roman" w:hAnsi="Times New Roman"/>
        </w:rPr>
      </w:pPr>
      <w:r w:rsidRPr="00F0184E">
        <w:rPr>
          <w:rFonts w:ascii="Times New Roman" w:hAnsi="Times New Roman"/>
        </w:rPr>
        <w:t xml:space="preserve">Wykonawca przed </w:t>
      </w:r>
      <w:r w:rsidR="000D0D4B">
        <w:rPr>
          <w:rFonts w:ascii="Times New Roman" w:hAnsi="Times New Roman"/>
        </w:rPr>
        <w:t xml:space="preserve"> podpisaniem </w:t>
      </w:r>
      <w:r w:rsidRPr="00F0184E">
        <w:rPr>
          <w:rFonts w:ascii="Times New Roman" w:hAnsi="Times New Roman"/>
        </w:rPr>
        <w:t>umowy przedstawi listę pracowników zawierającą : imię i nazwisko pracownika, datę ważności uprawnień, rodzaj kursu pierwszej pomocy przedmedycznej, stanowisko.</w:t>
      </w:r>
    </w:p>
    <w:p w14:paraId="7DD033F0" w14:textId="77777777" w:rsidR="0075578C" w:rsidRPr="00F0184E" w:rsidRDefault="0075578C" w:rsidP="0075578C">
      <w:pPr>
        <w:pStyle w:val="Akapitzlist"/>
        <w:numPr>
          <w:ilvl w:val="0"/>
          <w:numId w:val="61"/>
        </w:numPr>
        <w:ind w:left="426" w:hanging="426"/>
        <w:jc w:val="both"/>
        <w:rPr>
          <w:rFonts w:ascii="Times New Roman" w:hAnsi="Times New Roman"/>
        </w:rPr>
      </w:pPr>
      <w:r w:rsidRPr="00F0184E">
        <w:rPr>
          <w:rFonts w:ascii="Times New Roman" w:hAnsi="Times New Roman"/>
        </w:rPr>
        <w:lastRenderedPageBreak/>
        <w:t xml:space="preserve">Wykonawca zapewnia podręczne środki do transportu materiałów biologicznych i krwiopochodnych (lodówki, </w:t>
      </w:r>
      <w:proofErr w:type="spellStart"/>
      <w:r w:rsidRPr="00F0184E">
        <w:rPr>
          <w:rFonts w:ascii="Times New Roman" w:hAnsi="Times New Roman"/>
        </w:rPr>
        <w:t>box</w:t>
      </w:r>
      <w:proofErr w:type="spellEnd"/>
      <w:r w:rsidRPr="00F0184E">
        <w:rPr>
          <w:rFonts w:ascii="Times New Roman" w:hAnsi="Times New Roman"/>
        </w:rPr>
        <w:t>-y) jednocześnie oświadczając, że znane mu są zasady określające warunki transportu wymienionych materiałów, obowiązujące u Zamawiającego. Każda z lodówek musi być bezwzględnie wyposażona w termometr z aktualną walidacją. Wykonawca zobowiązany jest do prowadzenia dokumentacji dotyczącej transportu materiałów krwiopochodnych obowiązującej u Zleceniodawcy w tym uczestnictwa w bezpłatnych szkoleniach prowadzonych przez Zleceniodawcę.</w:t>
      </w:r>
    </w:p>
    <w:p w14:paraId="37657912" w14:textId="77777777" w:rsidR="0075578C" w:rsidRPr="00F0184E" w:rsidRDefault="0075578C" w:rsidP="0075578C">
      <w:pPr>
        <w:pStyle w:val="Akapitzlist"/>
        <w:numPr>
          <w:ilvl w:val="0"/>
          <w:numId w:val="61"/>
        </w:numPr>
        <w:ind w:left="426" w:hanging="426"/>
        <w:jc w:val="both"/>
        <w:rPr>
          <w:rFonts w:ascii="Times New Roman" w:hAnsi="Times New Roman"/>
        </w:rPr>
      </w:pPr>
      <w:r w:rsidRPr="00F0184E">
        <w:rPr>
          <w:rFonts w:ascii="Times New Roman" w:hAnsi="Times New Roman"/>
        </w:rPr>
        <w:t>Kierowca i sanitariusz musi być wyposażony w odzież ochronną wg wzoru obowiązującego w ratownictwie medycznym oraz rękawice jednorazowe ochronne, podstawowe środki do dezynfekcji oraz pościel jednorazowego użytku – nosze transportowe. Każdy pracownik Wykonawcy świadczący usługę będzie w widocznym miejscu nosił identyfikator zawierający imię i nazwisko oraz nazwę firmy.</w:t>
      </w:r>
    </w:p>
    <w:p w14:paraId="4AE288B9" w14:textId="77777777" w:rsidR="0075578C" w:rsidRPr="00F0184E" w:rsidRDefault="0075578C" w:rsidP="0075578C">
      <w:pPr>
        <w:pStyle w:val="Akapitzlist"/>
        <w:numPr>
          <w:ilvl w:val="0"/>
          <w:numId w:val="61"/>
        </w:numPr>
        <w:ind w:left="426" w:hanging="426"/>
        <w:jc w:val="both"/>
        <w:rPr>
          <w:rFonts w:ascii="Times New Roman" w:hAnsi="Times New Roman"/>
        </w:rPr>
      </w:pPr>
      <w:r w:rsidRPr="00F0184E">
        <w:rPr>
          <w:rFonts w:ascii="Times New Roman" w:hAnsi="Times New Roman"/>
        </w:rPr>
        <w:t>Usługa realizowana będzie zgodnie z dyspozycjami osób wyznaczonych przez Zamawiającego i zgodnie z jego bieżącymi potrzebami.</w:t>
      </w:r>
    </w:p>
    <w:p w14:paraId="6FA3EB3C" w14:textId="77777777" w:rsidR="0075578C" w:rsidRPr="00F0184E" w:rsidRDefault="0075578C" w:rsidP="0075578C">
      <w:pPr>
        <w:pStyle w:val="Akapitzlist"/>
        <w:numPr>
          <w:ilvl w:val="0"/>
          <w:numId w:val="61"/>
        </w:numPr>
        <w:ind w:left="426" w:hanging="426"/>
        <w:jc w:val="both"/>
        <w:rPr>
          <w:rFonts w:ascii="Times New Roman" w:hAnsi="Times New Roman"/>
        </w:rPr>
      </w:pPr>
      <w:r w:rsidRPr="00F0184E">
        <w:rPr>
          <w:rFonts w:ascii="Times New Roman" w:hAnsi="Times New Roman"/>
        </w:rPr>
        <w:t>Zamawiający będzie ponosił przez cały okres obowiązywania umowy wszystkie koszty niezbędne do utrzymywania samochodów w stanie technicznym dopuszczającym do ruchu drogowego oraz koszty ich eksploatacji.</w:t>
      </w:r>
    </w:p>
    <w:p w14:paraId="7E844851" w14:textId="77777777" w:rsidR="0075578C" w:rsidRPr="00F0184E" w:rsidRDefault="0075578C" w:rsidP="0075578C">
      <w:pPr>
        <w:pStyle w:val="Akapitzlist"/>
        <w:numPr>
          <w:ilvl w:val="0"/>
          <w:numId w:val="61"/>
        </w:numPr>
        <w:ind w:left="426" w:hanging="426"/>
        <w:jc w:val="both"/>
        <w:rPr>
          <w:rFonts w:ascii="Times New Roman" w:hAnsi="Times New Roman"/>
        </w:rPr>
      </w:pPr>
      <w:r w:rsidRPr="00F0184E">
        <w:rPr>
          <w:rFonts w:ascii="Times New Roman" w:hAnsi="Times New Roman"/>
        </w:rPr>
        <w:t>Wykonawca zobowiązuje się stałego utrzymywania powierzonych karetek (w kabinie i na zewnątrz) i sprzętu w nienagannej czystości.</w:t>
      </w:r>
    </w:p>
    <w:p w14:paraId="33D73E71" w14:textId="77777777" w:rsidR="0075578C" w:rsidRPr="00F0184E" w:rsidRDefault="0075578C" w:rsidP="0075578C">
      <w:pPr>
        <w:pStyle w:val="Akapitzlist"/>
        <w:numPr>
          <w:ilvl w:val="0"/>
          <w:numId w:val="61"/>
        </w:numPr>
        <w:ind w:left="426" w:hanging="426"/>
        <w:jc w:val="both"/>
        <w:rPr>
          <w:rFonts w:ascii="Times New Roman" w:hAnsi="Times New Roman"/>
        </w:rPr>
      </w:pPr>
      <w:r w:rsidRPr="00F0184E">
        <w:rPr>
          <w:rFonts w:ascii="Times New Roman" w:hAnsi="Times New Roman"/>
        </w:rPr>
        <w:t>Na terenie siedziby Zamawiającego istnieje możliwość odpłatnego wynajęcia pomieszczenia socjalnego.</w:t>
      </w:r>
    </w:p>
    <w:p w14:paraId="638347FF" w14:textId="77777777" w:rsidR="0075578C" w:rsidRPr="00F0184E" w:rsidRDefault="0075578C" w:rsidP="0075578C">
      <w:pPr>
        <w:spacing w:after="0" w:line="240" w:lineRule="auto"/>
        <w:jc w:val="both"/>
        <w:rPr>
          <w:rFonts w:ascii="Times New Roman" w:hAnsi="Times New Roman"/>
          <w:sz w:val="24"/>
          <w:szCs w:val="24"/>
        </w:rPr>
      </w:pPr>
    </w:p>
    <w:p w14:paraId="3E6DDE66" w14:textId="77777777" w:rsidR="0075578C" w:rsidRPr="00F0184E" w:rsidRDefault="0075578C" w:rsidP="0075578C">
      <w:pPr>
        <w:spacing w:after="0" w:line="240" w:lineRule="auto"/>
        <w:jc w:val="both"/>
        <w:rPr>
          <w:rFonts w:ascii="Times New Roman" w:hAnsi="Times New Roman"/>
          <w:b/>
          <w:bCs/>
          <w:sz w:val="24"/>
          <w:szCs w:val="24"/>
        </w:rPr>
      </w:pPr>
      <w:r w:rsidRPr="00F0184E">
        <w:rPr>
          <w:rFonts w:ascii="Times New Roman" w:hAnsi="Times New Roman"/>
          <w:b/>
          <w:bCs/>
          <w:sz w:val="24"/>
          <w:szCs w:val="24"/>
        </w:rPr>
        <w:t>Wymagania organizacyjne</w:t>
      </w:r>
    </w:p>
    <w:p w14:paraId="17F9C3F4" w14:textId="77777777" w:rsidR="0075578C" w:rsidRPr="00F0184E" w:rsidRDefault="0075578C" w:rsidP="0075578C">
      <w:pPr>
        <w:spacing w:after="0" w:line="240" w:lineRule="auto"/>
        <w:jc w:val="both"/>
        <w:rPr>
          <w:rFonts w:ascii="Times New Roman" w:hAnsi="Times New Roman"/>
          <w:sz w:val="24"/>
          <w:szCs w:val="24"/>
        </w:rPr>
      </w:pPr>
      <w:r w:rsidRPr="00F0184E">
        <w:rPr>
          <w:rFonts w:ascii="Times New Roman" w:hAnsi="Times New Roman"/>
          <w:sz w:val="24"/>
          <w:szCs w:val="24"/>
        </w:rPr>
        <w:t>Świadczenie usługi transportowej w zakresie transportu sanitarnego dla Szpitala Zachodniego:</w:t>
      </w:r>
    </w:p>
    <w:p w14:paraId="63DF1366" w14:textId="77777777" w:rsidR="0075578C" w:rsidRPr="00F0184E" w:rsidRDefault="0075578C" w:rsidP="0075578C">
      <w:pPr>
        <w:spacing w:after="0" w:line="240" w:lineRule="auto"/>
        <w:jc w:val="both"/>
        <w:rPr>
          <w:rFonts w:ascii="Times New Roman" w:hAnsi="Times New Roman"/>
          <w:sz w:val="24"/>
          <w:szCs w:val="24"/>
        </w:rPr>
      </w:pPr>
      <w:r w:rsidRPr="00F0184E">
        <w:rPr>
          <w:rFonts w:ascii="Times New Roman" w:hAnsi="Times New Roman"/>
          <w:sz w:val="24"/>
          <w:szCs w:val="24"/>
        </w:rPr>
        <w:t>Przedmiotem zamówienia jest świadczenie na rzecz Zamawiającego usługi transportu sanitarnego:</w:t>
      </w:r>
    </w:p>
    <w:p w14:paraId="7FF80CE3" w14:textId="77777777" w:rsidR="0075578C" w:rsidRPr="00F0184E" w:rsidRDefault="0075578C" w:rsidP="0075578C">
      <w:pPr>
        <w:spacing w:after="0" w:line="240" w:lineRule="auto"/>
        <w:jc w:val="both"/>
        <w:rPr>
          <w:rFonts w:ascii="Times New Roman" w:hAnsi="Times New Roman"/>
          <w:sz w:val="24"/>
          <w:szCs w:val="24"/>
        </w:rPr>
      </w:pPr>
      <w:r w:rsidRPr="00F0184E">
        <w:rPr>
          <w:rFonts w:ascii="Times New Roman" w:hAnsi="Times New Roman"/>
          <w:sz w:val="24"/>
          <w:szCs w:val="24"/>
        </w:rPr>
        <w:t>-Pacjentów</w:t>
      </w:r>
    </w:p>
    <w:p w14:paraId="6A1362B0" w14:textId="77777777" w:rsidR="0075578C" w:rsidRPr="00F0184E" w:rsidRDefault="0075578C" w:rsidP="0075578C">
      <w:pPr>
        <w:spacing w:after="0" w:line="240" w:lineRule="auto"/>
        <w:jc w:val="both"/>
        <w:rPr>
          <w:rFonts w:ascii="Times New Roman" w:hAnsi="Times New Roman"/>
          <w:sz w:val="24"/>
          <w:szCs w:val="24"/>
        </w:rPr>
      </w:pPr>
      <w:r w:rsidRPr="00F0184E">
        <w:rPr>
          <w:rFonts w:ascii="Times New Roman" w:hAnsi="Times New Roman"/>
          <w:sz w:val="24"/>
          <w:szCs w:val="24"/>
        </w:rPr>
        <w:t>-Pracowników</w:t>
      </w:r>
    </w:p>
    <w:p w14:paraId="04BDEE74" w14:textId="77777777" w:rsidR="0075578C" w:rsidRPr="00F0184E" w:rsidRDefault="0075578C" w:rsidP="0075578C">
      <w:pPr>
        <w:spacing w:after="0" w:line="240" w:lineRule="auto"/>
        <w:jc w:val="both"/>
        <w:rPr>
          <w:rFonts w:ascii="Times New Roman" w:hAnsi="Times New Roman"/>
          <w:sz w:val="24"/>
          <w:szCs w:val="24"/>
        </w:rPr>
      </w:pPr>
      <w:r w:rsidRPr="00F0184E">
        <w:rPr>
          <w:rFonts w:ascii="Times New Roman" w:hAnsi="Times New Roman"/>
          <w:sz w:val="24"/>
          <w:szCs w:val="24"/>
        </w:rPr>
        <w:t xml:space="preserve">-Materiałów biologicznych i krwiopochodnych przy czym podręczne środki)lodówki, </w:t>
      </w:r>
      <w:proofErr w:type="spellStart"/>
      <w:r w:rsidRPr="00F0184E">
        <w:rPr>
          <w:rFonts w:ascii="Times New Roman" w:hAnsi="Times New Roman"/>
          <w:sz w:val="24"/>
          <w:szCs w:val="24"/>
        </w:rPr>
        <w:t>box</w:t>
      </w:r>
      <w:proofErr w:type="spellEnd"/>
      <w:r w:rsidRPr="00F0184E">
        <w:rPr>
          <w:rFonts w:ascii="Times New Roman" w:hAnsi="Times New Roman"/>
          <w:sz w:val="24"/>
          <w:szCs w:val="24"/>
        </w:rPr>
        <w:t>-y) do przechowywania ich na czas transportu zapewnia Wykonawca/</w:t>
      </w:r>
    </w:p>
    <w:p w14:paraId="05719CEE" w14:textId="77777777" w:rsidR="0075578C" w:rsidRPr="00F0184E" w:rsidRDefault="0075578C" w:rsidP="0075578C">
      <w:pPr>
        <w:spacing w:after="0" w:line="240" w:lineRule="auto"/>
        <w:jc w:val="both"/>
        <w:rPr>
          <w:rFonts w:ascii="Times New Roman" w:hAnsi="Times New Roman"/>
          <w:sz w:val="24"/>
          <w:szCs w:val="24"/>
        </w:rPr>
      </w:pPr>
      <w:r w:rsidRPr="00F0184E">
        <w:rPr>
          <w:rFonts w:ascii="Times New Roman" w:hAnsi="Times New Roman"/>
          <w:sz w:val="24"/>
          <w:szCs w:val="24"/>
        </w:rPr>
        <w:t>-Materiałów wykorzystywanych do udzielania świadczeń zdrowotnych.</w:t>
      </w:r>
    </w:p>
    <w:p w14:paraId="729E0031" w14:textId="77777777" w:rsidR="0075578C" w:rsidRPr="00F0184E" w:rsidRDefault="0075578C" w:rsidP="0075578C">
      <w:pPr>
        <w:spacing w:after="0" w:line="240" w:lineRule="auto"/>
        <w:jc w:val="both"/>
        <w:rPr>
          <w:rFonts w:ascii="Times New Roman" w:hAnsi="Times New Roman"/>
          <w:sz w:val="24"/>
          <w:szCs w:val="24"/>
        </w:rPr>
      </w:pPr>
      <w:r w:rsidRPr="00F0184E">
        <w:rPr>
          <w:rFonts w:ascii="Times New Roman" w:hAnsi="Times New Roman"/>
          <w:sz w:val="24"/>
          <w:szCs w:val="24"/>
        </w:rPr>
        <w:t>-Transport obejmuję wszystkie komórki organizacyjne Szpitala korzystające z usługi transportu sanitarnego(NPL,POZ,PZP itp.)</w:t>
      </w:r>
    </w:p>
    <w:p w14:paraId="1643DFF3" w14:textId="77777777" w:rsidR="0075578C" w:rsidRPr="00F0184E" w:rsidRDefault="0075578C" w:rsidP="00C94C77">
      <w:pPr>
        <w:suppressAutoHyphens/>
        <w:spacing w:after="0" w:line="240" w:lineRule="auto"/>
        <w:jc w:val="both"/>
        <w:rPr>
          <w:rFonts w:ascii="Times New Roman" w:hAnsi="Times New Roman"/>
          <w:b/>
          <w:sz w:val="24"/>
          <w:szCs w:val="24"/>
          <w:lang w:eastAsia="ar-SA"/>
        </w:rPr>
      </w:pPr>
    </w:p>
    <w:p w14:paraId="46C9864B" w14:textId="77777777" w:rsidR="006A5E94" w:rsidRPr="00F0184E" w:rsidRDefault="006A5E94" w:rsidP="00C94C77">
      <w:pPr>
        <w:pStyle w:val="Tekstpodstawowy"/>
        <w:jc w:val="both"/>
        <w:rPr>
          <w:b/>
          <w:bCs/>
          <w:snapToGrid w:val="0"/>
          <w:szCs w:val="24"/>
        </w:rPr>
      </w:pPr>
    </w:p>
    <w:p w14:paraId="05F6353C" w14:textId="669D550C" w:rsidR="00462788" w:rsidRPr="00462788" w:rsidRDefault="007916B5" w:rsidP="00462788">
      <w:pPr>
        <w:numPr>
          <w:ilvl w:val="0"/>
          <w:numId w:val="5"/>
        </w:numPr>
        <w:suppressAutoHyphens/>
        <w:spacing w:after="0" w:line="240" w:lineRule="auto"/>
        <w:ind w:left="426" w:hanging="426"/>
        <w:jc w:val="both"/>
        <w:rPr>
          <w:rFonts w:ascii="Times New Roman" w:hAnsi="Times New Roman"/>
          <w:sz w:val="24"/>
          <w:szCs w:val="24"/>
        </w:rPr>
      </w:pPr>
      <w:r w:rsidRPr="00F0184E">
        <w:rPr>
          <w:rFonts w:ascii="Times New Roman" w:hAnsi="Times New Roman"/>
          <w:sz w:val="24"/>
          <w:szCs w:val="24"/>
        </w:rPr>
        <w:t>Przedmiot zamówienia określony jes</w:t>
      </w:r>
      <w:r w:rsidR="002662AD" w:rsidRPr="00F0184E">
        <w:rPr>
          <w:rFonts w:ascii="Times New Roman" w:hAnsi="Times New Roman"/>
          <w:sz w:val="24"/>
          <w:szCs w:val="24"/>
        </w:rPr>
        <w:t xml:space="preserve">t </w:t>
      </w:r>
      <w:r w:rsidR="002662AD">
        <w:rPr>
          <w:rFonts w:ascii="Times New Roman" w:hAnsi="Times New Roman"/>
          <w:sz w:val="24"/>
          <w:szCs w:val="24"/>
        </w:rPr>
        <w:t xml:space="preserve">w Wspólnym Słowniku Zamówień </w:t>
      </w:r>
      <w:r w:rsidRPr="007916B5">
        <w:rPr>
          <w:rFonts w:ascii="Times New Roman" w:hAnsi="Times New Roman"/>
          <w:sz w:val="24"/>
          <w:szCs w:val="24"/>
        </w:rPr>
        <w:t>C</w:t>
      </w:r>
      <w:r w:rsidR="002662AD">
        <w:rPr>
          <w:rFonts w:ascii="Times New Roman" w:hAnsi="Times New Roman"/>
          <w:sz w:val="24"/>
          <w:szCs w:val="24"/>
        </w:rPr>
        <w:t>P</w:t>
      </w:r>
      <w:r w:rsidR="0063259E">
        <w:rPr>
          <w:rFonts w:ascii="Times New Roman" w:hAnsi="Times New Roman"/>
          <w:sz w:val="24"/>
          <w:szCs w:val="24"/>
        </w:rPr>
        <w:t>V kodem</w:t>
      </w:r>
      <w:r w:rsidR="008C4C4F">
        <w:rPr>
          <w:rFonts w:ascii="Times New Roman" w:hAnsi="Times New Roman"/>
          <w:sz w:val="24"/>
          <w:szCs w:val="24"/>
        </w:rPr>
        <w:t xml:space="preserve">: </w:t>
      </w:r>
      <w:r w:rsidR="008C4C4F" w:rsidRPr="0079069A">
        <w:rPr>
          <w:rFonts w:ascii="Times New Roman" w:hAnsi="Times New Roman"/>
          <w:b/>
          <w:bCs/>
          <w:sz w:val="24"/>
          <w:szCs w:val="24"/>
        </w:rPr>
        <w:t>60130000-8</w:t>
      </w:r>
    </w:p>
    <w:p w14:paraId="0547C1F1" w14:textId="04E9FE2B" w:rsidR="002C6DB6" w:rsidRPr="00134D22" w:rsidRDefault="000B2FF9" w:rsidP="00534029">
      <w:pPr>
        <w:numPr>
          <w:ilvl w:val="0"/>
          <w:numId w:val="5"/>
        </w:numPr>
        <w:suppressAutoHyphens/>
        <w:spacing w:after="0" w:line="240" w:lineRule="auto"/>
        <w:ind w:left="426" w:hanging="426"/>
        <w:jc w:val="both"/>
        <w:rPr>
          <w:rFonts w:ascii="Times New Roman" w:hAnsi="Times New Roman"/>
          <w:i/>
          <w:sz w:val="24"/>
          <w:szCs w:val="24"/>
        </w:rPr>
      </w:pPr>
      <w:r w:rsidRPr="006C7512">
        <w:rPr>
          <w:rFonts w:ascii="Times New Roman" w:hAnsi="Times New Roman"/>
          <w:sz w:val="24"/>
          <w:szCs w:val="24"/>
        </w:rPr>
        <w:t>Zamawiający</w:t>
      </w:r>
      <w:r w:rsidR="00E47260" w:rsidRPr="006C7512">
        <w:rPr>
          <w:rFonts w:ascii="Times New Roman" w:hAnsi="Times New Roman"/>
          <w:sz w:val="24"/>
          <w:szCs w:val="24"/>
        </w:rPr>
        <w:t xml:space="preserve"> </w:t>
      </w:r>
      <w:r w:rsidR="00C74CF3">
        <w:rPr>
          <w:rFonts w:ascii="Times New Roman" w:hAnsi="Times New Roman"/>
          <w:sz w:val="24"/>
          <w:szCs w:val="24"/>
        </w:rPr>
        <w:t xml:space="preserve">nie </w:t>
      </w:r>
      <w:r w:rsidRPr="006C7512">
        <w:rPr>
          <w:rFonts w:ascii="Times New Roman" w:hAnsi="Times New Roman"/>
          <w:sz w:val="24"/>
          <w:szCs w:val="24"/>
        </w:rPr>
        <w:t>dopuszcza składani</w:t>
      </w:r>
      <w:r w:rsidR="00C74CF3">
        <w:rPr>
          <w:rFonts w:ascii="Times New Roman" w:hAnsi="Times New Roman"/>
          <w:sz w:val="24"/>
          <w:szCs w:val="24"/>
        </w:rPr>
        <w:t>a</w:t>
      </w:r>
      <w:r w:rsidRPr="006C7512">
        <w:rPr>
          <w:rFonts w:ascii="Times New Roman" w:hAnsi="Times New Roman"/>
          <w:sz w:val="24"/>
          <w:szCs w:val="24"/>
        </w:rPr>
        <w:t xml:space="preserve"> ofert częściowych</w:t>
      </w:r>
      <w:r w:rsidR="00AF1658" w:rsidRPr="00134D22">
        <w:rPr>
          <w:rFonts w:ascii="Times New Roman" w:hAnsi="Times New Roman"/>
          <w:sz w:val="24"/>
          <w:szCs w:val="24"/>
        </w:rPr>
        <w:t>.</w:t>
      </w:r>
      <w:r w:rsidR="005F62D7" w:rsidRPr="00134D22">
        <w:rPr>
          <w:rFonts w:ascii="Times New Roman" w:hAnsi="Times New Roman"/>
          <w:sz w:val="24"/>
          <w:szCs w:val="24"/>
        </w:rPr>
        <w:t xml:space="preserve"> </w:t>
      </w:r>
    </w:p>
    <w:p w14:paraId="56A7708B" w14:textId="7BFAAA54" w:rsidR="0063259E" w:rsidRPr="00234FA2" w:rsidRDefault="005545AD"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A632BC"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proofErr w:type="spellStart"/>
      <w:r w:rsidRPr="00A632BC">
        <w:rPr>
          <w:rFonts w:ascii="Times New Roman" w:hAnsi="Times New Roman"/>
          <w:sz w:val="24"/>
          <w:szCs w:val="24"/>
        </w:rPr>
        <w:t>pzp</w:t>
      </w:r>
      <w:proofErr w:type="spellEnd"/>
    </w:p>
    <w:p w14:paraId="32474905" w14:textId="5F3EC478" w:rsidR="00AA2465" w:rsidRPr="00A632BC"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zastrzega możliwości ubiegania się o udzielenie zamówienia wyłącznie przez Wykonawców</w:t>
      </w:r>
      <w:r w:rsidR="005F62D7" w:rsidRPr="00A632BC">
        <w:rPr>
          <w:rFonts w:ascii="Times New Roman" w:hAnsi="Times New Roman"/>
          <w:sz w:val="24"/>
          <w:szCs w:val="24"/>
        </w:rPr>
        <w:t xml:space="preserve"> mających status zakładów pracy chronionej</w:t>
      </w:r>
      <w:r w:rsidRPr="00A632BC">
        <w:rPr>
          <w:rFonts w:ascii="Times New Roman" w:hAnsi="Times New Roman"/>
          <w:sz w:val="24"/>
          <w:szCs w:val="24"/>
        </w:rPr>
        <w:t>, o</w:t>
      </w:r>
      <w:r w:rsidR="000D3BC9">
        <w:rPr>
          <w:rFonts w:ascii="Times New Roman" w:hAnsi="Times New Roman"/>
          <w:sz w:val="24"/>
          <w:szCs w:val="24"/>
        </w:rPr>
        <w:t> </w:t>
      </w:r>
      <w:r w:rsidR="00B83D3C">
        <w:rPr>
          <w:rFonts w:ascii="Times New Roman" w:hAnsi="Times New Roman"/>
          <w:sz w:val="24"/>
          <w:szCs w:val="24"/>
        </w:rPr>
        <w:t xml:space="preserve"> </w:t>
      </w:r>
      <w:r w:rsidRPr="00A632BC">
        <w:rPr>
          <w:rFonts w:ascii="Times New Roman" w:hAnsi="Times New Roman"/>
          <w:sz w:val="24"/>
          <w:szCs w:val="24"/>
        </w:rPr>
        <w:t xml:space="preserve">których mowa w art. 94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59DA2A7E" w14:textId="194D20DA" w:rsidR="007522AA" w:rsidRPr="00A632BC"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określa wymagań w zakresie zatrudnienia osób na podstawie stosunku pracy, w</w:t>
      </w:r>
      <w:r w:rsidR="00FE57CF" w:rsidRPr="00A632BC">
        <w:rPr>
          <w:rFonts w:ascii="Times New Roman" w:hAnsi="Times New Roman"/>
          <w:sz w:val="24"/>
          <w:szCs w:val="24"/>
        </w:rPr>
        <w:t> </w:t>
      </w:r>
      <w:r w:rsidRPr="00A632BC">
        <w:rPr>
          <w:rFonts w:ascii="Times New Roman" w:hAnsi="Times New Roman"/>
          <w:sz w:val="24"/>
          <w:szCs w:val="24"/>
        </w:rPr>
        <w:t xml:space="preserve">okolicznościach, o których mowa w art. 95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709571BD" w14:textId="74A58795" w:rsidR="006C7512" w:rsidRPr="00A632BC"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 Zamawiający nie określa wymagań d</w:t>
      </w:r>
      <w:r w:rsidR="00B737EC" w:rsidRPr="00A632BC">
        <w:rPr>
          <w:rFonts w:ascii="Times New Roman" w:hAnsi="Times New Roman"/>
          <w:sz w:val="24"/>
          <w:szCs w:val="24"/>
        </w:rPr>
        <w:t>o</w:t>
      </w:r>
      <w:r w:rsidRPr="00A632BC">
        <w:rPr>
          <w:rFonts w:ascii="Times New Roman" w:hAnsi="Times New Roman"/>
          <w:sz w:val="24"/>
          <w:szCs w:val="24"/>
        </w:rPr>
        <w:t>t. zatrudnienia osób, o których mowa w art. 96 ust. 2 pkt 2pzp.</w:t>
      </w:r>
      <w:r w:rsidR="006C7512" w:rsidRPr="00A632BC">
        <w:rPr>
          <w:rFonts w:ascii="Times New Roman" w:hAnsi="Times New Roman"/>
          <w:sz w:val="24"/>
          <w:szCs w:val="24"/>
        </w:rPr>
        <w:t xml:space="preserve"> </w:t>
      </w:r>
    </w:p>
    <w:p w14:paraId="5942F626" w14:textId="77777777" w:rsidR="00984E2C" w:rsidRPr="00A632BC"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Zamawiający nie przewiduje udzielenia zamówień, o których mowa w art. </w:t>
      </w:r>
      <w:r w:rsidR="00867B42" w:rsidRPr="00A632BC">
        <w:rPr>
          <w:rFonts w:ascii="Times New Roman" w:hAnsi="Times New Roman"/>
          <w:sz w:val="24"/>
          <w:szCs w:val="24"/>
        </w:rPr>
        <w:t xml:space="preserve">214 </w:t>
      </w:r>
      <w:r w:rsidRPr="00A632BC">
        <w:rPr>
          <w:rFonts w:ascii="Times New Roman" w:hAnsi="Times New Roman"/>
          <w:sz w:val="24"/>
          <w:szCs w:val="24"/>
        </w:rPr>
        <w:t>us</w:t>
      </w:r>
      <w:r w:rsidR="00867B42" w:rsidRPr="00A632BC">
        <w:rPr>
          <w:rFonts w:ascii="Times New Roman" w:hAnsi="Times New Roman"/>
          <w:sz w:val="24"/>
          <w:szCs w:val="24"/>
        </w:rPr>
        <w:t>t. 7 i 8</w:t>
      </w:r>
      <w:r w:rsidRPr="00A632BC">
        <w:rPr>
          <w:rFonts w:ascii="Times New Roman" w:hAnsi="Times New Roman"/>
          <w:sz w:val="24"/>
          <w:szCs w:val="24"/>
        </w:rPr>
        <w:t xml:space="preserve"> ustawy </w:t>
      </w:r>
      <w:proofErr w:type="spellStart"/>
      <w:r w:rsidRPr="00A632BC">
        <w:rPr>
          <w:rFonts w:ascii="Times New Roman" w:hAnsi="Times New Roman"/>
          <w:sz w:val="24"/>
          <w:szCs w:val="24"/>
        </w:rPr>
        <w:t>Pzp</w:t>
      </w:r>
      <w:proofErr w:type="spellEnd"/>
      <w:r w:rsidR="00AF1658" w:rsidRPr="00A632BC">
        <w:rPr>
          <w:rFonts w:ascii="Times New Roman" w:hAnsi="Times New Roman"/>
          <w:sz w:val="24"/>
          <w:szCs w:val="24"/>
        </w:rPr>
        <w:t>.</w:t>
      </w:r>
    </w:p>
    <w:p w14:paraId="41861611" w14:textId="77777777" w:rsidR="009C5105" w:rsidRPr="00A632BC" w:rsidRDefault="00984E2C" w:rsidP="00534029">
      <w:pPr>
        <w:numPr>
          <w:ilvl w:val="0"/>
          <w:numId w:val="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przewiduje obowiązku osobistego wykonania przez Wykonawcę kluczowych części zadań zgodnie z art. 60 i art. 121.</w:t>
      </w:r>
    </w:p>
    <w:p w14:paraId="3039596C" w14:textId="7D2D8834" w:rsidR="00867B42" w:rsidRPr="00A632BC" w:rsidRDefault="009C5105" w:rsidP="00534029">
      <w:pPr>
        <w:numPr>
          <w:ilvl w:val="0"/>
          <w:numId w:val="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lastRenderedPageBreak/>
        <w:t>Zamawiający nie przewiduje wizji lokalnej lub sprawdzenia przez Wykonawców dokumentów niezbędnych do realizacji zamówienia</w:t>
      </w:r>
    </w:p>
    <w:p w14:paraId="23283E28" w14:textId="375ECE7B" w:rsidR="003611F4" w:rsidRPr="00234FA2" w:rsidRDefault="003611F4" w:rsidP="00534029">
      <w:pPr>
        <w:numPr>
          <w:ilvl w:val="0"/>
          <w:numId w:val="5"/>
        </w:numPr>
        <w:suppressAutoHyphens/>
        <w:spacing w:after="0" w:line="240" w:lineRule="auto"/>
        <w:ind w:left="426" w:hanging="426"/>
        <w:jc w:val="both"/>
        <w:rPr>
          <w:rFonts w:ascii="Times New Roman" w:hAnsi="Times New Roman"/>
          <w:i/>
          <w:sz w:val="24"/>
          <w:szCs w:val="24"/>
        </w:rPr>
      </w:pPr>
      <w:r w:rsidRPr="00A632BC">
        <w:rPr>
          <w:rFonts w:ascii="Times New Roman" w:hAnsi="Times New Roman"/>
          <w:sz w:val="24"/>
          <w:szCs w:val="24"/>
        </w:rPr>
        <w:t>Zamawiający informuje</w:t>
      </w:r>
      <w:r w:rsidRPr="00234FA2">
        <w:rPr>
          <w:rFonts w:ascii="Times New Roman" w:hAnsi="Times New Roman"/>
          <w:sz w:val="24"/>
          <w:szCs w:val="24"/>
        </w:rPr>
        <w:t>, że nie przewiduje zwrotu kosztów udziału w postępowaniu</w:t>
      </w:r>
      <w:r w:rsidRPr="00234FA2">
        <w:rPr>
          <w:rFonts w:ascii="Times New Roman" w:hAnsi="Times New Roman"/>
          <w:i/>
          <w:sz w:val="24"/>
          <w:szCs w:val="24"/>
        </w:rPr>
        <w:t>.</w:t>
      </w:r>
    </w:p>
    <w:p w14:paraId="4B240F3D" w14:textId="39521456" w:rsidR="00837E33" w:rsidRDefault="00837E33" w:rsidP="00534029">
      <w:pPr>
        <w:numPr>
          <w:ilvl w:val="0"/>
          <w:numId w:val="5"/>
        </w:numPr>
        <w:suppressAutoHyphens/>
        <w:spacing w:after="0" w:line="240" w:lineRule="auto"/>
        <w:ind w:left="426" w:hanging="426"/>
        <w:jc w:val="both"/>
        <w:rPr>
          <w:rFonts w:ascii="Times New Roman" w:hAnsi="Times New Roman"/>
          <w:iCs/>
          <w:sz w:val="24"/>
          <w:szCs w:val="24"/>
        </w:rPr>
      </w:pPr>
      <w:r w:rsidRPr="00234FA2">
        <w:rPr>
          <w:rFonts w:ascii="Times New Roman" w:hAnsi="Times New Roman"/>
          <w:iCs/>
          <w:sz w:val="24"/>
          <w:szCs w:val="24"/>
        </w:rPr>
        <w:t>Zamawiający nie przewiduje prowadzenia rozliczeń w walutach obcych.</w:t>
      </w:r>
    </w:p>
    <w:p w14:paraId="141E83BE" w14:textId="77777777" w:rsidR="009378B7" w:rsidRPr="00234FA2" w:rsidRDefault="009378B7" w:rsidP="009378B7">
      <w:pPr>
        <w:suppressAutoHyphens/>
        <w:spacing w:after="0" w:line="240" w:lineRule="auto"/>
        <w:jc w:val="both"/>
        <w:rPr>
          <w:rFonts w:ascii="Times New Roman" w:hAnsi="Times New Roman"/>
          <w:iCs/>
          <w:sz w:val="24"/>
          <w:szCs w:val="24"/>
        </w:rPr>
      </w:pPr>
    </w:p>
    <w:p w14:paraId="4BFB3B5E" w14:textId="4BFBB657" w:rsidR="00963E59" w:rsidRPr="00074886" w:rsidRDefault="007210F8" w:rsidP="00B936CA">
      <w:pPr>
        <w:pStyle w:val="Akapitzlist"/>
        <w:numPr>
          <w:ilvl w:val="0"/>
          <w:numId w:val="39"/>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00217399" w14:textId="7747D53E" w:rsidR="00EF44F6" w:rsidRPr="00E71659" w:rsidRDefault="00963E59" w:rsidP="00534029">
      <w:pPr>
        <w:pStyle w:val="Bezodstpw"/>
        <w:jc w:val="both"/>
        <w:rPr>
          <w:rFonts w:ascii="Times New Roman" w:hAnsi="Times New Roman"/>
          <w:sz w:val="24"/>
          <w:szCs w:val="24"/>
        </w:rPr>
      </w:pPr>
      <w:r w:rsidRPr="0058726E">
        <w:rPr>
          <w:rFonts w:ascii="Times New Roman" w:hAnsi="Times New Roman"/>
          <w:sz w:val="24"/>
          <w:szCs w:val="24"/>
        </w:rPr>
        <w:t xml:space="preserve">Zamawiający ustala następujący termin wykonania </w:t>
      </w:r>
      <w:r w:rsidRPr="0017090F">
        <w:rPr>
          <w:rFonts w:ascii="Times New Roman" w:hAnsi="Times New Roman"/>
          <w:sz w:val="24"/>
          <w:szCs w:val="24"/>
        </w:rPr>
        <w:t>zamówienia:</w:t>
      </w:r>
      <w:r w:rsidR="00167B00" w:rsidRPr="0017090F">
        <w:rPr>
          <w:rFonts w:ascii="Times New Roman" w:hAnsi="Times New Roman"/>
          <w:sz w:val="24"/>
          <w:szCs w:val="24"/>
        </w:rPr>
        <w:t xml:space="preserve"> </w:t>
      </w:r>
      <w:r w:rsidR="00167B00" w:rsidRPr="0017090F">
        <w:rPr>
          <w:rFonts w:ascii="Times New Roman" w:hAnsi="Times New Roman"/>
          <w:b/>
          <w:bCs/>
          <w:sz w:val="24"/>
          <w:szCs w:val="24"/>
        </w:rPr>
        <w:t>12</w:t>
      </w:r>
      <w:r w:rsidR="00706269" w:rsidRPr="0017090F">
        <w:rPr>
          <w:rFonts w:ascii="Times New Roman" w:hAnsi="Times New Roman"/>
          <w:b/>
          <w:bCs/>
          <w:sz w:val="24"/>
          <w:szCs w:val="24"/>
        </w:rPr>
        <w:t xml:space="preserve"> </w:t>
      </w:r>
      <w:r w:rsidR="0058726E" w:rsidRPr="0017090F">
        <w:rPr>
          <w:rFonts w:ascii="Times New Roman" w:hAnsi="Times New Roman"/>
          <w:b/>
          <w:bCs/>
          <w:sz w:val="24"/>
          <w:szCs w:val="24"/>
        </w:rPr>
        <w:t>miesi</w:t>
      </w:r>
      <w:r w:rsidR="00167B00" w:rsidRPr="0017090F">
        <w:rPr>
          <w:rFonts w:ascii="Times New Roman" w:hAnsi="Times New Roman"/>
          <w:b/>
          <w:bCs/>
          <w:sz w:val="24"/>
          <w:szCs w:val="24"/>
        </w:rPr>
        <w:t>ę</w:t>
      </w:r>
      <w:r w:rsidR="00706269" w:rsidRPr="0017090F">
        <w:rPr>
          <w:rFonts w:ascii="Times New Roman" w:hAnsi="Times New Roman"/>
          <w:b/>
          <w:bCs/>
          <w:sz w:val="24"/>
          <w:szCs w:val="24"/>
        </w:rPr>
        <w:t>c</w:t>
      </w:r>
      <w:r w:rsidR="00167B00" w:rsidRPr="0017090F">
        <w:rPr>
          <w:rFonts w:ascii="Times New Roman" w:hAnsi="Times New Roman"/>
          <w:b/>
          <w:bCs/>
          <w:sz w:val="24"/>
          <w:szCs w:val="24"/>
        </w:rPr>
        <w:t>y</w:t>
      </w:r>
      <w:r w:rsidR="0058726E" w:rsidRPr="0017090F">
        <w:rPr>
          <w:rFonts w:ascii="Times New Roman" w:hAnsi="Times New Roman"/>
          <w:b/>
          <w:bCs/>
          <w:sz w:val="24"/>
          <w:szCs w:val="24"/>
        </w:rPr>
        <w:t xml:space="preserve"> od daty podpisania umowy</w:t>
      </w:r>
      <w:r w:rsidR="00167B00">
        <w:rPr>
          <w:rFonts w:ascii="Times New Roman" w:hAnsi="Times New Roman"/>
          <w:b/>
          <w:bCs/>
          <w:sz w:val="24"/>
          <w:szCs w:val="24"/>
        </w:rPr>
        <w:t>.</w:t>
      </w:r>
    </w:p>
    <w:p w14:paraId="588FAA73" w14:textId="7CA6329B" w:rsidR="009821CA" w:rsidRPr="00074886" w:rsidRDefault="007210F8" w:rsidP="00B936CA">
      <w:pPr>
        <w:pStyle w:val="Akapitzlist"/>
        <w:numPr>
          <w:ilvl w:val="0"/>
          <w:numId w:val="39"/>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543932">
      <w:pPr>
        <w:pStyle w:val="Tekstpodstawowy"/>
        <w:numPr>
          <w:ilvl w:val="0"/>
          <w:numId w:val="14"/>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543932">
      <w:pPr>
        <w:pStyle w:val="Tekstpodstawowy"/>
        <w:numPr>
          <w:ilvl w:val="0"/>
          <w:numId w:val="15"/>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988B825" w:rsidR="0058726E" w:rsidRPr="003B22C8" w:rsidRDefault="007C36C4" w:rsidP="00FA04A8">
      <w:pPr>
        <w:pStyle w:val="Akapitzlist"/>
        <w:suppressAutoHyphens/>
        <w:ind w:left="851"/>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4C9F020D" w14:textId="4888E4A1" w:rsidR="001A4FEA" w:rsidRPr="00674464"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2A423C">
        <w:rPr>
          <w:rFonts w:ascii="Times New Roman" w:hAnsi="Times New Roman" w:cs="Times New Roman"/>
          <w:u w:val="single"/>
        </w:rPr>
        <w:t xml:space="preserve">uprawnień do prowadzenia określonej działalności gospodarczej lub zawodowej, o ile wynika to z odrębnych przepisów </w:t>
      </w:r>
    </w:p>
    <w:p w14:paraId="77256DC3" w14:textId="77777777" w:rsidR="00674464" w:rsidRPr="00167B00" w:rsidRDefault="00674464" w:rsidP="00674464">
      <w:pPr>
        <w:pStyle w:val="Akapitzlist"/>
        <w:suppressAutoHyphens/>
        <w:ind w:left="765"/>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3449DDEF" w14:textId="11014679" w:rsidR="001A4FEA" w:rsidRPr="00167B00"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78F941EE" w14:textId="06025C66" w:rsidR="00167B00" w:rsidRPr="00167B00" w:rsidRDefault="00167B00" w:rsidP="00167B00">
      <w:pPr>
        <w:pStyle w:val="Akapitzlist"/>
        <w:suppressAutoHyphens/>
        <w:ind w:left="765"/>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29D684DE" w14:textId="442CF933" w:rsidR="009821CA" w:rsidRPr="00167B00"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3141C939" w14:textId="3116F513" w:rsidR="00183CF6" w:rsidRPr="00F0184E" w:rsidRDefault="00183CF6" w:rsidP="00536B04">
      <w:pPr>
        <w:pStyle w:val="Akapitzlist"/>
        <w:suppressAutoHyphens/>
        <w:ind w:left="709" w:right="174"/>
        <w:jc w:val="both"/>
        <w:rPr>
          <w:rFonts w:ascii="Times New Roman" w:hAnsi="Times New Roman" w:cs="Times New Roman"/>
        </w:rPr>
      </w:pPr>
      <w:r w:rsidRPr="00F0184E">
        <w:rPr>
          <w:rFonts w:ascii="Times New Roman" w:hAnsi="Times New Roman" w:cs="Times New Roman"/>
        </w:rPr>
        <w:t xml:space="preserve">Zamawiający uzna, że Wykonawca spełnia warunek udziału we wskazanym zakresie jeżeli </w:t>
      </w:r>
      <w:bookmarkStart w:id="1" w:name="_Hlk84409998"/>
      <w:r w:rsidRPr="00F0184E">
        <w:rPr>
          <w:rFonts w:ascii="Times New Roman" w:hAnsi="Times New Roman" w:cs="Times New Roman"/>
        </w:rPr>
        <w:t>Wykonawca wykaże, że:</w:t>
      </w:r>
    </w:p>
    <w:p w14:paraId="43D16726" w14:textId="07EC054C" w:rsidR="00183CF6" w:rsidRPr="00F0184E" w:rsidRDefault="00183CF6" w:rsidP="00183CF6">
      <w:pPr>
        <w:pStyle w:val="Akapitzlist"/>
        <w:numPr>
          <w:ilvl w:val="2"/>
          <w:numId w:val="14"/>
        </w:numPr>
        <w:suppressAutoHyphens/>
        <w:ind w:left="1134" w:right="174" w:hanging="425"/>
        <w:jc w:val="both"/>
        <w:rPr>
          <w:rFonts w:ascii="Times New Roman" w:hAnsi="Times New Roman" w:cs="Times New Roman"/>
        </w:rPr>
      </w:pPr>
      <w:r w:rsidRPr="00F0184E">
        <w:rPr>
          <w:rFonts w:ascii="Times New Roman" w:hAnsi="Times New Roman" w:cs="Times New Roman"/>
        </w:rPr>
        <w:t xml:space="preserve">ambulans (zastępczy) wyznaczony przez Wykonawcę jest jego własnością </w:t>
      </w:r>
      <w:bookmarkStart w:id="2" w:name="_Hlk55206143"/>
      <w:r w:rsidRPr="00F0184E">
        <w:rPr>
          <w:rFonts w:ascii="Times New Roman" w:hAnsi="Times New Roman" w:cs="Times New Roman"/>
        </w:rPr>
        <w:t>i nie będzie wyprodukowany później jak w 2016 roku;</w:t>
      </w:r>
    </w:p>
    <w:bookmarkEnd w:id="2"/>
    <w:p w14:paraId="6893A4D8" w14:textId="1F64DE9D" w:rsidR="00183CF6" w:rsidRPr="00F0184E" w:rsidRDefault="00183CF6" w:rsidP="00183CF6">
      <w:pPr>
        <w:pStyle w:val="Akapitzlist"/>
        <w:numPr>
          <w:ilvl w:val="2"/>
          <w:numId w:val="14"/>
        </w:numPr>
        <w:suppressAutoHyphens/>
        <w:ind w:left="1069" w:right="174"/>
        <w:jc w:val="both"/>
        <w:rPr>
          <w:rFonts w:ascii="Times New Roman" w:hAnsi="Times New Roman" w:cs="Times New Roman"/>
        </w:rPr>
      </w:pPr>
      <w:r w:rsidRPr="00F0184E">
        <w:rPr>
          <w:rFonts w:ascii="Times New Roman" w:hAnsi="Times New Roman" w:cs="Times New Roman"/>
        </w:rPr>
        <w:t>dysponuje odpowiednią ilością kadr/osób do zapewnienia ciągłości wykonywania usługi, osoby wykonujące usługę posiadają prawo jazdy kategorii min. „B”(minimum 3 lata),</w:t>
      </w:r>
    </w:p>
    <w:p w14:paraId="2C1D1E9C" w14:textId="7BBCE155" w:rsidR="00183CF6" w:rsidRPr="00F0184E" w:rsidRDefault="00183CF6" w:rsidP="0075578C">
      <w:pPr>
        <w:pStyle w:val="Akapitzlist"/>
        <w:numPr>
          <w:ilvl w:val="2"/>
          <w:numId w:val="14"/>
        </w:numPr>
        <w:suppressAutoHyphens/>
        <w:ind w:left="1069" w:right="140"/>
        <w:jc w:val="both"/>
        <w:rPr>
          <w:rFonts w:ascii="Times New Roman" w:hAnsi="Times New Roman" w:cs="Times New Roman"/>
        </w:rPr>
      </w:pPr>
      <w:r w:rsidRPr="00F0184E">
        <w:rPr>
          <w:rFonts w:ascii="Times New Roman" w:hAnsi="Times New Roman" w:cs="Times New Roman"/>
        </w:rPr>
        <w:t>każdy z kierujących pojazdami posiada pozwolenie na prowadzenie pojazdów uprzywilejowanych,</w:t>
      </w:r>
    </w:p>
    <w:p w14:paraId="742C11F9" w14:textId="093C0093" w:rsidR="00183CF6" w:rsidRPr="00F0184E" w:rsidRDefault="00183CF6" w:rsidP="00183CF6">
      <w:pPr>
        <w:pStyle w:val="Akapitzlist"/>
        <w:numPr>
          <w:ilvl w:val="2"/>
          <w:numId w:val="14"/>
        </w:numPr>
        <w:suppressAutoHyphens/>
        <w:ind w:left="1134" w:right="-854" w:hanging="425"/>
        <w:jc w:val="both"/>
        <w:rPr>
          <w:rFonts w:ascii="Times New Roman" w:hAnsi="Times New Roman" w:cs="Times New Roman"/>
        </w:rPr>
      </w:pPr>
      <w:r w:rsidRPr="00F0184E">
        <w:rPr>
          <w:rFonts w:ascii="Times New Roman" w:hAnsi="Times New Roman" w:cs="Times New Roman"/>
        </w:rPr>
        <w:t>przeprowadzony został kurs pierwszej pomocy dla kierowców i sanitariuszy,</w:t>
      </w:r>
    </w:p>
    <w:p w14:paraId="13BD29CD" w14:textId="30CE1B51" w:rsidR="00183CF6" w:rsidRPr="00F0184E" w:rsidRDefault="00183CF6" w:rsidP="00183CF6">
      <w:pPr>
        <w:pStyle w:val="Akapitzlist"/>
        <w:numPr>
          <w:ilvl w:val="2"/>
          <w:numId w:val="14"/>
        </w:numPr>
        <w:suppressAutoHyphens/>
        <w:ind w:left="1134" w:hanging="425"/>
        <w:jc w:val="both"/>
        <w:rPr>
          <w:rFonts w:ascii="Times New Roman" w:hAnsi="Times New Roman" w:cs="Times New Roman"/>
          <w:b/>
          <w:sz w:val="16"/>
          <w:szCs w:val="16"/>
        </w:rPr>
      </w:pPr>
      <w:r w:rsidRPr="00F0184E">
        <w:rPr>
          <w:rFonts w:ascii="Times New Roman" w:hAnsi="Times New Roman" w:cs="Times New Roman"/>
        </w:rPr>
        <w:t xml:space="preserve">wykonał usługę, w okresie ostatnich 3 lat przed upływem terminu składania ofert albo wniosków o  dopuszczenie do udziału w postępowaniu, a jeżeli okres prowadzenia działalności jest krótszy  -  w tym okresie   z podaniem ich wartości, przedmiotu, dat wykonania i odbiorców, oraz załączenie dokumentu potwierdzającego, że te usługi zostały wykonane lub są wykonywane należycie. Zamawiający uzna wymóg za   spełniony, gdy: Wykonawca (wykonawcy występujący wspólnie) wykaże co najmniej wykonanie trzech, odpowiadających rodzajowo (co do przedmiotu zamówienia) usług polegających na obsłudze transportu sanitarnego, każda z usług o wartości rocznej równej co najmniej 500.000,00  zł brutto. </w:t>
      </w:r>
    </w:p>
    <w:bookmarkEnd w:id="1"/>
    <w:p w14:paraId="4117E2F7" w14:textId="22A30187" w:rsidR="00234FA2" w:rsidRPr="00010A66" w:rsidRDefault="00234FA2" w:rsidP="00183CF6">
      <w:pPr>
        <w:pStyle w:val="Akapitzlist"/>
        <w:numPr>
          <w:ilvl w:val="0"/>
          <w:numId w:val="14"/>
        </w:numPr>
        <w:suppressAutoHyphens/>
        <w:ind w:left="426" w:hanging="426"/>
        <w:jc w:val="both"/>
        <w:rPr>
          <w:rFonts w:ascii="Times New Roman" w:hAnsi="Times New Roman" w:cs="Times New Roman"/>
          <w:b/>
          <w:sz w:val="16"/>
          <w:szCs w:val="16"/>
        </w:rPr>
      </w:pPr>
      <w:r w:rsidRPr="00F0184E">
        <w:rPr>
          <w:rFonts w:ascii="Times New Roman" w:hAnsi="Times New Roman" w:cs="Times New Roman"/>
        </w:rPr>
        <w:t xml:space="preserve">Wykonawcy mogą wspólnie ubiegać się o udzielenie zamówienia i w takim </w:t>
      </w:r>
      <w:r w:rsidRPr="00183CF6">
        <w:rPr>
          <w:rFonts w:ascii="Times New Roman" w:hAnsi="Times New Roman" w:cs="Times New Roman"/>
        </w:rPr>
        <w:t>przypadku ustanawiają pełnomocnika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 xml:space="preserve">odniesieniu do warunków dotyczących wykształcenia, kwalifikacji zawodowych lub doświadczenia, wykonawcy mogą polegać na zdolnościach podmiotów udostępniających </w:t>
      </w:r>
      <w:r w:rsidRPr="008D15F9">
        <w:rPr>
          <w:szCs w:val="24"/>
        </w:rPr>
        <w:lastRenderedPageBreak/>
        <w:t>zasoby, jeśli podmioty te wykonają roboty budowlane lub usługi, do realizacji których te zdolności są wymagane.</w:t>
      </w:r>
    </w:p>
    <w:p w14:paraId="58A33057" w14:textId="6DFBBFF9" w:rsidR="00414B03" w:rsidRPr="00194A0E" w:rsidRDefault="00414B03" w:rsidP="00543932">
      <w:pPr>
        <w:pStyle w:val="Tekstpodstawowy"/>
        <w:numPr>
          <w:ilvl w:val="0"/>
          <w:numId w:val="14"/>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94A0E">
        <w:rPr>
          <w:szCs w:val="24"/>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00D42C3A"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3951B5">
        <w:rPr>
          <w:rFonts w:ascii="Times New Roman" w:hAnsi="Times New Roman" w:cs="Times New Roman"/>
        </w:rPr>
        <w:t xml:space="preserve"> </w:t>
      </w:r>
      <w:r w:rsidRPr="00010A66">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EEFA43E" w14:textId="08EAF4E9"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37EE188D" w:rsidR="0084626D" w:rsidRPr="00194A0E"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194A0E">
        <w:rPr>
          <w:rFonts w:ascii="Times New Roman" w:hAnsi="Times New Roman" w:cs="Times New Roman"/>
        </w:rPr>
        <w:t xml:space="preserve">Wykonawca nie może, po upływie terminu składania ofert, powoływać się na zdolności lub sytuację podmiotów udostępniających zasoby, jeżeli na etapie składania </w:t>
      </w:r>
      <w:r w:rsidR="00191C71" w:rsidRPr="00194A0E">
        <w:rPr>
          <w:rFonts w:ascii="Times New Roman" w:hAnsi="Times New Roman" w:cs="Times New Roman"/>
        </w:rPr>
        <w:t>ofert nie polegał on w </w:t>
      </w:r>
      <w:r w:rsidRPr="00194A0E">
        <w:rPr>
          <w:rFonts w:ascii="Times New Roman" w:hAnsi="Times New Roman" w:cs="Times New Roman"/>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2D33570" w14:textId="326B1F7A" w:rsidR="00D5353F" w:rsidRPr="00A632BC" w:rsidRDefault="007210F8" w:rsidP="00B936CA">
      <w:pPr>
        <w:pStyle w:val="Akapitzlist"/>
        <w:numPr>
          <w:ilvl w:val="0"/>
          <w:numId w:val="39"/>
        </w:numPr>
        <w:suppressAutoHyphens/>
        <w:spacing w:before="120" w:after="120"/>
        <w:ind w:left="426" w:hanging="426"/>
        <w:contextualSpacing w:val="0"/>
        <w:rPr>
          <w:rFonts w:ascii="Times New Roman" w:hAnsi="Times New Roman"/>
          <w:b/>
          <w:smallCaps/>
          <w:u w:val="single"/>
        </w:rPr>
      </w:pPr>
      <w:r w:rsidRPr="00A632BC">
        <w:rPr>
          <w:rFonts w:ascii="Times New Roman" w:hAnsi="Times New Roman"/>
          <w:b/>
          <w:smallCaps/>
          <w:u w:val="single"/>
        </w:rPr>
        <w:t>PODSTAWY WYKLUCZENIA</w:t>
      </w:r>
    </w:p>
    <w:p w14:paraId="39E861FF" w14:textId="77777777" w:rsidR="005B3727" w:rsidRPr="00A632BC" w:rsidRDefault="005B3727" w:rsidP="00B936CA">
      <w:pPr>
        <w:pStyle w:val="Bezodstpw"/>
        <w:numPr>
          <w:ilvl w:val="3"/>
          <w:numId w:val="41"/>
        </w:numPr>
        <w:spacing w:before="120"/>
        <w:ind w:left="426"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zamawiający wykluczy wykonawców, w stosunku do których zachodzi którakolwiek z okoliczności wskazanych w art. 108 ust. 1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211FFD8E" w14:textId="1A35C608" w:rsidR="009254D1" w:rsidRPr="006F07A7" w:rsidRDefault="0084626D" w:rsidP="00B936CA">
      <w:pPr>
        <w:pStyle w:val="Bezodstpw"/>
        <w:numPr>
          <w:ilvl w:val="3"/>
          <w:numId w:val="41"/>
        </w:numPr>
        <w:spacing w:before="120"/>
        <w:ind w:left="426" w:hanging="425"/>
        <w:jc w:val="both"/>
        <w:rPr>
          <w:rFonts w:ascii="Times New Roman" w:hAnsi="Times New Roman"/>
          <w:sz w:val="24"/>
          <w:szCs w:val="24"/>
        </w:rPr>
      </w:pPr>
      <w:r w:rsidRPr="00A632BC">
        <w:rPr>
          <w:rFonts w:ascii="Times New Roman" w:hAnsi="Times New Roman"/>
          <w:sz w:val="24"/>
          <w:szCs w:val="24"/>
        </w:rPr>
        <w:t>Z postęp</w:t>
      </w:r>
      <w:r w:rsidR="00CC3A94" w:rsidRPr="00A632BC">
        <w:rPr>
          <w:rFonts w:ascii="Times New Roman" w:hAnsi="Times New Roman"/>
          <w:sz w:val="24"/>
          <w:szCs w:val="24"/>
        </w:rPr>
        <w:t>owania o udzielenie zamówienia z</w:t>
      </w:r>
      <w:r w:rsidRPr="00A632BC">
        <w:rPr>
          <w:rFonts w:ascii="Times New Roman" w:hAnsi="Times New Roman"/>
          <w:sz w:val="24"/>
          <w:szCs w:val="24"/>
        </w:rPr>
        <w:t xml:space="preserve">amawiający </w:t>
      </w:r>
      <w:r w:rsidR="00FA3A8F" w:rsidRPr="00A632BC">
        <w:rPr>
          <w:rFonts w:ascii="Times New Roman" w:hAnsi="Times New Roman"/>
          <w:sz w:val="24"/>
          <w:szCs w:val="24"/>
        </w:rPr>
        <w:t xml:space="preserve">wykluczy </w:t>
      </w:r>
      <w:r w:rsidRPr="00A632BC">
        <w:rPr>
          <w:rFonts w:ascii="Times New Roman" w:hAnsi="Times New Roman"/>
          <w:sz w:val="24"/>
          <w:szCs w:val="24"/>
        </w:rPr>
        <w:t>wykonawcę</w:t>
      </w:r>
      <w:r w:rsidR="003772A8" w:rsidRPr="00A632BC">
        <w:rPr>
          <w:rFonts w:ascii="Times New Roman" w:hAnsi="Times New Roman"/>
          <w:sz w:val="24"/>
          <w:szCs w:val="24"/>
        </w:rPr>
        <w:t xml:space="preserve">: </w:t>
      </w:r>
      <w:r w:rsidR="00F77A33" w:rsidRPr="00A632BC">
        <w:rPr>
          <w:rFonts w:ascii="Times New Roman" w:hAnsi="Times New Roman"/>
          <w:sz w:val="24"/>
          <w:szCs w:val="24"/>
        </w:rPr>
        <w:t xml:space="preserve">na podstawie </w:t>
      </w:r>
      <w:r w:rsidR="00FF4763" w:rsidRPr="00A632BC">
        <w:rPr>
          <w:rFonts w:ascii="Times New Roman" w:hAnsi="Times New Roman"/>
          <w:iCs/>
          <w:sz w:val="24"/>
          <w:szCs w:val="24"/>
        </w:rPr>
        <w:t>art. 109</w:t>
      </w:r>
      <w:r w:rsidR="004522C0" w:rsidRPr="00A632BC">
        <w:rPr>
          <w:rFonts w:ascii="Times New Roman" w:hAnsi="Times New Roman"/>
          <w:iCs/>
          <w:sz w:val="24"/>
          <w:szCs w:val="24"/>
        </w:rPr>
        <w:t xml:space="preserve"> </w:t>
      </w:r>
      <w:r w:rsidR="00F23F11" w:rsidRPr="00A632BC">
        <w:rPr>
          <w:rFonts w:ascii="Times New Roman" w:hAnsi="Times New Roman"/>
          <w:iCs/>
          <w:sz w:val="24"/>
          <w:szCs w:val="24"/>
        </w:rPr>
        <w:t>ust. 1 pkt</w:t>
      </w:r>
      <w:r w:rsidR="00F77A33" w:rsidRPr="00A632BC">
        <w:rPr>
          <w:rFonts w:ascii="Times New Roman" w:hAnsi="Times New Roman"/>
          <w:iCs/>
          <w:sz w:val="24"/>
          <w:szCs w:val="24"/>
        </w:rPr>
        <w:t xml:space="preserve">: </w:t>
      </w:r>
      <w:r w:rsidR="00F23F11" w:rsidRPr="00A632BC">
        <w:rPr>
          <w:rFonts w:ascii="Times New Roman" w:hAnsi="Times New Roman"/>
          <w:iCs/>
          <w:strike/>
          <w:sz w:val="24"/>
          <w:szCs w:val="24"/>
        </w:rPr>
        <w:t>4</w:t>
      </w:r>
      <w:r w:rsidR="00F23F11" w:rsidRPr="00A632BC">
        <w:rPr>
          <w:rFonts w:ascii="Times New Roman" w:hAnsi="Times New Roman"/>
          <w:iCs/>
          <w:sz w:val="24"/>
          <w:szCs w:val="24"/>
        </w:rPr>
        <w:t xml:space="preserve"> </w:t>
      </w:r>
      <w:r w:rsidRPr="00A632BC">
        <w:rPr>
          <w:rFonts w:ascii="Times New Roman" w:hAnsi="Times New Roman"/>
          <w:iCs/>
          <w:sz w:val="24"/>
          <w:szCs w:val="24"/>
        </w:rPr>
        <w:t xml:space="preserve">w </w:t>
      </w:r>
      <w:r w:rsidR="00507E71" w:rsidRPr="00A632BC">
        <w:rPr>
          <w:rFonts w:ascii="Times New Roman" w:hAnsi="Times New Roman"/>
          <w:iCs/>
          <w:sz w:val="24"/>
          <w:szCs w:val="24"/>
        </w:rPr>
        <w:t>stosunku,</w:t>
      </w:r>
      <w:r w:rsidRPr="00A632BC">
        <w:rPr>
          <w:rFonts w:ascii="Times New Roman" w:hAnsi="Times New Roman"/>
          <w:iCs/>
          <w:sz w:val="24"/>
          <w:szCs w:val="24"/>
        </w:rPr>
        <w:t xml:space="preserve">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sidR="00020C31">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r w:rsidR="00BF0190" w:rsidRPr="00020C31">
        <w:rPr>
          <w:rFonts w:ascii="Times New Roman" w:hAnsi="Times New Roman"/>
          <w:iCs/>
          <w:sz w:val="24"/>
          <w:szCs w:val="24"/>
        </w:rPr>
        <w:t>.</w:t>
      </w:r>
    </w:p>
    <w:p w14:paraId="7EE499D2" w14:textId="77777777" w:rsidR="006F07A7" w:rsidRPr="00973A49" w:rsidRDefault="006F07A7" w:rsidP="00B936CA">
      <w:pPr>
        <w:pStyle w:val="Akapitzlist"/>
        <w:numPr>
          <w:ilvl w:val="3"/>
          <w:numId w:val="41"/>
        </w:numPr>
        <w:ind w:left="426" w:hanging="426"/>
        <w:jc w:val="both"/>
        <w:rPr>
          <w:rFonts w:ascii="Times New Roman" w:hAnsi="Times New Roman" w:cs="Times New Roman"/>
          <w:shd w:val="clear" w:color="auto" w:fill="FFFFFF"/>
        </w:rPr>
      </w:pPr>
      <w:r w:rsidRPr="00973A49">
        <w:rPr>
          <w:rFonts w:ascii="Times New Roman" w:hAnsi="Times New Roman" w:cs="Times New Roman"/>
          <w:shd w:val="clear" w:color="auto" w:fill="FFFFFF"/>
        </w:rPr>
        <w:t xml:space="preserve">Wykluczenie Wykonawcy następuje zgodnie z art. 111 ustawy </w:t>
      </w:r>
      <w:proofErr w:type="spellStart"/>
      <w:r w:rsidRPr="00973A49">
        <w:rPr>
          <w:rFonts w:ascii="Times New Roman" w:hAnsi="Times New Roman" w:cs="Times New Roman"/>
          <w:shd w:val="clear" w:color="auto" w:fill="FFFFFF"/>
        </w:rPr>
        <w:t>Pzp</w:t>
      </w:r>
      <w:proofErr w:type="spellEnd"/>
      <w:r w:rsidRPr="00973A49">
        <w:rPr>
          <w:rFonts w:ascii="Times New Roman" w:hAnsi="Times New Roman" w:cs="Times New Roman"/>
          <w:shd w:val="clear" w:color="auto" w:fill="FFFFFF"/>
        </w:rPr>
        <w:t>.</w:t>
      </w:r>
    </w:p>
    <w:p w14:paraId="2CD9FD5C" w14:textId="7EB0B4B2" w:rsidR="00D5353F" w:rsidRPr="000B5D0C" w:rsidRDefault="007210F8" w:rsidP="00B936CA">
      <w:pPr>
        <w:pStyle w:val="Akapitzlist"/>
        <w:numPr>
          <w:ilvl w:val="0"/>
          <w:numId w:val="39"/>
        </w:numPr>
        <w:suppressAutoHyphens/>
        <w:spacing w:before="120" w:after="120"/>
        <w:ind w:left="567" w:hanging="567"/>
        <w:contextualSpacing w:val="0"/>
        <w:jc w:val="both"/>
        <w:rPr>
          <w:rFonts w:ascii="Times New Roman" w:hAnsi="Times New Roman"/>
          <w:b/>
          <w:u w:val="single"/>
        </w:rPr>
      </w:pPr>
      <w:r w:rsidRPr="000B5D0C">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0B5D0C">
        <w:rPr>
          <w:rFonts w:ascii="Times New Roman" w:hAnsi="Times New Roman"/>
          <w:b/>
          <w:u w:val="single"/>
        </w:rPr>
        <w:t>.</w:t>
      </w:r>
    </w:p>
    <w:p w14:paraId="41D9794E" w14:textId="77777777" w:rsidR="00DE52D0" w:rsidRPr="00DE52D0" w:rsidRDefault="00D5353F" w:rsidP="000B5D0C">
      <w:pPr>
        <w:pStyle w:val="Akapitzlist"/>
        <w:numPr>
          <w:ilvl w:val="0"/>
          <w:numId w:val="3"/>
        </w:numPr>
        <w:ind w:left="426" w:hanging="426"/>
        <w:jc w:val="both"/>
        <w:rPr>
          <w:rFonts w:ascii="Times New Roman" w:hAnsi="Times New Roman" w:cs="Times New Roman"/>
          <w:b/>
        </w:rPr>
      </w:pPr>
      <w:r w:rsidRPr="00790E1A">
        <w:rPr>
          <w:rFonts w:ascii="Times New Roman" w:hAnsi="Times New Roman" w:cs="Times New Roman"/>
          <w:b/>
        </w:rPr>
        <w:lastRenderedPageBreak/>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proofErr w:type="spellStart"/>
      <w:r w:rsidR="00084F1E">
        <w:rPr>
          <w:rFonts w:ascii="Times New Roman" w:hAnsi="Times New Roman" w:cs="Times New Roman"/>
          <w:b/>
        </w:rPr>
        <w:t>Pzp</w:t>
      </w:r>
      <w:proofErr w:type="spellEnd"/>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272EE34C"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w:t>
      </w:r>
      <w:r w:rsidR="00794390" w:rsidRPr="006E46C5">
        <w:rPr>
          <w:rFonts w:ascii="Times New Roman" w:hAnsi="Times New Roman" w:cs="Times New Roman"/>
        </w:rPr>
        <w:t xml:space="preserve">załącznik </w:t>
      </w:r>
      <w:r w:rsidR="000B5D0C" w:rsidRPr="006E46C5">
        <w:rPr>
          <w:rFonts w:ascii="Times New Roman" w:hAnsi="Times New Roman" w:cs="Times New Roman"/>
        </w:rPr>
        <w:t>nr 3</w:t>
      </w:r>
      <w:r w:rsidR="00301690" w:rsidRPr="006E46C5">
        <w:rPr>
          <w:rFonts w:ascii="Times New Roman" w:hAnsi="Times New Roman" w:cs="Times New Roman"/>
        </w:rPr>
        <w:t>.</w:t>
      </w:r>
    </w:p>
    <w:p w14:paraId="11CF0D9D" w14:textId="2942FECD"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3" w:name="mip51080693"/>
      <w:bookmarkEnd w:id="3"/>
    </w:p>
    <w:p w14:paraId="4F49EE0A" w14:textId="348A17F9" w:rsidR="00B57CC0" w:rsidRPr="00A67093"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0B5D0C">
        <w:rPr>
          <w:rFonts w:ascii="Times New Roman" w:hAnsi="Times New Roman" w:cs="Times New Roman"/>
        </w:rPr>
        <w:t xml:space="preserve">Wykonawca, w przypadku polegania na zdolnościach lub sytuacji podmiotów udostępniających zasoby, przedstawia, wraz z oświadczeniem, o którym mowa w ust. 1, </w:t>
      </w:r>
      <w:r w:rsidRPr="00A67093">
        <w:rPr>
          <w:rFonts w:ascii="Times New Roman" w:hAnsi="Times New Roman" w:cs="Times New Roman"/>
        </w:rPr>
        <w:t>także oświadczenie podmiotu udostępniającego zasoby</w:t>
      </w:r>
      <w:r w:rsidR="008B6523" w:rsidRPr="00A67093">
        <w:rPr>
          <w:rFonts w:ascii="Times New Roman" w:hAnsi="Times New Roman" w:cs="Times New Roman"/>
        </w:rPr>
        <w:t xml:space="preserve"> - wzoru stanowiącego </w:t>
      </w:r>
      <w:r w:rsidR="008B6523" w:rsidRPr="00DA2BD0">
        <w:rPr>
          <w:rFonts w:ascii="Times New Roman" w:hAnsi="Times New Roman" w:cs="Times New Roman"/>
        </w:rPr>
        <w:t>załącznik nr</w:t>
      </w:r>
      <w:r w:rsidR="00264EA4">
        <w:rPr>
          <w:rFonts w:ascii="Times New Roman" w:hAnsi="Times New Roman" w:cs="Times New Roman"/>
        </w:rPr>
        <w:t> </w:t>
      </w:r>
      <w:r w:rsidR="00A67093" w:rsidRPr="00DA2BD0">
        <w:rPr>
          <w:rFonts w:ascii="Times New Roman" w:hAnsi="Times New Roman" w:cs="Times New Roman"/>
        </w:rPr>
        <w:t>4</w:t>
      </w:r>
      <w:r w:rsidRPr="00DA2BD0">
        <w:rPr>
          <w:rFonts w:ascii="Times New Roman" w:hAnsi="Times New Roman" w:cs="Times New Roman"/>
        </w:rPr>
        <w:t>,</w:t>
      </w:r>
      <w:r w:rsidRPr="00A67093">
        <w:rPr>
          <w:rFonts w:ascii="Times New Roman" w:hAnsi="Times New Roman" w:cs="Times New Roman"/>
        </w:rPr>
        <w:t xml:space="preserve"> potwierdzające brak podstaw wykluczenia tego podmiotu oraz odpowiednio spełnianie warunków udziału w postępowaniu lub kryteriów selekcji, w zakresie, w jakim wykonawca powołuje się na jego zasoby.</w:t>
      </w:r>
    </w:p>
    <w:p w14:paraId="7B5543B5" w14:textId="65862C18" w:rsidR="00750BDF" w:rsidRPr="00C94C77" w:rsidRDefault="00750BDF" w:rsidP="00322C3B">
      <w:pPr>
        <w:pStyle w:val="Akapitzlist"/>
        <w:numPr>
          <w:ilvl w:val="0"/>
          <w:numId w:val="3"/>
        </w:numPr>
        <w:spacing w:before="120"/>
        <w:ind w:left="425" w:hanging="425"/>
        <w:contextualSpacing w:val="0"/>
        <w:jc w:val="both"/>
        <w:rPr>
          <w:rFonts w:ascii="Times New Roman" w:hAnsi="Times New Roman"/>
        </w:rPr>
      </w:pPr>
      <w:r w:rsidRPr="002A423C">
        <w:rPr>
          <w:rFonts w:ascii="Times New Roman" w:hAnsi="Times New Roman"/>
          <w:u w:val="single"/>
        </w:rPr>
        <w:t>Zamawiający żąda</w:t>
      </w:r>
      <w:r w:rsidR="00F45591" w:rsidRPr="002A423C">
        <w:rPr>
          <w:rFonts w:ascii="Times New Roman" w:hAnsi="Times New Roman"/>
          <w:u w:val="single"/>
        </w:rPr>
        <w:t xml:space="preserve"> </w:t>
      </w:r>
      <w:r w:rsidRPr="002A423C">
        <w:rPr>
          <w:rFonts w:ascii="Times New Roman" w:hAnsi="Times New Roman"/>
          <w:u w:val="single"/>
        </w:rPr>
        <w:t xml:space="preserve">przedmiotowych środków dowodowych na </w:t>
      </w:r>
      <w:r w:rsidR="000B5D0C" w:rsidRPr="002A423C">
        <w:rPr>
          <w:rFonts w:ascii="Times New Roman" w:hAnsi="Times New Roman"/>
          <w:u w:val="single"/>
        </w:rPr>
        <w:t>potwierdzenie,</w:t>
      </w:r>
      <w:r w:rsidR="00234FA2" w:rsidRPr="002A423C">
        <w:rPr>
          <w:rFonts w:ascii="Times New Roman" w:hAnsi="Times New Roman"/>
          <w:u w:val="single"/>
        </w:rPr>
        <w:t xml:space="preserve"> że oferowane dostawy spełniają określone przez zamawiającego </w:t>
      </w:r>
      <w:r w:rsidR="000B5D0C" w:rsidRPr="002A423C">
        <w:rPr>
          <w:rFonts w:ascii="Times New Roman" w:hAnsi="Times New Roman"/>
          <w:u w:val="single"/>
        </w:rPr>
        <w:t>wymagania,</w:t>
      </w:r>
      <w:r w:rsidR="00234FA2" w:rsidRPr="002A423C">
        <w:rPr>
          <w:rFonts w:ascii="Times New Roman" w:hAnsi="Times New Roman"/>
          <w:u w:val="single"/>
        </w:rPr>
        <w:t xml:space="preserve"> </w:t>
      </w:r>
      <w:proofErr w:type="spellStart"/>
      <w:r w:rsidR="00234FA2" w:rsidRPr="002A423C">
        <w:rPr>
          <w:rFonts w:ascii="Times New Roman" w:hAnsi="Times New Roman"/>
          <w:u w:val="single"/>
        </w:rPr>
        <w:t>tj</w:t>
      </w:r>
      <w:proofErr w:type="spellEnd"/>
      <w:r w:rsidR="00234FA2" w:rsidRPr="002A423C">
        <w:rPr>
          <w:rFonts w:ascii="Times New Roman" w:hAnsi="Times New Roman"/>
          <w:u w:val="single"/>
        </w:rPr>
        <w:t>:</w:t>
      </w:r>
    </w:p>
    <w:p w14:paraId="675686FB" w14:textId="1580A740" w:rsidR="00C94C77" w:rsidRPr="00C94C77" w:rsidRDefault="00C94C77" w:rsidP="00C94C77">
      <w:pPr>
        <w:pStyle w:val="Bezodstpw"/>
        <w:ind w:left="426" w:right="-1" w:hanging="66"/>
        <w:jc w:val="both"/>
        <w:rPr>
          <w:rFonts w:ascii="Times New Roman" w:hAnsi="Times New Roman"/>
          <w:sz w:val="24"/>
          <w:szCs w:val="24"/>
        </w:rPr>
      </w:pPr>
      <w:r>
        <w:rPr>
          <w:rFonts w:ascii="Times New Roman" w:hAnsi="Times New Roman"/>
          <w:sz w:val="24"/>
          <w:szCs w:val="24"/>
        </w:rPr>
        <w:t xml:space="preserve"> a) </w:t>
      </w:r>
      <w:r w:rsidRPr="00252678">
        <w:rPr>
          <w:rFonts w:ascii="Times New Roman" w:hAnsi="Times New Roman"/>
          <w:sz w:val="24"/>
          <w:szCs w:val="24"/>
        </w:rPr>
        <w:t>Oświadczenie Wykonawcy, że każdy</w:t>
      </w:r>
      <w:r>
        <w:rPr>
          <w:rFonts w:ascii="Times New Roman" w:hAnsi="Times New Roman"/>
          <w:sz w:val="24"/>
          <w:szCs w:val="24"/>
        </w:rPr>
        <w:t xml:space="preserve"> pojazd </w:t>
      </w:r>
      <w:r w:rsidRPr="00252678">
        <w:rPr>
          <w:rFonts w:ascii="Times New Roman" w:hAnsi="Times New Roman"/>
          <w:sz w:val="24"/>
          <w:szCs w:val="24"/>
        </w:rPr>
        <w:t>posiada środek łączności</w:t>
      </w:r>
      <w:r>
        <w:rPr>
          <w:rFonts w:ascii="Times New Roman" w:hAnsi="Times New Roman"/>
          <w:sz w:val="24"/>
          <w:szCs w:val="24"/>
        </w:rPr>
        <w:t xml:space="preserve"> (tel. komórkowy)                             </w:t>
      </w:r>
      <w:r w:rsidRPr="00252678">
        <w:rPr>
          <w:rFonts w:ascii="Times New Roman" w:hAnsi="Times New Roman"/>
          <w:sz w:val="24"/>
          <w:szCs w:val="24"/>
        </w:rPr>
        <w:t xml:space="preserve"> w samochodzie umożliwiający kontakt ze Zleceniodawcą.</w:t>
      </w:r>
    </w:p>
    <w:p w14:paraId="6E06644C" w14:textId="1FFA3573" w:rsidR="00DE52D0" w:rsidRPr="00A62F2C" w:rsidRDefault="008C3E7F" w:rsidP="002424E5">
      <w:pPr>
        <w:pStyle w:val="Akapitzlist"/>
        <w:numPr>
          <w:ilvl w:val="0"/>
          <w:numId w:val="3"/>
        </w:numPr>
        <w:spacing w:before="120"/>
        <w:ind w:left="425" w:hanging="425"/>
        <w:contextualSpacing w:val="0"/>
        <w:jc w:val="both"/>
        <w:rPr>
          <w:rFonts w:ascii="Times New Roman" w:hAnsi="Times New Roman" w:cs="Times New Roman"/>
          <w:sz w:val="16"/>
          <w:szCs w:val="16"/>
        </w:rPr>
      </w:pPr>
      <w:r w:rsidRPr="008C3E7F">
        <w:rPr>
          <w:rFonts w:ascii="Times New Roman" w:hAnsi="Times New Roman" w:cs="Times New Roman"/>
        </w:rPr>
        <w:t xml:space="preserve">Zamawiający wezwie wykonawcę, którego oferta została najwyżej oceniona, do złożenia </w:t>
      </w:r>
      <w:r w:rsidR="00794390">
        <w:rPr>
          <w:rFonts w:ascii="Times New Roman" w:hAnsi="Times New Roman" w:cs="Times New Roman"/>
        </w:rPr>
        <w:t>w </w:t>
      </w:r>
      <w:r w:rsidR="00DE52D0" w:rsidRPr="00DE52D0">
        <w:rPr>
          <w:rFonts w:ascii="Times New Roman" w:hAnsi="Times New Roman" w:cs="Times New Roman"/>
        </w:rPr>
        <w:t xml:space="preserve">wyznaczonym terminie, </w:t>
      </w:r>
      <w:r w:rsidR="00DE52D0" w:rsidRPr="00C7310D">
        <w:rPr>
          <w:rFonts w:ascii="Times New Roman" w:hAnsi="Times New Roman" w:cs="Times New Roman"/>
          <w:b/>
        </w:rPr>
        <w:t>nie krótszym niż 5 dni od dnia wezwania</w:t>
      </w:r>
      <w:r w:rsidR="00DE52D0" w:rsidRPr="00DE52D0">
        <w:rPr>
          <w:rFonts w:ascii="Times New Roman" w:hAnsi="Times New Roman" w:cs="Times New Roman"/>
        </w:rPr>
        <w:t xml:space="preserve">, </w:t>
      </w:r>
      <w:r w:rsidR="00DE52D0" w:rsidRPr="00DE52D0">
        <w:rPr>
          <w:rFonts w:ascii="Times New Roman" w:hAnsi="Times New Roman" w:cs="Times New Roman"/>
          <w:b/>
        </w:rPr>
        <w:t>podmiotowych środków dowodowych</w:t>
      </w:r>
      <w:r w:rsidR="00DE52D0" w:rsidRPr="00DE52D0">
        <w:rPr>
          <w:rFonts w:ascii="Times New Roman" w:hAnsi="Times New Roman" w:cs="Times New Roman"/>
        </w:rPr>
        <w:t xml:space="preserve">, </w:t>
      </w:r>
      <w:r w:rsidR="00C44632">
        <w:rPr>
          <w:rFonts w:ascii="Times New Roman" w:hAnsi="Times New Roman" w:cs="Times New Roman"/>
        </w:rPr>
        <w:t>aktualnych na dzień złożenia</w:t>
      </w:r>
      <w:r w:rsidR="00DE52D0" w:rsidRPr="00DE52D0">
        <w:rPr>
          <w:rFonts w:ascii="Times New Roman" w:hAnsi="Times New Roman" w:cs="Times New Roman"/>
        </w:rPr>
        <w:t>, tj.</w:t>
      </w:r>
      <w:r w:rsidR="00794390">
        <w:rPr>
          <w:rFonts w:ascii="Times New Roman" w:hAnsi="Times New Roman" w:cs="Times New Roman"/>
        </w:rPr>
        <w:t xml:space="preserve"> w zakresie</w:t>
      </w:r>
      <w:r w:rsidR="00DE52D0" w:rsidRPr="00DE52D0">
        <w:rPr>
          <w:rFonts w:ascii="Times New Roman" w:hAnsi="Times New Roman" w:cs="Times New Roman"/>
        </w:rPr>
        <w:t>:</w:t>
      </w:r>
    </w:p>
    <w:p w14:paraId="6C38ADBF" w14:textId="77777777" w:rsidR="00143761" w:rsidRDefault="00143761" w:rsidP="00011520">
      <w:pPr>
        <w:pStyle w:val="Akapitzlist"/>
        <w:numPr>
          <w:ilvl w:val="2"/>
          <w:numId w:val="48"/>
        </w:numPr>
        <w:spacing w:after="160" w:line="259" w:lineRule="auto"/>
        <w:ind w:left="851" w:hanging="425"/>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widencji i</w:t>
      </w:r>
      <w:r>
        <w:rPr>
          <w:rFonts w:ascii="Times New Roman" w:hAnsi="Times New Roman"/>
        </w:rPr>
        <w:t> 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Pr>
          <w:rFonts w:ascii="Times New Roman" w:hAnsi="Times New Roman"/>
        </w:rPr>
        <w:t>G</w:t>
      </w:r>
      <w:r w:rsidRPr="004C5773">
        <w:rPr>
          <w:rFonts w:ascii="Times New Roman" w:hAnsi="Times New Roman"/>
        </w:rPr>
        <w:t>ospodarczej</w:t>
      </w:r>
      <w:r>
        <w:rPr>
          <w:rFonts w:ascii="Times New Roman" w:hAnsi="Times New Roman"/>
        </w:rPr>
        <w:t xml:space="preserve">, w zakresie art. 109 ust 1 pkt 4 ustawy, sporządzonych nie wcześniej niż 3 miesiące przed jej złożeniem, jeżeli odrębne przepisy wymagają wpisu do rejestru lub ewidencji. </w:t>
      </w:r>
    </w:p>
    <w:p w14:paraId="091EA67A" w14:textId="309EDB98" w:rsidR="00CB48A8" w:rsidRPr="00F0184E" w:rsidRDefault="00CB48A8" w:rsidP="00011520">
      <w:pPr>
        <w:pStyle w:val="Akapitzlist"/>
        <w:numPr>
          <w:ilvl w:val="2"/>
          <w:numId w:val="48"/>
        </w:numPr>
        <w:spacing w:after="160" w:line="259" w:lineRule="auto"/>
        <w:ind w:left="851" w:hanging="425"/>
        <w:jc w:val="both"/>
        <w:rPr>
          <w:rFonts w:ascii="Times New Roman" w:hAnsi="Times New Roman" w:cs="Times New Roman"/>
        </w:rPr>
      </w:pPr>
      <w:r>
        <w:rPr>
          <w:rFonts w:ascii="Times New Roman" w:hAnsi="Times New Roman" w:cs="Times New Roman"/>
        </w:rPr>
        <w:t xml:space="preserve">Oświadczenie wykonawcy w zakresie art. 108 ust. 1 pkt. 5 ustawy, o braku przynależności </w:t>
      </w:r>
      <w:r w:rsidRPr="00D866B8">
        <w:rPr>
          <w:rFonts w:ascii="Times New Roman" w:hAnsi="Times New Roman" w:cs="Times New Roman"/>
        </w:rPr>
        <w:t xml:space="preserve">do tej samej grupy kapitałowej, </w:t>
      </w:r>
      <w:r w:rsidR="00D866B8" w:rsidRPr="00D866B8">
        <w:rPr>
          <w:rFonts w:ascii="Times New Roman" w:hAnsi="Times New Roman" w:cs="Times New Roman"/>
        </w:rPr>
        <w:t>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264EA4">
        <w:rPr>
          <w:rFonts w:ascii="Times New Roman" w:hAnsi="Times New Roman" w:cs="Times New Roman"/>
        </w:rPr>
        <w:t> </w:t>
      </w:r>
      <w:r w:rsidR="00D866B8" w:rsidRPr="00D866B8">
        <w:rPr>
          <w:rFonts w:ascii="Times New Roman" w:hAnsi="Times New Roman" w:cs="Times New Roman"/>
        </w:rPr>
        <w:t xml:space="preserve">dopuszczenie do udziału w postępowaniu niezależnie od innego wykonawcy należącego </w:t>
      </w:r>
      <w:r w:rsidR="00D866B8" w:rsidRPr="00F0184E">
        <w:rPr>
          <w:rFonts w:ascii="Times New Roman" w:hAnsi="Times New Roman" w:cs="Times New Roman"/>
        </w:rPr>
        <w:t xml:space="preserve">do tej samej grupy kapitałowej – załącznik nr </w:t>
      </w:r>
      <w:r w:rsidR="00A47AD4" w:rsidRPr="00F0184E">
        <w:rPr>
          <w:rFonts w:ascii="Times New Roman" w:hAnsi="Times New Roman" w:cs="Times New Roman"/>
        </w:rPr>
        <w:t>5</w:t>
      </w:r>
    </w:p>
    <w:p w14:paraId="175A50A0" w14:textId="3D6F8BC8" w:rsidR="001D485F" w:rsidRPr="00D760D2" w:rsidRDefault="00D760D2" w:rsidP="001D485F">
      <w:pPr>
        <w:pStyle w:val="Akapitzlist"/>
        <w:numPr>
          <w:ilvl w:val="2"/>
          <w:numId w:val="48"/>
        </w:numPr>
        <w:ind w:left="851" w:hanging="425"/>
        <w:jc w:val="both"/>
        <w:rPr>
          <w:rFonts w:ascii="Times New Roman" w:eastAsia="Calibri" w:hAnsi="Times New Roman" w:cs="Times New Roman"/>
          <w:kern w:val="3"/>
          <w:lang w:bidi="hi-IN"/>
        </w:rPr>
      </w:pPr>
      <w:r w:rsidRPr="00D760D2">
        <w:rPr>
          <w:rFonts w:ascii="Times New Roman" w:hAnsi="Times New Roman"/>
        </w:rPr>
        <w:t xml:space="preserve">Oświadczenie Wykonawcy, że przed podpisaniem umowy  przedstawi </w:t>
      </w:r>
      <w:r w:rsidR="001D485F" w:rsidRPr="00D760D2">
        <w:rPr>
          <w:rFonts w:ascii="Times New Roman" w:hAnsi="Times New Roman"/>
        </w:rPr>
        <w:t>W</w:t>
      </w:r>
      <w:r w:rsidR="00183CF6" w:rsidRPr="00D760D2">
        <w:rPr>
          <w:rFonts w:ascii="Times New Roman" w:hAnsi="Times New Roman"/>
        </w:rPr>
        <w:t>ykaz pracowników zawierający:</w:t>
      </w:r>
      <w:r w:rsidRPr="00D760D2">
        <w:rPr>
          <w:rFonts w:ascii="Times New Roman" w:hAnsi="Times New Roman"/>
        </w:rPr>
        <w:t xml:space="preserve"> </w:t>
      </w:r>
      <w:r w:rsidR="00183CF6" w:rsidRPr="00D760D2">
        <w:rPr>
          <w:rFonts w:ascii="Times New Roman" w:hAnsi="Times New Roman"/>
        </w:rPr>
        <w:t>imię i nazwisko, datę ważności uprawnień, rodzaj kursu pierwszej pomocy przedmedycznej</w:t>
      </w:r>
      <w:r w:rsidR="00183CF6" w:rsidRPr="00D760D2">
        <w:rPr>
          <w:rFonts w:ascii="Times New Roman" w:hAnsi="Times New Roman" w:cs="Times New Roman"/>
          <w:kern w:val="3"/>
          <w:lang w:bidi="hi-IN"/>
        </w:rPr>
        <w:t>, stanowisko</w:t>
      </w:r>
      <w:r w:rsidR="00183CF6" w:rsidRPr="00D760D2">
        <w:rPr>
          <w:rFonts w:ascii="Times New Roman" w:eastAsia="Calibri" w:hAnsi="Times New Roman" w:cs="Times New Roman"/>
          <w:kern w:val="3"/>
          <w:lang w:bidi="hi-IN"/>
        </w:rPr>
        <w:t xml:space="preserve"> </w:t>
      </w:r>
      <w:r w:rsidR="000D0D4B">
        <w:rPr>
          <w:rFonts w:ascii="Times New Roman" w:eastAsia="Calibri" w:hAnsi="Times New Roman" w:cs="Times New Roman"/>
          <w:kern w:val="3"/>
          <w:lang w:bidi="hi-IN"/>
        </w:rPr>
        <w:t>.</w:t>
      </w:r>
    </w:p>
    <w:p w14:paraId="22429853" w14:textId="5AF2F7F4" w:rsidR="00F9456A" w:rsidRPr="00F0184E" w:rsidRDefault="001D485F" w:rsidP="00FD6BD9">
      <w:pPr>
        <w:pStyle w:val="Akapitzlist"/>
        <w:numPr>
          <w:ilvl w:val="2"/>
          <w:numId w:val="48"/>
        </w:numPr>
        <w:ind w:left="851" w:hanging="425"/>
        <w:jc w:val="both"/>
        <w:rPr>
          <w:rFonts w:ascii="Times New Roman" w:eastAsia="Calibri" w:hAnsi="Times New Roman" w:cs="Times New Roman"/>
          <w:kern w:val="3"/>
          <w:lang w:bidi="hi-IN"/>
        </w:rPr>
      </w:pPr>
      <w:r w:rsidRPr="00F0184E">
        <w:rPr>
          <w:rFonts w:ascii="Times New Roman" w:eastAsia="Calibri" w:hAnsi="Times New Roman" w:cs="Times New Roman"/>
          <w:kern w:val="3"/>
          <w:lang w:bidi="hi-IN"/>
        </w:rPr>
        <w:t>Wykaz usług,</w:t>
      </w:r>
      <w:r w:rsidR="00F9456A" w:rsidRPr="00F0184E">
        <w:rPr>
          <w:rFonts w:ascii="Times New Roman" w:eastAsia="Calibri" w:hAnsi="Times New Roman" w:cs="Times New Roman"/>
          <w:kern w:val="3"/>
          <w:lang w:bidi="hi-IN"/>
        </w:rPr>
        <w:t xml:space="preserve"> wykonanych</w:t>
      </w:r>
      <w:r w:rsidR="00F9456A" w:rsidRPr="00F0184E">
        <w:t xml:space="preserve"> </w:t>
      </w:r>
      <w:r w:rsidR="00F9456A" w:rsidRPr="00F0184E">
        <w:rPr>
          <w:rFonts w:ascii="Times New Roman" w:eastAsia="Calibri" w:hAnsi="Times New Roman" w:cs="Times New Roman"/>
          <w:kern w:val="3"/>
          <w:lang w:bidi="hi-IN"/>
        </w:rPr>
        <w:t xml:space="preserve">w okresie ostatnich 3 lat przed upływem terminu składania ofert albo wniosków o  dopuszczenie do udziału w postępowaniu, a jeżeli okres prowadzenia działalności jest krótszy  -  w tym okresie   z podaniem ich wartości, przedmiotu, dat wykonania i odbiorców, oraz załączenie dokumentu potwierdzającego, że te usługi zostały wykonane lub są wykonywane należycie. Zamawiający uzna wymóg za   spełniony, gdy: Wykonawca (wykonawcy występujący wspólnie) wykaże co najmniej wykonanie trzech, odpowiadających rodzajowo (co do przedmiotu zamówienia) usług polegających na obsłudze transportu sanitarnego, każda z usług o wartości rocznej równej co   najmniej  500.000,00  zł brutto. </w:t>
      </w:r>
    </w:p>
    <w:p w14:paraId="552B70A2" w14:textId="77777777" w:rsidR="001D485F" w:rsidRPr="00F0184E" w:rsidRDefault="001D485F" w:rsidP="00FD6BD9">
      <w:pPr>
        <w:pStyle w:val="Akapitzlist"/>
        <w:numPr>
          <w:ilvl w:val="2"/>
          <w:numId w:val="48"/>
        </w:numPr>
        <w:ind w:left="851" w:right="32" w:hanging="425"/>
        <w:jc w:val="both"/>
        <w:rPr>
          <w:rFonts w:ascii="Times New Roman" w:hAnsi="Times New Roman"/>
        </w:rPr>
      </w:pPr>
      <w:r w:rsidRPr="00F0184E">
        <w:rPr>
          <w:rFonts w:ascii="Times New Roman" w:hAnsi="Times New Roman"/>
        </w:rPr>
        <w:t>Oświadczenie, że ambulans (zastępczy) wyznaczony przez Wykonawcę jest jego własnością i nie będzie wyprodukowany później jak w 2016 roku; - potwierdzone kserokopią dowodu rejestracyjnego</w:t>
      </w:r>
    </w:p>
    <w:p w14:paraId="5884F807" w14:textId="21821F9B" w:rsidR="001D485F" w:rsidRPr="00F0184E" w:rsidRDefault="001D485F" w:rsidP="00FD6BD9">
      <w:pPr>
        <w:pStyle w:val="Akapitzlist"/>
        <w:numPr>
          <w:ilvl w:val="2"/>
          <w:numId w:val="48"/>
        </w:numPr>
        <w:ind w:left="851" w:right="32" w:hanging="425"/>
        <w:jc w:val="both"/>
        <w:rPr>
          <w:rFonts w:ascii="Times New Roman" w:hAnsi="Times New Roman"/>
        </w:rPr>
      </w:pPr>
      <w:r w:rsidRPr="00F0184E">
        <w:rPr>
          <w:rFonts w:ascii="Times New Roman" w:hAnsi="Times New Roman"/>
        </w:rPr>
        <w:lastRenderedPageBreak/>
        <w:t xml:space="preserve">Oświadczenie, że dysponuje odpowiednią ilością kadr/osób do zapewnienia ciągłości wykonywania usługi, znane mu są przepisy regulujące czas pracy i czas jazdy kierowców </w:t>
      </w:r>
    </w:p>
    <w:p w14:paraId="1445307E" w14:textId="002C12D7" w:rsidR="001D485F" w:rsidRPr="00F0184E" w:rsidRDefault="001D485F" w:rsidP="001D485F">
      <w:pPr>
        <w:pStyle w:val="Akapitzlist"/>
        <w:numPr>
          <w:ilvl w:val="2"/>
          <w:numId w:val="48"/>
        </w:numPr>
        <w:ind w:left="851" w:right="32" w:hanging="425"/>
        <w:jc w:val="both"/>
        <w:rPr>
          <w:rFonts w:ascii="Times New Roman" w:hAnsi="Times New Roman"/>
        </w:rPr>
      </w:pPr>
      <w:r w:rsidRPr="00F0184E">
        <w:rPr>
          <w:rFonts w:ascii="Times New Roman" w:hAnsi="Times New Roman"/>
        </w:rPr>
        <w:t>Oświadczenie Wykonawcy, że każdy z kierujących pojazdami posiada stosowne uprawnienia do kierowania takim pojazdem:</w:t>
      </w:r>
    </w:p>
    <w:p w14:paraId="3D620939" w14:textId="35DB83F8" w:rsidR="001D485F" w:rsidRPr="00F0184E" w:rsidRDefault="001D485F" w:rsidP="001D485F">
      <w:pPr>
        <w:pStyle w:val="Bezodstpw"/>
        <w:ind w:left="851" w:right="-851"/>
        <w:rPr>
          <w:rFonts w:ascii="Times New Roman" w:hAnsi="Times New Roman"/>
          <w:sz w:val="24"/>
          <w:szCs w:val="24"/>
        </w:rPr>
      </w:pPr>
      <w:r w:rsidRPr="00F0184E">
        <w:rPr>
          <w:rFonts w:ascii="Times New Roman" w:hAnsi="Times New Roman"/>
          <w:sz w:val="24"/>
          <w:szCs w:val="24"/>
        </w:rPr>
        <w:t>-prawo jazdy kategorii min „B” (minimum 3 lata)</w:t>
      </w:r>
    </w:p>
    <w:p w14:paraId="75089311" w14:textId="77777777" w:rsidR="001D485F" w:rsidRPr="00F0184E" w:rsidRDefault="001D485F" w:rsidP="001D485F">
      <w:pPr>
        <w:pStyle w:val="Bezodstpw"/>
        <w:ind w:left="851" w:right="-851"/>
        <w:rPr>
          <w:rFonts w:ascii="Times New Roman" w:hAnsi="Times New Roman"/>
          <w:sz w:val="24"/>
          <w:szCs w:val="24"/>
        </w:rPr>
      </w:pPr>
      <w:r w:rsidRPr="00F0184E">
        <w:rPr>
          <w:rFonts w:ascii="Times New Roman" w:hAnsi="Times New Roman"/>
          <w:sz w:val="24"/>
          <w:szCs w:val="24"/>
        </w:rPr>
        <w:t>-pozwolenie na prowadzenie pojazdów uprzywilejowanych</w:t>
      </w:r>
    </w:p>
    <w:p w14:paraId="64FED854" w14:textId="77777777" w:rsidR="001D485F" w:rsidRPr="00F0184E" w:rsidRDefault="001D485F" w:rsidP="001D485F">
      <w:pPr>
        <w:pStyle w:val="Bezodstpw"/>
        <w:ind w:left="851" w:right="-851"/>
        <w:rPr>
          <w:rFonts w:ascii="Times New Roman" w:hAnsi="Times New Roman"/>
          <w:sz w:val="24"/>
          <w:szCs w:val="24"/>
        </w:rPr>
      </w:pPr>
      <w:r w:rsidRPr="00F0184E">
        <w:rPr>
          <w:rFonts w:ascii="Times New Roman" w:hAnsi="Times New Roman"/>
          <w:sz w:val="24"/>
          <w:szCs w:val="24"/>
        </w:rPr>
        <w:t>-kurs pierwszej pomocy dla kierowcy i sanitariusza</w:t>
      </w:r>
    </w:p>
    <w:p w14:paraId="1A4719AA" w14:textId="111F1F07" w:rsidR="00CB48A8" w:rsidRPr="00F0184E" w:rsidRDefault="00CB48A8" w:rsidP="00CB48A8">
      <w:pPr>
        <w:pStyle w:val="Akapitzlist"/>
        <w:ind w:left="851"/>
        <w:jc w:val="both"/>
        <w:rPr>
          <w:rFonts w:ascii="Times New Roman" w:eastAsia="Calibri" w:hAnsi="Times New Roman" w:cs="Times New Roman"/>
          <w:bCs/>
        </w:rPr>
      </w:pPr>
      <w:r w:rsidRPr="00F0184E">
        <w:rPr>
          <w:rFonts w:ascii="Times New Roman" w:eastAsia="Calibri" w:hAnsi="Times New Roman" w:cs="Times New Roman"/>
          <w:bCs/>
          <w:u w:val="single"/>
        </w:rPr>
        <w:t>Uwaga! W przypadku, gdy Zamawiający jest podmiotem, na rzecz którego usługi wskazane w wykazie zostały wcześniej wykonane, Wykonawca nie ma obowiązku przedkładania dowodów, o których mowa powyżej</w:t>
      </w:r>
      <w:r w:rsidRPr="00F0184E">
        <w:rPr>
          <w:rFonts w:ascii="Times New Roman" w:eastAsia="Calibri" w:hAnsi="Times New Roman" w:cs="Times New Roman"/>
          <w:bCs/>
        </w:rPr>
        <w:t xml:space="preserve">. </w:t>
      </w: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F0184E">
        <w:rPr>
          <w:rFonts w:ascii="Times New Roman" w:hAnsi="Times New Roman" w:cs="Times New Roman"/>
        </w:rPr>
        <w:t xml:space="preserve">Jeżeli jest to niezbędne do zapewnienia odpowiedniego przebiegu postępowania o udzielenie zamówienia, </w:t>
      </w:r>
      <w:r w:rsidR="00BC4B0B" w:rsidRPr="00F0184E">
        <w:rPr>
          <w:rFonts w:ascii="Times New Roman" w:hAnsi="Times New Roman" w:cs="Times New Roman"/>
        </w:rPr>
        <w:t>Z</w:t>
      </w:r>
      <w:r w:rsidRPr="00F0184E">
        <w:rPr>
          <w:rFonts w:ascii="Times New Roman" w:hAnsi="Times New Roman" w:cs="Times New Roman"/>
        </w:rPr>
        <w:t>amawiający może</w:t>
      </w:r>
      <w:r w:rsidR="003861DB" w:rsidRPr="00F0184E">
        <w:rPr>
          <w:rFonts w:ascii="Times New Roman" w:hAnsi="Times New Roman" w:cs="Times New Roman"/>
        </w:rPr>
        <w:t xml:space="preserve"> na każdym etapie postępowania </w:t>
      </w:r>
      <w:r w:rsidRPr="00F0184E">
        <w:rPr>
          <w:rFonts w:ascii="Times New Roman" w:hAnsi="Times New Roman" w:cs="Times New Roman"/>
        </w:rPr>
        <w:t xml:space="preserve">lub niezwłocznie </w:t>
      </w:r>
      <w:r w:rsidRPr="00DE52D0">
        <w:rPr>
          <w:rFonts w:ascii="Times New Roman" w:hAnsi="Times New Roman" w:cs="Times New Roman"/>
        </w:rPr>
        <w:t xml:space="preserve">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5EFC940D"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6C0863">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w:t>
      </w:r>
      <w:proofErr w:type="spellStart"/>
      <w:r w:rsidR="00191C71">
        <w:rPr>
          <w:rFonts w:ascii="Times New Roman" w:hAnsi="Times New Roman" w:cs="Times New Roman"/>
        </w:rPr>
        <w:t>Pzp</w:t>
      </w:r>
      <w:proofErr w:type="spellEnd"/>
      <w:r w:rsidRPr="00DE52D0">
        <w:rPr>
          <w:rFonts w:ascii="Times New Roman" w:hAnsi="Times New Roman" w:cs="Times New Roman"/>
        </w:rPr>
        <w:t xml:space="preserve">, dane umożliwiające dostęp do tych środków. </w:t>
      </w:r>
    </w:p>
    <w:p w14:paraId="74EBD546" w14:textId="6B002D47" w:rsidR="00B57CC0" w:rsidRPr="00340E2B" w:rsidRDefault="00B57CC0" w:rsidP="00FD6BFF">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07580E06" w:rsidR="00DA74C9" w:rsidRPr="008C5BE1" w:rsidRDefault="00571B06" w:rsidP="00B936CA">
      <w:pPr>
        <w:pStyle w:val="Akapitzlist"/>
        <w:numPr>
          <w:ilvl w:val="0"/>
          <w:numId w:val="39"/>
        </w:numPr>
        <w:suppressAutoHyphens/>
        <w:spacing w:before="120" w:after="120"/>
        <w:ind w:left="567" w:hanging="567"/>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623E8B84" w14:textId="77777777" w:rsidR="00CF7E9C"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8E7102">
        <w:rPr>
          <w:b w:val="0"/>
          <w:bCs/>
          <w:szCs w:val="24"/>
        </w:rPr>
        <w:t> </w:t>
      </w:r>
      <w:r w:rsidRPr="008C5BE1">
        <w:rPr>
          <w:b w:val="0"/>
          <w:bCs/>
          <w:szCs w:val="24"/>
        </w:rPr>
        <w:t xml:space="preserve">Wykonawcami, w tym do komunikacji na platformie jest: </w:t>
      </w:r>
    </w:p>
    <w:p w14:paraId="58FFA4F4" w14:textId="5933BB53" w:rsidR="008E7102" w:rsidRDefault="000D1918" w:rsidP="00234FA2">
      <w:pPr>
        <w:pStyle w:val="Tekstpodstawowy21"/>
        <w:jc w:val="both"/>
        <w:rPr>
          <w:b w:val="0"/>
        </w:rPr>
      </w:pPr>
      <w:r>
        <w:rPr>
          <w:b w:val="0"/>
          <w:bCs/>
          <w:szCs w:val="24"/>
        </w:rPr>
        <w:t>M</w:t>
      </w:r>
      <w:r w:rsidR="00C94C77">
        <w:rPr>
          <w:b w:val="0"/>
          <w:bCs/>
          <w:szCs w:val="24"/>
        </w:rPr>
        <w:t xml:space="preserve">agdalena </w:t>
      </w:r>
      <w:proofErr w:type="spellStart"/>
      <w:r w:rsidR="00C94C77">
        <w:rPr>
          <w:b w:val="0"/>
          <w:bCs/>
          <w:szCs w:val="24"/>
        </w:rPr>
        <w:t>Lonc</w:t>
      </w:r>
      <w:proofErr w:type="spellEnd"/>
      <w:r w:rsidR="00CF7E9C">
        <w:rPr>
          <w:b w:val="0"/>
          <w:bCs/>
          <w:szCs w:val="24"/>
        </w:rPr>
        <w:t xml:space="preserve">, </w:t>
      </w:r>
      <w:proofErr w:type="spellStart"/>
      <w:r w:rsidR="008E7102" w:rsidRPr="00FA3A8F">
        <w:rPr>
          <w:b w:val="0"/>
          <w:szCs w:val="24"/>
        </w:rPr>
        <w:t>tel</w:t>
      </w:r>
      <w:proofErr w:type="spellEnd"/>
      <w:r w:rsidR="008E7102" w:rsidRPr="00FA3A8F">
        <w:rPr>
          <w:b w:val="0"/>
          <w:szCs w:val="24"/>
        </w:rPr>
        <w:t xml:space="preserve">: </w:t>
      </w:r>
      <w:r w:rsidR="004C5C59" w:rsidRPr="00FA3A8F">
        <w:rPr>
          <w:b w:val="0"/>
          <w:szCs w:val="24"/>
        </w:rPr>
        <w:t xml:space="preserve">0-22 755 91 15 </w:t>
      </w:r>
      <w:r w:rsidR="004C5C59" w:rsidRPr="00FA3A8F">
        <w:rPr>
          <w:b w:val="0"/>
        </w:rPr>
        <w:t>od poniedziałku</w:t>
      </w:r>
      <w:r w:rsidR="00D4248A" w:rsidRPr="00FA3A8F">
        <w:rPr>
          <w:b w:val="0"/>
        </w:rPr>
        <w:t xml:space="preserve"> do piątku w godz. 8.00 – 14.00;</w:t>
      </w:r>
    </w:p>
    <w:p w14:paraId="08BF4E9B" w14:textId="268BEB67" w:rsidR="00CD687A" w:rsidRPr="00FA3A8F" w:rsidRDefault="00D4248A" w:rsidP="00CF7E9C">
      <w:pPr>
        <w:pStyle w:val="Tekstpodstawowy21"/>
        <w:ind w:firstLine="1701"/>
        <w:jc w:val="both"/>
        <w:rPr>
          <w:b w:val="0"/>
          <w:bCs/>
          <w:szCs w:val="24"/>
          <w:u w:val="single"/>
        </w:rPr>
      </w:pPr>
      <w:r w:rsidRPr="00FA3A8F">
        <w:rPr>
          <w:b w:val="0"/>
        </w:rPr>
        <w:t>e-mail</w:t>
      </w:r>
      <w:r w:rsidR="00234FA2" w:rsidRPr="00FA3A8F">
        <w:rPr>
          <w:b w:val="0"/>
        </w:rPr>
        <w:t xml:space="preserve">: </w:t>
      </w:r>
      <w:hyperlink r:id="rId10" w:history="1">
        <w:r w:rsidR="00C94C77" w:rsidRPr="002348E3">
          <w:rPr>
            <w:rStyle w:val="Hipercze"/>
            <w:b w:val="0"/>
          </w:rPr>
          <w:t>zp.lonc@szpitalzachodni.pl</w:t>
        </w:r>
      </w:hyperlink>
      <w:r w:rsidR="008E7102">
        <w:rPr>
          <w:b w:val="0"/>
        </w:rPr>
        <w:t xml:space="preserve"> </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281F2A0" w:rsidR="00FE553F" w:rsidRPr="00911B4D" w:rsidRDefault="00FE553F" w:rsidP="00B936CA">
      <w:pPr>
        <w:numPr>
          <w:ilvl w:val="0"/>
          <w:numId w:val="30"/>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r w:rsidR="006B54CC">
        <w:rPr>
          <w:rStyle w:val="Hipercze"/>
          <w:rFonts w:ascii="Times New Roman" w:hAnsi="Times New Roman"/>
          <w:color w:val="auto"/>
          <w:sz w:val="24"/>
          <w:szCs w:val="24"/>
        </w:rPr>
        <w:t xml:space="preserve"> </w:t>
      </w:r>
    </w:p>
    <w:p w14:paraId="72C019CE" w14:textId="09590092" w:rsidR="00FE553F" w:rsidRPr="004319C7" w:rsidRDefault="00FE553F" w:rsidP="00B936CA">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W celu skrócenia czasu udzielenia odpowiedzi na pytania preferuje się, aby komunikacja między </w:t>
      </w:r>
      <w:r w:rsidR="006B54CC">
        <w:rPr>
          <w:rFonts w:ascii="Times New Roman" w:hAnsi="Times New Roman"/>
          <w:sz w:val="24"/>
          <w:szCs w:val="24"/>
        </w:rPr>
        <w:t>Z</w:t>
      </w:r>
      <w:r w:rsidRPr="004319C7">
        <w:rPr>
          <w:rFonts w:ascii="Times New Roman" w:hAnsi="Times New Roman"/>
          <w:sz w:val="24"/>
          <w:szCs w:val="24"/>
        </w:rPr>
        <w:t xml:space="preserve">amawiającym a Wykonawcami, w tym wszelkie oświadczenia, wnioski, zawiadomienia oraz informacje, przekazywane były za pośrednictwem </w:t>
      </w:r>
      <w:hyperlink r:id="rId13"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i formularza „Wyślij wiadomość do zamawiającego”.</w:t>
      </w:r>
    </w:p>
    <w:p w14:paraId="4EAAE700" w14:textId="2A95D294" w:rsidR="00FE553F" w:rsidRPr="004319C7" w:rsidRDefault="00FE553F" w:rsidP="00B936CA">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poprzez kliknięcie przycisku „Wyślij wiadomość do zamawiającego” po których pojawi się komunikat, że wiadomość została wysłana do </w:t>
      </w:r>
      <w:r w:rsidR="006B54CC">
        <w:rPr>
          <w:rFonts w:ascii="Times New Roman" w:hAnsi="Times New Roman"/>
          <w:sz w:val="24"/>
          <w:szCs w:val="24"/>
        </w:rPr>
        <w:t>Z</w:t>
      </w:r>
      <w:r w:rsidRPr="004319C7">
        <w:rPr>
          <w:rFonts w:ascii="Times New Roman" w:hAnsi="Times New Roman"/>
          <w:sz w:val="24"/>
          <w:szCs w:val="24"/>
        </w:rPr>
        <w:t>amawiającego. Zamawiający dopuszcza, awaryjnie, komunikację za pośrednictwem poczty elektronicznej. Adres poczty elektronicznej osoby uprawnionej do kontaktu z</w:t>
      </w:r>
      <w:r w:rsidR="001E797A">
        <w:rPr>
          <w:rFonts w:ascii="Times New Roman" w:hAnsi="Times New Roman"/>
          <w:sz w:val="24"/>
          <w:szCs w:val="24"/>
        </w:rPr>
        <w:t xml:space="preserve"> </w:t>
      </w:r>
      <w:r w:rsidRPr="004319C7">
        <w:rPr>
          <w:rFonts w:ascii="Times New Roman" w:hAnsi="Times New Roman"/>
          <w:sz w:val="24"/>
          <w:szCs w:val="24"/>
        </w:rPr>
        <w:t xml:space="preserve">Wykonawcami: </w:t>
      </w:r>
      <w:hyperlink r:id="rId15" w:history="1">
        <w:r w:rsidR="00C94C77" w:rsidRPr="002348E3">
          <w:rPr>
            <w:rStyle w:val="Hipercze"/>
            <w:rFonts w:ascii="Times New Roman" w:hAnsi="Times New Roman"/>
            <w:sz w:val="24"/>
            <w:szCs w:val="24"/>
          </w:rPr>
          <w:t>zp.lonc@szpitalzachodni.pl</w:t>
        </w:r>
      </w:hyperlink>
      <w:r w:rsidR="00E52BB0" w:rsidRPr="004319C7">
        <w:rPr>
          <w:rFonts w:ascii="Times New Roman" w:hAnsi="Times New Roman"/>
          <w:sz w:val="24"/>
          <w:szCs w:val="24"/>
        </w:rPr>
        <w:t xml:space="preserve"> </w:t>
      </w:r>
      <w:r w:rsidR="00C66632" w:rsidRPr="004319C7">
        <w:rPr>
          <w:rFonts w:ascii="Times New Roman" w:hAnsi="Times New Roman"/>
          <w:sz w:val="24"/>
          <w:szCs w:val="24"/>
        </w:rPr>
        <w:t>(za wyjątkiem przekazania oferty z</w:t>
      </w:r>
      <w:r w:rsidR="001E797A">
        <w:rPr>
          <w:rFonts w:ascii="Times New Roman" w:hAnsi="Times New Roman"/>
          <w:sz w:val="24"/>
          <w:szCs w:val="24"/>
        </w:rPr>
        <w:t> </w:t>
      </w:r>
      <w:r w:rsidR="00C66632" w:rsidRPr="004319C7">
        <w:rPr>
          <w:rFonts w:ascii="Times New Roman" w:hAnsi="Times New Roman"/>
          <w:sz w:val="24"/>
          <w:szCs w:val="24"/>
        </w:rPr>
        <w:t>załącznikami).</w:t>
      </w:r>
    </w:p>
    <w:p w14:paraId="0D6CCBE3" w14:textId="158E5EE0" w:rsidR="00FE553F" w:rsidRPr="00911B4D" w:rsidRDefault="00FE553F" w:rsidP="00B936CA">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lastRenderedPageBreak/>
        <w:t>Zamawiający</w:t>
      </w:r>
      <w:r w:rsidRPr="00911B4D">
        <w:rPr>
          <w:rFonts w:ascii="Times New Roman" w:hAnsi="Times New Roman"/>
          <w:sz w:val="24"/>
          <w:szCs w:val="24"/>
        </w:rPr>
        <w:t xml:space="preserve"> będzie przekazywał </w:t>
      </w:r>
      <w:r w:rsidR="006B54CC">
        <w:rPr>
          <w:rFonts w:ascii="Times New Roman" w:hAnsi="Times New Roman"/>
          <w:sz w:val="24"/>
          <w:szCs w:val="24"/>
        </w:rPr>
        <w:t>W</w:t>
      </w:r>
      <w:r w:rsidRPr="00911B4D">
        <w:rPr>
          <w:rFonts w:ascii="Times New Roman" w:hAnsi="Times New Roman"/>
          <w:sz w:val="24"/>
          <w:szCs w:val="24"/>
        </w:rPr>
        <w:t xml:space="preserve">ykonawcom informacje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t>
      </w:r>
      <w:r w:rsidR="006B54CC">
        <w:rPr>
          <w:rFonts w:ascii="Times New Roman" w:hAnsi="Times New Roman"/>
          <w:sz w:val="24"/>
          <w:szCs w:val="24"/>
        </w:rPr>
        <w:t>W</w:t>
      </w:r>
      <w:r w:rsidRPr="00911B4D">
        <w:rPr>
          <w:rFonts w:ascii="Times New Roman" w:hAnsi="Times New Roman"/>
          <w:sz w:val="24"/>
          <w:szCs w:val="24"/>
        </w:rPr>
        <w:t>ykonawcy.</w:t>
      </w:r>
    </w:p>
    <w:p w14:paraId="21D6719F" w14:textId="1CB5110E" w:rsidR="00FE553F" w:rsidRPr="00A67093" w:rsidRDefault="00FE553F" w:rsidP="00B936CA">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w:t>
      </w:r>
      <w:r w:rsidR="00017258">
        <w:rPr>
          <w:rFonts w:ascii="Times New Roman" w:hAnsi="Times New Roman"/>
          <w:sz w:val="24"/>
          <w:szCs w:val="24"/>
        </w:rPr>
        <w:t> </w:t>
      </w:r>
      <w:r w:rsidRPr="00911B4D">
        <w:rPr>
          <w:rFonts w:ascii="Times New Roman" w:hAnsi="Times New Roman"/>
          <w:sz w:val="24"/>
          <w:szCs w:val="24"/>
        </w:rPr>
        <w:t xml:space="preserve">wiadomości bezpośrednio na platformazakupowa.pl przesłanych przez </w:t>
      </w:r>
      <w:r w:rsidR="00017258">
        <w:rPr>
          <w:rFonts w:ascii="Times New Roman" w:hAnsi="Times New Roman"/>
          <w:sz w:val="24"/>
          <w:szCs w:val="24"/>
        </w:rPr>
        <w:t>Z</w:t>
      </w:r>
      <w:r w:rsidRPr="00911B4D">
        <w:rPr>
          <w:rFonts w:ascii="Times New Roman" w:hAnsi="Times New Roman"/>
          <w:sz w:val="24"/>
          <w:szCs w:val="24"/>
        </w:rPr>
        <w:t xml:space="preserve">amawiającego, gdyż </w:t>
      </w:r>
      <w:r w:rsidRPr="00A67093">
        <w:rPr>
          <w:rFonts w:ascii="Times New Roman" w:hAnsi="Times New Roman"/>
          <w:sz w:val="24"/>
          <w:szCs w:val="24"/>
        </w:rPr>
        <w:t>system powiadomień może ulec awarii lub powiadomienie może trafić do folderu SPAM.</w:t>
      </w:r>
    </w:p>
    <w:p w14:paraId="25DCA5B3" w14:textId="10D96349" w:rsidR="00EF319B" w:rsidRPr="00A67093" w:rsidRDefault="00EF319B" w:rsidP="00B936CA">
      <w:pPr>
        <w:numPr>
          <w:ilvl w:val="0"/>
          <w:numId w:val="30"/>
        </w:numPr>
        <w:tabs>
          <w:tab w:val="clear" w:pos="720"/>
        </w:tabs>
        <w:spacing w:after="0" w:line="240" w:lineRule="auto"/>
        <w:ind w:left="426" w:hanging="426"/>
        <w:jc w:val="both"/>
        <w:textAlignment w:val="baseline"/>
        <w:rPr>
          <w:rStyle w:val="FontStyle27"/>
          <w:rFonts w:ascii="Times New Roman" w:eastAsia="Times New Roman" w:hAnsi="Times New Roman" w:cs="Times New Roman"/>
          <w:color w:val="auto"/>
          <w:sz w:val="24"/>
          <w:szCs w:val="24"/>
        </w:rPr>
      </w:pPr>
      <w:r w:rsidRPr="00A67093">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w:t>
      </w:r>
      <w:r w:rsidR="00017258" w:rsidRPr="00A67093">
        <w:rPr>
          <w:rFonts w:ascii="Times New Roman" w:hAnsi="Times New Roman"/>
          <w:sz w:val="24"/>
          <w:szCs w:val="24"/>
          <w:shd w:val="clear" w:color="auto" w:fill="FFFFFF"/>
        </w:rPr>
        <w:t xml:space="preserve"> </w:t>
      </w:r>
      <w:r w:rsidRPr="00A67093">
        <w:rPr>
          <w:rFonts w:ascii="Times New Roman" w:hAnsi="Times New Roman"/>
          <w:sz w:val="24"/>
          <w:szCs w:val="24"/>
          <w:shd w:val="clear" w:color="auto" w:fill="FFFFFF"/>
        </w:rPr>
        <w:t>postępowaniu o</w:t>
      </w:r>
      <w:r w:rsidR="001E797A">
        <w:rPr>
          <w:rFonts w:ascii="Times New Roman" w:hAnsi="Times New Roman"/>
          <w:sz w:val="24"/>
          <w:szCs w:val="24"/>
          <w:shd w:val="clear" w:color="auto" w:fill="FFFFFF"/>
        </w:rPr>
        <w:t> </w:t>
      </w:r>
      <w:r w:rsidRPr="00A67093">
        <w:rPr>
          <w:rFonts w:ascii="Times New Roman" w:hAnsi="Times New Roman"/>
          <w:sz w:val="24"/>
          <w:szCs w:val="24"/>
          <w:shd w:val="clear" w:color="auto" w:fill="FFFFFF"/>
        </w:rPr>
        <w:t>udzielenie zamówienia publicznego lub konkursie(Dz.U. z 2020 r. poz. 2452).</w:t>
      </w:r>
    </w:p>
    <w:p w14:paraId="3AD1B668" w14:textId="3E133250" w:rsidR="00FE553F" w:rsidRPr="00911B4D" w:rsidRDefault="00FE553F" w:rsidP="00017258">
      <w:pPr>
        <w:spacing w:after="0" w:line="240" w:lineRule="auto"/>
        <w:ind w:left="426"/>
        <w:jc w:val="both"/>
        <w:textAlignment w:val="baseline"/>
        <w:rPr>
          <w:rFonts w:ascii="Times New Roman" w:hAnsi="Times New Roman"/>
          <w:sz w:val="24"/>
          <w:szCs w:val="24"/>
        </w:rPr>
      </w:pPr>
      <w:r w:rsidRPr="00911B4D">
        <w:rPr>
          <w:rFonts w:ascii="Times New Roman" w:hAnsi="Times New Roman"/>
          <w:sz w:val="24"/>
          <w:szCs w:val="24"/>
        </w:rPr>
        <w:t xml:space="preserve">Zamawiający, zgodnie z </w:t>
      </w:r>
      <w:r w:rsidR="00FA3A8F" w:rsidRPr="00911B4D">
        <w:rPr>
          <w:rFonts w:ascii="Times New Roman" w:hAnsi="Times New Roman"/>
          <w:sz w:val="24"/>
          <w:szCs w:val="24"/>
        </w:rPr>
        <w:t xml:space="preserve">ww. rozporządzeniem </w:t>
      </w:r>
      <w:r w:rsidRPr="00911B4D">
        <w:rPr>
          <w:rFonts w:ascii="Times New Roman" w:hAnsi="Times New Roman"/>
          <w:sz w:val="24"/>
          <w:szCs w:val="24"/>
        </w:rPr>
        <w:t xml:space="preserve">określa niezbędne wymagania sprzętowo-aplikacyjne umożliwiające pracę na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tj.:</w:t>
      </w:r>
    </w:p>
    <w:p w14:paraId="1A4F7EDD" w14:textId="77777777" w:rsidR="00FE553F" w:rsidRPr="00911B4D" w:rsidRDefault="00FE553F" w:rsidP="00B936CA">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B936CA">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B936CA">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B936CA">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3787D5EB" w:rsidR="00FE553F" w:rsidRDefault="00FE553F" w:rsidP="00B936CA">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71266DB6" w14:textId="6A4BDB0C" w:rsidR="00991FF6" w:rsidRPr="00991FF6" w:rsidRDefault="00991FF6" w:rsidP="00B936CA">
      <w:pPr>
        <w:numPr>
          <w:ilvl w:val="0"/>
          <w:numId w:val="31"/>
        </w:numPr>
        <w:spacing w:after="0" w:line="240" w:lineRule="auto"/>
        <w:ind w:left="851" w:hanging="425"/>
        <w:jc w:val="both"/>
        <w:textAlignment w:val="baseline"/>
        <w:rPr>
          <w:rFonts w:ascii="Times New Roman" w:hAnsi="Times New Roman"/>
          <w:sz w:val="24"/>
          <w:szCs w:val="24"/>
        </w:rPr>
      </w:pPr>
      <w:r w:rsidRPr="00991FF6">
        <w:rPr>
          <w:rFonts w:ascii="Times New Roman" w:hAnsi="Times New Roman"/>
          <w:color w:val="000000"/>
        </w:rPr>
        <w:t>Szyfrowanie na platformazakupowa.pl odbywa się za pomocą protokołu TLS 1.3.</w:t>
      </w:r>
    </w:p>
    <w:p w14:paraId="714C2E6B" w14:textId="77777777" w:rsidR="00FE553F" w:rsidRPr="00911B4D" w:rsidRDefault="00FE553F" w:rsidP="00B936CA">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B936CA">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145A3965" w:rsidR="00FE553F" w:rsidRPr="00911B4D" w:rsidRDefault="00FE553F" w:rsidP="00B936CA">
      <w:pPr>
        <w:numPr>
          <w:ilvl w:val="0"/>
          <w:numId w:val="32"/>
        </w:numPr>
        <w:tabs>
          <w:tab w:val="clear" w:pos="720"/>
        </w:tabs>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20" w:history="1">
        <w:r w:rsidRPr="00911B4D">
          <w:rPr>
            <w:rFonts w:ascii="Times New Roman" w:hAnsi="Times New Roman"/>
            <w:sz w:val="24"/>
            <w:szCs w:val="24"/>
            <w:u w:val="single"/>
          </w:rPr>
          <w:t>pod linkiem</w:t>
        </w:r>
      </w:hyperlink>
      <w:r w:rsidRPr="00911B4D">
        <w:rPr>
          <w:rFonts w:ascii="Times New Roman" w:hAnsi="Times New Roman"/>
          <w:sz w:val="24"/>
          <w:szCs w:val="24"/>
        </w:rPr>
        <w:t xml:space="preserve"> w zakładce „Regulamin" oraz uznaje go za wiążący,</w:t>
      </w:r>
    </w:p>
    <w:p w14:paraId="6249D9DC" w14:textId="77777777" w:rsidR="00FE553F" w:rsidRPr="004319C7" w:rsidRDefault="00FE553F" w:rsidP="00B936CA">
      <w:pPr>
        <w:numPr>
          <w:ilvl w:val="0"/>
          <w:numId w:val="32"/>
        </w:numPr>
        <w:tabs>
          <w:tab w:val="clear" w:pos="720"/>
        </w:tabs>
        <w:spacing w:after="0" w:line="240" w:lineRule="auto"/>
        <w:ind w:left="851" w:hanging="425"/>
        <w:jc w:val="both"/>
        <w:textAlignment w:val="baseline"/>
        <w:rPr>
          <w:rFonts w:ascii="Times New Roman" w:hAnsi="Times New Roman"/>
          <w:sz w:val="24"/>
          <w:szCs w:val="24"/>
        </w:rPr>
      </w:pPr>
      <w:r w:rsidRPr="004319C7">
        <w:rPr>
          <w:rFonts w:ascii="Times New Roman" w:hAnsi="Times New Roman"/>
          <w:sz w:val="24"/>
          <w:szCs w:val="24"/>
        </w:rPr>
        <w:t xml:space="preserve">zapoznał i stosuje się do Instrukcji składania ofert/wniosków dostępnej </w:t>
      </w:r>
      <w:hyperlink r:id="rId21" w:history="1">
        <w:r w:rsidRPr="004319C7">
          <w:rPr>
            <w:rFonts w:ascii="Times New Roman" w:hAnsi="Times New Roman"/>
            <w:sz w:val="24"/>
            <w:szCs w:val="24"/>
            <w:u w:val="single"/>
          </w:rPr>
          <w:t>pod linkiem</w:t>
        </w:r>
      </w:hyperlink>
      <w:r w:rsidRPr="004319C7">
        <w:rPr>
          <w:rFonts w:ascii="Times New Roman" w:hAnsi="Times New Roman"/>
          <w:sz w:val="24"/>
          <w:szCs w:val="24"/>
        </w:rPr>
        <w:t>. </w:t>
      </w:r>
    </w:p>
    <w:p w14:paraId="4637A736" w14:textId="40157615" w:rsidR="00FE553F" w:rsidRPr="00911B4D" w:rsidRDefault="00FE553F" w:rsidP="00B936CA">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Zamawiający nie ponosi odpowiedzialności za złożenie oferty w sposób niezgodny z Instrukcją korzystania z </w:t>
      </w:r>
      <w:hyperlink r:id="rId22"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w szczególności za sytuację, gdy </w:t>
      </w:r>
      <w:r w:rsidR="00C37F08">
        <w:rPr>
          <w:rFonts w:ascii="Times New Roman" w:hAnsi="Times New Roman"/>
          <w:sz w:val="24"/>
          <w:szCs w:val="24"/>
        </w:rPr>
        <w:t>Z</w:t>
      </w:r>
      <w:r w:rsidR="004D7A29" w:rsidRPr="004319C7">
        <w:rPr>
          <w:rFonts w:ascii="Times New Roman" w:hAnsi="Times New Roman"/>
          <w:sz w:val="24"/>
          <w:szCs w:val="24"/>
        </w:rPr>
        <w:t xml:space="preserve">amawiający </w:t>
      </w:r>
      <w:r w:rsidRPr="004319C7">
        <w:rPr>
          <w:rFonts w:ascii="Times New Roman" w:hAnsi="Times New Roman"/>
          <w:sz w:val="24"/>
          <w:szCs w:val="24"/>
        </w:rPr>
        <w:t>zapozna się z treścią oferty przed upływem terminu składania ofert (np. złożenie oferty w zakładce</w:t>
      </w:r>
      <w:r w:rsidRPr="00911B4D">
        <w:rPr>
          <w:rFonts w:ascii="Times New Roman" w:hAnsi="Times New Roman"/>
          <w:sz w:val="24"/>
          <w:szCs w:val="24"/>
        </w:rPr>
        <w:t xml:space="preserv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0477E27C" w:rsidR="00FE553F" w:rsidRPr="00911B4D" w:rsidRDefault="00FE553F" w:rsidP="00B936CA">
      <w:pPr>
        <w:numPr>
          <w:ilvl w:val="0"/>
          <w:numId w:val="30"/>
        </w:numPr>
        <w:tabs>
          <w:tab w:val="clear" w:pos="720"/>
        </w:tabs>
        <w:spacing w:after="0" w:line="240" w:lineRule="auto"/>
        <w:ind w:left="426" w:hanging="426"/>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w:t>
      </w:r>
      <w:r w:rsidR="00C37F08">
        <w:rPr>
          <w:rFonts w:ascii="Times New Roman" w:hAnsi="Times New Roman"/>
          <w:sz w:val="24"/>
          <w:szCs w:val="24"/>
        </w:rPr>
        <w:t> </w:t>
      </w:r>
      <w:r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5" w:history="1">
        <w:r w:rsidRPr="00911B4D">
          <w:rPr>
            <w:rFonts w:ascii="Times New Roman" w:hAnsi="Times New Roman"/>
            <w:sz w:val="24"/>
            <w:szCs w:val="24"/>
            <w:u w:val="single"/>
          </w:rPr>
          <w:t>https://platformazakupowa.pl/strona/45-instrukcje</w:t>
        </w:r>
      </w:hyperlink>
    </w:p>
    <w:p w14:paraId="25962E94" w14:textId="78E8A694" w:rsidR="005D02F6" w:rsidRPr="00340E2B" w:rsidRDefault="005D02F6" w:rsidP="00B936CA">
      <w:pPr>
        <w:pStyle w:val="Akapitzlist"/>
        <w:numPr>
          <w:ilvl w:val="0"/>
          <w:numId w:val="39"/>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ZASADY UDZIELANIA WYJASNIEŃ DO TREŚCI SWZ </w:t>
      </w:r>
    </w:p>
    <w:p w14:paraId="66A2B069" w14:textId="29C928D7"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1E006429"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składania ofert o czas niezbędny do zapoznania się wszystkich zainteresowanych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w:t>
      </w:r>
      <w:r w:rsidRPr="00911B4D">
        <w:rPr>
          <w:rFonts w:ascii="Times New Roman" w:hAnsi="Times New Roman" w:cs="Times New Roman"/>
          <w:color w:val="auto"/>
          <w:sz w:val="24"/>
          <w:szCs w:val="24"/>
        </w:rPr>
        <w:lastRenderedPageBreak/>
        <w:t>z wyjaśnieniami niezbędnymi do należytego przygotowania i złożenia ofert.</w:t>
      </w:r>
    </w:p>
    <w:p w14:paraId="35113907" w14:textId="4E6854C6"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F11D5CB"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w</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66BBF7E6"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B9DF535"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5760BB14" w:rsidR="00AE1F1E" w:rsidRPr="00911B4D" w:rsidRDefault="00C66632" w:rsidP="00B936CA">
      <w:pPr>
        <w:pStyle w:val="Akapitzlist"/>
        <w:numPr>
          <w:ilvl w:val="0"/>
          <w:numId w:val="39"/>
        </w:numPr>
        <w:suppressAutoHyphens/>
        <w:spacing w:before="120" w:after="120"/>
        <w:ind w:left="567" w:hanging="567"/>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4D8E374"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Wykonawca, podmiot, na którego zdolnościach lub sytuacji polega Wykonawca, </w:t>
      </w:r>
      <w:r w:rsidR="002F07EF">
        <w:rPr>
          <w:rFonts w:ascii="Times New Roman" w:hAnsi="Times New Roman"/>
          <w:sz w:val="24"/>
          <w:szCs w:val="24"/>
        </w:rPr>
        <w:t>W</w:t>
      </w:r>
      <w:r w:rsidRPr="00911B4D">
        <w:rPr>
          <w:rFonts w:ascii="Times New Roman" w:hAnsi="Times New Roman"/>
          <w:sz w:val="24"/>
          <w:szCs w:val="24"/>
        </w:rPr>
        <w:t>ykonawcy wspólnie ubiegający się o</w:t>
      </w:r>
      <w:r w:rsidR="002F07EF">
        <w:rPr>
          <w:rFonts w:ascii="Times New Roman" w:hAnsi="Times New Roman"/>
          <w:sz w:val="24"/>
          <w:szCs w:val="24"/>
        </w:rPr>
        <w:t> </w:t>
      </w:r>
      <w:r w:rsidRPr="00911B4D">
        <w:rPr>
          <w:rFonts w:ascii="Times New Roman" w:hAnsi="Times New Roman"/>
          <w:sz w:val="24"/>
          <w:szCs w:val="24"/>
        </w:rPr>
        <w:t>udzielenie zamówienia publicznego albo pod</w:t>
      </w:r>
      <w:r w:rsidR="002F07EF">
        <w:rPr>
          <w:rFonts w:ascii="Times New Roman" w:hAnsi="Times New Roman"/>
          <w:sz w:val="24"/>
          <w:szCs w:val="24"/>
        </w:rPr>
        <w:t>w</w:t>
      </w:r>
      <w:r w:rsidRPr="00911B4D">
        <w:rPr>
          <w:rFonts w:ascii="Times New Roman" w:hAnsi="Times New Roman"/>
          <w:sz w:val="24"/>
          <w:szCs w:val="24"/>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B936CA">
      <w:pPr>
        <w:numPr>
          <w:ilvl w:val="0"/>
          <w:numId w:val="34"/>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B936CA">
      <w:pPr>
        <w:numPr>
          <w:ilvl w:val="0"/>
          <w:numId w:val="34"/>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B936CA">
      <w:pPr>
        <w:numPr>
          <w:ilvl w:val="0"/>
          <w:numId w:val="34"/>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3EB7A67F"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w:t>
      </w:r>
      <w:r w:rsidR="002009E2">
        <w:rPr>
          <w:rFonts w:ascii="Times New Roman" w:hAnsi="Times New Roman"/>
          <w:sz w:val="24"/>
          <w:szCs w:val="24"/>
        </w:rPr>
        <w:t> </w:t>
      </w:r>
      <w:r w:rsidRPr="00911B4D">
        <w:rPr>
          <w:rFonts w:ascii="Times New Roman" w:hAnsi="Times New Roman"/>
          <w:sz w:val="24"/>
          <w:szCs w:val="24"/>
        </w:rPr>
        <w:t xml:space="preserve">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04730585" w:rsidR="00FE553F" w:rsidRPr="007234A0"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w:t>
      </w:r>
      <w:proofErr w:type="spellStart"/>
      <w:r w:rsidRPr="00911B4D">
        <w:rPr>
          <w:rFonts w:ascii="Times New Roman" w:hAnsi="Times New Roman"/>
          <w:sz w:val="24"/>
          <w:szCs w:val="24"/>
        </w:rPr>
        <w:t>Pzp</w:t>
      </w:r>
      <w:proofErr w:type="spellEnd"/>
      <w:r w:rsidRPr="00911B4D">
        <w:rPr>
          <w:rFonts w:ascii="Times New Roman" w:hAnsi="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rPr>
          <w:rFonts w:ascii="Times New Roman" w:hAnsi="Times New Roman"/>
          <w:sz w:val="24"/>
          <w:szCs w:val="24"/>
        </w:rPr>
        <w:t>tajemnicę przedsiębiorstwa.</w:t>
      </w:r>
    </w:p>
    <w:p w14:paraId="22110405" w14:textId="3BCE9AF1" w:rsidR="00D33D9E" w:rsidRPr="007234A0" w:rsidRDefault="00D33D9E"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Pełnomocnictwa udzielane pracownikom Wykonawcy zawierające informacje wrażliwe, należy składać nie później niż w terminie składania ofert, na platformie </w:t>
      </w:r>
      <w:r w:rsidR="00BF6371" w:rsidRPr="007234A0">
        <w:rPr>
          <w:rFonts w:ascii="Times New Roman" w:hAnsi="Times New Roman"/>
          <w:sz w:val="24"/>
          <w:szCs w:val="24"/>
        </w:rPr>
        <w:t xml:space="preserve">w </w:t>
      </w:r>
      <w:r w:rsidRPr="007234A0">
        <w:rPr>
          <w:rFonts w:ascii="Times New Roman" w:hAnsi="Times New Roman"/>
          <w:sz w:val="24"/>
          <w:szCs w:val="24"/>
        </w:rPr>
        <w:t>miejsc</w:t>
      </w:r>
      <w:r w:rsidR="00BF6371" w:rsidRPr="007234A0">
        <w:rPr>
          <w:rFonts w:ascii="Times New Roman" w:hAnsi="Times New Roman"/>
          <w:sz w:val="24"/>
          <w:szCs w:val="24"/>
        </w:rPr>
        <w:t>u</w:t>
      </w:r>
      <w:r w:rsidRPr="007234A0">
        <w:rPr>
          <w:rFonts w:ascii="Times New Roman" w:hAnsi="Times New Roman"/>
          <w:sz w:val="24"/>
          <w:szCs w:val="24"/>
        </w:rPr>
        <w:t xml:space="preserve"> wyznaczon</w:t>
      </w:r>
      <w:r w:rsidR="00BF6371" w:rsidRPr="007234A0">
        <w:rPr>
          <w:rFonts w:ascii="Times New Roman" w:hAnsi="Times New Roman"/>
          <w:sz w:val="24"/>
          <w:szCs w:val="24"/>
        </w:rPr>
        <w:t>ym</w:t>
      </w:r>
      <w:r w:rsidRPr="007234A0">
        <w:rPr>
          <w:rFonts w:ascii="Times New Roman" w:hAnsi="Times New Roman"/>
          <w:sz w:val="24"/>
          <w:szCs w:val="24"/>
        </w:rPr>
        <w:t xml:space="preserve"> do dołączenia części oferty stanowiącej tajemnicę przedsiębiorstwa.</w:t>
      </w:r>
    </w:p>
    <w:p w14:paraId="491285E1" w14:textId="77777777"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Wykonawca, za pośrednictwem </w:t>
      </w:r>
      <w:hyperlink r:id="rId31" w:history="1">
        <w:r w:rsidRPr="007234A0">
          <w:rPr>
            <w:rFonts w:ascii="Times New Roman" w:hAnsi="Times New Roman"/>
            <w:sz w:val="24"/>
            <w:szCs w:val="24"/>
            <w:u w:val="single"/>
          </w:rPr>
          <w:t>platformazakupowa.pl</w:t>
        </w:r>
      </w:hyperlink>
      <w:r w:rsidRPr="007234A0">
        <w:rPr>
          <w:rFonts w:ascii="Times New Roman" w:hAnsi="Times New Roman"/>
          <w:sz w:val="24"/>
          <w:szCs w:val="24"/>
        </w:rPr>
        <w:t xml:space="preserve"> może przed</w:t>
      </w:r>
      <w:r w:rsidRPr="00911B4D">
        <w:rPr>
          <w:rFonts w:ascii="Times New Roman" w:hAnsi="Times New Roman"/>
          <w:sz w:val="24"/>
          <w:szCs w:val="24"/>
        </w:rPr>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C70945" w:rsidP="006862F7">
      <w:pPr>
        <w:spacing w:after="0" w:line="240" w:lineRule="auto"/>
        <w:ind w:left="426"/>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1615B213"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odrzuceni</w:t>
      </w:r>
      <w:r w:rsidR="00A36E9E">
        <w:rPr>
          <w:rFonts w:ascii="Times New Roman" w:hAnsi="Times New Roman"/>
          <w:sz w:val="24"/>
          <w:szCs w:val="24"/>
        </w:rPr>
        <w:t>e oferty</w:t>
      </w:r>
    </w:p>
    <w:p w14:paraId="181F44FE" w14:textId="77777777"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569E22F9"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Dokumenty i oświadczenia składane przez </w:t>
      </w:r>
      <w:r w:rsidR="0057004D">
        <w:rPr>
          <w:rFonts w:ascii="Times New Roman" w:hAnsi="Times New Roman"/>
          <w:sz w:val="24"/>
          <w:szCs w:val="24"/>
        </w:rPr>
        <w:t>W</w:t>
      </w:r>
      <w:r w:rsidRPr="00911B4D">
        <w:rPr>
          <w:rFonts w:ascii="Times New Roman" w:hAnsi="Times New Roman"/>
          <w:sz w:val="24"/>
          <w:szCs w:val="24"/>
        </w:rPr>
        <w:t>ykonawcę powinny być w języku polskim. W</w:t>
      </w:r>
      <w:r w:rsidR="0057004D">
        <w:rPr>
          <w:rFonts w:ascii="Times New Roman" w:hAnsi="Times New Roman"/>
          <w:sz w:val="24"/>
          <w:szCs w:val="24"/>
        </w:rPr>
        <w:t> </w:t>
      </w:r>
      <w:r w:rsidRPr="00911B4D">
        <w:rPr>
          <w:rFonts w:ascii="Times New Roman" w:hAnsi="Times New Roman"/>
          <w:sz w:val="24"/>
          <w:szCs w:val="24"/>
        </w:rPr>
        <w:t>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3786DB39"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57004D">
        <w:rPr>
          <w:rFonts w:ascii="Times New Roman" w:hAnsi="Times New Roman"/>
          <w:sz w:val="24"/>
          <w:szCs w:val="24"/>
        </w:rPr>
        <w:t> </w:t>
      </w:r>
      <w:r w:rsidRPr="00911B4D">
        <w:rPr>
          <w:rFonts w:ascii="Times New Roman" w:hAnsi="Times New Roman"/>
          <w:sz w:val="24"/>
          <w:szCs w:val="24"/>
        </w:rPr>
        <w:t xml:space="preserve">podpisaniem oryginału dokumentu, z wyjątkiem kopii poświadczonych odpowiednio przez innego </w:t>
      </w:r>
      <w:r w:rsidR="0057004D">
        <w:rPr>
          <w:rFonts w:ascii="Times New Roman" w:hAnsi="Times New Roman"/>
          <w:sz w:val="24"/>
          <w:szCs w:val="24"/>
        </w:rPr>
        <w:t>W</w:t>
      </w:r>
      <w:r w:rsidRPr="00911B4D">
        <w:rPr>
          <w:rFonts w:ascii="Times New Roman" w:hAnsi="Times New Roman"/>
          <w:sz w:val="24"/>
          <w:szCs w:val="24"/>
        </w:rPr>
        <w:t>ykonawcę ubiegającego się wspólnie z nim o udzielenie zamówienia, przez podmiot, na którego zdolnościach lub sytuacji polega Wykonawca, albo przez podwykonawcę.</w:t>
      </w:r>
    </w:p>
    <w:p w14:paraId="29893320" w14:textId="71B8EEDE"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A632BC"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A632BC"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Poświadczenie za zgodność z oryginałem następuje w formie elektronicznej.</w:t>
      </w:r>
    </w:p>
    <w:p w14:paraId="685DC10F" w14:textId="184C7C5D" w:rsidR="00CC50DE" w:rsidRPr="00A632BC"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Wykonawca zobowiązany jest złożyć wraz z ofertą dokumenty lub oświadczenia w postaci dokumentu elektronicznego, tj.:</w:t>
      </w:r>
    </w:p>
    <w:p w14:paraId="6FC450F6" w14:textId="494BBFAC" w:rsidR="00CC50DE" w:rsidRPr="00A632BC" w:rsidRDefault="00AE1F1E" w:rsidP="006F07A7">
      <w:pPr>
        <w:pStyle w:val="Tekstpodstawowy21"/>
        <w:numPr>
          <w:ilvl w:val="0"/>
          <w:numId w:val="24"/>
        </w:numPr>
        <w:ind w:left="851" w:hanging="425"/>
        <w:jc w:val="both"/>
        <w:rPr>
          <w:b w:val="0"/>
          <w:bCs/>
          <w:szCs w:val="24"/>
          <w:u w:val="single"/>
        </w:rPr>
      </w:pPr>
      <w:r w:rsidRPr="00A632BC">
        <w:rPr>
          <w:b w:val="0"/>
          <w:szCs w:val="24"/>
        </w:rPr>
        <w:t>F</w:t>
      </w:r>
      <w:r w:rsidR="00CC50DE" w:rsidRPr="00A632BC">
        <w:rPr>
          <w:b w:val="0"/>
          <w:szCs w:val="24"/>
        </w:rPr>
        <w:t xml:space="preserve">ormularz oferty – Załącznik nr </w:t>
      </w:r>
      <w:r w:rsidR="00DA5248" w:rsidRPr="00A632BC">
        <w:rPr>
          <w:b w:val="0"/>
          <w:szCs w:val="24"/>
        </w:rPr>
        <w:t>1</w:t>
      </w:r>
      <w:r w:rsidRPr="00A632BC">
        <w:rPr>
          <w:b w:val="0"/>
          <w:szCs w:val="24"/>
        </w:rPr>
        <w:t>;</w:t>
      </w:r>
    </w:p>
    <w:p w14:paraId="7A04F2B0" w14:textId="6D223559" w:rsidR="00805373" w:rsidRPr="00A632BC" w:rsidRDefault="00805373" w:rsidP="006F07A7">
      <w:pPr>
        <w:pStyle w:val="Tekstpodstawowy21"/>
        <w:numPr>
          <w:ilvl w:val="0"/>
          <w:numId w:val="24"/>
        </w:numPr>
        <w:ind w:left="851" w:hanging="425"/>
        <w:jc w:val="both"/>
        <w:rPr>
          <w:b w:val="0"/>
          <w:bCs/>
          <w:szCs w:val="24"/>
          <w:u w:val="single"/>
        </w:rPr>
      </w:pPr>
      <w:r w:rsidRPr="00A632BC">
        <w:rPr>
          <w:b w:val="0"/>
          <w:szCs w:val="24"/>
        </w:rPr>
        <w:t xml:space="preserve">Formularz cenowy – załącznik nr 2 </w:t>
      </w:r>
    </w:p>
    <w:p w14:paraId="5962D883" w14:textId="4E21BE53" w:rsidR="00DA5248" w:rsidRPr="00911B4D" w:rsidRDefault="00CC50DE" w:rsidP="006F07A7">
      <w:pPr>
        <w:pStyle w:val="Akapitzlist"/>
        <w:numPr>
          <w:ilvl w:val="0"/>
          <w:numId w:val="24"/>
        </w:numPr>
        <w:ind w:left="851" w:hanging="425"/>
        <w:jc w:val="both"/>
        <w:rPr>
          <w:rFonts w:ascii="Times New Roman" w:hAnsi="Times New Roman" w:cs="Times New Roman"/>
        </w:rPr>
      </w:pPr>
      <w:r w:rsidRPr="00A632BC">
        <w:rPr>
          <w:rFonts w:ascii="Times New Roman" w:hAnsi="Times New Roman" w:cs="Times New Roman"/>
        </w:rPr>
        <w:t xml:space="preserve">Oświadczenie o niepodleganiu wykluczeniu, spełnianiu warunków udziału w zakresie wskazanym przez </w:t>
      </w:r>
      <w:r w:rsidR="0057004D" w:rsidRPr="00A632BC">
        <w:rPr>
          <w:rFonts w:ascii="Times New Roman" w:hAnsi="Times New Roman" w:cs="Times New Roman"/>
        </w:rPr>
        <w:t>Z</w:t>
      </w:r>
      <w:r w:rsidRPr="00A632BC">
        <w:rPr>
          <w:rFonts w:ascii="Times New Roman" w:hAnsi="Times New Roman" w:cs="Times New Roman"/>
        </w:rPr>
        <w:t>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53B78322" w:rsidR="00DA5248" w:rsidRPr="00911B4D" w:rsidRDefault="00DA5248" w:rsidP="006F07A7">
      <w:pPr>
        <w:pStyle w:val="Akapitzlist"/>
        <w:numPr>
          <w:ilvl w:val="0"/>
          <w:numId w:val="24"/>
        </w:numPr>
        <w:ind w:left="851"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 xml:space="preserve">Wykonawcy na potrzeby realizacji danego zamówienia lub inny podmiotowy środek dowodowy potwierdzający, że </w:t>
      </w:r>
      <w:r w:rsidR="0057004D">
        <w:rPr>
          <w:rFonts w:ascii="Times New Roman" w:hAnsi="Times New Roman" w:cs="Times New Roman"/>
        </w:rPr>
        <w:t>W</w:t>
      </w:r>
      <w:r w:rsidRPr="00911B4D">
        <w:rPr>
          <w:rFonts w:ascii="Times New Roman" w:hAnsi="Times New Roman" w:cs="Times New Roman"/>
        </w:rPr>
        <w:t>ykonawca realizując zamówienie, będzie dysponował niezbędnymi zasobami tych podmiotów</w:t>
      </w:r>
      <w:r w:rsidR="006A4A95" w:rsidRPr="00911B4D">
        <w:rPr>
          <w:rFonts w:ascii="Times New Roman" w:hAnsi="Times New Roman" w:cs="Times New Roman"/>
        </w:rPr>
        <w:t xml:space="preserve"> (o ile dotyczy)</w:t>
      </w:r>
      <w:r w:rsidR="004F5195">
        <w:rPr>
          <w:rFonts w:ascii="Times New Roman" w:hAnsi="Times New Roman" w:cs="Times New Roman"/>
        </w:rPr>
        <w:t xml:space="preserve"> – załącznik nr </w:t>
      </w:r>
      <w:r w:rsidR="006D2A69">
        <w:rPr>
          <w:rFonts w:ascii="Times New Roman" w:hAnsi="Times New Roman" w:cs="Times New Roman"/>
        </w:rPr>
        <w:t>4</w:t>
      </w:r>
      <w:r w:rsidRPr="00911B4D">
        <w:rPr>
          <w:rFonts w:ascii="Times New Roman" w:hAnsi="Times New Roman" w:cs="Times New Roman"/>
        </w:rPr>
        <w:t>;</w:t>
      </w:r>
    </w:p>
    <w:p w14:paraId="1C8F62F9" w14:textId="3B01BB84" w:rsidR="009B44C3" w:rsidRDefault="00AE1F1E" w:rsidP="006F07A7">
      <w:pPr>
        <w:pStyle w:val="Tekstpodstawowy21"/>
        <w:numPr>
          <w:ilvl w:val="0"/>
          <w:numId w:val="24"/>
        </w:numPr>
        <w:ind w:left="851"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 xml:space="preserve">danych wraz z ofertą, chyba że </w:t>
      </w:r>
      <w:r w:rsidR="0057004D">
        <w:rPr>
          <w:b w:val="0"/>
        </w:rPr>
        <w:t>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2092B216" w:rsidR="00DA5248" w:rsidRPr="009B274B" w:rsidRDefault="00AE1F1E" w:rsidP="006F07A7">
      <w:pPr>
        <w:pStyle w:val="Tekstpodstawowy21"/>
        <w:numPr>
          <w:ilvl w:val="0"/>
          <w:numId w:val="24"/>
        </w:numPr>
        <w:ind w:left="851" w:hanging="425"/>
        <w:jc w:val="both"/>
        <w:rPr>
          <w:b w:val="0"/>
          <w:bCs/>
          <w:szCs w:val="24"/>
          <w:u w:val="single"/>
        </w:rPr>
      </w:pPr>
      <w:r w:rsidRPr="007234A0">
        <w:rPr>
          <w:b w:val="0"/>
        </w:rPr>
        <w:t>Pełnomocnictwa do reprezentowania wszystkich Wykonaw</w:t>
      </w:r>
      <w:r w:rsidR="00F32216" w:rsidRPr="007234A0">
        <w:rPr>
          <w:b w:val="0"/>
        </w:rPr>
        <w:t>ców wspólnie ubiegających się o </w:t>
      </w:r>
      <w:r w:rsidRPr="007234A0">
        <w:rPr>
          <w:b w:val="0"/>
          <w:szCs w:val="24"/>
        </w:rPr>
        <w:t>udzielenie zamówienia, ewentualnie umowa o współdziałaniu z której będzie wyni</w:t>
      </w:r>
      <w:r w:rsidR="00CC50DE" w:rsidRPr="007234A0">
        <w:rPr>
          <w:b w:val="0"/>
          <w:szCs w:val="24"/>
        </w:rPr>
        <w:t>kać przedmiotowe pełnomocnictwo</w:t>
      </w:r>
      <w:r w:rsidRPr="007234A0">
        <w:rPr>
          <w:b w:val="0"/>
          <w:szCs w:val="24"/>
        </w:rPr>
        <w:t xml:space="preserve">. </w:t>
      </w:r>
      <w:r w:rsidR="00DA5248" w:rsidRPr="007234A0">
        <w:rPr>
          <w:b w:val="0"/>
          <w:szCs w:val="24"/>
        </w:rPr>
        <w:t xml:space="preserve">Wykonawcy ustanawiają pełnomocnika do </w:t>
      </w:r>
      <w:r w:rsidR="00DA5248" w:rsidRPr="007234A0">
        <w:rPr>
          <w:b w:val="0"/>
          <w:szCs w:val="24"/>
        </w:rPr>
        <w:lastRenderedPageBreak/>
        <w:t>reprezentowania ich w postępowaniu o udzielenie zamówienia albo do r</w:t>
      </w:r>
      <w:r w:rsidR="00F32216" w:rsidRPr="007234A0">
        <w:rPr>
          <w:b w:val="0"/>
          <w:szCs w:val="24"/>
        </w:rPr>
        <w:t>eprezentowania w</w:t>
      </w:r>
      <w:r w:rsidR="0057004D" w:rsidRPr="007234A0">
        <w:rPr>
          <w:b w:val="0"/>
          <w:szCs w:val="24"/>
        </w:rPr>
        <w:t> </w:t>
      </w:r>
      <w:r w:rsidR="00F32216" w:rsidRPr="007234A0">
        <w:rPr>
          <w:b w:val="0"/>
          <w:szCs w:val="24"/>
        </w:rPr>
        <w:t>postępowaniu i</w:t>
      </w:r>
      <w:r w:rsidR="0057004D" w:rsidRPr="007234A0">
        <w:rPr>
          <w:b w:val="0"/>
          <w:szCs w:val="24"/>
        </w:rPr>
        <w:t xml:space="preserve"> </w:t>
      </w:r>
      <w:r w:rsidR="00DA5248" w:rsidRPr="007234A0">
        <w:rPr>
          <w:b w:val="0"/>
          <w:szCs w:val="24"/>
        </w:rPr>
        <w:t>zawarcia umowy w</w:t>
      </w:r>
      <w:r w:rsidR="00750BDF" w:rsidRPr="007234A0">
        <w:rPr>
          <w:b w:val="0"/>
          <w:szCs w:val="24"/>
        </w:rPr>
        <w:t xml:space="preserve"> sprawie zamówienia publicznego;</w:t>
      </w:r>
    </w:p>
    <w:p w14:paraId="36C6ADAA" w14:textId="5CA1AF14" w:rsidR="009B274B" w:rsidRPr="009B274B" w:rsidRDefault="009B274B" w:rsidP="006F07A7">
      <w:pPr>
        <w:pStyle w:val="Tekstpodstawowy21"/>
        <w:numPr>
          <w:ilvl w:val="0"/>
          <w:numId w:val="24"/>
        </w:numPr>
        <w:ind w:left="851" w:hanging="425"/>
        <w:jc w:val="both"/>
        <w:rPr>
          <w:b w:val="0"/>
          <w:bCs/>
          <w:szCs w:val="24"/>
        </w:rPr>
      </w:pPr>
      <w:r>
        <w:rPr>
          <w:b w:val="0"/>
          <w:bCs/>
          <w:szCs w:val="24"/>
        </w:rPr>
        <w:t>Oświadczenie kontrahenta o wypełnieniu/zamiarze wypełnienia obowiązków informacyjnych przewidzianych w art. 13 i/lub 14 art. 14 RODO zgodnie z</w:t>
      </w:r>
      <w:r w:rsidR="005C59DF">
        <w:rPr>
          <w:b w:val="0"/>
          <w:bCs/>
          <w:szCs w:val="24"/>
        </w:rPr>
        <w:t> </w:t>
      </w:r>
      <w:r>
        <w:rPr>
          <w:b w:val="0"/>
          <w:bCs/>
          <w:szCs w:val="24"/>
        </w:rPr>
        <w:t xml:space="preserve">załącznikiem nr </w:t>
      </w:r>
      <w:r w:rsidR="00A67093">
        <w:rPr>
          <w:b w:val="0"/>
          <w:bCs/>
          <w:szCs w:val="24"/>
        </w:rPr>
        <w:t>7</w:t>
      </w:r>
      <w:r>
        <w:rPr>
          <w:b w:val="0"/>
          <w:bCs/>
          <w:szCs w:val="24"/>
        </w:rPr>
        <w:t xml:space="preserve"> i </w:t>
      </w:r>
      <w:r w:rsidR="00A67093">
        <w:rPr>
          <w:b w:val="0"/>
          <w:bCs/>
          <w:szCs w:val="24"/>
        </w:rPr>
        <w:t>8</w:t>
      </w:r>
      <w:r>
        <w:rPr>
          <w:b w:val="0"/>
          <w:bCs/>
          <w:szCs w:val="24"/>
        </w:rPr>
        <w:t xml:space="preserve">, </w:t>
      </w:r>
    </w:p>
    <w:p w14:paraId="52FA3A9C" w14:textId="22984048" w:rsidR="00750BDF" w:rsidRPr="00A67093" w:rsidRDefault="00750BDF" w:rsidP="006F07A7">
      <w:pPr>
        <w:pStyle w:val="Tekstpodstawowy21"/>
        <w:numPr>
          <w:ilvl w:val="0"/>
          <w:numId w:val="24"/>
        </w:numPr>
        <w:ind w:left="851" w:hanging="425"/>
        <w:jc w:val="both"/>
        <w:rPr>
          <w:b w:val="0"/>
          <w:bCs/>
          <w:szCs w:val="24"/>
          <w:u w:val="single"/>
        </w:rPr>
      </w:pPr>
      <w:r w:rsidRPr="007234A0">
        <w:rPr>
          <w:b w:val="0"/>
          <w:szCs w:val="24"/>
          <w:shd w:val="clear" w:color="auto" w:fill="FFFFFF"/>
        </w:rPr>
        <w:t>przedmi</w:t>
      </w:r>
      <w:r w:rsidRPr="00A67093">
        <w:rPr>
          <w:b w:val="0"/>
          <w:szCs w:val="24"/>
          <w:shd w:val="clear" w:color="auto" w:fill="FFFFFF"/>
        </w:rPr>
        <w:t>otowe środki dowodowe</w:t>
      </w:r>
      <w:r w:rsidR="00D83E15" w:rsidRPr="00A67093">
        <w:rPr>
          <w:b w:val="0"/>
          <w:szCs w:val="24"/>
          <w:shd w:val="clear" w:color="auto" w:fill="FFFFFF"/>
        </w:rPr>
        <w:t xml:space="preserve"> </w:t>
      </w:r>
      <w:r w:rsidR="008403B2" w:rsidRPr="00A67093">
        <w:rPr>
          <w:b w:val="0"/>
          <w:szCs w:val="24"/>
          <w:shd w:val="clear" w:color="auto" w:fill="FFFFFF"/>
        </w:rPr>
        <w:t>okre</w:t>
      </w:r>
      <w:r w:rsidR="002F79F6" w:rsidRPr="00A67093">
        <w:rPr>
          <w:b w:val="0"/>
          <w:szCs w:val="24"/>
          <w:shd w:val="clear" w:color="auto" w:fill="FFFFFF"/>
        </w:rPr>
        <w:t>ś</w:t>
      </w:r>
      <w:r w:rsidR="008403B2" w:rsidRPr="00A67093">
        <w:rPr>
          <w:b w:val="0"/>
          <w:szCs w:val="24"/>
          <w:shd w:val="clear" w:color="auto" w:fill="FFFFFF"/>
        </w:rPr>
        <w:t xml:space="preserve">lone w pkt </w:t>
      </w:r>
      <w:r w:rsidR="002F79F6" w:rsidRPr="00A67093">
        <w:rPr>
          <w:b w:val="0"/>
          <w:szCs w:val="24"/>
          <w:shd w:val="clear" w:color="auto" w:fill="FFFFFF"/>
        </w:rPr>
        <w:t xml:space="preserve">VI ust 2 pkt </w:t>
      </w:r>
      <w:r w:rsidR="00BF485C" w:rsidRPr="00A67093">
        <w:rPr>
          <w:b w:val="0"/>
          <w:szCs w:val="24"/>
          <w:shd w:val="clear" w:color="auto" w:fill="FFFFFF"/>
        </w:rPr>
        <w:t>a)</w:t>
      </w:r>
    </w:p>
    <w:p w14:paraId="036275EB" w14:textId="6E4175D4" w:rsidR="00AE1F1E" w:rsidRPr="007234A0"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7234A0">
        <w:rPr>
          <w:rFonts w:ascii="Times New Roman" w:hAnsi="Times New Roman"/>
          <w:sz w:val="24"/>
          <w:szCs w:val="24"/>
        </w:rPr>
        <w:t xml:space="preserve">Wykonawca po upływie terminu do składania ofert nie może skutecznie dokonać zmiany ani wycofać złożonej oferty (załączników). </w:t>
      </w:r>
    </w:p>
    <w:p w14:paraId="7352694C" w14:textId="7EC41CF1" w:rsidR="00AE1F1E" w:rsidRPr="00756DEE"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Jeżeli dokumenty lub oświadczenia składane w postę</w:t>
      </w:r>
      <w:r w:rsidR="00F32216" w:rsidRPr="00756DEE">
        <w:rPr>
          <w:rFonts w:ascii="Times New Roman" w:hAnsi="Times New Roman"/>
          <w:sz w:val="24"/>
          <w:szCs w:val="24"/>
        </w:rPr>
        <w:t>powaniu o udzielenie zamówienia</w:t>
      </w:r>
      <w:r w:rsidRPr="00756DEE">
        <w:rPr>
          <w:rFonts w:ascii="Times New Roman" w:hAnsi="Times New Roman"/>
          <w:sz w:val="24"/>
          <w:szCs w:val="24"/>
        </w:rPr>
        <w:t xml:space="preserve"> nie zostały sporządzone w postaci dokumentu elektronicznego, </w:t>
      </w:r>
      <w:r w:rsidR="00756DEE">
        <w:rPr>
          <w:rFonts w:ascii="Times New Roman" w:hAnsi="Times New Roman"/>
          <w:sz w:val="24"/>
          <w:szCs w:val="24"/>
        </w:rPr>
        <w:t>W</w:t>
      </w:r>
      <w:r w:rsidRPr="00756DEE">
        <w:rPr>
          <w:rFonts w:ascii="Times New Roman" w:hAnsi="Times New Roman"/>
          <w:sz w:val="24"/>
          <w:szCs w:val="24"/>
        </w:rPr>
        <w:t>ykonawca może sporządzić i</w:t>
      </w:r>
      <w:r w:rsidR="00756DEE">
        <w:rPr>
          <w:rFonts w:ascii="Times New Roman" w:hAnsi="Times New Roman"/>
          <w:sz w:val="24"/>
          <w:szCs w:val="24"/>
        </w:rPr>
        <w:t> </w:t>
      </w:r>
      <w:r w:rsidRPr="00756DEE">
        <w:rPr>
          <w:rFonts w:ascii="Times New Roman" w:hAnsi="Times New Roman"/>
          <w:sz w:val="24"/>
          <w:szCs w:val="24"/>
        </w:rPr>
        <w:t>przekazać elektroniczną kopię posiadanego dokumentu lub oświadczenia.</w:t>
      </w:r>
    </w:p>
    <w:p w14:paraId="3B9E79E7" w14:textId="185ADA99" w:rsidR="00AE1F1E" w:rsidRPr="00756DEE"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W przypadku przekazywania przez </w:t>
      </w:r>
      <w:r w:rsidR="00756DEE">
        <w:rPr>
          <w:rFonts w:ascii="Times New Roman" w:hAnsi="Times New Roman"/>
          <w:sz w:val="24"/>
          <w:szCs w:val="24"/>
        </w:rPr>
        <w:t>W</w:t>
      </w:r>
      <w:r w:rsidRPr="00756DEE">
        <w:rPr>
          <w:rFonts w:ascii="Times New Roman" w:hAnsi="Times New Roman"/>
          <w:sz w:val="24"/>
          <w:szCs w:val="24"/>
        </w:rPr>
        <w:t xml:space="preserve">ykonawcę elektronicznej kopii dokumentu lub oświadczenia, opatrzenie jej kwalifikowanym podpisem elektronicznym, podpisem zaufanym lub osobistym przez </w:t>
      </w:r>
      <w:r w:rsidR="00756DEE">
        <w:rPr>
          <w:rFonts w:ascii="Times New Roman" w:hAnsi="Times New Roman"/>
          <w:sz w:val="24"/>
          <w:szCs w:val="24"/>
        </w:rPr>
        <w:t>W</w:t>
      </w:r>
      <w:r w:rsidRPr="00756DEE">
        <w:rPr>
          <w:rFonts w:ascii="Times New Roman" w:hAnsi="Times New Roman"/>
          <w:sz w:val="24"/>
          <w:szCs w:val="24"/>
        </w:rPr>
        <w:t xml:space="preserve">ykonawcę albo odpowiednio przez podmiot, na którego zdolnościach lub sytuacji polega </w:t>
      </w:r>
      <w:r w:rsidR="00756DEE">
        <w:rPr>
          <w:rFonts w:ascii="Times New Roman" w:hAnsi="Times New Roman"/>
          <w:sz w:val="24"/>
          <w:szCs w:val="24"/>
        </w:rPr>
        <w:t>W</w:t>
      </w:r>
      <w:r w:rsidRPr="00756DEE">
        <w:rPr>
          <w:rFonts w:ascii="Times New Roman" w:hAnsi="Times New Roman"/>
          <w:sz w:val="24"/>
          <w:szCs w:val="24"/>
        </w:rPr>
        <w:t>ykonawca albo przez podwykonawcę jest równoznaczne z poświadczeniem elektronicznej kopii dokumentu lub oświadczenia za zgodność z oryginałem.</w:t>
      </w:r>
    </w:p>
    <w:p w14:paraId="49B75EF8" w14:textId="03D23C57" w:rsidR="00CC50DE" w:rsidRPr="00756DEE"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Poświadczenie za zgodność z oryginałem elektronicznej kopii dokumentu lub oświadczenia następuje przy użyciu kwalifikowanego podpisu elektronicznego, </w:t>
      </w:r>
      <w:r w:rsidR="00F32216" w:rsidRPr="00756DEE">
        <w:rPr>
          <w:rFonts w:ascii="Times New Roman" w:hAnsi="Times New Roman"/>
          <w:sz w:val="24"/>
          <w:szCs w:val="24"/>
        </w:rPr>
        <w:t>podpisu</w:t>
      </w:r>
      <w:r w:rsidRPr="00756DEE">
        <w:rPr>
          <w:rFonts w:ascii="Times New Roman" w:hAnsi="Times New Roman"/>
          <w:sz w:val="24"/>
          <w:szCs w:val="24"/>
        </w:rPr>
        <w:t xml:space="preserve"> zaufanego lub osobistego.</w:t>
      </w:r>
    </w:p>
    <w:p w14:paraId="1AC337F2" w14:textId="1E3C6988" w:rsidR="00CC50DE" w:rsidRPr="00756DEE"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Dokumenty lub oświadczenia sporządzone w języku obcym są składane wraz z tłumaczeniem na język polski.</w:t>
      </w:r>
    </w:p>
    <w:p w14:paraId="017B5B31" w14:textId="79C934D5" w:rsidR="00CC50DE" w:rsidRPr="004F1659"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B653A7">
        <w:rPr>
          <w:rFonts w:ascii="Times New Roman" w:hAnsi="Times New Roman"/>
          <w:sz w:val="24"/>
          <w:szCs w:val="24"/>
          <w:u w:val="single"/>
        </w:rPr>
        <w:t>Oświadczenia l</w:t>
      </w:r>
      <w:r w:rsidR="00CC3A94" w:rsidRPr="00B653A7">
        <w:rPr>
          <w:rFonts w:ascii="Times New Roman" w:hAnsi="Times New Roman"/>
          <w:sz w:val="24"/>
          <w:szCs w:val="24"/>
          <w:u w:val="single"/>
        </w:rPr>
        <w:t xml:space="preserve">ub dokumenty, których złożenia </w:t>
      </w:r>
      <w:r w:rsidR="00B653A7" w:rsidRPr="00B653A7">
        <w:rPr>
          <w:rFonts w:ascii="Times New Roman" w:hAnsi="Times New Roman"/>
          <w:sz w:val="24"/>
          <w:szCs w:val="24"/>
          <w:u w:val="single"/>
        </w:rPr>
        <w:t>Z</w:t>
      </w:r>
      <w:r w:rsidRPr="00B653A7">
        <w:rPr>
          <w:rFonts w:ascii="Times New Roman" w:hAnsi="Times New Roman"/>
          <w:sz w:val="24"/>
          <w:szCs w:val="24"/>
          <w:u w:val="single"/>
        </w:rPr>
        <w:t xml:space="preserve">amawiający wymaga </w:t>
      </w:r>
      <w:r w:rsidR="00CC50DE" w:rsidRPr="00B653A7">
        <w:rPr>
          <w:rFonts w:ascii="Times New Roman" w:hAnsi="Times New Roman"/>
          <w:sz w:val="24"/>
          <w:szCs w:val="24"/>
          <w:u w:val="single"/>
        </w:rPr>
        <w:t>na załącznikach do niniejszej S</w:t>
      </w:r>
      <w:r w:rsidRPr="00B653A7">
        <w:rPr>
          <w:rFonts w:ascii="Times New Roman" w:hAnsi="Times New Roman"/>
          <w:sz w:val="24"/>
          <w:szCs w:val="24"/>
          <w:u w:val="single"/>
        </w:rPr>
        <w:t xml:space="preserve">WZ powinny być </w:t>
      </w:r>
      <w:r w:rsidRPr="004F1659">
        <w:rPr>
          <w:rFonts w:ascii="Times New Roman" w:hAnsi="Times New Roman"/>
          <w:sz w:val="24"/>
          <w:szCs w:val="24"/>
          <w:u w:val="single"/>
        </w:rPr>
        <w:t>złożone na tych załącznikach</w:t>
      </w:r>
      <w:r w:rsidRPr="004F1659">
        <w:rPr>
          <w:rFonts w:ascii="Times New Roman" w:hAnsi="Times New Roman"/>
          <w:sz w:val="24"/>
          <w:szCs w:val="24"/>
        </w:rPr>
        <w:t>. Wykonawca może sporządzić własne oświadczenie lub dokument, ale pod warunkiem, że umieści w nim wszyst</w:t>
      </w:r>
      <w:r w:rsidR="00CC3A94" w:rsidRPr="004F1659">
        <w:rPr>
          <w:rFonts w:ascii="Times New Roman" w:hAnsi="Times New Roman"/>
          <w:sz w:val="24"/>
          <w:szCs w:val="24"/>
        </w:rPr>
        <w:t>kie informacje ściśle wg wzoru z</w:t>
      </w:r>
      <w:r w:rsidRPr="004F1659">
        <w:rPr>
          <w:rFonts w:ascii="Times New Roman" w:hAnsi="Times New Roman"/>
          <w:sz w:val="24"/>
          <w:szCs w:val="24"/>
        </w:rPr>
        <w:t>amawiaj</w:t>
      </w:r>
      <w:r w:rsidR="00CC50DE" w:rsidRPr="004F1659">
        <w:rPr>
          <w:rFonts w:ascii="Times New Roman" w:hAnsi="Times New Roman"/>
          <w:sz w:val="24"/>
          <w:szCs w:val="24"/>
        </w:rPr>
        <w:t>ącego (musi odpowiadać treści S</w:t>
      </w:r>
      <w:r w:rsidRPr="004F1659">
        <w:rPr>
          <w:rFonts w:ascii="Times New Roman" w:hAnsi="Times New Roman"/>
          <w:sz w:val="24"/>
          <w:szCs w:val="24"/>
        </w:rPr>
        <w:t>WZ) – złożenie w innej formie skutkuje odrzuceniem oferty.</w:t>
      </w:r>
    </w:p>
    <w:p w14:paraId="746605E5" w14:textId="18E80848" w:rsidR="00CC50DE" w:rsidRPr="004F1659"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4F1659">
        <w:rPr>
          <w:rFonts w:ascii="Times New Roman" w:hAnsi="Times New Roman"/>
          <w:sz w:val="24"/>
          <w:szCs w:val="24"/>
        </w:rPr>
        <w:t xml:space="preserve">Wykonawca może powierzyć wykonanie części zamówienia podwykonawcy. Zamawiający żąda wskazania przez Wykonawcę części zamówienia, których wykonanie zamierza powierzyć podwykonawcom, i podania przez </w:t>
      </w:r>
      <w:r w:rsidR="001100D1">
        <w:rPr>
          <w:rFonts w:ascii="Times New Roman" w:hAnsi="Times New Roman"/>
          <w:sz w:val="24"/>
          <w:szCs w:val="24"/>
        </w:rPr>
        <w:t>W</w:t>
      </w:r>
      <w:r w:rsidRPr="004F1659">
        <w:rPr>
          <w:rFonts w:ascii="Times New Roman" w:hAnsi="Times New Roman"/>
          <w:sz w:val="24"/>
          <w:szCs w:val="24"/>
        </w:rPr>
        <w:t xml:space="preserve">ykonawcę firm podwykonawców. </w:t>
      </w:r>
    </w:p>
    <w:p w14:paraId="6E8E22E5" w14:textId="4456C611" w:rsidR="004F26F9" w:rsidRPr="003951F9" w:rsidRDefault="00485DA1" w:rsidP="00B936CA">
      <w:pPr>
        <w:pStyle w:val="Akapitzlist"/>
        <w:numPr>
          <w:ilvl w:val="0"/>
          <w:numId w:val="39"/>
        </w:numPr>
        <w:suppressAutoHyphens/>
        <w:spacing w:before="120" w:after="120"/>
        <w:ind w:left="567" w:hanging="567"/>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w:t>
      </w:r>
      <w:r w:rsidR="00E67520">
        <w:rPr>
          <w:rFonts w:ascii="Times New Roman" w:hAnsi="Times New Roman"/>
          <w:b/>
          <w:bCs/>
          <w:smallCaps/>
          <w:u w:val="single"/>
        </w:rPr>
        <w:t xml:space="preserve">ZABEZPIECZENIA </w:t>
      </w:r>
      <w:r>
        <w:rPr>
          <w:rFonts w:ascii="Times New Roman" w:hAnsi="Times New Roman"/>
          <w:b/>
          <w:bCs/>
          <w:smallCaps/>
          <w:u w:val="single"/>
        </w:rPr>
        <w:t xml:space="preserve">NALEŻYTEGO WYKONANIA UMOWY – NIE DOTYCZY </w:t>
      </w:r>
    </w:p>
    <w:p w14:paraId="5DDDABEB" w14:textId="3D102AB9" w:rsidR="002F1BD9" w:rsidRPr="00F30651" w:rsidRDefault="00457421" w:rsidP="00B936CA">
      <w:pPr>
        <w:pStyle w:val="Akapitzlist"/>
        <w:numPr>
          <w:ilvl w:val="0"/>
          <w:numId w:val="39"/>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20ECDFB9" w:rsidR="00FE553F" w:rsidRPr="000D0D4B" w:rsidRDefault="00B310B8" w:rsidP="00B936CA">
      <w:pPr>
        <w:numPr>
          <w:ilvl w:val="0"/>
          <w:numId w:val="35"/>
        </w:numPr>
        <w:spacing w:after="0" w:line="240" w:lineRule="auto"/>
        <w:ind w:left="426" w:hanging="426"/>
        <w:jc w:val="both"/>
        <w:textAlignment w:val="baseline"/>
        <w:rPr>
          <w:rFonts w:ascii="Arial" w:hAnsi="Arial" w:cs="Arial"/>
          <w:sz w:val="20"/>
          <w:szCs w:val="20"/>
        </w:rPr>
      </w:pPr>
      <w:r w:rsidRPr="00F30651">
        <w:rPr>
          <w:rFonts w:ascii="Times New Roman" w:hAnsi="Times New Roman"/>
          <w:sz w:val="24"/>
          <w:szCs w:val="24"/>
        </w:rPr>
        <w:t xml:space="preserve">Wykonawca jest związany ofertą </w:t>
      </w:r>
      <w:r w:rsidR="00457421" w:rsidRPr="00F30651">
        <w:rPr>
          <w:rFonts w:ascii="Times New Roman" w:hAnsi="Times New Roman"/>
          <w:sz w:val="24"/>
          <w:szCs w:val="24"/>
        </w:rPr>
        <w:t xml:space="preserve">od dnia terminu </w:t>
      </w:r>
      <w:r w:rsidR="00457421" w:rsidRPr="000D0D4B">
        <w:rPr>
          <w:rFonts w:ascii="Times New Roman" w:hAnsi="Times New Roman"/>
          <w:sz w:val="24"/>
          <w:szCs w:val="24"/>
        </w:rPr>
        <w:t xml:space="preserve">składania ofert do dnia </w:t>
      </w:r>
      <w:r w:rsidR="000D0D4B" w:rsidRPr="000D0D4B">
        <w:rPr>
          <w:rFonts w:ascii="Times New Roman" w:hAnsi="Times New Roman"/>
          <w:sz w:val="24"/>
          <w:szCs w:val="24"/>
        </w:rPr>
        <w:t>19</w:t>
      </w:r>
      <w:r w:rsidR="007042A5" w:rsidRPr="000D0D4B">
        <w:rPr>
          <w:rFonts w:ascii="Times New Roman" w:hAnsi="Times New Roman"/>
          <w:sz w:val="24"/>
          <w:szCs w:val="24"/>
        </w:rPr>
        <w:t>.</w:t>
      </w:r>
      <w:r w:rsidR="00741ADB" w:rsidRPr="000D0D4B">
        <w:rPr>
          <w:rFonts w:ascii="Times New Roman" w:hAnsi="Times New Roman"/>
          <w:sz w:val="24"/>
          <w:szCs w:val="24"/>
        </w:rPr>
        <w:t>11</w:t>
      </w:r>
      <w:r w:rsidR="007042A5" w:rsidRPr="000D0D4B">
        <w:rPr>
          <w:rFonts w:ascii="Times New Roman" w:hAnsi="Times New Roman"/>
          <w:sz w:val="24"/>
          <w:szCs w:val="24"/>
        </w:rPr>
        <w:t>.2021</w:t>
      </w:r>
      <w:r w:rsidR="00457421" w:rsidRPr="000D0D4B">
        <w:rPr>
          <w:rFonts w:ascii="Times New Roman" w:hAnsi="Times New Roman"/>
          <w:sz w:val="24"/>
          <w:szCs w:val="24"/>
        </w:rPr>
        <w:t xml:space="preserve"> roku.</w:t>
      </w:r>
      <w:r w:rsidR="008403B2" w:rsidRPr="000D0D4B">
        <w:rPr>
          <w:rFonts w:ascii="Times New Roman" w:hAnsi="Times New Roman"/>
          <w:sz w:val="24"/>
          <w:szCs w:val="24"/>
        </w:rPr>
        <w:t xml:space="preserve"> </w:t>
      </w:r>
    </w:p>
    <w:p w14:paraId="0DB75527" w14:textId="77777777" w:rsidR="00B310B8" w:rsidRPr="00FE553F" w:rsidRDefault="00B310B8" w:rsidP="00B936CA">
      <w:pPr>
        <w:numPr>
          <w:ilvl w:val="0"/>
          <w:numId w:val="35"/>
        </w:numPr>
        <w:spacing w:after="0" w:line="240" w:lineRule="auto"/>
        <w:ind w:left="426" w:hanging="426"/>
        <w:jc w:val="both"/>
        <w:textAlignment w:val="baseline"/>
        <w:rPr>
          <w:rFonts w:ascii="Arial" w:hAnsi="Arial" w:cs="Arial"/>
          <w:color w:val="000000"/>
          <w:sz w:val="20"/>
          <w:szCs w:val="20"/>
        </w:rPr>
      </w:pPr>
      <w:r w:rsidRPr="004A7797">
        <w:rPr>
          <w:rFonts w:ascii="Times New Roman" w:hAnsi="Times New Roman"/>
          <w:sz w:val="24"/>
          <w:szCs w:val="24"/>
        </w:rPr>
        <w:t>W przypadku gdy wybór najkorzystniejszej oferty nie nastąpi przed upływem terminu związania</w:t>
      </w:r>
      <w:r w:rsidRPr="00FE553F">
        <w:rPr>
          <w:rFonts w:ascii="Times New Roman" w:hAnsi="Times New Roman"/>
          <w:sz w:val="24"/>
          <w:szCs w:val="24"/>
        </w:rPr>
        <w:t xml:space="preserve">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B936CA">
      <w:pPr>
        <w:numPr>
          <w:ilvl w:val="0"/>
          <w:numId w:val="35"/>
        </w:numPr>
        <w:spacing w:after="0" w:line="240" w:lineRule="auto"/>
        <w:ind w:left="426" w:hanging="426"/>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B936CA">
      <w:pPr>
        <w:pStyle w:val="Akapitzlist"/>
        <w:numPr>
          <w:ilvl w:val="0"/>
          <w:numId w:val="39"/>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DD6F43">
      <w:pPr>
        <w:numPr>
          <w:ilvl w:val="0"/>
          <w:numId w:val="13"/>
        </w:numPr>
        <w:suppressAutoHyphens/>
        <w:spacing w:after="0" w:line="240" w:lineRule="auto"/>
        <w:ind w:left="426" w:hanging="426"/>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5A2CCF1B" w:rsidR="00B310B8" w:rsidRPr="007042A5" w:rsidRDefault="009B44C3" w:rsidP="00DD6F43">
      <w:pPr>
        <w:numPr>
          <w:ilvl w:val="0"/>
          <w:numId w:val="13"/>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sz w:val="24"/>
          <w:szCs w:val="24"/>
        </w:rPr>
        <w:t xml:space="preserve">Ofertę </w:t>
      </w:r>
      <w:r w:rsidR="008F22A2" w:rsidRPr="00AB2213">
        <w:rPr>
          <w:rFonts w:ascii="Times New Roman" w:hAnsi="Times New Roman"/>
          <w:sz w:val="24"/>
          <w:szCs w:val="24"/>
        </w:rPr>
        <w:t xml:space="preserve">wraz z wymaganymi załącznikami należy złożyć w terminie </w:t>
      </w:r>
      <w:r w:rsidR="008F22A2" w:rsidRPr="004A7797">
        <w:rPr>
          <w:rFonts w:ascii="Times New Roman" w:hAnsi="Times New Roman"/>
          <w:sz w:val="24"/>
          <w:szCs w:val="24"/>
        </w:rPr>
        <w:t xml:space="preserve">do </w:t>
      </w:r>
      <w:r w:rsidR="008F22A2" w:rsidRPr="000D0D4B">
        <w:rPr>
          <w:rFonts w:ascii="Times New Roman" w:hAnsi="Times New Roman"/>
          <w:sz w:val="24"/>
          <w:szCs w:val="24"/>
        </w:rPr>
        <w:t xml:space="preserve">dnia </w:t>
      </w:r>
      <w:r w:rsidR="000D0D4B" w:rsidRPr="000D0D4B">
        <w:rPr>
          <w:rFonts w:ascii="Times New Roman" w:hAnsi="Times New Roman"/>
          <w:sz w:val="24"/>
          <w:szCs w:val="24"/>
        </w:rPr>
        <w:t>21</w:t>
      </w:r>
      <w:r w:rsidR="00CE31B4" w:rsidRPr="000D0D4B">
        <w:rPr>
          <w:rFonts w:ascii="Times New Roman" w:hAnsi="Times New Roman"/>
          <w:sz w:val="24"/>
          <w:szCs w:val="24"/>
        </w:rPr>
        <w:t xml:space="preserve"> </w:t>
      </w:r>
      <w:r w:rsidR="00B670F4" w:rsidRPr="000D0D4B">
        <w:rPr>
          <w:rFonts w:ascii="Times New Roman" w:hAnsi="Times New Roman"/>
          <w:sz w:val="24"/>
          <w:szCs w:val="24"/>
        </w:rPr>
        <w:t>października</w:t>
      </w:r>
      <w:r w:rsidR="00A67093" w:rsidRPr="000D0D4B">
        <w:rPr>
          <w:rFonts w:ascii="Times New Roman" w:hAnsi="Times New Roman"/>
          <w:sz w:val="24"/>
          <w:szCs w:val="24"/>
        </w:rPr>
        <w:t xml:space="preserve"> </w:t>
      </w:r>
      <w:r w:rsidR="008F22A2" w:rsidRPr="000D0D4B">
        <w:rPr>
          <w:rFonts w:ascii="Times New Roman" w:hAnsi="Times New Roman"/>
          <w:sz w:val="24"/>
          <w:szCs w:val="24"/>
        </w:rPr>
        <w:t xml:space="preserve">2021 </w:t>
      </w:r>
      <w:r w:rsidR="008F22A2" w:rsidRPr="00F30651">
        <w:rPr>
          <w:rFonts w:ascii="Times New Roman" w:hAnsi="Times New Roman"/>
          <w:sz w:val="24"/>
          <w:szCs w:val="24"/>
        </w:rPr>
        <w:t>roku do godziny 1</w:t>
      </w:r>
      <w:r w:rsidR="00340E2B" w:rsidRPr="00F30651">
        <w:rPr>
          <w:rFonts w:ascii="Times New Roman" w:hAnsi="Times New Roman"/>
          <w:sz w:val="24"/>
          <w:szCs w:val="24"/>
        </w:rPr>
        <w:t>0</w:t>
      </w:r>
      <w:r w:rsidR="008F22A2" w:rsidRPr="00F30651">
        <w:rPr>
          <w:rFonts w:ascii="Times New Roman" w:hAnsi="Times New Roman"/>
          <w:sz w:val="24"/>
          <w:szCs w:val="24"/>
        </w:rPr>
        <w:t>:00.</w:t>
      </w:r>
    </w:p>
    <w:p w14:paraId="6CB1BD63" w14:textId="5B84307A" w:rsidR="00432998" w:rsidRPr="00AB2213" w:rsidRDefault="00432998" w:rsidP="00DD6F43">
      <w:pPr>
        <w:numPr>
          <w:ilvl w:val="0"/>
          <w:numId w:val="13"/>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color w:val="000000"/>
          <w:sz w:val="24"/>
          <w:szCs w:val="24"/>
        </w:rPr>
        <w:t>Szczegółowa instrukcja dla Wykonawców dotycząca złożenia, zmiany i wycofania oferty znajduje się na stronie internetowej pod adresem:</w:t>
      </w:r>
      <w:r w:rsidR="00934A61">
        <w:rPr>
          <w:rFonts w:ascii="Times New Roman" w:hAnsi="Times New Roman"/>
          <w:color w:val="000000"/>
          <w:sz w:val="24"/>
          <w:szCs w:val="24"/>
        </w:rPr>
        <w:t xml:space="preserve"> </w:t>
      </w:r>
      <w:hyperlink r:id="rId33" w:history="1">
        <w:r w:rsidRPr="00AB2213">
          <w:rPr>
            <w:rFonts w:ascii="Times New Roman" w:hAnsi="Times New Roman"/>
            <w:color w:val="1155CC"/>
            <w:sz w:val="24"/>
            <w:szCs w:val="24"/>
            <w:u w:val="single"/>
          </w:rPr>
          <w:t>https://platformazakupowa.pl/strona/45-instrukcje</w:t>
        </w:r>
      </w:hyperlink>
    </w:p>
    <w:p w14:paraId="557EF187" w14:textId="3BF3195E" w:rsidR="008F22A2" w:rsidRPr="00F30651" w:rsidRDefault="008F22A2" w:rsidP="00B936CA">
      <w:pPr>
        <w:pStyle w:val="Akapitzlist"/>
        <w:numPr>
          <w:ilvl w:val="0"/>
          <w:numId w:val="39"/>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lastRenderedPageBreak/>
        <w:t xml:space="preserve">TERMIN </w:t>
      </w:r>
      <w:r>
        <w:rPr>
          <w:rFonts w:ascii="Times New Roman" w:hAnsi="Times New Roman"/>
          <w:b/>
          <w:bCs/>
          <w:smallCaps/>
          <w:u w:val="single"/>
        </w:rPr>
        <w:t xml:space="preserve">OTWARCIA </w:t>
      </w:r>
      <w:r w:rsidRPr="00F30651">
        <w:rPr>
          <w:rFonts w:ascii="Times New Roman" w:hAnsi="Times New Roman"/>
          <w:b/>
          <w:bCs/>
          <w:smallCaps/>
          <w:u w:val="single"/>
        </w:rPr>
        <w:t>OFERT</w:t>
      </w:r>
    </w:p>
    <w:p w14:paraId="568BB5A0" w14:textId="6A8BF3C2" w:rsidR="008F22A2" w:rsidRPr="00F30651" w:rsidRDefault="008F22A2" w:rsidP="00B936CA">
      <w:pPr>
        <w:numPr>
          <w:ilvl w:val="0"/>
          <w:numId w:val="43"/>
        </w:numPr>
        <w:spacing w:after="0" w:line="240" w:lineRule="auto"/>
        <w:ind w:left="426" w:right="62" w:hanging="437"/>
        <w:jc w:val="both"/>
        <w:rPr>
          <w:rFonts w:ascii="Times New Roman" w:hAnsi="Times New Roman"/>
          <w:sz w:val="24"/>
        </w:rPr>
      </w:pPr>
      <w:r w:rsidRPr="00F30651">
        <w:rPr>
          <w:rFonts w:ascii="Times New Roman" w:hAnsi="Times New Roman"/>
          <w:sz w:val="24"/>
        </w:rPr>
        <w:t xml:space="preserve">Otwarcie ofert </w:t>
      </w:r>
      <w:r w:rsidRPr="000D0D4B">
        <w:rPr>
          <w:rFonts w:ascii="Times New Roman" w:hAnsi="Times New Roman"/>
          <w:sz w:val="24"/>
        </w:rPr>
        <w:t xml:space="preserve">nastąpi w dniu </w:t>
      </w:r>
      <w:r w:rsidR="000D0D4B" w:rsidRPr="000D0D4B">
        <w:rPr>
          <w:rFonts w:ascii="Times New Roman" w:hAnsi="Times New Roman"/>
          <w:sz w:val="24"/>
        </w:rPr>
        <w:t>21</w:t>
      </w:r>
      <w:r w:rsidR="00CE31B4" w:rsidRPr="000D0D4B">
        <w:rPr>
          <w:rFonts w:ascii="Times New Roman" w:hAnsi="Times New Roman"/>
          <w:sz w:val="24"/>
        </w:rPr>
        <w:t xml:space="preserve"> </w:t>
      </w:r>
      <w:r w:rsidR="00B670F4" w:rsidRPr="000D0D4B">
        <w:rPr>
          <w:rFonts w:ascii="Times New Roman" w:hAnsi="Times New Roman"/>
          <w:sz w:val="24"/>
        </w:rPr>
        <w:t>października</w:t>
      </w:r>
      <w:r w:rsidR="00A67093" w:rsidRPr="000D0D4B">
        <w:rPr>
          <w:rFonts w:ascii="Times New Roman" w:hAnsi="Times New Roman"/>
          <w:sz w:val="24"/>
        </w:rPr>
        <w:t xml:space="preserve"> </w:t>
      </w:r>
      <w:r w:rsidR="007042A5" w:rsidRPr="000D0D4B">
        <w:rPr>
          <w:rFonts w:ascii="Times New Roman" w:hAnsi="Times New Roman"/>
          <w:sz w:val="24"/>
        </w:rPr>
        <w:t xml:space="preserve">2021 </w:t>
      </w:r>
      <w:r w:rsidRPr="00F30651">
        <w:rPr>
          <w:rFonts w:ascii="Times New Roman" w:hAnsi="Times New Roman"/>
          <w:sz w:val="24"/>
        </w:rPr>
        <w:t>roku o godzinie 1</w:t>
      </w:r>
      <w:r w:rsidR="00340E2B" w:rsidRPr="00F30651">
        <w:rPr>
          <w:rFonts w:ascii="Times New Roman" w:hAnsi="Times New Roman"/>
          <w:sz w:val="24"/>
        </w:rPr>
        <w:t>0</w:t>
      </w:r>
      <w:r w:rsidRPr="00F30651">
        <w:rPr>
          <w:rFonts w:ascii="Times New Roman" w:hAnsi="Times New Roman"/>
          <w:sz w:val="24"/>
        </w:rPr>
        <w:t>:</w:t>
      </w:r>
      <w:r w:rsidR="00340E2B" w:rsidRPr="00F30651">
        <w:rPr>
          <w:rFonts w:ascii="Times New Roman" w:hAnsi="Times New Roman"/>
          <w:sz w:val="24"/>
        </w:rPr>
        <w:t>05</w:t>
      </w:r>
      <w:r w:rsidRPr="00F30651">
        <w:rPr>
          <w:rFonts w:ascii="Times New Roman" w:hAnsi="Times New Roman"/>
          <w:sz w:val="24"/>
        </w:rPr>
        <w:t xml:space="preserve">. </w:t>
      </w:r>
    </w:p>
    <w:p w14:paraId="48C3999C" w14:textId="77777777" w:rsidR="008F22A2" w:rsidRPr="004A7797" w:rsidRDefault="008F22A2" w:rsidP="00B936CA">
      <w:pPr>
        <w:numPr>
          <w:ilvl w:val="0"/>
          <w:numId w:val="43"/>
        </w:numPr>
        <w:spacing w:after="0" w:line="240" w:lineRule="auto"/>
        <w:ind w:left="426" w:right="62" w:hanging="437"/>
        <w:jc w:val="both"/>
        <w:rPr>
          <w:rFonts w:ascii="Times New Roman" w:hAnsi="Times New Roman"/>
          <w:color w:val="000000"/>
          <w:sz w:val="24"/>
        </w:rPr>
      </w:pPr>
      <w:r w:rsidRPr="004A7797">
        <w:rPr>
          <w:rFonts w:ascii="Times New Roman" w:hAnsi="Times New Roman"/>
          <w:color w:val="000000"/>
          <w:sz w:val="24"/>
        </w:rPr>
        <w:t xml:space="preserve">Otwarcie ofert jest niejawne. </w:t>
      </w:r>
    </w:p>
    <w:p w14:paraId="12E8D163" w14:textId="77777777" w:rsidR="008F22A2" w:rsidRPr="008F22A2" w:rsidRDefault="008F22A2" w:rsidP="00B936CA">
      <w:pPr>
        <w:numPr>
          <w:ilvl w:val="0"/>
          <w:numId w:val="43"/>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B936CA">
      <w:pPr>
        <w:numPr>
          <w:ilvl w:val="0"/>
          <w:numId w:val="43"/>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B936CA">
      <w:pPr>
        <w:numPr>
          <w:ilvl w:val="0"/>
          <w:numId w:val="42"/>
        </w:numPr>
        <w:spacing w:after="0" w:line="240" w:lineRule="auto"/>
        <w:ind w:left="851" w:right="62" w:hanging="360"/>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B936CA">
      <w:pPr>
        <w:numPr>
          <w:ilvl w:val="0"/>
          <w:numId w:val="42"/>
        </w:numPr>
        <w:spacing w:after="0" w:line="240" w:lineRule="auto"/>
        <w:ind w:left="851" w:right="62" w:hanging="360"/>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B936CA">
      <w:pPr>
        <w:numPr>
          <w:ilvl w:val="0"/>
          <w:numId w:val="43"/>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25D08EF9" w:rsidR="00DE3309" w:rsidRDefault="008F22A2" w:rsidP="00B936CA">
      <w:pPr>
        <w:numPr>
          <w:ilvl w:val="0"/>
          <w:numId w:val="43"/>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57226591" w14:textId="1B717564" w:rsidR="00D217AD" w:rsidRPr="00AB2213" w:rsidRDefault="00AB2213" w:rsidP="00B936CA">
      <w:pPr>
        <w:pStyle w:val="Akapitzlist"/>
        <w:numPr>
          <w:ilvl w:val="0"/>
          <w:numId w:val="39"/>
        </w:numPr>
        <w:suppressAutoHyphens/>
        <w:spacing w:before="120" w:after="120"/>
        <w:ind w:left="567" w:hanging="567"/>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5D9F5EFD" w14:textId="08BD6C8D" w:rsidR="00D217AD" w:rsidRPr="00D51927" w:rsidRDefault="00D217AD" w:rsidP="00011520">
      <w:pPr>
        <w:numPr>
          <w:ilvl w:val="0"/>
          <w:numId w:val="44"/>
        </w:numPr>
        <w:spacing w:after="0" w:line="240" w:lineRule="auto"/>
        <w:ind w:left="426" w:right="62" w:hanging="426"/>
        <w:jc w:val="both"/>
        <w:rPr>
          <w:rFonts w:ascii="Times New Roman" w:hAnsi="Times New Roman"/>
          <w:sz w:val="24"/>
          <w:szCs w:val="24"/>
        </w:rPr>
      </w:pPr>
      <w:r w:rsidRPr="00D51927">
        <w:rPr>
          <w:rFonts w:ascii="Times New Roman" w:hAnsi="Times New Roman"/>
          <w:sz w:val="24"/>
          <w:szCs w:val="24"/>
        </w:rPr>
        <w:t>Cena oferty winna być obliczona w następujący sposób:</w:t>
      </w:r>
    </w:p>
    <w:p w14:paraId="460BFEA7" w14:textId="3D222061"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Na FORMULARZU CENOWYM stanowiącym zał. Nr 2 do Instrukcji dla Wykonawcy:</w:t>
      </w:r>
    </w:p>
    <w:p w14:paraId="55353857" w14:textId="3F3212BE" w:rsidR="00D217AD" w:rsidRDefault="00D217AD" w:rsidP="00DE3309">
      <w:pPr>
        <w:pStyle w:val="Bezodstpw"/>
        <w:ind w:left="426"/>
        <w:rPr>
          <w:rFonts w:ascii="Times New Roman" w:hAnsi="Times New Roman"/>
          <w:sz w:val="24"/>
          <w:szCs w:val="24"/>
        </w:rPr>
      </w:pPr>
      <w:r w:rsidRPr="00D51927">
        <w:rPr>
          <w:rFonts w:ascii="Times New Roman" w:hAnsi="Times New Roman"/>
          <w:sz w:val="24"/>
          <w:szCs w:val="24"/>
        </w:rPr>
        <w:t>Wykonawca określi ceny jednostkowe każdej pozycji.</w:t>
      </w:r>
    </w:p>
    <w:p w14:paraId="447234EC" w14:textId="24C246FC" w:rsidR="00D217AD" w:rsidRPr="0065291E" w:rsidRDefault="00D217AD" w:rsidP="00011520">
      <w:pPr>
        <w:numPr>
          <w:ilvl w:val="0"/>
          <w:numId w:val="44"/>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obliczy wartość poszczególnych pozycji poprzez pomnożenie ceny jednostkowej</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B7399B2" w:rsidR="00D217AD" w:rsidRPr="0065291E" w:rsidRDefault="00D217AD" w:rsidP="00011520">
      <w:pPr>
        <w:numPr>
          <w:ilvl w:val="0"/>
          <w:numId w:val="44"/>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zsumuje ceny brutto poszczególnych pozycji</w:t>
      </w:r>
      <w:r w:rsidR="00D51927">
        <w:rPr>
          <w:rFonts w:ascii="Times New Roman" w:hAnsi="Times New Roman"/>
          <w:sz w:val="24"/>
          <w:szCs w:val="24"/>
        </w:rPr>
        <w:t xml:space="preserve"> w pakiecie</w:t>
      </w:r>
      <w:r w:rsidRPr="0065291E">
        <w:rPr>
          <w:rFonts w:ascii="Times New Roman" w:hAnsi="Times New Roman"/>
          <w:sz w:val="24"/>
          <w:szCs w:val="24"/>
        </w:rPr>
        <w:t xml:space="preserve">. Suma ta stanowić będzie cenę </w:t>
      </w:r>
      <w:r w:rsidR="00D51927">
        <w:rPr>
          <w:rFonts w:ascii="Times New Roman" w:hAnsi="Times New Roman"/>
          <w:sz w:val="24"/>
          <w:szCs w:val="24"/>
        </w:rPr>
        <w:t>pakietu, a suma pakietów stanowić będzie wartość oferty</w:t>
      </w:r>
      <w:r w:rsidRPr="0065291E">
        <w:rPr>
          <w:rFonts w:ascii="Times New Roman" w:hAnsi="Times New Roman"/>
          <w:sz w:val="24"/>
          <w:szCs w:val="24"/>
        </w:rPr>
        <w:t>.</w:t>
      </w:r>
    </w:p>
    <w:p w14:paraId="338CB121" w14:textId="6E3C6112" w:rsidR="00D217AD" w:rsidRPr="0065291E" w:rsidRDefault="00D217AD" w:rsidP="00DE3309">
      <w:pPr>
        <w:pStyle w:val="Bezodstpw"/>
        <w:ind w:left="426"/>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 xml:space="preserve">. </w:t>
      </w:r>
    </w:p>
    <w:p w14:paraId="37741FB9" w14:textId="3AC43527" w:rsidR="00D217AD" w:rsidRPr="0065291E" w:rsidRDefault="00D217AD" w:rsidP="00011520">
      <w:pPr>
        <w:pStyle w:val="Bezodstpw"/>
        <w:numPr>
          <w:ilvl w:val="0"/>
          <w:numId w:val="45"/>
        </w:numPr>
        <w:ind w:left="709" w:hanging="283"/>
        <w:rPr>
          <w:rFonts w:ascii="Times New Roman" w:hAnsi="Times New Roman"/>
          <w:sz w:val="24"/>
          <w:szCs w:val="24"/>
        </w:rPr>
      </w:pPr>
      <w:r w:rsidRPr="0065291E">
        <w:rPr>
          <w:rFonts w:ascii="Times New Roman" w:hAnsi="Times New Roman"/>
          <w:sz w:val="24"/>
          <w:szCs w:val="24"/>
        </w:rPr>
        <w:t xml:space="preserve">koszt transportu / dostawy/ i ubezpieczenia do Zamawiającego </w:t>
      </w:r>
    </w:p>
    <w:p w14:paraId="7CF1C2C9" w14:textId="6C38E6B5" w:rsidR="00D217AD" w:rsidRPr="0065291E" w:rsidRDefault="00D217AD" w:rsidP="00011520">
      <w:pPr>
        <w:pStyle w:val="Bezodstpw"/>
        <w:numPr>
          <w:ilvl w:val="0"/>
          <w:numId w:val="45"/>
        </w:numPr>
        <w:ind w:left="709" w:hanging="283"/>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p>
    <w:p w14:paraId="61CA9D44" w14:textId="76567189" w:rsidR="00D217AD" w:rsidRDefault="00D217AD" w:rsidP="00011520">
      <w:pPr>
        <w:pStyle w:val="Bezodstpw"/>
        <w:numPr>
          <w:ilvl w:val="0"/>
          <w:numId w:val="45"/>
        </w:numPr>
        <w:ind w:left="709" w:hanging="283"/>
        <w:rPr>
          <w:rFonts w:ascii="Times New Roman" w:hAnsi="Times New Roman"/>
          <w:sz w:val="24"/>
          <w:szCs w:val="24"/>
        </w:rPr>
      </w:pPr>
      <w:r w:rsidRPr="0065291E">
        <w:rPr>
          <w:rFonts w:ascii="Times New Roman" w:hAnsi="Times New Roman"/>
          <w:sz w:val="24"/>
          <w:szCs w:val="24"/>
        </w:rPr>
        <w:t>koszt cła i podatku granicznego, jeśli takie wystąpią</w:t>
      </w:r>
      <w:r w:rsidR="00CE31B4">
        <w:rPr>
          <w:rFonts w:ascii="Times New Roman" w:hAnsi="Times New Roman"/>
          <w:sz w:val="24"/>
          <w:szCs w:val="24"/>
        </w:rPr>
        <w:t>.</w:t>
      </w:r>
    </w:p>
    <w:p w14:paraId="6D4E908C" w14:textId="1CC69C6C" w:rsidR="00CE31B4" w:rsidRPr="00C22F0B" w:rsidRDefault="00C22F0B" w:rsidP="00011520">
      <w:pPr>
        <w:numPr>
          <w:ilvl w:val="0"/>
          <w:numId w:val="44"/>
        </w:numPr>
        <w:spacing w:after="0" w:line="240" w:lineRule="auto"/>
        <w:ind w:left="425" w:hanging="425"/>
        <w:jc w:val="both"/>
        <w:rPr>
          <w:rFonts w:ascii="Times New Roman" w:hAnsi="Times New Roman"/>
          <w:sz w:val="24"/>
          <w:szCs w:val="24"/>
        </w:rPr>
      </w:pPr>
      <w:r w:rsidRPr="00C22F0B">
        <w:rPr>
          <w:rFonts w:ascii="Times New Roman" w:hAnsi="Times New Roman"/>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35002A79" w14:textId="17D24AC8" w:rsidR="00D217AD" w:rsidRDefault="00D217AD" w:rsidP="00011520">
      <w:pPr>
        <w:numPr>
          <w:ilvl w:val="0"/>
          <w:numId w:val="44"/>
        </w:numPr>
        <w:spacing w:after="0" w:line="240" w:lineRule="auto"/>
        <w:ind w:left="426" w:right="-1" w:hanging="426"/>
        <w:jc w:val="both"/>
        <w:rPr>
          <w:rFonts w:ascii="Times New Roman" w:hAnsi="Times New Roman"/>
          <w:sz w:val="24"/>
          <w:szCs w:val="24"/>
        </w:rPr>
      </w:pPr>
      <w:r w:rsidRPr="00D51927">
        <w:rPr>
          <w:rFonts w:ascii="Times New Roman" w:hAnsi="Times New Roman"/>
          <w:sz w:val="24"/>
          <w:szCs w:val="24"/>
        </w:rPr>
        <w:t>Ceny określone przez Wykonawcę zostaną ustalone na okres ważności umowy i nie będą podlegały zmianom z wyjątkiem odpowiednich zapisów umowy.</w:t>
      </w:r>
    </w:p>
    <w:p w14:paraId="5B0A2493" w14:textId="77777777" w:rsidR="00C22F0B" w:rsidRPr="00C22F0B" w:rsidRDefault="00C22F0B" w:rsidP="00011520">
      <w:pPr>
        <w:numPr>
          <w:ilvl w:val="0"/>
          <w:numId w:val="44"/>
        </w:numPr>
        <w:spacing w:after="0" w:line="240" w:lineRule="auto"/>
        <w:ind w:left="426" w:right="-1" w:hanging="426"/>
        <w:jc w:val="both"/>
        <w:rPr>
          <w:rFonts w:ascii="Times New Roman" w:hAnsi="Times New Roman"/>
        </w:rPr>
      </w:pPr>
      <w:r w:rsidRPr="00C22F0B">
        <w:rPr>
          <w:rFonts w:ascii="Times New Roman" w:hAnsi="Times New Roman"/>
        </w:rPr>
        <w:t>Cena oferty powinna być wyrażona w złotych polskich (PLN) z dokładnością do dwóch miejsc po przecinku. Zaokrąglenia należy wykonywać zgodnie z zasadami matematycznymi (decyduje trzecia cyfra po przecinku, tj. jeśli trzecia cyfra mieści się w przedziale 0-4 obowiązuje zaokrąglenie w dół, a jeśli mieści się w przedziale 5-9 obowiązuje zaokrąglenie w górę) i na każdym etapie obliczeń.</w:t>
      </w:r>
    </w:p>
    <w:p w14:paraId="626A2598" w14:textId="276F3430" w:rsidR="005B0747" w:rsidRDefault="00D217AD" w:rsidP="00011520">
      <w:pPr>
        <w:numPr>
          <w:ilvl w:val="0"/>
          <w:numId w:val="44"/>
        </w:numPr>
        <w:spacing w:after="0" w:line="240" w:lineRule="auto"/>
        <w:ind w:left="426" w:right="-1" w:hanging="426"/>
        <w:jc w:val="both"/>
        <w:rPr>
          <w:rFonts w:ascii="Times New Roman" w:hAnsi="Times New Roman"/>
          <w:b/>
          <w:bCs/>
          <w:iCs/>
          <w:sz w:val="24"/>
          <w:szCs w:val="24"/>
          <w:lang w:eastAsia="ar-SA"/>
        </w:rPr>
      </w:pP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648CC9D1" w:rsidR="0077303F" w:rsidRPr="00A67093" w:rsidRDefault="00AB2213" w:rsidP="00B41FA9">
      <w:pPr>
        <w:pStyle w:val="Akapitzlist"/>
        <w:numPr>
          <w:ilvl w:val="0"/>
          <w:numId w:val="39"/>
        </w:numPr>
        <w:suppressAutoHyphens/>
        <w:spacing w:before="120" w:after="120"/>
        <w:ind w:left="567" w:hanging="567"/>
        <w:contextualSpacing w:val="0"/>
        <w:jc w:val="both"/>
        <w:rPr>
          <w:rFonts w:ascii="Times New Roman" w:hAnsi="Times New Roman"/>
          <w:b/>
          <w:bCs/>
          <w:iCs/>
          <w:lang w:eastAsia="ar-SA"/>
        </w:rPr>
      </w:pPr>
      <w:r w:rsidRPr="00A67093">
        <w:rPr>
          <w:rFonts w:ascii="Times New Roman" w:hAnsi="Times New Roman"/>
          <w:b/>
          <w:smallCaps/>
          <w:u w:val="single"/>
        </w:rPr>
        <w:t xml:space="preserve">KRYTERIA, KTÓRYMI ZAMAWIAJĄCY BĘDZIE </w:t>
      </w:r>
      <w:r w:rsidR="00A67093" w:rsidRPr="00A67093">
        <w:rPr>
          <w:rFonts w:ascii="Times New Roman" w:hAnsi="Times New Roman"/>
          <w:b/>
          <w:smallCaps/>
          <w:u w:val="single"/>
        </w:rPr>
        <w:t xml:space="preserve">SIĘ KIEROWAŁ PRZY WYBORZE OFERTY WRAZ Z PODANIEM ZNACZENIA TYCH KRYTERIÓW  </w:t>
      </w:r>
    </w:p>
    <w:p w14:paraId="64A3939C" w14:textId="77777777" w:rsidR="00BF485C" w:rsidRPr="00DF2123" w:rsidRDefault="00BF485C" w:rsidP="00BF485C">
      <w:pPr>
        <w:numPr>
          <w:ilvl w:val="1"/>
          <w:numId w:val="1"/>
        </w:numPr>
        <w:tabs>
          <w:tab w:val="clear" w:pos="567"/>
        </w:tabs>
        <w:suppressAutoHyphens/>
        <w:spacing w:after="0" w:line="240" w:lineRule="auto"/>
        <w:ind w:left="426" w:hanging="426"/>
        <w:jc w:val="both"/>
        <w:rPr>
          <w:rFonts w:ascii="Times New Roman" w:hAnsi="Times New Roman"/>
          <w:sz w:val="24"/>
          <w:szCs w:val="24"/>
        </w:rPr>
      </w:pPr>
      <w:r w:rsidRPr="00DF2123">
        <w:rPr>
          <w:rFonts w:ascii="Times New Roman" w:hAnsi="Times New Roman"/>
          <w:sz w:val="24"/>
          <w:szCs w:val="24"/>
        </w:rPr>
        <w:t>Przy wyborze oferty Zamawiający będzie się kierował następującymi kryteriami:</w:t>
      </w:r>
    </w:p>
    <w:p w14:paraId="7262B1D8" w14:textId="010CA0FF" w:rsidR="00BF485C" w:rsidRPr="00DF2123" w:rsidRDefault="00BF485C" w:rsidP="00442A6C">
      <w:pPr>
        <w:numPr>
          <w:ilvl w:val="0"/>
          <w:numId w:val="51"/>
        </w:numPr>
        <w:suppressAutoHyphens/>
        <w:spacing w:before="120" w:after="240" w:line="240" w:lineRule="auto"/>
        <w:ind w:left="714" w:hanging="147"/>
        <w:jc w:val="both"/>
        <w:rPr>
          <w:rFonts w:ascii="Times New Roman" w:hAnsi="Times New Roman" w:cs="Tahoma"/>
          <w:b/>
          <w:sz w:val="24"/>
          <w:szCs w:val="24"/>
        </w:rPr>
      </w:pPr>
      <w:r w:rsidRPr="00DF2123">
        <w:rPr>
          <w:rFonts w:ascii="Times New Roman" w:hAnsi="Times New Roman" w:cs="Tahoma"/>
          <w:b/>
          <w:sz w:val="24"/>
          <w:szCs w:val="24"/>
        </w:rPr>
        <w:t>Cena brutto z VAT</w:t>
      </w:r>
      <w:r w:rsidRPr="00DF2123">
        <w:rPr>
          <w:rFonts w:ascii="Times New Roman" w:hAnsi="Times New Roman" w:cs="Tahoma"/>
          <w:b/>
          <w:sz w:val="24"/>
          <w:szCs w:val="24"/>
        </w:rPr>
        <w:tab/>
      </w:r>
      <w:r w:rsidRPr="00DF2123">
        <w:rPr>
          <w:rFonts w:ascii="Times New Roman" w:hAnsi="Times New Roman" w:cs="Tahoma"/>
          <w:b/>
          <w:sz w:val="24"/>
          <w:szCs w:val="24"/>
        </w:rPr>
        <w:tab/>
      </w:r>
      <w:r w:rsidR="008E6A11">
        <w:rPr>
          <w:rFonts w:ascii="Times New Roman" w:hAnsi="Times New Roman" w:cs="Tahoma"/>
          <w:b/>
          <w:sz w:val="24"/>
          <w:szCs w:val="24"/>
        </w:rPr>
        <w:tab/>
      </w:r>
      <w:r w:rsidR="008E6A11">
        <w:rPr>
          <w:rFonts w:ascii="Times New Roman" w:hAnsi="Times New Roman" w:cs="Tahoma"/>
          <w:b/>
          <w:sz w:val="24"/>
          <w:szCs w:val="24"/>
        </w:rPr>
        <w:tab/>
        <w:t>85</w:t>
      </w:r>
      <w:r w:rsidRPr="00DF2123">
        <w:rPr>
          <w:rFonts w:ascii="Times New Roman" w:hAnsi="Times New Roman" w:cs="Tahoma"/>
          <w:b/>
          <w:sz w:val="24"/>
          <w:szCs w:val="24"/>
        </w:rPr>
        <w:t xml:space="preserve">%, </w:t>
      </w:r>
    </w:p>
    <w:p w14:paraId="2FB162F9" w14:textId="177BCD80" w:rsidR="001E455F" w:rsidRPr="008E6A11" w:rsidRDefault="008A3AAF" w:rsidP="00BF485C">
      <w:pPr>
        <w:suppressAutoHyphens/>
        <w:spacing w:before="120" w:after="120" w:line="240" w:lineRule="auto"/>
        <w:ind w:left="567"/>
        <w:jc w:val="both"/>
        <w:rPr>
          <w:rFonts w:ascii="Times New Roman" w:hAnsi="Times New Roman" w:cs="Tahoma"/>
          <w:b/>
          <w:sz w:val="24"/>
          <w:szCs w:val="24"/>
        </w:rPr>
      </w:pPr>
      <m:oMathPara>
        <m:oMath>
          <m:r>
            <m:rPr>
              <m:sty m:val="bi"/>
            </m:rPr>
            <w:rPr>
              <w:rFonts w:ascii="Cambria Math" w:hAnsi="Cambria Math" w:cs="Tahoma"/>
              <w:sz w:val="24"/>
              <w:szCs w:val="24"/>
            </w:rPr>
            <w:lastRenderedPageBreak/>
            <m:t>K</m:t>
          </m:r>
          <m:r>
            <m:rPr>
              <m:sty m:val="bi"/>
            </m:rPr>
            <w:rPr>
              <w:rFonts w:ascii="Cambria Math" w:hAnsi="Cambria Math" w:cs="Tahoma"/>
              <w:sz w:val="24"/>
              <w:szCs w:val="24"/>
            </w:rPr>
            <m:t>1=</m:t>
          </m:r>
          <m:f>
            <m:fPr>
              <m:ctrlPr>
                <w:rPr>
                  <w:rFonts w:ascii="Cambria Math" w:hAnsi="Cambria Math" w:cs="Tahoma"/>
                  <w:b/>
                  <w:i/>
                  <w:sz w:val="24"/>
                  <w:szCs w:val="24"/>
                </w:rPr>
              </m:ctrlPr>
            </m:fPr>
            <m:num>
              <m:r>
                <m:rPr>
                  <m:sty m:val="bi"/>
                </m:rPr>
                <w:rPr>
                  <w:rFonts w:ascii="Cambria Math" w:hAnsi="Cambria Math" w:cs="Tahoma"/>
                  <w:sz w:val="24"/>
                  <w:szCs w:val="24"/>
                </w:rPr>
                <m:t>cena najniższa oferowana</m:t>
              </m:r>
            </m:num>
            <m:den>
              <m:r>
                <m:rPr>
                  <m:sty m:val="bi"/>
                </m:rPr>
                <w:rPr>
                  <w:rFonts w:ascii="Cambria Math" w:hAnsi="Cambria Math" w:cs="Tahoma"/>
                  <w:sz w:val="24"/>
                  <w:szCs w:val="24"/>
                </w:rPr>
                <m:t>cena oferty ocenianej</m:t>
              </m:r>
            </m:den>
          </m:f>
          <m:r>
            <m:rPr>
              <m:sty m:val="bi"/>
            </m:rPr>
            <w:rPr>
              <w:rFonts w:ascii="Cambria Math" w:hAnsi="Cambria Math" w:cs="Tahoma"/>
              <w:sz w:val="24"/>
              <w:szCs w:val="24"/>
            </w:rPr>
            <m:t>x 85 pkt</m:t>
          </m:r>
        </m:oMath>
      </m:oMathPara>
    </w:p>
    <w:p w14:paraId="77936B21" w14:textId="54017260" w:rsidR="008E6A11" w:rsidRDefault="008E6A11" w:rsidP="008A3AAF">
      <w:pPr>
        <w:pStyle w:val="Akapitzlist"/>
        <w:numPr>
          <w:ilvl w:val="0"/>
          <w:numId w:val="51"/>
        </w:numPr>
        <w:suppressAutoHyphens/>
        <w:spacing w:before="120" w:after="360"/>
        <w:ind w:hanging="153"/>
        <w:jc w:val="both"/>
        <w:rPr>
          <w:rFonts w:ascii="Times New Roman" w:hAnsi="Times New Roman"/>
          <w:b/>
        </w:rPr>
      </w:pPr>
      <w:r>
        <w:rPr>
          <w:rFonts w:ascii="Times New Roman" w:hAnsi="Times New Roman"/>
          <w:b/>
        </w:rPr>
        <w:t>Stawka za 1km- samochód zastępczy</w:t>
      </w:r>
      <w:r>
        <w:rPr>
          <w:rFonts w:ascii="Times New Roman" w:hAnsi="Times New Roman"/>
          <w:b/>
        </w:rPr>
        <w:tab/>
        <w:t>15%</w:t>
      </w:r>
    </w:p>
    <w:p w14:paraId="46BEBF93" w14:textId="77777777" w:rsidR="008A3AAF" w:rsidRPr="00CE79FF" w:rsidRDefault="008A3AAF" w:rsidP="008A3AAF">
      <w:pPr>
        <w:pStyle w:val="Akapitzlist"/>
        <w:suppressAutoHyphens/>
        <w:spacing w:before="480" w:after="120"/>
        <w:jc w:val="both"/>
        <w:rPr>
          <w:rFonts w:ascii="Times New Roman" w:hAnsi="Times New Roman" w:cs="Times New Roman"/>
          <w:b/>
        </w:rPr>
      </w:pPr>
    </w:p>
    <w:p w14:paraId="34A8EB94" w14:textId="1E25C5B9" w:rsidR="008A3AAF" w:rsidRPr="008E6A11" w:rsidRDefault="008A3AAF" w:rsidP="00CE79FF">
      <w:pPr>
        <w:pStyle w:val="Akapitzlist"/>
        <w:suppressAutoHyphens/>
        <w:spacing w:before="480" w:after="120"/>
        <w:jc w:val="center"/>
        <w:rPr>
          <w:rFonts w:ascii="Times New Roman" w:hAnsi="Times New Roman"/>
          <w:b/>
        </w:rPr>
      </w:pPr>
      <m:oMathPara>
        <m:oMath>
          <m:r>
            <m:rPr>
              <m:sty m:val="bi"/>
            </m:rPr>
            <w:rPr>
              <w:rFonts w:ascii="Cambria Math" w:hAnsi="Cambria Math" w:cs="Times New Roman"/>
            </w:rPr>
            <m:t>K</m:t>
          </m:r>
          <m:r>
            <m:rPr>
              <m:sty m:val="bi"/>
            </m:rPr>
            <w:rPr>
              <w:rFonts w:ascii="Cambria Math" w:hAnsi="Cambria Math" w:cs="Times New Roman"/>
            </w:rPr>
            <m:t>2=</m:t>
          </m:r>
          <m:f>
            <m:fPr>
              <m:ctrlPr>
                <w:rPr>
                  <w:rFonts w:ascii="Cambria Math" w:hAnsi="Cambria Math"/>
                  <w:b/>
                  <w:i/>
                </w:rPr>
              </m:ctrlPr>
            </m:fPr>
            <m:num>
              <m:r>
                <m:rPr>
                  <m:sty m:val="bi"/>
                </m:rPr>
                <w:rPr>
                  <w:rFonts w:ascii="Cambria Math" w:hAnsi="Cambria Math"/>
                </w:rPr>
                <m:t>najniższa stawka za 1</m:t>
              </m:r>
              <m:r>
                <m:rPr>
                  <m:sty m:val="bi"/>
                </m:rPr>
                <w:rPr>
                  <w:rFonts w:ascii="Cambria Math" w:hAnsi="Cambria Math"/>
                </w:rPr>
                <m:t>km</m:t>
              </m:r>
            </m:num>
            <m:den>
              <m:r>
                <m:rPr>
                  <m:sty m:val="bi"/>
                </m:rPr>
                <w:rPr>
                  <w:rFonts w:ascii="Cambria Math" w:hAnsi="Cambria Math"/>
                </w:rPr>
                <m:t>stawka za 1</m:t>
              </m:r>
              <m:r>
                <m:rPr>
                  <m:sty m:val="bi"/>
                </m:rPr>
                <w:rPr>
                  <w:rFonts w:ascii="Cambria Math" w:hAnsi="Cambria Math"/>
                </w:rPr>
                <m:t>km oferty ocenianej</m:t>
              </m:r>
            </m:den>
          </m:f>
          <m:r>
            <m:rPr>
              <m:sty m:val="bi"/>
            </m:rPr>
            <w:rPr>
              <w:rFonts w:ascii="Cambria Math" w:hAnsi="Cambria Math" w:cs="Times New Roman"/>
            </w:rPr>
            <m:t>x</m:t>
          </m:r>
          <m:r>
            <m:rPr>
              <m:sty m:val="bi"/>
            </m:rPr>
            <w:rPr>
              <w:rFonts w:ascii="Cambria Math" w:hAnsi="Cambria Math" w:cs="Times New Roman"/>
            </w:rPr>
            <m:t>15</m:t>
          </m:r>
          <m:r>
            <m:rPr>
              <m:sty m:val="bi"/>
            </m:rPr>
            <w:rPr>
              <w:rFonts w:ascii="Cambria Math" w:hAnsi="Cambria Math" w:cs="Times New Roman"/>
            </w:rPr>
            <m:t>pkt</m:t>
          </m:r>
        </m:oMath>
      </m:oMathPara>
    </w:p>
    <w:p w14:paraId="6E363FE4" w14:textId="77777777" w:rsidR="00BF485C" w:rsidRPr="002E3B15" w:rsidRDefault="00BF485C" w:rsidP="00442A6C">
      <w:pPr>
        <w:numPr>
          <w:ilvl w:val="1"/>
          <w:numId w:val="1"/>
        </w:numPr>
        <w:tabs>
          <w:tab w:val="clear" w:pos="567"/>
        </w:tabs>
        <w:suppressAutoHyphens/>
        <w:spacing w:before="240" w:after="0" w:line="240" w:lineRule="auto"/>
        <w:ind w:left="426" w:hanging="426"/>
        <w:jc w:val="both"/>
        <w:rPr>
          <w:rFonts w:ascii="Times New Roman" w:eastAsia="Calibri" w:hAnsi="Times New Roman"/>
          <w:sz w:val="24"/>
          <w:szCs w:val="24"/>
        </w:rPr>
      </w:pPr>
      <w:r w:rsidRPr="002E3B15">
        <w:rPr>
          <w:rFonts w:ascii="Times New Roman" w:eastAsia="Calibri" w:hAnsi="Times New Roman"/>
          <w:sz w:val="24"/>
          <w:szCs w:val="24"/>
        </w:rPr>
        <w:t>Za najkorzystniejszą zostanie wybrana oferta, która zgodnie z powyższymi kryteriami oceny ofert uzyska najwyższą liczbę punktów spośród ofert niepodlegających odrzuceniu (do 2 miejsc po przecinku).</w:t>
      </w:r>
    </w:p>
    <w:p w14:paraId="323E075D"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Cs/>
          <w:sz w:val="24"/>
          <w:szCs w:val="24"/>
        </w:rPr>
      </w:pPr>
      <w:r w:rsidRPr="002E3B15">
        <w:rPr>
          <w:rFonts w:ascii="Times New Roman" w:eastAsia="Calibri"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10AD463E"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
          <w:sz w:val="24"/>
          <w:szCs w:val="24"/>
        </w:rPr>
      </w:pPr>
      <w:r w:rsidRPr="002E3B15">
        <w:rPr>
          <w:rFonts w:ascii="Times New Roman" w:eastAsia="Calibri" w:hAnsi="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26C68A0"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
          <w:sz w:val="24"/>
          <w:szCs w:val="24"/>
        </w:rPr>
      </w:pPr>
      <w:r w:rsidRPr="002E3B15">
        <w:rPr>
          <w:rFonts w:ascii="Times New Roman" w:eastAsia="Calibri" w:hAnsi="Times New Roman"/>
          <w:sz w:val="24"/>
          <w:szCs w:val="24"/>
        </w:rPr>
        <w:t>W przypadku gdy cena całkowita oferty złożonej w terminie jest niższa o co najmniej 30% od:</w:t>
      </w:r>
    </w:p>
    <w:p w14:paraId="73F6B37D" w14:textId="77777777" w:rsidR="00BF485C" w:rsidRPr="00187737" w:rsidRDefault="00BF485C" w:rsidP="00BF485C">
      <w:pPr>
        <w:pStyle w:val="Akapitzlist"/>
        <w:numPr>
          <w:ilvl w:val="1"/>
          <w:numId w:val="17"/>
        </w:numPr>
        <w:ind w:left="851" w:hanging="425"/>
        <w:jc w:val="both"/>
        <w:rPr>
          <w:rFonts w:ascii="Times New Roman" w:eastAsia="MS Mincho" w:hAnsi="Times New Roman" w:cs="Times New Roman"/>
          <w:lang w:eastAsia="ja-JP"/>
        </w:rPr>
      </w:pPr>
      <w:r w:rsidRPr="00B42104">
        <w:rPr>
          <w:rFonts w:ascii="Times New Roman" w:eastAsia="MS Mincho" w:hAnsi="Times New Roman" w:cs="Times New Roman"/>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lang w:eastAsia="ja-JP"/>
        </w:rPr>
        <w:t>226 ust. 1 pkt 1 i 10,</w:t>
      </w:r>
      <w:r w:rsidRPr="00B42104">
        <w:rPr>
          <w:rFonts w:ascii="Times New Roman" w:eastAsia="MS Mincho" w:hAnsi="Times New Roman" w:cs="Times New Roman"/>
          <w:lang w:eastAsia="ja-JP"/>
        </w:rPr>
        <w:t xml:space="preserve"> zamawiający zwraca się o udzielenie wyjaśnień, o których mowa w ust. 1, chyba że rozbieżność wynika z</w:t>
      </w:r>
      <w:r>
        <w:rPr>
          <w:rFonts w:ascii="Times New Roman" w:eastAsia="MS Mincho" w:hAnsi="Times New Roman" w:cs="Times New Roman"/>
          <w:lang w:eastAsia="ja-JP"/>
        </w:rPr>
        <w:t> </w:t>
      </w:r>
      <w:r w:rsidRPr="00B42104">
        <w:rPr>
          <w:rFonts w:ascii="Times New Roman" w:eastAsia="MS Mincho" w:hAnsi="Times New Roman" w:cs="Times New Roman"/>
          <w:lang w:eastAsia="ja-JP"/>
        </w:rPr>
        <w:t xml:space="preserve">okoliczności oczywistych, które nie wymagają wyjaśnienia; </w:t>
      </w:r>
    </w:p>
    <w:p w14:paraId="5A50BBCB" w14:textId="77777777" w:rsidR="00BF485C" w:rsidRPr="00187737" w:rsidRDefault="00BF485C" w:rsidP="00BF485C">
      <w:pPr>
        <w:pStyle w:val="Akapitzlist"/>
        <w:numPr>
          <w:ilvl w:val="1"/>
          <w:numId w:val="17"/>
        </w:numPr>
        <w:ind w:left="851" w:hanging="425"/>
        <w:jc w:val="both"/>
        <w:rPr>
          <w:rFonts w:ascii="Times New Roman" w:eastAsia="MS Mincho" w:hAnsi="Times New Roman" w:cs="Times New Roman"/>
          <w:lang w:eastAsia="ja-JP"/>
        </w:rPr>
      </w:pPr>
      <w:r w:rsidRPr="00187737">
        <w:rPr>
          <w:rFonts w:ascii="Times New Roman" w:eastAsia="MS Mincho" w:hAnsi="Times New Roman" w:cs="Times New Roman"/>
          <w:lang w:eastAsia="ja-JP"/>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14:paraId="278EAEBF" w14:textId="677731C6" w:rsidR="00896B42" w:rsidRDefault="00896B42" w:rsidP="00BF485C">
      <w:pPr>
        <w:pStyle w:val="Tekstpodstawowy"/>
        <w:numPr>
          <w:ilvl w:val="1"/>
          <w:numId w:val="1"/>
        </w:numPr>
        <w:ind w:left="426" w:hanging="426"/>
        <w:jc w:val="both"/>
        <w:rPr>
          <w:rFonts w:eastAsia="Calibri" w:cs="Arial"/>
          <w:szCs w:val="24"/>
          <w:lang w:eastAsia="en-US"/>
        </w:rPr>
      </w:pPr>
      <w:r w:rsidRPr="00896B42">
        <w:rPr>
          <w:rFonts w:eastAsia="Calibri" w:cs="Arial"/>
          <w:szCs w:val="24"/>
          <w:lang w:eastAsia="en-US"/>
        </w:rPr>
        <w:t>Zamawiający udzieli zamówienia Wykonawcy, którego oferta odpowiada wszystkim wymaganiom przedstawionym w</w:t>
      </w:r>
      <w:r w:rsidR="00276CA2">
        <w:rPr>
          <w:rFonts w:eastAsia="Calibri" w:cs="Arial"/>
          <w:szCs w:val="24"/>
          <w:lang w:eastAsia="en-US"/>
        </w:rPr>
        <w:t xml:space="preserve"> </w:t>
      </w:r>
      <w:r w:rsidRPr="00896B42">
        <w:rPr>
          <w:rFonts w:eastAsia="Calibri" w:cs="Arial"/>
          <w:szCs w:val="24"/>
          <w:lang w:eastAsia="en-US"/>
        </w:rPr>
        <w:t>ustawie oraz SWZ i która została najwyżej oceniona w oparciu o podane kryteria oceny ofert.</w:t>
      </w:r>
    </w:p>
    <w:p w14:paraId="373B1082" w14:textId="16853B09" w:rsidR="00CF41A4" w:rsidRDefault="0077303F" w:rsidP="002C25C0">
      <w:pPr>
        <w:pStyle w:val="Bezodstpw"/>
        <w:spacing w:before="120" w:after="120"/>
        <w:rPr>
          <w:rFonts w:ascii="Times New Roman" w:hAnsi="Times New Roman"/>
          <w:b/>
          <w:sz w:val="24"/>
          <w:szCs w:val="24"/>
        </w:rPr>
      </w:pPr>
      <w:r w:rsidRPr="00D503D2">
        <w:rPr>
          <w:rFonts w:ascii="Times New Roman" w:hAnsi="Times New Roman"/>
          <w:b/>
          <w:sz w:val="24"/>
          <w:szCs w:val="24"/>
        </w:rPr>
        <w:t>Nie dopuszcza się podawania ceny w walutach obcych.</w:t>
      </w:r>
    </w:p>
    <w:p w14:paraId="576F3132" w14:textId="77777777" w:rsidR="003827CF" w:rsidRPr="00973A49" w:rsidRDefault="003827CF" w:rsidP="00B936CA">
      <w:pPr>
        <w:pStyle w:val="Akapitzlist"/>
        <w:numPr>
          <w:ilvl w:val="0"/>
          <w:numId w:val="39"/>
        </w:numPr>
        <w:suppressAutoHyphens/>
        <w:spacing w:before="120" w:after="120"/>
        <w:ind w:left="567" w:hanging="567"/>
        <w:contextualSpacing w:val="0"/>
        <w:jc w:val="both"/>
        <w:rPr>
          <w:rFonts w:ascii="Times New Roman" w:eastAsia="Calibri" w:hAnsi="Times New Roman" w:cs="Times New Roman"/>
          <w:b/>
          <w:smallCaps/>
          <w:u w:val="single"/>
        </w:rPr>
      </w:pPr>
      <w:r w:rsidRPr="00973A49">
        <w:rPr>
          <w:rFonts w:ascii="Times New Roman" w:eastAsia="Calibri" w:hAnsi="Times New Roman" w:cs="Times New Roman"/>
          <w:b/>
          <w:smallCaps/>
          <w:u w:val="single"/>
        </w:rPr>
        <w:t>ZASADY I TRYB WYBORU OFERTY NAJKORZYSTNIEJSZEJ</w:t>
      </w:r>
    </w:p>
    <w:p w14:paraId="180798AD" w14:textId="77777777" w:rsidR="003827CF" w:rsidRPr="00973A49" w:rsidRDefault="003827CF" w:rsidP="00011520">
      <w:pPr>
        <w:widowControl w:val="0"/>
        <w:numPr>
          <w:ilvl w:val="2"/>
          <w:numId w:val="49"/>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7678EC2D" w14:textId="77777777" w:rsidR="003827CF" w:rsidRPr="00973A49" w:rsidRDefault="003827CF" w:rsidP="00011520">
      <w:pPr>
        <w:widowControl w:val="0"/>
        <w:numPr>
          <w:ilvl w:val="2"/>
          <w:numId w:val="49"/>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Zamawiający poprawia w ofercie:</w:t>
      </w:r>
    </w:p>
    <w:p w14:paraId="1809778E" w14:textId="77777777" w:rsidR="003827CF" w:rsidRPr="00973A49" w:rsidRDefault="003827CF" w:rsidP="003827CF">
      <w:pPr>
        <w:widowControl w:val="0"/>
        <w:numPr>
          <w:ilvl w:val="0"/>
          <w:numId w:val="18"/>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pisarskie,</w:t>
      </w:r>
    </w:p>
    <w:p w14:paraId="3E3C4A25" w14:textId="77777777" w:rsidR="003827CF" w:rsidRPr="00973A49" w:rsidRDefault="003827CF" w:rsidP="003827CF">
      <w:pPr>
        <w:widowControl w:val="0"/>
        <w:numPr>
          <w:ilvl w:val="0"/>
          <w:numId w:val="18"/>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rachunkowe, z uwzględnieniem konsekwencji rachunkowych dokonanych poprawek,</w:t>
      </w:r>
    </w:p>
    <w:p w14:paraId="29F532D4" w14:textId="77777777" w:rsidR="003827CF" w:rsidRPr="00973A49" w:rsidRDefault="003827CF" w:rsidP="003827CF">
      <w:pPr>
        <w:widowControl w:val="0"/>
        <w:numPr>
          <w:ilvl w:val="0"/>
          <w:numId w:val="18"/>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inne omyłki polegające na niezgodności oferty z dokumentami zamówienia, niepowodujące istotnych zmian w treści oferty</w:t>
      </w:r>
    </w:p>
    <w:p w14:paraId="3EABAA22" w14:textId="77777777" w:rsidR="003827CF" w:rsidRPr="00973A49" w:rsidRDefault="003827CF" w:rsidP="003827CF">
      <w:pPr>
        <w:widowControl w:val="0"/>
        <w:autoSpaceDE w:val="0"/>
        <w:autoSpaceDN w:val="0"/>
        <w:adjustRightInd w:val="0"/>
        <w:spacing w:after="0" w:line="40" w:lineRule="atLeast"/>
        <w:ind w:left="284" w:firstLine="142"/>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niezwłocznie zawiadamiając o tym wykonawcę, którego oferta została poprawiona.</w:t>
      </w:r>
    </w:p>
    <w:p w14:paraId="5AAAC041" w14:textId="77777777" w:rsidR="003827CF" w:rsidRPr="00973A49" w:rsidRDefault="003827CF" w:rsidP="00011520">
      <w:pPr>
        <w:widowControl w:val="0"/>
        <w:numPr>
          <w:ilvl w:val="2"/>
          <w:numId w:val="49"/>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973A49">
        <w:rPr>
          <w:rFonts w:ascii="Times New Roman" w:eastAsia="MS Mincho" w:hAnsi="Times New Roman"/>
          <w:sz w:val="24"/>
          <w:szCs w:val="24"/>
          <w:lang w:eastAsia="ja-JP"/>
        </w:rPr>
        <w:lastRenderedPageBreak/>
        <w:t xml:space="preserve">poprawienie omyłki. </w:t>
      </w:r>
    </w:p>
    <w:p w14:paraId="639E58A6" w14:textId="77777777" w:rsidR="003827CF" w:rsidRPr="00973A49" w:rsidRDefault="003827CF" w:rsidP="00011520">
      <w:pPr>
        <w:widowControl w:val="0"/>
        <w:numPr>
          <w:ilvl w:val="2"/>
          <w:numId w:val="49"/>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4CBBCCBE" w14:textId="77777777" w:rsidR="003827CF" w:rsidRPr="00973A49" w:rsidRDefault="003827CF" w:rsidP="00011520">
      <w:pPr>
        <w:widowControl w:val="0"/>
        <w:numPr>
          <w:ilvl w:val="2"/>
          <w:numId w:val="49"/>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Wykonawca na wezwanie składa podmiotowe środki dowodowe aktualne na dzień ich złożenia.</w:t>
      </w:r>
    </w:p>
    <w:p w14:paraId="5BAA7934" w14:textId="77777777" w:rsidR="003827CF" w:rsidRPr="00973A49" w:rsidRDefault="003827CF" w:rsidP="00011520">
      <w:pPr>
        <w:widowControl w:val="0"/>
        <w:numPr>
          <w:ilvl w:val="2"/>
          <w:numId w:val="49"/>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F8941C" w14:textId="77777777" w:rsidR="003827CF" w:rsidRPr="00973A49" w:rsidRDefault="003827CF" w:rsidP="00011520">
      <w:pPr>
        <w:widowControl w:val="0"/>
        <w:numPr>
          <w:ilvl w:val="2"/>
          <w:numId w:val="49"/>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Calibri" w:hAnsi="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553E3B" w14:textId="1C56D64F" w:rsidR="003827CF" w:rsidRDefault="003827CF" w:rsidP="003827CF">
      <w:pPr>
        <w:pStyle w:val="Bezodstpw"/>
        <w:rPr>
          <w:rFonts w:ascii="Times New Roman" w:hAnsi="Times New Roman"/>
          <w:b/>
          <w:sz w:val="24"/>
          <w:szCs w:val="24"/>
        </w:rPr>
      </w:pPr>
      <w:r w:rsidRPr="00973A49">
        <w:rPr>
          <w:rFonts w:ascii="Times New Roman" w:hAnsi="Times New Roman"/>
          <w:sz w:val="24"/>
          <w:szCs w:val="24"/>
        </w:rPr>
        <w:t xml:space="preserve">Zamawiający odrzuci ofertę wykonawcy w przypadkach określonych w art. 226 ustawy </w:t>
      </w:r>
      <w:proofErr w:type="spellStart"/>
      <w:r w:rsidRPr="00973A49">
        <w:rPr>
          <w:rFonts w:ascii="Times New Roman" w:hAnsi="Times New Roman"/>
          <w:sz w:val="24"/>
          <w:szCs w:val="24"/>
        </w:rPr>
        <w:t>Pzp</w:t>
      </w:r>
      <w:proofErr w:type="spellEnd"/>
      <w:r w:rsidRPr="00973A49">
        <w:rPr>
          <w:rFonts w:ascii="Times New Roman" w:hAnsi="Times New Roman"/>
          <w:sz w:val="24"/>
          <w:szCs w:val="24"/>
        </w:rPr>
        <w:t>.</w:t>
      </w:r>
    </w:p>
    <w:p w14:paraId="2B6DA569" w14:textId="07EDE2B3" w:rsidR="00AA25B0" w:rsidRPr="00B22A81" w:rsidRDefault="00AB2213" w:rsidP="00B936CA">
      <w:pPr>
        <w:pStyle w:val="Akapitzlist"/>
        <w:numPr>
          <w:ilvl w:val="0"/>
          <w:numId w:val="39"/>
        </w:numPr>
        <w:suppressAutoHyphens/>
        <w:spacing w:before="120" w:after="120"/>
        <w:ind w:left="567" w:hanging="567"/>
        <w:contextualSpacing w:val="0"/>
        <w:jc w:val="both"/>
        <w:rPr>
          <w:rFonts w:ascii="Times New Roman" w:hAnsi="Times New Roman" w:cs="Times New Roman"/>
          <w:b/>
          <w:bCs/>
          <w:smallCaps/>
        </w:rPr>
      </w:pPr>
      <w:r w:rsidRPr="00B22A81">
        <w:rPr>
          <w:rFonts w:ascii="Times New Roman" w:hAnsi="Times New Roman" w:cs="Times New Roman"/>
          <w:b/>
          <w:bCs/>
          <w:smallCaps/>
        </w:rPr>
        <w:t>ŚRODKI OCHRONY PRAWNEJ</w:t>
      </w:r>
    </w:p>
    <w:p w14:paraId="286F6651" w14:textId="3BF0E4BB" w:rsidR="006039FC" w:rsidRPr="006039FC" w:rsidRDefault="00AA25B0" w:rsidP="00900F5E">
      <w:pPr>
        <w:pStyle w:val="h1chapter"/>
        <w:numPr>
          <w:ilvl w:val="1"/>
          <w:numId w:val="52"/>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PZP</w:t>
      </w:r>
      <w:r w:rsidR="006039FC" w:rsidRPr="006039FC">
        <w:rPr>
          <w:rFonts w:ascii="Times New Roman" w:hAnsi="Times New Roman" w:cs="Times New Roman"/>
          <w:b w:val="0"/>
          <w:sz w:val="24"/>
          <w:szCs w:val="24"/>
        </w:rPr>
        <w:t>.</w:t>
      </w:r>
    </w:p>
    <w:p w14:paraId="54B4FB9B" w14:textId="77777777" w:rsidR="006039FC" w:rsidRPr="006039FC" w:rsidRDefault="006039FC" w:rsidP="00900F5E">
      <w:pPr>
        <w:pStyle w:val="h1chapter"/>
        <w:numPr>
          <w:ilvl w:val="1"/>
          <w:numId w:val="52"/>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630071C2" w:rsidR="006039FC" w:rsidRPr="006039FC" w:rsidRDefault="006039FC" w:rsidP="00900F5E">
      <w:pPr>
        <w:pStyle w:val="h1chapter"/>
        <w:numPr>
          <w:ilvl w:val="1"/>
          <w:numId w:val="52"/>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358B261E" w14:textId="15824C27" w:rsidR="006039FC" w:rsidRPr="006039FC" w:rsidRDefault="006039FC" w:rsidP="00900F5E">
      <w:pPr>
        <w:pStyle w:val="h1chapter"/>
        <w:numPr>
          <w:ilvl w:val="1"/>
          <w:numId w:val="52"/>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900F5E">
      <w:pPr>
        <w:pStyle w:val="h1chapter"/>
        <w:numPr>
          <w:ilvl w:val="1"/>
          <w:numId w:val="52"/>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165AEAC4" w:rsidR="006039FC" w:rsidRPr="006039FC" w:rsidRDefault="006039FC" w:rsidP="006F07A7">
      <w:pPr>
        <w:pStyle w:val="divpoint"/>
        <w:numPr>
          <w:ilvl w:val="0"/>
          <w:numId w:val="19"/>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6F07A7">
      <w:pPr>
        <w:pStyle w:val="divpoint"/>
        <w:numPr>
          <w:ilvl w:val="0"/>
          <w:numId w:val="19"/>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15BB7256" w:rsidR="00AA25B0" w:rsidRDefault="006039FC" w:rsidP="006F07A7">
      <w:pPr>
        <w:pStyle w:val="divpoint"/>
        <w:numPr>
          <w:ilvl w:val="0"/>
          <w:numId w:val="19"/>
        </w:numPr>
        <w:spacing w:line="240" w:lineRule="auto"/>
        <w:ind w:left="851"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7800D033" w14:textId="77777777" w:rsidR="00CE6AFF" w:rsidRPr="00973A49" w:rsidRDefault="00CE6AFF" w:rsidP="00B936CA">
      <w:pPr>
        <w:pStyle w:val="Akapitzlist"/>
        <w:numPr>
          <w:ilvl w:val="0"/>
          <w:numId w:val="39"/>
        </w:numPr>
        <w:suppressAutoHyphens/>
        <w:spacing w:before="120" w:after="120"/>
        <w:ind w:left="851" w:hanging="851"/>
        <w:contextualSpacing w:val="0"/>
        <w:jc w:val="both"/>
        <w:rPr>
          <w:rFonts w:ascii="Times New Roman" w:hAnsi="Times New Roman" w:cs="Times New Roman"/>
          <w:b/>
          <w:smallCaps/>
          <w:szCs w:val="20"/>
          <w:u w:val="single"/>
        </w:rPr>
      </w:pPr>
      <w:r w:rsidRPr="00973A49">
        <w:rPr>
          <w:rFonts w:ascii="Times New Roman" w:hAnsi="Times New Roman" w:cs="Times New Roman"/>
          <w:b/>
          <w:smallCaps/>
          <w:szCs w:val="20"/>
          <w:u w:val="single"/>
        </w:rPr>
        <w:t>INFORMACJE O FORMALNOŚCIACH JAKIE NALEŻY DOPEŁNIĆ PRZED ZAWARCIEM UMOWY</w:t>
      </w:r>
    </w:p>
    <w:p w14:paraId="2466C556" w14:textId="77777777" w:rsidR="00CE6AFF" w:rsidRPr="00973A49" w:rsidRDefault="00CE6AFF" w:rsidP="00011520">
      <w:pPr>
        <w:pStyle w:val="Akapitzlist"/>
        <w:numPr>
          <w:ilvl w:val="4"/>
          <w:numId w:val="50"/>
        </w:numPr>
        <w:suppressAutoHyphens/>
        <w:ind w:left="426" w:hanging="426"/>
        <w:contextualSpacing w:val="0"/>
        <w:jc w:val="both"/>
        <w:rPr>
          <w:rFonts w:ascii="Times New Roman" w:hAnsi="Times New Roman" w:cs="Times New Roman"/>
        </w:rPr>
      </w:pPr>
      <w:r w:rsidRPr="00973A49">
        <w:rPr>
          <w:rFonts w:ascii="Times New Roman" w:hAnsi="Times New Roman" w:cs="Times New Roman"/>
        </w:rPr>
        <w:t>Niezwłocznie po wyborze najkorzystniejszej oferty zamawiający informuje równocześnie wykonawców, którzy złożyli oferty, o:</w:t>
      </w:r>
    </w:p>
    <w:p w14:paraId="15AD2ACC" w14:textId="77777777" w:rsidR="00CE6AFF" w:rsidRPr="00973A49" w:rsidRDefault="00CE6AFF" w:rsidP="00CE6AFF">
      <w:pPr>
        <w:widowControl w:val="0"/>
        <w:numPr>
          <w:ilvl w:val="0"/>
          <w:numId w:val="22"/>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F4F8138" w14:textId="77777777" w:rsidR="00CE6AFF" w:rsidRPr="00973A49" w:rsidRDefault="00CE6AFF" w:rsidP="00CE6AFF">
      <w:pPr>
        <w:widowControl w:val="0"/>
        <w:numPr>
          <w:ilvl w:val="0"/>
          <w:numId w:val="22"/>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wykonawcach, których oferty zostały odrzucone ─ podając uzasadnienie faktyczne i prawne.</w:t>
      </w:r>
    </w:p>
    <w:p w14:paraId="181D0229" w14:textId="77777777" w:rsidR="00CE6AFF" w:rsidRPr="00973A49" w:rsidRDefault="00CE6AFF" w:rsidP="00011520">
      <w:pPr>
        <w:pStyle w:val="Akapitzlist"/>
        <w:numPr>
          <w:ilvl w:val="4"/>
          <w:numId w:val="50"/>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lastRenderedPageBreak/>
        <w:t>Zamawiający udostępnia niezwłocznie informacje, o których mowa w ust. 1 pkt 1, na stronie internetowej prowadzonego postępowania.</w:t>
      </w:r>
    </w:p>
    <w:p w14:paraId="2BE896F1" w14:textId="77777777" w:rsidR="00CE6AFF" w:rsidRPr="00973A49" w:rsidRDefault="00CE6AFF" w:rsidP="00011520">
      <w:pPr>
        <w:pStyle w:val="Akapitzlist"/>
        <w:numPr>
          <w:ilvl w:val="4"/>
          <w:numId w:val="50"/>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może nie ujawniać informacji, o których mowa w ust. 1, jeżeli ich ujawnienie byłoby sprzeczne z ważnym interesem publicznym.</w:t>
      </w:r>
    </w:p>
    <w:p w14:paraId="14F3704C" w14:textId="77777777" w:rsidR="00CE6AFF" w:rsidRPr="00973A49" w:rsidRDefault="00CE6AFF" w:rsidP="00011520">
      <w:pPr>
        <w:pStyle w:val="Akapitzlist"/>
        <w:numPr>
          <w:ilvl w:val="4"/>
          <w:numId w:val="50"/>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5A27D7CB" w14:textId="77777777" w:rsidR="00CE6AFF" w:rsidRPr="00973A49" w:rsidRDefault="00CE6AFF" w:rsidP="00011520">
      <w:pPr>
        <w:pStyle w:val="Akapitzlist"/>
        <w:numPr>
          <w:ilvl w:val="4"/>
          <w:numId w:val="50"/>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prowadzący wspólnie działalność na podstawie umowy spółki cywilnej zobowiązani są do przedstawienia umowy spółki cywilnej.</w:t>
      </w:r>
    </w:p>
    <w:p w14:paraId="01BDFD86" w14:textId="6F976381" w:rsidR="00434C0E" w:rsidRPr="00D2433E" w:rsidRDefault="00AB2213" w:rsidP="00B936CA">
      <w:pPr>
        <w:pStyle w:val="Akapitzlist"/>
        <w:numPr>
          <w:ilvl w:val="0"/>
          <w:numId w:val="39"/>
        </w:numPr>
        <w:suppressAutoHyphens/>
        <w:spacing w:before="120" w:after="120"/>
        <w:ind w:left="567" w:hanging="567"/>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0D7FB755" w:rsidR="00AA2625" w:rsidRPr="00AA2625" w:rsidRDefault="00AA2625" w:rsidP="006F07A7">
      <w:pPr>
        <w:pStyle w:val="divparagraph"/>
        <w:numPr>
          <w:ilvl w:val="0"/>
          <w:numId w:val="21"/>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 xml:space="preserve">m art. 577 ustawy </w:t>
      </w:r>
      <w:proofErr w:type="spellStart"/>
      <w:r w:rsidR="00216840">
        <w:rPr>
          <w:rFonts w:ascii="Times New Roman" w:hAnsi="Times New Roman" w:cs="Times New Roman"/>
          <w:sz w:val="24"/>
          <w:szCs w:val="24"/>
        </w:rPr>
        <w:t>Pzp</w:t>
      </w:r>
      <w:proofErr w:type="spellEnd"/>
      <w:r w:rsidR="00216840">
        <w:rPr>
          <w:rFonts w:ascii="Times New Roman" w:hAnsi="Times New Roman" w:cs="Times New Roman"/>
          <w:sz w:val="24"/>
          <w:szCs w:val="24"/>
        </w:rPr>
        <w:t>,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6F07A7">
      <w:pPr>
        <w:pStyle w:val="divparagraph"/>
        <w:numPr>
          <w:ilvl w:val="0"/>
          <w:numId w:val="21"/>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9D7BD4B" w:rsidR="00AA2625" w:rsidRPr="00CE6AFF" w:rsidRDefault="00710A4E" w:rsidP="006F07A7">
      <w:pPr>
        <w:pStyle w:val="divparagraph"/>
        <w:numPr>
          <w:ilvl w:val="0"/>
          <w:numId w:val="21"/>
        </w:numPr>
        <w:ind w:left="426" w:hanging="426"/>
        <w:jc w:val="both"/>
        <w:rPr>
          <w:rFonts w:ascii="Times New Roman" w:hAnsi="Times New Roman" w:cs="Times New Roman"/>
          <w:sz w:val="24"/>
          <w:szCs w:val="24"/>
        </w:rPr>
      </w:pPr>
      <w:r w:rsidRPr="00CB70CA">
        <w:rPr>
          <w:rFonts w:ascii="Times New Roman" w:hAnsi="Times New Roman" w:cs="Times New Roman"/>
          <w:sz w:val="24"/>
          <w:szCs w:val="24"/>
        </w:rPr>
        <w:t xml:space="preserve">W przypadku wniesienia odwołania </w:t>
      </w:r>
      <w:r w:rsidR="00C00965" w:rsidRPr="00CB70CA">
        <w:rPr>
          <w:rFonts w:ascii="Times New Roman" w:hAnsi="Times New Roman" w:cs="Times New Roman"/>
          <w:sz w:val="24"/>
          <w:szCs w:val="24"/>
        </w:rPr>
        <w:t>Z</w:t>
      </w:r>
      <w:r w:rsidRPr="00CB70CA">
        <w:rPr>
          <w:rFonts w:ascii="Times New Roman" w:hAnsi="Times New Roman" w:cs="Times New Roman"/>
          <w:sz w:val="24"/>
          <w:szCs w:val="24"/>
        </w:rPr>
        <w:t>amawiający nie może zawrzeć umowy do czasu ogłoszenia przez Izbę wyroku lub postanowienia kończącego postępowanie odwoławcze.</w:t>
      </w:r>
    </w:p>
    <w:p w14:paraId="08C59DEE" w14:textId="77777777" w:rsidR="00CE6AFF" w:rsidRPr="00973A49" w:rsidRDefault="00CE6AFF" w:rsidP="00B936CA">
      <w:pPr>
        <w:pStyle w:val="Akapitzlist"/>
        <w:numPr>
          <w:ilvl w:val="0"/>
          <w:numId w:val="39"/>
        </w:numPr>
        <w:suppressAutoHyphens/>
        <w:spacing w:before="120" w:after="120"/>
        <w:ind w:left="567" w:hanging="567"/>
        <w:contextualSpacing w:val="0"/>
        <w:jc w:val="both"/>
        <w:rPr>
          <w:rFonts w:ascii="Times New Roman" w:hAnsi="Times New Roman" w:cs="Times New Roman"/>
          <w:b/>
          <w:bCs/>
          <w:iCs/>
          <w:smallCaps/>
          <w:u w:val="single"/>
          <w:lang w:eastAsia="ar-SA"/>
        </w:rPr>
      </w:pPr>
      <w:r w:rsidRPr="00973A49">
        <w:rPr>
          <w:rFonts w:ascii="Times New Roman" w:hAnsi="Times New Roman" w:cs="Times New Roman"/>
          <w:b/>
          <w:bCs/>
          <w:u w:val="single"/>
        </w:rPr>
        <w:t>ZMIANY ZAWARTEJ UMOWY</w:t>
      </w:r>
      <w:r w:rsidRPr="00973A49">
        <w:rPr>
          <w:rFonts w:ascii="Times New Roman" w:hAnsi="Times New Roman" w:cs="Times New Roman"/>
          <w:b/>
          <w:bCs/>
          <w:iCs/>
          <w:smallCaps/>
          <w:u w:val="single"/>
          <w:lang w:eastAsia="ar-SA"/>
        </w:rPr>
        <w:t xml:space="preserve"> </w:t>
      </w:r>
    </w:p>
    <w:p w14:paraId="33F8204C" w14:textId="0C950B95" w:rsidR="00CE6AFF" w:rsidRPr="00CB70CA" w:rsidRDefault="00CE6AFF" w:rsidP="00CE6AFF">
      <w:pPr>
        <w:pStyle w:val="divparagraph"/>
        <w:jc w:val="both"/>
        <w:rPr>
          <w:rFonts w:ascii="Times New Roman" w:hAnsi="Times New Roman" w:cs="Times New Roman"/>
          <w:sz w:val="24"/>
          <w:szCs w:val="24"/>
        </w:rPr>
      </w:pPr>
      <w:r w:rsidRPr="00CB70CA">
        <w:rPr>
          <w:rFonts w:ascii="Times New Roman" w:hAnsi="Times New Roman" w:cs="Times New Roman"/>
          <w:sz w:val="24"/>
          <w:szCs w:val="24"/>
        </w:rPr>
        <w:t xml:space="preserve">Zamawiający przewiduje możliwość zmiany zawartej umowy w stosunku do treści wybranej oferty w zakresie uregulowanym w art. 454-455 </w:t>
      </w:r>
      <w:proofErr w:type="spellStart"/>
      <w:r w:rsidRPr="00CB70CA">
        <w:rPr>
          <w:rFonts w:ascii="Times New Roman" w:hAnsi="Times New Roman" w:cs="Times New Roman"/>
          <w:sz w:val="24"/>
          <w:szCs w:val="24"/>
        </w:rPr>
        <w:t>p.z.p</w:t>
      </w:r>
      <w:proofErr w:type="spellEnd"/>
      <w:r w:rsidRPr="00CB70CA">
        <w:rPr>
          <w:rFonts w:ascii="Times New Roman" w:hAnsi="Times New Roman" w:cs="Times New Roman"/>
          <w:sz w:val="24"/>
          <w:szCs w:val="24"/>
        </w:rPr>
        <w:t xml:space="preserve">. oraz wskazanym we Wzorze Umowy, stanowiącym Załącznik nr </w:t>
      </w:r>
      <w:r w:rsidR="00227936">
        <w:rPr>
          <w:rFonts w:ascii="Times New Roman" w:hAnsi="Times New Roman" w:cs="Times New Roman"/>
          <w:sz w:val="24"/>
          <w:szCs w:val="24"/>
        </w:rPr>
        <w:t>7</w:t>
      </w:r>
      <w:r w:rsidRPr="00CB70CA">
        <w:rPr>
          <w:rFonts w:ascii="Times New Roman" w:hAnsi="Times New Roman" w:cs="Times New Roman"/>
          <w:sz w:val="24"/>
          <w:szCs w:val="24"/>
        </w:rPr>
        <w:t xml:space="preserve"> do SWZ.</w:t>
      </w:r>
    </w:p>
    <w:p w14:paraId="352CE7E5" w14:textId="57365A95" w:rsidR="00D6319D" w:rsidRPr="00D2433E" w:rsidRDefault="00AB2213" w:rsidP="00B936CA">
      <w:pPr>
        <w:pStyle w:val="Akapitzlist"/>
        <w:numPr>
          <w:ilvl w:val="0"/>
          <w:numId w:val="39"/>
        </w:numPr>
        <w:suppressAutoHyphens/>
        <w:spacing w:before="120" w:after="120"/>
        <w:ind w:left="567" w:hanging="567"/>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39765890" w14:textId="77777777" w:rsidR="0072177D" w:rsidRPr="00906C1E" w:rsidRDefault="0072177D" w:rsidP="00900F5E">
      <w:pPr>
        <w:numPr>
          <w:ilvl w:val="3"/>
          <w:numId w:val="52"/>
        </w:numPr>
        <w:spacing w:after="0" w:line="240" w:lineRule="auto"/>
        <w:ind w:left="426" w:hanging="426"/>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90676E">
      <w:pPr>
        <w:pStyle w:val="Bezodstpw"/>
        <w:numPr>
          <w:ilvl w:val="0"/>
          <w:numId w:val="10"/>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4114FC">
      <w:pPr>
        <w:pStyle w:val="Bezodstpw"/>
        <w:numPr>
          <w:ilvl w:val="0"/>
          <w:numId w:val="10"/>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FD50EA6" w:rsidR="00652F12" w:rsidRDefault="00172E73" w:rsidP="004114FC">
      <w:pPr>
        <w:pStyle w:val="Bezodstpw"/>
        <w:numPr>
          <w:ilvl w:val="0"/>
          <w:numId w:val="10"/>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 xml:space="preserve">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 xml:space="preserve">Pani/Pana dane osobowe będziemy udostępniać organom publicznym i podmiotom uprawnionym na podstawie przepisów prawa oraz osobom i podmiotom na podstawie art. 18 ust. 6 oraz art. </w:t>
      </w:r>
      <w:r w:rsidR="00645991" w:rsidRPr="00645991">
        <w:rPr>
          <w:rFonts w:ascii="Times New Roman" w:eastAsia="Batang" w:hAnsi="Times New Roman"/>
          <w:sz w:val="24"/>
          <w:szCs w:val="24"/>
        </w:rPr>
        <w:lastRenderedPageBreak/>
        <w:t>96 ustawy PZP.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w:t>
      </w:r>
      <w:r w:rsidR="00EB6915">
        <w:rPr>
          <w:rFonts w:ascii="Times New Roman" w:hAnsi="Times New Roman"/>
          <w:sz w:val="24"/>
          <w:szCs w:val="24"/>
        </w:rPr>
        <w:t> </w:t>
      </w:r>
      <w:r w:rsidR="00645991" w:rsidRPr="00645991">
        <w:rPr>
          <w:rFonts w:ascii="Times New Roman" w:hAnsi="Times New Roman"/>
          <w:sz w:val="24"/>
          <w:szCs w:val="24"/>
        </w:rPr>
        <w:t>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4114FC">
      <w:pPr>
        <w:pStyle w:val="Bezodstpw"/>
        <w:numPr>
          <w:ilvl w:val="0"/>
          <w:numId w:val="10"/>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4114FC">
      <w:pPr>
        <w:pStyle w:val="Bezodstpw"/>
        <w:numPr>
          <w:ilvl w:val="0"/>
          <w:numId w:val="10"/>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65F81F85" w14:textId="0824C464" w:rsidR="008D5BC1" w:rsidRPr="00911B4D" w:rsidRDefault="00906C1E" w:rsidP="00B936CA">
      <w:pPr>
        <w:pStyle w:val="Akapitzlist"/>
        <w:numPr>
          <w:ilvl w:val="0"/>
          <w:numId w:val="39"/>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ZALECENIA ZAMAWIAJĄCEGO </w:t>
      </w:r>
    </w:p>
    <w:p w14:paraId="41664191" w14:textId="0590E291" w:rsidR="00906C1E" w:rsidRPr="00911B4D"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4A27B9">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w:t>
      </w:r>
      <w:r w:rsidR="00264EA4">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7777777" w:rsidR="00906C1E" w:rsidRPr="00911B4D"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4D972F4D" w:rsidR="00906C1E" w:rsidRPr="00911B4D"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w:t>
      </w:r>
      <w:r w:rsidR="004A27B9">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B936CA">
      <w:pPr>
        <w:numPr>
          <w:ilvl w:val="0"/>
          <w:numId w:val="37"/>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B936CA">
      <w:pPr>
        <w:numPr>
          <w:ilvl w:val="0"/>
          <w:numId w:val="37"/>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B936CA">
      <w:pPr>
        <w:numPr>
          <w:ilvl w:val="0"/>
          <w:numId w:val="38"/>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32A10C52" w:rsidR="00906C1E" w:rsidRPr="00317EE8" w:rsidRDefault="00906C1E" w:rsidP="00B936CA">
      <w:pPr>
        <w:numPr>
          <w:ilvl w:val="0"/>
          <w:numId w:val="38"/>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lastRenderedPageBreak/>
        <w:t xml:space="preserve">Pliki w innych formatach niż PDF </w:t>
      </w:r>
      <w:r w:rsidRPr="00317EE8">
        <w:rPr>
          <w:rFonts w:ascii="Times New Roman" w:hAnsi="Times New Roman"/>
          <w:b/>
          <w:bCs/>
          <w:sz w:val="24"/>
          <w:szCs w:val="24"/>
        </w:rPr>
        <w:t xml:space="preserve">zaleca się opatrzyć podpisem w formacie </w:t>
      </w:r>
      <w:proofErr w:type="spellStart"/>
      <w:r w:rsidRPr="00317EE8">
        <w:rPr>
          <w:rFonts w:ascii="Times New Roman" w:hAnsi="Times New Roman"/>
          <w:b/>
          <w:bCs/>
          <w:sz w:val="24"/>
          <w:szCs w:val="24"/>
        </w:rPr>
        <w:t>XAdES</w:t>
      </w:r>
      <w:proofErr w:type="spellEnd"/>
      <w:r w:rsidRPr="00317EE8">
        <w:rPr>
          <w:rFonts w:ascii="Times New Roman" w:hAnsi="Times New Roman"/>
          <w:b/>
          <w:bCs/>
          <w:sz w:val="24"/>
          <w:szCs w:val="24"/>
        </w:rPr>
        <w:t xml:space="preserve"> o typie zewnętrznym</w:t>
      </w:r>
      <w:r w:rsidRPr="00317EE8">
        <w:rPr>
          <w:rFonts w:ascii="Times New Roman" w:hAnsi="Times New Roman"/>
          <w:sz w:val="24"/>
          <w:szCs w:val="24"/>
        </w:rPr>
        <w:t>. Wykonawca powinien pamiętać, aby plik z</w:t>
      </w:r>
      <w:r w:rsidR="00EB6915">
        <w:rPr>
          <w:rFonts w:ascii="Times New Roman" w:hAnsi="Times New Roman"/>
          <w:sz w:val="24"/>
          <w:szCs w:val="24"/>
        </w:rPr>
        <w:t> </w:t>
      </w:r>
      <w:r w:rsidRPr="00317EE8">
        <w:rPr>
          <w:rFonts w:ascii="Times New Roman" w:hAnsi="Times New Roman"/>
          <w:sz w:val="24"/>
          <w:szCs w:val="24"/>
        </w:rPr>
        <w:t>podpisem przekazywać łącznie z</w:t>
      </w:r>
      <w:r w:rsidR="00317EE8" w:rsidRPr="00317EE8">
        <w:rPr>
          <w:rFonts w:ascii="Times New Roman" w:hAnsi="Times New Roman"/>
          <w:sz w:val="24"/>
          <w:szCs w:val="24"/>
        </w:rPr>
        <w:t> </w:t>
      </w:r>
      <w:r w:rsidRPr="00317EE8">
        <w:rPr>
          <w:rFonts w:ascii="Times New Roman" w:hAnsi="Times New Roman"/>
          <w:sz w:val="24"/>
          <w:szCs w:val="24"/>
        </w:rPr>
        <w:t>dokumentem podpisywanym.</w:t>
      </w:r>
    </w:p>
    <w:p w14:paraId="0512478F" w14:textId="77777777" w:rsidR="00906C1E" w:rsidRPr="00317EE8" w:rsidRDefault="00906C1E" w:rsidP="00B936CA">
      <w:pPr>
        <w:numPr>
          <w:ilvl w:val="0"/>
          <w:numId w:val="38"/>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Zamawiający rekomenduje wykorzystanie podpisu z kwalifikowanym znacznikiem czasu.</w:t>
      </w:r>
    </w:p>
    <w:p w14:paraId="294FF0FF" w14:textId="778CEFC4" w:rsidR="00906C1E" w:rsidRPr="00317EE8"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w:t>
      </w:r>
      <w:r w:rsidRPr="00317EE8">
        <w:rPr>
          <w:rFonts w:ascii="Times New Roman" w:hAnsi="Times New Roman"/>
          <w:b/>
          <w:bCs/>
          <w:sz w:val="24"/>
          <w:szCs w:val="24"/>
        </w:rPr>
        <w:t xml:space="preserve"> w przypadku podpisywania pliku przez kilka osób, stosować podpisy tego samego rodzaju.</w:t>
      </w:r>
      <w:r w:rsidRPr="00317EE8">
        <w:rPr>
          <w:rFonts w:ascii="Times New Roman" w:hAnsi="Times New Roman"/>
          <w:sz w:val="24"/>
          <w:szCs w:val="24"/>
        </w:rPr>
        <w:t xml:space="preserve"> Podpisywanie różnymi rodzajami podpisów np. osobistym i</w:t>
      </w:r>
      <w:r w:rsidR="00317EE8" w:rsidRPr="00317EE8">
        <w:rPr>
          <w:rFonts w:ascii="Times New Roman" w:hAnsi="Times New Roman"/>
          <w:sz w:val="24"/>
          <w:szCs w:val="24"/>
        </w:rPr>
        <w:t> </w:t>
      </w:r>
      <w:r w:rsidRPr="00317EE8">
        <w:rPr>
          <w:rFonts w:ascii="Times New Roman" w:hAnsi="Times New Roman"/>
          <w:sz w:val="24"/>
          <w:szCs w:val="24"/>
        </w:rPr>
        <w:t>kwalifikowanym może doprowadzić do problemów w weryfikacji plików. </w:t>
      </w:r>
    </w:p>
    <w:p w14:paraId="7ADD3B61" w14:textId="77777777" w:rsidR="00906C1E" w:rsidRPr="00317EE8"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 Wykonawca z odpowiednim wyprzedzeniem przetestował możliwość prawidłowego wykorzystania wybranej metody podpisania plików oferty.</w:t>
      </w:r>
    </w:p>
    <w:p w14:paraId="143BE2CA" w14:textId="77777777" w:rsidR="00906C1E" w:rsidRPr="00317EE8"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Osobą składającą ofertę powinna być osoba kontaktowa podawana w dokumentacji.</w:t>
      </w:r>
    </w:p>
    <w:p w14:paraId="58781E3F" w14:textId="77777777" w:rsidR="00906C1E" w:rsidRPr="00317EE8"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Jeśli Wykonawca pakuje dokumenty np. w plik o rozszerzeniu .zip, zaleca się wcześniejsze podpisanie każdego ze skompresowanych plików. </w:t>
      </w:r>
    </w:p>
    <w:p w14:paraId="2FE518B8" w14:textId="45BC0D01" w:rsidR="00906C1E" w:rsidRPr="00317EE8"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 xml:space="preserve">Zamawiający </w:t>
      </w:r>
      <w:r w:rsidR="00317EE8" w:rsidRPr="00317EE8">
        <w:rPr>
          <w:rFonts w:ascii="Times New Roman" w:hAnsi="Times New Roman"/>
          <w:sz w:val="24"/>
          <w:szCs w:val="24"/>
        </w:rPr>
        <w:t>zaleca,</w:t>
      </w:r>
      <w:r w:rsidRPr="00317EE8">
        <w:rPr>
          <w:rFonts w:ascii="Times New Roman" w:hAnsi="Times New Roman"/>
          <w:sz w:val="24"/>
          <w:szCs w:val="24"/>
        </w:rPr>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317EE8">
      <w:pPr>
        <w:widowControl w:val="0"/>
        <w:suppressAutoHyphens/>
        <w:autoSpaceDE w:val="0"/>
        <w:spacing w:before="120" w:after="0" w:line="240" w:lineRule="auto"/>
        <w:rPr>
          <w:rFonts w:ascii="Times New Roman" w:hAnsi="Times New Roman"/>
          <w:bCs/>
          <w:sz w:val="24"/>
          <w:szCs w:val="24"/>
          <w:u w:val="single"/>
          <w:lang w:eastAsia="ar-SA"/>
        </w:rPr>
      </w:pPr>
      <w:r w:rsidRPr="00317EE8">
        <w:rPr>
          <w:rFonts w:ascii="Times New Roman" w:hAnsi="Times New Roman"/>
          <w:bCs/>
          <w:sz w:val="24"/>
          <w:szCs w:val="24"/>
          <w:u w:val="single"/>
          <w:lang w:eastAsia="ar-SA"/>
        </w:rPr>
        <w:t>Załączniki:</w:t>
      </w:r>
    </w:p>
    <w:p w14:paraId="25DFE1E3" w14:textId="77777777" w:rsidR="00B4778F" w:rsidRPr="00973A49" w:rsidRDefault="00B4778F" w:rsidP="005E061F">
      <w:pPr>
        <w:widowControl w:val="0"/>
        <w:numPr>
          <w:ilvl w:val="0"/>
          <w:numId w:val="28"/>
        </w:numPr>
        <w:suppressAutoHyphens/>
        <w:autoSpaceDE w:val="0"/>
        <w:spacing w:after="0" w:line="240" w:lineRule="auto"/>
        <w:ind w:hanging="436"/>
        <w:rPr>
          <w:rFonts w:ascii="Times New Roman" w:hAnsi="Times New Roman"/>
          <w:bCs/>
          <w:sz w:val="24"/>
          <w:szCs w:val="24"/>
        </w:rPr>
      </w:pPr>
      <w:bookmarkStart w:id="4" w:name="_Hlk83796151"/>
      <w:r w:rsidRPr="00973A49">
        <w:rPr>
          <w:rFonts w:ascii="Times New Roman" w:hAnsi="Times New Roman"/>
          <w:bCs/>
          <w:sz w:val="24"/>
          <w:szCs w:val="24"/>
        </w:rPr>
        <w:t>Załącznik nr 1 Formularz oferty</w:t>
      </w:r>
    </w:p>
    <w:p w14:paraId="723B55AD" w14:textId="7446BDAA" w:rsidR="000F272D" w:rsidRDefault="000F272D" w:rsidP="005E061F">
      <w:pPr>
        <w:widowControl w:val="0"/>
        <w:numPr>
          <w:ilvl w:val="0"/>
          <w:numId w:val="28"/>
        </w:numPr>
        <w:suppressAutoHyphens/>
        <w:autoSpaceDE w:val="0"/>
        <w:spacing w:after="0" w:line="240" w:lineRule="auto"/>
        <w:ind w:hanging="436"/>
        <w:rPr>
          <w:rFonts w:ascii="Times New Roman" w:hAnsi="Times New Roman"/>
          <w:bCs/>
          <w:sz w:val="24"/>
          <w:szCs w:val="24"/>
        </w:rPr>
      </w:pPr>
      <w:r w:rsidRPr="00973A49">
        <w:rPr>
          <w:rFonts w:ascii="Times New Roman" w:hAnsi="Times New Roman"/>
          <w:bCs/>
          <w:sz w:val="24"/>
          <w:szCs w:val="24"/>
        </w:rPr>
        <w:t xml:space="preserve">Załącznik nr </w:t>
      </w:r>
      <w:r w:rsidR="0004241D">
        <w:rPr>
          <w:rFonts w:ascii="Times New Roman" w:hAnsi="Times New Roman"/>
          <w:bCs/>
          <w:sz w:val="24"/>
          <w:szCs w:val="24"/>
        </w:rPr>
        <w:t>2</w:t>
      </w:r>
      <w:r w:rsidRPr="00973A49">
        <w:rPr>
          <w:rFonts w:ascii="Times New Roman" w:hAnsi="Times New Roman"/>
          <w:bCs/>
          <w:sz w:val="24"/>
          <w:szCs w:val="24"/>
        </w:rPr>
        <w:t xml:space="preserve"> Oświadczenie</w:t>
      </w:r>
      <w:r>
        <w:rPr>
          <w:rFonts w:ascii="Times New Roman" w:hAnsi="Times New Roman"/>
          <w:bCs/>
          <w:sz w:val="24"/>
          <w:szCs w:val="24"/>
        </w:rPr>
        <w:t xml:space="preserve"> o</w:t>
      </w:r>
      <w:r w:rsidR="0077336C">
        <w:rPr>
          <w:rFonts w:ascii="Times New Roman" w:hAnsi="Times New Roman"/>
          <w:bCs/>
          <w:sz w:val="24"/>
          <w:szCs w:val="24"/>
        </w:rPr>
        <w:t xml:space="preserve"> spełnianiu warunków udziału w postępowaniu i </w:t>
      </w:r>
      <w:r>
        <w:rPr>
          <w:rFonts w:ascii="Times New Roman" w:hAnsi="Times New Roman"/>
          <w:bCs/>
          <w:sz w:val="24"/>
          <w:szCs w:val="24"/>
        </w:rPr>
        <w:t xml:space="preserve"> niepodleganiu wykluczeniu</w:t>
      </w:r>
    </w:p>
    <w:p w14:paraId="616296E0" w14:textId="46B87221" w:rsidR="00EA6E5B" w:rsidRPr="00973A49" w:rsidRDefault="00EA6E5B" w:rsidP="005E061F">
      <w:pPr>
        <w:widowControl w:val="0"/>
        <w:numPr>
          <w:ilvl w:val="0"/>
          <w:numId w:val="28"/>
        </w:numPr>
        <w:suppressAutoHyphens/>
        <w:autoSpaceDE w:val="0"/>
        <w:spacing w:after="0" w:line="240" w:lineRule="auto"/>
        <w:ind w:hanging="436"/>
        <w:rPr>
          <w:rFonts w:ascii="Times New Roman" w:hAnsi="Times New Roman"/>
          <w:bCs/>
          <w:sz w:val="24"/>
          <w:szCs w:val="24"/>
        </w:rPr>
      </w:pPr>
      <w:r>
        <w:rPr>
          <w:rFonts w:ascii="Times New Roman" w:hAnsi="Times New Roman"/>
          <w:bCs/>
          <w:sz w:val="24"/>
          <w:szCs w:val="24"/>
        </w:rPr>
        <w:t xml:space="preserve">Załącznik nr </w:t>
      </w:r>
      <w:r w:rsidR="0004241D">
        <w:rPr>
          <w:rFonts w:ascii="Times New Roman" w:hAnsi="Times New Roman"/>
          <w:bCs/>
          <w:sz w:val="24"/>
          <w:szCs w:val="24"/>
        </w:rPr>
        <w:t>3</w:t>
      </w:r>
      <w:r>
        <w:rPr>
          <w:rFonts w:ascii="Times New Roman" w:hAnsi="Times New Roman"/>
          <w:bCs/>
          <w:sz w:val="24"/>
          <w:szCs w:val="24"/>
        </w:rPr>
        <w:t xml:space="preserve"> </w:t>
      </w:r>
      <w:r w:rsidRPr="009545F1">
        <w:rPr>
          <w:rFonts w:ascii="Times New Roman" w:hAnsi="Times New Roman"/>
          <w:bCs/>
          <w:sz w:val="24"/>
          <w:szCs w:val="24"/>
        </w:rPr>
        <w:t>Z</w:t>
      </w:r>
      <w:r w:rsidRPr="009545F1">
        <w:rPr>
          <w:rFonts w:ascii="Times New Roman" w:hAnsi="Times New Roman"/>
          <w:sz w:val="24"/>
          <w:szCs w:val="24"/>
        </w:rPr>
        <w:t>obowiązanie podmiotu udostępniającego zasoby do dyspozycji Wykonawcy</w:t>
      </w:r>
    </w:p>
    <w:p w14:paraId="543459CD" w14:textId="7EA95211" w:rsidR="00B4778F" w:rsidRPr="00973A49" w:rsidRDefault="00B4778F" w:rsidP="005E061F">
      <w:pPr>
        <w:widowControl w:val="0"/>
        <w:numPr>
          <w:ilvl w:val="0"/>
          <w:numId w:val="28"/>
        </w:numPr>
        <w:suppressAutoHyphens/>
        <w:autoSpaceDE w:val="0"/>
        <w:spacing w:after="0" w:line="240" w:lineRule="auto"/>
        <w:ind w:hanging="436"/>
        <w:rPr>
          <w:rFonts w:ascii="Times New Roman" w:hAnsi="Times New Roman"/>
          <w:bCs/>
          <w:sz w:val="24"/>
          <w:szCs w:val="24"/>
        </w:rPr>
      </w:pPr>
      <w:r w:rsidRPr="00973A49">
        <w:rPr>
          <w:rFonts w:ascii="Times New Roman" w:hAnsi="Times New Roman"/>
          <w:bCs/>
          <w:sz w:val="24"/>
          <w:szCs w:val="24"/>
        </w:rPr>
        <w:t xml:space="preserve">Załącznik nr </w:t>
      </w:r>
      <w:r w:rsidR="0004241D">
        <w:rPr>
          <w:rFonts w:ascii="Times New Roman" w:hAnsi="Times New Roman"/>
          <w:bCs/>
          <w:sz w:val="24"/>
          <w:szCs w:val="24"/>
        </w:rPr>
        <w:t>4</w:t>
      </w:r>
      <w:r w:rsidRPr="00973A49">
        <w:rPr>
          <w:rFonts w:ascii="Times New Roman" w:hAnsi="Times New Roman"/>
          <w:bCs/>
          <w:sz w:val="24"/>
          <w:szCs w:val="24"/>
        </w:rPr>
        <w:t xml:space="preserve"> Oświadczenie dotyczące przynależności do grupy kapitałowej</w:t>
      </w:r>
    </w:p>
    <w:p w14:paraId="2B70363A" w14:textId="5DA0800A" w:rsidR="00B4778F" w:rsidRDefault="00B4778F" w:rsidP="005E061F">
      <w:pPr>
        <w:pStyle w:val="Akapitzlist"/>
        <w:numPr>
          <w:ilvl w:val="0"/>
          <w:numId w:val="28"/>
        </w:numPr>
        <w:suppressAutoHyphens/>
        <w:autoSpaceDE w:val="0"/>
        <w:ind w:hanging="436"/>
        <w:rPr>
          <w:rFonts w:ascii="Times New Roman" w:hAnsi="Times New Roman"/>
          <w:lang w:eastAsia="ar-SA"/>
        </w:rPr>
      </w:pPr>
      <w:r>
        <w:rPr>
          <w:rFonts w:ascii="Times New Roman" w:hAnsi="Times New Roman"/>
          <w:lang w:eastAsia="ar-SA"/>
        </w:rPr>
        <w:t xml:space="preserve">Załącznik nr </w:t>
      </w:r>
      <w:r w:rsidR="0004241D">
        <w:rPr>
          <w:rFonts w:ascii="Times New Roman" w:hAnsi="Times New Roman"/>
          <w:lang w:eastAsia="ar-SA"/>
        </w:rPr>
        <w:t>5</w:t>
      </w:r>
      <w:r>
        <w:rPr>
          <w:rFonts w:ascii="Times New Roman" w:hAnsi="Times New Roman"/>
          <w:lang w:eastAsia="ar-SA"/>
        </w:rPr>
        <w:t xml:space="preserve"> Oświadczenie o wypełnieniu obowiązków informacyjnych</w:t>
      </w:r>
    </w:p>
    <w:p w14:paraId="0ADD2970" w14:textId="15938027" w:rsidR="00B4778F" w:rsidRDefault="00B4778F" w:rsidP="005E061F">
      <w:pPr>
        <w:pStyle w:val="Akapitzlist"/>
        <w:numPr>
          <w:ilvl w:val="0"/>
          <w:numId w:val="28"/>
        </w:numPr>
        <w:suppressAutoHyphens/>
        <w:autoSpaceDE w:val="0"/>
        <w:ind w:hanging="436"/>
        <w:rPr>
          <w:rFonts w:ascii="Times New Roman" w:hAnsi="Times New Roman"/>
          <w:lang w:eastAsia="ar-SA"/>
        </w:rPr>
      </w:pPr>
      <w:r w:rsidRPr="006F56F5">
        <w:rPr>
          <w:rFonts w:ascii="Times New Roman" w:hAnsi="Times New Roman"/>
          <w:lang w:eastAsia="ar-SA"/>
        </w:rPr>
        <w:t xml:space="preserve">Załącznik nr </w:t>
      </w:r>
      <w:r w:rsidR="0004241D">
        <w:rPr>
          <w:rFonts w:ascii="Times New Roman" w:hAnsi="Times New Roman"/>
          <w:lang w:eastAsia="ar-SA"/>
        </w:rPr>
        <w:t>6</w:t>
      </w:r>
      <w:r w:rsidRPr="006F56F5">
        <w:rPr>
          <w:rFonts w:ascii="Times New Roman" w:hAnsi="Times New Roman"/>
          <w:lang w:eastAsia="ar-SA"/>
        </w:rPr>
        <w:t xml:space="preserve"> Oświadczenie o zamiarze wypełnienia obowiązków informacyjnych</w:t>
      </w:r>
    </w:p>
    <w:p w14:paraId="4AD2AC8F" w14:textId="0A5F0F64" w:rsidR="0004241D" w:rsidRDefault="00B4778F" w:rsidP="005E061F">
      <w:pPr>
        <w:pStyle w:val="Akapitzlist"/>
        <w:numPr>
          <w:ilvl w:val="0"/>
          <w:numId w:val="28"/>
        </w:numPr>
        <w:suppressAutoHyphens/>
        <w:autoSpaceDE w:val="0"/>
        <w:ind w:hanging="436"/>
        <w:rPr>
          <w:rFonts w:ascii="Times New Roman" w:hAnsi="Times New Roman"/>
          <w:lang w:eastAsia="ar-SA"/>
        </w:rPr>
      </w:pPr>
      <w:r>
        <w:rPr>
          <w:rFonts w:ascii="Times New Roman" w:hAnsi="Times New Roman"/>
          <w:lang w:eastAsia="ar-SA"/>
        </w:rPr>
        <w:t xml:space="preserve">Załącznik nr </w:t>
      </w:r>
      <w:r w:rsidR="0049508E">
        <w:rPr>
          <w:rFonts w:ascii="Times New Roman" w:hAnsi="Times New Roman"/>
          <w:lang w:eastAsia="ar-SA"/>
        </w:rPr>
        <w:t>7</w:t>
      </w:r>
      <w:r>
        <w:rPr>
          <w:rFonts w:ascii="Times New Roman" w:hAnsi="Times New Roman"/>
          <w:lang w:eastAsia="ar-SA"/>
        </w:rPr>
        <w:t xml:space="preserve"> </w:t>
      </w:r>
      <w:r w:rsidRPr="00CF7184">
        <w:rPr>
          <w:rFonts w:ascii="Times New Roman" w:hAnsi="Times New Roman"/>
          <w:lang w:eastAsia="ar-SA"/>
        </w:rPr>
        <w:t>Wzór umowy</w:t>
      </w:r>
      <w:r>
        <w:rPr>
          <w:rFonts w:ascii="Times New Roman" w:hAnsi="Times New Roman"/>
          <w:lang w:eastAsia="ar-SA"/>
        </w:rPr>
        <w:t xml:space="preserve"> </w:t>
      </w:r>
    </w:p>
    <w:p w14:paraId="4673E23D" w14:textId="4FC06DB2" w:rsidR="0004241D" w:rsidRDefault="007525C0" w:rsidP="005E061F">
      <w:pPr>
        <w:pStyle w:val="Akapitzlist"/>
        <w:numPr>
          <w:ilvl w:val="0"/>
          <w:numId w:val="28"/>
        </w:numPr>
        <w:suppressAutoHyphens/>
        <w:autoSpaceDE w:val="0"/>
        <w:ind w:hanging="436"/>
        <w:rPr>
          <w:rFonts w:ascii="Times New Roman" w:hAnsi="Times New Roman"/>
          <w:lang w:eastAsia="ar-SA"/>
        </w:rPr>
      </w:pPr>
      <w:r w:rsidRPr="0004241D">
        <w:rPr>
          <w:rFonts w:ascii="Times New Roman" w:hAnsi="Times New Roman"/>
          <w:lang w:eastAsia="ar-SA"/>
        </w:rPr>
        <w:t xml:space="preserve">Załącznik nr </w:t>
      </w:r>
      <w:r w:rsidR="0049508E">
        <w:rPr>
          <w:rFonts w:ascii="Times New Roman" w:hAnsi="Times New Roman"/>
          <w:lang w:eastAsia="ar-SA"/>
        </w:rPr>
        <w:t>8</w:t>
      </w:r>
      <w:r w:rsidRPr="0004241D">
        <w:rPr>
          <w:rFonts w:ascii="Times New Roman" w:hAnsi="Times New Roman"/>
          <w:lang w:eastAsia="ar-SA"/>
        </w:rPr>
        <w:t xml:space="preserve"> </w:t>
      </w:r>
      <w:r w:rsidR="0004241D" w:rsidRPr="0004241D">
        <w:rPr>
          <w:rFonts w:ascii="Times New Roman" w:hAnsi="Times New Roman"/>
          <w:lang w:eastAsia="ar-SA"/>
        </w:rPr>
        <w:t xml:space="preserve">Protokół przekazania w użytkowanie </w:t>
      </w:r>
      <w:r w:rsidR="00153466">
        <w:rPr>
          <w:rFonts w:ascii="Times New Roman" w:hAnsi="Times New Roman"/>
          <w:lang w:eastAsia="ar-SA"/>
        </w:rPr>
        <w:t>karetek</w:t>
      </w:r>
    </w:p>
    <w:p w14:paraId="482BC505" w14:textId="6140CCAC" w:rsidR="0004241D" w:rsidRDefault="0004241D" w:rsidP="005E061F">
      <w:pPr>
        <w:pStyle w:val="Akapitzlist"/>
        <w:numPr>
          <w:ilvl w:val="0"/>
          <w:numId w:val="28"/>
        </w:numPr>
        <w:suppressAutoHyphens/>
        <w:autoSpaceDE w:val="0"/>
        <w:ind w:hanging="436"/>
        <w:rPr>
          <w:rFonts w:ascii="Times New Roman" w:hAnsi="Times New Roman"/>
          <w:lang w:eastAsia="ar-SA"/>
        </w:rPr>
      </w:pPr>
      <w:r w:rsidRPr="0004241D">
        <w:rPr>
          <w:rFonts w:ascii="Times New Roman" w:hAnsi="Times New Roman"/>
          <w:lang w:eastAsia="ar-SA"/>
        </w:rPr>
        <w:t xml:space="preserve">Załącznik nr </w:t>
      </w:r>
      <w:r w:rsidR="0049508E">
        <w:rPr>
          <w:rFonts w:ascii="Times New Roman" w:hAnsi="Times New Roman"/>
          <w:lang w:eastAsia="ar-SA"/>
        </w:rPr>
        <w:t>9</w:t>
      </w:r>
      <w:r w:rsidRPr="0004241D">
        <w:rPr>
          <w:rFonts w:ascii="Times New Roman" w:hAnsi="Times New Roman"/>
          <w:lang w:eastAsia="ar-SA"/>
        </w:rPr>
        <w:t xml:space="preserve"> Wykaz osób realizujących transport sanitarny </w:t>
      </w:r>
    </w:p>
    <w:p w14:paraId="77123ABC" w14:textId="243D2679" w:rsidR="0004241D" w:rsidRDefault="0004241D" w:rsidP="005E061F">
      <w:pPr>
        <w:pStyle w:val="Akapitzlist"/>
        <w:numPr>
          <w:ilvl w:val="0"/>
          <w:numId w:val="28"/>
        </w:numPr>
        <w:suppressAutoHyphens/>
        <w:autoSpaceDE w:val="0"/>
        <w:ind w:hanging="436"/>
        <w:rPr>
          <w:rFonts w:ascii="Times New Roman" w:hAnsi="Times New Roman"/>
          <w:lang w:eastAsia="ar-SA"/>
        </w:rPr>
      </w:pPr>
      <w:r w:rsidRPr="0004241D">
        <w:rPr>
          <w:rFonts w:ascii="Times New Roman" w:hAnsi="Times New Roman"/>
          <w:lang w:eastAsia="ar-SA"/>
        </w:rPr>
        <w:t>Załącznik nr 1</w:t>
      </w:r>
      <w:r w:rsidR="0049508E">
        <w:rPr>
          <w:rFonts w:ascii="Times New Roman" w:hAnsi="Times New Roman"/>
          <w:lang w:eastAsia="ar-SA"/>
        </w:rPr>
        <w:t>0</w:t>
      </w:r>
      <w:r w:rsidR="00153466">
        <w:rPr>
          <w:rFonts w:ascii="Times New Roman" w:hAnsi="Times New Roman"/>
          <w:lang w:eastAsia="ar-SA"/>
        </w:rPr>
        <w:t xml:space="preserve"> </w:t>
      </w:r>
      <w:r w:rsidRPr="0004241D">
        <w:rPr>
          <w:rFonts w:ascii="Times New Roman" w:hAnsi="Times New Roman"/>
          <w:lang w:eastAsia="ar-SA"/>
        </w:rPr>
        <w:t xml:space="preserve">Planowany grafik pracy Kierowcy transport sanitarny </w:t>
      </w:r>
    </w:p>
    <w:p w14:paraId="5FCAB60A" w14:textId="1A797118" w:rsidR="0004241D" w:rsidRDefault="0004241D" w:rsidP="005E061F">
      <w:pPr>
        <w:pStyle w:val="Akapitzlist"/>
        <w:numPr>
          <w:ilvl w:val="0"/>
          <w:numId w:val="28"/>
        </w:numPr>
        <w:suppressAutoHyphens/>
        <w:autoSpaceDE w:val="0"/>
        <w:ind w:hanging="436"/>
        <w:rPr>
          <w:rFonts w:ascii="Times New Roman" w:hAnsi="Times New Roman"/>
          <w:lang w:eastAsia="ar-SA"/>
        </w:rPr>
      </w:pPr>
      <w:r>
        <w:rPr>
          <w:rFonts w:ascii="Times New Roman" w:hAnsi="Times New Roman"/>
          <w:lang w:eastAsia="ar-SA"/>
        </w:rPr>
        <w:t>Załącznik nr 1</w:t>
      </w:r>
      <w:r w:rsidR="0049508E">
        <w:rPr>
          <w:rFonts w:ascii="Times New Roman" w:hAnsi="Times New Roman"/>
          <w:lang w:eastAsia="ar-SA"/>
        </w:rPr>
        <w:t>1</w:t>
      </w:r>
      <w:r>
        <w:rPr>
          <w:rFonts w:ascii="Times New Roman" w:hAnsi="Times New Roman"/>
          <w:lang w:eastAsia="ar-SA"/>
        </w:rPr>
        <w:t xml:space="preserve"> </w:t>
      </w:r>
      <w:r w:rsidRPr="0004241D">
        <w:rPr>
          <w:rFonts w:ascii="Times New Roman" w:hAnsi="Times New Roman"/>
          <w:lang w:eastAsia="ar-SA"/>
        </w:rPr>
        <w:t>Planowany grafik pracy Sanitariusze transport sanitarny</w:t>
      </w:r>
    </w:p>
    <w:p w14:paraId="7B6A51ED" w14:textId="202D9560" w:rsidR="008234A0" w:rsidRDefault="008234A0" w:rsidP="005E061F">
      <w:pPr>
        <w:pStyle w:val="Akapitzlist"/>
        <w:numPr>
          <w:ilvl w:val="0"/>
          <w:numId w:val="28"/>
        </w:numPr>
        <w:suppressAutoHyphens/>
        <w:autoSpaceDE w:val="0"/>
        <w:ind w:hanging="436"/>
        <w:rPr>
          <w:rFonts w:ascii="Times New Roman" w:hAnsi="Times New Roman"/>
          <w:lang w:eastAsia="ar-SA"/>
        </w:rPr>
      </w:pPr>
      <w:r>
        <w:rPr>
          <w:rFonts w:ascii="Times New Roman" w:hAnsi="Times New Roman"/>
          <w:lang w:eastAsia="ar-SA"/>
        </w:rPr>
        <w:t>Załącznik nr 1</w:t>
      </w:r>
      <w:r w:rsidR="0049508E">
        <w:rPr>
          <w:rFonts w:ascii="Times New Roman" w:hAnsi="Times New Roman"/>
          <w:lang w:eastAsia="ar-SA"/>
        </w:rPr>
        <w:t>2</w:t>
      </w:r>
      <w:r>
        <w:rPr>
          <w:rFonts w:ascii="Times New Roman" w:hAnsi="Times New Roman"/>
          <w:lang w:eastAsia="ar-SA"/>
        </w:rPr>
        <w:t xml:space="preserve"> Wykaz usług</w:t>
      </w:r>
    </w:p>
    <w:bookmarkEnd w:id="4"/>
    <w:p w14:paraId="0592F734" w14:textId="7628BDF7" w:rsidR="0086711D" w:rsidRPr="005E061F" w:rsidRDefault="0086711D" w:rsidP="005E061F">
      <w:pPr>
        <w:pStyle w:val="Akapitzlist"/>
        <w:numPr>
          <w:ilvl w:val="0"/>
          <w:numId w:val="28"/>
        </w:numPr>
        <w:suppressAutoHyphens/>
        <w:autoSpaceDE w:val="0"/>
        <w:ind w:left="360" w:hanging="76"/>
        <w:rPr>
          <w:rFonts w:ascii="Times New Roman" w:hAnsi="Times New Roman"/>
          <w:b/>
        </w:rPr>
      </w:pPr>
      <w:r w:rsidRPr="005E061F">
        <w:rPr>
          <w:rFonts w:ascii="Times New Roman" w:hAnsi="Times New Roman"/>
          <w:b/>
        </w:rPr>
        <w:br w:type="page"/>
      </w:r>
    </w:p>
    <w:p w14:paraId="39897484" w14:textId="2E5B748C"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lastRenderedPageBreak/>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C270E2">
        <w:trPr>
          <w:trHeight w:val="947"/>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5850A54C" w:rsidR="009821CA" w:rsidRPr="00E902B3" w:rsidRDefault="009821CA" w:rsidP="00E902B3">
      <w:pPr>
        <w:suppressAutoHyphens/>
        <w:spacing w:after="0"/>
        <w:ind w:left="284"/>
        <w:rPr>
          <w:rFonts w:ascii="Times New Roman" w:hAnsi="Times New Roman"/>
        </w:rPr>
      </w:pPr>
      <w:r w:rsidRPr="00E902B3">
        <w:rPr>
          <w:rFonts w:ascii="Times New Roman" w:hAnsi="Times New Roman"/>
        </w:rPr>
        <w:t>Pieczątka firmowa Wykonawcy</w:t>
      </w:r>
    </w:p>
    <w:p w14:paraId="7C137FF9" w14:textId="3DFC72F5" w:rsidR="009821CA" w:rsidRDefault="009821CA" w:rsidP="00E902B3">
      <w:pPr>
        <w:suppressAutoHyphens/>
        <w:spacing w:before="240" w:after="240" w:line="240" w:lineRule="auto"/>
        <w:jc w:val="center"/>
        <w:rPr>
          <w:rFonts w:ascii="Times New Roman" w:hAnsi="Times New Roman"/>
          <w:b/>
          <w:sz w:val="24"/>
          <w:szCs w:val="24"/>
        </w:rPr>
      </w:pPr>
      <w:r w:rsidRPr="009821CA">
        <w:rPr>
          <w:rFonts w:ascii="Times New Roman" w:hAnsi="Times New Roman"/>
          <w:b/>
          <w:sz w:val="24"/>
          <w:szCs w:val="24"/>
        </w:rPr>
        <w:t>O F E R T A</w:t>
      </w:r>
      <w:r w:rsidR="005B4BD7">
        <w:rPr>
          <w:rFonts w:ascii="Times New Roman" w:hAnsi="Times New Roman"/>
          <w:b/>
          <w:sz w:val="24"/>
          <w:szCs w:val="24"/>
        </w:rPr>
        <w:t xml:space="preserve"> </w:t>
      </w:r>
    </w:p>
    <w:p w14:paraId="06D77B47" w14:textId="4BEFD4D0"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4AC3FEE9" w:rsidR="009E6C40" w:rsidRDefault="009E6C40" w:rsidP="00534029">
      <w:pPr>
        <w:pStyle w:val="Tekstpodstawowy"/>
        <w:spacing w:line="360" w:lineRule="auto"/>
        <w:rPr>
          <w:szCs w:val="24"/>
        </w:rPr>
      </w:pPr>
      <w:r>
        <w:rPr>
          <w:szCs w:val="24"/>
        </w:rPr>
        <w:t>Adres e- mail</w:t>
      </w:r>
      <w:r w:rsidR="003B7CCA">
        <w:rPr>
          <w:szCs w:val="24"/>
        </w:rPr>
        <w:t xml:space="preserve"> …………………………………………………</w:t>
      </w:r>
    </w:p>
    <w:p w14:paraId="5C171832" w14:textId="2A4128D7" w:rsidR="000D7FF3" w:rsidRDefault="000D7FF3" w:rsidP="00534029">
      <w:pPr>
        <w:pStyle w:val="Tekstpodstawowy"/>
        <w:spacing w:line="360" w:lineRule="auto"/>
        <w:rPr>
          <w:szCs w:val="24"/>
        </w:rPr>
      </w:pPr>
      <w:r>
        <w:rPr>
          <w:szCs w:val="24"/>
        </w:rPr>
        <w:t>Nr tel. ………………………………………………………...</w:t>
      </w:r>
    </w:p>
    <w:p w14:paraId="20C89BAC" w14:textId="597FAA7A" w:rsidR="006B45E2" w:rsidRDefault="006B45E2" w:rsidP="00534029">
      <w:pPr>
        <w:pStyle w:val="Tekstpodstawowy"/>
        <w:spacing w:line="360" w:lineRule="auto"/>
        <w:rPr>
          <w:szCs w:val="24"/>
        </w:rPr>
      </w:pPr>
      <w:r>
        <w:rPr>
          <w:szCs w:val="24"/>
        </w:rPr>
        <w:t>NIP:…………………….REGON:…………………………...</w:t>
      </w: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43B80FF2" w14:textId="1B6629CC" w:rsidR="009821CA" w:rsidRPr="009821CA" w:rsidRDefault="009821CA" w:rsidP="00534029">
      <w:pPr>
        <w:pStyle w:val="Tekstpodstawowy"/>
        <w:spacing w:line="360" w:lineRule="auto"/>
        <w:rPr>
          <w:szCs w:val="24"/>
        </w:rPr>
      </w:pPr>
      <w:r w:rsidRPr="009821CA">
        <w:rPr>
          <w:szCs w:val="24"/>
        </w:rPr>
        <w:t>...................................................................................................................................................</w:t>
      </w:r>
    </w:p>
    <w:p w14:paraId="030ECE82" w14:textId="4F592AD6"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6A150B12" w14:textId="159C3F92" w:rsidR="009821CA" w:rsidRDefault="009821CA" w:rsidP="00E902B3">
      <w:pPr>
        <w:suppressAutoHyphens/>
        <w:spacing w:after="0"/>
        <w:jc w:val="both"/>
        <w:rPr>
          <w:rFonts w:ascii="Times New Roman" w:hAnsi="Times New Roman"/>
          <w:b/>
          <w:bCs/>
          <w:sz w:val="24"/>
          <w:szCs w:val="24"/>
        </w:rPr>
      </w:pPr>
      <w:r w:rsidRPr="009821CA">
        <w:rPr>
          <w:rFonts w:ascii="Times New Roman" w:hAnsi="Times New Roman"/>
          <w:sz w:val="24"/>
          <w:szCs w:val="24"/>
        </w:rPr>
        <w:t>Nawiązując do z</w:t>
      </w:r>
      <w:r w:rsidR="009E6C40">
        <w:rPr>
          <w:rFonts w:ascii="Times New Roman" w:hAnsi="Times New Roman"/>
          <w:sz w:val="24"/>
          <w:szCs w:val="24"/>
        </w:rPr>
        <w:t>aproszenia do wzięcia udziału w postępowaniu na</w:t>
      </w:r>
      <w:r w:rsidR="009E6C40" w:rsidRPr="00F141B0">
        <w:rPr>
          <w:rFonts w:ascii="Times New Roman" w:hAnsi="Times New Roman"/>
          <w:sz w:val="24"/>
          <w:szCs w:val="24"/>
        </w:rPr>
        <w:t>:</w:t>
      </w:r>
      <w:r w:rsidR="00E902B3" w:rsidRPr="00F141B0">
        <w:rPr>
          <w:rFonts w:ascii="Times New Roman" w:hAnsi="Times New Roman"/>
          <w:b/>
          <w:bCs/>
          <w:sz w:val="24"/>
          <w:szCs w:val="24"/>
        </w:rPr>
        <w:t xml:space="preserve"> </w:t>
      </w:r>
      <w:r w:rsidR="00F141B0" w:rsidRPr="00F141B0">
        <w:rPr>
          <w:rFonts w:ascii="Times New Roman" w:hAnsi="Times New Roman"/>
          <w:b/>
          <w:bCs/>
          <w:sz w:val="24"/>
          <w:szCs w:val="24"/>
        </w:rPr>
        <w:t>obsługę transportu sanitarnego w</w:t>
      </w:r>
      <w:r w:rsidR="00A71B7B" w:rsidRPr="00F141B0">
        <w:rPr>
          <w:rFonts w:ascii="Times New Roman" w:hAnsi="Times New Roman"/>
          <w:b/>
          <w:bCs/>
          <w:sz w:val="24"/>
          <w:szCs w:val="24"/>
        </w:rPr>
        <w:t xml:space="preserve"> Sz</w:t>
      </w:r>
      <w:r w:rsidR="00A71B7B" w:rsidRPr="00794C9F">
        <w:rPr>
          <w:rFonts w:ascii="Times New Roman" w:hAnsi="Times New Roman"/>
          <w:b/>
          <w:bCs/>
          <w:sz w:val="24"/>
          <w:szCs w:val="24"/>
        </w:rPr>
        <w:t>pital</w:t>
      </w:r>
      <w:r w:rsidR="00F141B0">
        <w:rPr>
          <w:rFonts w:ascii="Times New Roman" w:hAnsi="Times New Roman"/>
          <w:b/>
          <w:bCs/>
          <w:sz w:val="24"/>
          <w:szCs w:val="24"/>
        </w:rPr>
        <w:t>u</w:t>
      </w:r>
      <w:r w:rsidR="00794C9F" w:rsidRPr="00794C9F">
        <w:rPr>
          <w:rFonts w:ascii="Times New Roman" w:hAnsi="Times New Roman"/>
          <w:b/>
          <w:bCs/>
          <w:sz w:val="24"/>
          <w:szCs w:val="24"/>
        </w:rPr>
        <w:t xml:space="preserve"> Zachodni</w:t>
      </w:r>
      <w:r w:rsidR="00F141B0">
        <w:rPr>
          <w:rFonts w:ascii="Times New Roman" w:hAnsi="Times New Roman"/>
          <w:b/>
          <w:bCs/>
          <w:sz w:val="24"/>
          <w:szCs w:val="24"/>
        </w:rPr>
        <w:t>m</w:t>
      </w:r>
      <w:r w:rsidR="00794C9F" w:rsidRPr="00794C9F">
        <w:rPr>
          <w:rFonts w:ascii="Times New Roman" w:hAnsi="Times New Roman"/>
          <w:b/>
          <w:bCs/>
          <w:sz w:val="24"/>
          <w:szCs w:val="24"/>
        </w:rPr>
        <w:t xml:space="preserve"> w Grodzisku Mazowieckim</w:t>
      </w:r>
      <w:r w:rsidR="00003245">
        <w:rPr>
          <w:rFonts w:ascii="Times New Roman" w:hAnsi="Times New Roman"/>
          <w:b/>
          <w:bCs/>
          <w:sz w:val="24"/>
          <w:szCs w:val="24"/>
        </w:rPr>
        <w:t xml:space="preserve"> </w:t>
      </w:r>
    </w:p>
    <w:p w14:paraId="44569412" w14:textId="3C13F1CC" w:rsidR="009821CA" w:rsidRPr="00E902B3" w:rsidRDefault="009821CA" w:rsidP="00011520">
      <w:pPr>
        <w:pStyle w:val="Akapitzlist"/>
        <w:numPr>
          <w:ilvl w:val="4"/>
          <w:numId w:val="46"/>
        </w:numPr>
        <w:suppressAutoHyphens/>
        <w:spacing w:before="120" w:after="120"/>
        <w:ind w:left="426" w:hanging="426"/>
        <w:rPr>
          <w:rFonts w:ascii="Times New Roman" w:hAnsi="Times New Roman"/>
        </w:rPr>
      </w:pPr>
      <w:r w:rsidRPr="00E902B3">
        <w:rPr>
          <w:rFonts w:ascii="Times New Roman" w:hAnsi="Times New Roman"/>
        </w:rPr>
        <w:t>Oferuję wykonanie zamówienia</w:t>
      </w:r>
      <w:r w:rsidR="009E6C40" w:rsidRPr="00E902B3">
        <w:rPr>
          <w:rFonts w:ascii="Times New Roman" w:hAnsi="Times New Roman"/>
        </w:rPr>
        <w:t>:</w:t>
      </w:r>
      <w:r w:rsidRPr="00E902B3">
        <w:rPr>
          <w:rFonts w:ascii="Times New Roman" w:hAnsi="Times New Roman"/>
        </w:rPr>
        <w:t xml:space="preserve">  </w:t>
      </w:r>
    </w:p>
    <w:p w14:paraId="487B61E9" w14:textId="2058E683" w:rsidR="009821CA" w:rsidRPr="009821CA" w:rsidRDefault="009821CA" w:rsidP="006F07A7">
      <w:pPr>
        <w:pStyle w:val="Tekstpodstawowy"/>
        <w:numPr>
          <w:ilvl w:val="0"/>
          <w:numId w:val="25"/>
        </w:numPr>
        <w:ind w:left="851" w:hanging="425"/>
        <w:rPr>
          <w:szCs w:val="24"/>
        </w:rPr>
      </w:pPr>
      <w:r w:rsidRPr="009821CA">
        <w:rPr>
          <w:szCs w:val="24"/>
        </w:rPr>
        <w:t>za cenę (netto).......</w:t>
      </w:r>
      <w:r w:rsidR="00BE1145">
        <w:rPr>
          <w:szCs w:val="24"/>
        </w:rPr>
        <w:t>..........................   zł</w:t>
      </w:r>
    </w:p>
    <w:p w14:paraId="40680CA6" w14:textId="77777777" w:rsidR="009821CA" w:rsidRPr="009821CA" w:rsidRDefault="009821CA" w:rsidP="006F07A7">
      <w:pPr>
        <w:numPr>
          <w:ilvl w:val="0"/>
          <w:numId w:val="25"/>
        </w:numPr>
        <w:suppressAutoHyphens/>
        <w:spacing w:after="0"/>
        <w:ind w:left="851" w:hanging="425"/>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6F07A7">
      <w:pPr>
        <w:pStyle w:val="Tekstpodstawowy"/>
        <w:numPr>
          <w:ilvl w:val="0"/>
          <w:numId w:val="25"/>
        </w:numPr>
        <w:ind w:left="851" w:hanging="425"/>
        <w:rPr>
          <w:szCs w:val="24"/>
        </w:rPr>
      </w:pPr>
      <w:r w:rsidRPr="009821CA">
        <w:rPr>
          <w:szCs w:val="24"/>
        </w:rPr>
        <w:t>cena brutto          .....</w:t>
      </w:r>
      <w:r w:rsidR="00BE1145">
        <w:rPr>
          <w:szCs w:val="24"/>
        </w:rPr>
        <w:t>........................... zł</w:t>
      </w:r>
    </w:p>
    <w:p w14:paraId="6715E4F1" w14:textId="1B707E69" w:rsidR="009821CA" w:rsidRDefault="00BE1145" w:rsidP="006F07A7">
      <w:pPr>
        <w:pStyle w:val="Tekstpodstawowy"/>
        <w:numPr>
          <w:ilvl w:val="0"/>
          <w:numId w:val="25"/>
        </w:numPr>
        <w:ind w:left="851" w:hanging="425"/>
        <w:rPr>
          <w:szCs w:val="24"/>
        </w:rPr>
      </w:pPr>
      <w:r>
        <w:rPr>
          <w:szCs w:val="24"/>
        </w:rPr>
        <w:t>s</w:t>
      </w:r>
      <w:r w:rsidR="009821CA" w:rsidRPr="00BE1145">
        <w:rPr>
          <w:szCs w:val="24"/>
        </w:rPr>
        <w:t>łownie brutto:  ...............................</w:t>
      </w:r>
      <w:r w:rsidR="00E902B3">
        <w:rPr>
          <w:szCs w:val="24"/>
        </w:rPr>
        <w:t>..........................</w:t>
      </w:r>
      <w:r w:rsidR="009821CA" w:rsidRPr="00BE1145">
        <w:rPr>
          <w:szCs w:val="24"/>
        </w:rPr>
        <w:t>....................................................</w:t>
      </w:r>
      <w:r>
        <w:rPr>
          <w:szCs w:val="24"/>
        </w:rPr>
        <w:t xml:space="preserve"> </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664"/>
        <w:gridCol w:w="884"/>
        <w:gridCol w:w="1283"/>
        <w:gridCol w:w="1281"/>
        <w:gridCol w:w="426"/>
        <w:gridCol w:w="1139"/>
        <w:gridCol w:w="1708"/>
      </w:tblGrid>
      <w:tr w:rsidR="00F141B0" w:rsidRPr="00CF0730" w14:paraId="6D3E6416" w14:textId="77777777" w:rsidTr="008234A0">
        <w:trPr>
          <w:trHeight w:val="201"/>
          <w:jc w:val="center"/>
        </w:trPr>
        <w:tc>
          <w:tcPr>
            <w:tcW w:w="544" w:type="dxa"/>
            <w:vMerge w:val="restart"/>
          </w:tcPr>
          <w:p w14:paraId="7CBD887C" w14:textId="77777777" w:rsidR="00F141B0" w:rsidRPr="00C270E2" w:rsidRDefault="00F141B0" w:rsidP="0058391A">
            <w:pPr>
              <w:pStyle w:val="Bezodstpw"/>
              <w:rPr>
                <w:rFonts w:ascii="Times New Roman" w:hAnsi="Times New Roman"/>
              </w:rPr>
            </w:pPr>
            <w:r w:rsidRPr="00C270E2">
              <w:rPr>
                <w:rFonts w:ascii="Times New Roman" w:hAnsi="Times New Roman"/>
              </w:rPr>
              <w:t>Lp.</w:t>
            </w:r>
          </w:p>
        </w:tc>
        <w:tc>
          <w:tcPr>
            <w:tcW w:w="2664" w:type="dxa"/>
            <w:vMerge w:val="restart"/>
          </w:tcPr>
          <w:p w14:paraId="0E2A0845" w14:textId="77777777" w:rsidR="00F141B0" w:rsidRPr="00C270E2" w:rsidRDefault="00F141B0" w:rsidP="0058391A">
            <w:pPr>
              <w:pStyle w:val="Bezodstpw"/>
              <w:rPr>
                <w:rFonts w:ascii="Times New Roman" w:hAnsi="Times New Roman"/>
              </w:rPr>
            </w:pPr>
            <w:r w:rsidRPr="00C270E2">
              <w:rPr>
                <w:rFonts w:ascii="Times New Roman" w:hAnsi="Times New Roman"/>
              </w:rPr>
              <w:t>Nazwa usługi</w:t>
            </w:r>
          </w:p>
        </w:tc>
        <w:tc>
          <w:tcPr>
            <w:tcW w:w="884" w:type="dxa"/>
            <w:vMerge w:val="restart"/>
          </w:tcPr>
          <w:p w14:paraId="7D8BEA72" w14:textId="77777777" w:rsidR="00F141B0" w:rsidRPr="00C270E2" w:rsidRDefault="00F141B0" w:rsidP="0058391A">
            <w:pPr>
              <w:pStyle w:val="Bezodstpw"/>
              <w:rPr>
                <w:rFonts w:ascii="Times New Roman" w:hAnsi="Times New Roman"/>
              </w:rPr>
            </w:pPr>
            <w:r w:rsidRPr="00C270E2">
              <w:rPr>
                <w:rFonts w:ascii="Times New Roman" w:hAnsi="Times New Roman"/>
              </w:rPr>
              <w:t>Ilość m-</w:t>
            </w:r>
            <w:proofErr w:type="spellStart"/>
            <w:r w:rsidRPr="00C270E2">
              <w:rPr>
                <w:rFonts w:ascii="Times New Roman" w:hAnsi="Times New Roman"/>
              </w:rPr>
              <w:t>cy</w:t>
            </w:r>
            <w:proofErr w:type="spellEnd"/>
          </w:p>
        </w:tc>
        <w:tc>
          <w:tcPr>
            <w:tcW w:w="1282" w:type="dxa"/>
            <w:vMerge w:val="restart"/>
          </w:tcPr>
          <w:p w14:paraId="7BAE1E22" w14:textId="77777777" w:rsidR="00F141B0" w:rsidRPr="00C270E2" w:rsidRDefault="00F141B0" w:rsidP="0058391A">
            <w:pPr>
              <w:pStyle w:val="Bezodstpw"/>
              <w:rPr>
                <w:rFonts w:ascii="Times New Roman" w:hAnsi="Times New Roman"/>
              </w:rPr>
            </w:pPr>
            <w:r w:rsidRPr="00C270E2">
              <w:rPr>
                <w:rFonts w:ascii="Times New Roman" w:hAnsi="Times New Roman"/>
              </w:rPr>
              <w:t>Cena netto za 1 m-c</w:t>
            </w:r>
          </w:p>
        </w:tc>
        <w:tc>
          <w:tcPr>
            <w:tcW w:w="1281" w:type="dxa"/>
            <w:vMerge w:val="restart"/>
          </w:tcPr>
          <w:p w14:paraId="61C6EEF8" w14:textId="77777777" w:rsidR="00F141B0" w:rsidRPr="00C270E2" w:rsidRDefault="00F141B0" w:rsidP="0058391A">
            <w:pPr>
              <w:pStyle w:val="Bezodstpw"/>
              <w:rPr>
                <w:rFonts w:ascii="Times New Roman" w:hAnsi="Times New Roman"/>
              </w:rPr>
            </w:pPr>
            <w:r w:rsidRPr="00C270E2">
              <w:rPr>
                <w:rFonts w:ascii="Times New Roman" w:hAnsi="Times New Roman"/>
              </w:rPr>
              <w:t>Cena netto</w:t>
            </w:r>
          </w:p>
        </w:tc>
        <w:tc>
          <w:tcPr>
            <w:tcW w:w="1565" w:type="dxa"/>
            <w:gridSpan w:val="2"/>
          </w:tcPr>
          <w:p w14:paraId="27CA7A3C" w14:textId="77777777" w:rsidR="00F141B0" w:rsidRPr="00C270E2" w:rsidRDefault="00F141B0" w:rsidP="0058391A">
            <w:pPr>
              <w:pStyle w:val="Bezodstpw"/>
              <w:jc w:val="center"/>
              <w:rPr>
                <w:rFonts w:ascii="Times New Roman" w:hAnsi="Times New Roman"/>
              </w:rPr>
            </w:pPr>
            <w:r w:rsidRPr="00C270E2">
              <w:rPr>
                <w:rFonts w:ascii="Times New Roman" w:hAnsi="Times New Roman"/>
              </w:rPr>
              <w:t>VAT</w:t>
            </w:r>
          </w:p>
        </w:tc>
        <w:tc>
          <w:tcPr>
            <w:tcW w:w="1708" w:type="dxa"/>
            <w:vMerge w:val="restart"/>
          </w:tcPr>
          <w:p w14:paraId="1DC016FB" w14:textId="77777777" w:rsidR="00F141B0" w:rsidRPr="00C270E2" w:rsidRDefault="00F141B0" w:rsidP="0058391A">
            <w:pPr>
              <w:pStyle w:val="Bezodstpw"/>
              <w:rPr>
                <w:rFonts w:ascii="Times New Roman" w:hAnsi="Times New Roman"/>
              </w:rPr>
            </w:pPr>
            <w:r w:rsidRPr="00C270E2">
              <w:rPr>
                <w:rFonts w:ascii="Times New Roman" w:hAnsi="Times New Roman"/>
              </w:rPr>
              <w:t xml:space="preserve">Cena brutto </w:t>
            </w:r>
          </w:p>
        </w:tc>
      </w:tr>
      <w:tr w:rsidR="00F141B0" w:rsidRPr="00CF0730" w14:paraId="14D09C2B" w14:textId="77777777" w:rsidTr="008234A0">
        <w:trPr>
          <w:trHeight w:val="200"/>
          <w:jc w:val="center"/>
        </w:trPr>
        <w:tc>
          <w:tcPr>
            <w:tcW w:w="544" w:type="dxa"/>
            <w:vMerge/>
          </w:tcPr>
          <w:p w14:paraId="0D929615" w14:textId="77777777" w:rsidR="00F141B0" w:rsidRPr="00C270E2" w:rsidRDefault="00F141B0" w:rsidP="0058391A">
            <w:pPr>
              <w:pStyle w:val="Bezodstpw"/>
              <w:rPr>
                <w:rFonts w:ascii="Times New Roman" w:hAnsi="Times New Roman"/>
              </w:rPr>
            </w:pPr>
          </w:p>
        </w:tc>
        <w:tc>
          <w:tcPr>
            <w:tcW w:w="2664" w:type="dxa"/>
            <w:vMerge/>
          </w:tcPr>
          <w:p w14:paraId="4B94614B" w14:textId="77777777" w:rsidR="00F141B0" w:rsidRPr="00C270E2" w:rsidRDefault="00F141B0" w:rsidP="0058391A">
            <w:pPr>
              <w:pStyle w:val="Bezodstpw"/>
              <w:rPr>
                <w:rFonts w:ascii="Times New Roman" w:hAnsi="Times New Roman"/>
              </w:rPr>
            </w:pPr>
          </w:p>
        </w:tc>
        <w:tc>
          <w:tcPr>
            <w:tcW w:w="884" w:type="dxa"/>
            <w:vMerge/>
          </w:tcPr>
          <w:p w14:paraId="166566E5" w14:textId="77777777" w:rsidR="00F141B0" w:rsidRPr="00C270E2" w:rsidRDefault="00F141B0" w:rsidP="0058391A">
            <w:pPr>
              <w:pStyle w:val="Bezodstpw"/>
              <w:rPr>
                <w:rFonts w:ascii="Times New Roman" w:hAnsi="Times New Roman"/>
              </w:rPr>
            </w:pPr>
          </w:p>
        </w:tc>
        <w:tc>
          <w:tcPr>
            <w:tcW w:w="1282" w:type="dxa"/>
            <w:vMerge/>
          </w:tcPr>
          <w:p w14:paraId="4B292134" w14:textId="77777777" w:rsidR="00F141B0" w:rsidRPr="00C270E2" w:rsidRDefault="00F141B0" w:rsidP="0058391A">
            <w:pPr>
              <w:pStyle w:val="Bezodstpw"/>
              <w:rPr>
                <w:rFonts w:ascii="Times New Roman" w:hAnsi="Times New Roman"/>
              </w:rPr>
            </w:pPr>
          </w:p>
        </w:tc>
        <w:tc>
          <w:tcPr>
            <w:tcW w:w="1281" w:type="dxa"/>
            <w:vMerge/>
          </w:tcPr>
          <w:p w14:paraId="03EBA2B5" w14:textId="77777777" w:rsidR="00F141B0" w:rsidRPr="00C270E2" w:rsidRDefault="00F141B0" w:rsidP="0058391A">
            <w:pPr>
              <w:pStyle w:val="Bezodstpw"/>
              <w:rPr>
                <w:rFonts w:ascii="Times New Roman" w:hAnsi="Times New Roman"/>
              </w:rPr>
            </w:pPr>
          </w:p>
        </w:tc>
        <w:tc>
          <w:tcPr>
            <w:tcW w:w="426" w:type="dxa"/>
          </w:tcPr>
          <w:p w14:paraId="01CDB2EE" w14:textId="77777777" w:rsidR="00F141B0" w:rsidRPr="00C270E2" w:rsidRDefault="00F141B0" w:rsidP="0058391A">
            <w:pPr>
              <w:pStyle w:val="Bezodstpw"/>
              <w:rPr>
                <w:rFonts w:ascii="Times New Roman" w:hAnsi="Times New Roman"/>
              </w:rPr>
            </w:pPr>
            <w:r w:rsidRPr="00C270E2">
              <w:rPr>
                <w:rFonts w:ascii="Times New Roman" w:hAnsi="Times New Roman"/>
              </w:rPr>
              <w:t>%</w:t>
            </w:r>
          </w:p>
        </w:tc>
        <w:tc>
          <w:tcPr>
            <w:tcW w:w="1139" w:type="dxa"/>
          </w:tcPr>
          <w:p w14:paraId="4B55F847" w14:textId="77777777" w:rsidR="00F141B0" w:rsidRPr="00C270E2" w:rsidRDefault="00F141B0" w:rsidP="0058391A">
            <w:pPr>
              <w:pStyle w:val="Bezodstpw"/>
              <w:jc w:val="center"/>
              <w:rPr>
                <w:rFonts w:ascii="Times New Roman" w:hAnsi="Times New Roman"/>
              </w:rPr>
            </w:pPr>
            <w:r w:rsidRPr="00C270E2">
              <w:rPr>
                <w:rFonts w:ascii="Times New Roman" w:hAnsi="Times New Roman"/>
              </w:rPr>
              <w:t>zł</w:t>
            </w:r>
          </w:p>
        </w:tc>
        <w:tc>
          <w:tcPr>
            <w:tcW w:w="1708" w:type="dxa"/>
            <w:vMerge/>
          </w:tcPr>
          <w:p w14:paraId="3C228EE4" w14:textId="77777777" w:rsidR="00F141B0" w:rsidRPr="00C270E2" w:rsidRDefault="00F141B0" w:rsidP="0058391A">
            <w:pPr>
              <w:pStyle w:val="Bezodstpw"/>
              <w:rPr>
                <w:rFonts w:ascii="Times New Roman" w:hAnsi="Times New Roman"/>
              </w:rPr>
            </w:pPr>
          </w:p>
        </w:tc>
      </w:tr>
      <w:tr w:rsidR="00F141B0" w:rsidRPr="00CF0730" w14:paraId="403812FF" w14:textId="77777777" w:rsidTr="008234A0">
        <w:trPr>
          <w:trHeight w:val="169"/>
          <w:jc w:val="center"/>
        </w:trPr>
        <w:tc>
          <w:tcPr>
            <w:tcW w:w="544" w:type="dxa"/>
          </w:tcPr>
          <w:p w14:paraId="2203E135" w14:textId="77777777" w:rsidR="00F141B0" w:rsidRPr="00C270E2" w:rsidRDefault="00F141B0" w:rsidP="0058391A">
            <w:pPr>
              <w:pStyle w:val="Bezodstpw"/>
              <w:rPr>
                <w:rFonts w:ascii="Times New Roman" w:hAnsi="Times New Roman"/>
              </w:rPr>
            </w:pPr>
            <w:r w:rsidRPr="00C270E2">
              <w:rPr>
                <w:rFonts w:ascii="Times New Roman" w:hAnsi="Times New Roman"/>
              </w:rPr>
              <w:t>1</w:t>
            </w:r>
          </w:p>
        </w:tc>
        <w:tc>
          <w:tcPr>
            <w:tcW w:w="2664" w:type="dxa"/>
          </w:tcPr>
          <w:p w14:paraId="09E381F4" w14:textId="77777777" w:rsidR="00F141B0" w:rsidRPr="00C270E2" w:rsidRDefault="00F141B0" w:rsidP="0058391A">
            <w:pPr>
              <w:pStyle w:val="Bezodstpw"/>
              <w:rPr>
                <w:rFonts w:ascii="Times New Roman" w:hAnsi="Times New Roman"/>
              </w:rPr>
            </w:pPr>
            <w:r w:rsidRPr="00C270E2">
              <w:rPr>
                <w:rFonts w:ascii="Times New Roman" w:hAnsi="Times New Roman"/>
              </w:rPr>
              <w:t>2</w:t>
            </w:r>
          </w:p>
        </w:tc>
        <w:tc>
          <w:tcPr>
            <w:tcW w:w="884" w:type="dxa"/>
          </w:tcPr>
          <w:p w14:paraId="77FD1CFE" w14:textId="77777777" w:rsidR="00F141B0" w:rsidRPr="00C270E2" w:rsidRDefault="00F141B0" w:rsidP="0058391A">
            <w:pPr>
              <w:pStyle w:val="Bezodstpw"/>
              <w:rPr>
                <w:rFonts w:ascii="Times New Roman" w:hAnsi="Times New Roman"/>
              </w:rPr>
            </w:pPr>
            <w:r w:rsidRPr="00C270E2">
              <w:rPr>
                <w:rFonts w:ascii="Times New Roman" w:hAnsi="Times New Roman"/>
              </w:rPr>
              <w:t>3</w:t>
            </w:r>
          </w:p>
        </w:tc>
        <w:tc>
          <w:tcPr>
            <w:tcW w:w="1282" w:type="dxa"/>
          </w:tcPr>
          <w:p w14:paraId="444E34AF" w14:textId="77777777" w:rsidR="00F141B0" w:rsidRPr="00C270E2" w:rsidRDefault="00F141B0" w:rsidP="0058391A">
            <w:pPr>
              <w:pStyle w:val="Bezodstpw"/>
              <w:rPr>
                <w:rFonts w:ascii="Times New Roman" w:hAnsi="Times New Roman"/>
              </w:rPr>
            </w:pPr>
            <w:r w:rsidRPr="00C270E2">
              <w:rPr>
                <w:rFonts w:ascii="Times New Roman" w:hAnsi="Times New Roman"/>
              </w:rPr>
              <w:t>4</w:t>
            </w:r>
          </w:p>
        </w:tc>
        <w:tc>
          <w:tcPr>
            <w:tcW w:w="1281" w:type="dxa"/>
          </w:tcPr>
          <w:p w14:paraId="0747F385" w14:textId="77777777" w:rsidR="00F141B0" w:rsidRPr="00C270E2" w:rsidRDefault="00F141B0" w:rsidP="0058391A">
            <w:pPr>
              <w:pStyle w:val="Bezodstpw"/>
              <w:rPr>
                <w:rFonts w:ascii="Times New Roman" w:hAnsi="Times New Roman"/>
              </w:rPr>
            </w:pPr>
            <w:r w:rsidRPr="00C270E2">
              <w:rPr>
                <w:rFonts w:ascii="Times New Roman" w:hAnsi="Times New Roman"/>
              </w:rPr>
              <w:t>5 =3x4</w:t>
            </w:r>
          </w:p>
        </w:tc>
        <w:tc>
          <w:tcPr>
            <w:tcW w:w="426" w:type="dxa"/>
          </w:tcPr>
          <w:p w14:paraId="6E55F5E7" w14:textId="77777777" w:rsidR="00F141B0" w:rsidRPr="00C270E2" w:rsidRDefault="00F141B0" w:rsidP="0058391A">
            <w:pPr>
              <w:pStyle w:val="Bezodstpw"/>
              <w:rPr>
                <w:rFonts w:ascii="Times New Roman" w:hAnsi="Times New Roman"/>
              </w:rPr>
            </w:pPr>
            <w:r w:rsidRPr="00C270E2">
              <w:rPr>
                <w:rFonts w:ascii="Times New Roman" w:hAnsi="Times New Roman"/>
              </w:rPr>
              <w:t>6</w:t>
            </w:r>
          </w:p>
        </w:tc>
        <w:tc>
          <w:tcPr>
            <w:tcW w:w="1139" w:type="dxa"/>
          </w:tcPr>
          <w:p w14:paraId="72C78EC8" w14:textId="77777777" w:rsidR="00F141B0" w:rsidRPr="00C270E2" w:rsidRDefault="00F141B0" w:rsidP="0058391A">
            <w:pPr>
              <w:pStyle w:val="Bezodstpw"/>
              <w:rPr>
                <w:rFonts w:ascii="Times New Roman" w:hAnsi="Times New Roman"/>
              </w:rPr>
            </w:pPr>
            <w:r w:rsidRPr="00C270E2">
              <w:rPr>
                <w:rFonts w:ascii="Times New Roman" w:hAnsi="Times New Roman"/>
              </w:rPr>
              <w:t>7</w:t>
            </w:r>
          </w:p>
        </w:tc>
        <w:tc>
          <w:tcPr>
            <w:tcW w:w="1708" w:type="dxa"/>
          </w:tcPr>
          <w:p w14:paraId="6CBD9633" w14:textId="77777777" w:rsidR="00F141B0" w:rsidRPr="00C270E2" w:rsidRDefault="00F141B0" w:rsidP="0058391A">
            <w:pPr>
              <w:pStyle w:val="Bezodstpw"/>
              <w:rPr>
                <w:rFonts w:ascii="Times New Roman" w:hAnsi="Times New Roman"/>
              </w:rPr>
            </w:pPr>
            <w:r w:rsidRPr="00C270E2">
              <w:rPr>
                <w:rFonts w:ascii="Times New Roman" w:hAnsi="Times New Roman"/>
              </w:rPr>
              <w:t>8=5+7</w:t>
            </w:r>
          </w:p>
        </w:tc>
      </w:tr>
      <w:tr w:rsidR="00C25271" w:rsidRPr="00C25271" w14:paraId="3CCACC26" w14:textId="77777777" w:rsidTr="008234A0">
        <w:trPr>
          <w:trHeight w:val="496"/>
          <w:jc w:val="center"/>
        </w:trPr>
        <w:tc>
          <w:tcPr>
            <w:tcW w:w="544" w:type="dxa"/>
          </w:tcPr>
          <w:p w14:paraId="423D8CD7" w14:textId="77777777" w:rsidR="00F141B0" w:rsidRPr="00C25271" w:rsidRDefault="00F141B0" w:rsidP="0058391A">
            <w:pPr>
              <w:pStyle w:val="Bezodstpw"/>
              <w:rPr>
                <w:rFonts w:ascii="Times New Roman" w:hAnsi="Times New Roman"/>
              </w:rPr>
            </w:pPr>
            <w:r w:rsidRPr="00C25271">
              <w:rPr>
                <w:rFonts w:ascii="Times New Roman" w:hAnsi="Times New Roman"/>
              </w:rPr>
              <w:t>1.</w:t>
            </w:r>
          </w:p>
        </w:tc>
        <w:tc>
          <w:tcPr>
            <w:tcW w:w="2664" w:type="dxa"/>
          </w:tcPr>
          <w:p w14:paraId="4E50E387" w14:textId="167FF985" w:rsidR="00F141B0" w:rsidRPr="00C25271" w:rsidRDefault="00F141B0" w:rsidP="0058391A">
            <w:pPr>
              <w:pStyle w:val="Bezodstpw"/>
              <w:rPr>
                <w:rFonts w:ascii="Times New Roman" w:hAnsi="Times New Roman"/>
              </w:rPr>
            </w:pPr>
            <w:r w:rsidRPr="00C25271">
              <w:rPr>
                <w:rFonts w:ascii="Times New Roman" w:hAnsi="Times New Roman"/>
              </w:rPr>
              <w:t>Obsługa transportu sanitarnego</w:t>
            </w:r>
            <w:r w:rsidR="00236A83" w:rsidRPr="00C25271">
              <w:rPr>
                <w:rFonts w:ascii="Times New Roman" w:hAnsi="Times New Roman"/>
              </w:rPr>
              <w:t xml:space="preserve"> ( pkt 1 i 2 opisu przedmiotu zamówienia)</w:t>
            </w:r>
          </w:p>
        </w:tc>
        <w:tc>
          <w:tcPr>
            <w:tcW w:w="884" w:type="dxa"/>
          </w:tcPr>
          <w:p w14:paraId="1035A091" w14:textId="77777777" w:rsidR="00F141B0" w:rsidRPr="00C25271" w:rsidRDefault="00F141B0" w:rsidP="0058391A">
            <w:pPr>
              <w:pStyle w:val="Bezodstpw"/>
              <w:rPr>
                <w:rFonts w:ascii="Times New Roman" w:hAnsi="Times New Roman"/>
              </w:rPr>
            </w:pPr>
            <w:r w:rsidRPr="00C25271">
              <w:rPr>
                <w:rFonts w:ascii="Times New Roman" w:hAnsi="Times New Roman"/>
              </w:rPr>
              <w:t>12</w:t>
            </w:r>
          </w:p>
        </w:tc>
        <w:tc>
          <w:tcPr>
            <w:tcW w:w="1282" w:type="dxa"/>
          </w:tcPr>
          <w:p w14:paraId="745D8B14" w14:textId="77777777" w:rsidR="00F141B0" w:rsidRPr="00C25271" w:rsidRDefault="00F141B0" w:rsidP="0058391A">
            <w:pPr>
              <w:pStyle w:val="Bezodstpw"/>
              <w:rPr>
                <w:rFonts w:ascii="Times New Roman" w:hAnsi="Times New Roman"/>
              </w:rPr>
            </w:pPr>
          </w:p>
        </w:tc>
        <w:tc>
          <w:tcPr>
            <w:tcW w:w="1281" w:type="dxa"/>
          </w:tcPr>
          <w:p w14:paraId="43AD6524" w14:textId="77777777" w:rsidR="00F141B0" w:rsidRPr="00C25271" w:rsidRDefault="00F141B0" w:rsidP="0058391A">
            <w:pPr>
              <w:pStyle w:val="Bezodstpw"/>
              <w:rPr>
                <w:rFonts w:ascii="Times New Roman" w:hAnsi="Times New Roman"/>
              </w:rPr>
            </w:pPr>
          </w:p>
        </w:tc>
        <w:tc>
          <w:tcPr>
            <w:tcW w:w="426" w:type="dxa"/>
          </w:tcPr>
          <w:p w14:paraId="6E0DFF0D" w14:textId="77777777" w:rsidR="00F141B0" w:rsidRPr="00C25271" w:rsidRDefault="00F141B0" w:rsidP="0058391A">
            <w:pPr>
              <w:pStyle w:val="Bezodstpw"/>
              <w:rPr>
                <w:rFonts w:ascii="Times New Roman" w:hAnsi="Times New Roman"/>
              </w:rPr>
            </w:pPr>
          </w:p>
        </w:tc>
        <w:tc>
          <w:tcPr>
            <w:tcW w:w="1139" w:type="dxa"/>
          </w:tcPr>
          <w:p w14:paraId="29FE81EC" w14:textId="77777777" w:rsidR="00F141B0" w:rsidRPr="00C25271" w:rsidRDefault="00F141B0" w:rsidP="0058391A">
            <w:pPr>
              <w:pStyle w:val="Bezodstpw"/>
              <w:rPr>
                <w:rFonts w:ascii="Times New Roman" w:hAnsi="Times New Roman"/>
              </w:rPr>
            </w:pPr>
          </w:p>
        </w:tc>
        <w:tc>
          <w:tcPr>
            <w:tcW w:w="1708" w:type="dxa"/>
          </w:tcPr>
          <w:p w14:paraId="23CAF94D" w14:textId="77777777" w:rsidR="00F141B0" w:rsidRPr="00C25271" w:rsidRDefault="00F141B0" w:rsidP="0058391A">
            <w:pPr>
              <w:pStyle w:val="Bezodstpw"/>
              <w:rPr>
                <w:rFonts w:ascii="Times New Roman" w:hAnsi="Times New Roman"/>
              </w:rPr>
            </w:pPr>
          </w:p>
        </w:tc>
      </w:tr>
      <w:tr w:rsidR="00C25271" w:rsidRPr="00C25271" w14:paraId="37E8DE99" w14:textId="77777777" w:rsidTr="008234A0">
        <w:trPr>
          <w:trHeight w:val="496"/>
          <w:jc w:val="center"/>
        </w:trPr>
        <w:tc>
          <w:tcPr>
            <w:tcW w:w="544" w:type="dxa"/>
          </w:tcPr>
          <w:p w14:paraId="073991D1" w14:textId="7CFF643C" w:rsidR="00236A83" w:rsidRPr="00C25271" w:rsidRDefault="00236A83" w:rsidP="0058391A">
            <w:pPr>
              <w:pStyle w:val="Bezodstpw"/>
              <w:rPr>
                <w:rFonts w:ascii="Times New Roman" w:hAnsi="Times New Roman"/>
              </w:rPr>
            </w:pPr>
            <w:r w:rsidRPr="00C25271">
              <w:rPr>
                <w:rFonts w:ascii="Times New Roman" w:hAnsi="Times New Roman"/>
              </w:rPr>
              <w:t>2.</w:t>
            </w:r>
          </w:p>
        </w:tc>
        <w:tc>
          <w:tcPr>
            <w:tcW w:w="2664" w:type="dxa"/>
          </w:tcPr>
          <w:p w14:paraId="469BB7B9" w14:textId="00F5A826" w:rsidR="00236A83" w:rsidRPr="00C25271" w:rsidRDefault="00236A83" w:rsidP="0058391A">
            <w:pPr>
              <w:pStyle w:val="Bezodstpw"/>
              <w:rPr>
                <w:rFonts w:ascii="Times New Roman" w:hAnsi="Times New Roman"/>
              </w:rPr>
            </w:pPr>
            <w:r w:rsidRPr="00C25271">
              <w:rPr>
                <w:rFonts w:ascii="Times New Roman" w:hAnsi="Times New Roman"/>
              </w:rPr>
              <w:t>Dyżur kierowcy do obsługi lądowiska HEMS ( pkt 3 opisu przedmiotu zamówienia)</w:t>
            </w:r>
          </w:p>
        </w:tc>
        <w:tc>
          <w:tcPr>
            <w:tcW w:w="884" w:type="dxa"/>
          </w:tcPr>
          <w:p w14:paraId="5EE401E8" w14:textId="70836DDC" w:rsidR="00236A83" w:rsidRPr="00C25271" w:rsidRDefault="00236A83" w:rsidP="0058391A">
            <w:pPr>
              <w:pStyle w:val="Bezodstpw"/>
              <w:rPr>
                <w:rFonts w:ascii="Times New Roman" w:hAnsi="Times New Roman"/>
              </w:rPr>
            </w:pPr>
            <w:r w:rsidRPr="00C25271">
              <w:rPr>
                <w:rFonts w:ascii="Times New Roman" w:hAnsi="Times New Roman"/>
              </w:rPr>
              <w:t>12</w:t>
            </w:r>
          </w:p>
        </w:tc>
        <w:tc>
          <w:tcPr>
            <w:tcW w:w="1282" w:type="dxa"/>
          </w:tcPr>
          <w:p w14:paraId="6C2A08FB" w14:textId="77777777" w:rsidR="00236A83" w:rsidRPr="00C25271" w:rsidRDefault="00236A83" w:rsidP="0058391A">
            <w:pPr>
              <w:pStyle w:val="Bezodstpw"/>
              <w:rPr>
                <w:rFonts w:ascii="Times New Roman" w:hAnsi="Times New Roman"/>
              </w:rPr>
            </w:pPr>
          </w:p>
        </w:tc>
        <w:tc>
          <w:tcPr>
            <w:tcW w:w="1281" w:type="dxa"/>
          </w:tcPr>
          <w:p w14:paraId="23A76E03" w14:textId="77777777" w:rsidR="00236A83" w:rsidRPr="00C25271" w:rsidRDefault="00236A83" w:rsidP="0058391A">
            <w:pPr>
              <w:pStyle w:val="Bezodstpw"/>
              <w:rPr>
                <w:rFonts w:ascii="Times New Roman" w:hAnsi="Times New Roman"/>
              </w:rPr>
            </w:pPr>
          </w:p>
        </w:tc>
        <w:tc>
          <w:tcPr>
            <w:tcW w:w="426" w:type="dxa"/>
          </w:tcPr>
          <w:p w14:paraId="6934210F" w14:textId="77777777" w:rsidR="00236A83" w:rsidRPr="00C25271" w:rsidRDefault="00236A83" w:rsidP="0058391A">
            <w:pPr>
              <w:pStyle w:val="Bezodstpw"/>
              <w:rPr>
                <w:rFonts w:ascii="Times New Roman" w:hAnsi="Times New Roman"/>
              </w:rPr>
            </w:pPr>
          </w:p>
        </w:tc>
        <w:tc>
          <w:tcPr>
            <w:tcW w:w="1139" w:type="dxa"/>
          </w:tcPr>
          <w:p w14:paraId="0FE53097" w14:textId="77777777" w:rsidR="00236A83" w:rsidRPr="00C25271" w:rsidRDefault="00236A83" w:rsidP="0058391A">
            <w:pPr>
              <w:pStyle w:val="Bezodstpw"/>
              <w:rPr>
                <w:rFonts w:ascii="Times New Roman" w:hAnsi="Times New Roman"/>
              </w:rPr>
            </w:pPr>
          </w:p>
        </w:tc>
        <w:tc>
          <w:tcPr>
            <w:tcW w:w="1708" w:type="dxa"/>
          </w:tcPr>
          <w:p w14:paraId="6685D929" w14:textId="77777777" w:rsidR="00236A83" w:rsidRPr="00C25271" w:rsidRDefault="00236A83" w:rsidP="0058391A">
            <w:pPr>
              <w:pStyle w:val="Bezodstpw"/>
              <w:rPr>
                <w:rFonts w:ascii="Times New Roman" w:hAnsi="Times New Roman"/>
              </w:rPr>
            </w:pPr>
          </w:p>
        </w:tc>
      </w:tr>
      <w:tr w:rsidR="00F141B0" w:rsidRPr="00C25271" w14:paraId="1A230A01" w14:textId="77777777" w:rsidTr="008234A0">
        <w:trPr>
          <w:trHeight w:val="234"/>
          <w:jc w:val="center"/>
        </w:trPr>
        <w:tc>
          <w:tcPr>
            <w:tcW w:w="544" w:type="dxa"/>
          </w:tcPr>
          <w:p w14:paraId="4B06AB17" w14:textId="77777777" w:rsidR="00F141B0" w:rsidRPr="00C25271" w:rsidRDefault="00F141B0" w:rsidP="0058391A">
            <w:pPr>
              <w:pStyle w:val="Bezodstpw"/>
              <w:rPr>
                <w:rFonts w:ascii="Times New Roman" w:hAnsi="Times New Roman"/>
              </w:rPr>
            </w:pPr>
          </w:p>
        </w:tc>
        <w:tc>
          <w:tcPr>
            <w:tcW w:w="4831" w:type="dxa"/>
            <w:gridSpan w:val="3"/>
          </w:tcPr>
          <w:p w14:paraId="59DE70AA" w14:textId="77777777" w:rsidR="00F141B0" w:rsidRPr="00C25271" w:rsidRDefault="00F141B0" w:rsidP="0058391A">
            <w:pPr>
              <w:pStyle w:val="Bezodstpw"/>
              <w:rPr>
                <w:rFonts w:ascii="Times New Roman" w:hAnsi="Times New Roman"/>
                <w:b/>
              </w:rPr>
            </w:pPr>
            <w:r w:rsidRPr="00C25271">
              <w:rPr>
                <w:rFonts w:ascii="Times New Roman" w:hAnsi="Times New Roman"/>
                <w:b/>
              </w:rPr>
              <w:t>RAZEM:</w:t>
            </w:r>
          </w:p>
        </w:tc>
        <w:tc>
          <w:tcPr>
            <w:tcW w:w="1281" w:type="dxa"/>
          </w:tcPr>
          <w:p w14:paraId="45950565" w14:textId="77777777" w:rsidR="00F141B0" w:rsidRPr="00C25271" w:rsidRDefault="00F141B0" w:rsidP="0058391A">
            <w:pPr>
              <w:pStyle w:val="Bezodstpw"/>
              <w:rPr>
                <w:rFonts w:ascii="Times New Roman" w:hAnsi="Times New Roman"/>
              </w:rPr>
            </w:pPr>
          </w:p>
        </w:tc>
        <w:tc>
          <w:tcPr>
            <w:tcW w:w="426" w:type="dxa"/>
          </w:tcPr>
          <w:p w14:paraId="00FCD327" w14:textId="77777777" w:rsidR="00F141B0" w:rsidRPr="00C25271" w:rsidRDefault="00F141B0" w:rsidP="0058391A">
            <w:pPr>
              <w:pStyle w:val="Bezodstpw"/>
              <w:rPr>
                <w:rFonts w:ascii="Times New Roman" w:hAnsi="Times New Roman"/>
              </w:rPr>
            </w:pPr>
            <w:r w:rsidRPr="00C25271">
              <w:rPr>
                <w:rFonts w:ascii="Times New Roman" w:hAnsi="Times New Roman"/>
              </w:rPr>
              <w:t>x</w:t>
            </w:r>
          </w:p>
        </w:tc>
        <w:tc>
          <w:tcPr>
            <w:tcW w:w="1139" w:type="dxa"/>
          </w:tcPr>
          <w:p w14:paraId="7E3D4260" w14:textId="77777777" w:rsidR="00F141B0" w:rsidRPr="00C25271" w:rsidRDefault="00F141B0" w:rsidP="0058391A">
            <w:pPr>
              <w:pStyle w:val="Bezodstpw"/>
              <w:rPr>
                <w:rFonts w:ascii="Times New Roman" w:hAnsi="Times New Roman"/>
              </w:rPr>
            </w:pPr>
          </w:p>
        </w:tc>
        <w:tc>
          <w:tcPr>
            <w:tcW w:w="1708" w:type="dxa"/>
          </w:tcPr>
          <w:p w14:paraId="0F285A76" w14:textId="77777777" w:rsidR="00F141B0" w:rsidRPr="00C25271" w:rsidRDefault="00F141B0" w:rsidP="0058391A">
            <w:pPr>
              <w:pStyle w:val="Bezodstpw"/>
              <w:rPr>
                <w:rFonts w:ascii="Times New Roman" w:hAnsi="Times New Roman"/>
              </w:rPr>
            </w:pPr>
          </w:p>
        </w:tc>
      </w:tr>
    </w:tbl>
    <w:p w14:paraId="72248D31" w14:textId="77777777" w:rsidR="00CD16BD" w:rsidRPr="00C25271" w:rsidRDefault="00CD16BD" w:rsidP="00CD16BD">
      <w:pPr>
        <w:pStyle w:val="Akapitzlist"/>
        <w:suppressAutoHyphens/>
        <w:ind w:left="851"/>
        <w:rPr>
          <w:rFonts w:ascii="Times New Roman" w:hAnsi="Times New Roman"/>
        </w:rPr>
      </w:pPr>
    </w:p>
    <w:p w14:paraId="18E8EAA5" w14:textId="3FF1574A" w:rsidR="00F141B0" w:rsidRPr="00C25271" w:rsidRDefault="00CD16BD" w:rsidP="006A61C3">
      <w:pPr>
        <w:pStyle w:val="Akapitzlist"/>
        <w:numPr>
          <w:ilvl w:val="0"/>
          <w:numId w:val="26"/>
        </w:numPr>
        <w:suppressAutoHyphens/>
        <w:ind w:left="851" w:hanging="425"/>
        <w:rPr>
          <w:rFonts w:ascii="Times New Roman" w:hAnsi="Times New Roman"/>
        </w:rPr>
      </w:pPr>
      <w:r w:rsidRPr="00C25271">
        <w:rPr>
          <w:rFonts w:ascii="Times New Roman" w:hAnsi="Times New Roman"/>
          <w:b/>
          <w:bCs/>
        </w:rPr>
        <w:t>S</w:t>
      </w:r>
      <w:r w:rsidR="00F141B0" w:rsidRPr="00C25271">
        <w:rPr>
          <w:rFonts w:ascii="Times New Roman" w:hAnsi="Times New Roman"/>
          <w:b/>
          <w:bCs/>
        </w:rPr>
        <w:t>tawka za 1 km</w:t>
      </w:r>
      <w:r w:rsidR="00F141B0" w:rsidRPr="00C25271">
        <w:rPr>
          <w:rFonts w:ascii="Times New Roman" w:hAnsi="Times New Roman"/>
        </w:rPr>
        <w:t xml:space="preserve"> dla samochodu zastępczego …………………. złotych brutto</w:t>
      </w:r>
    </w:p>
    <w:p w14:paraId="35301531" w14:textId="2FD70D93" w:rsidR="00CD16BD" w:rsidRPr="00C25271" w:rsidRDefault="00CD16BD" w:rsidP="00CD16BD">
      <w:pPr>
        <w:pStyle w:val="Akapitzlist"/>
        <w:numPr>
          <w:ilvl w:val="0"/>
          <w:numId w:val="26"/>
        </w:numPr>
        <w:ind w:right="55" w:hanging="294"/>
        <w:jc w:val="both"/>
        <w:rPr>
          <w:rFonts w:ascii="Times New Roman" w:hAnsi="Times New Roman"/>
          <w:bCs/>
        </w:rPr>
      </w:pPr>
      <w:r w:rsidRPr="00C25271">
        <w:rPr>
          <w:rFonts w:ascii="Times New Roman" w:hAnsi="Times New Roman"/>
          <w:bCs/>
        </w:rPr>
        <w:t xml:space="preserve"> Stawka za 1km przebiegu ambulansu Wykonawcy wynosi …………. złotych brutto. (słownie:)  </w:t>
      </w:r>
    </w:p>
    <w:p w14:paraId="5B1E51AC" w14:textId="7A467FBF" w:rsidR="00CD16BD" w:rsidRPr="00C25271" w:rsidRDefault="00CD16BD" w:rsidP="00CD16BD">
      <w:pPr>
        <w:pStyle w:val="Akapitzlist"/>
        <w:numPr>
          <w:ilvl w:val="0"/>
          <w:numId w:val="26"/>
        </w:numPr>
        <w:ind w:right="55" w:hanging="294"/>
        <w:jc w:val="both"/>
        <w:rPr>
          <w:rFonts w:ascii="Times New Roman" w:hAnsi="Times New Roman"/>
          <w:bCs/>
        </w:rPr>
      </w:pPr>
      <w:r w:rsidRPr="00C25271">
        <w:rPr>
          <w:rFonts w:ascii="Times New Roman" w:hAnsi="Times New Roman"/>
          <w:bCs/>
        </w:rPr>
        <w:t>Stawka godzinowa za jedną godzinę dyżuru Kierowcy zabezpieczającego lądowisko HEMS wynosi..........złotych brutto.(słownie: )</w:t>
      </w:r>
    </w:p>
    <w:p w14:paraId="76F982A7" w14:textId="455CC68A" w:rsidR="00DB14CE" w:rsidRPr="00C25271" w:rsidRDefault="009821CA" w:rsidP="006F07A7">
      <w:pPr>
        <w:pStyle w:val="Bezodstpw"/>
        <w:numPr>
          <w:ilvl w:val="0"/>
          <w:numId w:val="26"/>
        </w:numPr>
        <w:ind w:left="851" w:hanging="425"/>
        <w:jc w:val="both"/>
        <w:rPr>
          <w:rFonts w:ascii="Times New Roman" w:hAnsi="Times New Roman"/>
          <w:b/>
          <w:bCs/>
          <w:sz w:val="24"/>
          <w:szCs w:val="24"/>
        </w:rPr>
      </w:pPr>
      <w:r w:rsidRPr="00C25271">
        <w:rPr>
          <w:rFonts w:ascii="Times New Roman" w:hAnsi="Times New Roman"/>
          <w:sz w:val="24"/>
          <w:szCs w:val="24"/>
        </w:rPr>
        <w:t xml:space="preserve">w terminie: </w:t>
      </w:r>
      <w:r w:rsidR="00662FEC" w:rsidRPr="00C25271">
        <w:rPr>
          <w:rFonts w:ascii="Times New Roman" w:hAnsi="Times New Roman"/>
          <w:b/>
          <w:bCs/>
          <w:sz w:val="24"/>
          <w:szCs w:val="24"/>
        </w:rPr>
        <w:t xml:space="preserve">12 miesięcy </w:t>
      </w:r>
      <w:r w:rsidR="00EB2E38" w:rsidRPr="00C25271">
        <w:rPr>
          <w:rFonts w:ascii="Times New Roman" w:hAnsi="Times New Roman"/>
          <w:b/>
          <w:bCs/>
          <w:sz w:val="24"/>
          <w:szCs w:val="24"/>
        </w:rPr>
        <w:t>.</w:t>
      </w:r>
    </w:p>
    <w:p w14:paraId="364864DA" w14:textId="3180096C" w:rsidR="00D56D56" w:rsidRDefault="009821CA" w:rsidP="006F07A7">
      <w:pPr>
        <w:numPr>
          <w:ilvl w:val="0"/>
          <w:numId w:val="26"/>
        </w:numPr>
        <w:suppressAutoHyphens/>
        <w:spacing w:after="0"/>
        <w:ind w:left="851" w:hanging="425"/>
        <w:jc w:val="both"/>
        <w:rPr>
          <w:rFonts w:ascii="Times New Roman" w:hAnsi="Times New Roman"/>
          <w:sz w:val="24"/>
          <w:szCs w:val="24"/>
        </w:rPr>
      </w:pPr>
      <w:r w:rsidRPr="009821CA">
        <w:rPr>
          <w:rFonts w:ascii="Times New Roman" w:hAnsi="Times New Roman"/>
          <w:sz w:val="24"/>
          <w:szCs w:val="24"/>
        </w:rPr>
        <w:t>przy warunk</w:t>
      </w:r>
      <w:r w:rsidR="00AB5087">
        <w:rPr>
          <w:rFonts w:ascii="Times New Roman" w:hAnsi="Times New Roman"/>
          <w:sz w:val="24"/>
          <w:szCs w:val="24"/>
        </w:rPr>
        <w:t xml:space="preserve">ach </w:t>
      </w:r>
      <w:r w:rsidR="00C6715E">
        <w:rPr>
          <w:rFonts w:ascii="Times New Roman" w:hAnsi="Times New Roman"/>
          <w:sz w:val="24"/>
          <w:szCs w:val="24"/>
        </w:rPr>
        <w:t>płatności ........</w:t>
      </w:r>
      <w:r w:rsidR="00AB5087">
        <w:rPr>
          <w:rFonts w:ascii="Times New Roman" w:hAnsi="Times New Roman"/>
          <w:sz w:val="24"/>
          <w:szCs w:val="24"/>
        </w:rPr>
        <w:t xml:space="preserve"> dni /</w:t>
      </w:r>
      <w:r w:rsidRPr="009821CA">
        <w:rPr>
          <w:rFonts w:ascii="Times New Roman" w:hAnsi="Times New Roman"/>
          <w:sz w:val="24"/>
          <w:szCs w:val="24"/>
        </w:rPr>
        <w:t xml:space="preserve">wymagany termin płatności </w:t>
      </w:r>
      <w:r w:rsidR="00E902B3" w:rsidRPr="009821CA">
        <w:rPr>
          <w:rFonts w:ascii="Times New Roman" w:hAnsi="Times New Roman"/>
          <w:sz w:val="24"/>
          <w:szCs w:val="24"/>
        </w:rPr>
        <w:t>minimum:</w:t>
      </w:r>
      <w:r w:rsidRPr="009821CA">
        <w:rPr>
          <w:rFonts w:ascii="Times New Roman" w:hAnsi="Times New Roman"/>
          <w:sz w:val="24"/>
          <w:szCs w:val="24"/>
        </w:rPr>
        <w:t xml:space="preserve"> </w:t>
      </w:r>
      <w:r w:rsidRPr="009821CA">
        <w:rPr>
          <w:rFonts w:ascii="Times New Roman" w:hAnsi="Times New Roman"/>
          <w:b/>
          <w:sz w:val="24"/>
          <w:szCs w:val="24"/>
        </w:rPr>
        <w:t xml:space="preserve">60 </w:t>
      </w:r>
      <w:r w:rsidRPr="009821CA">
        <w:rPr>
          <w:rFonts w:ascii="Times New Roman" w:hAnsi="Times New Roman"/>
          <w:sz w:val="24"/>
          <w:szCs w:val="24"/>
        </w:rPr>
        <w:t xml:space="preserve">dni, pożądany termin płatności </w:t>
      </w:r>
      <w:r w:rsidRPr="009821CA">
        <w:rPr>
          <w:rFonts w:ascii="Times New Roman" w:hAnsi="Times New Roman"/>
          <w:b/>
          <w:sz w:val="24"/>
          <w:szCs w:val="24"/>
        </w:rPr>
        <w:t>90</w:t>
      </w:r>
      <w:r w:rsidRPr="009821CA">
        <w:rPr>
          <w:rFonts w:ascii="Times New Roman" w:hAnsi="Times New Roman"/>
          <w:sz w:val="24"/>
          <w:szCs w:val="24"/>
        </w:rPr>
        <w:t xml:space="preserve"> dni </w:t>
      </w:r>
      <w:r w:rsidR="00D56D56" w:rsidRPr="00D56D56">
        <w:rPr>
          <w:rFonts w:ascii="Times New Roman" w:hAnsi="Times New Roman"/>
          <w:sz w:val="24"/>
          <w:szCs w:val="24"/>
        </w:rPr>
        <w:t>/</w:t>
      </w:r>
    </w:p>
    <w:p w14:paraId="566D2410" w14:textId="7B00733A" w:rsidR="00300122" w:rsidRPr="00300122" w:rsidRDefault="00791338" w:rsidP="00011520">
      <w:pPr>
        <w:pStyle w:val="Akapitzlist"/>
        <w:numPr>
          <w:ilvl w:val="4"/>
          <w:numId w:val="46"/>
        </w:numPr>
        <w:suppressAutoHyphens/>
        <w:spacing w:before="120" w:after="120"/>
        <w:ind w:left="426" w:hanging="426"/>
        <w:jc w:val="both"/>
        <w:rPr>
          <w:rFonts w:ascii="Times New Roman" w:hAnsi="Times New Roman"/>
          <w:color w:val="000000"/>
        </w:rPr>
      </w:pPr>
      <w:r w:rsidRPr="00791338">
        <w:rPr>
          <w:rFonts w:ascii="Times New Roman" w:hAnsi="Times New Roman"/>
        </w:rPr>
        <w:t>Oświadczam, że uważam się za związanym(ą) niniejszą ofertą przez czas wskazany w SWZ</w:t>
      </w:r>
      <w:r w:rsidR="00394164" w:rsidRPr="001C1872">
        <w:rPr>
          <w:rFonts w:ascii="Times New Roman" w:hAnsi="Times New Roman" w:cs="Times New Roman"/>
        </w:rPr>
        <w:t>.</w:t>
      </w:r>
    </w:p>
    <w:p w14:paraId="09621633" w14:textId="77777777" w:rsidR="00791338" w:rsidRPr="00791338" w:rsidRDefault="00791338" w:rsidP="00011520">
      <w:pPr>
        <w:pStyle w:val="Akapitzlist"/>
        <w:numPr>
          <w:ilvl w:val="4"/>
          <w:numId w:val="46"/>
        </w:numPr>
        <w:suppressAutoHyphens/>
        <w:spacing w:before="120" w:after="120"/>
        <w:ind w:left="426" w:hanging="426"/>
        <w:jc w:val="both"/>
        <w:rPr>
          <w:rFonts w:ascii="Times New Roman" w:hAnsi="Times New Roman"/>
        </w:rPr>
      </w:pPr>
      <w:r w:rsidRPr="00791338">
        <w:rPr>
          <w:rFonts w:ascii="Times New Roman" w:hAnsi="Times New Roman"/>
        </w:rPr>
        <w:lastRenderedPageBreak/>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12FA4C31" w14:textId="77777777" w:rsidR="00791338" w:rsidRPr="00791338" w:rsidRDefault="00791338" w:rsidP="00011520">
      <w:pPr>
        <w:pStyle w:val="Akapitzlist"/>
        <w:numPr>
          <w:ilvl w:val="4"/>
          <w:numId w:val="46"/>
        </w:numPr>
        <w:suppressAutoHyphens/>
        <w:spacing w:before="120" w:after="120"/>
        <w:ind w:left="426" w:hanging="426"/>
        <w:jc w:val="both"/>
        <w:rPr>
          <w:rFonts w:ascii="Times New Roman" w:hAnsi="Times New Roman"/>
        </w:rPr>
      </w:pPr>
      <w:r w:rsidRPr="00791338">
        <w:rPr>
          <w:rFonts w:ascii="Times New Roman" w:hAnsi="Times New Roman"/>
        </w:rPr>
        <w:t>Oświadczam, że oferowana usługa jest zgodna z wymaganiami SWZ oraz obowiązującymi przepisami.</w:t>
      </w:r>
    </w:p>
    <w:p w14:paraId="2749A6FB" w14:textId="77777777" w:rsidR="00791338" w:rsidRPr="00791338" w:rsidRDefault="00791338" w:rsidP="00011520">
      <w:pPr>
        <w:pStyle w:val="Akapitzlist"/>
        <w:numPr>
          <w:ilvl w:val="4"/>
          <w:numId w:val="46"/>
        </w:numPr>
        <w:suppressAutoHyphens/>
        <w:spacing w:before="120" w:after="120"/>
        <w:ind w:left="426" w:hanging="426"/>
        <w:jc w:val="both"/>
        <w:rPr>
          <w:rFonts w:ascii="Times New Roman" w:hAnsi="Times New Roman"/>
        </w:rPr>
      </w:pPr>
      <w:r w:rsidRPr="00791338">
        <w:rPr>
          <w:rFonts w:ascii="Times New Roman" w:hAnsi="Times New Roman"/>
        </w:rPr>
        <w:t>Oświadczam, że będzie wykonywana zgodnie z ogólnie obowiązującymi przepisami i zasadami w zakresie bezpieczeństwa i higieny pracy oraz ochrony środowiska.</w:t>
      </w:r>
    </w:p>
    <w:p w14:paraId="6A9451F0" w14:textId="41E275AB" w:rsidR="002F79F6" w:rsidRDefault="002F79F6" w:rsidP="00011520">
      <w:pPr>
        <w:pStyle w:val="Akapitzlist"/>
        <w:numPr>
          <w:ilvl w:val="4"/>
          <w:numId w:val="46"/>
        </w:numPr>
        <w:suppressAutoHyphens/>
        <w:ind w:left="425" w:hanging="425"/>
        <w:contextualSpacing w:val="0"/>
        <w:jc w:val="both"/>
        <w:rPr>
          <w:rFonts w:ascii="Times New Roman" w:hAnsi="Times New Roman"/>
        </w:rPr>
      </w:pPr>
      <w:r>
        <w:rPr>
          <w:rFonts w:ascii="Times New Roman" w:hAnsi="Times New Roman"/>
        </w:rPr>
        <w:t xml:space="preserve">Oświadczamy, że wypełniliśmy obowiązki informacyjne przewidziane w art. 13 lub 14 RODO wobec osób fizycznych, od których dane osobowe bezpośrednio lub pośrednio </w:t>
      </w:r>
      <w:r w:rsidR="00645991">
        <w:rPr>
          <w:rFonts w:ascii="Times New Roman" w:hAnsi="Times New Roman"/>
        </w:rPr>
        <w:t xml:space="preserve">pozyskaliśmy </w:t>
      </w:r>
      <w:r>
        <w:rPr>
          <w:rFonts w:ascii="Times New Roman" w:hAnsi="Times New Roman"/>
        </w:rPr>
        <w:t>w</w:t>
      </w:r>
      <w:r w:rsidR="00C6715E">
        <w:rPr>
          <w:rFonts w:ascii="Times New Roman" w:hAnsi="Times New Roman"/>
        </w:rPr>
        <w:t> </w:t>
      </w:r>
      <w:r>
        <w:rPr>
          <w:rFonts w:ascii="Times New Roman" w:hAnsi="Times New Roman"/>
        </w:rPr>
        <w:t>celu ubiegania się o udzielenie zamówienia publicznego w niniejszym postępowaniu*</w:t>
      </w:r>
    </w:p>
    <w:p w14:paraId="729E27F0" w14:textId="77777777" w:rsidR="00A71B7B" w:rsidRPr="00A71B7B" w:rsidRDefault="00C6715E" w:rsidP="00011520">
      <w:pPr>
        <w:pStyle w:val="Akapitzlist"/>
        <w:numPr>
          <w:ilvl w:val="4"/>
          <w:numId w:val="46"/>
        </w:numPr>
        <w:suppressAutoHyphens/>
        <w:ind w:left="425" w:hanging="425"/>
        <w:contextualSpacing w:val="0"/>
        <w:jc w:val="both"/>
        <w:rPr>
          <w:rFonts w:ascii="Times New Roman" w:hAnsi="Times New Roman"/>
          <w:bCs/>
        </w:rPr>
      </w:pPr>
      <w:r w:rsidRPr="008C1347">
        <w:rPr>
          <w:rFonts w:ascii="Times New Roman" w:hAnsi="Times New Roman"/>
          <w:b/>
        </w:rPr>
        <w:t>Wykonawca jest</w:t>
      </w:r>
      <w:r>
        <w:rPr>
          <w:rFonts w:ascii="Times New Roman" w:hAnsi="Times New Roman"/>
          <w:b/>
        </w:rPr>
        <w:t>:</w:t>
      </w:r>
      <w:r w:rsidRPr="008C1347">
        <w:rPr>
          <w:rFonts w:ascii="Times New Roman" w:hAnsi="Times New Roman"/>
          <w:b/>
        </w:rPr>
        <w:t xml:space="preserve"> </w:t>
      </w:r>
      <w:r w:rsidR="00A71B7B">
        <w:rPr>
          <w:rFonts w:ascii="Times New Roman" w:hAnsi="Times New Roman"/>
          <w:b/>
        </w:rPr>
        <w:t>mikro* /</w:t>
      </w:r>
      <w:r w:rsidRPr="008C1347">
        <w:rPr>
          <w:rFonts w:ascii="Times New Roman" w:hAnsi="Times New Roman"/>
          <w:b/>
        </w:rPr>
        <w:t>małym</w:t>
      </w:r>
      <w:r w:rsidR="008C1347">
        <w:rPr>
          <w:rFonts w:ascii="Times New Roman" w:hAnsi="Times New Roman"/>
          <w:b/>
        </w:rPr>
        <w:t>*</w:t>
      </w:r>
      <w:r w:rsidR="00C72CFB" w:rsidRPr="008C1347">
        <w:rPr>
          <w:rFonts w:ascii="Times New Roman" w:hAnsi="Times New Roman"/>
          <w:b/>
        </w:rPr>
        <w:t xml:space="preserve"> </w:t>
      </w:r>
      <w:r w:rsidR="008C1347">
        <w:rPr>
          <w:rFonts w:ascii="Times New Roman" w:hAnsi="Times New Roman"/>
          <w:b/>
        </w:rPr>
        <w:t xml:space="preserve">/ </w:t>
      </w:r>
      <w:r w:rsidR="00C72CFB" w:rsidRPr="008C1347">
        <w:rPr>
          <w:rFonts w:ascii="Times New Roman" w:hAnsi="Times New Roman"/>
          <w:b/>
        </w:rPr>
        <w:t>średnim</w:t>
      </w:r>
      <w:r w:rsidR="008C1347">
        <w:rPr>
          <w:rFonts w:ascii="Times New Roman" w:hAnsi="Times New Roman"/>
          <w:b/>
        </w:rPr>
        <w:t>*</w:t>
      </w:r>
      <w:r w:rsidR="00C72CFB" w:rsidRPr="008C1347">
        <w:rPr>
          <w:rFonts w:ascii="Times New Roman" w:hAnsi="Times New Roman"/>
          <w:b/>
        </w:rPr>
        <w:t xml:space="preserve"> </w:t>
      </w:r>
      <w:r w:rsidR="00791338">
        <w:rPr>
          <w:rFonts w:ascii="Times New Roman" w:hAnsi="Times New Roman"/>
          <w:b/>
        </w:rPr>
        <w:t xml:space="preserve">/ dużym* </w:t>
      </w:r>
      <w:r w:rsidR="00C72CFB" w:rsidRPr="008C1347">
        <w:rPr>
          <w:rFonts w:ascii="Times New Roman" w:hAnsi="Times New Roman"/>
          <w:b/>
        </w:rPr>
        <w:t>przedsiębior</w:t>
      </w:r>
      <w:r w:rsidR="008C1347">
        <w:rPr>
          <w:rFonts w:ascii="Times New Roman" w:hAnsi="Times New Roman"/>
          <w:b/>
        </w:rPr>
        <w:t>stwem</w:t>
      </w:r>
    </w:p>
    <w:p w14:paraId="1761AAB2" w14:textId="386F161A" w:rsidR="00BE1145" w:rsidRPr="00A71B7B" w:rsidRDefault="00BE1145" w:rsidP="00A71B7B">
      <w:pPr>
        <w:pStyle w:val="Akapitzlist"/>
        <w:suppressAutoHyphens/>
        <w:ind w:left="425"/>
        <w:contextualSpacing w:val="0"/>
        <w:jc w:val="both"/>
        <w:rPr>
          <w:rFonts w:ascii="Times New Roman" w:hAnsi="Times New Roman"/>
          <w:bCs/>
        </w:rPr>
      </w:pPr>
      <w:r w:rsidRPr="00A71B7B">
        <w:rPr>
          <w:rFonts w:ascii="Times New Roman" w:hAnsi="Times New Roman"/>
          <w:bCs/>
          <w:i/>
          <w:sz w:val="20"/>
          <w:szCs w:val="20"/>
        </w:rPr>
        <w:t>* niepotrzebne skreślić</w:t>
      </w:r>
    </w:p>
    <w:p w14:paraId="18DE2058" w14:textId="34B40CA6" w:rsidR="00BE1145" w:rsidRDefault="009821CA" w:rsidP="00011520">
      <w:pPr>
        <w:pStyle w:val="Akapitzlist"/>
        <w:numPr>
          <w:ilvl w:val="4"/>
          <w:numId w:val="46"/>
        </w:numPr>
        <w:suppressAutoHyphens/>
        <w:spacing w:before="120" w:line="360" w:lineRule="auto"/>
        <w:ind w:left="425" w:hanging="425"/>
        <w:contextualSpacing w:val="0"/>
        <w:jc w:val="both"/>
        <w:rPr>
          <w:rFonts w:ascii="Times New Roman" w:hAnsi="Times New Roman"/>
        </w:rPr>
      </w:pPr>
      <w:r w:rsidRPr="00BE1145">
        <w:rPr>
          <w:rFonts w:ascii="Times New Roman" w:hAnsi="Times New Roman"/>
        </w:rPr>
        <w:t>Imię, nazwisko i stanowisko osoby u</w:t>
      </w:r>
      <w:r w:rsidR="00BE1145">
        <w:rPr>
          <w:rFonts w:ascii="Times New Roman" w:hAnsi="Times New Roman"/>
        </w:rPr>
        <w:t>poważnionej do podpisania umowy</w:t>
      </w:r>
      <w:r w:rsidRPr="00BE1145">
        <w:rPr>
          <w:rFonts w:ascii="Times New Roman" w:hAnsi="Times New Roman"/>
        </w:rPr>
        <w:t>:</w:t>
      </w:r>
      <w:r w:rsidR="00BE1145">
        <w:rPr>
          <w:rFonts w:ascii="Times New Roman" w:hAnsi="Times New Roman"/>
        </w:rPr>
        <w:t xml:space="preserve"> </w:t>
      </w:r>
      <w:r w:rsidR="00C6715E">
        <w:rPr>
          <w:rFonts w:ascii="Times New Roman" w:hAnsi="Times New Roman"/>
        </w:rPr>
        <w:t>.</w:t>
      </w:r>
      <w:r w:rsidR="00BE1145">
        <w:rPr>
          <w:rFonts w:ascii="Times New Roman" w:hAnsi="Times New Roman"/>
        </w:rPr>
        <w:t>....</w:t>
      </w:r>
      <w:r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……………Tel…</w:t>
      </w:r>
      <w:r w:rsidR="00C6715E" w:rsidRPr="00BE1145">
        <w:rPr>
          <w:rFonts w:ascii="Times New Roman" w:hAnsi="Times New Roman"/>
        </w:rPr>
        <w:t>…</w:t>
      </w:r>
      <w:r w:rsidR="00C6715E">
        <w:rPr>
          <w:rFonts w:ascii="Times New Roman" w:hAnsi="Times New Roman"/>
        </w:rPr>
        <w:t>…</w:t>
      </w:r>
      <w:r w:rsidR="009E6C40" w:rsidRPr="00BE1145">
        <w:rPr>
          <w:rFonts w:ascii="Times New Roman" w:hAnsi="Times New Roman"/>
        </w:rPr>
        <w:t>……</w:t>
      </w:r>
      <w:r w:rsidR="00C6715E" w:rsidRPr="00BE1145">
        <w:rPr>
          <w:rFonts w:ascii="Times New Roman" w:hAnsi="Times New Roman"/>
        </w:rPr>
        <w:t>……</w:t>
      </w:r>
      <w:r w:rsidR="009E6C40" w:rsidRPr="00BE1145">
        <w:rPr>
          <w:rFonts w:ascii="Times New Roman" w:hAnsi="Times New Roman"/>
        </w:rPr>
        <w:t>.</w:t>
      </w:r>
    </w:p>
    <w:p w14:paraId="1C8B93DB" w14:textId="597D7304" w:rsidR="00BE1145" w:rsidRDefault="009821CA" w:rsidP="00011520">
      <w:pPr>
        <w:pStyle w:val="Akapitzlist"/>
        <w:numPr>
          <w:ilvl w:val="4"/>
          <w:numId w:val="46"/>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……………Tel…………</w:t>
      </w:r>
      <w:r w:rsidR="00C6715E" w:rsidRPr="00BE1145">
        <w:rPr>
          <w:rFonts w:ascii="Times New Roman" w:hAnsi="Times New Roman"/>
        </w:rPr>
        <w:t>……</w:t>
      </w:r>
      <w:r w:rsidR="00BE1145" w:rsidRPr="00BE1145">
        <w:rPr>
          <w:rFonts w:ascii="Times New Roman" w:hAnsi="Times New Roman"/>
        </w:rPr>
        <w:t>.</w:t>
      </w:r>
    </w:p>
    <w:p w14:paraId="31B401C4" w14:textId="0F1E70AB" w:rsidR="00BE1145" w:rsidRDefault="009E6C40" w:rsidP="00011520">
      <w:pPr>
        <w:pStyle w:val="Akapitzlist"/>
        <w:numPr>
          <w:ilvl w:val="4"/>
          <w:numId w:val="46"/>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upoważnionej do kontaktów w sprawie prowadzonego postępowania:</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 adres e-mail ……………Tel…………</w:t>
      </w:r>
      <w:r w:rsidR="00C6715E" w:rsidRPr="00BE1145">
        <w:rPr>
          <w:rFonts w:ascii="Times New Roman" w:hAnsi="Times New Roman"/>
        </w:rPr>
        <w:t>……</w:t>
      </w:r>
      <w:r w:rsidR="00BE1145" w:rsidRPr="00BE1145">
        <w:rPr>
          <w:rFonts w:ascii="Times New Roman" w:hAnsi="Times New Roman"/>
        </w:rPr>
        <w:t>.</w:t>
      </w:r>
    </w:p>
    <w:p w14:paraId="3FAF3A0E" w14:textId="77777777" w:rsidR="000D7D33" w:rsidRPr="000D7D33" w:rsidRDefault="00BE1145" w:rsidP="00011520">
      <w:pPr>
        <w:pStyle w:val="Akapitzlist"/>
        <w:numPr>
          <w:ilvl w:val="4"/>
          <w:numId w:val="46"/>
        </w:numPr>
        <w:suppressAutoHyphens/>
        <w:ind w:left="425" w:hanging="425"/>
        <w:contextualSpacing w:val="0"/>
        <w:jc w:val="both"/>
        <w:rPr>
          <w:rFonts w:ascii="Times New Roman" w:hAnsi="Times New Roman"/>
          <w:i/>
          <w:iCs/>
          <w:sz w:val="20"/>
          <w:szCs w:val="20"/>
        </w:rPr>
      </w:pPr>
      <w:r w:rsidRPr="00BE1145">
        <w:rPr>
          <w:rFonts w:ascii="Times New Roman" w:hAnsi="Times New Roman"/>
        </w:rPr>
        <w:t>Oświadczamy, iż zamówienie zrealizujemy: * sami</w:t>
      </w:r>
      <w:r w:rsidR="00A71B7B" w:rsidRPr="00BE1145">
        <w:rPr>
          <w:rFonts w:ascii="Times New Roman" w:hAnsi="Times New Roman"/>
        </w:rPr>
        <w:t>*) /</w:t>
      </w:r>
      <w:r w:rsidRPr="00BE1145">
        <w:rPr>
          <w:rFonts w:ascii="Times New Roman" w:hAnsi="Times New Roman"/>
        </w:rPr>
        <w:t>przy udziale podwykonawców*</w:t>
      </w:r>
      <w:r w:rsidR="00A71B7B" w:rsidRPr="00BE1145">
        <w:rPr>
          <w:rFonts w:ascii="Times New Roman" w:hAnsi="Times New Roman"/>
        </w:rPr>
        <w:t>):</w:t>
      </w:r>
      <w:r w:rsidRPr="00BE1145">
        <w:rPr>
          <w:rFonts w:ascii="Times New Roman" w:hAnsi="Times New Roman"/>
        </w:rPr>
        <w:t xml:space="preserve"> Podwykonawcom: ……………………………………………</w:t>
      </w:r>
      <w:r>
        <w:rPr>
          <w:rFonts w:ascii="Times New Roman" w:hAnsi="Times New Roman"/>
        </w:rPr>
        <w:t>……</w:t>
      </w:r>
      <w:r w:rsidRPr="00BE1145">
        <w:rPr>
          <w:rFonts w:ascii="Times New Roman" w:hAnsi="Times New Roman"/>
        </w:rPr>
        <w:t xml:space="preserve">….…………… (podać nazwy) zostaną powierzone do wykonania następujące zakresy </w:t>
      </w:r>
      <w:r w:rsidR="00055AD7" w:rsidRPr="00BE1145">
        <w:rPr>
          <w:rFonts w:ascii="Times New Roman" w:hAnsi="Times New Roman"/>
        </w:rPr>
        <w:t>zamówienia:</w:t>
      </w:r>
      <w:r w:rsidR="000D7D33">
        <w:rPr>
          <w:rFonts w:ascii="Times New Roman" w:hAnsi="Times New Roman"/>
        </w:rPr>
        <w:t>…………………….</w:t>
      </w:r>
      <w:r w:rsidR="00055AD7" w:rsidRPr="00BE1145">
        <w:rPr>
          <w:rFonts w:ascii="Times New Roman" w:hAnsi="Times New Roman"/>
        </w:rPr>
        <w:t xml:space="preserve"> ...................................................................................................................................</w:t>
      </w:r>
      <w:r w:rsidR="000D7D33">
        <w:rPr>
          <w:rFonts w:ascii="Times New Roman" w:hAnsi="Times New Roman"/>
        </w:rPr>
        <w:t>....</w:t>
      </w:r>
      <w:r w:rsidR="00055AD7" w:rsidRPr="00BE1145">
        <w:rPr>
          <w:rFonts w:ascii="Times New Roman" w:hAnsi="Times New Roman"/>
        </w:rPr>
        <w:t>..................</w:t>
      </w:r>
    </w:p>
    <w:p w14:paraId="61B4816F" w14:textId="4052F7D0" w:rsidR="00BE1145" w:rsidRPr="000D7D33" w:rsidRDefault="00BE1145" w:rsidP="000D7D33">
      <w:pPr>
        <w:pStyle w:val="Akapitzlist"/>
        <w:suppressAutoHyphens/>
        <w:ind w:left="425"/>
        <w:contextualSpacing w:val="0"/>
        <w:jc w:val="center"/>
        <w:rPr>
          <w:rFonts w:ascii="Times New Roman" w:hAnsi="Times New Roman"/>
          <w:i/>
          <w:iCs/>
          <w:sz w:val="20"/>
          <w:szCs w:val="20"/>
        </w:rPr>
      </w:pPr>
      <w:r w:rsidRPr="000D7D33">
        <w:rPr>
          <w:rFonts w:ascii="Times New Roman" w:hAnsi="Times New Roman"/>
          <w:i/>
          <w:iCs/>
          <w:sz w:val="20"/>
          <w:szCs w:val="20"/>
        </w:rPr>
        <w:t>(wyszczególnić zakres).</w:t>
      </w:r>
    </w:p>
    <w:p w14:paraId="64D6793B" w14:textId="77777777" w:rsidR="000B767D" w:rsidRPr="00BE1145" w:rsidRDefault="000B767D" w:rsidP="00C270E2">
      <w:pPr>
        <w:pStyle w:val="Akapitzlist"/>
        <w:numPr>
          <w:ilvl w:val="4"/>
          <w:numId w:val="46"/>
        </w:numPr>
        <w:suppressAutoHyphens/>
        <w:ind w:left="425" w:hanging="425"/>
        <w:contextualSpacing w:val="0"/>
        <w:jc w:val="both"/>
        <w:rPr>
          <w:rFonts w:ascii="Times New Roman" w:hAnsi="Times New Roman"/>
        </w:rPr>
      </w:pPr>
      <w:r w:rsidRPr="00BE1145">
        <w:rPr>
          <w:rFonts w:ascii="Times New Roman" w:hAnsi="Times New Roman"/>
        </w:rPr>
        <w:t>Wykonawca informuje, że (niepotrzebne skreślić):</w:t>
      </w:r>
    </w:p>
    <w:p w14:paraId="12F5BA95" w14:textId="77777777" w:rsidR="000B767D" w:rsidRPr="00BE1145" w:rsidRDefault="000B767D" w:rsidP="00C270E2">
      <w:pPr>
        <w:pStyle w:val="Bezodstpw"/>
        <w:numPr>
          <w:ilvl w:val="0"/>
          <w:numId w:val="23"/>
        </w:numPr>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522E309C" w:rsidR="000B767D" w:rsidRPr="0065291E" w:rsidRDefault="000B767D" w:rsidP="00C270E2">
      <w:pPr>
        <w:pStyle w:val="Bezodstpw"/>
        <w:numPr>
          <w:ilvl w:val="0"/>
          <w:numId w:val="23"/>
        </w:numPr>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w:t>
      </w:r>
      <w:r w:rsidR="006B2BD7">
        <w:rPr>
          <w:rFonts w:ascii="Times New Roman" w:hAnsi="Times New Roman"/>
          <w:sz w:val="24"/>
          <w:szCs w:val="24"/>
        </w:rPr>
        <w:t> </w:t>
      </w:r>
      <w:r w:rsidRPr="0065291E">
        <w:rPr>
          <w:rFonts w:ascii="Times New Roman" w:hAnsi="Times New Roman"/>
          <w:sz w:val="24"/>
          <w:szCs w:val="24"/>
        </w:rPr>
        <w:t>odniesieniu do następujących towa</w:t>
      </w:r>
      <w:r w:rsidR="009E6C40">
        <w:rPr>
          <w:rFonts w:ascii="Times New Roman" w:hAnsi="Times New Roman"/>
          <w:sz w:val="24"/>
          <w:szCs w:val="24"/>
        </w:rPr>
        <w:t>rów / usług: ………………………………………………</w:t>
      </w:r>
    </w:p>
    <w:p w14:paraId="3D39E034" w14:textId="77777777" w:rsidR="000B767D" w:rsidRPr="0065291E" w:rsidRDefault="009E6C40" w:rsidP="00C270E2">
      <w:pPr>
        <w:pStyle w:val="Bezodstpw"/>
        <w:numPr>
          <w:ilvl w:val="0"/>
          <w:numId w:val="23"/>
        </w:numPr>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C270E2">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C270E2">
      <w:pPr>
        <w:pStyle w:val="Bezodstpw"/>
        <w:numPr>
          <w:ilvl w:val="0"/>
          <w:numId w:val="23"/>
        </w:numPr>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13B16760" w:rsidR="000B767D" w:rsidRPr="009E6C40" w:rsidRDefault="000B767D" w:rsidP="00C270E2">
      <w:pPr>
        <w:pStyle w:val="Bezodstpw"/>
        <w:numPr>
          <w:ilvl w:val="0"/>
          <w:numId w:val="23"/>
        </w:numPr>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w:t>
      </w:r>
      <w:r w:rsidR="00055AD7">
        <w:rPr>
          <w:rFonts w:ascii="Times New Roman" w:hAnsi="Times New Roman"/>
          <w:i/>
          <w:sz w:val="24"/>
          <w:szCs w:val="24"/>
        </w:rPr>
        <w:t> </w:t>
      </w:r>
      <w:r w:rsidRPr="009E6C40">
        <w:rPr>
          <w:rFonts w:ascii="Times New Roman" w:hAnsi="Times New Roman"/>
          <w:i/>
          <w:sz w:val="24"/>
          <w:szCs w:val="24"/>
        </w:rPr>
        <w:t>podatku od towarów i usług,</w:t>
      </w:r>
    </w:p>
    <w:p w14:paraId="12444EC2" w14:textId="77777777" w:rsidR="009E6C40" w:rsidRPr="009E6C40" w:rsidRDefault="000B767D" w:rsidP="00C270E2">
      <w:pPr>
        <w:pStyle w:val="Bezodstpw"/>
        <w:numPr>
          <w:ilvl w:val="0"/>
          <w:numId w:val="23"/>
        </w:numPr>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265FB3F5" w14:textId="17D2217C" w:rsidR="009821CA" w:rsidRPr="009821CA" w:rsidRDefault="009821CA" w:rsidP="00011520">
      <w:pPr>
        <w:pStyle w:val="Akapitzlist"/>
        <w:numPr>
          <w:ilvl w:val="4"/>
          <w:numId w:val="46"/>
        </w:numPr>
        <w:suppressAutoHyphens/>
        <w:spacing w:line="360" w:lineRule="auto"/>
        <w:ind w:left="425" w:hanging="425"/>
        <w:contextualSpacing w:val="0"/>
        <w:jc w:val="both"/>
        <w:rPr>
          <w:rFonts w:ascii="Times New Roman" w:hAnsi="Times New Roman"/>
        </w:rPr>
      </w:pPr>
      <w:r w:rsidRPr="009821CA">
        <w:rPr>
          <w:rFonts w:ascii="Times New Roman" w:hAnsi="Times New Roman"/>
        </w:rPr>
        <w:t>Załączniki do oferty:</w:t>
      </w:r>
    </w:p>
    <w:p w14:paraId="408788A2" w14:textId="77777777" w:rsidR="009821CA" w:rsidRPr="009821CA" w:rsidRDefault="009821CA" w:rsidP="00534029">
      <w:pPr>
        <w:pStyle w:val="Tekstpodstawowy"/>
        <w:rPr>
          <w:szCs w:val="24"/>
        </w:rPr>
      </w:pPr>
      <w:r w:rsidRPr="009821CA">
        <w:rPr>
          <w:szCs w:val="24"/>
        </w:rPr>
        <w:t xml:space="preserve">           (1)  ...........................................................................................</w:t>
      </w:r>
    </w:p>
    <w:p w14:paraId="2A918565"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w:t>
      </w:r>
      <w:r w:rsidR="000B767D">
        <w:rPr>
          <w:rFonts w:ascii="Times New Roman" w:hAnsi="Times New Roman"/>
          <w:sz w:val="24"/>
          <w:szCs w:val="24"/>
        </w:rPr>
        <w:t xml:space="preserve">  </w:t>
      </w:r>
      <w:r w:rsidRPr="009821CA">
        <w:rPr>
          <w:rFonts w:ascii="Times New Roman" w:hAnsi="Times New Roman"/>
          <w:sz w:val="24"/>
          <w:szCs w:val="24"/>
        </w:rPr>
        <w:t>(2)   ..........................................................................................</w:t>
      </w:r>
    </w:p>
    <w:p w14:paraId="2BB745AA" w14:textId="77777777" w:rsidR="009821CA" w:rsidRPr="009821CA" w:rsidRDefault="009821CA" w:rsidP="00534029">
      <w:pPr>
        <w:pStyle w:val="Tekstpodstawowy"/>
        <w:rPr>
          <w:szCs w:val="24"/>
        </w:rPr>
      </w:pPr>
      <w:r w:rsidRPr="009821CA">
        <w:rPr>
          <w:szCs w:val="24"/>
        </w:rPr>
        <w:t xml:space="preserve">           (3)   ..........................................................................................</w:t>
      </w:r>
    </w:p>
    <w:p w14:paraId="30F859A9" w14:textId="77777777" w:rsidR="009821CA" w:rsidRPr="009821CA" w:rsidRDefault="009821CA" w:rsidP="00534029">
      <w:pPr>
        <w:pStyle w:val="Tekstpodstawowy"/>
        <w:rPr>
          <w:szCs w:val="24"/>
        </w:rPr>
      </w:pPr>
      <w:r w:rsidRPr="009821CA">
        <w:rPr>
          <w:szCs w:val="24"/>
        </w:rPr>
        <w:t xml:space="preserve">           (4)   ..........................................................................................</w:t>
      </w:r>
    </w:p>
    <w:p w14:paraId="03EB0630" w14:textId="77777777" w:rsidR="009821CA" w:rsidRPr="009821CA" w:rsidRDefault="009821CA" w:rsidP="00A03E11">
      <w:pPr>
        <w:suppressAutoHyphens/>
        <w:spacing w:before="960" w:after="0"/>
        <w:rPr>
          <w:rFonts w:ascii="Times New Roman" w:hAnsi="Times New Roman"/>
          <w:sz w:val="24"/>
          <w:szCs w:val="24"/>
        </w:rPr>
      </w:pPr>
      <w:r w:rsidRPr="009821CA">
        <w:rPr>
          <w:rFonts w:ascii="Times New Roman" w:hAnsi="Times New Roman"/>
          <w:sz w:val="24"/>
          <w:szCs w:val="24"/>
        </w:rPr>
        <w:t>……………………………..……………………..</w:t>
      </w:r>
    </w:p>
    <w:p w14:paraId="6A591229" w14:textId="4B1D3A76" w:rsidR="009821CA" w:rsidRPr="009821CA" w:rsidRDefault="00597CD0" w:rsidP="00534029">
      <w:pPr>
        <w:suppressAutoHyphens/>
        <w:spacing w:after="0"/>
        <w:rPr>
          <w:rFonts w:ascii="Times New Roman" w:hAnsi="Times New Roman"/>
          <w:sz w:val="24"/>
          <w:szCs w:val="24"/>
        </w:rPr>
        <w:sectPr w:rsidR="009821CA" w:rsidRPr="009821CA" w:rsidSect="00534029">
          <w:footerReference w:type="even" r:id="rId35"/>
          <w:footerReference w:type="default" r:id="rId36"/>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t</w:t>
      </w:r>
    </w:p>
    <w:p w14:paraId="061566F0" w14:textId="32CB306E" w:rsidR="00884CD4" w:rsidRPr="00A03E11" w:rsidRDefault="006A4A95" w:rsidP="00C270E2">
      <w:pPr>
        <w:pStyle w:val="Nagwek5"/>
        <w:tabs>
          <w:tab w:val="clear" w:pos="0"/>
        </w:tabs>
        <w:spacing w:line="480" w:lineRule="auto"/>
        <w:ind w:left="7090" w:firstLine="709"/>
        <w:rPr>
          <w:sz w:val="24"/>
          <w:szCs w:val="24"/>
        </w:rPr>
      </w:pPr>
      <w:r w:rsidRPr="00A03E11">
        <w:rPr>
          <w:sz w:val="24"/>
          <w:szCs w:val="24"/>
        </w:rPr>
        <w:lastRenderedPageBreak/>
        <w:t xml:space="preserve">Załącznik nr </w:t>
      </w:r>
      <w:r w:rsidR="0077336C">
        <w:rPr>
          <w:sz w:val="24"/>
          <w:szCs w:val="24"/>
        </w:rPr>
        <w:t>2</w:t>
      </w:r>
    </w:p>
    <w:p w14:paraId="6236A2E9" w14:textId="77777777" w:rsidR="00927668" w:rsidRPr="00695566" w:rsidRDefault="00927668" w:rsidP="008A43FE">
      <w:pPr>
        <w:pStyle w:val="Bezodstpw"/>
        <w:spacing w:line="480" w:lineRule="auto"/>
        <w:jc w:val="both"/>
        <w:rPr>
          <w:rFonts w:ascii="Times New Roman" w:hAnsi="Times New Roman"/>
          <w:b/>
          <w:sz w:val="24"/>
          <w:szCs w:val="24"/>
          <w:lang w:eastAsia="pl-PL"/>
        </w:rPr>
      </w:pPr>
      <w:bookmarkStart w:id="5" w:name="_Hlk74914281"/>
      <w:r w:rsidRPr="00695566">
        <w:rPr>
          <w:rFonts w:ascii="Times New Roman" w:hAnsi="Times New Roman"/>
          <w:b/>
          <w:sz w:val="24"/>
          <w:szCs w:val="24"/>
          <w:lang w:eastAsia="pl-PL"/>
        </w:rPr>
        <w:t>Nazwa Wykonawcy ………………………………………………………………….</w:t>
      </w:r>
    </w:p>
    <w:p w14:paraId="6514B410" w14:textId="77777777" w:rsidR="00927668" w:rsidRPr="00695566" w:rsidRDefault="00927668" w:rsidP="008A43FE">
      <w:pPr>
        <w:pStyle w:val="Bezodstpw"/>
        <w:spacing w:line="480" w:lineRule="auto"/>
        <w:jc w:val="both"/>
        <w:rPr>
          <w:rFonts w:ascii="Times New Roman" w:hAnsi="Times New Roman"/>
          <w:b/>
          <w:sz w:val="24"/>
          <w:szCs w:val="24"/>
          <w:lang w:eastAsia="pl-PL"/>
        </w:rPr>
      </w:pPr>
      <w:r w:rsidRPr="00695566">
        <w:rPr>
          <w:rFonts w:ascii="Times New Roman" w:hAnsi="Times New Roman"/>
          <w:b/>
          <w:sz w:val="24"/>
          <w:szCs w:val="24"/>
          <w:lang w:eastAsia="pl-PL"/>
        </w:rPr>
        <w:t>Adres Wykonawcy …………………………………………………………………..</w:t>
      </w:r>
    </w:p>
    <w:p w14:paraId="25C1A8BF" w14:textId="2AF1DED7" w:rsidR="00151F42" w:rsidRPr="00CA4382" w:rsidRDefault="00927668" w:rsidP="008A43FE">
      <w:pPr>
        <w:spacing w:before="120" w:after="0" w:line="480" w:lineRule="auto"/>
        <w:jc w:val="center"/>
        <w:rPr>
          <w:rFonts w:ascii="Times New Roman" w:hAnsi="Times New Roman"/>
          <w:b/>
          <w:sz w:val="28"/>
          <w:szCs w:val="28"/>
          <w:u w:val="single"/>
        </w:rPr>
      </w:pPr>
      <w:r w:rsidRPr="00CA4382">
        <w:rPr>
          <w:rFonts w:ascii="Times New Roman" w:hAnsi="Times New Roman"/>
          <w:b/>
          <w:sz w:val="28"/>
          <w:szCs w:val="28"/>
          <w:u w:val="single"/>
        </w:rPr>
        <w:t>DOTYCZ</w:t>
      </w:r>
      <w:r w:rsidR="008A43FE" w:rsidRPr="00CA4382">
        <w:rPr>
          <w:rFonts w:ascii="Times New Roman" w:hAnsi="Times New Roman"/>
          <w:b/>
          <w:sz w:val="28"/>
          <w:szCs w:val="28"/>
          <w:u w:val="single"/>
        </w:rPr>
        <w:t>Y</w:t>
      </w:r>
      <w:r w:rsidRPr="00CA4382">
        <w:rPr>
          <w:rFonts w:ascii="Times New Roman" w:hAnsi="Times New Roman"/>
          <w:b/>
          <w:sz w:val="28"/>
          <w:szCs w:val="28"/>
          <w:u w:val="single"/>
        </w:rPr>
        <w:t xml:space="preserve"> PRZESŁANEK WYKLUCZENIA Z POSTĘPOWANIA</w:t>
      </w:r>
      <w:r w:rsidR="00151F42" w:rsidRPr="00CA4382">
        <w:rPr>
          <w:rFonts w:ascii="Times New Roman" w:hAnsi="Times New Roman"/>
          <w:b/>
          <w:sz w:val="28"/>
          <w:szCs w:val="28"/>
          <w:u w:val="single"/>
        </w:rPr>
        <w:t xml:space="preserve"> I</w:t>
      </w:r>
      <w:r w:rsidR="00A30788">
        <w:rPr>
          <w:rFonts w:ascii="Times New Roman" w:hAnsi="Times New Roman"/>
          <w:b/>
          <w:sz w:val="28"/>
          <w:szCs w:val="28"/>
          <w:u w:val="single"/>
        </w:rPr>
        <w:t> </w:t>
      </w:r>
      <w:r w:rsidR="00151F42" w:rsidRPr="00CA4382">
        <w:rPr>
          <w:rFonts w:ascii="Times New Roman" w:hAnsi="Times New Roman"/>
          <w:b/>
          <w:sz w:val="28"/>
          <w:szCs w:val="28"/>
          <w:u w:val="single"/>
        </w:rPr>
        <w:t>SPEŁNIENIA WARUNKÓW UDZIAŁU W POSTĘPOWANIU</w:t>
      </w:r>
    </w:p>
    <w:bookmarkEnd w:id="5"/>
    <w:p w14:paraId="145FE035" w14:textId="4C1615CA" w:rsidR="00927668" w:rsidRPr="00695566" w:rsidRDefault="00927668" w:rsidP="00794C9F">
      <w:pPr>
        <w:pStyle w:val="Bezodstpw"/>
        <w:spacing w:line="276" w:lineRule="auto"/>
        <w:jc w:val="both"/>
        <w:rPr>
          <w:rFonts w:ascii="Times New Roman" w:hAnsi="Times New Roman"/>
          <w:sz w:val="24"/>
          <w:szCs w:val="24"/>
        </w:rPr>
      </w:pPr>
      <w:r w:rsidRPr="00695566">
        <w:rPr>
          <w:rFonts w:ascii="Times New Roman" w:hAnsi="Times New Roman"/>
          <w:sz w:val="24"/>
          <w:szCs w:val="24"/>
        </w:rPr>
        <w:t>Na potrzeby postępowania o udziel</w:t>
      </w:r>
      <w:r w:rsidR="006A4A95" w:rsidRPr="00695566">
        <w:rPr>
          <w:rFonts w:ascii="Times New Roman" w:hAnsi="Times New Roman"/>
          <w:sz w:val="24"/>
          <w:szCs w:val="24"/>
        </w:rPr>
        <w:t xml:space="preserve">enie zamówienia publicznego na: </w:t>
      </w:r>
      <w:r w:rsidR="00E877F6">
        <w:rPr>
          <w:rFonts w:ascii="Times New Roman" w:hAnsi="Times New Roman"/>
          <w:sz w:val="24"/>
          <w:szCs w:val="24"/>
        </w:rPr>
        <w:t xml:space="preserve">obsługę transportu sanitarnego </w:t>
      </w:r>
      <w:r w:rsidRPr="00695566">
        <w:rPr>
          <w:rFonts w:ascii="Times New Roman" w:hAnsi="Times New Roman"/>
          <w:sz w:val="24"/>
          <w:szCs w:val="24"/>
        </w:rPr>
        <w:t>oświadczam, co następuje:</w:t>
      </w:r>
    </w:p>
    <w:p w14:paraId="695F6ED6" w14:textId="77777777" w:rsidR="00927668" w:rsidRPr="00CA4382" w:rsidRDefault="00927668" w:rsidP="00CA4382">
      <w:pPr>
        <w:spacing w:before="240" w:after="240" w:line="360" w:lineRule="auto"/>
        <w:jc w:val="center"/>
        <w:rPr>
          <w:rFonts w:ascii="Times New Roman" w:hAnsi="Times New Roman"/>
          <w:b/>
          <w:sz w:val="24"/>
          <w:szCs w:val="24"/>
        </w:rPr>
      </w:pPr>
      <w:r w:rsidRPr="00CA4382">
        <w:rPr>
          <w:rFonts w:ascii="Times New Roman" w:hAnsi="Times New Roman"/>
          <w:b/>
          <w:sz w:val="24"/>
          <w:szCs w:val="24"/>
        </w:rPr>
        <w:t>OŚWIADCZENIA DOTYCZĄCE WYKONAWCY:</w:t>
      </w:r>
    </w:p>
    <w:p w14:paraId="6B59962E" w14:textId="77777777" w:rsidR="00927668" w:rsidRPr="00695566" w:rsidRDefault="00927668" w:rsidP="006F07A7">
      <w:pPr>
        <w:pStyle w:val="Akapitzlist"/>
        <w:numPr>
          <w:ilvl w:val="0"/>
          <w:numId w:val="27"/>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postępowania na p</w:t>
      </w:r>
      <w:r w:rsidR="006A4A95" w:rsidRPr="00695566">
        <w:rPr>
          <w:rFonts w:ascii="Times New Roman" w:hAnsi="Times New Roman" w:cs="Times New Roman"/>
        </w:rPr>
        <w:t xml:space="preserve">odstawie </w:t>
      </w:r>
      <w:r w:rsidR="006A4A95" w:rsidRPr="00695566">
        <w:rPr>
          <w:rFonts w:ascii="Times New Roman" w:hAnsi="Times New Roman" w:cs="Times New Roman"/>
        </w:rPr>
        <w:br/>
        <w:t>art. 108</w:t>
      </w:r>
      <w:r w:rsidRPr="00695566">
        <w:rPr>
          <w:rFonts w:ascii="Times New Roman" w:hAnsi="Times New Roman" w:cs="Times New Roman"/>
        </w:rPr>
        <w:t xml:space="preserve"> </w:t>
      </w:r>
      <w:r w:rsidR="007954E4" w:rsidRPr="00695566">
        <w:rPr>
          <w:rFonts w:ascii="Times New Roman" w:hAnsi="Times New Roman" w:cs="Times New Roman"/>
        </w:rPr>
        <w:t xml:space="preserve">ust. 1 </w:t>
      </w:r>
      <w:r w:rsidRPr="00695566">
        <w:rPr>
          <w:rFonts w:ascii="Times New Roman" w:hAnsi="Times New Roman" w:cs="Times New Roman"/>
        </w:rPr>
        <w:t xml:space="preserve">ustawy </w:t>
      </w:r>
      <w:proofErr w:type="spellStart"/>
      <w:r w:rsidRPr="00695566">
        <w:rPr>
          <w:rFonts w:ascii="Times New Roman" w:hAnsi="Times New Roman" w:cs="Times New Roman"/>
        </w:rPr>
        <w:t>Pzp</w:t>
      </w:r>
      <w:proofErr w:type="spellEnd"/>
      <w:r w:rsidRPr="00695566">
        <w:rPr>
          <w:rFonts w:ascii="Times New Roman" w:hAnsi="Times New Roman" w:cs="Times New Roman"/>
        </w:rPr>
        <w:t>.</w:t>
      </w:r>
    </w:p>
    <w:p w14:paraId="66E36024" w14:textId="1307EFB0" w:rsidR="00151F42" w:rsidRPr="00695566" w:rsidRDefault="00927668" w:rsidP="006F07A7">
      <w:pPr>
        <w:pStyle w:val="Akapitzlist"/>
        <w:numPr>
          <w:ilvl w:val="0"/>
          <w:numId w:val="27"/>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w:t>
      </w:r>
      <w:r w:rsidR="006A4A95" w:rsidRPr="00695566">
        <w:rPr>
          <w:rFonts w:ascii="Times New Roman" w:hAnsi="Times New Roman" w:cs="Times New Roman"/>
        </w:rPr>
        <w:t xml:space="preserve">nia na podstawie </w:t>
      </w:r>
      <w:r w:rsidR="006A4A95" w:rsidRPr="00695566">
        <w:rPr>
          <w:rFonts w:ascii="Times New Roman" w:hAnsi="Times New Roman" w:cs="Times New Roman"/>
        </w:rPr>
        <w:br/>
        <w:t xml:space="preserve">art. </w:t>
      </w:r>
      <w:r w:rsidR="008A43FE" w:rsidRPr="00695566">
        <w:rPr>
          <w:rFonts w:ascii="Times New Roman" w:hAnsi="Times New Roman" w:cs="Times New Roman"/>
        </w:rPr>
        <w:t>109 ust</w:t>
      </w:r>
      <w:r w:rsidR="009545F1">
        <w:rPr>
          <w:rFonts w:ascii="Times New Roman" w:hAnsi="Times New Roman" w:cs="Times New Roman"/>
        </w:rPr>
        <w:t>. 1 pkt</w:t>
      </w:r>
      <w:r w:rsidR="007954E4" w:rsidRPr="00695566">
        <w:rPr>
          <w:rFonts w:ascii="Times New Roman" w:hAnsi="Times New Roman" w:cs="Times New Roman"/>
        </w:rPr>
        <w:t xml:space="preserve"> </w:t>
      </w:r>
      <w:r w:rsidR="00113A19">
        <w:rPr>
          <w:rFonts w:ascii="Times New Roman" w:hAnsi="Times New Roman" w:cs="Times New Roman"/>
        </w:rPr>
        <w:t>4</w:t>
      </w:r>
      <w:r w:rsidR="00906C1E">
        <w:rPr>
          <w:rFonts w:ascii="Times New Roman" w:hAnsi="Times New Roman" w:cs="Times New Roman"/>
        </w:rPr>
        <w:t xml:space="preserve"> </w:t>
      </w:r>
      <w:r w:rsidRPr="00695566">
        <w:rPr>
          <w:rFonts w:ascii="Times New Roman" w:hAnsi="Times New Roman" w:cs="Times New Roman"/>
        </w:rPr>
        <w:t>us</w:t>
      </w:r>
      <w:r w:rsidR="00151F42" w:rsidRPr="00695566">
        <w:rPr>
          <w:rFonts w:ascii="Times New Roman" w:hAnsi="Times New Roman" w:cs="Times New Roman"/>
        </w:rPr>
        <w:t xml:space="preserve">tawy </w:t>
      </w:r>
      <w:proofErr w:type="spellStart"/>
      <w:r w:rsidR="00151F42" w:rsidRPr="00695566">
        <w:rPr>
          <w:rFonts w:ascii="Times New Roman" w:hAnsi="Times New Roman" w:cs="Times New Roman"/>
        </w:rPr>
        <w:t>Pzp</w:t>
      </w:r>
      <w:proofErr w:type="spellEnd"/>
      <w:r w:rsidRPr="00695566">
        <w:rPr>
          <w:rFonts w:ascii="Times New Roman" w:hAnsi="Times New Roman" w:cs="Times New Roman"/>
        </w:rPr>
        <w:t>.</w:t>
      </w:r>
      <w:r w:rsidR="00151F42" w:rsidRPr="00695566">
        <w:rPr>
          <w:rFonts w:ascii="Times New Roman" w:hAnsi="Times New Roman" w:cs="Times New Roman"/>
        </w:rPr>
        <w:t xml:space="preserve"> </w:t>
      </w:r>
    </w:p>
    <w:p w14:paraId="6CD26A63" w14:textId="27844F0F" w:rsidR="00151F42" w:rsidRPr="000200E6" w:rsidRDefault="00151F42" w:rsidP="006F07A7">
      <w:pPr>
        <w:pStyle w:val="Akapitzlist"/>
        <w:numPr>
          <w:ilvl w:val="0"/>
          <w:numId w:val="27"/>
        </w:numPr>
        <w:spacing w:line="720" w:lineRule="auto"/>
        <w:ind w:left="426" w:hanging="426"/>
        <w:jc w:val="both"/>
        <w:rPr>
          <w:rFonts w:ascii="Times New Roman" w:hAnsi="Times New Roman" w:cs="Times New Roman"/>
        </w:rPr>
      </w:pPr>
      <w:r w:rsidRPr="000200E6">
        <w:rPr>
          <w:rFonts w:ascii="Times New Roman" w:hAnsi="Times New Roman" w:cs="Times New Roman"/>
        </w:rPr>
        <w:t xml:space="preserve">Oświadczam, że spełniam warunki udziału w postępowaniu określone przez </w:t>
      </w:r>
      <w:r w:rsidR="008A43FE" w:rsidRPr="000200E6">
        <w:rPr>
          <w:rFonts w:ascii="Times New Roman" w:hAnsi="Times New Roman" w:cs="Times New Roman"/>
        </w:rPr>
        <w:t>Z</w:t>
      </w:r>
      <w:r w:rsidRPr="000200E6">
        <w:rPr>
          <w:rFonts w:ascii="Times New Roman" w:hAnsi="Times New Roman" w:cs="Times New Roman"/>
        </w:rPr>
        <w:t>amawiającego</w:t>
      </w:r>
      <w:r w:rsidR="000200E6">
        <w:rPr>
          <w:rFonts w:ascii="Times New Roman" w:hAnsi="Times New Roman" w:cs="Times New Roman"/>
        </w:rPr>
        <w:t>.</w:t>
      </w:r>
      <w:r w:rsidRPr="000200E6">
        <w:rPr>
          <w:rFonts w:ascii="Times New Roman" w:hAnsi="Times New Roman" w:cs="Times New Roman"/>
        </w:rPr>
        <w:t xml:space="preserve"> </w:t>
      </w:r>
    </w:p>
    <w:p w14:paraId="705DB590" w14:textId="77777777" w:rsidR="00927668" w:rsidRPr="00695566" w:rsidRDefault="00927668" w:rsidP="00FD01A5">
      <w:pPr>
        <w:spacing w:before="240" w:after="0" w:line="72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4F2E6449" w14:textId="4E4550C7" w:rsidR="00927668" w:rsidRPr="00695566" w:rsidRDefault="00927668" w:rsidP="00FD01A5">
      <w:pPr>
        <w:spacing w:before="840" w:after="0" w:line="360" w:lineRule="auto"/>
        <w:jc w:val="both"/>
        <w:rPr>
          <w:rFonts w:ascii="Times New Roman" w:hAnsi="Times New Roman"/>
          <w:sz w:val="24"/>
          <w:szCs w:val="24"/>
        </w:rPr>
      </w:pPr>
      <w:r w:rsidRPr="00695566">
        <w:rPr>
          <w:rFonts w:ascii="Times New Roman" w:hAnsi="Times New Roman"/>
          <w:sz w:val="24"/>
          <w:szCs w:val="24"/>
        </w:rPr>
        <w:t xml:space="preserve">Oświadczam, że zachodzą w stosunku do mnie podstawy wykluczenia z postępowania na podstawie art. ………….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 xml:space="preserve">śród wymienionych w art. 108 ust. 1 lub art. 109 </w:t>
      </w:r>
      <w:r w:rsidR="007954E4" w:rsidRPr="00EB0F22">
        <w:rPr>
          <w:rFonts w:ascii="Times New Roman" w:hAnsi="Times New Roman"/>
          <w:i/>
          <w:sz w:val="24"/>
          <w:szCs w:val="24"/>
        </w:rPr>
        <w:t>ust.</w:t>
      </w:r>
      <w:r w:rsidR="00DE24C4">
        <w:rPr>
          <w:rFonts w:ascii="Times New Roman" w:hAnsi="Times New Roman"/>
          <w:i/>
          <w:sz w:val="24"/>
          <w:szCs w:val="24"/>
        </w:rPr>
        <w:t>1 pkt</w:t>
      </w:r>
      <w:r w:rsidR="00897459" w:rsidRPr="00EB0F22">
        <w:rPr>
          <w:rFonts w:ascii="Times New Roman" w:hAnsi="Times New Roman"/>
          <w:i/>
          <w:sz w:val="24"/>
          <w:szCs w:val="24"/>
        </w:rPr>
        <w:t xml:space="preserve"> </w:t>
      </w:r>
      <w:r w:rsidR="008A43FE" w:rsidRPr="00EB0F22">
        <w:rPr>
          <w:rFonts w:ascii="Times New Roman" w:hAnsi="Times New Roman"/>
          <w:i/>
          <w:sz w:val="24"/>
          <w:szCs w:val="24"/>
        </w:rPr>
        <w:t>4 ustawy</w:t>
      </w:r>
      <w:r w:rsidRPr="00695566">
        <w:rPr>
          <w:rFonts w:ascii="Times New Roman" w:hAnsi="Times New Roman"/>
          <w:i/>
          <w:sz w:val="24"/>
          <w:szCs w:val="24"/>
        </w:rPr>
        <w:t xml:space="preserve"> </w:t>
      </w:r>
      <w:proofErr w:type="spellStart"/>
      <w:r w:rsidRPr="00695566">
        <w:rPr>
          <w:rFonts w:ascii="Times New Roman" w:hAnsi="Times New Roman"/>
          <w:i/>
          <w:sz w:val="24"/>
          <w:szCs w:val="24"/>
        </w:rPr>
        <w:t>Pzp</w:t>
      </w:r>
      <w:proofErr w:type="spellEnd"/>
      <w:r w:rsidRPr="00695566">
        <w:rPr>
          <w:rFonts w:ascii="Times New Roman" w:hAnsi="Times New Roman"/>
          <w:i/>
          <w:sz w:val="24"/>
          <w:szCs w:val="24"/>
        </w:rPr>
        <w:t>).</w:t>
      </w:r>
      <w:r w:rsidRPr="00695566">
        <w:rPr>
          <w:rFonts w:ascii="Times New Roman" w:hAnsi="Times New Roman"/>
          <w:sz w:val="24"/>
          <w:szCs w:val="24"/>
        </w:rPr>
        <w:t xml:space="preserve"> Jednocześnie oświadczam, że w</w:t>
      </w:r>
      <w:r w:rsidR="008A43FE">
        <w:rPr>
          <w:rFonts w:ascii="Times New Roman" w:hAnsi="Times New Roman"/>
          <w:sz w:val="24"/>
          <w:szCs w:val="24"/>
        </w:rPr>
        <w:t> </w:t>
      </w:r>
      <w:r w:rsidRPr="00695566">
        <w:rPr>
          <w:rFonts w:ascii="Times New Roman" w:hAnsi="Times New Roman"/>
          <w:sz w:val="24"/>
          <w:szCs w:val="24"/>
        </w:rPr>
        <w:t>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podjąłem następujące środki naprawcze: ………</w:t>
      </w:r>
      <w:r w:rsidR="00695566">
        <w:rPr>
          <w:rFonts w:ascii="Times New Roman" w:hAnsi="Times New Roman"/>
          <w:sz w:val="24"/>
          <w:szCs w:val="24"/>
        </w:rPr>
        <w:t>…………………………………………………..</w:t>
      </w:r>
    </w:p>
    <w:p w14:paraId="41CA11D9" w14:textId="77777777" w:rsidR="00927668" w:rsidRPr="00695566" w:rsidRDefault="00927668" w:rsidP="00534029">
      <w:pPr>
        <w:spacing w:after="0" w:line="360" w:lineRule="auto"/>
        <w:jc w:val="right"/>
        <w:rPr>
          <w:rFonts w:ascii="Times New Roman" w:hAnsi="Times New Roman"/>
          <w:sz w:val="24"/>
          <w:szCs w:val="24"/>
        </w:rPr>
      </w:pPr>
    </w:p>
    <w:p w14:paraId="001B76B2" w14:textId="77777777" w:rsidR="00927668" w:rsidRPr="00695566" w:rsidRDefault="00927668" w:rsidP="00FD01A5">
      <w:pPr>
        <w:spacing w:before="240" w:after="0" w:line="72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69D07FDF" w14:textId="77777777" w:rsidR="008A43FE" w:rsidRDefault="008A43FE">
      <w:pPr>
        <w:spacing w:after="0" w:line="240" w:lineRule="auto"/>
        <w:rPr>
          <w:rFonts w:ascii="Times New Roman" w:hAnsi="Times New Roman"/>
          <w:b/>
          <w:sz w:val="24"/>
          <w:szCs w:val="24"/>
        </w:rPr>
      </w:pPr>
      <w:r>
        <w:rPr>
          <w:rFonts w:ascii="Times New Roman" w:hAnsi="Times New Roman"/>
          <w:b/>
          <w:sz w:val="24"/>
          <w:szCs w:val="24"/>
        </w:rPr>
        <w:br w:type="page"/>
      </w:r>
    </w:p>
    <w:p w14:paraId="79BFE1F8" w14:textId="22066153"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lastRenderedPageBreak/>
        <w:t>OŚWIADCZENIE DOTYCZĄCE PODMIOTU, NA KTÓREGO ZASOBY POWOŁUJE SIĘ WYKONAWCA:</w:t>
      </w:r>
    </w:p>
    <w:p w14:paraId="0AE847AD" w14:textId="77777777" w:rsidR="00927668" w:rsidRPr="00695566" w:rsidRDefault="00927668" w:rsidP="00FD01A5">
      <w:pPr>
        <w:spacing w:before="240" w:after="0" w:line="360" w:lineRule="auto"/>
        <w:jc w:val="both"/>
        <w:rPr>
          <w:rFonts w:ascii="Times New Roman" w:hAnsi="Times New Roman"/>
          <w:i/>
          <w:sz w:val="24"/>
          <w:szCs w:val="24"/>
        </w:rPr>
      </w:pPr>
      <w:r w:rsidRPr="00695566">
        <w:rPr>
          <w:rFonts w:ascii="Times New Roman" w:hAnsi="Times New Roman"/>
          <w:sz w:val="24"/>
          <w:szCs w:val="24"/>
        </w:rPr>
        <w:t>Oświadczam, że następujący/e podmiot/y, na którego/</w:t>
      </w:r>
      <w:proofErr w:type="spellStart"/>
      <w:r w:rsidRPr="00695566">
        <w:rPr>
          <w:rFonts w:ascii="Times New Roman" w:hAnsi="Times New Roman"/>
          <w:sz w:val="24"/>
          <w:szCs w:val="24"/>
        </w:rPr>
        <w:t>ych</w:t>
      </w:r>
      <w:proofErr w:type="spellEnd"/>
      <w:r w:rsidRPr="00695566">
        <w:rPr>
          <w:rFonts w:ascii="Times New Roman" w:hAnsi="Times New Roman"/>
          <w:sz w:val="24"/>
          <w:szCs w:val="24"/>
        </w:rPr>
        <w:t xml:space="preserve">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 xml:space="preserve">…………………… </w:t>
      </w:r>
      <w:r w:rsidRPr="00695566">
        <w:rPr>
          <w:rFonts w:ascii="Times New Roman" w:hAnsi="Times New Roman"/>
          <w:i/>
          <w:sz w:val="24"/>
          <w:szCs w:val="24"/>
        </w:rPr>
        <w:t>(podać pełną nazwę/firmę, adres, a także w zależności od podmiotu: NIP/PESEL, KRS/</w:t>
      </w:r>
      <w:proofErr w:type="spellStart"/>
      <w:r w:rsidRPr="00695566">
        <w:rPr>
          <w:rFonts w:ascii="Times New Roman" w:hAnsi="Times New Roman"/>
          <w:i/>
          <w:sz w:val="24"/>
          <w:szCs w:val="24"/>
        </w:rPr>
        <w:t>CEiDG</w:t>
      </w:r>
      <w:proofErr w:type="spellEnd"/>
      <w:r w:rsidRPr="00695566">
        <w:rPr>
          <w:rFonts w:ascii="Times New Roman" w:hAnsi="Times New Roman"/>
          <w:i/>
          <w:sz w:val="24"/>
          <w:szCs w:val="24"/>
        </w:rPr>
        <w:t xml:space="preserve">) </w:t>
      </w:r>
      <w:r w:rsidRPr="00695566">
        <w:rPr>
          <w:rFonts w:ascii="Times New Roman" w:hAnsi="Times New Roman"/>
          <w:sz w:val="24"/>
          <w:szCs w:val="24"/>
        </w:rPr>
        <w:t>nie podlega/ją wykluczeniu z postępowania o udzielenie zamówienia.</w:t>
      </w:r>
    </w:p>
    <w:p w14:paraId="0C1264A9" w14:textId="77777777" w:rsidR="00927668" w:rsidRPr="00695566" w:rsidRDefault="00927668" w:rsidP="00534029">
      <w:pPr>
        <w:spacing w:after="0" w:line="360" w:lineRule="auto"/>
        <w:jc w:val="right"/>
        <w:rPr>
          <w:rFonts w:ascii="Times New Roman" w:hAnsi="Times New Roman"/>
          <w:sz w:val="24"/>
          <w:szCs w:val="24"/>
        </w:rPr>
      </w:pPr>
    </w:p>
    <w:p w14:paraId="38AC4C56" w14:textId="77777777" w:rsidR="00927668" w:rsidRPr="00695566" w:rsidRDefault="00927668" w:rsidP="00FD01A5">
      <w:pPr>
        <w:spacing w:before="240"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62A15A01" w14:textId="77777777" w:rsidR="00927668" w:rsidRPr="00695566" w:rsidRDefault="00927668" w:rsidP="00FD01A5">
      <w:pPr>
        <w:spacing w:before="840" w:after="240" w:line="360" w:lineRule="auto"/>
        <w:jc w:val="center"/>
        <w:rPr>
          <w:rFonts w:ascii="Times New Roman" w:hAnsi="Times New Roman"/>
          <w:b/>
          <w:sz w:val="24"/>
          <w:szCs w:val="24"/>
        </w:rPr>
      </w:pPr>
      <w:r w:rsidRPr="00695566">
        <w:rPr>
          <w:rFonts w:ascii="Times New Roman" w:hAnsi="Times New Roman"/>
          <w:b/>
          <w:sz w:val="24"/>
          <w:szCs w:val="24"/>
        </w:rPr>
        <w:t>OŚWIADCZENIE DOTYCZĄCE PODANYCH INFORMACJI:</w:t>
      </w:r>
    </w:p>
    <w:p w14:paraId="12D287DC" w14:textId="61E6C6E2"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Oświadczam, że wszystkie informacje podane w powyższych oświadczeniach są aktualne i zgodne z</w:t>
      </w:r>
      <w:r w:rsidR="00BA5582">
        <w:rPr>
          <w:rFonts w:ascii="Times New Roman" w:hAnsi="Times New Roman"/>
          <w:sz w:val="24"/>
          <w:szCs w:val="24"/>
        </w:rPr>
        <w:t> </w:t>
      </w:r>
      <w:r w:rsidRPr="00695566">
        <w:rPr>
          <w:rFonts w:ascii="Times New Roman" w:hAnsi="Times New Roman"/>
          <w:sz w:val="24"/>
          <w:szCs w:val="24"/>
        </w:rPr>
        <w:t>prawdą oraz zostały przedstawione z pełną świadomością konsekwencji wprowadzenia zamawiającego w błąd przy przedstawianiu informacji.</w:t>
      </w:r>
    </w:p>
    <w:p w14:paraId="30683497" w14:textId="77777777" w:rsidR="00927668" w:rsidRPr="00695566" w:rsidRDefault="00927668" w:rsidP="00534029">
      <w:pPr>
        <w:spacing w:after="0" w:line="360" w:lineRule="auto"/>
        <w:jc w:val="right"/>
        <w:rPr>
          <w:rFonts w:ascii="Times New Roman" w:hAnsi="Times New Roman"/>
          <w:sz w:val="24"/>
          <w:szCs w:val="24"/>
        </w:rPr>
      </w:pPr>
    </w:p>
    <w:p w14:paraId="28B64D76" w14:textId="77777777" w:rsidR="00927668" w:rsidRPr="00695566" w:rsidRDefault="00927668" w:rsidP="00FD01A5">
      <w:pPr>
        <w:spacing w:before="240"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0E1B461A" w14:textId="026A46A9" w:rsidR="00212E40" w:rsidRPr="00A03E11" w:rsidRDefault="008A43FE" w:rsidP="00212E40">
      <w:pPr>
        <w:spacing w:after="0" w:line="240" w:lineRule="auto"/>
        <w:jc w:val="right"/>
        <w:rPr>
          <w:rFonts w:ascii="Times New Roman" w:hAnsi="Times New Roman"/>
          <w:b/>
          <w:bCs/>
          <w:sz w:val="24"/>
          <w:szCs w:val="24"/>
        </w:rPr>
      </w:pPr>
      <w:r>
        <w:rPr>
          <w:sz w:val="24"/>
          <w:szCs w:val="24"/>
        </w:rPr>
        <w:br w:type="page"/>
      </w:r>
      <w:r w:rsidR="00212E40" w:rsidRPr="00A03E11">
        <w:rPr>
          <w:rFonts w:ascii="Times New Roman" w:hAnsi="Times New Roman"/>
          <w:b/>
          <w:bCs/>
          <w:sz w:val="24"/>
          <w:szCs w:val="24"/>
        </w:rPr>
        <w:lastRenderedPageBreak/>
        <w:t xml:space="preserve">Załącznik nr </w:t>
      </w:r>
      <w:r w:rsidR="0077336C">
        <w:rPr>
          <w:rFonts w:ascii="Times New Roman" w:hAnsi="Times New Roman"/>
          <w:b/>
          <w:bCs/>
          <w:sz w:val="24"/>
          <w:szCs w:val="24"/>
        </w:rPr>
        <w:t>3</w:t>
      </w:r>
    </w:p>
    <w:p w14:paraId="5E697295" w14:textId="38100AE3" w:rsidR="00212E40" w:rsidRPr="00212E40" w:rsidRDefault="00212E40" w:rsidP="00FD01A5">
      <w:pPr>
        <w:pStyle w:val="Bezodstpw"/>
        <w:spacing w:before="840"/>
        <w:jc w:val="both"/>
        <w:rPr>
          <w:rFonts w:ascii="Times New Roman" w:hAnsi="Times New Roman"/>
          <w:b/>
          <w:sz w:val="24"/>
          <w:szCs w:val="24"/>
          <w:lang w:eastAsia="pl-PL"/>
        </w:rPr>
      </w:pPr>
      <w:r w:rsidRPr="00212E40">
        <w:rPr>
          <w:rFonts w:ascii="Times New Roman" w:hAnsi="Times New Roman"/>
          <w:b/>
          <w:sz w:val="24"/>
          <w:szCs w:val="24"/>
          <w:lang w:eastAsia="pl-PL"/>
        </w:rPr>
        <w:t>………………………………………………………………….</w:t>
      </w:r>
    </w:p>
    <w:p w14:paraId="3178F2BE" w14:textId="1A75A45D" w:rsidR="00212E40" w:rsidRPr="005D324E" w:rsidRDefault="005D324E" w:rsidP="005D324E">
      <w:pPr>
        <w:pStyle w:val="Bezodstpw"/>
        <w:jc w:val="both"/>
        <w:rPr>
          <w:rFonts w:ascii="Times New Roman" w:hAnsi="Times New Roman"/>
          <w:bCs/>
          <w:sz w:val="24"/>
          <w:szCs w:val="24"/>
          <w:lang w:eastAsia="pl-PL"/>
        </w:rPr>
      </w:pPr>
      <w:r w:rsidRPr="005D324E">
        <w:rPr>
          <w:rFonts w:ascii="Times New Roman" w:hAnsi="Times New Roman"/>
          <w:bCs/>
          <w:sz w:val="24"/>
          <w:szCs w:val="24"/>
          <w:lang w:eastAsia="pl-PL"/>
        </w:rPr>
        <w:t>Nazwa i adres podmiotu udostepniającego zasoby</w:t>
      </w:r>
    </w:p>
    <w:p w14:paraId="5E61CC6F" w14:textId="03F4E01B" w:rsidR="00212E40" w:rsidRPr="00212E40" w:rsidRDefault="00212E40" w:rsidP="005D324E">
      <w:pPr>
        <w:spacing w:before="480" w:after="0" w:line="360" w:lineRule="auto"/>
        <w:jc w:val="center"/>
        <w:rPr>
          <w:rFonts w:ascii="Times New Roman" w:hAnsi="Times New Roman"/>
          <w:b/>
          <w:bCs/>
          <w:sz w:val="28"/>
          <w:szCs w:val="28"/>
        </w:rPr>
      </w:pPr>
      <w:r w:rsidRPr="00212E40">
        <w:rPr>
          <w:rFonts w:ascii="Times New Roman" w:hAnsi="Times New Roman"/>
          <w:b/>
          <w:bCs/>
          <w:sz w:val="28"/>
          <w:szCs w:val="28"/>
        </w:rPr>
        <w:t>O</w:t>
      </w:r>
      <w:r w:rsidR="005D324E">
        <w:rPr>
          <w:rFonts w:ascii="Times New Roman" w:hAnsi="Times New Roman"/>
          <w:b/>
          <w:bCs/>
          <w:sz w:val="28"/>
          <w:szCs w:val="28"/>
        </w:rPr>
        <w:t>ŚWIADCZENIE PODMIOTU UDOSTĘPNIAJACEGO ZASOBY</w:t>
      </w:r>
    </w:p>
    <w:p w14:paraId="68EC983C" w14:textId="76C1BDC5" w:rsidR="00212E40" w:rsidRPr="00212E40" w:rsidRDefault="005D324E" w:rsidP="005D324E">
      <w:pPr>
        <w:pStyle w:val="Bezodstpw"/>
        <w:spacing w:before="240" w:line="480" w:lineRule="auto"/>
        <w:jc w:val="center"/>
        <w:rPr>
          <w:rFonts w:ascii="Times New Roman" w:hAnsi="Times New Roman"/>
          <w:b/>
          <w:sz w:val="24"/>
          <w:szCs w:val="24"/>
          <w:lang w:eastAsia="pl-PL"/>
        </w:rPr>
      </w:pPr>
      <w:r>
        <w:rPr>
          <w:rFonts w:ascii="Times New Roman" w:hAnsi="Times New Roman"/>
          <w:b/>
          <w:sz w:val="24"/>
          <w:szCs w:val="24"/>
          <w:lang w:eastAsia="pl-PL"/>
        </w:rPr>
        <w:t xml:space="preserve">składane na podstawie art. 125 ust. 5 ustawy </w:t>
      </w:r>
      <w:proofErr w:type="spellStart"/>
      <w:r>
        <w:rPr>
          <w:rFonts w:ascii="Times New Roman" w:hAnsi="Times New Roman"/>
          <w:b/>
          <w:sz w:val="24"/>
          <w:szCs w:val="24"/>
          <w:lang w:eastAsia="pl-PL"/>
        </w:rPr>
        <w:t>Pzp</w:t>
      </w:r>
      <w:proofErr w:type="spellEnd"/>
    </w:p>
    <w:p w14:paraId="1F15EECC" w14:textId="15436912" w:rsidR="00212E40" w:rsidRPr="005D324E" w:rsidRDefault="00212E40" w:rsidP="00B76755">
      <w:pPr>
        <w:spacing w:before="240" w:after="0"/>
        <w:jc w:val="both"/>
        <w:rPr>
          <w:rFonts w:ascii="Times New Roman" w:hAnsi="Times New Roman"/>
          <w:sz w:val="24"/>
          <w:szCs w:val="24"/>
        </w:rPr>
      </w:pPr>
      <w:r w:rsidRPr="005D324E">
        <w:rPr>
          <w:rFonts w:ascii="Times New Roman" w:hAnsi="Times New Roman"/>
          <w:sz w:val="24"/>
          <w:szCs w:val="24"/>
        </w:rPr>
        <w:t xml:space="preserve">na potrzeby postępowania o udzielenie zamówienia publicznego </w:t>
      </w:r>
      <w:r w:rsidRPr="00A1298F">
        <w:rPr>
          <w:rFonts w:ascii="Times New Roman" w:hAnsi="Times New Roman"/>
          <w:sz w:val="24"/>
          <w:szCs w:val="24"/>
        </w:rPr>
        <w:t xml:space="preserve">pn. </w:t>
      </w:r>
      <w:r w:rsidR="00E877F6">
        <w:rPr>
          <w:rFonts w:ascii="Times New Roman" w:hAnsi="Times New Roman"/>
          <w:sz w:val="24"/>
          <w:szCs w:val="24"/>
        </w:rPr>
        <w:t xml:space="preserve">obsługa transportu sanitarnego </w:t>
      </w:r>
      <w:r w:rsidRPr="00A1298F">
        <w:rPr>
          <w:rFonts w:ascii="Times New Roman" w:hAnsi="Times New Roman"/>
          <w:sz w:val="24"/>
          <w:szCs w:val="24"/>
        </w:rPr>
        <w:t>oświadczam, co następuje:</w:t>
      </w:r>
    </w:p>
    <w:p w14:paraId="2030CCA3" w14:textId="54033324" w:rsidR="00212E40" w:rsidRPr="00794C9F" w:rsidRDefault="00212E40" w:rsidP="00FD01A5">
      <w:pPr>
        <w:pStyle w:val="Akapitzlist"/>
        <w:numPr>
          <w:ilvl w:val="3"/>
          <w:numId w:val="47"/>
        </w:numPr>
        <w:spacing w:before="120" w:after="120" w:line="276" w:lineRule="auto"/>
        <w:ind w:left="426" w:hanging="426"/>
        <w:jc w:val="both"/>
        <w:rPr>
          <w:rFonts w:ascii="Times New Roman" w:hAnsi="Times New Roman" w:cs="Times New Roman"/>
        </w:rPr>
      </w:pPr>
      <w:r w:rsidRPr="00794C9F">
        <w:rPr>
          <w:rFonts w:ascii="Times New Roman" w:hAnsi="Times New Roman" w:cs="Times New Roman"/>
        </w:rPr>
        <w:t>Oświadczam, że nie podlega</w:t>
      </w:r>
      <w:r w:rsidR="00767B64">
        <w:rPr>
          <w:rFonts w:ascii="Times New Roman" w:hAnsi="Times New Roman" w:cs="Times New Roman"/>
        </w:rPr>
        <w:t>m</w:t>
      </w:r>
      <w:r w:rsidRPr="00794C9F">
        <w:rPr>
          <w:rFonts w:ascii="Times New Roman" w:hAnsi="Times New Roman" w:cs="Times New Roman"/>
        </w:rPr>
        <w:t xml:space="preserve"> wykluczeniu z</w:t>
      </w:r>
      <w:r w:rsidR="00794C9F">
        <w:rPr>
          <w:rFonts w:ascii="Times New Roman" w:hAnsi="Times New Roman" w:cs="Times New Roman"/>
        </w:rPr>
        <w:t> </w:t>
      </w:r>
      <w:r w:rsidRPr="00794C9F">
        <w:rPr>
          <w:rFonts w:ascii="Times New Roman" w:hAnsi="Times New Roman" w:cs="Times New Roman"/>
        </w:rPr>
        <w:t xml:space="preserve">postępowania na podstawie art. 108 ust. 1 ustawy </w:t>
      </w:r>
      <w:proofErr w:type="spellStart"/>
      <w:r w:rsidRPr="00794C9F">
        <w:rPr>
          <w:rFonts w:ascii="Times New Roman" w:hAnsi="Times New Roman" w:cs="Times New Roman"/>
        </w:rPr>
        <w:t>Pzp</w:t>
      </w:r>
      <w:proofErr w:type="spellEnd"/>
      <w:r w:rsidRPr="00794C9F">
        <w:rPr>
          <w:rFonts w:ascii="Times New Roman" w:hAnsi="Times New Roman" w:cs="Times New Roman"/>
        </w:rPr>
        <w:t xml:space="preserve"> oraz art. 109 ust. 1 pkt 4 ustawy </w:t>
      </w:r>
      <w:proofErr w:type="spellStart"/>
      <w:r w:rsidRPr="00794C9F">
        <w:rPr>
          <w:rFonts w:ascii="Times New Roman" w:hAnsi="Times New Roman" w:cs="Times New Roman"/>
        </w:rPr>
        <w:t>Pzp</w:t>
      </w:r>
      <w:proofErr w:type="spellEnd"/>
      <w:r w:rsidRPr="00794C9F">
        <w:rPr>
          <w:rFonts w:ascii="Times New Roman" w:hAnsi="Times New Roman" w:cs="Times New Roman"/>
        </w:rPr>
        <w:t>;</w:t>
      </w:r>
    </w:p>
    <w:p w14:paraId="0040EB13" w14:textId="672BAAC6" w:rsidR="00212E40" w:rsidRDefault="00212E40" w:rsidP="00FD01A5">
      <w:pPr>
        <w:pStyle w:val="Akapitzlist"/>
        <w:numPr>
          <w:ilvl w:val="3"/>
          <w:numId w:val="47"/>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spełnia</w:t>
      </w:r>
      <w:r w:rsidR="00767B64">
        <w:rPr>
          <w:rFonts w:ascii="Times New Roman" w:hAnsi="Times New Roman" w:cs="Times New Roman"/>
        </w:rPr>
        <w:t>m</w:t>
      </w:r>
      <w:r w:rsidRPr="00794C9F">
        <w:rPr>
          <w:rFonts w:ascii="Times New Roman" w:hAnsi="Times New Roman" w:cs="Times New Roman"/>
        </w:rPr>
        <w:t xml:space="preserve"> następujące warunki udziału w postępowaniu określone przez Zamawiającego w SWZ </w:t>
      </w:r>
    </w:p>
    <w:p w14:paraId="11435D5A" w14:textId="1EE4EC39" w:rsidR="00767B64" w:rsidRPr="00794C9F" w:rsidRDefault="00767B64" w:rsidP="00FD01A5">
      <w:pPr>
        <w:pStyle w:val="Akapitzlist"/>
        <w:numPr>
          <w:ilvl w:val="3"/>
          <w:numId w:val="47"/>
        </w:numPr>
        <w:spacing w:line="276" w:lineRule="auto"/>
        <w:ind w:left="426" w:hanging="426"/>
        <w:jc w:val="both"/>
        <w:rPr>
          <w:rFonts w:ascii="Times New Roman" w:hAnsi="Times New Roman" w:cs="Times New Roman"/>
        </w:rPr>
      </w:pPr>
      <w:r>
        <w:rPr>
          <w:rFonts w:ascii="Times New Roman" w:hAnsi="Times New Roman"/>
        </w:rPr>
        <w:t>N</w:t>
      </w:r>
      <w:r w:rsidRPr="00794C9F">
        <w:rPr>
          <w:rFonts w:ascii="Times New Roman" w:hAnsi="Times New Roman"/>
        </w:rPr>
        <w:t>ależy określić odpowiedni zakres dla wskazanego podmiotu</w:t>
      </w:r>
    </w:p>
    <w:p w14:paraId="32688C47" w14:textId="7302C306" w:rsidR="00212E40" w:rsidRPr="00794C9F" w:rsidRDefault="00212E40" w:rsidP="00FD01A5">
      <w:pPr>
        <w:spacing w:before="120" w:after="0" w:line="240" w:lineRule="auto"/>
        <w:jc w:val="both"/>
        <w:rPr>
          <w:rFonts w:ascii="Times New Roman" w:hAnsi="Times New Roman"/>
          <w:sz w:val="24"/>
          <w:szCs w:val="24"/>
        </w:rPr>
      </w:pPr>
      <w:r w:rsidRPr="00794C9F">
        <w:rPr>
          <w:rFonts w:ascii="Times New Roman" w:hAnsi="Times New Roman"/>
          <w:sz w:val="24"/>
          <w:szCs w:val="24"/>
        </w:rPr>
        <w:t>…………………………………………………………………………………………………………</w:t>
      </w:r>
    </w:p>
    <w:p w14:paraId="247A06E0" w14:textId="641D1A04" w:rsidR="00212E40" w:rsidRPr="00794C9F" w:rsidRDefault="00212E40" w:rsidP="00FD01A5">
      <w:pPr>
        <w:spacing w:before="120" w:after="0" w:line="240" w:lineRule="auto"/>
        <w:jc w:val="both"/>
        <w:rPr>
          <w:rFonts w:ascii="Times New Roman" w:hAnsi="Times New Roman"/>
          <w:sz w:val="24"/>
          <w:szCs w:val="24"/>
        </w:rPr>
      </w:pPr>
      <w:r w:rsidRPr="00794C9F">
        <w:rPr>
          <w:rFonts w:ascii="Times New Roman" w:hAnsi="Times New Roman"/>
          <w:sz w:val="24"/>
          <w:szCs w:val="24"/>
        </w:rPr>
        <w:t>…………………………………………………………………………………………………………</w:t>
      </w:r>
    </w:p>
    <w:p w14:paraId="6AC30E77" w14:textId="25EA1A46" w:rsidR="00212E40" w:rsidRPr="00794C9F" w:rsidRDefault="00212E40" w:rsidP="00FD01A5">
      <w:pPr>
        <w:pStyle w:val="Akapitzlist"/>
        <w:numPr>
          <w:ilvl w:val="3"/>
          <w:numId w:val="47"/>
        </w:numPr>
        <w:spacing w:before="120" w:line="276" w:lineRule="auto"/>
        <w:ind w:left="426" w:hanging="426"/>
        <w:jc w:val="both"/>
        <w:rPr>
          <w:rFonts w:ascii="Times New Roman" w:hAnsi="Times New Roman" w:cs="Times New Roman"/>
        </w:rPr>
      </w:pPr>
      <w:r w:rsidRPr="00794C9F">
        <w:rPr>
          <w:rFonts w:ascii="Times New Roman" w:hAnsi="Times New Roman" w:cs="Times New Roman"/>
        </w:rPr>
        <w:t>Oświadczam, że wszystkie informacje podane w powyższych oświadczeniach są aktualne</w:t>
      </w:r>
      <w:r w:rsidR="00794C9F" w:rsidRPr="00794C9F">
        <w:rPr>
          <w:rFonts w:ascii="Times New Roman" w:hAnsi="Times New Roman" w:cs="Times New Roman"/>
        </w:rPr>
        <w:t xml:space="preserve"> </w:t>
      </w:r>
      <w:r w:rsidRPr="00794C9F">
        <w:rPr>
          <w:rFonts w:ascii="Times New Roman" w:hAnsi="Times New Roman" w:cs="Times New Roman"/>
        </w:rPr>
        <w:t>i</w:t>
      </w:r>
      <w:r w:rsidR="00794C9F">
        <w:rPr>
          <w:rFonts w:ascii="Times New Roman" w:hAnsi="Times New Roman" w:cs="Times New Roman"/>
        </w:rPr>
        <w:t> </w:t>
      </w:r>
      <w:r w:rsidRPr="00794C9F">
        <w:rPr>
          <w:rFonts w:ascii="Times New Roman" w:hAnsi="Times New Roman" w:cs="Times New Roman"/>
        </w:rPr>
        <w:t>zgodne z prawdą oraz zostały przedstawione z pełną świadomością konsekwencji wprowadzenia Zamawiającego w błąd przy przedstawianiu informacji.</w:t>
      </w:r>
    </w:p>
    <w:p w14:paraId="1F98C4B1" w14:textId="79D4BCED" w:rsidR="00301690" w:rsidRPr="00794C9F" w:rsidRDefault="004D01ED" w:rsidP="00FD01A5">
      <w:pPr>
        <w:spacing w:before="1680" w:after="0"/>
        <w:jc w:val="both"/>
        <w:rPr>
          <w:rFonts w:ascii="Times New Roman" w:hAnsi="Times New Roman"/>
          <w:sz w:val="24"/>
          <w:szCs w:val="24"/>
        </w:rPr>
      </w:pPr>
      <w:r w:rsidRPr="00794C9F">
        <w:rPr>
          <w:rFonts w:ascii="Times New Roman" w:hAnsi="Times New Roman"/>
          <w:sz w:val="24"/>
          <w:szCs w:val="24"/>
        </w:rPr>
        <w:t>UWAGA!</w:t>
      </w:r>
      <w:r w:rsidR="00212E40" w:rsidRPr="00794C9F">
        <w:rPr>
          <w:rFonts w:ascii="Times New Roman" w:hAnsi="Times New Roman"/>
          <w:sz w:val="24"/>
          <w:szCs w:val="24"/>
        </w:rPr>
        <w:t xml:space="preserve"> Oświadczenie musi zostać podpisane przez osobę</w:t>
      </w:r>
      <w:r w:rsidR="00FD01A5">
        <w:rPr>
          <w:rFonts w:ascii="Times New Roman" w:hAnsi="Times New Roman"/>
          <w:sz w:val="24"/>
          <w:szCs w:val="24"/>
        </w:rPr>
        <w:t xml:space="preserve"> </w:t>
      </w:r>
      <w:r w:rsidR="00212E40" w:rsidRPr="00794C9F">
        <w:rPr>
          <w:rFonts w:ascii="Times New Roman" w:hAnsi="Times New Roman"/>
          <w:sz w:val="24"/>
          <w:szCs w:val="24"/>
        </w:rPr>
        <w:t>(osoby) uprawnioną(e) do reprezentowania Podmiotu udostępniającego zasoby</w:t>
      </w:r>
      <w:r w:rsidR="00FD01A5">
        <w:rPr>
          <w:rFonts w:ascii="Times New Roman" w:hAnsi="Times New Roman"/>
          <w:sz w:val="24"/>
          <w:szCs w:val="24"/>
        </w:rPr>
        <w:t>.</w:t>
      </w:r>
      <w:r w:rsidR="00301690" w:rsidRPr="00794C9F">
        <w:rPr>
          <w:rFonts w:ascii="Times New Roman" w:hAnsi="Times New Roman"/>
          <w:sz w:val="24"/>
          <w:szCs w:val="24"/>
        </w:rPr>
        <w:br w:type="page"/>
      </w:r>
    </w:p>
    <w:p w14:paraId="3E5ACEF8" w14:textId="2F695E90" w:rsidR="00342A4D" w:rsidRPr="00A03E11" w:rsidRDefault="00342A4D" w:rsidP="008A43FE">
      <w:pPr>
        <w:pStyle w:val="Nagwek5"/>
        <w:tabs>
          <w:tab w:val="clear" w:pos="0"/>
          <w:tab w:val="left" w:pos="708"/>
        </w:tabs>
        <w:spacing w:line="720" w:lineRule="auto"/>
        <w:ind w:left="6372" w:firstLine="708"/>
        <w:jc w:val="right"/>
        <w:rPr>
          <w:sz w:val="24"/>
          <w:szCs w:val="24"/>
        </w:rPr>
      </w:pPr>
      <w:r w:rsidRPr="00A03E11">
        <w:rPr>
          <w:sz w:val="24"/>
          <w:szCs w:val="24"/>
        </w:rPr>
        <w:lastRenderedPageBreak/>
        <w:t xml:space="preserve">Załącznik nr </w:t>
      </w:r>
      <w:r w:rsidR="0077336C">
        <w:rPr>
          <w:sz w:val="24"/>
          <w:szCs w:val="24"/>
        </w:rPr>
        <w:t>4</w:t>
      </w:r>
    </w:p>
    <w:p w14:paraId="5C1E2386" w14:textId="77777777" w:rsidR="00794C9F" w:rsidRDefault="00342A4D" w:rsidP="00794C9F">
      <w:pPr>
        <w:spacing w:after="0"/>
        <w:jc w:val="center"/>
        <w:rPr>
          <w:rFonts w:ascii="Times New Roman" w:hAnsi="Times New Roman"/>
          <w:b/>
          <w:smallCaps/>
          <w:sz w:val="28"/>
          <w:szCs w:val="28"/>
        </w:rPr>
      </w:pPr>
      <w:r w:rsidRPr="00794C9F">
        <w:rPr>
          <w:rFonts w:ascii="Times New Roman" w:hAnsi="Times New Roman"/>
          <w:b/>
          <w:smallCaps/>
          <w:sz w:val="28"/>
          <w:szCs w:val="28"/>
        </w:rPr>
        <w:t xml:space="preserve">oświadczenie dotyczące przynależności </w:t>
      </w:r>
    </w:p>
    <w:p w14:paraId="192CC323" w14:textId="3E40EF03" w:rsidR="00342A4D" w:rsidRPr="00794C9F" w:rsidRDefault="00342A4D" w:rsidP="00794C9F">
      <w:pPr>
        <w:spacing w:after="0"/>
        <w:jc w:val="center"/>
        <w:rPr>
          <w:rFonts w:ascii="Times New Roman" w:hAnsi="Times New Roman"/>
          <w:smallCaps/>
          <w:sz w:val="28"/>
          <w:szCs w:val="28"/>
        </w:rPr>
      </w:pPr>
      <w:r w:rsidRPr="00794C9F">
        <w:rPr>
          <w:rFonts w:ascii="Times New Roman" w:hAnsi="Times New Roman"/>
          <w:b/>
          <w:smallCaps/>
          <w:sz w:val="28"/>
          <w:szCs w:val="28"/>
        </w:rPr>
        <w:t>do grupy kapitałowej</w:t>
      </w:r>
    </w:p>
    <w:p w14:paraId="6B670304" w14:textId="77777777" w:rsidR="00342A4D" w:rsidRDefault="00342A4D" w:rsidP="00A03E11">
      <w:pPr>
        <w:spacing w:before="600" w:line="480" w:lineRule="auto"/>
        <w:jc w:val="both"/>
        <w:rPr>
          <w:rFonts w:ascii="Times New Roman" w:hAnsi="Times New Roman"/>
          <w:sz w:val="24"/>
          <w:szCs w:val="24"/>
        </w:rPr>
      </w:pPr>
      <w:r>
        <w:rPr>
          <w:rFonts w:ascii="Times New Roman" w:hAnsi="Times New Roman"/>
          <w:sz w:val="24"/>
          <w:szCs w:val="24"/>
        </w:rPr>
        <w:t xml:space="preserve">Dane Wykonawcy: ………………………………………………………………… </w:t>
      </w:r>
    </w:p>
    <w:p w14:paraId="1149B5C4" w14:textId="0AECF8FB" w:rsidR="00342A4D" w:rsidRDefault="00342A4D" w:rsidP="00342A4D">
      <w:pPr>
        <w:jc w:val="both"/>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954EC4">
        <w:rPr>
          <w:rFonts w:ascii="Times New Roman" w:hAnsi="Times New Roman"/>
          <w:sz w:val="24"/>
          <w:szCs w:val="24"/>
        </w:rPr>
        <w:t>częściową. *</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5FFB845D"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954EC4">
        <w:rPr>
          <w:rFonts w:ascii="Times New Roman" w:hAnsi="Times New Roman"/>
          <w:sz w:val="24"/>
          <w:szCs w:val="24"/>
        </w:rPr>
        <w:t>kapitałowej. *</w:t>
      </w:r>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0865C312" w14:textId="67377E90" w:rsidR="00D35EDA" w:rsidRPr="009545F1" w:rsidRDefault="00342A4D" w:rsidP="009545F1">
      <w:pPr>
        <w:spacing w:after="0"/>
        <w:rPr>
          <w:rFonts w:ascii="Times New Roman" w:hAnsi="Times New Roman"/>
          <w:b/>
          <w:sz w:val="24"/>
          <w:szCs w:val="24"/>
        </w:rPr>
      </w:pPr>
      <w:r>
        <w:rPr>
          <w:rFonts w:ascii="Times New Roman" w:hAnsi="Times New Roman"/>
          <w:b/>
        </w:rPr>
        <w:br w:type="page"/>
      </w:r>
    </w:p>
    <w:p w14:paraId="2A48967A" w14:textId="3599D56A" w:rsidR="00D078F7" w:rsidRPr="00A03E11" w:rsidRDefault="00D078F7" w:rsidP="00A03E11">
      <w:pPr>
        <w:spacing w:after="0" w:line="240" w:lineRule="auto"/>
        <w:ind w:left="7799"/>
        <w:jc w:val="right"/>
        <w:rPr>
          <w:rFonts w:ascii="Times New Roman" w:hAnsi="Times New Roman"/>
          <w:b/>
          <w:sz w:val="24"/>
          <w:szCs w:val="24"/>
        </w:rPr>
      </w:pPr>
      <w:r w:rsidRPr="00A03E11">
        <w:rPr>
          <w:rFonts w:ascii="Times New Roman" w:hAnsi="Times New Roman"/>
          <w:b/>
          <w:sz w:val="24"/>
          <w:szCs w:val="24"/>
        </w:rPr>
        <w:lastRenderedPageBreak/>
        <w:t xml:space="preserve">Załącznik nr </w:t>
      </w:r>
      <w:r w:rsidR="0077336C">
        <w:rPr>
          <w:rFonts w:ascii="Times New Roman" w:hAnsi="Times New Roman"/>
          <w:b/>
          <w:sz w:val="24"/>
          <w:szCs w:val="24"/>
        </w:rPr>
        <w:t>5</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5AAF8FBB"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6EB96DA0" w14:textId="77777777" w:rsidR="00C40F6A" w:rsidRDefault="00C40F6A" w:rsidP="00997F56"/>
        </w:tc>
      </w:tr>
    </w:tbl>
    <w:p w14:paraId="12F91876"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374BB41D" w14:textId="247515EB"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w:t>
      </w:r>
      <w:r w:rsidR="006B2BD7">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RODO, w szczególności obowiązek informacyjny przewidziany w art. 13 RODO względem osób fizycznych, których dane osobowe dotyczą i</w:t>
      </w:r>
      <w:r w:rsidR="00712B71">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od których dane te wykonawca bezpośrednio pozyskał. Jednakże obowiązek informacyjny wynikający z art. 13 RODO nie będzie miał zastosowania, gdy i w zakresie, w jakim osoba fizyczna, której dane dotyczą, dysponuje już tymi informacjami (vide: art. 13 ust. 4).</w:t>
      </w:r>
    </w:p>
    <w:p w14:paraId="6E4982F7" w14:textId="77777777"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754EE7">
        <w:rPr>
          <w:rFonts w:ascii="Times New Roman" w:hAnsi="Times New Roman" w:cs="Times New Roman"/>
          <w:b w:val="0"/>
          <w:bCs/>
          <w:i/>
          <w:iCs/>
          <w:sz w:val="20"/>
          <w:szCs w:val="20"/>
        </w:rPr>
        <w:t>wyłączeń</w:t>
      </w:r>
      <w:proofErr w:type="spellEnd"/>
      <w:r w:rsidRPr="00754EE7">
        <w:rPr>
          <w:rFonts w:ascii="Times New Roman" w:hAnsi="Times New Roman" w:cs="Times New Roman"/>
          <w:b w:val="0"/>
          <w:bCs/>
          <w:i/>
          <w:iCs/>
          <w:sz w:val="20"/>
          <w:szCs w:val="20"/>
        </w:rPr>
        <w:t>, o których mowa w art. 14 ust. 5 RODO lub kontrahent nie wyraził takiej woli.</w:t>
      </w:r>
    </w:p>
    <w:p w14:paraId="1532340C" w14:textId="77777777" w:rsidR="00754EE7" w:rsidRPr="00754EE7" w:rsidRDefault="00754EE7" w:rsidP="00754EE7">
      <w:pPr>
        <w:pStyle w:val="Tytu"/>
        <w:spacing w:before="480" w:after="240" w:line="276" w:lineRule="auto"/>
        <w:rPr>
          <w:rFonts w:ascii="Times New Roman" w:hAnsi="Times New Roman"/>
          <w:bCs/>
          <w:sz w:val="28"/>
          <w:szCs w:val="28"/>
        </w:rPr>
      </w:pPr>
      <w:r w:rsidRPr="00754EE7">
        <w:rPr>
          <w:rFonts w:ascii="Times New Roman" w:hAnsi="Times New Roman"/>
          <w:bCs/>
          <w:sz w:val="28"/>
          <w:szCs w:val="28"/>
        </w:rPr>
        <w:t>Oświadczenie kontrahenta</w:t>
      </w:r>
      <w:r w:rsidRPr="00754EE7">
        <w:rPr>
          <w:rFonts w:ascii="Times New Roman" w:hAnsi="Times New Roman"/>
          <w:bCs/>
          <w:sz w:val="28"/>
          <w:szCs w:val="28"/>
        </w:rPr>
        <w:br/>
        <w:t>o wypełnieniu obowiązków informacyjnych</w:t>
      </w:r>
    </w:p>
    <w:p w14:paraId="1605E6D5" w14:textId="77777777" w:rsidR="00754EE7" w:rsidRPr="00754EE7" w:rsidRDefault="00754EE7" w:rsidP="00754EE7">
      <w:pPr>
        <w:pStyle w:val="MJ-tekstupychanie"/>
        <w:jc w:val="both"/>
        <w:rPr>
          <w:rFonts w:ascii="Times New Roman" w:hAnsi="Times New Roman" w:cs="Times New Roman"/>
        </w:rPr>
      </w:pPr>
      <w:r w:rsidRPr="00754EE7">
        <w:rPr>
          <w:rFonts w:ascii="Times New Roman" w:hAnsi="Times New Roman" w:cs="Times New Roman"/>
        </w:rPr>
        <w:t>Oświadczam, że wypełniłem obowiązki informacyjne przewidziane w art. 13 i/lub art. 14 RODO</w:t>
      </w:r>
      <w:r w:rsidRPr="00754EE7">
        <w:rPr>
          <w:rStyle w:val="Odwoanieprzypisudolnego"/>
          <w:rFonts w:ascii="Times New Roman" w:hAnsi="Times New Roman" w:cs="Times New Roman"/>
        </w:rPr>
        <w:footnoteReference w:id="1"/>
      </w:r>
      <w:r w:rsidRPr="00754EE7">
        <w:rPr>
          <w:rFonts w:ascii="Times New Roman" w:hAnsi="Times New Roman" w:cs="Times New Roman"/>
        </w:rPr>
        <w:t xml:space="preserve"> wobec osób fizycznych, od których dane osobowe bezpośrednio lub pośrednio pozyskałem w celu ubiegania się o udzielenie zamówienia publicznego w niniejszym postępowaniu / wykonania umowy</w:t>
      </w:r>
      <w:r w:rsidRPr="00754EE7">
        <w:rPr>
          <w:rStyle w:val="Odwoanieprzypisudolnego"/>
          <w:rFonts w:ascii="Times New Roman" w:hAnsi="Times New Roman" w:cs="Times New Roman"/>
        </w:rPr>
        <w:footnoteReference w:id="2"/>
      </w:r>
      <w:r w:rsidRPr="00754EE7">
        <w:rPr>
          <w:rFonts w:ascii="Times New Roman" w:hAnsi="Times New Roman" w:cs="Times New Roman"/>
        </w:rPr>
        <w:t>.</w:t>
      </w:r>
    </w:p>
    <w:p w14:paraId="5BB326FC" w14:textId="77777777" w:rsidR="00754EE7" w:rsidRPr="008765C8" w:rsidRDefault="00754EE7" w:rsidP="008765C8">
      <w:pPr>
        <w:spacing w:before="240" w:after="0" w:line="240" w:lineRule="auto"/>
        <w:rPr>
          <w:rFonts w:ascii="Times New Roman" w:hAnsi="Times New Roman"/>
          <w:sz w:val="24"/>
          <w:szCs w:val="24"/>
        </w:rPr>
      </w:pPr>
      <w:r w:rsidRPr="008765C8">
        <w:rPr>
          <w:rFonts w:ascii="Times New Roman" w:hAnsi="Times New Roman"/>
          <w:sz w:val="24"/>
          <w:szCs w:val="24"/>
        </w:rPr>
        <w:t>………………………………………………………...</w:t>
      </w:r>
    </w:p>
    <w:p w14:paraId="02EB731C" w14:textId="77777777" w:rsidR="00754EE7" w:rsidRPr="008765C8" w:rsidRDefault="00754EE7" w:rsidP="00754EE7">
      <w:pPr>
        <w:spacing w:after="0" w:line="259" w:lineRule="auto"/>
        <w:rPr>
          <w:rFonts w:ascii="Times New Roman" w:hAnsi="Times New Roman"/>
          <w:sz w:val="24"/>
          <w:szCs w:val="24"/>
        </w:rPr>
      </w:pPr>
      <w:r w:rsidRPr="008765C8">
        <w:rPr>
          <w:rFonts w:ascii="Times New Roman" w:hAnsi="Times New Roman"/>
          <w:sz w:val="24"/>
          <w:szCs w:val="24"/>
        </w:rPr>
        <w:t>miejscowość i data</w:t>
      </w:r>
    </w:p>
    <w:p w14:paraId="1DAB9952" w14:textId="77777777" w:rsidR="00754EE7" w:rsidRPr="008765C8" w:rsidRDefault="00754EE7" w:rsidP="00754EE7">
      <w:pPr>
        <w:spacing w:after="0" w:line="259" w:lineRule="auto"/>
        <w:rPr>
          <w:rFonts w:ascii="Times New Roman" w:hAnsi="Times New Roman"/>
          <w:sz w:val="24"/>
          <w:szCs w:val="24"/>
        </w:rPr>
      </w:pPr>
    </w:p>
    <w:p w14:paraId="5B258F58" w14:textId="77777777" w:rsidR="00754EE7" w:rsidRPr="008765C8" w:rsidRDefault="00754EE7" w:rsidP="00754EE7">
      <w:pPr>
        <w:spacing w:after="0" w:line="259" w:lineRule="auto"/>
        <w:rPr>
          <w:rFonts w:ascii="Times New Roman" w:hAnsi="Times New Roman"/>
          <w:sz w:val="24"/>
          <w:szCs w:val="24"/>
        </w:rPr>
      </w:pPr>
    </w:p>
    <w:p w14:paraId="4AF9086C" w14:textId="77777777" w:rsidR="00754EE7" w:rsidRPr="008765C8" w:rsidRDefault="00754EE7" w:rsidP="00754EE7">
      <w:pPr>
        <w:spacing w:after="0" w:line="259" w:lineRule="auto"/>
        <w:rPr>
          <w:rFonts w:ascii="Times New Roman" w:hAnsi="Times New Roman"/>
          <w:sz w:val="24"/>
          <w:szCs w:val="24"/>
        </w:rPr>
      </w:pPr>
    </w:p>
    <w:p w14:paraId="4EC4EED3" w14:textId="77777777" w:rsidR="00754EE7" w:rsidRPr="008765C8" w:rsidRDefault="00754EE7" w:rsidP="008765C8">
      <w:pPr>
        <w:spacing w:after="0" w:line="259" w:lineRule="auto"/>
        <w:jc w:val="right"/>
        <w:rPr>
          <w:rFonts w:ascii="Times New Roman" w:hAnsi="Times New Roman"/>
          <w:sz w:val="24"/>
          <w:szCs w:val="24"/>
        </w:rPr>
      </w:pPr>
      <w:r w:rsidRPr="008765C8">
        <w:rPr>
          <w:rFonts w:ascii="Times New Roman" w:hAnsi="Times New Roman"/>
          <w:sz w:val="24"/>
          <w:szCs w:val="24"/>
        </w:rPr>
        <w:t>......................................................................................................</w:t>
      </w:r>
    </w:p>
    <w:p w14:paraId="740AFB73" w14:textId="77777777" w:rsidR="00754EE7" w:rsidRPr="008765C8" w:rsidRDefault="00754EE7" w:rsidP="008765C8">
      <w:pPr>
        <w:spacing w:after="0" w:line="259" w:lineRule="auto"/>
        <w:jc w:val="right"/>
        <w:rPr>
          <w:rFonts w:ascii="Times New Roman" w:hAnsi="Times New Roman"/>
          <w:sz w:val="24"/>
          <w:szCs w:val="24"/>
        </w:rPr>
      </w:pPr>
      <w:r w:rsidRPr="008765C8">
        <w:rPr>
          <w:rFonts w:ascii="Times New Roman" w:hAnsi="Times New Roman"/>
          <w:sz w:val="24"/>
          <w:szCs w:val="24"/>
        </w:rPr>
        <w:t>imię i nazwisko oraz podpis osoby reprezentującej Kontrahenta</w:t>
      </w:r>
    </w:p>
    <w:p w14:paraId="645D7312" w14:textId="77777777" w:rsidR="00754EE7" w:rsidRPr="00C93D31" w:rsidRDefault="00754EE7" w:rsidP="008765C8">
      <w:pPr>
        <w:spacing w:after="0" w:line="240" w:lineRule="auto"/>
        <w:rPr>
          <w:sz w:val="20"/>
          <w:szCs w:val="20"/>
        </w:rPr>
      </w:pPr>
      <w:r w:rsidRPr="00C93D31">
        <w:rPr>
          <w:sz w:val="20"/>
          <w:szCs w:val="20"/>
        </w:rPr>
        <w:br w:type="page"/>
      </w:r>
    </w:p>
    <w:p w14:paraId="644BD316" w14:textId="4AACBA51" w:rsidR="00C40F6A" w:rsidRPr="00A03E11" w:rsidRDefault="00C40F6A" w:rsidP="00A03E11">
      <w:pPr>
        <w:spacing w:after="0" w:line="240" w:lineRule="auto"/>
        <w:jc w:val="right"/>
        <w:rPr>
          <w:rFonts w:ascii="Times New Roman" w:hAnsi="Times New Roman"/>
          <w:b/>
          <w:sz w:val="24"/>
          <w:szCs w:val="24"/>
        </w:rPr>
      </w:pPr>
      <w:r w:rsidRPr="00A03E11">
        <w:rPr>
          <w:rFonts w:ascii="Times New Roman" w:hAnsi="Times New Roman"/>
          <w:b/>
          <w:sz w:val="24"/>
          <w:szCs w:val="24"/>
        </w:rPr>
        <w:lastRenderedPageBreak/>
        <w:t xml:space="preserve">Załącznik nr </w:t>
      </w:r>
      <w:r w:rsidR="0077336C">
        <w:rPr>
          <w:rFonts w:ascii="Times New Roman" w:hAnsi="Times New Roman"/>
          <w:b/>
          <w:sz w:val="24"/>
          <w:szCs w:val="24"/>
        </w:rPr>
        <w:t>6</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7F057FF5"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4BEDDB5E" w14:textId="77777777" w:rsidR="00C40F6A" w:rsidRDefault="00C40F6A" w:rsidP="00997F56"/>
        </w:tc>
      </w:tr>
    </w:tbl>
    <w:p w14:paraId="110ADFE7"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1EC5D347" w14:textId="5CAF8B30" w:rsidR="00C40F6A" w:rsidRPr="00C40F6A" w:rsidRDefault="00C40F6A" w:rsidP="00C40F6A">
      <w:pPr>
        <w:spacing w:after="160" w:line="259" w:lineRule="auto"/>
        <w:jc w:val="both"/>
        <w:rPr>
          <w:rFonts w:ascii="Times New Roman" w:hAnsi="Times New Roman"/>
          <w:bCs/>
          <w:i/>
          <w:iCs/>
          <w:sz w:val="20"/>
          <w:szCs w:val="20"/>
        </w:rPr>
      </w:pPr>
      <w:r w:rsidRPr="00C40F6A">
        <w:rPr>
          <w:rFonts w:ascii="Times New Roman" w:hAnsi="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w:t>
      </w:r>
      <w:r w:rsidR="00DD5704">
        <w:rPr>
          <w:rFonts w:ascii="Times New Roman" w:hAnsi="Times New Roman"/>
          <w:bCs/>
          <w:i/>
          <w:iCs/>
          <w:sz w:val="20"/>
          <w:szCs w:val="20"/>
        </w:rPr>
        <w:t> </w:t>
      </w:r>
      <w:r w:rsidRPr="00C40F6A">
        <w:rPr>
          <w:rFonts w:ascii="Times New Roman" w:hAnsi="Times New Roman"/>
          <w:bCs/>
          <w:i/>
          <w:iCs/>
          <w:sz w:val="20"/>
          <w:szCs w:val="20"/>
        </w:rPr>
        <w:t>zobowiązaniu się do zrealizowania obowiązku informacyjnego względem osób, których dane będzie przekazywał w</w:t>
      </w:r>
      <w:r w:rsidR="006B2BD7">
        <w:rPr>
          <w:rFonts w:ascii="Times New Roman" w:hAnsi="Times New Roman"/>
          <w:bCs/>
          <w:i/>
          <w:iCs/>
          <w:sz w:val="20"/>
          <w:szCs w:val="20"/>
        </w:rPr>
        <w:t> </w:t>
      </w:r>
      <w:r w:rsidRPr="00C40F6A">
        <w:rPr>
          <w:rFonts w:ascii="Times New Roman" w:hAnsi="Times New Roman"/>
          <w:bCs/>
          <w:i/>
          <w:iCs/>
          <w:sz w:val="20"/>
          <w:szCs w:val="20"/>
        </w:rPr>
        <w:t>ramach postępowania, wykorzystując do tego celu Klauzulę Informacyjną zawartą w ogłoszeniu o postępowaniu zmierzającym do wyboru kontrahenta.</w:t>
      </w:r>
    </w:p>
    <w:p w14:paraId="264718CC" w14:textId="77777777" w:rsidR="00C40F6A" w:rsidRPr="00C40F6A" w:rsidRDefault="00C40F6A" w:rsidP="00C40F6A">
      <w:pPr>
        <w:pStyle w:val="Tytu"/>
        <w:spacing w:before="480" w:after="240" w:line="276" w:lineRule="auto"/>
        <w:rPr>
          <w:rFonts w:ascii="Times New Roman" w:hAnsi="Times New Roman"/>
          <w:bCs/>
          <w:sz w:val="28"/>
          <w:szCs w:val="28"/>
        </w:rPr>
      </w:pPr>
      <w:r w:rsidRPr="00C40F6A">
        <w:rPr>
          <w:rFonts w:ascii="Times New Roman" w:hAnsi="Times New Roman"/>
          <w:bCs/>
          <w:sz w:val="28"/>
          <w:szCs w:val="28"/>
        </w:rPr>
        <w:t>Oświadczenie kontrahenta</w:t>
      </w:r>
      <w:r w:rsidRPr="00C40F6A">
        <w:rPr>
          <w:rFonts w:ascii="Times New Roman" w:hAnsi="Times New Roman"/>
          <w:bCs/>
          <w:sz w:val="28"/>
          <w:szCs w:val="28"/>
        </w:rPr>
        <w:br/>
        <w:t xml:space="preserve">o zamiarze wypełnienia obowiązków informacyjnych </w:t>
      </w:r>
    </w:p>
    <w:p w14:paraId="59248F58" w14:textId="6AA91234" w:rsidR="00C40F6A" w:rsidRPr="00C40F6A" w:rsidRDefault="00C40F6A" w:rsidP="00C40F6A">
      <w:pPr>
        <w:pStyle w:val="MJ-tekstupychanie"/>
        <w:spacing w:before="240" w:line="276" w:lineRule="auto"/>
        <w:jc w:val="both"/>
        <w:rPr>
          <w:rFonts w:ascii="Times New Roman" w:hAnsi="Times New Roman" w:cs="Times New Roman"/>
        </w:rPr>
      </w:pPr>
      <w:r w:rsidRPr="00C40F6A">
        <w:rPr>
          <w:rFonts w:ascii="Times New Roman" w:hAnsi="Times New Roman" w:cs="Times New Roman"/>
        </w:rPr>
        <w:t>Kontrahent oświadcza, iż zobowiązuje się do realizacji obowiązku informacyjnego, o jakim mowa w</w:t>
      </w:r>
      <w:r w:rsidR="006B2BD7">
        <w:rPr>
          <w:rFonts w:ascii="Times New Roman" w:hAnsi="Times New Roman" w:cs="Times New Roman"/>
        </w:rPr>
        <w:t> </w:t>
      </w:r>
      <w:r w:rsidRPr="00C40F6A">
        <w:rPr>
          <w:rFonts w:ascii="Times New Roman" w:hAnsi="Times New Roman" w:cs="Times New Roman"/>
        </w:rPr>
        <w:t>art. 14 RODO</w:t>
      </w:r>
      <w:r w:rsidRPr="00C40F6A">
        <w:rPr>
          <w:rStyle w:val="Odwoanieprzypisudolnego"/>
          <w:rFonts w:ascii="Times New Roman" w:hAnsi="Times New Roman" w:cs="Times New Roman"/>
          <w:bCs/>
        </w:rPr>
        <w:footnoteReference w:id="3"/>
      </w:r>
      <w:r w:rsidRPr="00C40F6A">
        <w:rPr>
          <w:rFonts w:ascii="Times New Roman" w:hAnsi="Times New Roman" w:cs="Times New Roman"/>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6A9C02BA" w14:textId="77777777" w:rsidR="00C40F6A" w:rsidRDefault="00C40F6A" w:rsidP="00C40F6A">
      <w:pPr>
        <w:spacing w:after="160" w:line="259" w:lineRule="auto"/>
        <w:rPr>
          <w:b/>
        </w:rPr>
      </w:pPr>
    </w:p>
    <w:p w14:paraId="7E2178A7" w14:textId="77777777" w:rsidR="00C40F6A" w:rsidRDefault="00C40F6A" w:rsidP="00C40F6A">
      <w:pPr>
        <w:spacing w:after="160" w:line="259" w:lineRule="auto"/>
        <w:rPr>
          <w:b/>
        </w:rPr>
      </w:pPr>
    </w:p>
    <w:p w14:paraId="651E8BC3" w14:textId="77777777" w:rsidR="00C40F6A" w:rsidRPr="00C40F6A" w:rsidRDefault="00C40F6A" w:rsidP="00C40F6A">
      <w:pPr>
        <w:spacing w:after="0" w:line="259" w:lineRule="auto"/>
        <w:rPr>
          <w:rFonts w:ascii="Times New Roman" w:hAnsi="Times New Roman"/>
          <w:sz w:val="24"/>
          <w:szCs w:val="24"/>
        </w:rPr>
      </w:pPr>
      <w:r w:rsidRPr="00C40F6A">
        <w:rPr>
          <w:rFonts w:ascii="Times New Roman" w:hAnsi="Times New Roman"/>
          <w:sz w:val="24"/>
          <w:szCs w:val="24"/>
        </w:rPr>
        <w:t>………………………………………………………...</w:t>
      </w:r>
    </w:p>
    <w:p w14:paraId="5FE4A3A9" w14:textId="77777777" w:rsidR="00C40F6A" w:rsidRPr="00C40F6A" w:rsidRDefault="00C40F6A" w:rsidP="00C40F6A">
      <w:pPr>
        <w:spacing w:after="0" w:line="259" w:lineRule="auto"/>
        <w:rPr>
          <w:rFonts w:ascii="Times New Roman" w:hAnsi="Times New Roman"/>
          <w:sz w:val="24"/>
          <w:szCs w:val="24"/>
        </w:rPr>
      </w:pPr>
      <w:r w:rsidRPr="00C40F6A">
        <w:rPr>
          <w:rFonts w:ascii="Times New Roman" w:hAnsi="Times New Roman"/>
          <w:sz w:val="24"/>
          <w:szCs w:val="24"/>
        </w:rPr>
        <w:t>miejscowość i data</w:t>
      </w:r>
    </w:p>
    <w:p w14:paraId="616772D8" w14:textId="77777777" w:rsidR="00C40F6A" w:rsidRPr="00C40F6A" w:rsidRDefault="00C40F6A" w:rsidP="00C40F6A">
      <w:pPr>
        <w:spacing w:after="0" w:line="259" w:lineRule="auto"/>
        <w:rPr>
          <w:rFonts w:ascii="Times New Roman" w:hAnsi="Times New Roman"/>
          <w:sz w:val="24"/>
          <w:szCs w:val="24"/>
        </w:rPr>
      </w:pPr>
    </w:p>
    <w:p w14:paraId="58ADAA40" w14:textId="77777777" w:rsidR="00C40F6A" w:rsidRPr="00C40F6A" w:rsidRDefault="00C40F6A" w:rsidP="00C40F6A">
      <w:pPr>
        <w:spacing w:after="0" w:line="259" w:lineRule="auto"/>
        <w:rPr>
          <w:rFonts w:ascii="Times New Roman" w:hAnsi="Times New Roman"/>
          <w:sz w:val="24"/>
          <w:szCs w:val="24"/>
        </w:rPr>
      </w:pPr>
    </w:p>
    <w:p w14:paraId="196934AA" w14:textId="77777777" w:rsidR="00C40F6A" w:rsidRPr="00C40F6A" w:rsidRDefault="00C40F6A" w:rsidP="00C40F6A">
      <w:pPr>
        <w:spacing w:after="0" w:line="259" w:lineRule="auto"/>
        <w:rPr>
          <w:rFonts w:ascii="Times New Roman" w:hAnsi="Times New Roman"/>
          <w:sz w:val="24"/>
          <w:szCs w:val="24"/>
        </w:rPr>
      </w:pPr>
    </w:p>
    <w:p w14:paraId="7416284F" w14:textId="77777777" w:rsidR="00C40F6A" w:rsidRPr="00C40F6A" w:rsidRDefault="00C40F6A" w:rsidP="00C40F6A">
      <w:pPr>
        <w:spacing w:after="0" w:line="259" w:lineRule="auto"/>
        <w:jc w:val="right"/>
        <w:rPr>
          <w:rFonts w:ascii="Times New Roman" w:hAnsi="Times New Roman"/>
          <w:sz w:val="24"/>
          <w:szCs w:val="24"/>
        </w:rPr>
      </w:pPr>
      <w:r w:rsidRPr="00C40F6A">
        <w:rPr>
          <w:rFonts w:ascii="Times New Roman" w:hAnsi="Times New Roman"/>
          <w:sz w:val="24"/>
          <w:szCs w:val="24"/>
        </w:rPr>
        <w:t>......................................................................................................</w:t>
      </w:r>
    </w:p>
    <w:p w14:paraId="111554A4" w14:textId="77777777" w:rsidR="00C40F6A" w:rsidRPr="00C40F6A" w:rsidRDefault="00C40F6A" w:rsidP="00C40F6A">
      <w:pPr>
        <w:spacing w:after="0" w:line="259" w:lineRule="auto"/>
        <w:jc w:val="right"/>
        <w:rPr>
          <w:rFonts w:ascii="Times New Roman" w:hAnsi="Times New Roman"/>
          <w:sz w:val="24"/>
          <w:szCs w:val="24"/>
        </w:rPr>
      </w:pPr>
      <w:r w:rsidRPr="00C40F6A">
        <w:rPr>
          <w:rFonts w:ascii="Times New Roman" w:hAnsi="Times New Roman"/>
          <w:sz w:val="24"/>
          <w:szCs w:val="24"/>
        </w:rPr>
        <w:t xml:space="preserve">imię i nazwisko oraz podpis osoby reprezentującej Kontrahenta    </w:t>
      </w:r>
    </w:p>
    <w:p w14:paraId="7A5CC774" w14:textId="77777777" w:rsidR="00C40F6A" w:rsidRDefault="00C40F6A" w:rsidP="00C40F6A">
      <w:pPr>
        <w:spacing w:after="160" w:line="259" w:lineRule="auto"/>
      </w:pPr>
      <w:r>
        <w:br w:type="page"/>
      </w:r>
    </w:p>
    <w:p w14:paraId="1AB2495F" w14:textId="4EFC73F5" w:rsidR="00526F3C" w:rsidRPr="00E938F3" w:rsidRDefault="00526F3C" w:rsidP="00AF5F23">
      <w:pPr>
        <w:ind w:left="360"/>
        <w:jc w:val="right"/>
        <w:rPr>
          <w:rFonts w:ascii="Times New Roman" w:hAnsi="Times New Roman"/>
          <w:b/>
          <w:sz w:val="24"/>
          <w:szCs w:val="24"/>
        </w:rPr>
      </w:pPr>
      <w:r w:rsidRPr="00E938F3">
        <w:rPr>
          <w:rFonts w:ascii="Times New Roman" w:hAnsi="Times New Roman"/>
          <w:b/>
          <w:sz w:val="24"/>
          <w:szCs w:val="24"/>
        </w:rPr>
        <w:lastRenderedPageBreak/>
        <w:t xml:space="preserve">Załącznik nr </w:t>
      </w:r>
      <w:r w:rsidR="0049508E" w:rsidRPr="00E938F3">
        <w:rPr>
          <w:rFonts w:ascii="Times New Roman" w:hAnsi="Times New Roman"/>
          <w:b/>
          <w:sz w:val="24"/>
          <w:szCs w:val="24"/>
        </w:rPr>
        <w:t>7</w:t>
      </w:r>
    </w:p>
    <w:p w14:paraId="6816A0EB" w14:textId="77777777" w:rsidR="00E938F3" w:rsidRPr="00E938F3" w:rsidRDefault="00E938F3" w:rsidP="00E938F3">
      <w:pPr>
        <w:spacing w:after="0" w:line="240" w:lineRule="auto"/>
        <w:ind w:right="55"/>
        <w:jc w:val="center"/>
        <w:rPr>
          <w:rFonts w:ascii="Times New Roman" w:hAnsi="Times New Roman"/>
          <w:sz w:val="24"/>
          <w:szCs w:val="24"/>
        </w:rPr>
      </w:pPr>
      <w:r w:rsidRPr="00E938F3">
        <w:rPr>
          <w:rFonts w:ascii="Times New Roman" w:hAnsi="Times New Roman"/>
          <w:b/>
          <w:sz w:val="24"/>
          <w:szCs w:val="24"/>
        </w:rPr>
        <w:t>UMOWA</w:t>
      </w:r>
      <w:r w:rsidRPr="00E938F3">
        <w:rPr>
          <w:rFonts w:ascii="Times New Roman" w:hAnsi="Times New Roman"/>
          <w:sz w:val="24"/>
          <w:szCs w:val="24"/>
        </w:rPr>
        <w:t xml:space="preserve"> </w:t>
      </w:r>
      <w:r w:rsidRPr="00E938F3">
        <w:rPr>
          <w:rFonts w:ascii="Times New Roman" w:hAnsi="Times New Roman"/>
          <w:b/>
          <w:sz w:val="24"/>
          <w:szCs w:val="24"/>
        </w:rPr>
        <w:t xml:space="preserve"> NR  </w:t>
      </w:r>
    </w:p>
    <w:p w14:paraId="4728381A" w14:textId="77777777" w:rsidR="00E938F3" w:rsidRPr="00E938F3" w:rsidRDefault="00E938F3" w:rsidP="00E938F3">
      <w:pPr>
        <w:spacing w:after="0" w:line="240" w:lineRule="auto"/>
        <w:ind w:right="55"/>
        <w:rPr>
          <w:rFonts w:ascii="Times New Roman" w:hAnsi="Times New Roman"/>
          <w:sz w:val="24"/>
          <w:szCs w:val="24"/>
        </w:rPr>
      </w:pPr>
      <w:r w:rsidRPr="00E938F3">
        <w:rPr>
          <w:rFonts w:ascii="Times New Roman" w:hAnsi="Times New Roman"/>
          <w:sz w:val="24"/>
          <w:szCs w:val="24"/>
        </w:rPr>
        <w:t xml:space="preserve">                                                            </w:t>
      </w:r>
    </w:p>
    <w:p w14:paraId="6CFD2A63" w14:textId="77777777" w:rsidR="00E938F3" w:rsidRPr="00E938F3" w:rsidRDefault="00E938F3" w:rsidP="00E938F3">
      <w:pPr>
        <w:spacing w:after="0" w:line="240" w:lineRule="auto"/>
        <w:ind w:right="55"/>
        <w:rPr>
          <w:rFonts w:ascii="Times New Roman" w:hAnsi="Times New Roman"/>
          <w:b/>
          <w:bCs/>
          <w:sz w:val="24"/>
          <w:szCs w:val="24"/>
        </w:rPr>
      </w:pPr>
      <w:r w:rsidRPr="00E938F3">
        <w:rPr>
          <w:rFonts w:ascii="Times New Roman" w:hAnsi="Times New Roman"/>
          <w:sz w:val="24"/>
          <w:szCs w:val="24"/>
        </w:rPr>
        <w:t>zawarta w dniu  ….......... roku w Grodzisku Mazowieckim pomiędzy:</w:t>
      </w:r>
    </w:p>
    <w:p w14:paraId="47501C37" w14:textId="77777777" w:rsidR="00E938F3" w:rsidRPr="00E938F3" w:rsidRDefault="00E938F3" w:rsidP="00E938F3">
      <w:pPr>
        <w:spacing w:after="0" w:line="240" w:lineRule="auto"/>
        <w:ind w:right="55"/>
        <w:jc w:val="both"/>
        <w:rPr>
          <w:rFonts w:ascii="Times New Roman" w:hAnsi="Times New Roman"/>
          <w:sz w:val="24"/>
          <w:szCs w:val="24"/>
        </w:rPr>
      </w:pPr>
      <w:r w:rsidRPr="00E938F3">
        <w:rPr>
          <w:rFonts w:ascii="Times New Roman" w:hAnsi="Times New Roman"/>
          <w:b/>
          <w:bCs/>
          <w:sz w:val="24"/>
          <w:szCs w:val="24"/>
        </w:rPr>
        <w:t>Samodzielnym Publicznym Specjalistycznym Szpitalem Zachodnim</w:t>
      </w:r>
      <w:r w:rsidRPr="00E938F3">
        <w:rPr>
          <w:rFonts w:ascii="Times New Roman" w:hAnsi="Times New Roman"/>
          <w:sz w:val="24"/>
          <w:szCs w:val="24"/>
        </w:rPr>
        <w:t xml:space="preserve"> </w:t>
      </w:r>
      <w:r w:rsidRPr="00E938F3">
        <w:rPr>
          <w:rFonts w:ascii="Times New Roman" w:hAnsi="Times New Roman"/>
          <w:b/>
          <w:sz w:val="24"/>
          <w:szCs w:val="24"/>
        </w:rPr>
        <w:t xml:space="preserve">im. św. Jana Pawła II </w:t>
      </w:r>
      <w:r w:rsidRPr="00E938F3">
        <w:rPr>
          <w:rFonts w:ascii="Times New Roman" w:hAnsi="Times New Roman"/>
          <w:sz w:val="24"/>
          <w:szCs w:val="24"/>
        </w:rPr>
        <w:t xml:space="preserve">w Grodzisku Mazowieckim przy ulicy Dalekiej 11, wpisanym do Krajowego Rejestru Sądowego pod numerami KRS 0000055047, oznaczony numerami NIP 529-10-04-702, REGON 000311639, zwanym dalej w treści  umowy </w:t>
      </w:r>
      <w:r w:rsidRPr="00E938F3">
        <w:rPr>
          <w:rFonts w:ascii="Times New Roman" w:hAnsi="Times New Roman"/>
          <w:b/>
          <w:bCs/>
          <w:sz w:val="24"/>
          <w:szCs w:val="24"/>
        </w:rPr>
        <w:t>Zamawiającym</w:t>
      </w:r>
      <w:r w:rsidRPr="00E938F3">
        <w:rPr>
          <w:rFonts w:ascii="Times New Roman" w:hAnsi="Times New Roman"/>
          <w:sz w:val="24"/>
          <w:szCs w:val="24"/>
        </w:rPr>
        <w:t>, reprezentowanym przez:</w:t>
      </w:r>
    </w:p>
    <w:p w14:paraId="67573462" w14:textId="77777777" w:rsidR="00E938F3" w:rsidRPr="00E938F3" w:rsidRDefault="00E938F3" w:rsidP="00E938F3">
      <w:pPr>
        <w:pStyle w:val="Nagwek"/>
        <w:tabs>
          <w:tab w:val="left" w:pos="708"/>
        </w:tabs>
        <w:ind w:right="55"/>
        <w:rPr>
          <w:sz w:val="24"/>
          <w:szCs w:val="24"/>
        </w:rPr>
      </w:pPr>
    </w:p>
    <w:p w14:paraId="17817B9B" w14:textId="77777777" w:rsidR="00E938F3" w:rsidRPr="00E938F3" w:rsidRDefault="00E938F3" w:rsidP="00E938F3">
      <w:pPr>
        <w:spacing w:after="0" w:line="240" w:lineRule="auto"/>
        <w:ind w:right="55"/>
        <w:rPr>
          <w:rFonts w:ascii="Times New Roman" w:hAnsi="Times New Roman"/>
          <w:sz w:val="24"/>
          <w:szCs w:val="24"/>
        </w:rPr>
      </w:pPr>
      <w:r w:rsidRPr="00E938F3">
        <w:rPr>
          <w:rFonts w:ascii="Times New Roman" w:hAnsi="Times New Roman"/>
          <w:sz w:val="24"/>
          <w:szCs w:val="24"/>
        </w:rPr>
        <w:t xml:space="preserve"> Dyrektora Szpitala Zachodniego                     - p. Krystynę </w:t>
      </w:r>
      <w:proofErr w:type="spellStart"/>
      <w:r w:rsidRPr="00E938F3">
        <w:rPr>
          <w:rFonts w:ascii="Times New Roman" w:hAnsi="Times New Roman"/>
          <w:sz w:val="24"/>
          <w:szCs w:val="24"/>
        </w:rPr>
        <w:t>Płukis</w:t>
      </w:r>
      <w:proofErr w:type="spellEnd"/>
    </w:p>
    <w:p w14:paraId="5D6FA147" w14:textId="77777777" w:rsidR="00E938F3" w:rsidRPr="00E938F3" w:rsidRDefault="00E938F3" w:rsidP="00E938F3">
      <w:pPr>
        <w:spacing w:after="0" w:line="240" w:lineRule="auto"/>
        <w:ind w:right="55"/>
        <w:rPr>
          <w:rFonts w:ascii="Times New Roman" w:hAnsi="Times New Roman"/>
          <w:bCs/>
          <w:sz w:val="24"/>
          <w:szCs w:val="24"/>
        </w:rPr>
      </w:pPr>
      <w:r w:rsidRPr="00E938F3">
        <w:rPr>
          <w:rFonts w:ascii="Times New Roman" w:hAnsi="Times New Roman"/>
          <w:sz w:val="24"/>
          <w:szCs w:val="24"/>
        </w:rPr>
        <w:t>a</w:t>
      </w:r>
    </w:p>
    <w:p w14:paraId="1E8B14EF" w14:textId="77777777" w:rsidR="00E938F3" w:rsidRPr="00E938F3" w:rsidRDefault="00E938F3" w:rsidP="00E938F3">
      <w:pPr>
        <w:pStyle w:val="Bezodstpw"/>
        <w:ind w:right="55"/>
        <w:jc w:val="both"/>
        <w:rPr>
          <w:rFonts w:ascii="Times New Roman" w:hAnsi="Times New Roman"/>
          <w:sz w:val="24"/>
          <w:szCs w:val="24"/>
        </w:rPr>
      </w:pPr>
      <w:r w:rsidRPr="00E938F3">
        <w:rPr>
          <w:rFonts w:ascii="Times New Roman" w:hAnsi="Times New Roman"/>
          <w:bCs/>
          <w:sz w:val="24"/>
          <w:szCs w:val="24"/>
        </w:rPr>
        <w:t xml:space="preserve">Firmą …..........  </w:t>
      </w:r>
      <w:r w:rsidRPr="00E938F3">
        <w:rPr>
          <w:rFonts w:ascii="Times New Roman" w:hAnsi="Times New Roman"/>
          <w:sz w:val="24"/>
          <w:szCs w:val="24"/>
        </w:rPr>
        <w:t xml:space="preserve">zwaną w dalszej części Umowy </w:t>
      </w:r>
      <w:r w:rsidRPr="00E938F3">
        <w:rPr>
          <w:rFonts w:ascii="Times New Roman" w:hAnsi="Times New Roman"/>
          <w:b/>
          <w:sz w:val="24"/>
          <w:szCs w:val="24"/>
        </w:rPr>
        <w:t xml:space="preserve">Wykonawcą, </w:t>
      </w:r>
      <w:r w:rsidRPr="00E938F3">
        <w:rPr>
          <w:rFonts w:ascii="Times New Roman" w:hAnsi="Times New Roman"/>
          <w:bCs/>
          <w:sz w:val="24"/>
          <w:szCs w:val="24"/>
        </w:rPr>
        <w:t>reprezentowaną przez:</w:t>
      </w:r>
    </w:p>
    <w:p w14:paraId="58AEDD21" w14:textId="77777777" w:rsidR="00E938F3" w:rsidRPr="00E938F3" w:rsidRDefault="00E938F3" w:rsidP="00E938F3">
      <w:pPr>
        <w:spacing w:after="0" w:line="240" w:lineRule="auto"/>
        <w:ind w:right="55"/>
        <w:jc w:val="both"/>
        <w:rPr>
          <w:rFonts w:ascii="Times New Roman" w:hAnsi="Times New Roman"/>
          <w:sz w:val="24"/>
          <w:szCs w:val="24"/>
        </w:rPr>
      </w:pPr>
    </w:p>
    <w:p w14:paraId="47661FB1" w14:textId="77777777" w:rsidR="00E938F3" w:rsidRPr="00E938F3" w:rsidRDefault="00E938F3" w:rsidP="00E938F3">
      <w:pPr>
        <w:spacing w:after="0" w:line="240" w:lineRule="auto"/>
        <w:ind w:right="55"/>
        <w:rPr>
          <w:rFonts w:ascii="Times New Roman" w:hAnsi="Times New Roman"/>
          <w:sz w:val="24"/>
          <w:szCs w:val="24"/>
        </w:rPr>
      </w:pPr>
      <w:r w:rsidRPr="00E938F3">
        <w:rPr>
          <w:rFonts w:ascii="Times New Roman" w:hAnsi="Times New Roman"/>
          <w:sz w:val="24"/>
          <w:szCs w:val="24"/>
        </w:rPr>
        <w:t>….....................................................................................................</w:t>
      </w:r>
    </w:p>
    <w:p w14:paraId="33DAA7F0" w14:textId="77777777" w:rsidR="00E938F3" w:rsidRPr="00E938F3" w:rsidRDefault="00E938F3" w:rsidP="00E938F3">
      <w:pPr>
        <w:spacing w:after="0" w:line="240" w:lineRule="auto"/>
        <w:ind w:right="55"/>
        <w:rPr>
          <w:rFonts w:ascii="Times New Roman" w:hAnsi="Times New Roman"/>
          <w:sz w:val="24"/>
          <w:szCs w:val="24"/>
        </w:rPr>
      </w:pPr>
    </w:p>
    <w:p w14:paraId="66696579" w14:textId="77777777" w:rsidR="00E938F3" w:rsidRPr="00E938F3" w:rsidRDefault="00E938F3" w:rsidP="00E938F3">
      <w:pPr>
        <w:spacing w:after="0" w:line="240" w:lineRule="auto"/>
        <w:ind w:right="55"/>
        <w:jc w:val="both"/>
        <w:rPr>
          <w:rFonts w:ascii="Times New Roman" w:hAnsi="Times New Roman"/>
          <w:sz w:val="24"/>
          <w:szCs w:val="24"/>
        </w:rPr>
      </w:pPr>
      <w:r w:rsidRPr="00E938F3">
        <w:rPr>
          <w:rFonts w:ascii="Times New Roman" w:hAnsi="Times New Roman"/>
          <w:sz w:val="24"/>
          <w:szCs w:val="24"/>
        </w:rPr>
        <w:t>w wyniku przeprowadzonego postępowania o udzielenie zamówienia publicznego w trybie przetargu nieograniczonego została zawarta umowa o następującej treści:</w:t>
      </w:r>
    </w:p>
    <w:p w14:paraId="7466B124" w14:textId="77777777" w:rsidR="00E938F3" w:rsidRPr="00E938F3" w:rsidRDefault="00E938F3" w:rsidP="00E938F3">
      <w:pPr>
        <w:pStyle w:val="ZU"/>
        <w:ind w:right="55"/>
        <w:rPr>
          <w:rFonts w:ascii="Times New Roman" w:hAnsi="Times New Roman"/>
          <w:sz w:val="24"/>
          <w:szCs w:val="24"/>
        </w:rPr>
      </w:pPr>
      <w:r w:rsidRPr="00E938F3">
        <w:rPr>
          <w:rFonts w:ascii="Times New Roman" w:hAnsi="Times New Roman"/>
          <w:sz w:val="24"/>
          <w:szCs w:val="24"/>
          <w:lang w:val="pl-PL"/>
        </w:rPr>
        <w:t xml:space="preserve">                                                                        </w:t>
      </w:r>
    </w:p>
    <w:p w14:paraId="22A69848" w14:textId="77777777" w:rsidR="00E938F3" w:rsidRPr="00E938F3" w:rsidRDefault="00E938F3" w:rsidP="00E938F3">
      <w:pPr>
        <w:spacing w:after="0" w:line="240" w:lineRule="auto"/>
        <w:ind w:right="55"/>
        <w:jc w:val="center"/>
        <w:rPr>
          <w:rFonts w:ascii="Times New Roman" w:hAnsi="Times New Roman"/>
          <w:sz w:val="24"/>
          <w:szCs w:val="24"/>
        </w:rPr>
      </w:pPr>
      <w:r w:rsidRPr="00E938F3">
        <w:rPr>
          <w:rFonts w:ascii="Times New Roman" w:hAnsi="Times New Roman"/>
          <w:b/>
          <w:sz w:val="24"/>
          <w:szCs w:val="24"/>
        </w:rPr>
        <w:t>§ 1</w:t>
      </w:r>
    </w:p>
    <w:p w14:paraId="6C2CD2B4" w14:textId="77777777" w:rsidR="00E938F3" w:rsidRPr="00E938F3" w:rsidRDefault="00E938F3" w:rsidP="007460ED">
      <w:pPr>
        <w:pStyle w:val="Tekstpodstawowy"/>
        <w:numPr>
          <w:ilvl w:val="1"/>
          <w:numId w:val="62"/>
        </w:numPr>
        <w:tabs>
          <w:tab w:val="left" w:pos="284"/>
        </w:tabs>
        <w:ind w:left="284" w:right="55" w:hanging="284"/>
        <w:jc w:val="both"/>
        <w:rPr>
          <w:szCs w:val="24"/>
        </w:rPr>
      </w:pPr>
      <w:r w:rsidRPr="00E938F3">
        <w:rPr>
          <w:szCs w:val="24"/>
        </w:rPr>
        <w:t>Przedmiotem umowy jest świadczenie usług dotyczących obsługi transportu sanitarnego w zakresie przewozu pacjentów, pracowników, materiałów biologicznych i materiałów wykorzystywanych do udzielania świadczeń zdrowotnych.</w:t>
      </w:r>
    </w:p>
    <w:p w14:paraId="0E9C2759" w14:textId="77777777" w:rsidR="00E938F3" w:rsidRPr="00E938F3" w:rsidRDefault="00E938F3" w:rsidP="007460ED">
      <w:pPr>
        <w:pStyle w:val="Tekstpodstawowy"/>
        <w:numPr>
          <w:ilvl w:val="1"/>
          <w:numId w:val="62"/>
        </w:numPr>
        <w:tabs>
          <w:tab w:val="left" w:pos="284"/>
        </w:tabs>
        <w:ind w:left="284" w:right="55" w:hanging="284"/>
        <w:jc w:val="both"/>
        <w:rPr>
          <w:szCs w:val="24"/>
        </w:rPr>
      </w:pPr>
      <w:r w:rsidRPr="00E938F3">
        <w:rPr>
          <w:szCs w:val="24"/>
        </w:rPr>
        <w:t>Transport obejmuje wszystkie komórki organizacyjne Szpitala korzystające z usługi transportu sanitarnego  (NPL, POZ, PZP itd.)</w:t>
      </w:r>
    </w:p>
    <w:p w14:paraId="179E40CD" w14:textId="77777777" w:rsidR="00E938F3" w:rsidRPr="00E938F3" w:rsidRDefault="00E938F3" w:rsidP="00E938F3">
      <w:pPr>
        <w:pStyle w:val="Tekstpodstawowy"/>
        <w:ind w:right="55"/>
        <w:jc w:val="both"/>
        <w:rPr>
          <w:szCs w:val="24"/>
        </w:rPr>
      </w:pPr>
    </w:p>
    <w:p w14:paraId="2D28A62E" w14:textId="77777777" w:rsidR="00E938F3" w:rsidRPr="00E938F3" w:rsidRDefault="00E938F3" w:rsidP="00E938F3">
      <w:pPr>
        <w:pStyle w:val="Tekstpodstawowy21"/>
        <w:ind w:right="55"/>
        <w:rPr>
          <w:b w:val="0"/>
          <w:szCs w:val="24"/>
        </w:rPr>
      </w:pPr>
      <w:r w:rsidRPr="00E938F3">
        <w:rPr>
          <w:szCs w:val="24"/>
        </w:rPr>
        <w:t>§ 2</w:t>
      </w:r>
    </w:p>
    <w:p w14:paraId="0B7C04E9" w14:textId="4C17C4F7" w:rsidR="00E938F3" w:rsidRPr="00E938F3" w:rsidRDefault="00E938F3" w:rsidP="00E938F3">
      <w:pPr>
        <w:pStyle w:val="Tekstpodstawowy21"/>
        <w:ind w:left="284" w:right="55" w:hanging="284"/>
        <w:jc w:val="both"/>
        <w:rPr>
          <w:szCs w:val="24"/>
        </w:rPr>
      </w:pPr>
      <w:r w:rsidRPr="00E938F3">
        <w:rPr>
          <w:b w:val="0"/>
          <w:szCs w:val="24"/>
        </w:rPr>
        <w:t>1. Wykonawca zrealizuje przedmiot umowy w terminie 12 m-</w:t>
      </w:r>
      <w:proofErr w:type="spellStart"/>
      <w:r w:rsidRPr="00E938F3">
        <w:rPr>
          <w:b w:val="0"/>
          <w:szCs w:val="24"/>
        </w:rPr>
        <w:t>cy</w:t>
      </w:r>
      <w:proofErr w:type="spellEnd"/>
      <w:r w:rsidRPr="00E938F3">
        <w:rPr>
          <w:b w:val="0"/>
          <w:szCs w:val="24"/>
        </w:rPr>
        <w:t xml:space="preserve"> </w:t>
      </w:r>
      <w:r w:rsidR="00D760D2">
        <w:rPr>
          <w:b w:val="0"/>
          <w:szCs w:val="24"/>
        </w:rPr>
        <w:t xml:space="preserve">, jednak nie wcześniej niż </w:t>
      </w:r>
      <w:r w:rsidRPr="00E938F3">
        <w:rPr>
          <w:b w:val="0"/>
          <w:szCs w:val="24"/>
        </w:rPr>
        <w:t xml:space="preserve"> od dnia </w:t>
      </w:r>
      <w:r w:rsidRPr="00E938F3">
        <w:rPr>
          <w:szCs w:val="24"/>
        </w:rPr>
        <w:t>16.01.2022 r.</w:t>
      </w:r>
    </w:p>
    <w:p w14:paraId="2FD51C16" w14:textId="77777777" w:rsidR="00E938F3" w:rsidRPr="00E938F3" w:rsidRDefault="00E938F3" w:rsidP="00E938F3">
      <w:pPr>
        <w:spacing w:after="0" w:line="240" w:lineRule="auto"/>
        <w:ind w:left="284" w:right="55" w:hanging="284"/>
        <w:jc w:val="both"/>
        <w:rPr>
          <w:rFonts w:ascii="Times New Roman" w:hAnsi="Times New Roman"/>
          <w:sz w:val="24"/>
          <w:szCs w:val="24"/>
        </w:rPr>
      </w:pPr>
      <w:r w:rsidRPr="00E938F3">
        <w:rPr>
          <w:rFonts w:ascii="Times New Roman" w:hAnsi="Times New Roman"/>
          <w:sz w:val="24"/>
          <w:szCs w:val="24"/>
        </w:rPr>
        <w:t>2. Wykonawca zobowiązuje się do wykonywania usługi z zachowaniem należytej staranności i jednoczesnym  poszanowaniu praw pacjentów do zachowania w tajemnicy spraw związanych z udzielanymi im świadczeniami zdrowotnymi.</w:t>
      </w:r>
    </w:p>
    <w:p w14:paraId="1DA34FBC" w14:textId="77777777" w:rsidR="00E938F3" w:rsidRPr="00E938F3" w:rsidRDefault="00E938F3" w:rsidP="00E938F3">
      <w:pPr>
        <w:spacing w:after="0" w:line="240" w:lineRule="auto"/>
        <w:ind w:left="284" w:right="55" w:hanging="284"/>
        <w:jc w:val="both"/>
        <w:rPr>
          <w:rFonts w:ascii="Times New Roman" w:hAnsi="Times New Roman"/>
          <w:sz w:val="24"/>
          <w:szCs w:val="24"/>
        </w:rPr>
      </w:pPr>
    </w:p>
    <w:p w14:paraId="1D36ADAD" w14:textId="77777777" w:rsidR="00E938F3" w:rsidRPr="00E938F3" w:rsidRDefault="00E938F3" w:rsidP="00E938F3">
      <w:pPr>
        <w:pStyle w:val="Tekstpodstawowy21"/>
        <w:ind w:right="55"/>
        <w:rPr>
          <w:szCs w:val="24"/>
        </w:rPr>
      </w:pPr>
      <w:bookmarkStart w:id="6" w:name="_Hlk21930431"/>
      <w:bookmarkStart w:id="7" w:name="_Hlk21693046"/>
      <w:r w:rsidRPr="00E938F3">
        <w:rPr>
          <w:szCs w:val="24"/>
        </w:rPr>
        <w:t>§ 3</w:t>
      </w:r>
      <w:bookmarkEnd w:id="6"/>
    </w:p>
    <w:bookmarkEnd w:id="7"/>
    <w:p w14:paraId="55B1792C" w14:textId="77777777" w:rsidR="00E938F3" w:rsidRPr="00E938F3" w:rsidRDefault="00E938F3" w:rsidP="007460ED">
      <w:pPr>
        <w:numPr>
          <w:ilvl w:val="2"/>
          <w:numId w:val="63"/>
        </w:numPr>
        <w:tabs>
          <w:tab w:val="left" w:pos="284"/>
        </w:tabs>
        <w:suppressAutoHyphens/>
        <w:spacing w:after="0" w:line="240" w:lineRule="auto"/>
        <w:ind w:left="284" w:right="55" w:hanging="284"/>
        <w:jc w:val="both"/>
        <w:rPr>
          <w:rFonts w:ascii="Times New Roman" w:hAnsi="Times New Roman"/>
          <w:sz w:val="24"/>
          <w:szCs w:val="24"/>
        </w:rPr>
      </w:pPr>
      <w:r w:rsidRPr="00E938F3">
        <w:rPr>
          <w:rFonts w:ascii="Times New Roman" w:hAnsi="Times New Roman"/>
          <w:sz w:val="24"/>
          <w:szCs w:val="24"/>
        </w:rPr>
        <w:t>Wykonawca usługę będzie wykonywał pojazdami będącymi własnością Zamawiającego, które zostaną udostępnione  nieodpłatnie przez  Zamawiającego  i  wg. poniższych zasad:</w:t>
      </w:r>
    </w:p>
    <w:p w14:paraId="14827716" w14:textId="77777777" w:rsidR="00E938F3" w:rsidRPr="00E938F3" w:rsidRDefault="00E938F3" w:rsidP="00E938F3">
      <w:pPr>
        <w:spacing w:after="0" w:line="240" w:lineRule="auto"/>
        <w:ind w:left="709" w:right="55" w:hanging="425"/>
        <w:jc w:val="both"/>
        <w:rPr>
          <w:rFonts w:ascii="Times New Roman" w:hAnsi="Times New Roman"/>
          <w:sz w:val="24"/>
          <w:szCs w:val="24"/>
        </w:rPr>
      </w:pPr>
      <w:r w:rsidRPr="00E938F3">
        <w:rPr>
          <w:rFonts w:ascii="Times New Roman" w:hAnsi="Times New Roman"/>
          <w:sz w:val="24"/>
          <w:szCs w:val="24"/>
        </w:rPr>
        <w:t xml:space="preserve">a/ </w:t>
      </w:r>
      <w:r w:rsidRPr="00E938F3">
        <w:rPr>
          <w:rFonts w:ascii="Times New Roman" w:hAnsi="Times New Roman"/>
          <w:b/>
          <w:sz w:val="24"/>
          <w:szCs w:val="24"/>
        </w:rPr>
        <w:t xml:space="preserve">Karetka przewozowa </w:t>
      </w:r>
      <w:r w:rsidRPr="00E938F3">
        <w:rPr>
          <w:rFonts w:ascii="Times New Roman" w:hAnsi="Times New Roman"/>
          <w:sz w:val="24"/>
          <w:szCs w:val="24"/>
        </w:rPr>
        <w:t xml:space="preserve"> będąca w dyspozycji Szpitalnego Oddziału Ratunkowego – </w:t>
      </w:r>
      <w:r w:rsidRPr="00E938F3">
        <w:rPr>
          <w:rFonts w:ascii="Times New Roman" w:hAnsi="Times New Roman"/>
          <w:b/>
          <w:sz w:val="24"/>
          <w:szCs w:val="24"/>
        </w:rPr>
        <w:t>usługa świadczona przez 7 dni w tygodniu</w:t>
      </w:r>
      <w:r w:rsidRPr="00E938F3">
        <w:rPr>
          <w:rFonts w:ascii="Times New Roman" w:hAnsi="Times New Roman"/>
          <w:sz w:val="24"/>
          <w:szCs w:val="24"/>
        </w:rPr>
        <w:t xml:space="preserve"> – </w:t>
      </w:r>
      <w:r w:rsidRPr="00E938F3">
        <w:rPr>
          <w:rFonts w:ascii="Times New Roman" w:hAnsi="Times New Roman"/>
          <w:b/>
          <w:sz w:val="24"/>
          <w:szCs w:val="24"/>
        </w:rPr>
        <w:t>całodobowo, w obsadzie kierowca i sanitariusz.</w:t>
      </w:r>
      <w:r w:rsidRPr="00E938F3">
        <w:rPr>
          <w:rFonts w:ascii="Times New Roman" w:hAnsi="Times New Roman"/>
          <w:sz w:val="24"/>
          <w:szCs w:val="24"/>
        </w:rPr>
        <w:t xml:space="preserve"> </w:t>
      </w:r>
    </w:p>
    <w:p w14:paraId="6C1F4242" w14:textId="77777777" w:rsidR="00E938F3" w:rsidRPr="00E938F3" w:rsidRDefault="00E938F3" w:rsidP="00E938F3">
      <w:pPr>
        <w:pStyle w:val="Stopka"/>
        <w:tabs>
          <w:tab w:val="clear" w:pos="9072"/>
          <w:tab w:val="left" w:pos="708"/>
          <w:tab w:val="right" w:pos="9781"/>
        </w:tabs>
        <w:ind w:left="709" w:right="55" w:hanging="425"/>
        <w:jc w:val="both"/>
      </w:pPr>
      <w:r w:rsidRPr="00E938F3">
        <w:t xml:space="preserve">b/ </w:t>
      </w:r>
      <w:r w:rsidRPr="00E938F3">
        <w:rPr>
          <w:b/>
        </w:rPr>
        <w:t xml:space="preserve">Karetka przewozowa  </w:t>
      </w:r>
      <w:r w:rsidRPr="00E938F3">
        <w:t xml:space="preserve"> będąca w dyspozycji Szpitalnego Oddziału Ratunkowego – </w:t>
      </w:r>
      <w:r w:rsidRPr="00E938F3">
        <w:rPr>
          <w:b/>
        </w:rPr>
        <w:t>usługa świadczona  5 dni w tygodniu  w godzinach</w:t>
      </w:r>
      <w:r w:rsidRPr="00E938F3">
        <w:t xml:space="preserve"> </w:t>
      </w:r>
      <w:r w:rsidRPr="00E938F3">
        <w:rPr>
          <w:b/>
        </w:rPr>
        <w:t xml:space="preserve">8:00 – 20:00 </w:t>
      </w:r>
      <w:r w:rsidRPr="00E938F3">
        <w:t xml:space="preserve">w obsadzie kierowca i sanitariusz (od poniedziałku do piątku nie dotyczy dni świątecznych) </w:t>
      </w:r>
    </w:p>
    <w:p w14:paraId="063DD1D2" w14:textId="77777777" w:rsidR="00E938F3" w:rsidRPr="00E938F3" w:rsidRDefault="00E938F3" w:rsidP="00E938F3">
      <w:pPr>
        <w:pStyle w:val="Stopka"/>
        <w:tabs>
          <w:tab w:val="clear" w:pos="9072"/>
          <w:tab w:val="left" w:pos="708"/>
          <w:tab w:val="right" w:pos="9781"/>
        </w:tabs>
        <w:ind w:left="709" w:right="55" w:hanging="425"/>
        <w:jc w:val="both"/>
      </w:pPr>
      <w:r w:rsidRPr="00E938F3">
        <w:t>c/</w:t>
      </w:r>
      <w:r w:rsidRPr="00E938F3">
        <w:rPr>
          <w:b/>
          <w:bCs/>
        </w:rPr>
        <w:t xml:space="preserve">Karetka przewozowa </w:t>
      </w:r>
      <w:r w:rsidRPr="00E938F3">
        <w:t xml:space="preserve">będąca w dyspozycji Szpitalnego Oddziału Ratunkowego – </w:t>
      </w:r>
      <w:r w:rsidRPr="00E938F3">
        <w:rPr>
          <w:b/>
          <w:bCs/>
        </w:rPr>
        <w:t xml:space="preserve">usługa świadczona od wschodu do zachodu słońca . </w:t>
      </w:r>
      <w:r w:rsidRPr="00E938F3">
        <w:t xml:space="preserve">Dyżur Kierowcy do obsługi lądowiska HEMS wg zapotrzebowania składanego przez Szpitalny Oddział Ratunkowy jednak nie więcej jak 12 dyżurów miesięcznie </w:t>
      </w:r>
      <w:r w:rsidRPr="00E938F3">
        <w:rPr>
          <w:b/>
          <w:bCs/>
        </w:rPr>
        <w:t xml:space="preserve">w tym dni świąteczne i ustawowo wolne od pracy. </w:t>
      </w:r>
    </w:p>
    <w:p w14:paraId="0CA711E0" w14:textId="77777777" w:rsidR="00E938F3" w:rsidRPr="00E938F3" w:rsidRDefault="00E938F3" w:rsidP="00E938F3">
      <w:pPr>
        <w:pStyle w:val="Stopka"/>
        <w:tabs>
          <w:tab w:val="clear" w:pos="9072"/>
          <w:tab w:val="left" w:pos="708"/>
          <w:tab w:val="right" w:pos="10065"/>
        </w:tabs>
        <w:ind w:left="284" w:right="55" w:hanging="284"/>
        <w:jc w:val="both"/>
      </w:pPr>
      <w:r w:rsidRPr="00E938F3">
        <w:t xml:space="preserve">2.Wykonawca w celu  prawidłowego wykonywania usługi jest zobowiązany do każdorazowego  zabezpieczenia obsady : kierowca + sanitariusz w pojazdach wyszczególnionych w  ust.1 pkt „a” i „b” oraz Kierowcy w ust.1 pkt „c” </w:t>
      </w:r>
    </w:p>
    <w:p w14:paraId="006574C7" w14:textId="77777777" w:rsidR="00E938F3" w:rsidRPr="00E938F3" w:rsidRDefault="00E938F3" w:rsidP="00E938F3">
      <w:pPr>
        <w:pStyle w:val="Stopka"/>
        <w:tabs>
          <w:tab w:val="clear" w:pos="9072"/>
          <w:tab w:val="left" w:pos="708"/>
          <w:tab w:val="right" w:pos="10065"/>
        </w:tabs>
        <w:ind w:left="284" w:right="55" w:hanging="284"/>
        <w:jc w:val="both"/>
      </w:pPr>
      <w:r w:rsidRPr="00E938F3">
        <w:t>2.1. Kierowcy są zobowiązani do posiadania prawa jazdy kat. „B” i pozwoleń do kierowania pojazdami uprzywilejowanymi.</w:t>
      </w:r>
    </w:p>
    <w:p w14:paraId="4F3DA4D3" w14:textId="77777777" w:rsidR="00E938F3" w:rsidRPr="00E938F3" w:rsidRDefault="00E938F3" w:rsidP="00E938F3">
      <w:pPr>
        <w:pStyle w:val="Stopka"/>
        <w:tabs>
          <w:tab w:val="clear" w:pos="9072"/>
          <w:tab w:val="left" w:pos="708"/>
          <w:tab w:val="right" w:pos="10065"/>
        </w:tabs>
        <w:ind w:left="284" w:right="55" w:hanging="284"/>
        <w:jc w:val="both"/>
      </w:pPr>
      <w:r w:rsidRPr="00E938F3">
        <w:lastRenderedPageBreak/>
        <w:t>2.2. Sanitariusze i Kierowcy są zobowiązani do posiadania aktualnego przeszkolenia z zakresu pierwszej pomocy przedmedycznej, zasad transportu pacjentów w pozycji leżącej i siedzącej w tym transportu  dzieci .</w:t>
      </w:r>
    </w:p>
    <w:p w14:paraId="0AE904C7" w14:textId="77777777" w:rsidR="00E938F3" w:rsidRPr="00E938F3" w:rsidRDefault="00E938F3" w:rsidP="00E938F3">
      <w:pPr>
        <w:pStyle w:val="Stopka"/>
        <w:tabs>
          <w:tab w:val="clear" w:pos="9072"/>
          <w:tab w:val="left" w:pos="708"/>
          <w:tab w:val="right" w:pos="10065"/>
        </w:tabs>
        <w:ind w:left="284" w:right="55" w:hanging="284"/>
        <w:jc w:val="both"/>
      </w:pPr>
      <w:r w:rsidRPr="00E938F3">
        <w:t>2.3. Wykonawca zobowiązuje się do przedstawiania „Planowanego grafiku pracy” na każdy miesiąc świadczenia umowy najpóźniej w ostatnim dniu roboczym poprzedzającego miesiąca do godziny 12.00. sporządzonego wg wzoru obowiązującego u Zamawiającego z autoryzacją Wykonawcy. Pracownicy Wykonawcy każdorazowo przed rozpoczęciem pracy będą potwierdzać swoją gotowość do jej rozpoczęcia wpisem na „listę obecności” wg wzoru obowiązującego u Zamawiającego.</w:t>
      </w:r>
    </w:p>
    <w:p w14:paraId="28690B27" w14:textId="77777777" w:rsidR="00E938F3" w:rsidRPr="00E938F3" w:rsidRDefault="00E938F3" w:rsidP="00E938F3">
      <w:pPr>
        <w:pStyle w:val="Stopka"/>
        <w:tabs>
          <w:tab w:val="left" w:pos="708"/>
          <w:tab w:val="right" w:pos="10065"/>
        </w:tabs>
        <w:ind w:left="284" w:right="55" w:hanging="284"/>
        <w:jc w:val="both"/>
        <w:rPr>
          <w:bCs/>
        </w:rPr>
      </w:pPr>
      <w:r w:rsidRPr="00E938F3">
        <w:t xml:space="preserve">2.4.Wykonawca przed przystąpieniem do realizacji umowy przedstawi listę pracowników zawierającą: imię nazwisko pracownika, datę ważności uprawnień,  rodzaj kursu pierwszej pomocy przedmedycznej, stanowisko . Lista  pracowników Wykonawcy musi być zgodna z grafikiem pracy. W przypadku gdy do realizacji przedmiotu umowy stawi się pracownik Wykonawcy nie wymieniony na liście i grafiku pracy Zamawiający uzna to za naruszenie </w:t>
      </w:r>
      <w:r w:rsidRPr="00E938F3">
        <w:rPr>
          <w:b/>
        </w:rPr>
        <w:t xml:space="preserve">§ 3 </w:t>
      </w:r>
      <w:r w:rsidRPr="00E938F3">
        <w:rPr>
          <w:bCs/>
        </w:rPr>
        <w:t xml:space="preserve">pkt.2 , 2.1 , 2.2 , 2.4 i wstrzyma świadczenie umowy przez Wykonawcę do czasu uzupełnienia wymaganych dokumentów. </w:t>
      </w:r>
    </w:p>
    <w:p w14:paraId="60DDAE3C" w14:textId="77777777" w:rsidR="00E938F3" w:rsidRPr="00E938F3" w:rsidRDefault="00E938F3" w:rsidP="00E938F3">
      <w:pPr>
        <w:pStyle w:val="Stopka"/>
        <w:tabs>
          <w:tab w:val="left" w:pos="708"/>
          <w:tab w:val="right" w:pos="10065"/>
        </w:tabs>
        <w:ind w:left="284" w:right="55" w:hanging="284"/>
        <w:jc w:val="both"/>
      </w:pPr>
      <w:r w:rsidRPr="00E938F3">
        <w:rPr>
          <w:bCs/>
        </w:rPr>
        <w:t xml:space="preserve">3. Na czas trwania umowy Wykonawca wyznaczy spośród osób ją realizujących osobę koordynującą, która będzie upoważniona do potwierdzania wyników kontroli stanu czystości pojazdów ,pomieszczenia garażowego i podstawowych dokumentów(grafik, lista obecności, protokoły kontroli). </w:t>
      </w:r>
    </w:p>
    <w:p w14:paraId="3372102F" w14:textId="77777777" w:rsidR="00E938F3" w:rsidRPr="00E938F3" w:rsidRDefault="00E938F3" w:rsidP="00E938F3">
      <w:pPr>
        <w:pStyle w:val="Stopka"/>
        <w:tabs>
          <w:tab w:val="left" w:pos="284"/>
        </w:tabs>
        <w:ind w:right="55"/>
      </w:pPr>
      <w:r w:rsidRPr="00E938F3">
        <w:t>4. Przekazanie samochodów i sprzętu nastąpi protokolarnie.</w:t>
      </w:r>
    </w:p>
    <w:p w14:paraId="39E3B37E" w14:textId="77777777" w:rsidR="00E938F3" w:rsidRPr="00E938F3" w:rsidRDefault="00E938F3" w:rsidP="00E938F3">
      <w:pPr>
        <w:spacing w:after="0" w:line="240" w:lineRule="auto"/>
        <w:ind w:right="55"/>
        <w:jc w:val="both"/>
        <w:rPr>
          <w:rFonts w:ascii="Times New Roman" w:hAnsi="Times New Roman"/>
          <w:sz w:val="24"/>
          <w:szCs w:val="24"/>
        </w:rPr>
      </w:pPr>
      <w:r w:rsidRPr="00E938F3">
        <w:rPr>
          <w:rFonts w:ascii="Times New Roman" w:hAnsi="Times New Roman"/>
          <w:sz w:val="24"/>
          <w:szCs w:val="24"/>
        </w:rPr>
        <w:t>5. Miejscem postoju i wyczekiwania karetek jest siedziba Zamawiającego.</w:t>
      </w:r>
    </w:p>
    <w:p w14:paraId="6F69A922" w14:textId="77777777" w:rsidR="00E938F3" w:rsidRPr="00E938F3" w:rsidRDefault="00E938F3" w:rsidP="00E938F3">
      <w:pPr>
        <w:pStyle w:val="Stopka"/>
        <w:tabs>
          <w:tab w:val="left" w:pos="284"/>
        </w:tabs>
        <w:ind w:right="55"/>
      </w:pPr>
    </w:p>
    <w:p w14:paraId="438A7EAE" w14:textId="77777777" w:rsidR="00E938F3" w:rsidRPr="00E938F3" w:rsidRDefault="00E938F3" w:rsidP="00E938F3">
      <w:pPr>
        <w:pStyle w:val="Stopka"/>
        <w:tabs>
          <w:tab w:val="left" w:pos="284"/>
        </w:tabs>
        <w:ind w:right="55"/>
      </w:pPr>
    </w:p>
    <w:p w14:paraId="332AA078" w14:textId="77777777" w:rsidR="00E938F3" w:rsidRPr="00E938F3" w:rsidRDefault="00E938F3" w:rsidP="00E938F3">
      <w:pPr>
        <w:pStyle w:val="Tekstpodstawowy21"/>
        <w:ind w:right="55"/>
        <w:rPr>
          <w:szCs w:val="24"/>
        </w:rPr>
      </w:pPr>
      <w:r w:rsidRPr="00E938F3">
        <w:rPr>
          <w:szCs w:val="24"/>
        </w:rPr>
        <w:t>§ 4</w:t>
      </w:r>
    </w:p>
    <w:p w14:paraId="055AEB79" w14:textId="77777777" w:rsidR="00E938F3" w:rsidRPr="00E938F3" w:rsidRDefault="00E938F3" w:rsidP="00E938F3">
      <w:pPr>
        <w:spacing w:after="0" w:line="240" w:lineRule="auto"/>
        <w:ind w:right="55"/>
        <w:rPr>
          <w:rFonts w:ascii="Times New Roman" w:hAnsi="Times New Roman"/>
          <w:sz w:val="24"/>
          <w:szCs w:val="24"/>
        </w:rPr>
      </w:pPr>
      <w:r w:rsidRPr="00E938F3">
        <w:rPr>
          <w:rFonts w:ascii="Times New Roman" w:hAnsi="Times New Roman"/>
          <w:sz w:val="24"/>
          <w:szCs w:val="24"/>
        </w:rPr>
        <w:t>1.  Zobowiązanie Zamawiającego:</w:t>
      </w:r>
    </w:p>
    <w:p w14:paraId="0C082633" w14:textId="77777777" w:rsidR="00E938F3" w:rsidRPr="00E938F3" w:rsidRDefault="00E938F3" w:rsidP="00E938F3">
      <w:pPr>
        <w:spacing w:after="0" w:line="240" w:lineRule="auto"/>
        <w:ind w:left="567" w:right="55" w:hanging="567"/>
        <w:jc w:val="both"/>
        <w:rPr>
          <w:rFonts w:ascii="Times New Roman" w:hAnsi="Times New Roman"/>
          <w:sz w:val="24"/>
          <w:szCs w:val="24"/>
        </w:rPr>
      </w:pPr>
      <w:r w:rsidRPr="00E938F3">
        <w:rPr>
          <w:rFonts w:ascii="Times New Roman" w:hAnsi="Times New Roman"/>
          <w:sz w:val="24"/>
          <w:szCs w:val="24"/>
        </w:rPr>
        <w:t>1.1. Zamawiający zobowiązuję się dysponować taką ilością środków transportu sanitarnego, aby zapewnić Wykonawcy ciągłość wykonywania usługi.</w:t>
      </w:r>
    </w:p>
    <w:p w14:paraId="2FAE3092" w14:textId="77777777" w:rsidR="00E938F3" w:rsidRPr="00E938F3" w:rsidRDefault="00E938F3" w:rsidP="00E938F3">
      <w:pPr>
        <w:spacing w:after="0" w:line="240" w:lineRule="auto"/>
        <w:ind w:left="567" w:right="55" w:hanging="567"/>
        <w:jc w:val="both"/>
        <w:rPr>
          <w:rFonts w:ascii="Times New Roman" w:hAnsi="Times New Roman"/>
          <w:bCs/>
          <w:sz w:val="24"/>
          <w:szCs w:val="24"/>
        </w:rPr>
      </w:pPr>
      <w:r w:rsidRPr="00E938F3">
        <w:rPr>
          <w:rFonts w:ascii="Times New Roman" w:hAnsi="Times New Roman"/>
          <w:sz w:val="24"/>
          <w:szCs w:val="24"/>
        </w:rPr>
        <w:t>1.2. Zamawiający będzie ponosił przez cały okres obowiązywania umowy wszystkie koszty niezbędne do utrzymania samochodów w stanie technicznym dopuszczającym do ruchu drogowego, a także koszty paliwa, badań technicznych, serwisu, bieżących napraw, ubezpieczenia OC, NW, itp.</w:t>
      </w:r>
    </w:p>
    <w:p w14:paraId="488A13CD" w14:textId="77777777" w:rsidR="00E938F3" w:rsidRPr="00E938F3" w:rsidRDefault="00E938F3" w:rsidP="00E938F3">
      <w:pPr>
        <w:spacing w:after="0" w:line="240" w:lineRule="auto"/>
        <w:ind w:right="55"/>
        <w:jc w:val="both"/>
        <w:rPr>
          <w:rFonts w:ascii="Times New Roman" w:hAnsi="Times New Roman"/>
          <w:sz w:val="24"/>
          <w:szCs w:val="24"/>
        </w:rPr>
      </w:pPr>
      <w:r w:rsidRPr="00E938F3">
        <w:rPr>
          <w:rFonts w:ascii="Times New Roman" w:hAnsi="Times New Roman"/>
          <w:bCs/>
          <w:sz w:val="24"/>
          <w:szCs w:val="24"/>
        </w:rPr>
        <w:t>2. Wykonawca zobowiązuje się do:</w:t>
      </w:r>
    </w:p>
    <w:p w14:paraId="7426733D" w14:textId="77777777" w:rsidR="00E938F3" w:rsidRPr="00E938F3" w:rsidRDefault="00E938F3" w:rsidP="00E938F3">
      <w:pPr>
        <w:widowControl w:val="0"/>
        <w:tabs>
          <w:tab w:val="left" w:pos="2187"/>
        </w:tabs>
        <w:spacing w:after="0" w:line="240" w:lineRule="auto"/>
        <w:ind w:left="426" w:right="55" w:hanging="426"/>
        <w:jc w:val="both"/>
        <w:rPr>
          <w:rFonts w:ascii="Times New Roman" w:hAnsi="Times New Roman"/>
          <w:sz w:val="24"/>
          <w:szCs w:val="24"/>
        </w:rPr>
      </w:pPr>
      <w:r w:rsidRPr="00E938F3">
        <w:rPr>
          <w:rFonts w:ascii="Times New Roman" w:hAnsi="Times New Roman"/>
          <w:sz w:val="24"/>
          <w:szCs w:val="24"/>
        </w:rPr>
        <w:t>2.1. Wykonywania usługi transportowej zgodnie z obowiązującymi procedurami u Zamawiającego.</w:t>
      </w:r>
    </w:p>
    <w:p w14:paraId="021FEE37" w14:textId="77777777" w:rsidR="00E938F3" w:rsidRPr="00E938F3" w:rsidRDefault="00E938F3" w:rsidP="00E938F3">
      <w:pPr>
        <w:spacing w:after="0" w:line="240" w:lineRule="auto"/>
        <w:ind w:left="426" w:right="55" w:hanging="426"/>
        <w:jc w:val="both"/>
        <w:rPr>
          <w:rFonts w:ascii="Times New Roman" w:hAnsi="Times New Roman"/>
          <w:sz w:val="24"/>
          <w:szCs w:val="24"/>
        </w:rPr>
      </w:pPr>
      <w:r w:rsidRPr="00E938F3">
        <w:rPr>
          <w:rFonts w:ascii="Times New Roman" w:hAnsi="Times New Roman"/>
          <w:sz w:val="24"/>
          <w:szCs w:val="24"/>
        </w:rPr>
        <w:t xml:space="preserve">2.2. Realizowania usługi transportu sanitarnego w oparciu o Wystawione zlecenie wyjazdu. </w:t>
      </w:r>
    </w:p>
    <w:p w14:paraId="1E025B9F" w14:textId="45899F9A" w:rsidR="00E938F3" w:rsidRPr="00E938F3" w:rsidRDefault="00E938F3" w:rsidP="00D760D2">
      <w:pPr>
        <w:spacing w:after="0" w:line="240" w:lineRule="auto"/>
        <w:ind w:left="426" w:right="55" w:hanging="426"/>
        <w:jc w:val="both"/>
        <w:rPr>
          <w:rFonts w:ascii="Times New Roman" w:hAnsi="Times New Roman"/>
          <w:sz w:val="24"/>
          <w:szCs w:val="24"/>
        </w:rPr>
      </w:pPr>
      <w:r w:rsidRPr="00E938F3">
        <w:rPr>
          <w:rFonts w:ascii="Times New Roman" w:hAnsi="Times New Roman"/>
          <w:sz w:val="24"/>
          <w:szCs w:val="24"/>
        </w:rPr>
        <w:t>2.3.Wykonawca zapewni Kierowcom i Sanitariuszom w odzież ochronną wg wzoru</w:t>
      </w:r>
      <w:r>
        <w:rPr>
          <w:rFonts w:ascii="Times New Roman" w:hAnsi="Times New Roman"/>
          <w:sz w:val="24"/>
          <w:szCs w:val="24"/>
        </w:rPr>
        <w:t xml:space="preserve"> </w:t>
      </w:r>
      <w:r w:rsidRPr="00E938F3">
        <w:rPr>
          <w:rFonts w:ascii="Times New Roman" w:hAnsi="Times New Roman"/>
          <w:sz w:val="24"/>
          <w:szCs w:val="24"/>
        </w:rPr>
        <w:t>obowiązującego w Ratownictwie Medycznym oraz rękawice jednorazowe ochronne ,</w:t>
      </w:r>
      <w:r>
        <w:rPr>
          <w:rFonts w:ascii="Times New Roman" w:hAnsi="Times New Roman"/>
          <w:sz w:val="24"/>
          <w:szCs w:val="24"/>
        </w:rPr>
        <w:t xml:space="preserve"> </w:t>
      </w:r>
      <w:r w:rsidRPr="00E938F3">
        <w:rPr>
          <w:rFonts w:ascii="Times New Roman" w:hAnsi="Times New Roman"/>
          <w:sz w:val="24"/>
          <w:szCs w:val="24"/>
        </w:rPr>
        <w:t xml:space="preserve">podstawowe środki do dezynfekcji oraz pościel jednorazowego użytku . Każdy pracownik Wykonawcy świadczący usługę będzie w widocznym </w:t>
      </w:r>
      <w:r w:rsidRPr="00E938F3">
        <w:rPr>
          <w:rFonts w:ascii="Times New Roman" w:hAnsi="Times New Roman"/>
          <w:sz w:val="24"/>
          <w:szCs w:val="24"/>
        </w:rPr>
        <w:tab/>
        <w:t>miejscu nosił identyfikator zawierający Imię i Nazwisko i nawę firmy .</w:t>
      </w:r>
    </w:p>
    <w:p w14:paraId="5B81999C" w14:textId="77777777" w:rsidR="00E938F3" w:rsidRPr="00E938F3" w:rsidRDefault="00E938F3" w:rsidP="00D760D2">
      <w:pPr>
        <w:widowControl w:val="0"/>
        <w:tabs>
          <w:tab w:val="left" w:pos="2187"/>
        </w:tabs>
        <w:spacing w:after="0" w:line="240" w:lineRule="auto"/>
        <w:ind w:left="426" w:right="55" w:hanging="426"/>
        <w:jc w:val="both"/>
        <w:rPr>
          <w:rFonts w:ascii="Times New Roman" w:hAnsi="Times New Roman"/>
          <w:sz w:val="24"/>
          <w:szCs w:val="24"/>
        </w:rPr>
      </w:pPr>
      <w:r w:rsidRPr="00E938F3">
        <w:rPr>
          <w:rFonts w:ascii="Times New Roman" w:hAnsi="Times New Roman"/>
          <w:sz w:val="24"/>
          <w:szCs w:val="24"/>
        </w:rPr>
        <w:t>2.4. Przy transporcie sanitarnym - opieki nad transportowanym pacjentem łącznie z udzieleniem  pierwszej pomocy medycznej a w razie potrzeby pilnego dowozu pacjenta do najbliższego zakładu opieki zdrowotnej mogącego udzielić pomocy lekarskiej wraz z niezwłocznym powiadomieniem o zaistniałej sytuacji lekarza dyżurnego szpitala wydającego zlecenie na transport pacjenta, oraz dyspozytora ds. transportu.</w:t>
      </w:r>
    </w:p>
    <w:p w14:paraId="15EEE505" w14:textId="77777777" w:rsidR="00E938F3" w:rsidRPr="00E938F3" w:rsidRDefault="00E938F3" w:rsidP="00D760D2">
      <w:pPr>
        <w:widowControl w:val="0"/>
        <w:tabs>
          <w:tab w:val="left" w:pos="2187"/>
        </w:tabs>
        <w:spacing w:after="0" w:line="240" w:lineRule="auto"/>
        <w:ind w:left="426" w:right="55" w:hanging="426"/>
        <w:jc w:val="both"/>
        <w:rPr>
          <w:rFonts w:ascii="Times New Roman" w:hAnsi="Times New Roman"/>
          <w:bCs/>
          <w:sz w:val="24"/>
          <w:szCs w:val="24"/>
        </w:rPr>
      </w:pPr>
      <w:r w:rsidRPr="00E938F3">
        <w:rPr>
          <w:rFonts w:ascii="Times New Roman" w:hAnsi="Times New Roman"/>
          <w:sz w:val="24"/>
          <w:szCs w:val="24"/>
        </w:rPr>
        <w:t>2.5. W ramach swoich obowiązków Kierowca uczestniczy czynnie w transporcie chorego na noszach /wózku siedzącym, dowożąc go do/z ambulansu zgodnie z  dyspozycją wyjazdową,</w:t>
      </w:r>
    </w:p>
    <w:p w14:paraId="08D4A126" w14:textId="77777777" w:rsidR="00E938F3" w:rsidRPr="00E938F3" w:rsidRDefault="00E938F3" w:rsidP="00D760D2">
      <w:pPr>
        <w:spacing w:after="0" w:line="240" w:lineRule="auto"/>
        <w:ind w:left="426" w:right="55" w:hanging="426"/>
        <w:jc w:val="both"/>
        <w:rPr>
          <w:rFonts w:ascii="Times New Roman" w:hAnsi="Times New Roman"/>
          <w:bCs/>
          <w:sz w:val="24"/>
          <w:szCs w:val="24"/>
        </w:rPr>
      </w:pPr>
      <w:r w:rsidRPr="00E938F3">
        <w:rPr>
          <w:rFonts w:ascii="Times New Roman" w:hAnsi="Times New Roman"/>
          <w:bCs/>
          <w:sz w:val="24"/>
          <w:szCs w:val="24"/>
        </w:rPr>
        <w:t>2.6. Realizowania zlecenia w oparciu o harmonogram pracy przygotowany przez Dyspozytora ds.  transportu medycznego lub osobę zastępującą.</w:t>
      </w:r>
    </w:p>
    <w:p w14:paraId="6036E859" w14:textId="77777777" w:rsidR="00E938F3" w:rsidRPr="00E938F3" w:rsidRDefault="00E938F3" w:rsidP="00E938F3">
      <w:pPr>
        <w:spacing w:after="0" w:line="240" w:lineRule="auto"/>
        <w:ind w:left="426" w:right="55" w:hanging="426"/>
        <w:jc w:val="both"/>
        <w:rPr>
          <w:rFonts w:ascii="Times New Roman" w:hAnsi="Times New Roman"/>
          <w:sz w:val="24"/>
          <w:szCs w:val="24"/>
        </w:rPr>
      </w:pPr>
      <w:r w:rsidRPr="00E938F3">
        <w:rPr>
          <w:rFonts w:ascii="Times New Roman" w:hAnsi="Times New Roman"/>
          <w:bCs/>
          <w:sz w:val="24"/>
          <w:szCs w:val="24"/>
        </w:rPr>
        <w:lastRenderedPageBreak/>
        <w:t>2.7.</w:t>
      </w:r>
      <w:bookmarkStart w:id="8" w:name="_Hlk23408824"/>
      <w:r w:rsidRPr="00E938F3">
        <w:rPr>
          <w:rFonts w:ascii="Times New Roman" w:hAnsi="Times New Roman"/>
          <w:bCs/>
          <w:sz w:val="24"/>
          <w:szCs w:val="24"/>
        </w:rPr>
        <w:t>Stałego</w:t>
      </w:r>
      <w:r w:rsidRPr="00E938F3">
        <w:rPr>
          <w:rFonts w:ascii="Times New Roman" w:hAnsi="Times New Roman"/>
          <w:sz w:val="24"/>
          <w:szCs w:val="24"/>
        </w:rPr>
        <w:t xml:space="preserve"> utrzymywania powierzonych karetek (w kabinie i na zewnątrz) i sprzętu w nienagannej czystości .</w:t>
      </w:r>
    </w:p>
    <w:p w14:paraId="357C8B5B" w14:textId="77777777" w:rsidR="00E938F3" w:rsidRPr="00E938F3" w:rsidRDefault="00E938F3" w:rsidP="00E938F3">
      <w:pPr>
        <w:spacing w:after="0" w:line="240" w:lineRule="auto"/>
        <w:ind w:left="426" w:right="55" w:hanging="426"/>
        <w:jc w:val="both"/>
        <w:rPr>
          <w:rFonts w:ascii="Times New Roman" w:hAnsi="Times New Roman"/>
          <w:sz w:val="24"/>
          <w:szCs w:val="24"/>
        </w:rPr>
      </w:pPr>
      <w:r w:rsidRPr="00E938F3">
        <w:rPr>
          <w:rFonts w:ascii="Times New Roman" w:hAnsi="Times New Roman"/>
          <w:sz w:val="24"/>
          <w:szCs w:val="24"/>
        </w:rPr>
        <w:tab/>
        <w:t>a/ środki do utrzymania w należytej czystości wnętrza powierzonych  karetek tzn. przedziału sanitarnego i kierowcy zapewnia Wykonawca.</w:t>
      </w:r>
    </w:p>
    <w:p w14:paraId="05FAE08D" w14:textId="77777777" w:rsidR="00E938F3" w:rsidRPr="00E938F3" w:rsidRDefault="00E938F3" w:rsidP="00E938F3">
      <w:pPr>
        <w:spacing w:after="0" w:line="240" w:lineRule="auto"/>
        <w:ind w:left="426" w:right="55" w:hanging="426"/>
        <w:jc w:val="both"/>
        <w:rPr>
          <w:rFonts w:ascii="Times New Roman" w:hAnsi="Times New Roman"/>
          <w:sz w:val="24"/>
          <w:szCs w:val="24"/>
        </w:rPr>
      </w:pPr>
      <w:r w:rsidRPr="00E938F3">
        <w:rPr>
          <w:rFonts w:ascii="Times New Roman" w:hAnsi="Times New Roman"/>
          <w:sz w:val="24"/>
          <w:szCs w:val="24"/>
        </w:rPr>
        <w:tab/>
        <w:t>b/ środki do mycia karoserii  karetek zapewnia Zamawiający (myjnia)</w:t>
      </w:r>
    </w:p>
    <w:bookmarkEnd w:id="8"/>
    <w:p w14:paraId="0485476F" w14:textId="77777777" w:rsidR="00E938F3" w:rsidRPr="00E938F3" w:rsidRDefault="00E938F3" w:rsidP="00D760D2">
      <w:pPr>
        <w:widowControl w:val="0"/>
        <w:tabs>
          <w:tab w:val="left" w:pos="2187"/>
        </w:tabs>
        <w:spacing w:after="0" w:line="240" w:lineRule="auto"/>
        <w:ind w:left="426" w:right="55" w:hanging="426"/>
        <w:jc w:val="both"/>
        <w:rPr>
          <w:rFonts w:ascii="Times New Roman" w:hAnsi="Times New Roman"/>
          <w:bCs/>
          <w:sz w:val="24"/>
          <w:szCs w:val="24"/>
        </w:rPr>
      </w:pPr>
      <w:r w:rsidRPr="00E938F3">
        <w:rPr>
          <w:rFonts w:ascii="Times New Roman" w:hAnsi="Times New Roman"/>
          <w:sz w:val="24"/>
          <w:szCs w:val="24"/>
        </w:rPr>
        <w:t>2.8.</w:t>
      </w:r>
      <w:r w:rsidRPr="00E938F3">
        <w:rPr>
          <w:rFonts w:ascii="Times New Roman" w:hAnsi="Times New Roman"/>
          <w:bCs/>
          <w:sz w:val="24"/>
          <w:szCs w:val="24"/>
        </w:rPr>
        <w:t>Stałego</w:t>
      </w:r>
      <w:r w:rsidRPr="00E938F3">
        <w:rPr>
          <w:rFonts w:ascii="Times New Roman" w:hAnsi="Times New Roman"/>
          <w:b/>
          <w:bCs/>
          <w:sz w:val="24"/>
          <w:szCs w:val="24"/>
        </w:rPr>
        <w:t xml:space="preserve"> </w:t>
      </w:r>
      <w:r w:rsidRPr="00E938F3">
        <w:rPr>
          <w:rFonts w:ascii="Times New Roman" w:hAnsi="Times New Roman"/>
          <w:bCs/>
          <w:sz w:val="24"/>
          <w:szCs w:val="24"/>
        </w:rPr>
        <w:t xml:space="preserve">utrzymywania powierzonych pomieszczeń garażowych w nienagannej czystości. </w:t>
      </w:r>
    </w:p>
    <w:p w14:paraId="0812285F" w14:textId="77777777" w:rsidR="00E938F3" w:rsidRPr="00E938F3" w:rsidRDefault="00E938F3" w:rsidP="00D760D2">
      <w:pPr>
        <w:spacing w:after="0" w:line="240" w:lineRule="auto"/>
        <w:ind w:left="426" w:right="55" w:hanging="426"/>
        <w:jc w:val="both"/>
        <w:rPr>
          <w:rFonts w:ascii="Times New Roman" w:hAnsi="Times New Roman"/>
          <w:bCs/>
          <w:sz w:val="24"/>
          <w:szCs w:val="24"/>
        </w:rPr>
      </w:pPr>
      <w:r w:rsidRPr="00E938F3">
        <w:rPr>
          <w:rFonts w:ascii="Times New Roman" w:hAnsi="Times New Roman"/>
          <w:bCs/>
          <w:sz w:val="24"/>
          <w:szCs w:val="24"/>
        </w:rPr>
        <w:t xml:space="preserve">2.9. </w:t>
      </w:r>
      <w:r w:rsidRPr="00E938F3">
        <w:rPr>
          <w:rFonts w:ascii="Times New Roman" w:hAnsi="Times New Roman"/>
          <w:sz w:val="24"/>
          <w:szCs w:val="24"/>
        </w:rPr>
        <w:tab/>
        <w:t>Kierowca rozpoczynając pracę w siedzibie Pracodawcy przed rozpoczęciem pracy ma obowiązek zgłosić swoją gotowość do realizacji zadań przewozowych dyspozytorowi transportu sanitarnego oraz dokonać przeglądu pojazdu i potwierdzić  go</w:t>
      </w:r>
      <w:r w:rsidRPr="00E938F3">
        <w:rPr>
          <w:rFonts w:ascii="Times New Roman" w:hAnsi="Times New Roman"/>
          <w:bCs/>
          <w:sz w:val="24"/>
          <w:szCs w:val="24"/>
        </w:rPr>
        <w:t xml:space="preserve">  czytelnym podpisem (imię i nazwisko)w zeszytach eksploatacji pojazdów.</w:t>
      </w:r>
    </w:p>
    <w:p w14:paraId="3BA37D15" w14:textId="77777777" w:rsidR="00E938F3" w:rsidRPr="00E938F3" w:rsidRDefault="00E938F3" w:rsidP="00E938F3">
      <w:pPr>
        <w:spacing w:after="0" w:line="240" w:lineRule="auto"/>
        <w:ind w:left="426" w:right="55" w:hanging="426"/>
        <w:jc w:val="both"/>
        <w:rPr>
          <w:rFonts w:ascii="Times New Roman" w:hAnsi="Times New Roman"/>
          <w:sz w:val="24"/>
          <w:szCs w:val="24"/>
        </w:rPr>
      </w:pPr>
      <w:r w:rsidRPr="00E938F3">
        <w:rPr>
          <w:rFonts w:ascii="Times New Roman" w:hAnsi="Times New Roman"/>
          <w:bCs/>
          <w:sz w:val="24"/>
          <w:szCs w:val="24"/>
        </w:rPr>
        <w:t>2.10.Poniesienia odpowiedzialności finansowej za ewentualne kary nałożone przez Sanepid   będące wynikiem zaniedbań Wykonawcy w zakresie stanu sanitarnego powierzonych pojazdów oraz pomieszczeń.</w:t>
      </w:r>
    </w:p>
    <w:p w14:paraId="0A026DCB" w14:textId="770B0D9D" w:rsidR="00E938F3" w:rsidRPr="00E938F3" w:rsidRDefault="00E938F3" w:rsidP="00E938F3">
      <w:pPr>
        <w:spacing w:after="0" w:line="240" w:lineRule="auto"/>
        <w:ind w:left="426" w:right="55" w:hanging="426"/>
        <w:jc w:val="both"/>
        <w:rPr>
          <w:rFonts w:ascii="Times New Roman" w:hAnsi="Times New Roman"/>
          <w:sz w:val="24"/>
          <w:szCs w:val="24"/>
        </w:rPr>
      </w:pPr>
      <w:r w:rsidRPr="00E938F3">
        <w:rPr>
          <w:rFonts w:ascii="Times New Roman" w:hAnsi="Times New Roman"/>
          <w:sz w:val="24"/>
          <w:szCs w:val="24"/>
        </w:rPr>
        <w:t xml:space="preserve">2.11. Kierowca obowiązany jest tankować pojazd na stacjach benzynowych firmowej sieci rozliczając się kartą aktywną z potwierdzeniem transakcji kodem PIN dla aktualnie użytkowanego ambulansu sanitarnego. </w:t>
      </w:r>
    </w:p>
    <w:p w14:paraId="1A3AAC16" w14:textId="77777777" w:rsidR="00E938F3" w:rsidRPr="00E938F3" w:rsidRDefault="00E938F3" w:rsidP="00E938F3">
      <w:pPr>
        <w:spacing w:after="0" w:line="240" w:lineRule="auto"/>
        <w:ind w:left="426" w:right="55" w:hanging="426"/>
        <w:jc w:val="both"/>
        <w:rPr>
          <w:rFonts w:ascii="Times New Roman" w:hAnsi="Times New Roman"/>
          <w:sz w:val="24"/>
          <w:szCs w:val="24"/>
        </w:rPr>
      </w:pPr>
      <w:r w:rsidRPr="00E938F3">
        <w:rPr>
          <w:rFonts w:ascii="Times New Roman" w:hAnsi="Times New Roman"/>
          <w:sz w:val="24"/>
          <w:szCs w:val="24"/>
        </w:rPr>
        <w:t xml:space="preserve">       Zagubienie karty i/lub jej nieprawidłowe użycie a w szczególności użycie niezgodnie z jej przeznaczeniem stanowić będzie poważne naruszenie umowy .</w:t>
      </w:r>
    </w:p>
    <w:p w14:paraId="57E88954" w14:textId="6C30DF23" w:rsidR="00E938F3" w:rsidRPr="00E938F3" w:rsidRDefault="00E938F3" w:rsidP="00E938F3">
      <w:pPr>
        <w:widowControl w:val="0"/>
        <w:tabs>
          <w:tab w:val="left" w:pos="2187"/>
        </w:tabs>
        <w:spacing w:after="0" w:line="240" w:lineRule="auto"/>
        <w:ind w:left="567" w:right="55" w:hanging="567"/>
        <w:jc w:val="both"/>
        <w:rPr>
          <w:rFonts w:ascii="Times New Roman" w:hAnsi="Times New Roman"/>
          <w:sz w:val="24"/>
          <w:szCs w:val="24"/>
        </w:rPr>
      </w:pPr>
      <w:r w:rsidRPr="00E938F3">
        <w:rPr>
          <w:rFonts w:ascii="Times New Roman" w:hAnsi="Times New Roman"/>
          <w:sz w:val="24"/>
          <w:szCs w:val="24"/>
        </w:rPr>
        <w:t xml:space="preserve">2.12. Kierowcy i Sanitariusze obowiązani są do czytelnego  prowadzenia karty drogowej i karty </w:t>
      </w:r>
      <w:r>
        <w:rPr>
          <w:rFonts w:ascii="Times New Roman" w:hAnsi="Times New Roman"/>
          <w:sz w:val="24"/>
          <w:szCs w:val="24"/>
        </w:rPr>
        <w:t xml:space="preserve">  </w:t>
      </w:r>
      <w:r w:rsidRPr="00E938F3">
        <w:rPr>
          <w:rFonts w:ascii="Times New Roman" w:hAnsi="Times New Roman"/>
          <w:sz w:val="24"/>
          <w:szCs w:val="24"/>
        </w:rPr>
        <w:t>zlecenia wyjazdu z uwzględnieniem danych dotyczących:</w:t>
      </w:r>
    </w:p>
    <w:p w14:paraId="0EE94458" w14:textId="77777777" w:rsidR="00E938F3" w:rsidRPr="00E938F3" w:rsidRDefault="00E938F3" w:rsidP="00E938F3">
      <w:pPr>
        <w:spacing w:after="0" w:line="240" w:lineRule="auto"/>
        <w:ind w:right="55"/>
        <w:jc w:val="both"/>
        <w:rPr>
          <w:rFonts w:ascii="Times New Roman" w:hAnsi="Times New Roman"/>
          <w:bCs/>
          <w:sz w:val="24"/>
          <w:szCs w:val="24"/>
        </w:rPr>
      </w:pPr>
      <w:r w:rsidRPr="00E938F3">
        <w:rPr>
          <w:rFonts w:ascii="Times New Roman" w:hAnsi="Times New Roman"/>
          <w:sz w:val="24"/>
          <w:szCs w:val="24"/>
        </w:rPr>
        <w:t xml:space="preserve">     </w:t>
      </w:r>
      <w:r w:rsidRPr="00E938F3">
        <w:rPr>
          <w:rFonts w:ascii="Times New Roman" w:hAnsi="Times New Roman"/>
          <w:bCs/>
          <w:sz w:val="24"/>
          <w:szCs w:val="24"/>
        </w:rPr>
        <w:t xml:space="preserve"> - składu osobowego zespołu transportowego</w:t>
      </w:r>
    </w:p>
    <w:p w14:paraId="25EF9BDE" w14:textId="77777777" w:rsidR="00E938F3" w:rsidRPr="00E938F3" w:rsidRDefault="00E938F3" w:rsidP="00E938F3">
      <w:pPr>
        <w:spacing w:after="0" w:line="240" w:lineRule="auto"/>
        <w:ind w:right="55"/>
        <w:jc w:val="both"/>
        <w:rPr>
          <w:rFonts w:ascii="Times New Roman" w:hAnsi="Times New Roman"/>
          <w:bCs/>
          <w:sz w:val="24"/>
          <w:szCs w:val="24"/>
        </w:rPr>
      </w:pPr>
      <w:r w:rsidRPr="00E938F3">
        <w:rPr>
          <w:rFonts w:ascii="Times New Roman" w:hAnsi="Times New Roman"/>
          <w:bCs/>
          <w:sz w:val="24"/>
          <w:szCs w:val="24"/>
        </w:rPr>
        <w:t xml:space="preserve">      - trasy przejazdu z dokładnym podaniem przebiegów</w:t>
      </w:r>
    </w:p>
    <w:p w14:paraId="743B5A74" w14:textId="77777777" w:rsidR="00E938F3" w:rsidRPr="00E938F3" w:rsidRDefault="00E938F3" w:rsidP="00E938F3">
      <w:pPr>
        <w:spacing w:after="0" w:line="240" w:lineRule="auto"/>
        <w:ind w:right="55"/>
        <w:jc w:val="both"/>
        <w:rPr>
          <w:rFonts w:ascii="Times New Roman" w:hAnsi="Times New Roman"/>
          <w:bCs/>
          <w:sz w:val="24"/>
          <w:szCs w:val="24"/>
        </w:rPr>
      </w:pPr>
      <w:r w:rsidRPr="00E938F3">
        <w:rPr>
          <w:rFonts w:ascii="Times New Roman" w:hAnsi="Times New Roman"/>
          <w:bCs/>
          <w:sz w:val="24"/>
          <w:szCs w:val="24"/>
        </w:rPr>
        <w:t xml:space="preserve">      - godziny rozpoczęcia i zakończenia zlecenia</w:t>
      </w:r>
    </w:p>
    <w:p w14:paraId="240A06EF" w14:textId="77777777" w:rsidR="00E938F3" w:rsidRPr="00E938F3" w:rsidRDefault="00E938F3" w:rsidP="00E938F3">
      <w:pPr>
        <w:spacing w:after="0" w:line="240" w:lineRule="auto"/>
        <w:ind w:left="567" w:right="55" w:hanging="567"/>
        <w:jc w:val="both"/>
        <w:rPr>
          <w:rFonts w:ascii="Times New Roman" w:hAnsi="Times New Roman"/>
          <w:bCs/>
          <w:sz w:val="24"/>
          <w:szCs w:val="24"/>
        </w:rPr>
      </w:pPr>
      <w:r w:rsidRPr="00E938F3">
        <w:rPr>
          <w:rFonts w:ascii="Times New Roman" w:hAnsi="Times New Roman"/>
          <w:bCs/>
          <w:sz w:val="24"/>
          <w:szCs w:val="24"/>
        </w:rPr>
        <w:t xml:space="preserve">      - informacji o ewentualnych wszystkich nieprawidłowościach powodujących opóźnienia w        bieżącym transporcie</w:t>
      </w:r>
    </w:p>
    <w:p w14:paraId="2FB8BCCB" w14:textId="479AEC92" w:rsidR="00E938F3" w:rsidRDefault="00E938F3" w:rsidP="00E938F3">
      <w:pPr>
        <w:spacing w:after="0" w:line="240" w:lineRule="auto"/>
        <w:ind w:left="567" w:right="55" w:hanging="283"/>
        <w:jc w:val="both"/>
        <w:rPr>
          <w:rFonts w:ascii="Times New Roman" w:hAnsi="Times New Roman"/>
          <w:bCs/>
          <w:sz w:val="24"/>
          <w:szCs w:val="24"/>
        </w:rPr>
      </w:pPr>
      <w:r w:rsidRPr="00E938F3">
        <w:rPr>
          <w:rFonts w:ascii="Times New Roman" w:hAnsi="Times New Roman"/>
          <w:bCs/>
          <w:sz w:val="24"/>
          <w:szCs w:val="24"/>
        </w:rPr>
        <w:t>-  informacji dot. nieprawidłowości i usterek, awarii w powierzonych karetkach.</w:t>
      </w:r>
    </w:p>
    <w:p w14:paraId="1D726546" w14:textId="6DF85771" w:rsidR="00705EF1" w:rsidRPr="00E938F3" w:rsidRDefault="00705EF1" w:rsidP="00E938F3">
      <w:pPr>
        <w:spacing w:after="0" w:line="240" w:lineRule="auto"/>
        <w:ind w:left="567" w:right="55" w:hanging="283"/>
        <w:jc w:val="both"/>
        <w:rPr>
          <w:rFonts w:ascii="Times New Roman" w:hAnsi="Times New Roman"/>
          <w:sz w:val="24"/>
          <w:szCs w:val="24"/>
        </w:rPr>
      </w:pPr>
      <w:r>
        <w:rPr>
          <w:rFonts w:ascii="Times New Roman" w:hAnsi="Times New Roman"/>
          <w:bCs/>
          <w:sz w:val="24"/>
          <w:szCs w:val="24"/>
        </w:rPr>
        <w:t>- oraz</w:t>
      </w:r>
      <w:r w:rsidRPr="00705EF1">
        <w:rPr>
          <w:rFonts w:ascii="Times New Roman" w:hAnsi="Times New Roman"/>
          <w:sz w:val="24"/>
          <w:szCs w:val="24"/>
        </w:rPr>
        <w:t xml:space="preserve"> książek eksploatacji pojazdów z prowadzeniem wpisów z obsługi codziennej.</w:t>
      </w:r>
    </w:p>
    <w:p w14:paraId="5D2F738A" w14:textId="77777777" w:rsidR="00E938F3" w:rsidRPr="00E938F3" w:rsidRDefault="00E938F3" w:rsidP="00E938F3">
      <w:pPr>
        <w:widowControl w:val="0"/>
        <w:tabs>
          <w:tab w:val="left" w:pos="1287"/>
        </w:tabs>
        <w:spacing w:after="0" w:line="240" w:lineRule="auto"/>
        <w:ind w:left="567" w:right="55" w:hanging="567"/>
        <w:jc w:val="both"/>
        <w:rPr>
          <w:rFonts w:ascii="Times New Roman" w:hAnsi="Times New Roman"/>
          <w:sz w:val="24"/>
          <w:szCs w:val="24"/>
        </w:rPr>
      </w:pPr>
      <w:r w:rsidRPr="00E938F3">
        <w:rPr>
          <w:rFonts w:ascii="Times New Roman" w:hAnsi="Times New Roman"/>
          <w:sz w:val="24"/>
          <w:szCs w:val="24"/>
        </w:rPr>
        <w:t>2.13.Przestrzegania zasad ruchu drogowego ze szczególną uwagą w realizacji zleceń typu „na ratunek”.</w:t>
      </w:r>
    </w:p>
    <w:p w14:paraId="00704D07" w14:textId="77777777" w:rsidR="00E938F3" w:rsidRPr="00E938F3" w:rsidRDefault="00E938F3" w:rsidP="00E938F3">
      <w:pPr>
        <w:widowControl w:val="0"/>
        <w:tabs>
          <w:tab w:val="left" w:pos="2187"/>
        </w:tabs>
        <w:spacing w:after="0" w:line="240" w:lineRule="auto"/>
        <w:ind w:left="567" w:right="55" w:hanging="567"/>
        <w:jc w:val="both"/>
        <w:rPr>
          <w:rFonts w:ascii="Times New Roman" w:hAnsi="Times New Roman"/>
          <w:sz w:val="24"/>
          <w:szCs w:val="24"/>
        </w:rPr>
      </w:pPr>
      <w:r w:rsidRPr="00E938F3">
        <w:rPr>
          <w:rFonts w:ascii="Times New Roman" w:hAnsi="Times New Roman"/>
          <w:sz w:val="24"/>
          <w:szCs w:val="24"/>
        </w:rPr>
        <w:t xml:space="preserve">2.14. Utrzymywania kontaktu telefonicznego pod ustalonymi numerami telefonów(po jednym dla każdego zespołu) oraz przyjmowanie zleceń wyjazdu od dyspozytora ds. transportu według schematu  uzgodnionego między stronami umowy.  </w:t>
      </w:r>
    </w:p>
    <w:p w14:paraId="6F47BB7D" w14:textId="77777777" w:rsidR="00E938F3" w:rsidRPr="00E938F3" w:rsidRDefault="00E938F3" w:rsidP="00D760D2">
      <w:pPr>
        <w:widowControl w:val="0"/>
        <w:tabs>
          <w:tab w:val="left" w:pos="2187"/>
        </w:tabs>
        <w:spacing w:after="0" w:line="240" w:lineRule="auto"/>
        <w:ind w:left="567" w:right="55" w:hanging="567"/>
        <w:jc w:val="both"/>
        <w:rPr>
          <w:rFonts w:ascii="Times New Roman" w:hAnsi="Times New Roman"/>
          <w:sz w:val="24"/>
          <w:szCs w:val="24"/>
        </w:rPr>
      </w:pPr>
      <w:r w:rsidRPr="00E938F3">
        <w:rPr>
          <w:rFonts w:ascii="Times New Roman" w:hAnsi="Times New Roman"/>
          <w:sz w:val="24"/>
          <w:szCs w:val="24"/>
        </w:rPr>
        <w:t xml:space="preserve"> 2.15.Utrzymania całodobowego dyżuru telefonicznego pod którym przyjmowane będą  wpływające zlecenia.   </w:t>
      </w:r>
    </w:p>
    <w:p w14:paraId="2DF0A239" w14:textId="77777777" w:rsidR="00E938F3" w:rsidRPr="00E938F3" w:rsidRDefault="00E938F3" w:rsidP="00E938F3">
      <w:pPr>
        <w:widowControl w:val="0"/>
        <w:tabs>
          <w:tab w:val="left" w:pos="2187"/>
        </w:tabs>
        <w:spacing w:after="0" w:line="240" w:lineRule="auto"/>
        <w:ind w:left="567" w:right="55" w:hanging="567"/>
        <w:jc w:val="both"/>
        <w:rPr>
          <w:rFonts w:ascii="Times New Roman" w:hAnsi="Times New Roman"/>
          <w:sz w:val="24"/>
          <w:szCs w:val="24"/>
        </w:rPr>
      </w:pPr>
      <w:r w:rsidRPr="00E938F3">
        <w:rPr>
          <w:rFonts w:ascii="Times New Roman" w:hAnsi="Times New Roman"/>
          <w:sz w:val="24"/>
          <w:szCs w:val="24"/>
        </w:rPr>
        <w:t xml:space="preserve"> 2.16.Natychmiastowego poinformowania Zamawiającego o niemożliwości wykonania, usługi           przez Wykonawcę (np. kolizja, wypadek, awaria karetki) Wykonawca musi bezzwłocznie   zabezpieczyć zastępstwo</w:t>
      </w:r>
    </w:p>
    <w:p w14:paraId="038C34CF" w14:textId="77777777" w:rsidR="00E938F3" w:rsidRPr="00E938F3" w:rsidRDefault="00E938F3" w:rsidP="00E938F3">
      <w:pPr>
        <w:widowControl w:val="0"/>
        <w:tabs>
          <w:tab w:val="left" w:pos="1418"/>
        </w:tabs>
        <w:spacing w:after="0" w:line="240" w:lineRule="auto"/>
        <w:ind w:left="567" w:right="55" w:hanging="567"/>
        <w:jc w:val="both"/>
        <w:rPr>
          <w:rFonts w:ascii="Times New Roman" w:hAnsi="Times New Roman"/>
          <w:sz w:val="24"/>
          <w:szCs w:val="24"/>
        </w:rPr>
      </w:pPr>
      <w:r w:rsidRPr="00E938F3">
        <w:rPr>
          <w:rFonts w:ascii="Times New Roman" w:hAnsi="Times New Roman"/>
          <w:sz w:val="24"/>
          <w:szCs w:val="24"/>
        </w:rPr>
        <w:t xml:space="preserve"> 2.17. W przypadku niemożliwości zabezpieczenia świadczenia usługi przez Wykonawcę, Zamawiający ma prawo podnająć zastępczego Wykonawcę, a kosztami obciążyć  Wykonawcę.     </w:t>
      </w:r>
    </w:p>
    <w:p w14:paraId="34D2A358" w14:textId="77777777" w:rsidR="00E938F3" w:rsidRPr="00E938F3" w:rsidRDefault="00E938F3" w:rsidP="00E938F3">
      <w:pPr>
        <w:widowControl w:val="0"/>
        <w:tabs>
          <w:tab w:val="left" w:pos="1418"/>
        </w:tabs>
        <w:spacing w:after="0" w:line="240" w:lineRule="auto"/>
        <w:ind w:left="567" w:right="55" w:hanging="567"/>
        <w:jc w:val="both"/>
        <w:rPr>
          <w:rFonts w:ascii="Times New Roman" w:hAnsi="Times New Roman"/>
          <w:sz w:val="24"/>
          <w:szCs w:val="24"/>
        </w:rPr>
      </w:pPr>
      <w:r w:rsidRPr="00E938F3">
        <w:rPr>
          <w:rFonts w:ascii="Times New Roman" w:hAnsi="Times New Roman"/>
          <w:sz w:val="24"/>
          <w:szCs w:val="24"/>
        </w:rPr>
        <w:t xml:space="preserve"> 2.18. W sytuacji wypadku, kolizji w której uczestniczył pojazd Zamawiającego, Wykonawca  zobowiązany będzie do wezwania Policji.</w:t>
      </w:r>
    </w:p>
    <w:p w14:paraId="0FD13F03" w14:textId="77777777" w:rsidR="00E938F3" w:rsidRPr="00E938F3" w:rsidRDefault="00E938F3" w:rsidP="00E938F3">
      <w:pPr>
        <w:widowControl w:val="0"/>
        <w:tabs>
          <w:tab w:val="left" w:pos="1418"/>
        </w:tabs>
        <w:spacing w:after="0" w:line="240" w:lineRule="auto"/>
        <w:ind w:left="567" w:right="55" w:hanging="567"/>
        <w:jc w:val="both"/>
        <w:rPr>
          <w:rFonts w:ascii="Times New Roman" w:hAnsi="Times New Roman"/>
          <w:sz w:val="24"/>
          <w:szCs w:val="24"/>
        </w:rPr>
      </w:pPr>
      <w:r w:rsidRPr="00E938F3">
        <w:rPr>
          <w:rFonts w:ascii="Times New Roman" w:hAnsi="Times New Roman"/>
          <w:sz w:val="24"/>
          <w:szCs w:val="24"/>
        </w:rPr>
        <w:t xml:space="preserve"> 2.19.W przypadku stwierdzenia przez Zamawiającego szkód powstałych w wyniku użytkowania nieprawidłowego lub niezgodnego z przeznaczeniem pojazdów Zamawiającego, oraz całego powierzonego sprzętu i aparatury, Wykonawca zobowiązany jest do poniesienia całkowitej odpowiedzialności materialnej za poniesione straty.</w:t>
      </w:r>
    </w:p>
    <w:p w14:paraId="696B19F9" w14:textId="77777777" w:rsidR="00E938F3" w:rsidRPr="00E938F3" w:rsidRDefault="00E938F3" w:rsidP="00E938F3">
      <w:pPr>
        <w:widowControl w:val="0"/>
        <w:tabs>
          <w:tab w:val="left" w:pos="1418"/>
        </w:tabs>
        <w:spacing w:after="0" w:line="240" w:lineRule="auto"/>
        <w:ind w:left="567" w:right="55" w:hanging="567"/>
        <w:jc w:val="both"/>
        <w:rPr>
          <w:rFonts w:ascii="Times New Roman" w:hAnsi="Times New Roman"/>
          <w:sz w:val="24"/>
          <w:szCs w:val="24"/>
        </w:rPr>
      </w:pPr>
      <w:r w:rsidRPr="00E938F3">
        <w:rPr>
          <w:rFonts w:ascii="Times New Roman" w:hAnsi="Times New Roman"/>
          <w:sz w:val="24"/>
          <w:szCs w:val="24"/>
        </w:rPr>
        <w:t xml:space="preserve"> 2.20.Wykonawca zobowiązany jest do niezwłocznego usunięcia wszystkich przez siebie   zawinionych i stwierdzonych przez Zamawiającego szkód na koszt własny.</w:t>
      </w:r>
    </w:p>
    <w:p w14:paraId="4CD05506" w14:textId="77777777" w:rsidR="00E938F3" w:rsidRPr="00E938F3" w:rsidRDefault="00E938F3" w:rsidP="00E938F3">
      <w:pPr>
        <w:widowControl w:val="0"/>
        <w:tabs>
          <w:tab w:val="left" w:pos="1418"/>
        </w:tabs>
        <w:spacing w:after="0" w:line="240" w:lineRule="auto"/>
        <w:ind w:left="567" w:right="55" w:hanging="567"/>
        <w:jc w:val="both"/>
        <w:rPr>
          <w:rFonts w:ascii="Times New Roman" w:hAnsi="Times New Roman"/>
          <w:sz w:val="24"/>
          <w:szCs w:val="24"/>
        </w:rPr>
      </w:pPr>
      <w:r w:rsidRPr="00E938F3">
        <w:rPr>
          <w:rFonts w:ascii="Times New Roman" w:hAnsi="Times New Roman"/>
          <w:sz w:val="24"/>
          <w:szCs w:val="24"/>
        </w:rPr>
        <w:t xml:space="preserve"> 2.21. W przypadku kolizji i wypadków zawinionych przez Wykonawcę zobowiązany on będzie     do pokrycia różnicy wynikającej z utraty ulg ubezpieczeniowych przysługujących         </w:t>
      </w:r>
      <w:r w:rsidRPr="00E938F3">
        <w:rPr>
          <w:rFonts w:ascii="Times New Roman" w:hAnsi="Times New Roman"/>
          <w:sz w:val="24"/>
          <w:szCs w:val="24"/>
        </w:rPr>
        <w:lastRenderedPageBreak/>
        <w:t xml:space="preserve">pojazdom Zamawiającego. </w:t>
      </w:r>
    </w:p>
    <w:p w14:paraId="6F5AB2C6" w14:textId="4580C063" w:rsidR="00E938F3" w:rsidRDefault="00E938F3" w:rsidP="00E938F3">
      <w:pPr>
        <w:spacing w:after="0" w:line="240" w:lineRule="auto"/>
        <w:ind w:left="567" w:right="55" w:hanging="567"/>
        <w:jc w:val="both"/>
        <w:rPr>
          <w:rFonts w:ascii="Times New Roman" w:hAnsi="Times New Roman"/>
          <w:sz w:val="24"/>
          <w:szCs w:val="24"/>
        </w:rPr>
      </w:pPr>
      <w:r w:rsidRPr="00E938F3">
        <w:rPr>
          <w:rFonts w:ascii="Times New Roman" w:hAnsi="Times New Roman"/>
          <w:sz w:val="24"/>
          <w:szCs w:val="24"/>
        </w:rPr>
        <w:t>2.22. Wykonawca zobowiązany jest do poniesienia odpowiedzialności finansowej za powstały  w wyniku nieprawidłowej (nie zależnej od Zamawiającego) opieki, uszczerbek na zdrowiu i    życiu powierzonego, transportowanego pacjenta.</w:t>
      </w:r>
    </w:p>
    <w:p w14:paraId="05894FD8" w14:textId="7AD68F15" w:rsidR="00E938F3" w:rsidRDefault="00E938F3" w:rsidP="00E938F3">
      <w:pPr>
        <w:spacing w:after="0" w:line="240" w:lineRule="auto"/>
        <w:ind w:left="567" w:right="55" w:hanging="567"/>
        <w:jc w:val="both"/>
        <w:rPr>
          <w:rFonts w:ascii="Times New Roman" w:hAnsi="Times New Roman"/>
          <w:sz w:val="24"/>
          <w:szCs w:val="24"/>
        </w:rPr>
      </w:pPr>
      <w:r>
        <w:rPr>
          <w:rFonts w:ascii="Times New Roman" w:hAnsi="Times New Roman"/>
          <w:sz w:val="24"/>
          <w:szCs w:val="24"/>
        </w:rPr>
        <w:t>2.23.</w:t>
      </w:r>
      <w:r w:rsidRPr="00E938F3">
        <w:rPr>
          <w:rFonts w:ascii="Times New Roman" w:hAnsi="Times New Roman"/>
          <w:sz w:val="24"/>
          <w:szCs w:val="24"/>
        </w:rPr>
        <w:t>Wykonawca zobowiązany jest do etycznego traktowania pacjentów, personelu  medycznego, wszystkich ustawowych praw pacjenta zawartych w Karcie Praw Pacjenta, oraz  przestrzegać tajemnicy dotyczącej stanu zdrowia pacjenta.</w:t>
      </w:r>
    </w:p>
    <w:p w14:paraId="7FC8B2F5" w14:textId="579F68A5" w:rsidR="00E938F3" w:rsidRDefault="00E938F3" w:rsidP="00E938F3">
      <w:pPr>
        <w:spacing w:after="0" w:line="240" w:lineRule="auto"/>
        <w:ind w:left="567" w:right="55" w:hanging="567"/>
        <w:jc w:val="both"/>
        <w:rPr>
          <w:rFonts w:ascii="Times New Roman" w:hAnsi="Times New Roman"/>
          <w:sz w:val="24"/>
          <w:szCs w:val="24"/>
        </w:rPr>
      </w:pPr>
      <w:r>
        <w:rPr>
          <w:rFonts w:ascii="Times New Roman" w:hAnsi="Times New Roman"/>
          <w:sz w:val="24"/>
          <w:szCs w:val="24"/>
        </w:rPr>
        <w:t>2.24.</w:t>
      </w:r>
      <w:r w:rsidRPr="00E938F3">
        <w:rPr>
          <w:rFonts w:ascii="Times New Roman" w:hAnsi="Times New Roman"/>
          <w:sz w:val="24"/>
          <w:szCs w:val="24"/>
        </w:rPr>
        <w:t>Wykonawca zapewni ambulansy typu A2 spełniające normę PN1789 w przypadku gdy pojazdy Zamawiającego na skutek awarii, zostaną wyłączone z eksploatacji. W tym przypadku Wykonawca obciąży Zamawiającego kosztami wg ustalonej stawki w zł za 1 km zgodnie z zapisami w karcie drogowej. Przebieg z karty drogowej zostanie potwierdzony przez osoby wskazane do realizacji niniejszej umowy. Ambulansy będą własnością Wykonawcy i posiadać będzie zezwolenie MSWiA na uprzywilejowanie w ruchu drogowym.</w:t>
      </w:r>
    </w:p>
    <w:p w14:paraId="518668A0" w14:textId="15C83514" w:rsidR="00E938F3" w:rsidRPr="00E938F3" w:rsidRDefault="00E938F3" w:rsidP="00E938F3">
      <w:pPr>
        <w:spacing w:after="0" w:line="240" w:lineRule="auto"/>
        <w:ind w:left="567" w:right="55" w:hanging="567"/>
        <w:jc w:val="both"/>
        <w:rPr>
          <w:rFonts w:ascii="Times New Roman" w:hAnsi="Times New Roman"/>
          <w:sz w:val="24"/>
          <w:szCs w:val="24"/>
        </w:rPr>
      </w:pPr>
      <w:r>
        <w:rPr>
          <w:rFonts w:ascii="Times New Roman" w:hAnsi="Times New Roman"/>
          <w:sz w:val="24"/>
          <w:szCs w:val="24"/>
        </w:rPr>
        <w:t>2.25.</w:t>
      </w:r>
      <w:r w:rsidRPr="00E938F3">
        <w:rPr>
          <w:rFonts w:ascii="Times New Roman" w:hAnsi="Times New Roman"/>
          <w:sz w:val="24"/>
          <w:szCs w:val="24"/>
        </w:rPr>
        <w:t>W przypadku awarii na drodze wyłączającej pojazd Zamawiającego z ruchu Wykonawca we własnym zakresie zabezpieczy jego transport do warsztatu wskazanego przez Zamawiającego w celu usunięcia awarii.</w:t>
      </w:r>
    </w:p>
    <w:p w14:paraId="2C689346" w14:textId="1D5EBCAE" w:rsidR="00E938F3" w:rsidRPr="00E938F3" w:rsidRDefault="00E938F3" w:rsidP="00D760D2">
      <w:pPr>
        <w:tabs>
          <w:tab w:val="left" w:pos="2310"/>
        </w:tabs>
        <w:spacing w:after="0" w:line="240" w:lineRule="auto"/>
        <w:ind w:right="55" w:hanging="709"/>
        <w:jc w:val="both"/>
        <w:rPr>
          <w:rFonts w:ascii="Times New Roman" w:hAnsi="Times New Roman"/>
          <w:sz w:val="24"/>
          <w:szCs w:val="24"/>
        </w:rPr>
      </w:pPr>
      <w:r w:rsidRPr="00E938F3">
        <w:rPr>
          <w:rFonts w:ascii="Times New Roman" w:hAnsi="Times New Roman"/>
          <w:sz w:val="24"/>
          <w:szCs w:val="24"/>
        </w:rPr>
        <w:tab/>
        <w:t>2.26</w:t>
      </w:r>
      <w:r w:rsidR="00D760D2">
        <w:rPr>
          <w:rFonts w:ascii="Times New Roman" w:hAnsi="Times New Roman"/>
          <w:sz w:val="24"/>
          <w:szCs w:val="24"/>
        </w:rPr>
        <w:t>.</w:t>
      </w:r>
      <w:r w:rsidRPr="00E938F3">
        <w:rPr>
          <w:rFonts w:ascii="Times New Roman" w:hAnsi="Times New Roman"/>
          <w:sz w:val="24"/>
          <w:szCs w:val="24"/>
        </w:rPr>
        <w:t xml:space="preserve"> </w:t>
      </w:r>
      <w:r w:rsidR="000B38DA">
        <w:rPr>
          <w:rFonts w:ascii="Times New Roman" w:hAnsi="Times New Roman"/>
          <w:sz w:val="24"/>
          <w:szCs w:val="24"/>
        </w:rPr>
        <w:t xml:space="preserve"> </w:t>
      </w:r>
      <w:r w:rsidRPr="00E938F3">
        <w:rPr>
          <w:rFonts w:ascii="Times New Roman" w:hAnsi="Times New Roman"/>
          <w:sz w:val="24"/>
          <w:szCs w:val="24"/>
        </w:rPr>
        <w:t xml:space="preserve">Podręczne środki  do transportu materiałów biologicznych i krwiopochodnych (lodówki, </w:t>
      </w:r>
      <w:proofErr w:type="spellStart"/>
      <w:r w:rsidRPr="00E938F3">
        <w:rPr>
          <w:rFonts w:ascii="Times New Roman" w:hAnsi="Times New Roman"/>
          <w:sz w:val="24"/>
          <w:szCs w:val="24"/>
        </w:rPr>
        <w:t>box</w:t>
      </w:r>
      <w:proofErr w:type="spellEnd"/>
      <w:r w:rsidRPr="00E938F3">
        <w:rPr>
          <w:rFonts w:ascii="Times New Roman" w:hAnsi="Times New Roman"/>
          <w:sz w:val="24"/>
          <w:szCs w:val="24"/>
        </w:rPr>
        <w:t>-y) zapewnia Wykonawca jednocześnie oświadczając, że znane mu są zasady określające warunki transportu wymienionych materiałów , obowiązujące u Zamawiającego. Każda z lodówek musi być bezwzględnie wyposażona w termometr z aktualna walidacją . Wykonawca zobowiązany jest do prowadzenia dokumentacji dotyczącej transportu materiałów krwiopochodnych obowiązującej u Zleceniodawcy w tym uczestnictwa w bezpłatnych szkoleniach prowadzonych przez Zleceniodawcę.</w:t>
      </w:r>
    </w:p>
    <w:p w14:paraId="42E6B367" w14:textId="77777777" w:rsidR="00E938F3" w:rsidRPr="00E938F3" w:rsidRDefault="00E938F3" w:rsidP="00E938F3">
      <w:pPr>
        <w:spacing w:after="0" w:line="240" w:lineRule="auto"/>
        <w:ind w:left="284" w:right="55" w:hanging="284"/>
        <w:jc w:val="both"/>
        <w:rPr>
          <w:rFonts w:ascii="Times New Roman" w:hAnsi="Times New Roman"/>
          <w:sz w:val="24"/>
          <w:szCs w:val="24"/>
        </w:rPr>
      </w:pPr>
      <w:r w:rsidRPr="00E938F3">
        <w:rPr>
          <w:rFonts w:ascii="Times New Roman" w:hAnsi="Times New Roman"/>
          <w:sz w:val="24"/>
          <w:szCs w:val="24"/>
        </w:rPr>
        <w:t>2.27 Nie wywiązywanie</w:t>
      </w:r>
      <w:r w:rsidRPr="00E938F3">
        <w:rPr>
          <w:rFonts w:ascii="Times New Roman" w:hAnsi="Times New Roman"/>
          <w:i/>
          <w:sz w:val="24"/>
          <w:szCs w:val="24"/>
        </w:rPr>
        <w:t xml:space="preserve"> </w:t>
      </w:r>
      <w:r w:rsidRPr="00E938F3">
        <w:rPr>
          <w:rFonts w:ascii="Times New Roman" w:hAnsi="Times New Roman"/>
          <w:sz w:val="24"/>
          <w:szCs w:val="24"/>
        </w:rPr>
        <w:t>się przez Wykonawcę z w/w warunków  może skutkować natychmiastowym zerwaniem umowy, oraz  poniesieniem przez Wykonawcę  kary umownej .</w:t>
      </w:r>
    </w:p>
    <w:p w14:paraId="277D617E" w14:textId="77777777" w:rsidR="00E938F3" w:rsidRPr="00E938F3" w:rsidRDefault="00E938F3" w:rsidP="00E938F3">
      <w:pPr>
        <w:spacing w:after="0" w:line="240" w:lineRule="auto"/>
        <w:ind w:left="284" w:right="55" w:hanging="284"/>
        <w:jc w:val="both"/>
        <w:rPr>
          <w:rFonts w:ascii="Times New Roman" w:hAnsi="Times New Roman"/>
          <w:sz w:val="24"/>
          <w:szCs w:val="24"/>
        </w:rPr>
      </w:pPr>
      <w:r w:rsidRPr="00E938F3">
        <w:rPr>
          <w:rFonts w:ascii="Times New Roman" w:hAnsi="Times New Roman"/>
          <w:sz w:val="24"/>
          <w:szCs w:val="24"/>
        </w:rPr>
        <w:t xml:space="preserve">3. Zamawiający zastrzega sobie prawo kontroli stanu pojazdów, pomieszczeń, sprzętu, zużycia   paliwa, oraz  przebiegu kilometrów  w każdym czasie. </w:t>
      </w:r>
    </w:p>
    <w:p w14:paraId="1011E7E8" w14:textId="77777777" w:rsidR="00E938F3" w:rsidRPr="00E938F3" w:rsidRDefault="00E938F3" w:rsidP="00E938F3">
      <w:pPr>
        <w:tabs>
          <w:tab w:val="left" w:pos="1286"/>
        </w:tabs>
        <w:spacing w:after="0" w:line="240" w:lineRule="auto"/>
        <w:ind w:right="55"/>
        <w:rPr>
          <w:rFonts w:ascii="Times New Roman" w:hAnsi="Times New Roman"/>
          <w:sz w:val="24"/>
          <w:szCs w:val="24"/>
        </w:rPr>
      </w:pPr>
    </w:p>
    <w:p w14:paraId="19FA6D8D" w14:textId="77777777" w:rsidR="00E938F3" w:rsidRPr="00E938F3" w:rsidRDefault="00E938F3" w:rsidP="00E938F3">
      <w:pPr>
        <w:tabs>
          <w:tab w:val="left" w:pos="1286"/>
        </w:tabs>
        <w:spacing w:after="0" w:line="240" w:lineRule="auto"/>
        <w:ind w:right="55"/>
        <w:rPr>
          <w:rFonts w:ascii="Times New Roman" w:hAnsi="Times New Roman"/>
          <w:sz w:val="24"/>
          <w:szCs w:val="24"/>
        </w:rPr>
      </w:pPr>
      <w:r w:rsidRPr="00E938F3">
        <w:rPr>
          <w:rFonts w:ascii="Times New Roman" w:hAnsi="Times New Roman"/>
          <w:sz w:val="24"/>
          <w:szCs w:val="24"/>
        </w:rPr>
        <w:tab/>
      </w:r>
      <w:r w:rsidRPr="00E938F3">
        <w:rPr>
          <w:rFonts w:ascii="Times New Roman" w:hAnsi="Times New Roman"/>
          <w:sz w:val="24"/>
          <w:szCs w:val="24"/>
        </w:rPr>
        <w:tab/>
      </w:r>
      <w:r w:rsidRPr="00E938F3">
        <w:rPr>
          <w:rFonts w:ascii="Times New Roman" w:hAnsi="Times New Roman"/>
          <w:sz w:val="24"/>
          <w:szCs w:val="24"/>
        </w:rPr>
        <w:tab/>
      </w:r>
      <w:r w:rsidRPr="00E938F3">
        <w:rPr>
          <w:rFonts w:ascii="Times New Roman" w:hAnsi="Times New Roman"/>
          <w:sz w:val="24"/>
          <w:szCs w:val="24"/>
        </w:rPr>
        <w:tab/>
      </w:r>
      <w:r w:rsidRPr="00E938F3">
        <w:rPr>
          <w:rFonts w:ascii="Times New Roman" w:hAnsi="Times New Roman"/>
          <w:sz w:val="24"/>
          <w:szCs w:val="24"/>
        </w:rPr>
        <w:tab/>
      </w:r>
      <w:r w:rsidRPr="00E938F3">
        <w:rPr>
          <w:rFonts w:ascii="Times New Roman" w:hAnsi="Times New Roman"/>
          <w:sz w:val="24"/>
          <w:szCs w:val="24"/>
        </w:rPr>
        <w:tab/>
        <w:t xml:space="preserve">    </w:t>
      </w:r>
      <w:r w:rsidRPr="00E938F3">
        <w:rPr>
          <w:rFonts w:ascii="Times New Roman" w:hAnsi="Times New Roman"/>
          <w:b/>
          <w:sz w:val="24"/>
          <w:szCs w:val="24"/>
        </w:rPr>
        <w:t>§ 5</w:t>
      </w:r>
    </w:p>
    <w:p w14:paraId="37496B87" w14:textId="77777777" w:rsidR="00E938F3" w:rsidRPr="00E938F3" w:rsidRDefault="00E938F3" w:rsidP="00E938F3">
      <w:pPr>
        <w:spacing w:after="0" w:line="240" w:lineRule="auto"/>
        <w:ind w:right="55"/>
        <w:rPr>
          <w:rFonts w:ascii="Times New Roman" w:hAnsi="Times New Roman"/>
          <w:sz w:val="24"/>
          <w:szCs w:val="24"/>
        </w:rPr>
      </w:pPr>
      <w:r w:rsidRPr="00E938F3">
        <w:rPr>
          <w:rFonts w:ascii="Times New Roman" w:hAnsi="Times New Roman"/>
          <w:sz w:val="24"/>
          <w:szCs w:val="24"/>
        </w:rPr>
        <w:t>W każdym przypadku zakończenia Umowy  Wykonawca przekazuje sprzęt komisyjnie .</w:t>
      </w:r>
    </w:p>
    <w:p w14:paraId="16AEE174" w14:textId="77777777" w:rsidR="00E938F3" w:rsidRPr="00E938F3" w:rsidRDefault="00E938F3" w:rsidP="00E938F3">
      <w:pPr>
        <w:spacing w:after="0" w:line="240" w:lineRule="auto"/>
        <w:ind w:right="55"/>
        <w:rPr>
          <w:rFonts w:ascii="Times New Roman" w:hAnsi="Times New Roman"/>
          <w:sz w:val="24"/>
          <w:szCs w:val="24"/>
        </w:rPr>
      </w:pPr>
    </w:p>
    <w:p w14:paraId="4E0BD696" w14:textId="77777777" w:rsidR="00E938F3" w:rsidRPr="00E938F3" w:rsidRDefault="00E938F3" w:rsidP="00E938F3">
      <w:pPr>
        <w:spacing w:after="0" w:line="240" w:lineRule="auto"/>
        <w:ind w:right="55"/>
        <w:jc w:val="center"/>
        <w:rPr>
          <w:rFonts w:ascii="Times New Roman" w:hAnsi="Times New Roman"/>
          <w:bCs/>
          <w:sz w:val="24"/>
          <w:szCs w:val="24"/>
        </w:rPr>
      </w:pPr>
      <w:r w:rsidRPr="00E938F3">
        <w:rPr>
          <w:rFonts w:ascii="Times New Roman" w:hAnsi="Times New Roman"/>
          <w:b/>
          <w:bCs/>
          <w:sz w:val="24"/>
          <w:szCs w:val="24"/>
        </w:rPr>
        <w:t>§</w:t>
      </w:r>
      <w:r w:rsidRPr="00E938F3">
        <w:rPr>
          <w:rFonts w:ascii="Times New Roman" w:hAnsi="Times New Roman"/>
          <w:b/>
          <w:sz w:val="24"/>
          <w:szCs w:val="24"/>
        </w:rPr>
        <w:t xml:space="preserve"> 6</w:t>
      </w:r>
    </w:p>
    <w:p w14:paraId="37342238" w14:textId="1EA4E647" w:rsidR="00E938F3" w:rsidRPr="00C25271" w:rsidRDefault="00E938F3" w:rsidP="00EB2E38">
      <w:pPr>
        <w:spacing w:after="0" w:line="240" w:lineRule="auto"/>
        <w:ind w:left="284" w:right="55" w:hanging="284"/>
        <w:jc w:val="both"/>
        <w:rPr>
          <w:rFonts w:ascii="Times New Roman" w:hAnsi="Times New Roman"/>
          <w:bCs/>
          <w:sz w:val="24"/>
          <w:szCs w:val="24"/>
        </w:rPr>
      </w:pPr>
      <w:r w:rsidRPr="00C25271">
        <w:rPr>
          <w:rFonts w:ascii="Times New Roman" w:hAnsi="Times New Roman"/>
          <w:bCs/>
          <w:sz w:val="24"/>
          <w:szCs w:val="24"/>
        </w:rPr>
        <w:t>1.</w:t>
      </w:r>
      <w:r w:rsidR="00EB2E38" w:rsidRPr="00C25271">
        <w:rPr>
          <w:rFonts w:ascii="Times New Roman" w:hAnsi="Times New Roman"/>
          <w:bCs/>
          <w:sz w:val="24"/>
          <w:szCs w:val="24"/>
        </w:rPr>
        <w:t xml:space="preserve"> </w:t>
      </w:r>
      <w:r w:rsidRPr="00C25271">
        <w:rPr>
          <w:rFonts w:ascii="Times New Roman" w:hAnsi="Times New Roman"/>
          <w:bCs/>
          <w:sz w:val="24"/>
          <w:szCs w:val="24"/>
        </w:rPr>
        <w:t xml:space="preserve">Cena umowy wynosi ….............  złotych brutto </w:t>
      </w:r>
      <w:bookmarkStart w:id="9" w:name="_Hlk23409027"/>
      <w:r w:rsidRPr="00C25271">
        <w:rPr>
          <w:rFonts w:ascii="Times New Roman" w:hAnsi="Times New Roman"/>
          <w:bCs/>
          <w:sz w:val="24"/>
          <w:szCs w:val="24"/>
        </w:rPr>
        <w:t xml:space="preserve">(słownie: )  </w:t>
      </w:r>
      <w:bookmarkEnd w:id="9"/>
      <w:r w:rsidRPr="00C25271">
        <w:rPr>
          <w:rFonts w:ascii="Times New Roman" w:hAnsi="Times New Roman"/>
          <w:bCs/>
          <w:sz w:val="24"/>
          <w:szCs w:val="24"/>
        </w:rPr>
        <w:t xml:space="preserve">i stanowi dla Zamawiającego maksymalną kwotę jaką przeznaczył na realizację przedmiotu zamówienia. </w:t>
      </w:r>
    </w:p>
    <w:p w14:paraId="66117D22" w14:textId="6717A20C" w:rsidR="00E938F3" w:rsidRPr="00C25271" w:rsidRDefault="00E938F3" w:rsidP="00EB2E38">
      <w:pPr>
        <w:spacing w:after="0" w:line="240" w:lineRule="auto"/>
        <w:ind w:left="284" w:right="55" w:hanging="284"/>
        <w:jc w:val="both"/>
        <w:rPr>
          <w:rFonts w:ascii="Times New Roman" w:hAnsi="Times New Roman"/>
          <w:bCs/>
          <w:sz w:val="24"/>
          <w:szCs w:val="24"/>
        </w:rPr>
      </w:pPr>
      <w:r w:rsidRPr="00C25271">
        <w:rPr>
          <w:rFonts w:ascii="Times New Roman" w:hAnsi="Times New Roman"/>
          <w:bCs/>
          <w:sz w:val="24"/>
          <w:szCs w:val="24"/>
        </w:rPr>
        <w:t>2.</w:t>
      </w:r>
      <w:r w:rsidR="00EB2E38" w:rsidRPr="00C25271">
        <w:rPr>
          <w:rFonts w:ascii="Times New Roman" w:hAnsi="Times New Roman"/>
          <w:bCs/>
          <w:sz w:val="24"/>
          <w:szCs w:val="24"/>
        </w:rPr>
        <w:t xml:space="preserve"> </w:t>
      </w:r>
      <w:r w:rsidRPr="00C25271">
        <w:rPr>
          <w:rFonts w:ascii="Times New Roman" w:hAnsi="Times New Roman"/>
          <w:bCs/>
          <w:sz w:val="24"/>
          <w:szCs w:val="24"/>
        </w:rPr>
        <w:t xml:space="preserve">Stawka za 1km przebiegu ambulansu Wykonawcy wynosi …………. złotych brutto. (słownie:)  </w:t>
      </w:r>
    </w:p>
    <w:p w14:paraId="47FA636F" w14:textId="60665CDA" w:rsidR="00E938F3" w:rsidRPr="00C25271" w:rsidRDefault="00E938F3" w:rsidP="00EB2E38">
      <w:pPr>
        <w:spacing w:after="0" w:line="240" w:lineRule="auto"/>
        <w:ind w:left="284" w:right="55" w:hanging="284"/>
        <w:jc w:val="both"/>
        <w:rPr>
          <w:rFonts w:ascii="Times New Roman" w:hAnsi="Times New Roman"/>
          <w:bCs/>
          <w:sz w:val="24"/>
          <w:szCs w:val="24"/>
        </w:rPr>
      </w:pPr>
      <w:r w:rsidRPr="00C25271">
        <w:rPr>
          <w:rFonts w:ascii="Times New Roman" w:hAnsi="Times New Roman"/>
          <w:bCs/>
          <w:sz w:val="24"/>
          <w:szCs w:val="24"/>
        </w:rPr>
        <w:t>3.</w:t>
      </w:r>
      <w:r w:rsidR="00EB2E38" w:rsidRPr="00C25271">
        <w:rPr>
          <w:rFonts w:ascii="Times New Roman" w:hAnsi="Times New Roman"/>
          <w:bCs/>
          <w:sz w:val="24"/>
          <w:szCs w:val="24"/>
        </w:rPr>
        <w:t xml:space="preserve"> </w:t>
      </w:r>
      <w:r w:rsidRPr="00C25271">
        <w:rPr>
          <w:rFonts w:ascii="Times New Roman" w:hAnsi="Times New Roman"/>
          <w:bCs/>
          <w:sz w:val="24"/>
          <w:szCs w:val="24"/>
        </w:rPr>
        <w:t>Stawka godzinowa za je</w:t>
      </w:r>
      <w:r w:rsidR="00EB2E38" w:rsidRPr="00C25271">
        <w:rPr>
          <w:rFonts w:ascii="Times New Roman" w:hAnsi="Times New Roman"/>
          <w:bCs/>
          <w:sz w:val="24"/>
          <w:szCs w:val="24"/>
        </w:rPr>
        <w:t>d</w:t>
      </w:r>
      <w:r w:rsidRPr="00C25271">
        <w:rPr>
          <w:rFonts w:ascii="Times New Roman" w:hAnsi="Times New Roman"/>
          <w:bCs/>
          <w:sz w:val="24"/>
          <w:szCs w:val="24"/>
        </w:rPr>
        <w:t>n</w:t>
      </w:r>
      <w:r w:rsidR="00EB2E38" w:rsidRPr="00C25271">
        <w:rPr>
          <w:rFonts w:ascii="Times New Roman" w:hAnsi="Times New Roman"/>
          <w:bCs/>
          <w:sz w:val="24"/>
          <w:szCs w:val="24"/>
        </w:rPr>
        <w:t>ą</w:t>
      </w:r>
      <w:r w:rsidRPr="00C25271">
        <w:rPr>
          <w:rFonts w:ascii="Times New Roman" w:hAnsi="Times New Roman"/>
          <w:bCs/>
          <w:sz w:val="24"/>
          <w:szCs w:val="24"/>
        </w:rPr>
        <w:t xml:space="preserve"> godzinę dyżuru Kierowcy zabezpieczającego lądowisko HEMS wynosi..........złotych brutto</w:t>
      </w:r>
      <w:r w:rsidR="00C25271">
        <w:rPr>
          <w:rFonts w:ascii="Times New Roman" w:hAnsi="Times New Roman"/>
          <w:bCs/>
          <w:sz w:val="24"/>
          <w:szCs w:val="24"/>
        </w:rPr>
        <w:t xml:space="preserve"> </w:t>
      </w:r>
      <w:r w:rsidRPr="00C25271">
        <w:rPr>
          <w:rFonts w:ascii="Times New Roman" w:hAnsi="Times New Roman"/>
          <w:bCs/>
          <w:sz w:val="24"/>
          <w:szCs w:val="24"/>
        </w:rPr>
        <w:t>(słownie: )</w:t>
      </w:r>
    </w:p>
    <w:p w14:paraId="7D434F17" w14:textId="27FEB39D" w:rsidR="00C25271" w:rsidRPr="00C25271" w:rsidRDefault="00C25271" w:rsidP="00C25271">
      <w:pPr>
        <w:spacing w:after="0" w:line="240" w:lineRule="auto"/>
        <w:ind w:left="284" w:right="55" w:hanging="284"/>
        <w:jc w:val="both"/>
        <w:rPr>
          <w:rFonts w:ascii="Times New Roman" w:hAnsi="Times New Roman"/>
          <w:bCs/>
          <w:sz w:val="24"/>
          <w:szCs w:val="24"/>
        </w:rPr>
      </w:pPr>
      <w:r w:rsidRPr="00C25271">
        <w:rPr>
          <w:rFonts w:ascii="Times New Roman" w:hAnsi="Times New Roman"/>
          <w:bCs/>
          <w:sz w:val="24"/>
          <w:szCs w:val="24"/>
        </w:rPr>
        <w:t>4. Stawka za 1 km dla samochodu zastępczego …………………. złotych brutto</w:t>
      </w:r>
      <w:r>
        <w:rPr>
          <w:rFonts w:ascii="Times New Roman" w:hAnsi="Times New Roman"/>
          <w:bCs/>
          <w:sz w:val="24"/>
          <w:szCs w:val="24"/>
        </w:rPr>
        <w:t xml:space="preserve"> (słownie…)</w:t>
      </w:r>
    </w:p>
    <w:p w14:paraId="6BC56A3F" w14:textId="77777777" w:rsidR="00E938F3" w:rsidRPr="00E938F3" w:rsidRDefault="00E938F3" w:rsidP="00E938F3">
      <w:pPr>
        <w:spacing w:after="0" w:line="240" w:lineRule="auto"/>
        <w:ind w:right="55"/>
        <w:jc w:val="both"/>
        <w:rPr>
          <w:rFonts w:ascii="Times New Roman" w:hAnsi="Times New Roman"/>
          <w:bCs/>
          <w:sz w:val="24"/>
          <w:szCs w:val="24"/>
        </w:rPr>
      </w:pPr>
    </w:p>
    <w:p w14:paraId="0F89D353" w14:textId="77777777" w:rsidR="00E938F3" w:rsidRPr="00E938F3" w:rsidRDefault="00E938F3" w:rsidP="00E938F3">
      <w:pPr>
        <w:spacing w:after="0" w:line="240" w:lineRule="auto"/>
        <w:ind w:right="55"/>
        <w:jc w:val="center"/>
        <w:rPr>
          <w:rFonts w:ascii="Times New Roman" w:hAnsi="Times New Roman"/>
          <w:sz w:val="24"/>
          <w:szCs w:val="24"/>
        </w:rPr>
      </w:pPr>
      <w:r w:rsidRPr="00E938F3">
        <w:rPr>
          <w:rFonts w:ascii="Times New Roman" w:hAnsi="Times New Roman"/>
          <w:b/>
          <w:bCs/>
          <w:sz w:val="24"/>
          <w:szCs w:val="24"/>
        </w:rPr>
        <w:t>§</w:t>
      </w:r>
      <w:r w:rsidRPr="00E938F3">
        <w:rPr>
          <w:rFonts w:ascii="Times New Roman" w:hAnsi="Times New Roman"/>
          <w:b/>
          <w:sz w:val="24"/>
          <w:szCs w:val="24"/>
        </w:rPr>
        <w:t xml:space="preserve"> 7</w:t>
      </w:r>
    </w:p>
    <w:p w14:paraId="357CC1F0" w14:textId="77777777" w:rsidR="00E938F3" w:rsidRPr="00E938F3" w:rsidRDefault="00E938F3" w:rsidP="00E938F3">
      <w:pPr>
        <w:spacing w:after="0" w:line="240" w:lineRule="auto"/>
        <w:ind w:left="284" w:right="55" w:hanging="284"/>
        <w:jc w:val="both"/>
        <w:rPr>
          <w:rFonts w:ascii="Times New Roman" w:hAnsi="Times New Roman"/>
          <w:sz w:val="24"/>
          <w:szCs w:val="24"/>
        </w:rPr>
      </w:pPr>
      <w:r w:rsidRPr="00E938F3">
        <w:rPr>
          <w:rFonts w:ascii="Times New Roman" w:hAnsi="Times New Roman"/>
          <w:sz w:val="24"/>
          <w:szCs w:val="24"/>
        </w:rPr>
        <w:t>1. Należność za usługę zostanie zapłacona przez Zamawiającego na podstawie faktury VAT,    wystawionej przez Wykonawcę po podpisaniu przez strony umowy dokumentu wykonania  usługi objętej niniejszą umową.</w:t>
      </w:r>
    </w:p>
    <w:p w14:paraId="0E28E32A" w14:textId="6887FC99" w:rsidR="00E938F3" w:rsidRPr="00E938F3" w:rsidRDefault="00E938F3" w:rsidP="00E938F3">
      <w:pPr>
        <w:spacing w:after="0" w:line="240" w:lineRule="auto"/>
        <w:ind w:left="284" w:right="55" w:hanging="284"/>
        <w:jc w:val="both"/>
        <w:rPr>
          <w:rFonts w:ascii="Times New Roman" w:hAnsi="Times New Roman"/>
          <w:sz w:val="24"/>
          <w:szCs w:val="24"/>
        </w:rPr>
      </w:pPr>
      <w:r w:rsidRPr="00E938F3">
        <w:rPr>
          <w:rFonts w:ascii="Times New Roman" w:hAnsi="Times New Roman"/>
          <w:sz w:val="24"/>
          <w:szCs w:val="24"/>
        </w:rPr>
        <w:t xml:space="preserve">2. Zapłata należności za  usługę nastąpi w terminie do </w:t>
      </w:r>
      <w:r w:rsidR="00EB2E38">
        <w:rPr>
          <w:rFonts w:ascii="Times New Roman" w:hAnsi="Times New Roman"/>
          <w:sz w:val="24"/>
          <w:szCs w:val="24"/>
        </w:rPr>
        <w:t>…</w:t>
      </w:r>
      <w:r w:rsidRPr="00E938F3">
        <w:rPr>
          <w:rFonts w:ascii="Times New Roman" w:hAnsi="Times New Roman"/>
          <w:sz w:val="24"/>
          <w:szCs w:val="24"/>
        </w:rPr>
        <w:t xml:space="preserve"> dni od złożenia faktury u  Zamawiającego  wraz z dokumentem wykonania usługi miesięcznej.</w:t>
      </w:r>
    </w:p>
    <w:p w14:paraId="519F86F7" w14:textId="77777777" w:rsidR="00E938F3" w:rsidRPr="00E938F3" w:rsidRDefault="00E938F3" w:rsidP="00E938F3">
      <w:pPr>
        <w:widowControl w:val="0"/>
        <w:spacing w:after="0" w:line="240" w:lineRule="auto"/>
        <w:ind w:left="284" w:right="55" w:hanging="284"/>
        <w:jc w:val="both"/>
        <w:rPr>
          <w:rFonts w:ascii="Times New Roman" w:hAnsi="Times New Roman"/>
          <w:sz w:val="24"/>
          <w:szCs w:val="24"/>
        </w:rPr>
      </w:pPr>
      <w:r w:rsidRPr="00E938F3">
        <w:rPr>
          <w:rFonts w:ascii="Times New Roman" w:hAnsi="Times New Roman"/>
          <w:sz w:val="24"/>
          <w:szCs w:val="24"/>
        </w:rPr>
        <w:t>3. Za dzień zapłaty uważa się dzień obciążenia rachunku bankowego Zamawiającego.</w:t>
      </w:r>
    </w:p>
    <w:p w14:paraId="7009A139" w14:textId="77777777" w:rsidR="00E938F3" w:rsidRPr="00E938F3" w:rsidRDefault="00E938F3" w:rsidP="00E938F3">
      <w:pPr>
        <w:spacing w:after="0" w:line="240" w:lineRule="auto"/>
        <w:ind w:right="55"/>
        <w:jc w:val="both"/>
        <w:rPr>
          <w:rFonts w:ascii="Times New Roman" w:hAnsi="Times New Roman"/>
          <w:sz w:val="24"/>
          <w:szCs w:val="24"/>
        </w:rPr>
      </w:pPr>
      <w:r w:rsidRPr="00E938F3">
        <w:rPr>
          <w:rFonts w:ascii="Times New Roman" w:hAnsi="Times New Roman"/>
          <w:sz w:val="24"/>
          <w:szCs w:val="24"/>
        </w:rPr>
        <w:t xml:space="preserve">4. Należność za usługę będzie przekazana na konto  Wykonawcy wskazane na fakturze </w:t>
      </w:r>
      <w:r w:rsidRPr="00E938F3">
        <w:rPr>
          <w:rFonts w:ascii="Times New Roman" w:hAnsi="Times New Roman"/>
          <w:sz w:val="24"/>
          <w:szCs w:val="24"/>
        </w:rPr>
        <w:tab/>
        <w:t xml:space="preserve">                                                                     </w:t>
      </w:r>
    </w:p>
    <w:p w14:paraId="3C7AEC56" w14:textId="7E162C74" w:rsidR="00E938F3" w:rsidRDefault="00E938F3" w:rsidP="00E938F3">
      <w:pPr>
        <w:spacing w:after="0" w:line="240" w:lineRule="auto"/>
        <w:ind w:right="55"/>
        <w:jc w:val="both"/>
        <w:rPr>
          <w:rFonts w:ascii="Times New Roman" w:hAnsi="Times New Roman"/>
          <w:sz w:val="24"/>
          <w:szCs w:val="24"/>
        </w:rPr>
      </w:pPr>
      <w:r w:rsidRPr="00E938F3">
        <w:rPr>
          <w:rFonts w:ascii="Times New Roman" w:hAnsi="Times New Roman"/>
          <w:sz w:val="24"/>
          <w:szCs w:val="24"/>
        </w:rPr>
        <w:tab/>
        <w:t xml:space="preserve">                                                                     </w:t>
      </w:r>
    </w:p>
    <w:p w14:paraId="33B4580D" w14:textId="77777777" w:rsidR="00412C1A" w:rsidRPr="00E938F3" w:rsidRDefault="00412C1A" w:rsidP="00E938F3">
      <w:pPr>
        <w:spacing w:after="0" w:line="240" w:lineRule="auto"/>
        <w:ind w:right="55"/>
        <w:jc w:val="both"/>
        <w:rPr>
          <w:rFonts w:ascii="Times New Roman" w:hAnsi="Times New Roman"/>
          <w:b/>
          <w:bCs/>
          <w:sz w:val="24"/>
          <w:szCs w:val="24"/>
        </w:rPr>
      </w:pPr>
    </w:p>
    <w:p w14:paraId="52C976FB" w14:textId="77777777" w:rsidR="00E938F3" w:rsidRPr="00E938F3" w:rsidRDefault="00E938F3" w:rsidP="00E938F3">
      <w:pPr>
        <w:spacing w:after="0" w:line="240" w:lineRule="auto"/>
        <w:ind w:right="55"/>
        <w:jc w:val="center"/>
        <w:rPr>
          <w:rFonts w:ascii="Times New Roman" w:hAnsi="Times New Roman"/>
          <w:sz w:val="24"/>
          <w:szCs w:val="24"/>
        </w:rPr>
      </w:pPr>
      <w:r w:rsidRPr="00E938F3">
        <w:rPr>
          <w:rFonts w:ascii="Times New Roman" w:hAnsi="Times New Roman"/>
          <w:b/>
          <w:bCs/>
          <w:sz w:val="24"/>
          <w:szCs w:val="24"/>
        </w:rPr>
        <w:lastRenderedPageBreak/>
        <w:t xml:space="preserve">§ </w:t>
      </w:r>
      <w:r w:rsidRPr="00E938F3">
        <w:rPr>
          <w:rFonts w:ascii="Times New Roman" w:hAnsi="Times New Roman"/>
          <w:b/>
          <w:sz w:val="24"/>
          <w:szCs w:val="24"/>
        </w:rPr>
        <w:t>8</w:t>
      </w:r>
    </w:p>
    <w:p w14:paraId="15E66FED" w14:textId="77777777" w:rsidR="00E938F3" w:rsidRPr="00E938F3" w:rsidRDefault="00E938F3" w:rsidP="000B38DA">
      <w:pPr>
        <w:tabs>
          <w:tab w:val="left" w:pos="643"/>
        </w:tabs>
        <w:spacing w:after="0" w:line="240" w:lineRule="auto"/>
        <w:ind w:left="284" w:right="55" w:hanging="284"/>
        <w:jc w:val="both"/>
        <w:rPr>
          <w:rFonts w:ascii="Times New Roman" w:hAnsi="Times New Roman"/>
          <w:sz w:val="24"/>
          <w:szCs w:val="24"/>
        </w:rPr>
      </w:pPr>
      <w:r w:rsidRPr="00E938F3">
        <w:rPr>
          <w:rFonts w:ascii="Times New Roman" w:hAnsi="Times New Roman"/>
          <w:sz w:val="24"/>
          <w:szCs w:val="24"/>
        </w:rPr>
        <w:t>1.Zamawiający  upoważnia koordynatora ds. transportu sanitarnego lub osobę zastępującą jako    osobę odpowiedzialną za prawidłowe wykonanie umowy, w tym kontrola stanu pojazdów i zużycia paliwa.</w:t>
      </w:r>
    </w:p>
    <w:p w14:paraId="44608A6C" w14:textId="77777777" w:rsidR="00E938F3" w:rsidRPr="00E938F3" w:rsidRDefault="00E938F3" w:rsidP="000B38DA">
      <w:pPr>
        <w:spacing w:after="0" w:line="240" w:lineRule="auto"/>
        <w:ind w:left="284" w:right="55" w:hanging="284"/>
        <w:jc w:val="both"/>
        <w:rPr>
          <w:rFonts w:ascii="Times New Roman" w:hAnsi="Times New Roman"/>
          <w:sz w:val="24"/>
          <w:szCs w:val="24"/>
        </w:rPr>
      </w:pPr>
      <w:r w:rsidRPr="00E938F3">
        <w:rPr>
          <w:rFonts w:ascii="Times New Roman" w:hAnsi="Times New Roman"/>
          <w:sz w:val="24"/>
          <w:szCs w:val="24"/>
        </w:rPr>
        <w:t xml:space="preserve">    Za zlecenie wyjazdów odpowiada dyspozytor ds. transportu lub osoba zastępująca.</w:t>
      </w:r>
    </w:p>
    <w:p w14:paraId="46AB3B55" w14:textId="77777777" w:rsidR="00E938F3" w:rsidRPr="00E938F3" w:rsidRDefault="00E938F3" w:rsidP="007460ED">
      <w:pPr>
        <w:numPr>
          <w:ilvl w:val="0"/>
          <w:numId w:val="64"/>
        </w:numPr>
        <w:tabs>
          <w:tab w:val="left" w:pos="283"/>
          <w:tab w:val="left" w:pos="360"/>
        </w:tabs>
        <w:suppressAutoHyphens/>
        <w:spacing w:after="0" w:line="240" w:lineRule="auto"/>
        <w:ind w:left="284" w:right="55" w:hanging="284"/>
        <w:jc w:val="both"/>
        <w:rPr>
          <w:rFonts w:ascii="Times New Roman" w:hAnsi="Times New Roman"/>
          <w:b/>
          <w:bCs/>
          <w:sz w:val="24"/>
          <w:szCs w:val="24"/>
        </w:rPr>
      </w:pPr>
      <w:r w:rsidRPr="00E938F3">
        <w:rPr>
          <w:rFonts w:ascii="Times New Roman" w:hAnsi="Times New Roman"/>
          <w:sz w:val="24"/>
          <w:szCs w:val="24"/>
        </w:rPr>
        <w:t xml:space="preserve">Wykonawca ustanawia p.  jako osobę odpowiedzialną za realizację usług objętych niniejszą umową.                                                     </w:t>
      </w:r>
    </w:p>
    <w:p w14:paraId="32100D83" w14:textId="77777777" w:rsidR="00E938F3" w:rsidRPr="00E938F3" w:rsidRDefault="00E938F3" w:rsidP="000B38DA">
      <w:pPr>
        <w:spacing w:after="0" w:line="240" w:lineRule="auto"/>
        <w:ind w:right="55"/>
        <w:jc w:val="center"/>
        <w:rPr>
          <w:rFonts w:ascii="Times New Roman" w:hAnsi="Times New Roman"/>
          <w:sz w:val="24"/>
          <w:szCs w:val="24"/>
        </w:rPr>
      </w:pPr>
      <w:r w:rsidRPr="00E938F3">
        <w:rPr>
          <w:rFonts w:ascii="Times New Roman" w:hAnsi="Times New Roman"/>
          <w:b/>
          <w:bCs/>
          <w:sz w:val="24"/>
          <w:szCs w:val="24"/>
        </w:rPr>
        <w:t>§ 9</w:t>
      </w:r>
    </w:p>
    <w:p w14:paraId="2CE32811" w14:textId="77777777" w:rsidR="00E938F3" w:rsidRPr="00E938F3" w:rsidRDefault="00E938F3" w:rsidP="00D760D2">
      <w:pPr>
        <w:spacing w:after="0" w:line="240" w:lineRule="auto"/>
        <w:ind w:right="55"/>
        <w:jc w:val="both"/>
        <w:rPr>
          <w:rFonts w:ascii="Times New Roman" w:hAnsi="Times New Roman"/>
          <w:sz w:val="24"/>
          <w:szCs w:val="24"/>
        </w:rPr>
      </w:pPr>
      <w:r w:rsidRPr="00E938F3">
        <w:rPr>
          <w:rFonts w:ascii="Times New Roman" w:hAnsi="Times New Roman"/>
          <w:sz w:val="24"/>
          <w:szCs w:val="24"/>
        </w:rPr>
        <w:t>1.Wykonawca  zapłaci Zamawiającemu  następujące kary umowne:</w:t>
      </w:r>
    </w:p>
    <w:p w14:paraId="2184E6F9" w14:textId="29F5DA11" w:rsidR="00E938F3" w:rsidRPr="00E938F3" w:rsidRDefault="00E938F3" w:rsidP="00D760D2">
      <w:pPr>
        <w:spacing w:after="0" w:line="240" w:lineRule="auto"/>
        <w:ind w:left="284" w:right="55"/>
        <w:jc w:val="both"/>
        <w:rPr>
          <w:rFonts w:ascii="Times New Roman" w:hAnsi="Times New Roman"/>
          <w:sz w:val="24"/>
          <w:szCs w:val="24"/>
        </w:rPr>
      </w:pPr>
      <w:r w:rsidRPr="00E938F3">
        <w:rPr>
          <w:rFonts w:ascii="Times New Roman" w:hAnsi="Times New Roman"/>
          <w:sz w:val="24"/>
          <w:szCs w:val="24"/>
        </w:rPr>
        <w:t>a/ w wysokości 10% ceny umowy</w:t>
      </w:r>
      <w:r w:rsidR="00D760D2">
        <w:rPr>
          <w:rFonts w:ascii="Times New Roman" w:hAnsi="Times New Roman"/>
          <w:sz w:val="24"/>
          <w:szCs w:val="24"/>
        </w:rPr>
        <w:t xml:space="preserve">, za odstąpienie od umowy z winy Wykonawcy </w:t>
      </w:r>
      <w:r w:rsidRPr="00E938F3">
        <w:rPr>
          <w:rFonts w:ascii="Times New Roman" w:hAnsi="Times New Roman"/>
          <w:sz w:val="24"/>
          <w:szCs w:val="24"/>
        </w:rPr>
        <w:t>,</w:t>
      </w:r>
    </w:p>
    <w:p w14:paraId="029DAD49" w14:textId="6373208A" w:rsidR="00E938F3" w:rsidRPr="00E938F3" w:rsidRDefault="00E938F3" w:rsidP="00D760D2">
      <w:pPr>
        <w:spacing w:after="0" w:line="240" w:lineRule="auto"/>
        <w:ind w:left="284" w:right="55"/>
        <w:jc w:val="both"/>
        <w:rPr>
          <w:rFonts w:ascii="Times New Roman" w:hAnsi="Times New Roman"/>
          <w:sz w:val="24"/>
          <w:szCs w:val="24"/>
        </w:rPr>
      </w:pPr>
      <w:r w:rsidRPr="00E938F3">
        <w:rPr>
          <w:rFonts w:ascii="Times New Roman" w:hAnsi="Times New Roman"/>
          <w:sz w:val="24"/>
          <w:szCs w:val="24"/>
        </w:rPr>
        <w:t>b/w wysokości 0,1% ceny umowy</w:t>
      </w:r>
      <w:r w:rsidR="00D760D2">
        <w:rPr>
          <w:rFonts w:ascii="Times New Roman" w:hAnsi="Times New Roman"/>
          <w:sz w:val="24"/>
          <w:szCs w:val="24"/>
        </w:rPr>
        <w:t xml:space="preserve"> brutto</w:t>
      </w:r>
      <w:r w:rsidRPr="00E938F3">
        <w:rPr>
          <w:rFonts w:ascii="Times New Roman" w:hAnsi="Times New Roman"/>
          <w:sz w:val="24"/>
          <w:szCs w:val="24"/>
        </w:rPr>
        <w:t xml:space="preserve"> za każdy rozpoczęty dzień  w przypadku niewykonywania  usługi.  </w:t>
      </w:r>
    </w:p>
    <w:p w14:paraId="760D804A" w14:textId="77777777" w:rsidR="00E938F3" w:rsidRPr="00E938F3" w:rsidRDefault="00E938F3" w:rsidP="00D760D2">
      <w:pPr>
        <w:spacing w:after="0" w:line="240" w:lineRule="auto"/>
        <w:ind w:left="284" w:right="55"/>
        <w:jc w:val="both"/>
        <w:rPr>
          <w:rFonts w:ascii="Times New Roman" w:hAnsi="Times New Roman"/>
          <w:sz w:val="24"/>
          <w:szCs w:val="24"/>
        </w:rPr>
      </w:pPr>
      <w:r w:rsidRPr="00E938F3">
        <w:rPr>
          <w:rFonts w:ascii="Times New Roman" w:hAnsi="Times New Roman"/>
          <w:sz w:val="24"/>
          <w:szCs w:val="24"/>
        </w:rPr>
        <w:t>c/w wysokości 1 000.00 złotych za każdorazowe nieprawidłowe, w tym nieczytelne prowadzenie kart drogowych, zleceń wyjazdu i książek eksploatacji pojazdów</w:t>
      </w:r>
    </w:p>
    <w:p w14:paraId="7EFF8E9E" w14:textId="77777777" w:rsidR="00E938F3" w:rsidRPr="00E938F3" w:rsidRDefault="00E938F3" w:rsidP="00D760D2">
      <w:pPr>
        <w:spacing w:after="0" w:line="240" w:lineRule="auto"/>
        <w:ind w:left="284" w:right="55"/>
        <w:jc w:val="both"/>
        <w:rPr>
          <w:rFonts w:ascii="Times New Roman" w:hAnsi="Times New Roman"/>
          <w:sz w:val="24"/>
          <w:szCs w:val="24"/>
        </w:rPr>
      </w:pPr>
      <w:r w:rsidRPr="00E938F3">
        <w:rPr>
          <w:rFonts w:ascii="Times New Roman" w:hAnsi="Times New Roman"/>
          <w:sz w:val="24"/>
          <w:szCs w:val="24"/>
        </w:rPr>
        <w:t>d/w wysokości 1 500,00 złotych za każdorazowe naruszenie zapisów § 3 niniejszej umowy</w:t>
      </w:r>
    </w:p>
    <w:p w14:paraId="20021107" w14:textId="62E971F6" w:rsidR="00EB2E38" w:rsidRPr="00E938F3" w:rsidRDefault="00D760D2" w:rsidP="00D760D2">
      <w:pPr>
        <w:spacing w:after="0" w:line="240" w:lineRule="auto"/>
        <w:ind w:left="284" w:right="55"/>
        <w:jc w:val="both"/>
        <w:rPr>
          <w:rFonts w:ascii="Times New Roman" w:hAnsi="Times New Roman"/>
          <w:sz w:val="24"/>
          <w:szCs w:val="24"/>
        </w:rPr>
      </w:pPr>
      <w:r>
        <w:rPr>
          <w:rFonts w:ascii="Times New Roman" w:hAnsi="Times New Roman"/>
          <w:sz w:val="24"/>
          <w:szCs w:val="24"/>
        </w:rPr>
        <w:t>e</w:t>
      </w:r>
      <w:r w:rsidR="00E938F3" w:rsidRPr="00E938F3">
        <w:rPr>
          <w:rFonts w:ascii="Times New Roman" w:hAnsi="Times New Roman"/>
          <w:sz w:val="24"/>
          <w:szCs w:val="24"/>
        </w:rPr>
        <w:t>/w wysokości 100,00 złotych za każdą stwierdzona nieprawidłowość stwierdzona w trakcie kontroli.</w:t>
      </w:r>
    </w:p>
    <w:p w14:paraId="3CD805BF" w14:textId="77777777" w:rsidR="00E938F3" w:rsidRPr="00E938F3" w:rsidRDefault="00E938F3" w:rsidP="00D760D2">
      <w:pPr>
        <w:spacing w:after="0" w:line="240" w:lineRule="auto"/>
        <w:ind w:left="284" w:right="55" w:hanging="284"/>
        <w:jc w:val="both"/>
        <w:rPr>
          <w:rFonts w:ascii="Times New Roman" w:hAnsi="Times New Roman"/>
          <w:sz w:val="24"/>
          <w:szCs w:val="24"/>
        </w:rPr>
      </w:pPr>
      <w:r w:rsidRPr="00E938F3">
        <w:rPr>
          <w:rFonts w:ascii="Times New Roman" w:hAnsi="Times New Roman"/>
          <w:sz w:val="24"/>
          <w:szCs w:val="24"/>
        </w:rPr>
        <w:t>2.W przypadku gdy poniesiona przez Zamawiającego szkoda przekracza wysokość kar  umownych, Zamawiającemu przysługuje prawo do dochodzenia pełnego odszkodowania na zasadach ogólnych.</w:t>
      </w:r>
    </w:p>
    <w:p w14:paraId="46613E50" w14:textId="506DEDDA" w:rsidR="00E938F3" w:rsidRPr="00D760D2" w:rsidRDefault="00E938F3" w:rsidP="00D760D2">
      <w:pPr>
        <w:spacing w:after="0" w:line="240" w:lineRule="auto"/>
        <w:ind w:left="284" w:right="55" w:hanging="284"/>
        <w:jc w:val="both"/>
        <w:rPr>
          <w:rFonts w:ascii="Times New Roman" w:hAnsi="Times New Roman"/>
          <w:sz w:val="24"/>
          <w:szCs w:val="24"/>
        </w:rPr>
      </w:pPr>
      <w:r w:rsidRPr="00D760D2">
        <w:rPr>
          <w:rFonts w:ascii="Times New Roman" w:hAnsi="Times New Roman"/>
          <w:sz w:val="24"/>
          <w:szCs w:val="24"/>
        </w:rPr>
        <w:t>3. Wykonawca wyraża zgodę na potrącenie kar wynikających z niniejszej umowy z faktur.</w:t>
      </w:r>
    </w:p>
    <w:p w14:paraId="0B093495" w14:textId="4D8DF1FB" w:rsidR="00C43B11" w:rsidRPr="00D760D2" w:rsidRDefault="00C43B11" w:rsidP="00D760D2">
      <w:pPr>
        <w:pStyle w:val="Akapitzlist"/>
        <w:numPr>
          <w:ilvl w:val="0"/>
          <w:numId w:val="75"/>
        </w:numPr>
        <w:spacing w:line="276" w:lineRule="auto"/>
        <w:ind w:left="284" w:hanging="284"/>
        <w:jc w:val="both"/>
        <w:rPr>
          <w:rFonts w:ascii="Times New Roman" w:hAnsi="Times New Roman"/>
        </w:rPr>
      </w:pPr>
      <w:r w:rsidRPr="00D760D2">
        <w:rPr>
          <w:rFonts w:ascii="Times New Roman" w:hAnsi="Times New Roman"/>
        </w:rPr>
        <w:t xml:space="preserve">Łączna maksymalna wysokość kar umownych </w:t>
      </w:r>
      <w:r w:rsidR="00D760D2" w:rsidRPr="00D760D2">
        <w:rPr>
          <w:rFonts w:ascii="Times New Roman" w:hAnsi="Times New Roman"/>
        </w:rPr>
        <w:t xml:space="preserve">przewidzianych w ust.1 pkt b – e </w:t>
      </w:r>
      <w:r w:rsidRPr="00D760D2">
        <w:rPr>
          <w:rFonts w:ascii="Times New Roman" w:hAnsi="Times New Roman"/>
        </w:rPr>
        <w:t xml:space="preserve">wynosi 10 % </w:t>
      </w:r>
      <w:r w:rsidR="00D760D2">
        <w:rPr>
          <w:rFonts w:ascii="Times New Roman" w:hAnsi="Times New Roman"/>
        </w:rPr>
        <w:t xml:space="preserve">  </w:t>
      </w:r>
      <w:r w:rsidRPr="00D760D2">
        <w:rPr>
          <w:rFonts w:ascii="Times New Roman" w:hAnsi="Times New Roman"/>
        </w:rPr>
        <w:t xml:space="preserve">wartości brutto umowy . </w:t>
      </w:r>
    </w:p>
    <w:p w14:paraId="244A95A5" w14:textId="7B32F4BE" w:rsidR="00EB2E38" w:rsidRPr="00C43B11" w:rsidRDefault="00EB2E38" w:rsidP="000B38DA">
      <w:pPr>
        <w:spacing w:after="0" w:line="240" w:lineRule="auto"/>
        <w:ind w:left="284" w:right="55" w:hanging="284"/>
        <w:jc w:val="both"/>
        <w:rPr>
          <w:rFonts w:ascii="Times New Roman" w:hAnsi="Times New Roman"/>
          <w:color w:val="FF0000"/>
          <w:sz w:val="24"/>
          <w:szCs w:val="24"/>
        </w:rPr>
      </w:pPr>
    </w:p>
    <w:p w14:paraId="1BA0594F" w14:textId="77777777" w:rsidR="00E938F3" w:rsidRPr="00E938F3" w:rsidRDefault="00E938F3" w:rsidP="00E938F3">
      <w:pPr>
        <w:spacing w:after="0" w:line="240" w:lineRule="auto"/>
        <w:ind w:left="284" w:right="55" w:hanging="284"/>
        <w:rPr>
          <w:rFonts w:ascii="Times New Roman" w:hAnsi="Times New Roman"/>
          <w:sz w:val="24"/>
          <w:szCs w:val="24"/>
        </w:rPr>
      </w:pPr>
    </w:p>
    <w:p w14:paraId="11792E7F" w14:textId="4E6499D8" w:rsidR="00E938F3" w:rsidRPr="00E938F3" w:rsidRDefault="00E938F3" w:rsidP="00E938F3">
      <w:pPr>
        <w:spacing w:after="0" w:line="240" w:lineRule="auto"/>
        <w:ind w:left="284" w:right="55" w:hanging="284"/>
        <w:jc w:val="center"/>
        <w:rPr>
          <w:rFonts w:ascii="Times New Roman" w:hAnsi="Times New Roman"/>
          <w:sz w:val="24"/>
          <w:szCs w:val="24"/>
        </w:rPr>
      </w:pPr>
      <w:r w:rsidRPr="00E938F3">
        <w:rPr>
          <w:rFonts w:ascii="Times New Roman" w:hAnsi="Times New Roman"/>
          <w:b/>
          <w:bCs/>
          <w:sz w:val="24"/>
          <w:szCs w:val="24"/>
        </w:rPr>
        <w:t>§10</w:t>
      </w:r>
    </w:p>
    <w:p w14:paraId="70F97A74" w14:textId="549B3EB5" w:rsidR="00E938F3" w:rsidRPr="00E938F3" w:rsidRDefault="00E938F3" w:rsidP="00E938F3">
      <w:pPr>
        <w:pStyle w:val="Bezodstpw"/>
        <w:suppressAutoHyphens/>
        <w:ind w:left="284" w:right="55" w:hanging="284"/>
        <w:jc w:val="both"/>
        <w:textAlignment w:val="baseline"/>
        <w:rPr>
          <w:rFonts w:ascii="Times New Roman" w:hAnsi="Times New Roman"/>
          <w:kern w:val="2"/>
          <w:sz w:val="24"/>
          <w:szCs w:val="24"/>
        </w:rPr>
      </w:pPr>
      <w:r w:rsidRPr="00E938F3">
        <w:rPr>
          <w:rFonts w:ascii="Times New Roman" w:hAnsi="Times New Roman"/>
          <w:bCs/>
          <w:sz w:val="24"/>
          <w:szCs w:val="24"/>
        </w:rPr>
        <w:t xml:space="preserve">1.  </w:t>
      </w:r>
      <w:r w:rsidRPr="00E938F3">
        <w:rPr>
          <w:rFonts w:ascii="Times New Roman" w:hAnsi="Times New Roman"/>
          <w:bCs/>
          <w:kern w:val="2"/>
          <w:sz w:val="24"/>
          <w:szCs w:val="24"/>
        </w:rPr>
        <w:t>Każda</w:t>
      </w:r>
      <w:r w:rsidRPr="00E938F3">
        <w:rPr>
          <w:rFonts w:ascii="Times New Roman" w:hAnsi="Times New Roman"/>
          <w:kern w:val="2"/>
          <w:sz w:val="24"/>
          <w:szCs w:val="24"/>
        </w:rPr>
        <w:t xml:space="preserve"> ze Stron może rozwiązać niniejszą umowę z zachowaniem trzymiesięcznego okresu wypowiedzenia, ze skutkiem na koniec miesiąca kalendarzowego, w przypadku nienależytego wykonania umowy lub nieprzestrzegania jej postanowień przez drugą Stronę.</w:t>
      </w:r>
    </w:p>
    <w:p w14:paraId="2DDB9673" w14:textId="18057B36" w:rsidR="00E938F3" w:rsidRPr="00E938F3" w:rsidRDefault="00E938F3" w:rsidP="00E938F3">
      <w:pPr>
        <w:pStyle w:val="Bezodstpw"/>
        <w:suppressAutoHyphens/>
        <w:ind w:left="284" w:right="55" w:hanging="284"/>
        <w:jc w:val="both"/>
        <w:textAlignment w:val="baseline"/>
        <w:rPr>
          <w:rFonts w:ascii="Times New Roman" w:hAnsi="Times New Roman"/>
          <w:bCs/>
          <w:kern w:val="2"/>
          <w:sz w:val="24"/>
          <w:szCs w:val="24"/>
        </w:rPr>
      </w:pPr>
      <w:r>
        <w:rPr>
          <w:rFonts w:ascii="Times New Roman" w:hAnsi="Times New Roman"/>
          <w:kern w:val="2"/>
          <w:sz w:val="24"/>
          <w:szCs w:val="24"/>
        </w:rPr>
        <w:t xml:space="preserve">2. </w:t>
      </w:r>
      <w:r w:rsidRPr="00E938F3">
        <w:rPr>
          <w:rFonts w:ascii="Times New Roman" w:hAnsi="Times New Roman"/>
          <w:kern w:val="2"/>
          <w:sz w:val="24"/>
          <w:szCs w:val="24"/>
        </w:rPr>
        <w:t>Zamawiający ma prawo rozwiązania umowy bez zachowania okresu wypowiedzenia, o którym mowa powyżej, gdy:</w:t>
      </w:r>
    </w:p>
    <w:p w14:paraId="5C27793D" w14:textId="3311662C" w:rsidR="00E938F3" w:rsidRPr="00E938F3" w:rsidRDefault="00E938F3" w:rsidP="007460ED">
      <w:pPr>
        <w:pStyle w:val="Akapitzlist"/>
        <w:widowControl w:val="0"/>
        <w:numPr>
          <w:ilvl w:val="0"/>
          <w:numId w:val="65"/>
        </w:numPr>
        <w:suppressAutoHyphens/>
        <w:ind w:right="55" w:firstLine="426"/>
        <w:jc w:val="both"/>
        <w:textAlignment w:val="baseline"/>
        <w:rPr>
          <w:rFonts w:ascii="Times New Roman" w:eastAsia="Calibri" w:hAnsi="Times New Roman"/>
          <w:bCs/>
          <w:kern w:val="2"/>
        </w:rPr>
      </w:pPr>
      <w:r w:rsidRPr="00E938F3">
        <w:rPr>
          <w:rFonts w:ascii="Times New Roman" w:eastAsia="Calibri" w:hAnsi="Times New Roman"/>
          <w:bCs/>
          <w:kern w:val="2"/>
        </w:rPr>
        <w:t>w przypadku 3- krotnego wykonania przedmiotu umowy niezgodnie z umową,</w:t>
      </w:r>
    </w:p>
    <w:p w14:paraId="71631397" w14:textId="77777777" w:rsidR="00E938F3" w:rsidRPr="00E938F3" w:rsidRDefault="00E938F3" w:rsidP="007460ED">
      <w:pPr>
        <w:widowControl w:val="0"/>
        <w:numPr>
          <w:ilvl w:val="0"/>
          <w:numId w:val="65"/>
        </w:numPr>
        <w:tabs>
          <w:tab w:val="clear" w:pos="283"/>
          <w:tab w:val="num" w:pos="0"/>
        </w:tabs>
        <w:suppressAutoHyphens/>
        <w:spacing w:after="0" w:line="240" w:lineRule="auto"/>
        <w:ind w:left="851" w:right="55" w:hanging="425"/>
        <w:jc w:val="both"/>
        <w:textAlignment w:val="baseline"/>
        <w:rPr>
          <w:rFonts w:ascii="Times New Roman" w:eastAsia="Calibri" w:hAnsi="Times New Roman"/>
          <w:bCs/>
          <w:kern w:val="2"/>
          <w:sz w:val="24"/>
          <w:szCs w:val="24"/>
        </w:rPr>
      </w:pPr>
      <w:r w:rsidRPr="00E938F3">
        <w:rPr>
          <w:rFonts w:ascii="Times New Roman" w:eastAsia="Calibri" w:hAnsi="Times New Roman"/>
          <w:bCs/>
          <w:kern w:val="2"/>
          <w:sz w:val="24"/>
          <w:szCs w:val="24"/>
        </w:rPr>
        <w:t>w przypadku nienależytego wykonania umowy stwarzającego zagrożenie dla zdrowia i życia pacjentów (1 zdarzenie),</w:t>
      </w:r>
    </w:p>
    <w:p w14:paraId="00F3806B" w14:textId="77777777" w:rsidR="00E938F3" w:rsidRPr="00E938F3" w:rsidRDefault="00E938F3" w:rsidP="007460ED">
      <w:pPr>
        <w:widowControl w:val="0"/>
        <w:numPr>
          <w:ilvl w:val="0"/>
          <w:numId w:val="65"/>
        </w:numPr>
        <w:tabs>
          <w:tab w:val="clear" w:pos="283"/>
          <w:tab w:val="num" w:pos="0"/>
        </w:tabs>
        <w:suppressAutoHyphens/>
        <w:spacing w:after="0" w:line="240" w:lineRule="auto"/>
        <w:ind w:left="851" w:right="55" w:hanging="425"/>
        <w:jc w:val="both"/>
        <w:textAlignment w:val="baseline"/>
        <w:rPr>
          <w:rFonts w:ascii="Times New Roman" w:eastAsia="Calibri" w:hAnsi="Times New Roman"/>
          <w:bCs/>
          <w:kern w:val="2"/>
          <w:sz w:val="24"/>
          <w:szCs w:val="24"/>
        </w:rPr>
      </w:pPr>
      <w:r w:rsidRPr="00E938F3">
        <w:rPr>
          <w:rFonts w:ascii="Times New Roman" w:eastAsia="Calibri" w:hAnsi="Times New Roman"/>
          <w:bCs/>
          <w:kern w:val="2"/>
          <w:sz w:val="24"/>
          <w:szCs w:val="24"/>
        </w:rPr>
        <w:t>w przypadku uniemożliwienia przez Wykonawcę przeprowadzenia kontroli przez Zamawiającego lub NFZ,</w:t>
      </w:r>
    </w:p>
    <w:p w14:paraId="18924664" w14:textId="77777777" w:rsidR="00E938F3" w:rsidRPr="00E938F3" w:rsidRDefault="00E938F3" w:rsidP="007460ED">
      <w:pPr>
        <w:widowControl w:val="0"/>
        <w:numPr>
          <w:ilvl w:val="0"/>
          <w:numId w:val="65"/>
        </w:numPr>
        <w:tabs>
          <w:tab w:val="clear" w:pos="283"/>
          <w:tab w:val="num" w:pos="0"/>
        </w:tabs>
        <w:suppressAutoHyphens/>
        <w:spacing w:after="0" w:line="240" w:lineRule="auto"/>
        <w:ind w:left="851" w:right="55" w:hanging="425"/>
        <w:jc w:val="both"/>
        <w:textAlignment w:val="baseline"/>
        <w:rPr>
          <w:rFonts w:ascii="Times New Roman" w:eastAsia="Calibri" w:hAnsi="Times New Roman"/>
          <w:bCs/>
          <w:kern w:val="2"/>
          <w:sz w:val="24"/>
          <w:szCs w:val="24"/>
        </w:rPr>
      </w:pPr>
      <w:r w:rsidRPr="00E938F3">
        <w:rPr>
          <w:rFonts w:ascii="Times New Roman" w:eastAsia="Calibri" w:hAnsi="Times New Roman"/>
          <w:bCs/>
          <w:kern w:val="2"/>
          <w:sz w:val="24"/>
          <w:szCs w:val="24"/>
        </w:rPr>
        <w:t>w przypadku wykonywania usługi niezgodnie z obowiązującymi przepisami prawa,</w:t>
      </w:r>
    </w:p>
    <w:p w14:paraId="3EA322AD" w14:textId="77777777" w:rsidR="00E938F3" w:rsidRPr="00E938F3" w:rsidRDefault="00E938F3" w:rsidP="007460ED">
      <w:pPr>
        <w:widowControl w:val="0"/>
        <w:numPr>
          <w:ilvl w:val="0"/>
          <w:numId w:val="65"/>
        </w:numPr>
        <w:tabs>
          <w:tab w:val="clear" w:pos="283"/>
          <w:tab w:val="num" w:pos="0"/>
        </w:tabs>
        <w:suppressAutoHyphens/>
        <w:spacing w:after="0" w:line="240" w:lineRule="auto"/>
        <w:ind w:left="851" w:right="55" w:hanging="425"/>
        <w:jc w:val="both"/>
        <w:textAlignment w:val="baseline"/>
        <w:rPr>
          <w:rFonts w:ascii="Times New Roman" w:eastAsia="Calibri" w:hAnsi="Times New Roman"/>
          <w:kern w:val="2"/>
          <w:sz w:val="24"/>
          <w:szCs w:val="24"/>
        </w:rPr>
      </w:pPr>
      <w:r w:rsidRPr="00E938F3">
        <w:rPr>
          <w:rFonts w:ascii="Times New Roman" w:eastAsia="Calibri" w:hAnsi="Times New Roman"/>
          <w:bCs/>
          <w:kern w:val="2"/>
          <w:sz w:val="24"/>
          <w:szCs w:val="24"/>
        </w:rPr>
        <w:t>jeżeli Wykonawca  odmówi wykonania przedmiotu umowy zgodnie z umową,</w:t>
      </w:r>
    </w:p>
    <w:p w14:paraId="13761C9B" w14:textId="77777777" w:rsidR="00E938F3" w:rsidRPr="00E938F3" w:rsidRDefault="00E938F3" w:rsidP="007460ED">
      <w:pPr>
        <w:widowControl w:val="0"/>
        <w:numPr>
          <w:ilvl w:val="0"/>
          <w:numId w:val="65"/>
        </w:numPr>
        <w:tabs>
          <w:tab w:val="clear" w:pos="283"/>
          <w:tab w:val="num" w:pos="0"/>
        </w:tabs>
        <w:suppressAutoHyphens/>
        <w:spacing w:after="0" w:line="240" w:lineRule="auto"/>
        <w:ind w:left="851" w:right="55" w:hanging="425"/>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zostanie złożony wniosek o ogłoszenie upadłości Wykonawcy,</w:t>
      </w:r>
    </w:p>
    <w:p w14:paraId="353428B2" w14:textId="77777777" w:rsidR="00E938F3" w:rsidRPr="00E938F3" w:rsidRDefault="00E938F3" w:rsidP="007460ED">
      <w:pPr>
        <w:widowControl w:val="0"/>
        <w:numPr>
          <w:ilvl w:val="0"/>
          <w:numId w:val="65"/>
        </w:numPr>
        <w:tabs>
          <w:tab w:val="clear" w:pos="283"/>
          <w:tab w:val="num" w:pos="0"/>
        </w:tabs>
        <w:suppressAutoHyphens/>
        <w:spacing w:after="0" w:line="240" w:lineRule="auto"/>
        <w:ind w:left="851" w:right="55" w:hanging="425"/>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zostanie wydany nakaz zajęcia majątku Wykonawcy,</w:t>
      </w:r>
    </w:p>
    <w:p w14:paraId="2D0A0BF5" w14:textId="77777777" w:rsidR="00E938F3" w:rsidRPr="00E938F3" w:rsidRDefault="00E938F3" w:rsidP="007460ED">
      <w:pPr>
        <w:widowControl w:val="0"/>
        <w:numPr>
          <w:ilvl w:val="0"/>
          <w:numId w:val="65"/>
        </w:numPr>
        <w:tabs>
          <w:tab w:val="clear" w:pos="283"/>
          <w:tab w:val="num" w:pos="0"/>
        </w:tabs>
        <w:suppressAutoHyphens/>
        <w:spacing w:after="0" w:line="240" w:lineRule="auto"/>
        <w:ind w:left="851" w:right="55" w:hanging="425"/>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Wykonawca nie rozpoczął wykonywania usługi bez uzasadnionych przyczyn w terminie 7 dni od daty podpisania umowy,</w:t>
      </w:r>
    </w:p>
    <w:p w14:paraId="757980EE" w14:textId="77777777" w:rsidR="00E938F3" w:rsidRPr="00E938F3" w:rsidRDefault="00E938F3" w:rsidP="007460ED">
      <w:pPr>
        <w:widowControl w:val="0"/>
        <w:numPr>
          <w:ilvl w:val="0"/>
          <w:numId w:val="65"/>
        </w:numPr>
        <w:tabs>
          <w:tab w:val="clear" w:pos="283"/>
          <w:tab w:val="num" w:pos="0"/>
        </w:tabs>
        <w:suppressAutoHyphens/>
        <w:spacing w:after="0" w:line="240" w:lineRule="auto"/>
        <w:ind w:left="851" w:right="55" w:hanging="425"/>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Wykonawca przerwał realizację usług,</w:t>
      </w:r>
    </w:p>
    <w:p w14:paraId="22E4A54D" w14:textId="14CC8737" w:rsidR="00E938F3" w:rsidRPr="00E938F3" w:rsidRDefault="00E938F3" w:rsidP="007460ED">
      <w:pPr>
        <w:widowControl w:val="0"/>
        <w:numPr>
          <w:ilvl w:val="0"/>
          <w:numId w:val="65"/>
        </w:numPr>
        <w:tabs>
          <w:tab w:val="clear" w:pos="283"/>
          <w:tab w:val="num" w:pos="0"/>
        </w:tabs>
        <w:suppressAutoHyphens/>
        <w:spacing w:after="0" w:line="240" w:lineRule="auto"/>
        <w:ind w:left="851" w:right="55" w:hanging="425"/>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Wykonawca utracił prawo realizacji usług będących przedmiotem niniejszej umowy na podstawie odrębnych przepisów.</w:t>
      </w:r>
    </w:p>
    <w:p w14:paraId="38A65257" w14:textId="304BCD9D" w:rsidR="00E938F3" w:rsidRPr="00E938F3" w:rsidRDefault="00E938F3" w:rsidP="00E938F3">
      <w:pPr>
        <w:widowControl w:val="0"/>
        <w:spacing w:after="0" w:line="240" w:lineRule="auto"/>
        <w:ind w:left="284" w:right="55" w:hanging="284"/>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3.</w:t>
      </w:r>
      <w:r>
        <w:rPr>
          <w:rFonts w:ascii="Times New Roman" w:eastAsia="Calibri" w:hAnsi="Times New Roman"/>
          <w:kern w:val="2"/>
          <w:sz w:val="24"/>
          <w:szCs w:val="24"/>
        </w:rPr>
        <w:t xml:space="preserve"> </w:t>
      </w:r>
      <w:r w:rsidRPr="00E938F3">
        <w:rPr>
          <w:rFonts w:ascii="Times New Roman" w:eastAsia="Calibri" w:hAnsi="Times New Roman"/>
          <w:kern w:val="2"/>
          <w:sz w:val="24"/>
          <w:szCs w:val="24"/>
        </w:rPr>
        <w:t>Zamawiającemu przysługuje prawo odstąpienia od umowy w trybie przepisu art.145 ustawy Prawo zamówień publicznych.</w:t>
      </w:r>
    </w:p>
    <w:p w14:paraId="5FB1A580" w14:textId="671BC591" w:rsidR="00E938F3" w:rsidRPr="00E938F3" w:rsidRDefault="00E938F3" w:rsidP="00E938F3">
      <w:pPr>
        <w:widowControl w:val="0"/>
        <w:spacing w:after="0" w:line="240" w:lineRule="auto"/>
        <w:ind w:left="284" w:right="55" w:hanging="284"/>
        <w:jc w:val="both"/>
        <w:textAlignment w:val="baseline"/>
        <w:rPr>
          <w:rFonts w:ascii="Times New Roman" w:eastAsia="Calibri" w:hAnsi="Times New Roman"/>
          <w:bCs/>
          <w:kern w:val="2"/>
          <w:sz w:val="24"/>
          <w:szCs w:val="24"/>
        </w:rPr>
      </w:pPr>
      <w:r w:rsidRPr="00E938F3">
        <w:rPr>
          <w:rFonts w:ascii="Times New Roman" w:eastAsia="Calibri" w:hAnsi="Times New Roman"/>
          <w:kern w:val="2"/>
          <w:sz w:val="24"/>
          <w:szCs w:val="24"/>
        </w:rPr>
        <w:t>4.</w:t>
      </w:r>
      <w:r>
        <w:rPr>
          <w:rFonts w:ascii="Times New Roman" w:eastAsia="Calibri" w:hAnsi="Times New Roman"/>
          <w:kern w:val="2"/>
          <w:sz w:val="24"/>
          <w:szCs w:val="24"/>
        </w:rPr>
        <w:t xml:space="preserve"> </w:t>
      </w:r>
      <w:r w:rsidRPr="00E938F3">
        <w:rPr>
          <w:rFonts w:ascii="Times New Roman" w:eastAsia="Calibri" w:hAnsi="Times New Roman"/>
          <w:bCs/>
          <w:kern w:val="2"/>
          <w:sz w:val="24"/>
          <w:szCs w:val="24"/>
        </w:rPr>
        <w:t>Z tytułu odstąpienia od umowy przez Zamawiającego nie będą przysługiwały Wykonawcy żadne roszczenia poza roszczeniem o zapłatę za usługi już wykonane.</w:t>
      </w:r>
    </w:p>
    <w:p w14:paraId="3D270DCC" w14:textId="2F773B18" w:rsidR="00E938F3" w:rsidRPr="00E938F3" w:rsidRDefault="00E938F3" w:rsidP="00E938F3">
      <w:pPr>
        <w:widowControl w:val="0"/>
        <w:spacing w:after="0" w:line="240" w:lineRule="auto"/>
        <w:ind w:left="284" w:right="55" w:hanging="284"/>
        <w:jc w:val="both"/>
        <w:textAlignment w:val="baseline"/>
        <w:rPr>
          <w:rFonts w:ascii="Times New Roman" w:eastAsia="Calibri" w:hAnsi="Times New Roman"/>
          <w:bCs/>
          <w:kern w:val="2"/>
          <w:sz w:val="24"/>
          <w:szCs w:val="24"/>
        </w:rPr>
      </w:pPr>
      <w:r w:rsidRPr="00E938F3">
        <w:rPr>
          <w:rFonts w:ascii="Times New Roman" w:eastAsia="Calibri" w:hAnsi="Times New Roman"/>
          <w:bCs/>
          <w:kern w:val="2"/>
          <w:sz w:val="24"/>
          <w:szCs w:val="24"/>
        </w:rPr>
        <w:t>5.</w:t>
      </w:r>
      <w:r>
        <w:rPr>
          <w:rFonts w:ascii="Times New Roman" w:eastAsia="Calibri" w:hAnsi="Times New Roman"/>
          <w:bCs/>
          <w:kern w:val="2"/>
          <w:sz w:val="24"/>
          <w:szCs w:val="24"/>
        </w:rPr>
        <w:t xml:space="preserve"> </w:t>
      </w:r>
      <w:r w:rsidRPr="00E938F3">
        <w:rPr>
          <w:rFonts w:ascii="Times New Roman" w:eastAsia="Calibri" w:hAnsi="Times New Roman"/>
          <w:bCs/>
          <w:kern w:val="2"/>
          <w:sz w:val="24"/>
          <w:szCs w:val="24"/>
        </w:rPr>
        <w:t xml:space="preserve">Odstąpienie nie powoduje utraty możliwości dochodzenia przez Zamawiającego </w:t>
      </w:r>
      <w:r w:rsidRPr="00E938F3">
        <w:rPr>
          <w:rFonts w:ascii="Times New Roman" w:eastAsia="Calibri" w:hAnsi="Times New Roman"/>
          <w:bCs/>
          <w:kern w:val="2"/>
          <w:sz w:val="24"/>
          <w:szCs w:val="24"/>
        </w:rPr>
        <w:lastRenderedPageBreak/>
        <w:t>odszkodowania i kar umownych.</w:t>
      </w:r>
    </w:p>
    <w:p w14:paraId="1E490CF9" w14:textId="0C22E562" w:rsidR="00E938F3" w:rsidRPr="00E938F3" w:rsidRDefault="00E938F3" w:rsidP="00E938F3">
      <w:pPr>
        <w:widowControl w:val="0"/>
        <w:spacing w:after="0" w:line="240" w:lineRule="auto"/>
        <w:ind w:left="284" w:right="55" w:hanging="284"/>
        <w:jc w:val="both"/>
        <w:textAlignment w:val="baseline"/>
        <w:rPr>
          <w:rFonts w:ascii="Times New Roman" w:eastAsia="Calibri" w:hAnsi="Times New Roman"/>
          <w:kern w:val="2"/>
          <w:sz w:val="24"/>
          <w:szCs w:val="24"/>
        </w:rPr>
      </w:pPr>
      <w:r w:rsidRPr="00E938F3">
        <w:rPr>
          <w:rFonts w:ascii="Times New Roman" w:eastAsia="Calibri" w:hAnsi="Times New Roman"/>
          <w:bCs/>
          <w:kern w:val="2"/>
          <w:sz w:val="24"/>
          <w:szCs w:val="24"/>
        </w:rPr>
        <w:t>6.</w:t>
      </w:r>
      <w:r>
        <w:rPr>
          <w:rFonts w:ascii="Times New Roman" w:eastAsia="Calibri" w:hAnsi="Times New Roman"/>
          <w:bCs/>
          <w:kern w:val="2"/>
          <w:sz w:val="24"/>
          <w:szCs w:val="24"/>
        </w:rPr>
        <w:t xml:space="preserve"> </w:t>
      </w:r>
      <w:r w:rsidRPr="00E938F3">
        <w:rPr>
          <w:rFonts w:ascii="Times New Roman" w:eastAsia="Calibri" w:hAnsi="Times New Roman"/>
          <w:kern w:val="2"/>
          <w:sz w:val="24"/>
          <w:szCs w:val="24"/>
        </w:rPr>
        <w:t>Za zgodą Stron umowa może być rozwiązana w każdym czasie.</w:t>
      </w:r>
    </w:p>
    <w:p w14:paraId="73837955" w14:textId="39E9323D" w:rsidR="00E938F3" w:rsidRDefault="00E938F3" w:rsidP="00E938F3">
      <w:pPr>
        <w:widowControl w:val="0"/>
        <w:spacing w:after="0" w:line="240" w:lineRule="auto"/>
        <w:ind w:left="284" w:right="55" w:hanging="284"/>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7.</w:t>
      </w:r>
      <w:r>
        <w:rPr>
          <w:rFonts w:ascii="Times New Roman" w:eastAsia="Calibri" w:hAnsi="Times New Roman"/>
          <w:kern w:val="2"/>
          <w:sz w:val="24"/>
          <w:szCs w:val="24"/>
        </w:rPr>
        <w:t xml:space="preserve"> </w:t>
      </w:r>
      <w:r w:rsidRPr="00E938F3">
        <w:rPr>
          <w:rFonts w:ascii="Times New Roman" w:eastAsia="Calibri" w:hAnsi="Times New Roman"/>
          <w:kern w:val="2"/>
          <w:sz w:val="24"/>
          <w:szCs w:val="24"/>
        </w:rPr>
        <w:t>Rozwiązanie umowy w każdym z powyżej wymienionych przypadków wymaga zachowania formy pisemnej pod rygorem nieważności.</w:t>
      </w:r>
    </w:p>
    <w:p w14:paraId="423928D3" w14:textId="77777777" w:rsidR="000B38DA" w:rsidRPr="000B38DA" w:rsidRDefault="000B38DA" w:rsidP="00E938F3">
      <w:pPr>
        <w:widowControl w:val="0"/>
        <w:spacing w:after="0" w:line="240" w:lineRule="auto"/>
        <w:ind w:left="284" w:right="55" w:hanging="284"/>
        <w:jc w:val="both"/>
        <w:textAlignment w:val="baseline"/>
        <w:rPr>
          <w:rFonts w:ascii="Times New Roman" w:hAnsi="Times New Roman"/>
          <w:b/>
          <w:bCs/>
          <w:sz w:val="16"/>
          <w:szCs w:val="16"/>
        </w:rPr>
      </w:pPr>
    </w:p>
    <w:p w14:paraId="15D299A8" w14:textId="77777777" w:rsidR="00E938F3" w:rsidRPr="00E938F3" w:rsidRDefault="00E938F3" w:rsidP="00E938F3">
      <w:pPr>
        <w:spacing w:after="0" w:line="240" w:lineRule="auto"/>
        <w:ind w:right="55"/>
        <w:jc w:val="center"/>
        <w:textAlignment w:val="baseline"/>
        <w:rPr>
          <w:rFonts w:ascii="Times New Roman" w:eastAsia="Calibri" w:hAnsi="Times New Roman"/>
          <w:kern w:val="2"/>
          <w:sz w:val="24"/>
          <w:szCs w:val="24"/>
        </w:rPr>
      </w:pPr>
      <w:r w:rsidRPr="00E938F3">
        <w:rPr>
          <w:rFonts w:ascii="Times New Roman" w:hAnsi="Times New Roman"/>
          <w:b/>
          <w:bCs/>
          <w:sz w:val="24"/>
          <w:szCs w:val="24"/>
        </w:rPr>
        <w:t>§ 11</w:t>
      </w:r>
    </w:p>
    <w:p w14:paraId="4B5D8B89" w14:textId="39742966" w:rsidR="00E938F3" w:rsidRPr="00E938F3" w:rsidRDefault="00E938F3" w:rsidP="007460ED">
      <w:pPr>
        <w:widowControl w:val="0"/>
        <w:numPr>
          <w:ilvl w:val="0"/>
          <w:numId w:val="66"/>
        </w:numPr>
        <w:suppressAutoHyphens/>
        <w:spacing w:after="0" w:line="240" w:lineRule="auto"/>
        <w:ind w:left="426" w:right="55" w:hanging="426"/>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 xml:space="preserve">Zamawiający zastrzega sobie prawo do zmiany treści postanowień niniejszej umowy w stosunku do treści oferty, na podstawie której nastąpił wybór Wykonawcy, na zasadach określonych w art. </w:t>
      </w:r>
      <w:r w:rsidR="00680730">
        <w:rPr>
          <w:rFonts w:ascii="Times New Roman" w:eastAsia="Calibri" w:hAnsi="Times New Roman"/>
          <w:kern w:val="2"/>
          <w:sz w:val="24"/>
          <w:szCs w:val="24"/>
        </w:rPr>
        <w:t xml:space="preserve">455 ust 1 pkt 1 </w:t>
      </w:r>
      <w:r w:rsidRPr="00E938F3">
        <w:rPr>
          <w:rFonts w:ascii="Times New Roman" w:eastAsia="Calibri" w:hAnsi="Times New Roman"/>
          <w:kern w:val="2"/>
          <w:sz w:val="24"/>
          <w:szCs w:val="24"/>
        </w:rPr>
        <w:t xml:space="preserve"> ustawy Prawo zamówień publicznych, a Wykonawca wyraża na to zgodę, w następujących przypadkach:</w:t>
      </w:r>
    </w:p>
    <w:p w14:paraId="5EBEE7E0" w14:textId="77777777" w:rsidR="00E938F3" w:rsidRPr="00E938F3" w:rsidRDefault="00E938F3" w:rsidP="007460ED">
      <w:pPr>
        <w:widowControl w:val="0"/>
        <w:numPr>
          <w:ilvl w:val="0"/>
          <w:numId w:val="67"/>
        </w:numPr>
        <w:suppressAutoHyphens/>
        <w:spacing w:after="0" w:line="240" w:lineRule="auto"/>
        <w:ind w:left="851" w:right="55" w:hanging="425"/>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nastąpi zmiana w zakresie liczby pacjentów korzystających ze świadczeń zdrowotnych Zamawiającego,</w:t>
      </w:r>
    </w:p>
    <w:p w14:paraId="5CD265CC" w14:textId="77777777" w:rsidR="00E938F3" w:rsidRPr="00E938F3" w:rsidRDefault="00E938F3" w:rsidP="007460ED">
      <w:pPr>
        <w:widowControl w:val="0"/>
        <w:numPr>
          <w:ilvl w:val="0"/>
          <w:numId w:val="67"/>
        </w:numPr>
        <w:suppressAutoHyphens/>
        <w:spacing w:after="0" w:line="240" w:lineRule="auto"/>
        <w:ind w:left="851" w:right="55" w:hanging="425"/>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wymagać tego będzie prawidłowa realizacja przez Zamawiającego zadań polegających na wykonywaniu świadczeń zdrowotnych,</w:t>
      </w:r>
    </w:p>
    <w:p w14:paraId="0E9832C2" w14:textId="77777777" w:rsidR="00E938F3" w:rsidRPr="00E938F3" w:rsidRDefault="00E938F3" w:rsidP="007460ED">
      <w:pPr>
        <w:widowControl w:val="0"/>
        <w:numPr>
          <w:ilvl w:val="0"/>
          <w:numId w:val="67"/>
        </w:numPr>
        <w:suppressAutoHyphens/>
        <w:spacing w:after="0" w:line="240" w:lineRule="auto"/>
        <w:ind w:left="851" w:right="55" w:hanging="425"/>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w wyniku zmiany prawa możliwe będzie dzięki temu podniesienie poziomu/jakości świadczeń wykonywanych przez Zamawiającego,</w:t>
      </w:r>
    </w:p>
    <w:p w14:paraId="7FDFE250" w14:textId="38650DD0" w:rsidR="00E938F3" w:rsidRDefault="00E938F3" w:rsidP="007460ED">
      <w:pPr>
        <w:widowControl w:val="0"/>
        <w:numPr>
          <w:ilvl w:val="0"/>
          <w:numId w:val="67"/>
        </w:numPr>
        <w:suppressAutoHyphens/>
        <w:spacing w:after="0" w:line="240" w:lineRule="auto"/>
        <w:ind w:left="851" w:right="55" w:hanging="425"/>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w innych sytuacjach uzasadnionych wykonywaną przez Zamawiającego działalnością medyczną.</w:t>
      </w:r>
    </w:p>
    <w:p w14:paraId="17CFC3A6" w14:textId="17FC1335" w:rsidR="00680730" w:rsidRPr="00E938F3" w:rsidRDefault="00680730" w:rsidP="00680730">
      <w:pPr>
        <w:widowControl w:val="0"/>
        <w:suppressAutoHyphens/>
        <w:spacing w:after="0" w:line="240" w:lineRule="auto"/>
        <w:ind w:left="426" w:right="55"/>
        <w:jc w:val="both"/>
        <w:textAlignment w:val="baseline"/>
        <w:rPr>
          <w:rFonts w:ascii="Times New Roman" w:eastAsia="Calibri" w:hAnsi="Times New Roman"/>
          <w:kern w:val="2"/>
          <w:sz w:val="24"/>
          <w:szCs w:val="24"/>
        </w:rPr>
      </w:pPr>
      <w:r>
        <w:rPr>
          <w:rFonts w:ascii="Times New Roman" w:eastAsia="Calibri" w:hAnsi="Times New Roman"/>
          <w:kern w:val="2"/>
          <w:sz w:val="24"/>
          <w:szCs w:val="24"/>
        </w:rPr>
        <w:t>Wraz ze stosowną zmianą wynagrodzenia, jednakże łączna wartość zmian nie może przekroczyć 50 % wartości ceny umowy .</w:t>
      </w:r>
    </w:p>
    <w:p w14:paraId="4AFA0CD9" w14:textId="6BD40541" w:rsidR="00E938F3" w:rsidRPr="00E938F3" w:rsidRDefault="00E938F3" w:rsidP="007460ED">
      <w:pPr>
        <w:widowControl w:val="0"/>
        <w:numPr>
          <w:ilvl w:val="0"/>
          <w:numId w:val="66"/>
        </w:numPr>
        <w:suppressAutoHyphens/>
        <w:spacing w:after="0" w:line="240" w:lineRule="auto"/>
        <w:ind w:left="426" w:right="55" w:hanging="426"/>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 xml:space="preserve">Zmiana istotnych postanowień umowy wymaga zgody obu Stron umowy wyrażonej w formie pisemnej pod rygorem nieważności (aneks do umowy). </w:t>
      </w:r>
    </w:p>
    <w:p w14:paraId="75CBCF59" w14:textId="77777777" w:rsidR="00E938F3" w:rsidRPr="00E938F3" w:rsidRDefault="00E938F3" w:rsidP="007460ED">
      <w:pPr>
        <w:widowControl w:val="0"/>
        <w:numPr>
          <w:ilvl w:val="0"/>
          <w:numId w:val="66"/>
        </w:numPr>
        <w:suppressAutoHyphens/>
        <w:spacing w:after="0" w:line="240" w:lineRule="auto"/>
        <w:ind w:left="426" w:right="55" w:hanging="426"/>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W przypadkach określonych w ustawie Prawo zamówień publicznych zmiana umowy może dotyczyć również zmiany Wykonawcy. Dotyczy to w szczególności przypadku połączenia, podziału, przekształcenia, upadłości, restrukturyzacji lub nabycia dotychczasowego Wykonawcy lub jego przedsiębiorstwa, o ile nowy Wykonawca spełnia warunki udziału w postępowaniu oraz nie pociąga to za sobą innych istotnych zmian umowy.</w:t>
      </w:r>
    </w:p>
    <w:p w14:paraId="26DE8677" w14:textId="77777777" w:rsidR="00E938F3" w:rsidRPr="00E938F3" w:rsidRDefault="00E938F3" w:rsidP="007460ED">
      <w:pPr>
        <w:widowControl w:val="0"/>
        <w:numPr>
          <w:ilvl w:val="0"/>
          <w:numId w:val="66"/>
        </w:numPr>
        <w:suppressAutoHyphens/>
        <w:spacing w:after="0" w:line="240" w:lineRule="auto"/>
        <w:ind w:left="426" w:right="55" w:hanging="426"/>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Zmiany postanowień umowy w żadnym wypadku nie mogą prowadzić do zmiany charakteru umowy.</w:t>
      </w:r>
    </w:p>
    <w:p w14:paraId="3AF02776" w14:textId="77777777" w:rsidR="00E938F3" w:rsidRPr="00E938F3" w:rsidRDefault="00E938F3" w:rsidP="007460ED">
      <w:pPr>
        <w:widowControl w:val="0"/>
        <w:numPr>
          <w:ilvl w:val="0"/>
          <w:numId w:val="66"/>
        </w:numPr>
        <w:suppressAutoHyphens/>
        <w:spacing w:after="0" w:line="240" w:lineRule="auto"/>
        <w:ind w:left="426" w:right="55" w:hanging="426"/>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W każdym przypadku Strony mogą dokonać odpowiedniej zmiany umowy w zakresie elementów nieistotnych, a w zakresie postanowień istotnych – poza przypadkami określonymi w umowie również w razie zaistnienia okoliczności siły wyższej. Strony mogą w szczególności: wydłużyć termin płatności oraz zmienić umowę w razie zmiany powszechnie obowiązujących przepisów prawa odnoszących się do przedmiotu zamówienia, w zakresie spowodowanym wprowadzeniem zmian.</w:t>
      </w:r>
    </w:p>
    <w:p w14:paraId="2A26B475" w14:textId="77777777" w:rsidR="00E938F3" w:rsidRPr="00E938F3" w:rsidRDefault="00E938F3" w:rsidP="007460ED">
      <w:pPr>
        <w:widowControl w:val="0"/>
        <w:numPr>
          <w:ilvl w:val="0"/>
          <w:numId w:val="66"/>
        </w:numPr>
        <w:suppressAutoHyphens/>
        <w:spacing w:after="0" w:line="240" w:lineRule="auto"/>
        <w:ind w:left="426" w:right="55" w:hanging="426"/>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Przy zachowaniu maksymalnej wartości brutto umowy bez zmian Strony mają zawsze prawo wydłużyć okres obowiązywania o czas określony (maksymalnie 1 rok), z tym zastrzeżeniem, że łączny okres obowiązywania umowy nie może trwać dłużej niż 4 lata – w przypadku niewyczerpania maksymalnej wartości brutto umowy.</w:t>
      </w:r>
    </w:p>
    <w:p w14:paraId="29E5B722" w14:textId="3FDA86FC" w:rsidR="00E938F3" w:rsidRPr="000B38DA" w:rsidRDefault="00E938F3" w:rsidP="007460ED">
      <w:pPr>
        <w:widowControl w:val="0"/>
        <w:numPr>
          <w:ilvl w:val="0"/>
          <w:numId w:val="66"/>
        </w:numPr>
        <w:suppressAutoHyphens/>
        <w:spacing w:after="0" w:line="240" w:lineRule="auto"/>
        <w:ind w:left="426" w:right="55" w:hanging="426"/>
        <w:jc w:val="both"/>
        <w:textAlignment w:val="baseline"/>
        <w:rPr>
          <w:rFonts w:ascii="Times New Roman" w:hAnsi="Times New Roman"/>
          <w:b/>
          <w:bCs/>
          <w:sz w:val="24"/>
          <w:szCs w:val="24"/>
        </w:rPr>
      </w:pPr>
      <w:r w:rsidRPr="00E938F3">
        <w:rPr>
          <w:rFonts w:ascii="Times New Roman" w:eastAsia="Calibri" w:hAnsi="Times New Roman"/>
          <w:kern w:val="2"/>
          <w:sz w:val="24"/>
          <w:szCs w:val="24"/>
        </w:rPr>
        <w:t>W trakcie obowiązywania umowy Strony dopuszczają zmiany cen przedmiotu  w przypadku zmiany cen na korzyść Zamawiającego – w każdym przypadku, gdy jest to możliwe.</w:t>
      </w:r>
    </w:p>
    <w:p w14:paraId="5DD7DC84" w14:textId="77777777" w:rsidR="000B38DA" w:rsidRPr="000B38DA" w:rsidRDefault="000B38DA" w:rsidP="000B38DA">
      <w:pPr>
        <w:widowControl w:val="0"/>
        <w:suppressAutoHyphens/>
        <w:spacing w:after="0" w:line="240" w:lineRule="auto"/>
        <w:ind w:left="426" w:right="55"/>
        <w:jc w:val="both"/>
        <w:textAlignment w:val="baseline"/>
        <w:rPr>
          <w:rFonts w:ascii="Times New Roman" w:hAnsi="Times New Roman"/>
          <w:b/>
          <w:bCs/>
          <w:sz w:val="16"/>
          <w:szCs w:val="16"/>
        </w:rPr>
      </w:pPr>
    </w:p>
    <w:p w14:paraId="6CAF69E4" w14:textId="77777777" w:rsidR="00E938F3" w:rsidRPr="00E938F3" w:rsidRDefault="00E938F3" w:rsidP="00E938F3">
      <w:pPr>
        <w:spacing w:after="0" w:line="240" w:lineRule="auto"/>
        <w:ind w:right="55"/>
        <w:jc w:val="center"/>
        <w:textAlignment w:val="baseline"/>
        <w:rPr>
          <w:rFonts w:ascii="Times New Roman" w:eastAsia="Calibri" w:hAnsi="Times New Roman"/>
          <w:kern w:val="2"/>
          <w:sz w:val="24"/>
          <w:szCs w:val="24"/>
        </w:rPr>
      </w:pPr>
      <w:r w:rsidRPr="00E938F3">
        <w:rPr>
          <w:rFonts w:ascii="Times New Roman" w:hAnsi="Times New Roman"/>
          <w:b/>
          <w:bCs/>
          <w:sz w:val="24"/>
          <w:szCs w:val="24"/>
        </w:rPr>
        <w:t>§ 12</w:t>
      </w:r>
    </w:p>
    <w:p w14:paraId="207E482A" w14:textId="77777777" w:rsidR="00E938F3" w:rsidRPr="00E938F3" w:rsidRDefault="00E938F3" w:rsidP="007460ED">
      <w:pPr>
        <w:widowControl w:val="0"/>
        <w:numPr>
          <w:ilvl w:val="0"/>
          <w:numId w:val="69"/>
        </w:numPr>
        <w:tabs>
          <w:tab w:val="clear" w:pos="283"/>
          <w:tab w:val="num" w:pos="0"/>
        </w:tabs>
        <w:suppressAutoHyphens/>
        <w:spacing w:after="0" w:line="240" w:lineRule="auto"/>
        <w:ind w:left="426" w:right="55" w:hanging="426"/>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w:t>
      </w:r>
      <w:r w:rsidRPr="00E938F3">
        <w:rPr>
          <w:rFonts w:ascii="Times New Roman" w:eastAsia="Calibri" w:hAnsi="Times New Roman"/>
          <w:bCs/>
          <w:kern w:val="2"/>
          <w:sz w:val="24"/>
          <w:szCs w:val="24"/>
        </w:rPr>
        <w:t xml:space="preserve"> Każda czynność mająca na celu zmianę wierzyciela Zamawiającego może nastąpić dopiero po uprzednim wyrażeniu zgody przez podmiot tworzący, zgodnie z art. 54 ust. 5 ustawy o działalności leczniczej.</w:t>
      </w:r>
    </w:p>
    <w:p w14:paraId="27A3424F" w14:textId="77777777" w:rsidR="00E938F3" w:rsidRPr="00E938F3" w:rsidRDefault="00E938F3" w:rsidP="007460ED">
      <w:pPr>
        <w:widowControl w:val="0"/>
        <w:numPr>
          <w:ilvl w:val="0"/>
          <w:numId w:val="69"/>
        </w:numPr>
        <w:tabs>
          <w:tab w:val="clear" w:pos="283"/>
          <w:tab w:val="num" w:pos="0"/>
        </w:tabs>
        <w:suppressAutoHyphens/>
        <w:spacing w:after="0" w:line="240" w:lineRule="auto"/>
        <w:ind w:left="426" w:right="55" w:hanging="426"/>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Każda ze Stron zobowiązana jest:</w:t>
      </w:r>
    </w:p>
    <w:p w14:paraId="3D339C61" w14:textId="77777777" w:rsidR="00E938F3" w:rsidRPr="00412C1A" w:rsidRDefault="00E938F3" w:rsidP="007460ED">
      <w:pPr>
        <w:widowControl w:val="0"/>
        <w:numPr>
          <w:ilvl w:val="0"/>
          <w:numId w:val="70"/>
        </w:numPr>
        <w:suppressAutoHyphens/>
        <w:spacing w:after="0" w:line="240" w:lineRule="auto"/>
        <w:ind w:left="851" w:right="55" w:hanging="425"/>
        <w:jc w:val="both"/>
        <w:textAlignment w:val="baseline"/>
        <w:rPr>
          <w:rFonts w:ascii="Times New Roman" w:eastAsia="Calibri" w:hAnsi="Times New Roman"/>
          <w:kern w:val="2"/>
          <w:sz w:val="24"/>
          <w:szCs w:val="24"/>
        </w:rPr>
      </w:pPr>
      <w:r w:rsidRPr="00412C1A">
        <w:rPr>
          <w:rFonts w:ascii="Times New Roman" w:eastAsia="Calibri" w:hAnsi="Times New Roman"/>
          <w:kern w:val="2"/>
          <w:sz w:val="24"/>
          <w:szCs w:val="24"/>
        </w:rPr>
        <w:lastRenderedPageBreak/>
        <w:t xml:space="preserve">powiadomić niezwłocznie drugą Stronę o zmianach </w:t>
      </w:r>
      <w:proofErr w:type="spellStart"/>
      <w:r w:rsidRPr="00412C1A">
        <w:rPr>
          <w:rFonts w:ascii="Times New Roman" w:eastAsia="Calibri" w:hAnsi="Times New Roman"/>
          <w:kern w:val="2"/>
          <w:sz w:val="24"/>
          <w:szCs w:val="24"/>
        </w:rPr>
        <w:t>organizacyjno</w:t>
      </w:r>
      <w:proofErr w:type="spellEnd"/>
      <w:r w:rsidRPr="00412C1A">
        <w:rPr>
          <w:rFonts w:ascii="Times New Roman" w:eastAsia="Calibri" w:hAnsi="Times New Roman"/>
          <w:kern w:val="2"/>
          <w:sz w:val="24"/>
          <w:szCs w:val="24"/>
        </w:rPr>
        <w:t xml:space="preserve"> – prawnych, które miały miejsce w okresie związania umową, jeśli mają wpływ na realizację umowy lub sposób wystawiania dokumentów rozliczeniowych,</w:t>
      </w:r>
    </w:p>
    <w:p w14:paraId="0002FA40" w14:textId="4CE7BF1A" w:rsidR="00E938F3" w:rsidRPr="00412C1A" w:rsidRDefault="00E938F3" w:rsidP="007460ED">
      <w:pPr>
        <w:widowControl w:val="0"/>
        <w:numPr>
          <w:ilvl w:val="0"/>
          <w:numId w:val="70"/>
        </w:numPr>
        <w:suppressAutoHyphens/>
        <w:spacing w:after="0" w:line="240" w:lineRule="auto"/>
        <w:ind w:left="851" w:right="55" w:hanging="425"/>
        <w:jc w:val="both"/>
        <w:textAlignment w:val="baseline"/>
        <w:rPr>
          <w:rFonts w:ascii="Times New Roman" w:hAnsi="Times New Roman"/>
          <w:sz w:val="24"/>
          <w:szCs w:val="24"/>
        </w:rPr>
      </w:pPr>
      <w:r w:rsidRPr="00412C1A">
        <w:rPr>
          <w:rFonts w:ascii="Times New Roman" w:eastAsia="Calibri" w:hAnsi="Times New Roman"/>
          <w:kern w:val="2"/>
          <w:sz w:val="24"/>
          <w:szCs w:val="24"/>
        </w:rPr>
        <w:t>złożyć komplet dokumentów wskazujących następcę prawnego.</w:t>
      </w:r>
    </w:p>
    <w:p w14:paraId="719B26C7" w14:textId="77777777" w:rsidR="000B38DA" w:rsidRPr="000B38DA" w:rsidRDefault="000B38DA" w:rsidP="000B38DA">
      <w:pPr>
        <w:widowControl w:val="0"/>
        <w:suppressAutoHyphens/>
        <w:spacing w:after="0" w:line="240" w:lineRule="auto"/>
        <w:ind w:left="851" w:right="55"/>
        <w:jc w:val="both"/>
        <w:textAlignment w:val="baseline"/>
        <w:rPr>
          <w:rFonts w:ascii="Times New Roman" w:hAnsi="Times New Roman"/>
          <w:b/>
          <w:bCs/>
          <w:sz w:val="16"/>
          <w:szCs w:val="16"/>
        </w:rPr>
      </w:pPr>
    </w:p>
    <w:p w14:paraId="0D4727E5" w14:textId="77777777" w:rsidR="00E938F3" w:rsidRPr="00E938F3" w:rsidRDefault="00E938F3" w:rsidP="00E938F3">
      <w:pPr>
        <w:spacing w:after="0" w:line="240" w:lineRule="auto"/>
        <w:ind w:right="55"/>
        <w:jc w:val="center"/>
        <w:textAlignment w:val="baseline"/>
        <w:rPr>
          <w:rFonts w:ascii="Times New Roman" w:eastAsia="Calibri" w:hAnsi="Times New Roman"/>
          <w:bCs/>
          <w:kern w:val="2"/>
          <w:sz w:val="24"/>
          <w:szCs w:val="24"/>
        </w:rPr>
      </w:pPr>
      <w:r w:rsidRPr="00E938F3">
        <w:rPr>
          <w:rFonts w:ascii="Times New Roman" w:hAnsi="Times New Roman"/>
          <w:b/>
          <w:bCs/>
          <w:sz w:val="24"/>
          <w:szCs w:val="24"/>
        </w:rPr>
        <w:t>§ 13</w:t>
      </w:r>
    </w:p>
    <w:p w14:paraId="7DD229F8" w14:textId="77777777" w:rsidR="00E938F3" w:rsidRPr="00E938F3" w:rsidRDefault="00E938F3" w:rsidP="007460ED">
      <w:pPr>
        <w:widowControl w:val="0"/>
        <w:numPr>
          <w:ilvl w:val="0"/>
          <w:numId w:val="71"/>
        </w:numPr>
        <w:tabs>
          <w:tab w:val="clear" w:pos="283"/>
          <w:tab w:val="num" w:pos="0"/>
        </w:tabs>
        <w:suppressAutoHyphens/>
        <w:spacing w:after="0" w:line="240" w:lineRule="auto"/>
        <w:ind w:left="426" w:right="55" w:hanging="426"/>
        <w:jc w:val="both"/>
        <w:textAlignment w:val="baseline"/>
        <w:rPr>
          <w:rFonts w:ascii="Times New Roman" w:eastAsia="Calibri" w:hAnsi="Times New Roman"/>
          <w:bCs/>
          <w:kern w:val="2"/>
          <w:sz w:val="24"/>
          <w:szCs w:val="24"/>
        </w:rPr>
      </w:pPr>
      <w:r w:rsidRPr="00E938F3">
        <w:rPr>
          <w:rFonts w:ascii="Times New Roman" w:eastAsia="Calibri" w:hAnsi="Times New Roman"/>
          <w:bCs/>
          <w:kern w:val="2"/>
          <w:sz w:val="24"/>
          <w:szCs w:val="24"/>
        </w:rPr>
        <w:t>W ramach nadzoru nad Wykonawcą Zamawiający zastrzega sobie możliwość przeprowadzenia kontroli w zakresie realizacji przedmiotu umowy.</w:t>
      </w:r>
    </w:p>
    <w:p w14:paraId="02A11C76" w14:textId="77777777" w:rsidR="00E938F3" w:rsidRPr="00E938F3" w:rsidRDefault="00E938F3" w:rsidP="007460ED">
      <w:pPr>
        <w:widowControl w:val="0"/>
        <w:numPr>
          <w:ilvl w:val="0"/>
          <w:numId w:val="71"/>
        </w:numPr>
        <w:tabs>
          <w:tab w:val="clear" w:pos="283"/>
          <w:tab w:val="num" w:pos="0"/>
        </w:tabs>
        <w:suppressAutoHyphens/>
        <w:spacing w:after="0" w:line="240" w:lineRule="auto"/>
        <w:ind w:left="426" w:right="55" w:hanging="426"/>
        <w:jc w:val="both"/>
        <w:textAlignment w:val="baseline"/>
        <w:rPr>
          <w:rFonts w:ascii="Times New Roman" w:eastAsia="Calibri" w:hAnsi="Times New Roman"/>
          <w:bCs/>
          <w:kern w:val="2"/>
          <w:sz w:val="24"/>
          <w:szCs w:val="24"/>
        </w:rPr>
      </w:pPr>
      <w:r w:rsidRPr="00E938F3">
        <w:rPr>
          <w:rFonts w:ascii="Times New Roman" w:eastAsia="Calibri" w:hAnsi="Times New Roman"/>
          <w:bCs/>
          <w:kern w:val="2"/>
          <w:sz w:val="24"/>
          <w:szCs w:val="24"/>
        </w:rPr>
        <w:t>Wszelkie informacje, uzyskane przez Wykonawcę w związku z realizacją niniejszej umowy, Wykonawca powinien traktować jako poufne. Wykonawca zobowiązany jest do zachowania poufności informacji w trakcie obowiązywania umowy oraz po jej zakończeniu.</w:t>
      </w:r>
    </w:p>
    <w:p w14:paraId="79CD7DB5" w14:textId="77777777" w:rsidR="00E938F3" w:rsidRPr="00E938F3" w:rsidRDefault="00E938F3" w:rsidP="007460ED">
      <w:pPr>
        <w:widowControl w:val="0"/>
        <w:numPr>
          <w:ilvl w:val="0"/>
          <w:numId w:val="71"/>
        </w:numPr>
        <w:tabs>
          <w:tab w:val="clear" w:pos="283"/>
          <w:tab w:val="num" w:pos="0"/>
        </w:tabs>
        <w:suppressAutoHyphens/>
        <w:spacing w:after="0" w:line="240" w:lineRule="auto"/>
        <w:ind w:left="426" w:right="55" w:hanging="426"/>
        <w:jc w:val="both"/>
        <w:textAlignment w:val="baseline"/>
        <w:rPr>
          <w:rFonts w:ascii="Times New Roman" w:eastAsia="Calibri" w:hAnsi="Times New Roman"/>
          <w:bCs/>
          <w:kern w:val="2"/>
          <w:sz w:val="24"/>
          <w:szCs w:val="24"/>
        </w:rPr>
      </w:pPr>
      <w:r w:rsidRPr="00E938F3">
        <w:rPr>
          <w:rFonts w:ascii="Times New Roman" w:eastAsia="Calibri" w:hAnsi="Times New Roman"/>
          <w:bCs/>
          <w:kern w:val="2"/>
          <w:sz w:val="24"/>
          <w:szCs w:val="24"/>
        </w:rPr>
        <w:t>Wykonawca zobowiązuje się do przestrzegania, w zakresie adekwatnym do przedmiotu niniejszej Umowy, Polityki Bezpieczeństwa Informacji obowiązującej u Zamawiającego oraz dokumentach powiązanych.</w:t>
      </w:r>
    </w:p>
    <w:p w14:paraId="5B5C745A" w14:textId="35117AEF" w:rsidR="00E938F3" w:rsidRPr="000B38DA" w:rsidRDefault="00E938F3" w:rsidP="007460ED">
      <w:pPr>
        <w:widowControl w:val="0"/>
        <w:numPr>
          <w:ilvl w:val="0"/>
          <w:numId w:val="71"/>
        </w:numPr>
        <w:tabs>
          <w:tab w:val="clear" w:pos="283"/>
          <w:tab w:val="num" w:pos="0"/>
        </w:tabs>
        <w:suppressAutoHyphens/>
        <w:spacing w:after="0" w:line="240" w:lineRule="auto"/>
        <w:ind w:left="426" w:right="55" w:hanging="426"/>
        <w:jc w:val="both"/>
        <w:textAlignment w:val="baseline"/>
        <w:rPr>
          <w:rFonts w:ascii="Times New Roman" w:hAnsi="Times New Roman"/>
          <w:b/>
          <w:bCs/>
          <w:sz w:val="24"/>
          <w:szCs w:val="24"/>
        </w:rPr>
      </w:pPr>
      <w:r w:rsidRPr="00E938F3">
        <w:rPr>
          <w:rFonts w:ascii="Times New Roman" w:eastAsia="Calibri" w:hAnsi="Times New Roman"/>
          <w:bCs/>
          <w:kern w:val="2"/>
          <w:sz w:val="24"/>
          <w:szCs w:val="24"/>
        </w:rPr>
        <w:t>W sytuacji, w której naruszenie poufności informacji lub Polityki Bezpieczeństwa Informacji spowoduje szkodę po Stronie Zamawiającego, Wykonawca zobowiązany jest do jej naprawienia na zasadach ogólnych, niezależnie od przewidzianych kar umownych.</w:t>
      </w:r>
    </w:p>
    <w:p w14:paraId="7AA5F95D" w14:textId="77777777" w:rsidR="000B38DA" w:rsidRPr="000B38DA" w:rsidRDefault="000B38DA" w:rsidP="000B38DA">
      <w:pPr>
        <w:widowControl w:val="0"/>
        <w:suppressAutoHyphens/>
        <w:spacing w:after="0" w:line="240" w:lineRule="auto"/>
        <w:ind w:left="426" w:right="55"/>
        <w:jc w:val="both"/>
        <w:textAlignment w:val="baseline"/>
        <w:rPr>
          <w:rFonts w:ascii="Times New Roman" w:hAnsi="Times New Roman"/>
          <w:b/>
          <w:bCs/>
          <w:sz w:val="16"/>
          <w:szCs w:val="16"/>
        </w:rPr>
      </w:pPr>
    </w:p>
    <w:p w14:paraId="04E88B52" w14:textId="77777777" w:rsidR="00E938F3" w:rsidRPr="00E938F3" w:rsidRDefault="00E938F3" w:rsidP="00E938F3">
      <w:pPr>
        <w:spacing w:after="0" w:line="240" w:lineRule="auto"/>
        <w:ind w:right="55"/>
        <w:jc w:val="center"/>
        <w:textAlignment w:val="baseline"/>
        <w:rPr>
          <w:rFonts w:ascii="Times New Roman" w:eastAsia="Calibri" w:hAnsi="Times New Roman"/>
          <w:kern w:val="2"/>
          <w:sz w:val="24"/>
          <w:szCs w:val="24"/>
        </w:rPr>
      </w:pPr>
      <w:r w:rsidRPr="00E938F3">
        <w:rPr>
          <w:rFonts w:ascii="Times New Roman" w:hAnsi="Times New Roman"/>
          <w:b/>
          <w:bCs/>
          <w:sz w:val="24"/>
          <w:szCs w:val="24"/>
        </w:rPr>
        <w:t>§ 14</w:t>
      </w:r>
    </w:p>
    <w:p w14:paraId="68358E78" w14:textId="77777777" w:rsidR="00E938F3" w:rsidRPr="00E938F3" w:rsidRDefault="00E938F3" w:rsidP="007460ED">
      <w:pPr>
        <w:widowControl w:val="0"/>
        <w:numPr>
          <w:ilvl w:val="0"/>
          <w:numId w:val="72"/>
        </w:numPr>
        <w:suppressAutoHyphens/>
        <w:spacing w:after="0" w:line="240" w:lineRule="auto"/>
        <w:ind w:left="426" w:right="55" w:hanging="426"/>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Administratorem danych Wykonawcy jest Samodzielny Publiczny Specjalistyczny Szpital Zachodni im. św. Jana Pawła II, 05-825  Grodzisk Mazowiecki ul. Daleka 11</w:t>
      </w:r>
    </w:p>
    <w:p w14:paraId="69A78EF2" w14:textId="77777777" w:rsidR="00E938F3" w:rsidRPr="00E938F3" w:rsidRDefault="00E938F3" w:rsidP="007460ED">
      <w:pPr>
        <w:widowControl w:val="0"/>
        <w:numPr>
          <w:ilvl w:val="0"/>
          <w:numId w:val="72"/>
        </w:numPr>
        <w:suppressAutoHyphens/>
        <w:spacing w:after="0" w:line="240" w:lineRule="auto"/>
        <w:ind w:left="426" w:right="55" w:hanging="426"/>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 xml:space="preserve">Wszelkie informacje dotyczące przetwarzania jego danych przez Administratora można kierować do Inspektora Ochrony Danych – Samodzielny Publiczny Specjalistyczny Szpital Zachodni im. św. Jana Pawła II pisemnie na adres Administratora lub mailowo na adres </w:t>
      </w:r>
      <w:hyperlink r:id="rId37" w:history="1">
        <w:r w:rsidRPr="00E938F3">
          <w:rPr>
            <w:rStyle w:val="Hipercze"/>
            <w:rFonts w:ascii="Times New Roman" w:eastAsia="Calibri" w:hAnsi="Times New Roman"/>
            <w:color w:val="0563C1"/>
            <w:kern w:val="2"/>
            <w:sz w:val="24"/>
            <w:szCs w:val="24"/>
          </w:rPr>
          <w:t>iod@szpitalzachodni.pl</w:t>
        </w:r>
      </w:hyperlink>
      <w:r w:rsidRPr="00E938F3">
        <w:rPr>
          <w:rFonts w:ascii="Times New Roman" w:eastAsia="Calibri" w:hAnsi="Times New Roman"/>
          <w:kern w:val="2"/>
          <w:sz w:val="24"/>
          <w:szCs w:val="24"/>
          <w:u w:val="single"/>
        </w:rPr>
        <w:t>.</w:t>
      </w:r>
    </w:p>
    <w:p w14:paraId="5C23D5B2" w14:textId="77777777" w:rsidR="00E938F3" w:rsidRPr="00E938F3" w:rsidRDefault="00E938F3" w:rsidP="007460ED">
      <w:pPr>
        <w:widowControl w:val="0"/>
        <w:numPr>
          <w:ilvl w:val="0"/>
          <w:numId w:val="72"/>
        </w:numPr>
        <w:suppressAutoHyphens/>
        <w:spacing w:after="0" w:line="240" w:lineRule="auto"/>
        <w:ind w:left="426" w:right="55" w:hanging="426"/>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Dane osobowe Wykonawcy jako osoby uprawnionej do wykonania  niniejszej Umowy przetwarzane będą na podstawie art. 6 ust.1 pkt b) RODO w związku z realizacją Umowy i są one niezbędne do realizacji Umowy zawartej pomiędzy Wykonawcą a Zamawiającym.</w:t>
      </w:r>
    </w:p>
    <w:p w14:paraId="65C9EA33" w14:textId="77777777" w:rsidR="00E938F3" w:rsidRPr="00E938F3" w:rsidRDefault="00E938F3" w:rsidP="007460ED">
      <w:pPr>
        <w:widowControl w:val="0"/>
        <w:numPr>
          <w:ilvl w:val="0"/>
          <w:numId w:val="72"/>
        </w:numPr>
        <w:suppressAutoHyphens/>
        <w:spacing w:after="0" w:line="240" w:lineRule="auto"/>
        <w:ind w:left="426" w:right="55" w:hanging="426"/>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Odbiorcami danych osobowych Wykonawcy mogą być podmioty przetwarzające dane osobowe na polecenie Administratora lub inne podmioty, których udział w realizacji celów, o których mowa w ust. 3. powyżej jest niezbędny, a także podmioty uprawnione na podstawie obowiązujących przepisów.</w:t>
      </w:r>
    </w:p>
    <w:p w14:paraId="0E2A8CE2" w14:textId="77777777" w:rsidR="00E938F3" w:rsidRPr="00E938F3" w:rsidRDefault="00E938F3" w:rsidP="007460ED">
      <w:pPr>
        <w:widowControl w:val="0"/>
        <w:numPr>
          <w:ilvl w:val="0"/>
          <w:numId w:val="72"/>
        </w:numPr>
        <w:suppressAutoHyphens/>
        <w:spacing w:after="0" w:line="240" w:lineRule="auto"/>
        <w:ind w:left="426" w:right="55" w:hanging="426"/>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Dane osobowe Wykonawcy będą przechowywane przez okres wskazany w Instrukcji Kancelaryjnej zgodnie z przepisami ustawy o archiwach i narodowym zasobie archiwalnym.</w:t>
      </w:r>
    </w:p>
    <w:p w14:paraId="116B723A" w14:textId="77777777" w:rsidR="00E938F3" w:rsidRPr="00E938F3" w:rsidRDefault="00E938F3" w:rsidP="007460ED">
      <w:pPr>
        <w:widowControl w:val="0"/>
        <w:numPr>
          <w:ilvl w:val="0"/>
          <w:numId w:val="72"/>
        </w:numPr>
        <w:suppressAutoHyphens/>
        <w:spacing w:after="0" w:line="240" w:lineRule="auto"/>
        <w:ind w:left="426" w:right="55" w:hanging="426"/>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Wykonawcy przysługuje prawo żądania dostępu oraz sprostowania swoich danych, nie przysługuje prawo żądania: usunięcia danych, ograniczenia ich przetwarzania, wniesienia sprzeciwu.</w:t>
      </w:r>
    </w:p>
    <w:p w14:paraId="6209D06B" w14:textId="0FD5F1BE" w:rsidR="00E938F3" w:rsidRPr="000B38DA" w:rsidRDefault="00E938F3" w:rsidP="007460ED">
      <w:pPr>
        <w:widowControl w:val="0"/>
        <w:numPr>
          <w:ilvl w:val="0"/>
          <w:numId w:val="72"/>
        </w:numPr>
        <w:suppressAutoHyphens/>
        <w:spacing w:after="0" w:line="240" w:lineRule="auto"/>
        <w:ind w:left="426" w:right="55" w:hanging="426"/>
        <w:jc w:val="both"/>
        <w:textAlignment w:val="baseline"/>
        <w:rPr>
          <w:rFonts w:ascii="Times New Roman" w:hAnsi="Times New Roman"/>
          <w:b/>
          <w:bCs/>
          <w:sz w:val="24"/>
          <w:szCs w:val="24"/>
        </w:rPr>
      </w:pPr>
      <w:r w:rsidRPr="00E938F3">
        <w:rPr>
          <w:rFonts w:ascii="Times New Roman" w:eastAsia="Calibri" w:hAnsi="Times New Roman"/>
          <w:kern w:val="2"/>
          <w:sz w:val="24"/>
          <w:szCs w:val="24"/>
        </w:rPr>
        <w:t>Jeśli Wykonawca uzna, iż przetwarzanie danych osobowych narusza przepisy RODO, przysługuje mu prawo wniesienia skargi do Prezesa Urzędu Ochrony Danych Osobowych.</w:t>
      </w:r>
    </w:p>
    <w:p w14:paraId="1DA7CB09" w14:textId="77777777" w:rsidR="000B38DA" w:rsidRPr="000B38DA" w:rsidRDefault="000B38DA" w:rsidP="000B38DA">
      <w:pPr>
        <w:widowControl w:val="0"/>
        <w:suppressAutoHyphens/>
        <w:spacing w:after="0" w:line="240" w:lineRule="auto"/>
        <w:ind w:left="426" w:right="55"/>
        <w:jc w:val="both"/>
        <w:textAlignment w:val="baseline"/>
        <w:rPr>
          <w:rFonts w:ascii="Times New Roman" w:hAnsi="Times New Roman"/>
          <w:b/>
          <w:bCs/>
          <w:sz w:val="16"/>
          <w:szCs w:val="16"/>
        </w:rPr>
      </w:pPr>
    </w:p>
    <w:p w14:paraId="2D8D7F4D" w14:textId="77777777" w:rsidR="00E938F3" w:rsidRPr="00E938F3" w:rsidRDefault="00E938F3" w:rsidP="00E938F3">
      <w:pPr>
        <w:spacing w:after="0" w:line="240" w:lineRule="auto"/>
        <w:ind w:right="55"/>
        <w:jc w:val="center"/>
        <w:textAlignment w:val="baseline"/>
        <w:rPr>
          <w:rFonts w:ascii="Times New Roman" w:eastAsia="Calibri" w:hAnsi="Times New Roman"/>
          <w:kern w:val="2"/>
          <w:sz w:val="24"/>
          <w:szCs w:val="24"/>
        </w:rPr>
      </w:pPr>
      <w:r w:rsidRPr="00E938F3">
        <w:rPr>
          <w:rFonts w:ascii="Times New Roman" w:hAnsi="Times New Roman"/>
          <w:b/>
          <w:bCs/>
          <w:sz w:val="24"/>
          <w:szCs w:val="24"/>
        </w:rPr>
        <w:t>§ 15</w:t>
      </w:r>
    </w:p>
    <w:p w14:paraId="28596C10" w14:textId="77777777" w:rsidR="00E938F3" w:rsidRPr="00E938F3" w:rsidRDefault="00E938F3" w:rsidP="007460ED">
      <w:pPr>
        <w:widowControl w:val="0"/>
        <w:numPr>
          <w:ilvl w:val="0"/>
          <w:numId w:val="73"/>
        </w:numPr>
        <w:tabs>
          <w:tab w:val="clear" w:pos="283"/>
          <w:tab w:val="num" w:pos="0"/>
        </w:tabs>
        <w:suppressAutoHyphens/>
        <w:spacing w:after="0" w:line="240" w:lineRule="auto"/>
        <w:ind w:left="426" w:right="55" w:hanging="426"/>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W kwestiach spornych wynikłych w związku z treścią lub realizacją niniejszej umowy Strony będą dążyły do pozasądowego, polubownego załatwienia sprawy, a gdy nie odniesie to skutku, właściwym do rozstrzygnięcia sporu będzie sąd powszechny właściwy miejscowo dla siedziby Zamawiającego.</w:t>
      </w:r>
    </w:p>
    <w:p w14:paraId="79C49A3C" w14:textId="1069A668" w:rsidR="003E0BD8" w:rsidRPr="003E0BD8" w:rsidRDefault="003E0BD8" w:rsidP="003E0BD8">
      <w:pPr>
        <w:pStyle w:val="Akapitzlist"/>
        <w:numPr>
          <w:ilvl w:val="0"/>
          <w:numId w:val="73"/>
        </w:numPr>
        <w:ind w:left="426" w:hanging="284"/>
        <w:jc w:val="both"/>
        <w:rPr>
          <w:rFonts w:ascii="Times New Roman" w:hAnsi="Times New Roman"/>
        </w:rPr>
      </w:pPr>
      <w:r w:rsidRPr="003E0BD8">
        <w:rPr>
          <w:rFonts w:ascii="Times New Roman" w:hAnsi="Times New Roman"/>
        </w:rPr>
        <w:t>W sprawach nie uregulowanych niniejszą umową mają zastosowanie przepisy Kodeksu Cywilnego, Prawa Zamówień Publicznych, zapisy specyfikacji warunków zamówienia i oferty przetargowej</w:t>
      </w:r>
      <w:r>
        <w:rPr>
          <w:rFonts w:ascii="Times New Roman" w:hAnsi="Times New Roman"/>
        </w:rPr>
        <w:t>,</w:t>
      </w:r>
      <w:r w:rsidRPr="003E0BD8">
        <w:rPr>
          <w:rFonts w:ascii="Times New Roman" w:hAnsi="Times New Roman"/>
        </w:rPr>
        <w:t xml:space="preserve"> wyjaśnień udzielonych w odpowiedzi na pytania wykonawców, które miały miejsce w toku postępowania poprzedzającego zawarcie Umowy </w:t>
      </w:r>
      <w:r w:rsidRPr="00E938F3">
        <w:rPr>
          <w:rFonts w:ascii="Times New Roman" w:eastAsia="Calibri" w:hAnsi="Times New Roman"/>
          <w:kern w:val="2"/>
        </w:rPr>
        <w:t>oraz innych aktów prawnych związanych z realizacją niniejszej umowy.</w:t>
      </w:r>
    </w:p>
    <w:p w14:paraId="13DA5776" w14:textId="6A82F6AC" w:rsidR="00D757B0" w:rsidRPr="00D757B0" w:rsidRDefault="00D757B0" w:rsidP="00D757B0">
      <w:pPr>
        <w:pStyle w:val="Akapitzlist"/>
        <w:numPr>
          <w:ilvl w:val="0"/>
          <w:numId w:val="73"/>
        </w:numPr>
        <w:ind w:right="55"/>
        <w:jc w:val="both"/>
        <w:rPr>
          <w:rFonts w:ascii="Times New Roman" w:hAnsi="Times New Roman"/>
        </w:rPr>
      </w:pPr>
      <w:r>
        <w:rPr>
          <w:rFonts w:ascii="Times New Roman" w:hAnsi="Times New Roman"/>
        </w:rPr>
        <w:t xml:space="preserve"> </w:t>
      </w:r>
      <w:r w:rsidRPr="00D757B0">
        <w:rPr>
          <w:rFonts w:ascii="Times New Roman" w:hAnsi="Times New Roman"/>
        </w:rPr>
        <w:t>W sprawach spornych obowiązują przepisy prawa polskiego.</w:t>
      </w:r>
    </w:p>
    <w:p w14:paraId="3A7ACB69" w14:textId="77777777" w:rsidR="00D757B0" w:rsidRPr="00E938F3" w:rsidRDefault="00D757B0" w:rsidP="00D757B0">
      <w:pPr>
        <w:widowControl w:val="0"/>
        <w:suppressAutoHyphens/>
        <w:spacing w:after="0" w:line="240" w:lineRule="auto"/>
        <w:ind w:left="426" w:right="55"/>
        <w:jc w:val="both"/>
        <w:textAlignment w:val="baseline"/>
        <w:rPr>
          <w:rFonts w:ascii="Times New Roman" w:hAnsi="Times New Roman"/>
          <w:b/>
          <w:bCs/>
          <w:sz w:val="24"/>
          <w:szCs w:val="24"/>
        </w:rPr>
      </w:pPr>
    </w:p>
    <w:p w14:paraId="79A54B37" w14:textId="77777777" w:rsidR="00E938F3" w:rsidRPr="00E938F3" w:rsidRDefault="00E938F3" w:rsidP="00E938F3">
      <w:pPr>
        <w:spacing w:after="0" w:line="240" w:lineRule="auto"/>
        <w:ind w:right="55"/>
        <w:jc w:val="center"/>
        <w:textAlignment w:val="baseline"/>
        <w:rPr>
          <w:rFonts w:ascii="Times New Roman" w:eastAsia="Calibri" w:hAnsi="Times New Roman"/>
          <w:kern w:val="2"/>
          <w:sz w:val="24"/>
          <w:szCs w:val="24"/>
        </w:rPr>
      </w:pPr>
      <w:r w:rsidRPr="00E938F3">
        <w:rPr>
          <w:rFonts w:ascii="Times New Roman" w:hAnsi="Times New Roman"/>
          <w:b/>
          <w:bCs/>
          <w:sz w:val="24"/>
          <w:szCs w:val="24"/>
        </w:rPr>
        <w:t>§ 16</w:t>
      </w:r>
    </w:p>
    <w:p w14:paraId="55438546" w14:textId="77777777" w:rsidR="00E938F3" w:rsidRPr="00C25271" w:rsidRDefault="00E938F3" w:rsidP="00E938F3">
      <w:pPr>
        <w:spacing w:after="0" w:line="240" w:lineRule="auto"/>
        <w:ind w:right="55"/>
        <w:jc w:val="both"/>
        <w:textAlignment w:val="baseline"/>
        <w:rPr>
          <w:rFonts w:ascii="Times New Roman" w:eastAsia="Calibri" w:hAnsi="Times New Roman"/>
          <w:kern w:val="2"/>
          <w:sz w:val="24"/>
          <w:szCs w:val="24"/>
        </w:rPr>
      </w:pPr>
      <w:r w:rsidRPr="00C25271">
        <w:rPr>
          <w:rFonts w:ascii="Times New Roman" w:eastAsia="Calibri" w:hAnsi="Times New Roman"/>
          <w:kern w:val="2"/>
          <w:sz w:val="24"/>
          <w:szCs w:val="24"/>
        </w:rPr>
        <w:t>Integralną część niniejszej umowy stanowią:</w:t>
      </w:r>
    </w:p>
    <w:p w14:paraId="720615D6" w14:textId="7787CC7D" w:rsidR="00E938F3" w:rsidRPr="00C25271" w:rsidRDefault="00E938F3" w:rsidP="007460ED">
      <w:pPr>
        <w:widowControl w:val="0"/>
        <w:numPr>
          <w:ilvl w:val="0"/>
          <w:numId w:val="74"/>
        </w:numPr>
        <w:suppressAutoHyphens/>
        <w:spacing w:after="0" w:line="240" w:lineRule="auto"/>
        <w:ind w:left="426" w:right="55" w:hanging="426"/>
        <w:jc w:val="both"/>
        <w:textAlignment w:val="baseline"/>
        <w:rPr>
          <w:rFonts w:ascii="Times New Roman" w:hAnsi="Times New Roman"/>
          <w:b/>
          <w:bCs/>
          <w:sz w:val="24"/>
          <w:szCs w:val="24"/>
        </w:rPr>
      </w:pPr>
      <w:r w:rsidRPr="00C25271">
        <w:rPr>
          <w:rFonts w:ascii="Times New Roman" w:eastAsia="Calibri" w:hAnsi="Times New Roman"/>
          <w:kern w:val="2"/>
          <w:sz w:val="24"/>
          <w:szCs w:val="24"/>
        </w:rPr>
        <w:t xml:space="preserve">protokół przekazania karetek transportowych </w:t>
      </w:r>
    </w:p>
    <w:p w14:paraId="2FBCD00C" w14:textId="188C3C86" w:rsidR="00C43B11" w:rsidRPr="00C25271" w:rsidRDefault="00C43B11" w:rsidP="007460ED">
      <w:pPr>
        <w:widowControl w:val="0"/>
        <w:numPr>
          <w:ilvl w:val="0"/>
          <w:numId w:val="74"/>
        </w:numPr>
        <w:suppressAutoHyphens/>
        <w:spacing w:after="0" w:line="240" w:lineRule="auto"/>
        <w:ind w:left="426" w:right="55" w:hanging="426"/>
        <w:jc w:val="both"/>
        <w:textAlignment w:val="baseline"/>
        <w:rPr>
          <w:rFonts w:ascii="Times New Roman" w:hAnsi="Times New Roman"/>
          <w:b/>
          <w:bCs/>
          <w:sz w:val="24"/>
          <w:szCs w:val="24"/>
        </w:rPr>
      </w:pPr>
      <w:r w:rsidRPr="00C25271">
        <w:rPr>
          <w:rFonts w:ascii="Times New Roman" w:eastAsia="Calibri" w:hAnsi="Times New Roman"/>
          <w:kern w:val="2"/>
          <w:sz w:val="24"/>
          <w:szCs w:val="24"/>
        </w:rPr>
        <w:t xml:space="preserve">planowany grafik </w:t>
      </w:r>
      <w:r w:rsidR="00BB0E59" w:rsidRPr="00C25271">
        <w:rPr>
          <w:rFonts w:ascii="Times New Roman" w:eastAsia="Calibri" w:hAnsi="Times New Roman"/>
          <w:kern w:val="2"/>
          <w:sz w:val="24"/>
          <w:szCs w:val="24"/>
        </w:rPr>
        <w:t>pracy</w:t>
      </w:r>
    </w:p>
    <w:p w14:paraId="50EA1C8B" w14:textId="77777777" w:rsidR="000B38DA" w:rsidRPr="000B38DA" w:rsidRDefault="000B38DA" w:rsidP="000B38DA">
      <w:pPr>
        <w:widowControl w:val="0"/>
        <w:suppressAutoHyphens/>
        <w:spacing w:after="0" w:line="240" w:lineRule="auto"/>
        <w:ind w:left="426" w:right="55"/>
        <w:jc w:val="both"/>
        <w:textAlignment w:val="baseline"/>
        <w:rPr>
          <w:rFonts w:ascii="Times New Roman" w:hAnsi="Times New Roman"/>
          <w:b/>
          <w:bCs/>
          <w:sz w:val="16"/>
          <w:szCs w:val="16"/>
        </w:rPr>
      </w:pPr>
    </w:p>
    <w:p w14:paraId="6E80A54E" w14:textId="77777777" w:rsidR="00E938F3" w:rsidRPr="00E938F3" w:rsidRDefault="00E938F3" w:rsidP="00E938F3">
      <w:pPr>
        <w:spacing w:after="0" w:line="240" w:lineRule="auto"/>
        <w:ind w:right="55"/>
        <w:jc w:val="center"/>
        <w:textAlignment w:val="baseline"/>
        <w:rPr>
          <w:rFonts w:ascii="Times New Roman" w:eastAsia="Calibri" w:hAnsi="Times New Roman"/>
          <w:kern w:val="2"/>
          <w:sz w:val="24"/>
          <w:szCs w:val="24"/>
        </w:rPr>
      </w:pPr>
      <w:r w:rsidRPr="00E938F3">
        <w:rPr>
          <w:rFonts w:ascii="Times New Roman" w:hAnsi="Times New Roman"/>
          <w:b/>
          <w:bCs/>
          <w:sz w:val="24"/>
          <w:szCs w:val="24"/>
        </w:rPr>
        <w:t>§ 17</w:t>
      </w:r>
    </w:p>
    <w:p w14:paraId="58529732" w14:textId="6744F4E9" w:rsidR="00E938F3" w:rsidRDefault="00E938F3" w:rsidP="00E938F3">
      <w:pPr>
        <w:spacing w:after="0" w:line="240" w:lineRule="auto"/>
        <w:ind w:right="55"/>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Zmiany niniejszej umowy, dokonywane aneksami, wymagają zachowania formy pisemnej, chyba że jej postanowienia stanowią inaczej.</w:t>
      </w:r>
    </w:p>
    <w:p w14:paraId="5B747A9D" w14:textId="77777777" w:rsidR="000B38DA" w:rsidRPr="000B38DA" w:rsidRDefault="000B38DA" w:rsidP="00E938F3">
      <w:pPr>
        <w:spacing w:after="0" w:line="240" w:lineRule="auto"/>
        <w:ind w:right="55"/>
        <w:jc w:val="both"/>
        <w:textAlignment w:val="baseline"/>
        <w:rPr>
          <w:rFonts w:ascii="Times New Roman" w:hAnsi="Times New Roman"/>
          <w:b/>
          <w:bCs/>
          <w:sz w:val="16"/>
          <w:szCs w:val="16"/>
        </w:rPr>
      </w:pPr>
    </w:p>
    <w:p w14:paraId="737F4EB9" w14:textId="77777777" w:rsidR="00E938F3" w:rsidRPr="00E938F3" w:rsidRDefault="00E938F3" w:rsidP="00E938F3">
      <w:pPr>
        <w:spacing w:after="0" w:line="240" w:lineRule="auto"/>
        <w:ind w:right="55"/>
        <w:jc w:val="center"/>
        <w:textAlignment w:val="baseline"/>
        <w:rPr>
          <w:rFonts w:ascii="Times New Roman" w:eastAsia="Calibri" w:hAnsi="Times New Roman"/>
          <w:kern w:val="2"/>
          <w:sz w:val="24"/>
          <w:szCs w:val="24"/>
        </w:rPr>
      </w:pPr>
      <w:r w:rsidRPr="00E938F3">
        <w:rPr>
          <w:rFonts w:ascii="Times New Roman" w:hAnsi="Times New Roman"/>
          <w:b/>
          <w:bCs/>
          <w:sz w:val="24"/>
          <w:szCs w:val="24"/>
        </w:rPr>
        <w:t>§ 18</w:t>
      </w:r>
    </w:p>
    <w:p w14:paraId="0959355C" w14:textId="1E064D63" w:rsidR="000B38DA" w:rsidRDefault="00E938F3" w:rsidP="00E938F3">
      <w:pPr>
        <w:spacing w:after="0" w:line="240" w:lineRule="auto"/>
        <w:ind w:right="55"/>
        <w:jc w:val="both"/>
        <w:textAlignment w:val="baseline"/>
        <w:rPr>
          <w:rFonts w:ascii="Times New Roman" w:eastAsia="Calibri" w:hAnsi="Times New Roman"/>
          <w:kern w:val="2"/>
          <w:sz w:val="24"/>
          <w:szCs w:val="24"/>
        </w:rPr>
      </w:pPr>
      <w:r w:rsidRPr="00E938F3">
        <w:rPr>
          <w:rFonts w:ascii="Times New Roman" w:eastAsia="Calibri" w:hAnsi="Times New Roman"/>
          <w:kern w:val="2"/>
          <w:sz w:val="24"/>
          <w:szCs w:val="24"/>
        </w:rPr>
        <w:t>Umowę sporządzono w trzech jednobrzmiących egzemplarzach, jeden dla Wykonawcy i dwa dla Zamawiającego.</w:t>
      </w:r>
    </w:p>
    <w:p w14:paraId="61DF6134" w14:textId="0B3B0C0E" w:rsidR="00E938F3" w:rsidRPr="00E938F3" w:rsidRDefault="00E938F3" w:rsidP="00E938F3">
      <w:pPr>
        <w:spacing w:after="0" w:line="240" w:lineRule="auto"/>
        <w:ind w:right="55"/>
        <w:jc w:val="center"/>
        <w:rPr>
          <w:rFonts w:ascii="Times New Roman" w:hAnsi="Times New Roman"/>
          <w:sz w:val="24"/>
          <w:szCs w:val="24"/>
        </w:rPr>
      </w:pPr>
    </w:p>
    <w:p w14:paraId="082B4B5E" w14:textId="77777777" w:rsidR="00E938F3" w:rsidRDefault="00E938F3" w:rsidP="00E938F3">
      <w:pPr>
        <w:spacing w:after="0" w:line="240" w:lineRule="auto"/>
        <w:ind w:right="55"/>
        <w:rPr>
          <w:rFonts w:ascii="Times New Roman" w:hAnsi="Times New Roman"/>
          <w:sz w:val="24"/>
          <w:szCs w:val="24"/>
        </w:rPr>
      </w:pPr>
    </w:p>
    <w:p w14:paraId="4620909F" w14:textId="77777777" w:rsidR="00E938F3" w:rsidRDefault="00E938F3" w:rsidP="00E938F3">
      <w:pPr>
        <w:spacing w:after="0" w:line="240" w:lineRule="auto"/>
        <w:ind w:right="55"/>
        <w:rPr>
          <w:rFonts w:ascii="Times New Roman" w:hAnsi="Times New Roman"/>
          <w:sz w:val="24"/>
          <w:szCs w:val="24"/>
        </w:rPr>
      </w:pPr>
    </w:p>
    <w:p w14:paraId="21FD386C" w14:textId="06F94BA0" w:rsidR="00E938F3" w:rsidRPr="00E938F3" w:rsidRDefault="00E938F3" w:rsidP="00E938F3">
      <w:pPr>
        <w:spacing w:after="0" w:line="240" w:lineRule="auto"/>
        <w:ind w:right="55"/>
        <w:rPr>
          <w:rFonts w:ascii="Times New Roman" w:hAnsi="Times New Roman"/>
          <w:sz w:val="24"/>
          <w:szCs w:val="24"/>
        </w:rPr>
      </w:pPr>
      <w:r>
        <w:rPr>
          <w:rFonts w:ascii="Times New Roman" w:hAnsi="Times New Roman"/>
          <w:b/>
          <w:sz w:val="24"/>
          <w:szCs w:val="24"/>
        </w:rPr>
        <w:t xml:space="preserve">           </w:t>
      </w:r>
      <w:r w:rsidRPr="00E938F3">
        <w:rPr>
          <w:rFonts w:ascii="Times New Roman" w:hAnsi="Times New Roman"/>
          <w:b/>
          <w:sz w:val="24"/>
          <w:szCs w:val="24"/>
        </w:rPr>
        <w:t>ZAMAWIAJĄCY  :                                               WYKONAWCA:</w:t>
      </w:r>
      <w:r w:rsidRPr="00E938F3">
        <w:rPr>
          <w:rFonts w:ascii="Times New Roman" w:hAnsi="Times New Roman"/>
          <w:sz w:val="24"/>
          <w:szCs w:val="24"/>
        </w:rPr>
        <w:t xml:space="preserve"> </w:t>
      </w:r>
      <w:r w:rsidRPr="00E938F3">
        <w:rPr>
          <w:rFonts w:ascii="Times New Roman" w:hAnsi="Times New Roman"/>
          <w:b/>
          <w:sz w:val="24"/>
          <w:szCs w:val="24"/>
        </w:rPr>
        <w:t xml:space="preserve">                                                   </w:t>
      </w:r>
    </w:p>
    <w:p w14:paraId="45F94A95" w14:textId="573020EF" w:rsidR="00E938F3" w:rsidRPr="00E938F3" w:rsidRDefault="00E938F3" w:rsidP="00AF5F23">
      <w:pPr>
        <w:ind w:left="360"/>
        <w:jc w:val="right"/>
        <w:rPr>
          <w:rFonts w:ascii="Times New Roman" w:hAnsi="Times New Roman"/>
          <w:b/>
          <w:sz w:val="24"/>
          <w:szCs w:val="24"/>
        </w:rPr>
      </w:pPr>
    </w:p>
    <w:p w14:paraId="6C6C49C3" w14:textId="692F7E3A" w:rsidR="00E938F3" w:rsidRDefault="00E938F3" w:rsidP="00AF5F23">
      <w:pPr>
        <w:ind w:left="360"/>
        <w:jc w:val="right"/>
        <w:rPr>
          <w:rFonts w:ascii="Times New Roman" w:hAnsi="Times New Roman"/>
          <w:b/>
          <w:sz w:val="24"/>
          <w:szCs w:val="24"/>
        </w:rPr>
      </w:pPr>
    </w:p>
    <w:p w14:paraId="5E0A64D7" w14:textId="4FCB69EA" w:rsidR="00E938F3" w:rsidRDefault="00E938F3" w:rsidP="00AF5F23">
      <w:pPr>
        <w:ind w:left="360"/>
        <w:jc w:val="right"/>
        <w:rPr>
          <w:rFonts w:ascii="Times New Roman" w:hAnsi="Times New Roman"/>
          <w:b/>
          <w:sz w:val="24"/>
          <w:szCs w:val="24"/>
        </w:rPr>
      </w:pPr>
    </w:p>
    <w:p w14:paraId="49AB1FBB" w14:textId="44ED2E16" w:rsidR="00E938F3" w:rsidRDefault="00E938F3" w:rsidP="00AF5F23">
      <w:pPr>
        <w:ind w:left="360"/>
        <w:jc w:val="right"/>
        <w:rPr>
          <w:rFonts w:ascii="Times New Roman" w:hAnsi="Times New Roman"/>
          <w:b/>
          <w:sz w:val="24"/>
          <w:szCs w:val="24"/>
        </w:rPr>
      </w:pPr>
    </w:p>
    <w:p w14:paraId="5A0DE412" w14:textId="61F37DD3" w:rsidR="00E938F3" w:rsidRDefault="00E938F3" w:rsidP="00AF5F23">
      <w:pPr>
        <w:ind w:left="360"/>
        <w:jc w:val="right"/>
        <w:rPr>
          <w:rFonts w:ascii="Times New Roman" w:hAnsi="Times New Roman"/>
          <w:b/>
          <w:sz w:val="24"/>
          <w:szCs w:val="24"/>
        </w:rPr>
      </w:pPr>
    </w:p>
    <w:p w14:paraId="552EE816" w14:textId="734A2915" w:rsidR="00E938F3" w:rsidRDefault="00E938F3" w:rsidP="00AF5F23">
      <w:pPr>
        <w:ind w:left="360"/>
        <w:jc w:val="right"/>
        <w:rPr>
          <w:rFonts w:ascii="Times New Roman" w:hAnsi="Times New Roman"/>
          <w:b/>
          <w:sz w:val="24"/>
          <w:szCs w:val="24"/>
        </w:rPr>
      </w:pPr>
    </w:p>
    <w:p w14:paraId="7F170D13" w14:textId="325D9B3F" w:rsidR="00D757B0" w:rsidRDefault="00D757B0" w:rsidP="00AF5F23">
      <w:pPr>
        <w:ind w:left="360"/>
        <w:jc w:val="right"/>
        <w:rPr>
          <w:rFonts w:ascii="Times New Roman" w:hAnsi="Times New Roman"/>
          <w:b/>
          <w:sz w:val="24"/>
          <w:szCs w:val="24"/>
        </w:rPr>
      </w:pPr>
    </w:p>
    <w:p w14:paraId="4C1997C7" w14:textId="0CE0899C" w:rsidR="00D757B0" w:rsidRDefault="00D757B0" w:rsidP="00AF5F23">
      <w:pPr>
        <w:ind w:left="360"/>
        <w:jc w:val="right"/>
        <w:rPr>
          <w:rFonts w:ascii="Times New Roman" w:hAnsi="Times New Roman"/>
          <w:b/>
          <w:sz w:val="24"/>
          <w:szCs w:val="24"/>
        </w:rPr>
      </w:pPr>
    </w:p>
    <w:p w14:paraId="1D0BD0C2" w14:textId="695466F5" w:rsidR="00D757B0" w:rsidRDefault="00D757B0" w:rsidP="00AF5F23">
      <w:pPr>
        <w:ind w:left="360"/>
        <w:jc w:val="right"/>
        <w:rPr>
          <w:rFonts w:ascii="Times New Roman" w:hAnsi="Times New Roman"/>
          <w:b/>
          <w:sz w:val="24"/>
          <w:szCs w:val="24"/>
        </w:rPr>
      </w:pPr>
    </w:p>
    <w:p w14:paraId="65FEC5F4" w14:textId="79FD12A1" w:rsidR="00D757B0" w:rsidRDefault="00D757B0" w:rsidP="00AF5F23">
      <w:pPr>
        <w:ind w:left="360"/>
        <w:jc w:val="right"/>
        <w:rPr>
          <w:rFonts w:ascii="Times New Roman" w:hAnsi="Times New Roman"/>
          <w:b/>
          <w:sz w:val="24"/>
          <w:szCs w:val="24"/>
        </w:rPr>
      </w:pPr>
    </w:p>
    <w:p w14:paraId="7CC0A764" w14:textId="05E29FBE" w:rsidR="00D757B0" w:rsidRDefault="00D757B0" w:rsidP="00AF5F23">
      <w:pPr>
        <w:ind w:left="360"/>
        <w:jc w:val="right"/>
        <w:rPr>
          <w:rFonts w:ascii="Times New Roman" w:hAnsi="Times New Roman"/>
          <w:b/>
          <w:sz w:val="24"/>
          <w:szCs w:val="24"/>
        </w:rPr>
      </w:pPr>
    </w:p>
    <w:p w14:paraId="6216EB9A" w14:textId="245959E6" w:rsidR="00D757B0" w:rsidRDefault="00D757B0" w:rsidP="00AF5F23">
      <w:pPr>
        <w:ind w:left="360"/>
        <w:jc w:val="right"/>
        <w:rPr>
          <w:rFonts w:ascii="Times New Roman" w:hAnsi="Times New Roman"/>
          <w:b/>
          <w:sz w:val="24"/>
          <w:szCs w:val="24"/>
        </w:rPr>
      </w:pPr>
    </w:p>
    <w:p w14:paraId="12DA9610" w14:textId="66BB9E8E" w:rsidR="00D757B0" w:rsidRDefault="00D757B0" w:rsidP="00AF5F23">
      <w:pPr>
        <w:ind w:left="360"/>
        <w:jc w:val="right"/>
        <w:rPr>
          <w:rFonts w:ascii="Times New Roman" w:hAnsi="Times New Roman"/>
          <w:b/>
          <w:sz w:val="24"/>
          <w:szCs w:val="24"/>
        </w:rPr>
      </w:pPr>
    </w:p>
    <w:p w14:paraId="46BE9703" w14:textId="18B4175F" w:rsidR="00D757B0" w:rsidRDefault="00D757B0" w:rsidP="00AF5F23">
      <w:pPr>
        <w:ind w:left="360"/>
        <w:jc w:val="right"/>
        <w:rPr>
          <w:rFonts w:ascii="Times New Roman" w:hAnsi="Times New Roman"/>
          <w:b/>
          <w:sz w:val="24"/>
          <w:szCs w:val="24"/>
        </w:rPr>
      </w:pPr>
    </w:p>
    <w:p w14:paraId="4FF163B7" w14:textId="7A8B32E7" w:rsidR="00D757B0" w:rsidRDefault="00D757B0" w:rsidP="00AF5F23">
      <w:pPr>
        <w:ind w:left="360"/>
        <w:jc w:val="right"/>
        <w:rPr>
          <w:rFonts w:ascii="Times New Roman" w:hAnsi="Times New Roman"/>
          <w:b/>
          <w:sz w:val="24"/>
          <w:szCs w:val="24"/>
        </w:rPr>
      </w:pPr>
    </w:p>
    <w:p w14:paraId="492CB670" w14:textId="535FBD87" w:rsidR="00D757B0" w:rsidRDefault="00D757B0" w:rsidP="00AF5F23">
      <w:pPr>
        <w:ind w:left="360"/>
        <w:jc w:val="right"/>
        <w:rPr>
          <w:rFonts w:ascii="Times New Roman" w:hAnsi="Times New Roman"/>
          <w:b/>
          <w:sz w:val="24"/>
          <w:szCs w:val="24"/>
        </w:rPr>
      </w:pPr>
    </w:p>
    <w:p w14:paraId="66B5254B" w14:textId="492B3B1E" w:rsidR="00E938F3" w:rsidRDefault="00E938F3" w:rsidP="000B38DA">
      <w:pPr>
        <w:rPr>
          <w:rFonts w:ascii="Times New Roman" w:hAnsi="Times New Roman"/>
          <w:b/>
          <w:sz w:val="24"/>
          <w:szCs w:val="24"/>
        </w:rPr>
      </w:pPr>
    </w:p>
    <w:p w14:paraId="1A87B84E" w14:textId="77777777" w:rsidR="00412C1A" w:rsidRPr="00AF5F23" w:rsidRDefault="00412C1A" w:rsidP="000B38DA">
      <w:pPr>
        <w:rPr>
          <w:rFonts w:ascii="Times New Roman" w:hAnsi="Times New Roman"/>
          <w:b/>
          <w:sz w:val="24"/>
          <w:szCs w:val="24"/>
        </w:rPr>
      </w:pPr>
    </w:p>
    <w:p w14:paraId="1FC34FD2" w14:textId="4A8546AC" w:rsidR="008234A0" w:rsidRDefault="008234A0" w:rsidP="006C3206">
      <w:pPr>
        <w:spacing w:after="0" w:line="240" w:lineRule="auto"/>
        <w:jc w:val="right"/>
        <w:rPr>
          <w:rFonts w:ascii="Times New Roman" w:hAnsi="Times New Roman"/>
          <w:b/>
          <w:bCs/>
          <w:sz w:val="24"/>
          <w:szCs w:val="24"/>
        </w:rPr>
      </w:pPr>
      <w:r w:rsidRPr="00142A7A">
        <w:rPr>
          <w:rFonts w:ascii="Times New Roman" w:hAnsi="Times New Roman"/>
          <w:b/>
          <w:bCs/>
          <w:sz w:val="24"/>
          <w:szCs w:val="24"/>
        </w:rPr>
        <w:lastRenderedPageBreak/>
        <w:t xml:space="preserve">Załącznik nr </w:t>
      </w:r>
      <w:r w:rsidR="0049508E">
        <w:rPr>
          <w:rFonts w:ascii="Times New Roman" w:hAnsi="Times New Roman"/>
          <w:b/>
          <w:bCs/>
          <w:sz w:val="24"/>
          <w:szCs w:val="24"/>
        </w:rPr>
        <w:t>8</w:t>
      </w:r>
    </w:p>
    <w:p w14:paraId="75F51B95" w14:textId="77777777" w:rsidR="00E938F3" w:rsidRPr="00142A7A" w:rsidRDefault="00E938F3" w:rsidP="006C3206">
      <w:pPr>
        <w:spacing w:after="0" w:line="240" w:lineRule="auto"/>
        <w:jc w:val="right"/>
        <w:rPr>
          <w:rFonts w:ascii="Times New Roman" w:hAnsi="Times New Roman"/>
          <w:b/>
          <w:bCs/>
          <w:sz w:val="24"/>
          <w:szCs w:val="24"/>
        </w:rPr>
      </w:pPr>
    </w:p>
    <w:p w14:paraId="22D9FFA9" w14:textId="5918F9AA" w:rsidR="008234A0" w:rsidRPr="00C56658" w:rsidRDefault="008234A0" w:rsidP="006C3206">
      <w:pPr>
        <w:suppressAutoHyphens/>
        <w:spacing w:after="0" w:line="240" w:lineRule="auto"/>
        <w:jc w:val="right"/>
        <w:rPr>
          <w:rFonts w:ascii="Times New Roman" w:hAnsi="Times New Roman"/>
          <w:sz w:val="24"/>
          <w:szCs w:val="24"/>
          <w:lang w:eastAsia="ar-SA"/>
        </w:rPr>
      </w:pPr>
      <w:bookmarkStart w:id="10" w:name="_Hlk26876397"/>
      <w:r w:rsidRPr="00C56658">
        <w:rPr>
          <w:rFonts w:ascii="Times New Roman" w:hAnsi="Times New Roman"/>
          <w:sz w:val="24"/>
          <w:szCs w:val="24"/>
          <w:lang w:eastAsia="ar-SA"/>
        </w:rPr>
        <w:t xml:space="preserve">Grodzisk </w:t>
      </w:r>
      <w:proofErr w:type="spellStart"/>
      <w:r w:rsidRPr="00C56658">
        <w:rPr>
          <w:rFonts w:ascii="Times New Roman" w:hAnsi="Times New Roman"/>
          <w:sz w:val="24"/>
          <w:szCs w:val="24"/>
          <w:lang w:eastAsia="ar-SA"/>
        </w:rPr>
        <w:t>Maz</w:t>
      </w:r>
      <w:proofErr w:type="spellEnd"/>
      <w:r w:rsidRPr="00C56658">
        <w:rPr>
          <w:rFonts w:ascii="Times New Roman" w:hAnsi="Times New Roman"/>
          <w:sz w:val="24"/>
          <w:szCs w:val="24"/>
          <w:lang w:eastAsia="ar-SA"/>
        </w:rPr>
        <w:t>. ……..</w:t>
      </w:r>
    </w:p>
    <w:p w14:paraId="2031BE1A" w14:textId="77777777" w:rsidR="008234A0" w:rsidRPr="00C56658" w:rsidRDefault="008234A0" w:rsidP="008234A0">
      <w:pPr>
        <w:suppressAutoHyphens/>
        <w:spacing w:after="0" w:line="240" w:lineRule="auto"/>
        <w:jc w:val="center"/>
        <w:rPr>
          <w:rFonts w:ascii="Times New Roman" w:hAnsi="Times New Roman"/>
          <w:sz w:val="24"/>
          <w:szCs w:val="24"/>
          <w:lang w:eastAsia="ar-SA"/>
        </w:rPr>
      </w:pPr>
      <w:bookmarkStart w:id="11" w:name="_Hlk24712590"/>
      <w:r w:rsidRPr="00C56658">
        <w:rPr>
          <w:rFonts w:ascii="Times New Roman" w:hAnsi="Times New Roman"/>
          <w:sz w:val="24"/>
          <w:szCs w:val="24"/>
          <w:lang w:eastAsia="ar-SA"/>
        </w:rPr>
        <w:t>Protokół przekazania w użytkowanie</w:t>
      </w:r>
    </w:p>
    <w:bookmarkEnd w:id="11"/>
    <w:p w14:paraId="2F56BEC4" w14:textId="77777777" w:rsidR="008234A0" w:rsidRPr="00C56658" w:rsidRDefault="008234A0" w:rsidP="008234A0">
      <w:pPr>
        <w:suppressAutoHyphens/>
        <w:spacing w:after="0" w:line="240" w:lineRule="auto"/>
        <w:jc w:val="center"/>
        <w:rPr>
          <w:rFonts w:ascii="Times New Roman" w:hAnsi="Times New Roman"/>
          <w:sz w:val="24"/>
          <w:szCs w:val="24"/>
          <w:lang w:eastAsia="ar-SA"/>
        </w:rPr>
      </w:pPr>
      <w:r w:rsidRPr="00C56658">
        <w:rPr>
          <w:rFonts w:ascii="Times New Roman" w:hAnsi="Times New Roman"/>
          <w:sz w:val="24"/>
          <w:szCs w:val="24"/>
          <w:lang w:eastAsia="ar-SA"/>
        </w:rPr>
        <w:t>Załącznik do umowy …….</w:t>
      </w:r>
    </w:p>
    <w:p w14:paraId="2DE13E72" w14:textId="77777777" w:rsidR="008234A0" w:rsidRPr="00C56658" w:rsidRDefault="008234A0" w:rsidP="008234A0">
      <w:pPr>
        <w:suppressAutoHyphens/>
        <w:spacing w:after="0" w:line="240" w:lineRule="auto"/>
        <w:jc w:val="center"/>
        <w:rPr>
          <w:rFonts w:ascii="Times New Roman" w:hAnsi="Times New Roman"/>
          <w:sz w:val="24"/>
          <w:szCs w:val="24"/>
          <w:lang w:eastAsia="ar-SA"/>
        </w:rPr>
      </w:pPr>
    </w:p>
    <w:p w14:paraId="35255BB4" w14:textId="77777777" w:rsidR="008234A0" w:rsidRPr="00C56658" w:rsidRDefault="008234A0" w:rsidP="008234A0">
      <w:pPr>
        <w:suppressAutoHyphens/>
        <w:spacing w:after="0" w:line="240" w:lineRule="auto"/>
        <w:rPr>
          <w:rFonts w:ascii="Times New Roman" w:hAnsi="Times New Roman"/>
          <w:sz w:val="24"/>
          <w:szCs w:val="24"/>
          <w:lang w:eastAsia="ar-SA"/>
        </w:rPr>
      </w:pPr>
      <w:r w:rsidRPr="00C56658">
        <w:rPr>
          <w:rFonts w:ascii="Times New Roman" w:hAnsi="Times New Roman"/>
          <w:sz w:val="24"/>
          <w:szCs w:val="24"/>
          <w:lang w:eastAsia="ar-SA"/>
        </w:rPr>
        <w:t xml:space="preserve">Protokół dotyczy przekazania w użytkowanie karetek transportu sanitarnego pozostających własnością Szpitala Zachodniego w Grodzisku Mazowieckim firmie: </w:t>
      </w:r>
      <w:r>
        <w:rPr>
          <w:rFonts w:ascii="Times New Roman" w:hAnsi="Times New Roman"/>
          <w:sz w:val="24"/>
          <w:szCs w:val="24"/>
          <w:lang w:eastAsia="ar-SA"/>
        </w:rPr>
        <w:t>….</w:t>
      </w:r>
      <w:r w:rsidRPr="00C56658">
        <w:rPr>
          <w:rFonts w:ascii="Times New Roman" w:hAnsi="Times New Roman"/>
          <w:sz w:val="24"/>
          <w:szCs w:val="24"/>
          <w:lang w:eastAsia="ar-SA"/>
        </w:rPr>
        <w:t xml:space="preserve">wykonującej usługę transportu sanitarnego. Przekazanie nastąpiło w dniu ……….. w siedzibie Szpitala Zachodniego w obecności Koordynatora Transportu  i przedstawiciela firmy </w:t>
      </w:r>
      <w:r>
        <w:rPr>
          <w:rFonts w:ascii="Times New Roman" w:hAnsi="Times New Roman"/>
          <w:sz w:val="24"/>
          <w:szCs w:val="24"/>
          <w:lang w:eastAsia="ar-SA"/>
        </w:rPr>
        <w:t>………………</w:t>
      </w:r>
    </w:p>
    <w:p w14:paraId="753BDC62" w14:textId="77777777" w:rsidR="008234A0" w:rsidRPr="00C56658" w:rsidRDefault="008234A0" w:rsidP="008234A0">
      <w:pPr>
        <w:suppressAutoHyphens/>
        <w:spacing w:after="0" w:line="240" w:lineRule="auto"/>
        <w:rPr>
          <w:rFonts w:ascii="Times New Roman" w:hAnsi="Times New Roman"/>
          <w:sz w:val="24"/>
          <w:szCs w:val="24"/>
          <w:lang w:eastAsia="ar-SA"/>
        </w:rPr>
      </w:pPr>
      <w:r w:rsidRPr="00C56658">
        <w:rPr>
          <w:rFonts w:ascii="Times New Roman" w:hAnsi="Times New Roman"/>
          <w:sz w:val="24"/>
          <w:szCs w:val="24"/>
          <w:lang w:eastAsia="ar-SA"/>
        </w:rPr>
        <w:t>p……………………………………………………. i dotyczy trzech karetek transportowych.</w:t>
      </w:r>
    </w:p>
    <w:p w14:paraId="14828D32" w14:textId="77777777" w:rsidR="008234A0" w:rsidRPr="00C56658" w:rsidRDefault="008234A0" w:rsidP="008234A0">
      <w:pPr>
        <w:suppressAutoHyphens/>
        <w:spacing w:after="0" w:line="240" w:lineRule="auto"/>
        <w:rPr>
          <w:rFonts w:ascii="Times New Roman" w:hAnsi="Times New Roman"/>
          <w:sz w:val="24"/>
          <w:szCs w:val="24"/>
          <w:lang w:eastAsia="ar-SA"/>
        </w:rPr>
      </w:pPr>
    </w:p>
    <w:p w14:paraId="6F6F78B9" w14:textId="77777777" w:rsidR="008234A0" w:rsidRPr="00C56658" w:rsidRDefault="008234A0" w:rsidP="008234A0">
      <w:pPr>
        <w:suppressAutoHyphens/>
        <w:spacing w:after="0" w:line="240" w:lineRule="auto"/>
        <w:rPr>
          <w:rFonts w:ascii="Times New Roman" w:hAnsi="Times New Roman"/>
          <w:sz w:val="24"/>
          <w:szCs w:val="24"/>
          <w:lang w:eastAsia="ar-SA"/>
        </w:rPr>
      </w:pPr>
      <w:r w:rsidRPr="00C56658">
        <w:rPr>
          <w:rFonts w:ascii="Times New Roman" w:hAnsi="Times New Roman"/>
          <w:sz w:val="24"/>
          <w:szCs w:val="24"/>
          <w:lang w:eastAsia="ar-SA"/>
        </w:rPr>
        <w:t>Wykaz pojazdów objętych niniejszym protokołem:</w:t>
      </w:r>
    </w:p>
    <w:p w14:paraId="22774EF0" w14:textId="77777777" w:rsidR="008234A0" w:rsidRPr="00C56658" w:rsidRDefault="008234A0" w:rsidP="008234A0">
      <w:pPr>
        <w:suppressAutoHyphens/>
        <w:spacing w:after="0" w:line="240" w:lineRule="auto"/>
        <w:rPr>
          <w:rFonts w:ascii="Times New Roman" w:hAnsi="Times New Roman"/>
          <w:sz w:val="24"/>
          <w:szCs w:val="24"/>
          <w:lang w:eastAsia="ar-SA"/>
        </w:rPr>
      </w:pPr>
    </w:p>
    <w:p w14:paraId="561C1F3C" w14:textId="77777777" w:rsidR="008234A0" w:rsidRPr="00C56658" w:rsidRDefault="008234A0" w:rsidP="008234A0">
      <w:pPr>
        <w:suppressAutoHyphens/>
        <w:spacing w:after="0" w:line="240" w:lineRule="auto"/>
        <w:jc w:val="both"/>
        <w:rPr>
          <w:rFonts w:ascii="Times New Roman" w:hAnsi="Times New Roman"/>
          <w:sz w:val="24"/>
          <w:szCs w:val="24"/>
          <w:lang w:eastAsia="ar-SA"/>
        </w:rPr>
      </w:pPr>
      <w:r w:rsidRPr="00C56658">
        <w:rPr>
          <w:rFonts w:ascii="Times New Roman" w:hAnsi="Times New Roman"/>
          <w:sz w:val="24"/>
          <w:szCs w:val="24"/>
          <w:lang w:eastAsia="ar-SA"/>
        </w:rPr>
        <w:t xml:space="preserve">1)PEUGEOT </w:t>
      </w:r>
      <w:proofErr w:type="spellStart"/>
      <w:r w:rsidRPr="00C56658">
        <w:rPr>
          <w:rFonts w:ascii="Times New Roman" w:hAnsi="Times New Roman"/>
          <w:sz w:val="24"/>
          <w:szCs w:val="24"/>
          <w:lang w:eastAsia="ar-SA"/>
        </w:rPr>
        <w:t>Boxer</w:t>
      </w:r>
      <w:proofErr w:type="spellEnd"/>
      <w:r w:rsidRPr="00C56658">
        <w:rPr>
          <w:rFonts w:ascii="Times New Roman" w:hAnsi="Times New Roman"/>
          <w:sz w:val="24"/>
          <w:szCs w:val="24"/>
          <w:lang w:eastAsia="ar-SA"/>
        </w:rPr>
        <w:t xml:space="preserve"> rok produkcji 2007 nr rejestracyjny WGM14WU nr VIN:VF3YCDMFB11300499. Badanie techniczne pojazdu ważne do …….. . Pojazd wyposażony w nosze transportowe STRYKER – M1 nr 071040462 z dopuszczeniem do eksploatacji do…………. oraz krzesełko kardiologiczne PENSI nr 1489.</w:t>
      </w:r>
    </w:p>
    <w:p w14:paraId="0FE716AB" w14:textId="77777777" w:rsidR="008234A0" w:rsidRPr="00C56658" w:rsidRDefault="008234A0" w:rsidP="008234A0">
      <w:pPr>
        <w:suppressAutoHyphens/>
        <w:spacing w:after="0" w:line="240" w:lineRule="auto"/>
        <w:jc w:val="both"/>
        <w:rPr>
          <w:rFonts w:ascii="Times New Roman" w:hAnsi="Times New Roman"/>
          <w:sz w:val="24"/>
          <w:szCs w:val="24"/>
          <w:lang w:eastAsia="ar-SA"/>
        </w:rPr>
      </w:pPr>
      <w:r w:rsidRPr="00C56658">
        <w:rPr>
          <w:rFonts w:ascii="Times New Roman" w:hAnsi="Times New Roman"/>
          <w:sz w:val="24"/>
          <w:szCs w:val="24"/>
          <w:lang w:eastAsia="ar-SA"/>
        </w:rPr>
        <w:t>Sygnalizacja ostrzegawcza pojazdu jest sprawna tak jak pozostałe jego wyposażenie.</w:t>
      </w:r>
    </w:p>
    <w:p w14:paraId="2F5D57BE" w14:textId="77777777" w:rsidR="008234A0" w:rsidRPr="00C56658" w:rsidRDefault="008234A0" w:rsidP="008234A0">
      <w:pPr>
        <w:suppressAutoHyphens/>
        <w:spacing w:after="0" w:line="240" w:lineRule="auto"/>
        <w:jc w:val="both"/>
        <w:rPr>
          <w:rFonts w:ascii="Times New Roman" w:hAnsi="Times New Roman"/>
          <w:sz w:val="24"/>
          <w:szCs w:val="24"/>
          <w:lang w:eastAsia="ar-SA"/>
        </w:rPr>
      </w:pPr>
      <w:r w:rsidRPr="00C56658">
        <w:rPr>
          <w:rFonts w:ascii="Times New Roman" w:hAnsi="Times New Roman"/>
          <w:sz w:val="24"/>
          <w:szCs w:val="24"/>
          <w:lang w:eastAsia="ar-SA"/>
        </w:rPr>
        <w:t>Pojazd posiada widoczne ubytki lakiernicze wynikające z naturalnej eksploatacji i przebiegu kilometrów.</w:t>
      </w:r>
    </w:p>
    <w:p w14:paraId="2AFBE1A7" w14:textId="77777777" w:rsidR="008234A0" w:rsidRPr="00C56658" w:rsidRDefault="008234A0" w:rsidP="008234A0">
      <w:pPr>
        <w:suppressAutoHyphens/>
        <w:spacing w:after="0" w:line="240" w:lineRule="auto"/>
        <w:jc w:val="both"/>
        <w:rPr>
          <w:rFonts w:ascii="Times New Roman" w:hAnsi="Times New Roman"/>
          <w:sz w:val="24"/>
          <w:szCs w:val="24"/>
          <w:lang w:eastAsia="ar-SA"/>
        </w:rPr>
      </w:pPr>
      <w:bookmarkStart w:id="12" w:name="_Hlk535311039"/>
      <w:r w:rsidRPr="00C56658">
        <w:rPr>
          <w:rFonts w:ascii="Times New Roman" w:hAnsi="Times New Roman"/>
          <w:sz w:val="24"/>
          <w:szCs w:val="24"/>
          <w:lang w:eastAsia="ar-SA"/>
        </w:rPr>
        <w:t>Uwagi……………………………………………………………………………………………………………………………………………………………………………………………….………………………………………………………………………………………………….</w:t>
      </w:r>
      <w:bookmarkEnd w:id="12"/>
    </w:p>
    <w:p w14:paraId="1C0C7E0A" w14:textId="77777777" w:rsidR="008234A0" w:rsidRPr="00C56658" w:rsidRDefault="008234A0" w:rsidP="008234A0">
      <w:pPr>
        <w:suppressAutoHyphens/>
        <w:spacing w:after="0" w:line="240" w:lineRule="auto"/>
        <w:jc w:val="both"/>
        <w:rPr>
          <w:rFonts w:ascii="Times New Roman" w:hAnsi="Times New Roman"/>
          <w:sz w:val="24"/>
          <w:szCs w:val="24"/>
          <w:lang w:eastAsia="ar-SA"/>
        </w:rPr>
      </w:pPr>
      <w:r w:rsidRPr="00C56658">
        <w:rPr>
          <w:rFonts w:ascii="Times New Roman" w:hAnsi="Times New Roman"/>
          <w:sz w:val="24"/>
          <w:szCs w:val="24"/>
          <w:lang w:eastAsia="ar-SA"/>
        </w:rPr>
        <w:t xml:space="preserve">2)PEUGEOT </w:t>
      </w:r>
      <w:proofErr w:type="spellStart"/>
      <w:r w:rsidRPr="00C56658">
        <w:rPr>
          <w:rFonts w:ascii="Times New Roman" w:hAnsi="Times New Roman"/>
          <w:sz w:val="24"/>
          <w:szCs w:val="24"/>
          <w:lang w:eastAsia="ar-SA"/>
        </w:rPr>
        <w:t>Boxer</w:t>
      </w:r>
      <w:proofErr w:type="spellEnd"/>
      <w:r w:rsidRPr="00C56658">
        <w:rPr>
          <w:rFonts w:ascii="Times New Roman" w:hAnsi="Times New Roman"/>
          <w:sz w:val="24"/>
          <w:szCs w:val="24"/>
          <w:lang w:eastAsia="ar-SA"/>
        </w:rPr>
        <w:t xml:space="preserve"> rok produkcji 2007 nr rejestracyjny WGM15WU nr VIN:VF3YDDMAB11194050. Badanie techniczne pojazdu ważne do…….. . Pojazd wyposażony w nosze transportowe STRYKER – M1 nr 070940481 z dopuszczeniem do eksploatacji do ……. oraz krzesełko kardiologiczne UTILA nr 57510.</w:t>
      </w:r>
    </w:p>
    <w:p w14:paraId="264C0C38" w14:textId="77777777" w:rsidR="008234A0" w:rsidRPr="00C56658" w:rsidRDefault="008234A0" w:rsidP="008234A0">
      <w:pPr>
        <w:suppressAutoHyphens/>
        <w:spacing w:after="0" w:line="240" w:lineRule="auto"/>
        <w:jc w:val="both"/>
        <w:rPr>
          <w:rFonts w:ascii="Times New Roman" w:hAnsi="Times New Roman"/>
          <w:sz w:val="24"/>
          <w:szCs w:val="24"/>
          <w:lang w:eastAsia="ar-SA"/>
        </w:rPr>
      </w:pPr>
      <w:r w:rsidRPr="00C56658">
        <w:rPr>
          <w:rFonts w:ascii="Times New Roman" w:hAnsi="Times New Roman"/>
          <w:sz w:val="24"/>
          <w:szCs w:val="24"/>
          <w:lang w:eastAsia="ar-SA"/>
        </w:rPr>
        <w:t>Sygnalizacja ostrzegawcza pojazdu jest sprawna tak jak pozostałe jego wyposażenie.</w:t>
      </w:r>
    </w:p>
    <w:p w14:paraId="4E7D77DD" w14:textId="77777777" w:rsidR="008234A0" w:rsidRPr="00C56658" w:rsidRDefault="008234A0" w:rsidP="008234A0">
      <w:pPr>
        <w:suppressAutoHyphens/>
        <w:spacing w:after="0" w:line="240" w:lineRule="auto"/>
        <w:jc w:val="both"/>
        <w:rPr>
          <w:rFonts w:ascii="Times New Roman" w:hAnsi="Times New Roman"/>
          <w:sz w:val="24"/>
          <w:szCs w:val="24"/>
          <w:lang w:eastAsia="ar-SA"/>
        </w:rPr>
      </w:pPr>
      <w:r w:rsidRPr="00C56658">
        <w:rPr>
          <w:rFonts w:ascii="Times New Roman" w:hAnsi="Times New Roman"/>
          <w:sz w:val="24"/>
          <w:szCs w:val="24"/>
          <w:lang w:eastAsia="ar-SA"/>
        </w:rPr>
        <w:t>Pojazd posiada widoczne ubytki lakiernicze wynikające z naturalnej eksploatacji i przebiegu kilometrów.</w:t>
      </w:r>
    </w:p>
    <w:p w14:paraId="3E6C49FA" w14:textId="77777777" w:rsidR="008234A0" w:rsidRPr="00C56658" w:rsidRDefault="008234A0" w:rsidP="008234A0">
      <w:pPr>
        <w:suppressAutoHyphens/>
        <w:spacing w:after="0" w:line="240" w:lineRule="auto"/>
        <w:jc w:val="both"/>
        <w:rPr>
          <w:rFonts w:ascii="Times New Roman" w:hAnsi="Times New Roman"/>
          <w:sz w:val="24"/>
          <w:szCs w:val="24"/>
          <w:lang w:eastAsia="ar-SA"/>
        </w:rPr>
      </w:pPr>
      <w:r w:rsidRPr="00C56658">
        <w:rPr>
          <w:rFonts w:ascii="Times New Roman" w:hAnsi="Times New Roman"/>
          <w:sz w:val="24"/>
          <w:szCs w:val="24"/>
          <w:lang w:eastAsia="ar-SA"/>
        </w:rPr>
        <w:t>Uwagi……………………………………………………………………………………………………………………………………………………………………………………………….………………………………………………………………………………………………….</w:t>
      </w:r>
    </w:p>
    <w:p w14:paraId="5B5EDCDA" w14:textId="77777777" w:rsidR="008234A0" w:rsidRPr="00C56658" w:rsidRDefault="008234A0" w:rsidP="008234A0">
      <w:pPr>
        <w:suppressAutoHyphens/>
        <w:spacing w:after="0" w:line="240" w:lineRule="auto"/>
        <w:jc w:val="both"/>
        <w:rPr>
          <w:rFonts w:ascii="Times New Roman" w:hAnsi="Times New Roman"/>
          <w:sz w:val="24"/>
          <w:szCs w:val="24"/>
          <w:lang w:eastAsia="ar-SA"/>
        </w:rPr>
      </w:pPr>
      <w:r w:rsidRPr="00C56658">
        <w:rPr>
          <w:rFonts w:ascii="Times New Roman" w:hAnsi="Times New Roman"/>
          <w:sz w:val="24"/>
          <w:szCs w:val="24"/>
          <w:lang w:eastAsia="ar-SA"/>
        </w:rPr>
        <w:t>3)FIAT Ducato rok produkcji 2006 nr rejestracyjny WGM66RX nr VIN:ZFA25000001039355. Badanie techniczne pojazdu ważne do………. . Pojazd wyposażony w nosze transportowe MEDIROL –  nr 06149 z dopuszczeniem do eksploatacji do ……….. oraz krzesełko kardiologiczne PENSI nr 1441.</w:t>
      </w:r>
    </w:p>
    <w:p w14:paraId="614B79A6" w14:textId="77777777" w:rsidR="008234A0" w:rsidRPr="00C56658" w:rsidRDefault="008234A0" w:rsidP="008234A0">
      <w:pPr>
        <w:suppressAutoHyphens/>
        <w:spacing w:after="0" w:line="240" w:lineRule="auto"/>
        <w:jc w:val="both"/>
        <w:rPr>
          <w:rFonts w:ascii="Times New Roman" w:hAnsi="Times New Roman"/>
          <w:sz w:val="24"/>
          <w:szCs w:val="24"/>
          <w:lang w:eastAsia="ar-SA"/>
        </w:rPr>
      </w:pPr>
      <w:r w:rsidRPr="00C56658">
        <w:rPr>
          <w:rFonts w:ascii="Times New Roman" w:hAnsi="Times New Roman"/>
          <w:sz w:val="24"/>
          <w:szCs w:val="24"/>
          <w:lang w:eastAsia="ar-SA"/>
        </w:rPr>
        <w:t>Sygnalizacja ostrzegawcza pojazdu jest sprawna tak jak pozostałe jego wyposażenie.</w:t>
      </w:r>
    </w:p>
    <w:p w14:paraId="2786C912" w14:textId="77777777" w:rsidR="008234A0" w:rsidRPr="00C56658" w:rsidRDefault="008234A0" w:rsidP="008234A0">
      <w:pPr>
        <w:suppressAutoHyphens/>
        <w:spacing w:after="0" w:line="240" w:lineRule="auto"/>
        <w:jc w:val="both"/>
        <w:rPr>
          <w:rFonts w:ascii="Times New Roman" w:hAnsi="Times New Roman"/>
          <w:sz w:val="24"/>
          <w:szCs w:val="24"/>
          <w:lang w:eastAsia="ar-SA"/>
        </w:rPr>
      </w:pPr>
      <w:r w:rsidRPr="00C56658">
        <w:rPr>
          <w:rFonts w:ascii="Times New Roman" w:hAnsi="Times New Roman"/>
          <w:sz w:val="24"/>
          <w:szCs w:val="24"/>
          <w:lang w:eastAsia="ar-SA"/>
        </w:rPr>
        <w:t>Pojazd posiada widoczne ubytki lakiernicze wynikające z naturalnej eksploatacji i przebiegu kilometrów.</w:t>
      </w:r>
    </w:p>
    <w:p w14:paraId="78DC835D" w14:textId="77777777" w:rsidR="008234A0" w:rsidRPr="00C56658" w:rsidRDefault="008234A0" w:rsidP="008234A0">
      <w:pPr>
        <w:suppressAutoHyphens/>
        <w:spacing w:after="0" w:line="240" w:lineRule="auto"/>
        <w:jc w:val="both"/>
        <w:rPr>
          <w:rFonts w:ascii="Times New Roman" w:hAnsi="Times New Roman"/>
          <w:sz w:val="24"/>
          <w:szCs w:val="24"/>
          <w:lang w:eastAsia="ar-SA"/>
        </w:rPr>
      </w:pPr>
      <w:r w:rsidRPr="00C56658">
        <w:rPr>
          <w:rFonts w:ascii="Times New Roman" w:hAnsi="Times New Roman"/>
          <w:sz w:val="24"/>
          <w:szCs w:val="24"/>
          <w:lang w:eastAsia="ar-SA"/>
        </w:rPr>
        <w:t>Uwagi……………………………………………………………………………………………………………………………………………………………………………………………….………………………………………………………………………………………………….</w:t>
      </w:r>
    </w:p>
    <w:p w14:paraId="3EA88018" w14:textId="77777777" w:rsidR="008234A0" w:rsidRPr="00C56658" w:rsidRDefault="008234A0" w:rsidP="008234A0">
      <w:pPr>
        <w:suppressAutoHyphens/>
        <w:spacing w:after="0" w:line="240" w:lineRule="auto"/>
        <w:jc w:val="both"/>
        <w:rPr>
          <w:rFonts w:ascii="Times New Roman" w:hAnsi="Times New Roman"/>
          <w:sz w:val="24"/>
          <w:szCs w:val="24"/>
          <w:lang w:eastAsia="ar-SA"/>
        </w:rPr>
      </w:pPr>
    </w:p>
    <w:p w14:paraId="6146F58E" w14:textId="77777777" w:rsidR="008234A0" w:rsidRPr="00C56658" w:rsidRDefault="008234A0" w:rsidP="008234A0">
      <w:pPr>
        <w:suppressAutoHyphens/>
        <w:spacing w:after="0" w:line="240" w:lineRule="auto"/>
        <w:jc w:val="both"/>
        <w:rPr>
          <w:rFonts w:ascii="Times New Roman" w:hAnsi="Times New Roman"/>
          <w:sz w:val="24"/>
          <w:szCs w:val="24"/>
          <w:lang w:eastAsia="ar-SA"/>
        </w:rPr>
      </w:pPr>
      <w:r w:rsidRPr="00C56658">
        <w:rPr>
          <w:rFonts w:ascii="Times New Roman" w:hAnsi="Times New Roman"/>
          <w:sz w:val="24"/>
          <w:szCs w:val="24"/>
          <w:lang w:eastAsia="ar-SA"/>
        </w:rPr>
        <w:t>Zasady użytkowania i odpowiedzialności stron reguluje przytoczona na wstępie umowa.</w:t>
      </w:r>
    </w:p>
    <w:p w14:paraId="7A472472" w14:textId="77777777" w:rsidR="008234A0" w:rsidRPr="00C56658" w:rsidRDefault="008234A0" w:rsidP="008234A0">
      <w:pPr>
        <w:suppressAutoHyphens/>
        <w:spacing w:after="0" w:line="240" w:lineRule="auto"/>
        <w:jc w:val="both"/>
        <w:rPr>
          <w:rFonts w:ascii="Times New Roman" w:hAnsi="Times New Roman"/>
          <w:sz w:val="24"/>
          <w:szCs w:val="24"/>
          <w:lang w:eastAsia="ar-SA"/>
        </w:rPr>
      </w:pPr>
    </w:p>
    <w:p w14:paraId="164E1DC8" w14:textId="47BC78E3" w:rsidR="008234A0" w:rsidRPr="00C56658" w:rsidRDefault="008234A0" w:rsidP="008234A0">
      <w:pPr>
        <w:suppressAutoHyphens/>
        <w:spacing w:after="0" w:line="240" w:lineRule="auto"/>
        <w:jc w:val="both"/>
        <w:rPr>
          <w:rFonts w:ascii="Times New Roman" w:hAnsi="Times New Roman"/>
          <w:sz w:val="24"/>
          <w:szCs w:val="24"/>
          <w:lang w:eastAsia="ar-SA"/>
        </w:rPr>
      </w:pPr>
      <w:r w:rsidRPr="00C56658">
        <w:rPr>
          <w:rFonts w:ascii="Times New Roman" w:hAnsi="Times New Roman"/>
          <w:sz w:val="24"/>
          <w:szCs w:val="24"/>
          <w:lang w:eastAsia="ar-SA"/>
        </w:rPr>
        <w:t>………………………..</w:t>
      </w:r>
      <w:r w:rsidRPr="00C56658">
        <w:rPr>
          <w:rFonts w:ascii="Times New Roman" w:hAnsi="Times New Roman"/>
          <w:sz w:val="24"/>
          <w:szCs w:val="24"/>
          <w:lang w:eastAsia="ar-SA"/>
        </w:rPr>
        <w:tab/>
      </w:r>
      <w:r w:rsidRPr="00C56658">
        <w:rPr>
          <w:rFonts w:ascii="Times New Roman" w:hAnsi="Times New Roman"/>
          <w:sz w:val="24"/>
          <w:szCs w:val="24"/>
          <w:lang w:eastAsia="ar-SA"/>
        </w:rPr>
        <w:tab/>
      </w:r>
      <w:r w:rsidRPr="00C56658">
        <w:rPr>
          <w:rFonts w:ascii="Times New Roman" w:hAnsi="Times New Roman"/>
          <w:sz w:val="24"/>
          <w:szCs w:val="24"/>
          <w:lang w:eastAsia="ar-SA"/>
        </w:rPr>
        <w:tab/>
      </w:r>
      <w:r w:rsidRPr="00C56658">
        <w:rPr>
          <w:rFonts w:ascii="Times New Roman" w:hAnsi="Times New Roman"/>
          <w:sz w:val="24"/>
          <w:szCs w:val="24"/>
          <w:lang w:eastAsia="ar-SA"/>
        </w:rPr>
        <w:tab/>
      </w:r>
      <w:r w:rsidRPr="00C56658">
        <w:rPr>
          <w:rFonts w:ascii="Times New Roman" w:hAnsi="Times New Roman"/>
          <w:sz w:val="24"/>
          <w:szCs w:val="24"/>
          <w:lang w:eastAsia="ar-SA"/>
        </w:rPr>
        <w:tab/>
      </w:r>
      <w:r w:rsidR="000B38DA">
        <w:rPr>
          <w:rFonts w:ascii="Times New Roman" w:hAnsi="Times New Roman"/>
          <w:sz w:val="24"/>
          <w:szCs w:val="24"/>
          <w:lang w:eastAsia="ar-SA"/>
        </w:rPr>
        <w:t xml:space="preserve">          </w:t>
      </w:r>
      <w:r w:rsidRPr="00C56658">
        <w:rPr>
          <w:rFonts w:ascii="Times New Roman" w:hAnsi="Times New Roman"/>
          <w:sz w:val="24"/>
          <w:szCs w:val="24"/>
          <w:lang w:eastAsia="ar-SA"/>
        </w:rPr>
        <w:t>………………………..</w:t>
      </w:r>
    </w:p>
    <w:p w14:paraId="215C6514" w14:textId="072ECDAC" w:rsidR="008234A0" w:rsidRPr="00C56658" w:rsidRDefault="008234A0" w:rsidP="008234A0">
      <w:pPr>
        <w:suppressAutoHyphens/>
        <w:spacing w:after="0" w:line="240" w:lineRule="auto"/>
        <w:jc w:val="both"/>
        <w:rPr>
          <w:rFonts w:ascii="Times New Roman" w:hAnsi="Times New Roman"/>
          <w:sz w:val="24"/>
          <w:szCs w:val="24"/>
          <w:lang w:eastAsia="ar-SA"/>
        </w:rPr>
      </w:pPr>
      <w:r w:rsidRPr="00C56658">
        <w:rPr>
          <w:rFonts w:ascii="Times New Roman" w:hAnsi="Times New Roman"/>
          <w:sz w:val="24"/>
          <w:szCs w:val="24"/>
          <w:lang w:eastAsia="ar-SA"/>
        </w:rPr>
        <w:t>Zdający</w:t>
      </w:r>
      <w:r w:rsidRPr="00C56658">
        <w:rPr>
          <w:rFonts w:ascii="Times New Roman" w:hAnsi="Times New Roman"/>
          <w:sz w:val="24"/>
          <w:szCs w:val="24"/>
          <w:lang w:eastAsia="ar-SA"/>
        </w:rPr>
        <w:tab/>
      </w:r>
      <w:r w:rsidRPr="00C56658">
        <w:rPr>
          <w:rFonts w:ascii="Times New Roman" w:hAnsi="Times New Roman"/>
          <w:sz w:val="24"/>
          <w:szCs w:val="24"/>
          <w:lang w:eastAsia="ar-SA"/>
        </w:rPr>
        <w:tab/>
      </w:r>
      <w:r w:rsidRPr="00C56658">
        <w:rPr>
          <w:rFonts w:ascii="Times New Roman" w:hAnsi="Times New Roman"/>
          <w:sz w:val="24"/>
          <w:szCs w:val="24"/>
          <w:lang w:eastAsia="ar-SA"/>
        </w:rPr>
        <w:tab/>
      </w:r>
      <w:r w:rsidRPr="00C56658">
        <w:rPr>
          <w:rFonts w:ascii="Times New Roman" w:hAnsi="Times New Roman"/>
          <w:sz w:val="24"/>
          <w:szCs w:val="24"/>
          <w:lang w:eastAsia="ar-SA"/>
        </w:rPr>
        <w:tab/>
      </w:r>
      <w:r w:rsidRPr="00C56658">
        <w:rPr>
          <w:rFonts w:ascii="Times New Roman" w:hAnsi="Times New Roman"/>
          <w:sz w:val="24"/>
          <w:szCs w:val="24"/>
          <w:lang w:eastAsia="ar-SA"/>
        </w:rPr>
        <w:tab/>
      </w:r>
      <w:r w:rsidR="000B38DA">
        <w:rPr>
          <w:rFonts w:ascii="Times New Roman" w:hAnsi="Times New Roman"/>
          <w:sz w:val="24"/>
          <w:szCs w:val="24"/>
          <w:lang w:eastAsia="ar-SA"/>
        </w:rPr>
        <w:t xml:space="preserve">                               </w:t>
      </w:r>
      <w:r w:rsidRPr="00C56658">
        <w:rPr>
          <w:rFonts w:ascii="Times New Roman" w:hAnsi="Times New Roman"/>
          <w:sz w:val="24"/>
          <w:szCs w:val="24"/>
          <w:lang w:eastAsia="ar-SA"/>
        </w:rPr>
        <w:t>Przyjmuj</w:t>
      </w:r>
      <w:r w:rsidR="000B38DA">
        <w:rPr>
          <w:rFonts w:ascii="Times New Roman" w:hAnsi="Times New Roman"/>
          <w:sz w:val="24"/>
          <w:szCs w:val="24"/>
          <w:lang w:eastAsia="ar-SA"/>
        </w:rPr>
        <w:t>ący</w:t>
      </w:r>
      <w:r w:rsidRPr="00C56658">
        <w:rPr>
          <w:rFonts w:ascii="Times New Roman" w:hAnsi="Times New Roman"/>
          <w:sz w:val="24"/>
          <w:szCs w:val="24"/>
          <w:lang w:eastAsia="ar-SA"/>
        </w:rPr>
        <w:t xml:space="preserve"> w użytkowanie</w:t>
      </w:r>
      <w:r w:rsidRPr="00C56658">
        <w:rPr>
          <w:rFonts w:ascii="Times New Roman" w:hAnsi="Times New Roman"/>
          <w:sz w:val="24"/>
          <w:szCs w:val="24"/>
          <w:lang w:eastAsia="ar-SA"/>
        </w:rPr>
        <w:tab/>
      </w:r>
    </w:p>
    <w:bookmarkEnd w:id="10"/>
    <w:p w14:paraId="709E6589" w14:textId="77777777" w:rsidR="008234A0" w:rsidRDefault="008234A0" w:rsidP="008234A0">
      <w:pPr>
        <w:suppressAutoHyphens/>
        <w:spacing w:after="0" w:line="240" w:lineRule="auto"/>
        <w:rPr>
          <w:rFonts w:ascii="Times New Roman" w:hAnsi="Times New Roman"/>
          <w:sz w:val="24"/>
          <w:szCs w:val="24"/>
          <w:lang w:eastAsia="ar-SA"/>
        </w:rPr>
      </w:pPr>
    </w:p>
    <w:p w14:paraId="29301095" w14:textId="6ED2EF99" w:rsidR="008234A0" w:rsidRPr="00142A7A" w:rsidRDefault="008234A0" w:rsidP="006C3206">
      <w:pPr>
        <w:suppressAutoHyphens/>
        <w:spacing w:after="0" w:line="240" w:lineRule="auto"/>
        <w:jc w:val="right"/>
        <w:rPr>
          <w:rFonts w:ascii="Times New Roman" w:hAnsi="Times New Roman"/>
          <w:b/>
          <w:bCs/>
          <w:sz w:val="24"/>
          <w:szCs w:val="24"/>
          <w:lang w:eastAsia="ar-SA"/>
        </w:rPr>
      </w:pPr>
      <w:r w:rsidRPr="00142A7A">
        <w:rPr>
          <w:rFonts w:ascii="Times New Roman" w:hAnsi="Times New Roman"/>
          <w:b/>
          <w:bCs/>
          <w:sz w:val="24"/>
          <w:szCs w:val="24"/>
          <w:lang w:eastAsia="ar-SA"/>
        </w:rPr>
        <w:lastRenderedPageBreak/>
        <w:t xml:space="preserve">Załącznik nr </w:t>
      </w:r>
      <w:r w:rsidR="0049508E">
        <w:rPr>
          <w:rFonts w:ascii="Times New Roman" w:hAnsi="Times New Roman"/>
          <w:b/>
          <w:bCs/>
          <w:sz w:val="24"/>
          <w:szCs w:val="24"/>
          <w:lang w:eastAsia="ar-SA"/>
        </w:rPr>
        <w:t>9</w:t>
      </w:r>
    </w:p>
    <w:p w14:paraId="70AAF43D" w14:textId="77777777" w:rsidR="000B38DA" w:rsidRDefault="000B38DA" w:rsidP="008234A0">
      <w:pPr>
        <w:widowControl w:val="0"/>
        <w:suppressAutoHyphens/>
        <w:autoSpaceDE w:val="0"/>
        <w:autoSpaceDN w:val="0"/>
        <w:adjustRightInd w:val="0"/>
        <w:spacing w:after="0"/>
        <w:ind w:right="-228"/>
        <w:jc w:val="center"/>
        <w:rPr>
          <w:rFonts w:ascii="Times New Roman" w:hAnsi="Times New Roman"/>
          <w:sz w:val="24"/>
          <w:szCs w:val="24"/>
          <w:lang w:val="pl"/>
        </w:rPr>
      </w:pPr>
    </w:p>
    <w:p w14:paraId="33F8E2EB" w14:textId="38203906" w:rsidR="008234A0" w:rsidRPr="00C56658" w:rsidRDefault="000B38DA" w:rsidP="008234A0">
      <w:pPr>
        <w:widowControl w:val="0"/>
        <w:suppressAutoHyphens/>
        <w:autoSpaceDE w:val="0"/>
        <w:autoSpaceDN w:val="0"/>
        <w:adjustRightInd w:val="0"/>
        <w:spacing w:after="0"/>
        <w:ind w:right="-228"/>
        <w:jc w:val="center"/>
        <w:rPr>
          <w:rFonts w:ascii="Times New Roman" w:hAnsi="Times New Roman"/>
          <w:sz w:val="24"/>
          <w:szCs w:val="24"/>
          <w:lang w:val="pl"/>
        </w:rPr>
      </w:pPr>
      <w:r>
        <w:rPr>
          <w:rFonts w:ascii="Times New Roman" w:hAnsi="Times New Roman"/>
          <w:sz w:val="24"/>
          <w:szCs w:val="24"/>
          <w:lang w:val="pl"/>
        </w:rPr>
        <w:t xml:space="preserve">                                                                                                  </w:t>
      </w:r>
    </w:p>
    <w:p w14:paraId="6E263373" w14:textId="77777777" w:rsidR="008234A0" w:rsidRPr="00C56658" w:rsidRDefault="008234A0" w:rsidP="008234A0">
      <w:pPr>
        <w:widowControl w:val="0"/>
        <w:suppressAutoHyphens/>
        <w:autoSpaceDE w:val="0"/>
        <w:autoSpaceDN w:val="0"/>
        <w:adjustRightInd w:val="0"/>
        <w:spacing w:after="0"/>
        <w:ind w:right="-228"/>
        <w:rPr>
          <w:rFonts w:ascii="Times New Roman" w:hAnsi="Times New Roman"/>
          <w:b/>
          <w:bCs/>
          <w:sz w:val="24"/>
          <w:szCs w:val="24"/>
          <w:lang w:val="pl"/>
        </w:rPr>
      </w:pPr>
    </w:p>
    <w:tbl>
      <w:tblPr>
        <w:tblW w:w="9923" w:type="dxa"/>
        <w:jc w:val="center"/>
        <w:tblLayout w:type="fixed"/>
        <w:tblCellMar>
          <w:left w:w="70" w:type="dxa"/>
          <w:right w:w="70" w:type="dxa"/>
        </w:tblCellMar>
        <w:tblLook w:val="0000" w:firstRow="0" w:lastRow="0" w:firstColumn="0" w:lastColumn="0" w:noHBand="0" w:noVBand="0"/>
      </w:tblPr>
      <w:tblGrid>
        <w:gridCol w:w="709"/>
        <w:gridCol w:w="2780"/>
        <w:gridCol w:w="1087"/>
        <w:gridCol w:w="1661"/>
        <w:gridCol w:w="1985"/>
        <w:gridCol w:w="1701"/>
      </w:tblGrid>
      <w:tr w:rsidR="008234A0" w:rsidRPr="00C56658" w14:paraId="2D3ED83F" w14:textId="77777777" w:rsidTr="0058391A">
        <w:trPr>
          <w:trHeight w:val="558"/>
          <w:jc w:val="center"/>
        </w:trPr>
        <w:tc>
          <w:tcPr>
            <w:tcW w:w="9923"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4A90BA10" w14:textId="77777777" w:rsidR="008234A0" w:rsidRPr="00C56658" w:rsidRDefault="008234A0" w:rsidP="0058391A">
            <w:pPr>
              <w:widowControl w:val="0"/>
              <w:suppressAutoHyphens/>
              <w:autoSpaceDE w:val="0"/>
              <w:autoSpaceDN w:val="0"/>
              <w:adjustRightInd w:val="0"/>
              <w:spacing w:after="0"/>
              <w:ind w:right="-228"/>
              <w:rPr>
                <w:rFonts w:ascii="Times New Roman" w:hAnsi="Times New Roman"/>
                <w:sz w:val="24"/>
                <w:szCs w:val="24"/>
                <w:lang w:val="pl"/>
              </w:rPr>
            </w:pPr>
            <w:bookmarkStart w:id="13" w:name="_Hlk24712731"/>
            <w:r w:rsidRPr="00C56658">
              <w:rPr>
                <w:rFonts w:ascii="Times New Roman" w:hAnsi="Times New Roman"/>
                <w:b/>
                <w:bCs/>
                <w:sz w:val="24"/>
                <w:szCs w:val="24"/>
                <w:lang w:val="pl"/>
              </w:rPr>
              <w:t>Wykaz osób realizujących transport sanitarny</w:t>
            </w:r>
            <w:bookmarkEnd w:id="13"/>
          </w:p>
        </w:tc>
      </w:tr>
      <w:tr w:rsidR="008234A0" w:rsidRPr="00C56658" w14:paraId="53BCDA5F" w14:textId="77777777" w:rsidTr="0058391A">
        <w:trPr>
          <w:trHeight w:val="558"/>
          <w:jc w:val="center"/>
        </w:trPr>
        <w:tc>
          <w:tcPr>
            <w:tcW w:w="9923"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5EFAB9F5" w14:textId="77777777" w:rsidR="008234A0" w:rsidRPr="00C56658" w:rsidRDefault="008234A0" w:rsidP="0058391A">
            <w:pPr>
              <w:widowControl w:val="0"/>
              <w:suppressAutoHyphens/>
              <w:autoSpaceDE w:val="0"/>
              <w:autoSpaceDN w:val="0"/>
              <w:adjustRightInd w:val="0"/>
              <w:spacing w:after="0"/>
              <w:ind w:right="-228"/>
              <w:rPr>
                <w:rFonts w:ascii="Times New Roman" w:hAnsi="Times New Roman"/>
                <w:sz w:val="24"/>
                <w:szCs w:val="24"/>
                <w:lang w:val="pl"/>
              </w:rPr>
            </w:pPr>
            <w:r w:rsidRPr="00C56658">
              <w:rPr>
                <w:rFonts w:ascii="Times New Roman" w:hAnsi="Times New Roman"/>
                <w:sz w:val="24"/>
                <w:szCs w:val="24"/>
                <w:lang w:val="pl"/>
              </w:rPr>
              <w:t>Wg stanu na dzień podpisania umowy:</w:t>
            </w:r>
          </w:p>
        </w:tc>
      </w:tr>
      <w:tr w:rsidR="008234A0" w:rsidRPr="00C56658" w14:paraId="3A11BC1D" w14:textId="77777777" w:rsidTr="0058391A">
        <w:trPr>
          <w:trHeight w:val="1724"/>
          <w:jc w:val="center"/>
        </w:trPr>
        <w:tc>
          <w:tcPr>
            <w:tcW w:w="709" w:type="dxa"/>
            <w:tcBorders>
              <w:top w:val="single" w:sz="2" w:space="0" w:color="000000"/>
              <w:left w:val="single" w:sz="2" w:space="0" w:color="000000"/>
              <w:bottom w:val="single" w:sz="2" w:space="0" w:color="000000"/>
              <w:right w:val="single" w:sz="2" w:space="0" w:color="000000"/>
            </w:tcBorders>
            <w:vAlign w:val="center"/>
          </w:tcPr>
          <w:p w14:paraId="0F125DB5" w14:textId="77777777" w:rsidR="008234A0" w:rsidRPr="00C56658" w:rsidRDefault="008234A0" w:rsidP="0058391A">
            <w:pPr>
              <w:widowControl w:val="0"/>
              <w:suppressAutoHyphens/>
              <w:autoSpaceDE w:val="0"/>
              <w:autoSpaceDN w:val="0"/>
              <w:adjustRightInd w:val="0"/>
              <w:spacing w:after="0"/>
              <w:jc w:val="center"/>
              <w:rPr>
                <w:rFonts w:ascii="Times New Roman" w:hAnsi="Times New Roman"/>
                <w:sz w:val="24"/>
                <w:szCs w:val="24"/>
                <w:lang w:val="pl"/>
              </w:rPr>
            </w:pPr>
            <w:r w:rsidRPr="00C56658">
              <w:rPr>
                <w:rFonts w:ascii="Times New Roman" w:hAnsi="Times New Roman"/>
                <w:sz w:val="24"/>
                <w:szCs w:val="24"/>
                <w:lang w:val="pl"/>
              </w:rPr>
              <w:t>L. p.</w:t>
            </w:r>
          </w:p>
        </w:tc>
        <w:tc>
          <w:tcPr>
            <w:tcW w:w="2780" w:type="dxa"/>
            <w:tcBorders>
              <w:top w:val="single" w:sz="2" w:space="0" w:color="000000"/>
              <w:left w:val="single" w:sz="2" w:space="0" w:color="000000"/>
              <w:bottom w:val="single" w:sz="2" w:space="0" w:color="000000"/>
              <w:right w:val="single" w:sz="2" w:space="0" w:color="000000"/>
            </w:tcBorders>
            <w:vAlign w:val="center"/>
          </w:tcPr>
          <w:p w14:paraId="4EA1B182"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r w:rsidRPr="00C56658">
              <w:rPr>
                <w:rFonts w:ascii="Times New Roman" w:hAnsi="Times New Roman"/>
                <w:sz w:val="24"/>
                <w:szCs w:val="24"/>
                <w:lang w:val="pl"/>
              </w:rPr>
              <w:t>Imię i nazwisko</w:t>
            </w:r>
          </w:p>
          <w:p w14:paraId="2C23B061"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r w:rsidRPr="00C56658">
              <w:rPr>
                <w:rFonts w:ascii="Times New Roman" w:hAnsi="Times New Roman"/>
                <w:sz w:val="24"/>
                <w:szCs w:val="24"/>
                <w:lang w:val="pl"/>
              </w:rPr>
              <w:t xml:space="preserve"> pracownika Wykonawcy/stanowisko</w:t>
            </w:r>
          </w:p>
        </w:tc>
        <w:tc>
          <w:tcPr>
            <w:tcW w:w="1087" w:type="dxa"/>
            <w:tcBorders>
              <w:top w:val="single" w:sz="2" w:space="0" w:color="000000"/>
              <w:left w:val="single" w:sz="2" w:space="0" w:color="000000"/>
              <w:bottom w:val="single" w:sz="2" w:space="0" w:color="000000"/>
              <w:right w:val="single" w:sz="2" w:space="0" w:color="000000"/>
            </w:tcBorders>
            <w:vAlign w:val="center"/>
          </w:tcPr>
          <w:p w14:paraId="70323F25"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r w:rsidRPr="00C56658">
              <w:rPr>
                <w:rFonts w:ascii="Times New Roman" w:hAnsi="Times New Roman"/>
                <w:sz w:val="24"/>
                <w:szCs w:val="24"/>
                <w:lang w:val="pl"/>
              </w:rPr>
              <w:t xml:space="preserve">Kategoria prawa </w:t>
            </w:r>
          </w:p>
          <w:p w14:paraId="52AD5A56"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r w:rsidRPr="00C56658">
              <w:rPr>
                <w:rFonts w:ascii="Times New Roman" w:hAnsi="Times New Roman"/>
                <w:sz w:val="24"/>
                <w:szCs w:val="24"/>
                <w:lang w:val="pl"/>
              </w:rPr>
              <w:t>jazd</w:t>
            </w:r>
          </w:p>
        </w:tc>
        <w:tc>
          <w:tcPr>
            <w:tcW w:w="1661" w:type="dxa"/>
            <w:tcBorders>
              <w:top w:val="single" w:sz="2" w:space="0" w:color="000000"/>
              <w:left w:val="single" w:sz="2" w:space="0" w:color="000000"/>
              <w:bottom w:val="single" w:sz="2" w:space="0" w:color="000000"/>
              <w:right w:val="single" w:sz="2" w:space="0" w:color="000000"/>
            </w:tcBorders>
            <w:vAlign w:val="center"/>
          </w:tcPr>
          <w:p w14:paraId="5F6F84A9" w14:textId="77777777" w:rsidR="008234A0" w:rsidRPr="00C56658" w:rsidRDefault="008234A0" w:rsidP="0058391A">
            <w:pPr>
              <w:widowControl w:val="0"/>
              <w:suppressAutoHyphens/>
              <w:autoSpaceDE w:val="0"/>
              <w:autoSpaceDN w:val="0"/>
              <w:adjustRightInd w:val="0"/>
              <w:spacing w:after="0"/>
              <w:ind w:right="-228"/>
              <w:rPr>
                <w:rFonts w:ascii="Times New Roman" w:hAnsi="Times New Roman"/>
                <w:sz w:val="24"/>
                <w:szCs w:val="24"/>
                <w:lang w:val="pl"/>
              </w:rPr>
            </w:pPr>
            <w:r w:rsidRPr="00C56658">
              <w:rPr>
                <w:rFonts w:ascii="Times New Roman" w:hAnsi="Times New Roman"/>
                <w:sz w:val="24"/>
                <w:szCs w:val="24"/>
                <w:lang w:val="pl"/>
              </w:rPr>
              <w:t>Data ważności pozwolenia do prowadzenia pojazdów uprzywilejowanych</w:t>
            </w:r>
          </w:p>
        </w:tc>
        <w:tc>
          <w:tcPr>
            <w:tcW w:w="1985" w:type="dxa"/>
            <w:tcBorders>
              <w:top w:val="single" w:sz="2" w:space="0" w:color="000000"/>
              <w:left w:val="single" w:sz="2" w:space="0" w:color="000000"/>
              <w:bottom w:val="single" w:sz="2" w:space="0" w:color="000000"/>
              <w:right w:val="single" w:sz="2" w:space="0" w:color="000000"/>
            </w:tcBorders>
            <w:vAlign w:val="center"/>
          </w:tcPr>
          <w:p w14:paraId="5441250E" w14:textId="77777777" w:rsidR="008234A0" w:rsidRPr="00C56658" w:rsidRDefault="008234A0" w:rsidP="0058391A">
            <w:pPr>
              <w:widowControl w:val="0"/>
              <w:suppressAutoHyphens/>
              <w:autoSpaceDE w:val="0"/>
              <w:autoSpaceDN w:val="0"/>
              <w:adjustRightInd w:val="0"/>
              <w:spacing w:after="0"/>
              <w:ind w:right="-228"/>
              <w:rPr>
                <w:rFonts w:ascii="Times New Roman" w:hAnsi="Times New Roman"/>
                <w:sz w:val="24"/>
                <w:szCs w:val="24"/>
                <w:lang w:val="pl"/>
              </w:rPr>
            </w:pPr>
            <w:r w:rsidRPr="00C56658">
              <w:rPr>
                <w:rFonts w:ascii="Times New Roman" w:hAnsi="Times New Roman"/>
                <w:sz w:val="24"/>
                <w:szCs w:val="24"/>
                <w:lang w:val="pl"/>
              </w:rPr>
              <w:t xml:space="preserve">Kurs pierwszej pomocy medycznej  </w:t>
            </w:r>
          </w:p>
          <w:p w14:paraId="623765DF" w14:textId="77777777" w:rsidR="008234A0" w:rsidRPr="00C56658" w:rsidRDefault="008234A0" w:rsidP="0058391A">
            <w:pPr>
              <w:widowControl w:val="0"/>
              <w:suppressAutoHyphens/>
              <w:autoSpaceDE w:val="0"/>
              <w:autoSpaceDN w:val="0"/>
              <w:adjustRightInd w:val="0"/>
              <w:spacing w:after="0"/>
              <w:ind w:right="-228"/>
              <w:rPr>
                <w:rFonts w:ascii="Times New Roman" w:hAnsi="Times New Roman"/>
                <w:sz w:val="24"/>
                <w:szCs w:val="24"/>
                <w:lang w:val="pl"/>
              </w:rPr>
            </w:pPr>
            <w:r w:rsidRPr="00C56658">
              <w:rPr>
                <w:rFonts w:ascii="Times New Roman" w:hAnsi="Times New Roman"/>
                <w:sz w:val="24"/>
                <w:szCs w:val="24"/>
                <w:lang w:val="pl"/>
              </w:rPr>
              <w:t>TAK – podać datę /NIE</w:t>
            </w:r>
          </w:p>
        </w:tc>
        <w:tc>
          <w:tcPr>
            <w:tcW w:w="1701" w:type="dxa"/>
            <w:tcBorders>
              <w:top w:val="single" w:sz="2" w:space="0" w:color="000000"/>
              <w:left w:val="single" w:sz="2" w:space="0" w:color="000000"/>
              <w:bottom w:val="single" w:sz="2" w:space="0" w:color="000000"/>
              <w:right w:val="single" w:sz="2" w:space="0" w:color="000000"/>
            </w:tcBorders>
            <w:vAlign w:val="center"/>
          </w:tcPr>
          <w:p w14:paraId="024C0969" w14:textId="77777777" w:rsidR="008234A0" w:rsidRPr="00C56658" w:rsidRDefault="008234A0" w:rsidP="0058391A">
            <w:pPr>
              <w:widowControl w:val="0"/>
              <w:suppressAutoHyphens/>
              <w:autoSpaceDE w:val="0"/>
              <w:autoSpaceDN w:val="0"/>
              <w:adjustRightInd w:val="0"/>
              <w:spacing w:after="0"/>
              <w:ind w:right="-228"/>
              <w:rPr>
                <w:rFonts w:ascii="Times New Roman" w:hAnsi="Times New Roman"/>
                <w:sz w:val="24"/>
                <w:szCs w:val="24"/>
                <w:lang w:val="pl"/>
              </w:rPr>
            </w:pPr>
            <w:r w:rsidRPr="00C56658">
              <w:rPr>
                <w:rFonts w:ascii="Times New Roman" w:hAnsi="Times New Roman"/>
                <w:sz w:val="24"/>
                <w:szCs w:val="24"/>
                <w:lang w:val="pl"/>
              </w:rPr>
              <w:t>Podstawa do dysponowania osobami (podać np. umowa o pracę, umowa zlecenie)</w:t>
            </w:r>
          </w:p>
        </w:tc>
      </w:tr>
      <w:tr w:rsidR="008234A0" w:rsidRPr="00C56658" w14:paraId="17F99EF0" w14:textId="77777777" w:rsidTr="0058391A">
        <w:trPr>
          <w:trHeight w:val="365"/>
          <w:jc w:val="center"/>
        </w:trPr>
        <w:tc>
          <w:tcPr>
            <w:tcW w:w="709" w:type="dxa"/>
            <w:tcBorders>
              <w:top w:val="single" w:sz="2" w:space="0" w:color="000000"/>
              <w:left w:val="single" w:sz="2" w:space="0" w:color="000000"/>
              <w:bottom w:val="single" w:sz="2" w:space="0" w:color="000000"/>
              <w:right w:val="single" w:sz="2" w:space="0" w:color="000000"/>
            </w:tcBorders>
            <w:vAlign w:val="center"/>
          </w:tcPr>
          <w:p w14:paraId="556A7C81" w14:textId="77777777" w:rsidR="008234A0" w:rsidRPr="00C56658" w:rsidRDefault="008234A0" w:rsidP="0058391A">
            <w:pPr>
              <w:widowControl w:val="0"/>
              <w:suppressAutoHyphens/>
              <w:autoSpaceDE w:val="0"/>
              <w:autoSpaceDN w:val="0"/>
              <w:adjustRightInd w:val="0"/>
              <w:spacing w:after="0"/>
              <w:jc w:val="center"/>
              <w:rPr>
                <w:rFonts w:ascii="Times New Roman" w:hAnsi="Times New Roman"/>
                <w:sz w:val="24"/>
                <w:szCs w:val="24"/>
                <w:lang w:val="pl"/>
              </w:rPr>
            </w:pPr>
            <w:r w:rsidRPr="00C56658">
              <w:rPr>
                <w:rFonts w:ascii="Times New Roman" w:hAnsi="Times New Roman"/>
                <w:sz w:val="24"/>
                <w:szCs w:val="24"/>
                <w:lang w:val="pl"/>
              </w:rPr>
              <w:t>1</w:t>
            </w:r>
          </w:p>
        </w:tc>
        <w:tc>
          <w:tcPr>
            <w:tcW w:w="2780" w:type="dxa"/>
            <w:tcBorders>
              <w:top w:val="single" w:sz="2" w:space="0" w:color="000000"/>
              <w:left w:val="single" w:sz="2" w:space="0" w:color="000000"/>
              <w:bottom w:val="single" w:sz="2" w:space="0" w:color="000000"/>
              <w:right w:val="single" w:sz="2" w:space="0" w:color="000000"/>
            </w:tcBorders>
            <w:vAlign w:val="bottom"/>
          </w:tcPr>
          <w:p w14:paraId="713734C8"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b/>
                <w:bCs/>
                <w:sz w:val="24"/>
                <w:szCs w:val="24"/>
                <w:lang w:val="pl"/>
              </w:rPr>
            </w:pPr>
            <w:r w:rsidRPr="00C56658">
              <w:rPr>
                <w:rFonts w:ascii="Times New Roman" w:hAnsi="Times New Roman"/>
                <w:b/>
                <w:bCs/>
                <w:sz w:val="24"/>
                <w:szCs w:val="24"/>
                <w:lang w:val="pl"/>
              </w:rPr>
              <w:t>PRZYKŁAD</w:t>
            </w:r>
          </w:p>
          <w:p w14:paraId="6DF0C747"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r w:rsidRPr="00C56658">
              <w:rPr>
                <w:rFonts w:ascii="Times New Roman" w:hAnsi="Times New Roman"/>
                <w:sz w:val="24"/>
                <w:szCs w:val="24"/>
                <w:lang w:val="pl"/>
              </w:rPr>
              <w:t>Jan Kowalski/kierowca</w:t>
            </w:r>
          </w:p>
        </w:tc>
        <w:tc>
          <w:tcPr>
            <w:tcW w:w="1087" w:type="dxa"/>
            <w:tcBorders>
              <w:top w:val="single" w:sz="2" w:space="0" w:color="000000"/>
              <w:left w:val="single" w:sz="2" w:space="0" w:color="000000"/>
              <w:bottom w:val="single" w:sz="2" w:space="0" w:color="000000"/>
              <w:right w:val="single" w:sz="2" w:space="0" w:color="000000"/>
            </w:tcBorders>
            <w:vAlign w:val="bottom"/>
          </w:tcPr>
          <w:p w14:paraId="4919DAEA" w14:textId="77777777" w:rsidR="008234A0" w:rsidRPr="00C56658" w:rsidRDefault="008234A0" w:rsidP="0058391A">
            <w:pPr>
              <w:widowControl w:val="0"/>
              <w:suppressAutoHyphens/>
              <w:autoSpaceDE w:val="0"/>
              <w:autoSpaceDN w:val="0"/>
              <w:adjustRightInd w:val="0"/>
              <w:spacing w:after="0"/>
              <w:ind w:right="-228"/>
              <w:jc w:val="center"/>
              <w:rPr>
                <w:rFonts w:ascii="Times New Roman" w:hAnsi="Times New Roman"/>
                <w:sz w:val="24"/>
                <w:szCs w:val="24"/>
                <w:lang w:val="pl"/>
              </w:rPr>
            </w:pPr>
            <w:r w:rsidRPr="00C56658">
              <w:rPr>
                <w:rFonts w:ascii="Times New Roman" w:hAnsi="Times New Roman"/>
                <w:sz w:val="24"/>
                <w:szCs w:val="24"/>
                <w:lang w:val="pl"/>
              </w:rPr>
              <w:t>„B”</w:t>
            </w:r>
          </w:p>
        </w:tc>
        <w:tc>
          <w:tcPr>
            <w:tcW w:w="1661" w:type="dxa"/>
            <w:tcBorders>
              <w:top w:val="single" w:sz="2" w:space="0" w:color="000000"/>
              <w:left w:val="single" w:sz="2" w:space="0" w:color="000000"/>
              <w:bottom w:val="single" w:sz="2" w:space="0" w:color="000000"/>
              <w:right w:val="single" w:sz="2" w:space="0" w:color="000000"/>
            </w:tcBorders>
            <w:shd w:val="clear" w:color="000000" w:fill="FFFFFF"/>
          </w:tcPr>
          <w:p w14:paraId="7FF0210A" w14:textId="77777777" w:rsidR="008234A0" w:rsidRPr="00C56658" w:rsidRDefault="008234A0" w:rsidP="0058391A">
            <w:pPr>
              <w:widowControl w:val="0"/>
              <w:suppressAutoHyphens/>
              <w:autoSpaceDE w:val="0"/>
              <w:autoSpaceDN w:val="0"/>
              <w:adjustRightInd w:val="0"/>
              <w:spacing w:after="0"/>
              <w:ind w:right="-228"/>
              <w:jc w:val="center"/>
              <w:rPr>
                <w:rFonts w:ascii="Times New Roman" w:hAnsi="Times New Roman"/>
                <w:sz w:val="24"/>
                <w:szCs w:val="24"/>
                <w:lang w:val="pl"/>
              </w:rPr>
            </w:pPr>
            <w:r w:rsidRPr="00C56658">
              <w:rPr>
                <w:rFonts w:ascii="Times New Roman" w:hAnsi="Times New Roman"/>
                <w:sz w:val="24"/>
                <w:szCs w:val="24"/>
                <w:lang w:val="pl"/>
              </w:rPr>
              <w:t>01-04-2021</w:t>
            </w:r>
          </w:p>
        </w:tc>
        <w:tc>
          <w:tcPr>
            <w:tcW w:w="1985" w:type="dxa"/>
            <w:tcBorders>
              <w:top w:val="single" w:sz="2" w:space="0" w:color="000000"/>
              <w:left w:val="single" w:sz="2" w:space="0" w:color="000000"/>
              <w:bottom w:val="single" w:sz="2" w:space="0" w:color="000000"/>
              <w:right w:val="single" w:sz="2" w:space="0" w:color="000000"/>
            </w:tcBorders>
            <w:vAlign w:val="bottom"/>
          </w:tcPr>
          <w:p w14:paraId="3A307B43"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r w:rsidRPr="00C56658">
              <w:rPr>
                <w:rFonts w:ascii="Times New Roman" w:hAnsi="Times New Roman"/>
                <w:sz w:val="24"/>
                <w:szCs w:val="24"/>
                <w:lang w:val="pl"/>
              </w:rPr>
              <w:t>TAK – 27-09-2019</w:t>
            </w:r>
          </w:p>
        </w:tc>
        <w:tc>
          <w:tcPr>
            <w:tcW w:w="1701" w:type="dxa"/>
            <w:tcBorders>
              <w:top w:val="single" w:sz="2" w:space="0" w:color="000000"/>
              <w:left w:val="single" w:sz="2" w:space="0" w:color="000000"/>
              <w:bottom w:val="single" w:sz="2" w:space="0" w:color="000000"/>
              <w:right w:val="single" w:sz="2" w:space="0" w:color="000000"/>
            </w:tcBorders>
            <w:vAlign w:val="bottom"/>
          </w:tcPr>
          <w:p w14:paraId="70F59247" w14:textId="77777777" w:rsidR="008234A0" w:rsidRPr="00C56658" w:rsidRDefault="008234A0" w:rsidP="0058391A">
            <w:pPr>
              <w:widowControl w:val="0"/>
              <w:suppressAutoHyphens/>
              <w:autoSpaceDE w:val="0"/>
              <w:autoSpaceDN w:val="0"/>
              <w:adjustRightInd w:val="0"/>
              <w:spacing w:after="0"/>
              <w:ind w:right="-228"/>
              <w:jc w:val="center"/>
              <w:rPr>
                <w:rFonts w:ascii="Times New Roman" w:hAnsi="Times New Roman"/>
                <w:sz w:val="24"/>
                <w:szCs w:val="24"/>
                <w:lang w:val="pl"/>
              </w:rPr>
            </w:pPr>
            <w:r w:rsidRPr="00C56658">
              <w:rPr>
                <w:rFonts w:ascii="Times New Roman" w:hAnsi="Times New Roman"/>
                <w:sz w:val="24"/>
                <w:szCs w:val="24"/>
                <w:lang w:val="pl"/>
              </w:rPr>
              <w:t>zlecenie</w:t>
            </w:r>
          </w:p>
        </w:tc>
      </w:tr>
      <w:tr w:rsidR="008234A0" w:rsidRPr="00C56658" w14:paraId="3D311B3D" w14:textId="77777777" w:rsidTr="0058391A">
        <w:trPr>
          <w:trHeight w:val="365"/>
          <w:jc w:val="center"/>
        </w:trPr>
        <w:tc>
          <w:tcPr>
            <w:tcW w:w="709" w:type="dxa"/>
            <w:tcBorders>
              <w:top w:val="single" w:sz="2" w:space="0" w:color="000000"/>
              <w:left w:val="single" w:sz="2" w:space="0" w:color="000000"/>
              <w:bottom w:val="single" w:sz="2" w:space="0" w:color="000000"/>
              <w:right w:val="single" w:sz="2" w:space="0" w:color="000000"/>
            </w:tcBorders>
            <w:vAlign w:val="center"/>
          </w:tcPr>
          <w:p w14:paraId="5E531B74" w14:textId="77777777" w:rsidR="008234A0" w:rsidRPr="00C56658" w:rsidRDefault="008234A0" w:rsidP="0058391A">
            <w:pPr>
              <w:widowControl w:val="0"/>
              <w:suppressAutoHyphens/>
              <w:autoSpaceDE w:val="0"/>
              <w:autoSpaceDN w:val="0"/>
              <w:adjustRightInd w:val="0"/>
              <w:spacing w:after="0"/>
              <w:jc w:val="center"/>
              <w:rPr>
                <w:rFonts w:ascii="Times New Roman" w:hAnsi="Times New Roman"/>
                <w:sz w:val="24"/>
                <w:szCs w:val="24"/>
                <w:lang w:val="pl"/>
              </w:rPr>
            </w:pPr>
            <w:r w:rsidRPr="00C56658">
              <w:rPr>
                <w:rFonts w:ascii="Times New Roman" w:hAnsi="Times New Roman"/>
                <w:sz w:val="24"/>
                <w:szCs w:val="24"/>
                <w:lang w:val="pl"/>
              </w:rPr>
              <w:t>2</w:t>
            </w:r>
          </w:p>
        </w:tc>
        <w:tc>
          <w:tcPr>
            <w:tcW w:w="2780" w:type="dxa"/>
            <w:tcBorders>
              <w:top w:val="single" w:sz="2" w:space="0" w:color="000000"/>
              <w:left w:val="single" w:sz="2" w:space="0" w:color="000000"/>
              <w:bottom w:val="single" w:sz="2" w:space="0" w:color="000000"/>
              <w:right w:val="single" w:sz="2" w:space="0" w:color="000000"/>
            </w:tcBorders>
            <w:vAlign w:val="bottom"/>
          </w:tcPr>
          <w:p w14:paraId="355108CF"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p>
        </w:tc>
        <w:tc>
          <w:tcPr>
            <w:tcW w:w="1087" w:type="dxa"/>
            <w:tcBorders>
              <w:top w:val="single" w:sz="2" w:space="0" w:color="000000"/>
              <w:left w:val="single" w:sz="2" w:space="0" w:color="000000"/>
              <w:bottom w:val="single" w:sz="2" w:space="0" w:color="000000"/>
              <w:right w:val="single" w:sz="2" w:space="0" w:color="000000"/>
            </w:tcBorders>
          </w:tcPr>
          <w:p w14:paraId="00CBB49C" w14:textId="77777777" w:rsidR="008234A0" w:rsidRPr="00C56658" w:rsidRDefault="008234A0" w:rsidP="0058391A">
            <w:pPr>
              <w:suppressAutoHyphens/>
              <w:spacing w:after="0" w:line="240" w:lineRule="auto"/>
              <w:jc w:val="center"/>
              <w:rPr>
                <w:rFonts w:ascii="Times New Roman" w:hAnsi="Times New Roman"/>
                <w:sz w:val="24"/>
                <w:szCs w:val="24"/>
                <w:lang w:eastAsia="ar-SA"/>
              </w:rPr>
            </w:pPr>
          </w:p>
        </w:tc>
        <w:tc>
          <w:tcPr>
            <w:tcW w:w="1661" w:type="dxa"/>
            <w:tcBorders>
              <w:top w:val="single" w:sz="2" w:space="0" w:color="000000"/>
              <w:left w:val="single" w:sz="2" w:space="0" w:color="000000"/>
              <w:bottom w:val="single" w:sz="2" w:space="0" w:color="000000"/>
              <w:right w:val="single" w:sz="2" w:space="0" w:color="000000"/>
            </w:tcBorders>
            <w:shd w:val="clear" w:color="000000" w:fill="FFFFFF"/>
          </w:tcPr>
          <w:p w14:paraId="21DC7C1F" w14:textId="77777777" w:rsidR="008234A0" w:rsidRPr="00C56658" w:rsidRDefault="008234A0" w:rsidP="0058391A">
            <w:pPr>
              <w:suppressAutoHyphens/>
              <w:spacing w:after="0" w:line="240" w:lineRule="auto"/>
              <w:jc w:val="center"/>
              <w:rPr>
                <w:rFonts w:ascii="Times New Roman" w:hAnsi="Times New Roman"/>
                <w:sz w:val="24"/>
                <w:szCs w:val="24"/>
                <w:lang w:eastAsia="ar-SA"/>
              </w:rPr>
            </w:pPr>
          </w:p>
        </w:tc>
        <w:tc>
          <w:tcPr>
            <w:tcW w:w="1985" w:type="dxa"/>
            <w:tcBorders>
              <w:top w:val="single" w:sz="2" w:space="0" w:color="000000"/>
              <w:left w:val="single" w:sz="2" w:space="0" w:color="000000"/>
              <w:bottom w:val="single" w:sz="2" w:space="0" w:color="000000"/>
              <w:right w:val="single" w:sz="2" w:space="0" w:color="000000"/>
            </w:tcBorders>
            <w:vAlign w:val="bottom"/>
          </w:tcPr>
          <w:p w14:paraId="229274A0"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p>
        </w:tc>
        <w:tc>
          <w:tcPr>
            <w:tcW w:w="1701" w:type="dxa"/>
            <w:tcBorders>
              <w:top w:val="single" w:sz="2" w:space="0" w:color="000000"/>
              <w:left w:val="single" w:sz="2" w:space="0" w:color="000000"/>
              <w:bottom w:val="single" w:sz="2" w:space="0" w:color="000000"/>
              <w:right w:val="single" w:sz="2" w:space="0" w:color="000000"/>
            </w:tcBorders>
          </w:tcPr>
          <w:p w14:paraId="6790E86A" w14:textId="77777777" w:rsidR="008234A0" w:rsidRPr="00C56658" w:rsidRDefault="008234A0" w:rsidP="0058391A">
            <w:pPr>
              <w:suppressAutoHyphens/>
              <w:spacing w:after="0" w:line="240" w:lineRule="auto"/>
              <w:jc w:val="center"/>
              <w:rPr>
                <w:rFonts w:ascii="Times New Roman" w:hAnsi="Times New Roman"/>
                <w:sz w:val="24"/>
                <w:szCs w:val="24"/>
                <w:lang w:eastAsia="ar-SA"/>
              </w:rPr>
            </w:pPr>
          </w:p>
        </w:tc>
      </w:tr>
      <w:tr w:rsidR="008234A0" w:rsidRPr="00C56658" w14:paraId="6BD2A5D5" w14:textId="77777777" w:rsidTr="0058391A">
        <w:trPr>
          <w:trHeight w:val="365"/>
          <w:jc w:val="center"/>
        </w:trPr>
        <w:tc>
          <w:tcPr>
            <w:tcW w:w="709" w:type="dxa"/>
            <w:tcBorders>
              <w:top w:val="single" w:sz="2" w:space="0" w:color="000000"/>
              <w:left w:val="single" w:sz="2" w:space="0" w:color="000000"/>
              <w:bottom w:val="single" w:sz="2" w:space="0" w:color="000000"/>
              <w:right w:val="single" w:sz="2" w:space="0" w:color="000000"/>
            </w:tcBorders>
            <w:vAlign w:val="center"/>
          </w:tcPr>
          <w:p w14:paraId="1FEEC489" w14:textId="77777777" w:rsidR="008234A0" w:rsidRPr="00C56658" w:rsidRDefault="008234A0" w:rsidP="0058391A">
            <w:pPr>
              <w:widowControl w:val="0"/>
              <w:suppressAutoHyphens/>
              <w:autoSpaceDE w:val="0"/>
              <w:autoSpaceDN w:val="0"/>
              <w:adjustRightInd w:val="0"/>
              <w:spacing w:after="0"/>
              <w:jc w:val="center"/>
              <w:rPr>
                <w:rFonts w:ascii="Times New Roman" w:hAnsi="Times New Roman"/>
                <w:sz w:val="24"/>
                <w:szCs w:val="24"/>
                <w:lang w:val="pl"/>
              </w:rPr>
            </w:pPr>
            <w:r w:rsidRPr="00C56658">
              <w:rPr>
                <w:rFonts w:ascii="Times New Roman" w:hAnsi="Times New Roman"/>
                <w:sz w:val="24"/>
                <w:szCs w:val="24"/>
                <w:lang w:val="pl"/>
              </w:rPr>
              <w:t>3</w:t>
            </w:r>
          </w:p>
        </w:tc>
        <w:tc>
          <w:tcPr>
            <w:tcW w:w="2780" w:type="dxa"/>
            <w:tcBorders>
              <w:top w:val="single" w:sz="2" w:space="0" w:color="000000"/>
              <w:left w:val="single" w:sz="2" w:space="0" w:color="000000"/>
              <w:bottom w:val="single" w:sz="2" w:space="0" w:color="000000"/>
              <w:right w:val="single" w:sz="2" w:space="0" w:color="000000"/>
            </w:tcBorders>
            <w:vAlign w:val="bottom"/>
          </w:tcPr>
          <w:p w14:paraId="25F6794A"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p>
        </w:tc>
        <w:tc>
          <w:tcPr>
            <w:tcW w:w="1087" w:type="dxa"/>
            <w:tcBorders>
              <w:top w:val="single" w:sz="2" w:space="0" w:color="000000"/>
              <w:left w:val="single" w:sz="2" w:space="0" w:color="000000"/>
              <w:bottom w:val="single" w:sz="2" w:space="0" w:color="000000"/>
              <w:right w:val="single" w:sz="2" w:space="0" w:color="000000"/>
            </w:tcBorders>
          </w:tcPr>
          <w:p w14:paraId="7B97C43A" w14:textId="77777777" w:rsidR="008234A0" w:rsidRPr="00C56658" w:rsidRDefault="008234A0" w:rsidP="0058391A">
            <w:pPr>
              <w:suppressAutoHyphens/>
              <w:spacing w:after="0" w:line="240" w:lineRule="auto"/>
              <w:jc w:val="center"/>
              <w:rPr>
                <w:rFonts w:ascii="Times New Roman" w:hAnsi="Times New Roman"/>
                <w:sz w:val="24"/>
                <w:szCs w:val="24"/>
                <w:lang w:eastAsia="ar-SA"/>
              </w:rPr>
            </w:pPr>
          </w:p>
        </w:tc>
        <w:tc>
          <w:tcPr>
            <w:tcW w:w="1661" w:type="dxa"/>
            <w:tcBorders>
              <w:top w:val="single" w:sz="2" w:space="0" w:color="000000"/>
              <w:left w:val="single" w:sz="2" w:space="0" w:color="000000"/>
              <w:bottom w:val="single" w:sz="2" w:space="0" w:color="000000"/>
              <w:right w:val="single" w:sz="2" w:space="0" w:color="000000"/>
            </w:tcBorders>
            <w:shd w:val="clear" w:color="000000" w:fill="FFFFFF"/>
          </w:tcPr>
          <w:p w14:paraId="084FD5B1" w14:textId="77777777" w:rsidR="008234A0" w:rsidRPr="00C56658" w:rsidRDefault="008234A0" w:rsidP="0058391A">
            <w:pPr>
              <w:suppressAutoHyphens/>
              <w:spacing w:after="0" w:line="240" w:lineRule="auto"/>
              <w:jc w:val="center"/>
              <w:rPr>
                <w:rFonts w:ascii="Times New Roman" w:hAnsi="Times New Roman"/>
                <w:sz w:val="24"/>
                <w:szCs w:val="24"/>
                <w:lang w:eastAsia="ar-SA"/>
              </w:rPr>
            </w:pPr>
          </w:p>
        </w:tc>
        <w:tc>
          <w:tcPr>
            <w:tcW w:w="1985" w:type="dxa"/>
            <w:tcBorders>
              <w:top w:val="single" w:sz="2" w:space="0" w:color="000000"/>
              <w:left w:val="single" w:sz="2" w:space="0" w:color="000000"/>
              <w:bottom w:val="single" w:sz="2" w:space="0" w:color="000000"/>
              <w:right w:val="single" w:sz="2" w:space="0" w:color="000000"/>
            </w:tcBorders>
            <w:vAlign w:val="bottom"/>
          </w:tcPr>
          <w:p w14:paraId="79C59B13"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p>
        </w:tc>
        <w:tc>
          <w:tcPr>
            <w:tcW w:w="1701" w:type="dxa"/>
            <w:tcBorders>
              <w:top w:val="single" w:sz="2" w:space="0" w:color="000000"/>
              <w:left w:val="single" w:sz="2" w:space="0" w:color="000000"/>
              <w:bottom w:val="single" w:sz="2" w:space="0" w:color="000000"/>
              <w:right w:val="single" w:sz="2" w:space="0" w:color="000000"/>
            </w:tcBorders>
          </w:tcPr>
          <w:p w14:paraId="2CDB1573" w14:textId="77777777" w:rsidR="008234A0" w:rsidRPr="00C56658" w:rsidRDefault="008234A0" w:rsidP="0058391A">
            <w:pPr>
              <w:suppressAutoHyphens/>
              <w:spacing w:after="0" w:line="240" w:lineRule="auto"/>
              <w:jc w:val="center"/>
              <w:rPr>
                <w:rFonts w:ascii="Times New Roman" w:hAnsi="Times New Roman"/>
                <w:sz w:val="24"/>
                <w:szCs w:val="24"/>
                <w:lang w:eastAsia="ar-SA"/>
              </w:rPr>
            </w:pPr>
          </w:p>
        </w:tc>
      </w:tr>
      <w:tr w:rsidR="008234A0" w:rsidRPr="00C56658" w14:paraId="38A92168" w14:textId="77777777" w:rsidTr="0058391A">
        <w:trPr>
          <w:trHeight w:val="365"/>
          <w:jc w:val="center"/>
        </w:trPr>
        <w:tc>
          <w:tcPr>
            <w:tcW w:w="709" w:type="dxa"/>
            <w:tcBorders>
              <w:top w:val="single" w:sz="2" w:space="0" w:color="000000"/>
              <w:left w:val="single" w:sz="2" w:space="0" w:color="000000"/>
              <w:bottom w:val="single" w:sz="2" w:space="0" w:color="000000"/>
              <w:right w:val="single" w:sz="2" w:space="0" w:color="000000"/>
            </w:tcBorders>
            <w:vAlign w:val="center"/>
          </w:tcPr>
          <w:p w14:paraId="0B30BA0B" w14:textId="77777777" w:rsidR="008234A0" w:rsidRPr="00C56658" w:rsidRDefault="008234A0" w:rsidP="0058391A">
            <w:pPr>
              <w:widowControl w:val="0"/>
              <w:suppressAutoHyphens/>
              <w:autoSpaceDE w:val="0"/>
              <w:autoSpaceDN w:val="0"/>
              <w:adjustRightInd w:val="0"/>
              <w:spacing w:after="0"/>
              <w:jc w:val="center"/>
              <w:rPr>
                <w:rFonts w:ascii="Times New Roman" w:hAnsi="Times New Roman"/>
                <w:sz w:val="24"/>
                <w:szCs w:val="24"/>
                <w:lang w:val="pl"/>
              </w:rPr>
            </w:pPr>
            <w:r w:rsidRPr="00C56658">
              <w:rPr>
                <w:rFonts w:ascii="Times New Roman" w:hAnsi="Times New Roman"/>
                <w:sz w:val="24"/>
                <w:szCs w:val="24"/>
                <w:lang w:val="pl"/>
              </w:rPr>
              <w:t>4</w:t>
            </w:r>
          </w:p>
        </w:tc>
        <w:tc>
          <w:tcPr>
            <w:tcW w:w="2780" w:type="dxa"/>
            <w:tcBorders>
              <w:top w:val="single" w:sz="2" w:space="0" w:color="000000"/>
              <w:left w:val="single" w:sz="2" w:space="0" w:color="000000"/>
              <w:bottom w:val="single" w:sz="2" w:space="0" w:color="000000"/>
              <w:right w:val="single" w:sz="2" w:space="0" w:color="000000"/>
            </w:tcBorders>
            <w:vAlign w:val="bottom"/>
          </w:tcPr>
          <w:p w14:paraId="675DED91"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p>
        </w:tc>
        <w:tc>
          <w:tcPr>
            <w:tcW w:w="1087" w:type="dxa"/>
            <w:tcBorders>
              <w:top w:val="single" w:sz="2" w:space="0" w:color="000000"/>
              <w:left w:val="single" w:sz="2" w:space="0" w:color="000000"/>
              <w:bottom w:val="single" w:sz="2" w:space="0" w:color="000000"/>
              <w:right w:val="single" w:sz="2" w:space="0" w:color="000000"/>
            </w:tcBorders>
          </w:tcPr>
          <w:p w14:paraId="196FCF03" w14:textId="77777777" w:rsidR="008234A0" w:rsidRPr="00C56658" w:rsidRDefault="008234A0" w:rsidP="0058391A">
            <w:pPr>
              <w:suppressAutoHyphens/>
              <w:spacing w:after="0" w:line="240" w:lineRule="auto"/>
              <w:jc w:val="center"/>
              <w:rPr>
                <w:rFonts w:ascii="Times New Roman" w:hAnsi="Times New Roman"/>
                <w:sz w:val="24"/>
                <w:szCs w:val="24"/>
                <w:lang w:eastAsia="ar-SA"/>
              </w:rPr>
            </w:pPr>
          </w:p>
        </w:tc>
        <w:tc>
          <w:tcPr>
            <w:tcW w:w="1661" w:type="dxa"/>
            <w:tcBorders>
              <w:top w:val="single" w:sz="2" w:space="0" w:color="000000"/>
              <w:left w:val="single" w:sz="2" w:space="0" w:color="000000"/>
              <w:bottom w:val="single" w:sz="2" w:space="0" w:color="000000"/>
              <w:right w:val="single" w:sz="2" w:space="0" w:color="000000"/>
            </w:tcBorders>
            <w:shd w:val="clear" w:color="000000" w:fill="FFFFFF"/>
          </w:tcPr>
          <w:p w14:paraId="716558D0" w14:textId="77777777" w:rsidR="008234A0" w:rsidRPr="00C56658" w:rsidRDefault="008234A0" w:rsidP="0058391A">
            <w:pPr>
              <w:suppressAutoHyphens/>
              <w:spacing w:after="0" w:line="240" w:lineRule="auto"/>
              <w:jc w:val="center"/>
              <w:rPr>
                <w:rFonts w:ascii="Times New Roman" w:hAnsi="Times New Roman"/>
                <w:sz w:val="24"/>
                <w:szCs w:val="24"/>
                <w:lang w:eastAsia="ar-SA"/>
              </w:rPr>
            </w:pPr>
          </w:p>
        </w:tc>
        <w:tc>
          <w:tcPr>
            <w:tcW w:w="1985" w:type="dxa"/>
            <w:tcBorders>
              <w:top w:val="single" w:sz="2" w:space="0" w:color="000000"/>
              <w:left w:val="single" w:sz="2" w:space="0" w:color="000000"/>
              <w:bottom w:val="single" w:sz="2" w:space="0" w:color="000000"/>
              <w:right w:val="single" w:sz="2" w:space="0" w:color="000000"/>
            </w:tcBorders>
            <w:vAlign w:val="bottom"/>
          </w:tcPr>
          <w:p w14:paraId="580D22A4"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p>
        </w:tc>
        <w:tc>
          <w:tcPr>
            <w:tcW w:w="1701" w:type="dxa"/>
            <w:tcBorders>
              <w:top w:val="single" w:sz="2" w:space="0" w:color="000000"/>
              <w:left w:val="single" w:sz="2" w:space="0" w:color="000000"/>
              <w:bottom w:val="single" w:sz="2" w:space="0" w:color="000000"/>
              <w:right w:val="single" w:sz="2" w:space="0" w:color="000000"/>
            </w:tcBorders>
          </w:tcPr>
          <w:p w14:paraId="0AF6C9D2" w14:textId="77777777" w:rsidR="008234A0" w:rsidRPr="00C56658" w:rsidRDefault="008234A0" w:rsidP="0058391A">
            <w:pPr>
              <w:suppressAutoHyphens/>
              <w:spacing w:after="0" w:line="240" w:lineRule="auto"/>
              <w:jc w:val="center"/>
              <w:rPr>
                <w:rFonts w:ascii="Times New Roman" w:hAnsi="Times New Roman"/>
                <w:sz w:val="24"/>
                <w:szCs w:val="24"/>
                <w:lang w:eastAsia="ar-SA"/>
              </w:rPr>
            </w:pPr>
          </w:p>
        </w:tc>
      </w:tr>
      <w:tr w:rsidR="008234A0" w:rsidRPr="00C56658" w14:paraId="60503BBF" w14:textId="77777777" w:rsidTr="0058391A">
        <w:trPr>
          <w:trHeight w:val="365"/>
          <w:jc w:val="center"/>
        </w:trPr>
        <w:tc>
          <w:tcPr>
            <w:tcW w:w="709" w:type="dxa"/>
            <w:tcBorders>
              <w:top w:val="single" w:sz="2" w:space="0" w:color="000000"/>
              <w:left w:val="single" w:sz="2" w:space="0" w:color="000000"/>
              <w:bottom w:val="single" w:sz="2" w:space="0" w:color="000000"/>
              <w:right w:val="single" w:sz="2" w:space="0" w:color="000000"/>
            </w:tcBorders>
            <w:vAlign w:val="center"/>
          </w:tcPr>
          <w:p w14:paraId="4B735B63" w14:textId="77777777" w:rsidR="008234A0" w:rsidRPr="00C56658" w:rsidRDefault="008234A0" w:rsidP="0058391A">
            <w:pPr>
              <w:widowControl w:val="0"/>
              <w:suppressAutoHyphens/>
              <w:autoSpaceDE w:val="0"/>
              <w:autoSpaceDN w:val="0"/>
              <w:adjustRightInd w:val="0"/>
              <w:spacing w:after="0"/>
              <w:jc w:val="center"/>
              <w:rPr>
                <w:rFonts w:ascii="Times New Roman" w:hAnsi="Times New Roman"/>
                <w:sz w:val="24"/>
                <w:szCs w:val="24"/>
                <w:lang w:val="pl"/>
              </w:rPr>
            </w:pPr>
            <w:r w:rsidRPr="00C56658">
              <w:rPr>
                <w:rFonts w:ascii="Times New Roman" w:hAnsi="Times New Roman"/>
                <w:sz w:val="24"/>
                <w:szCs w:val="24"/>
                <w:lang w:val="pl"/>
              </w:rPr>
              <w:t>5</w:t>
            </w:r>
          </w:p>
        </w:tc>
        <w:tc>
          <w:tcPr>
            <w:tcW w:w="2780" w:type="dxa"/>
            <w:tcBorders>
              <w:top w:val="single" w:sz="2" w:space="0" w:color="000000"/>
              <w:left w:val="single" w:sz="2" w:space="0" w:color="000000"/>
              <w:bottom w:val="single" w:sz="2" w:space="0" w:color="000000"/>
              <w:right w:val="single" w:sz="2" w:space="0" w:color="000000"/>
            </w:tcBorders>
            <w:vAlign w:val="bottom"/>
          </w:tcPr>
          <w:p w14:paraId="2385BF2E"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p>
        </w:tc>
        <w:tc>
          <w:tcPr>
            <w:tcW w:w="1087" w:type="dxa"/>
            <w:tcBorders>
              <w:top w:val="single" w:sz="2" w:space="0" w:color="000000"/>
              <w:left w:val="single" w:sz="2" w:space="0" w:color="000000"/>
              <w:bottom w:val="single" w:sz="2" w:space="0" w:color="000000"/>
              <w:right w:val="single" w:sz="2" w:space="0" w:color="000000"/>
            </w:tcBorders>
          </w:tcPr>
          <w:p w14:paraId="5D0415DC" w14:textId="77777777" w:rsidR="008234A0" w:rsidRPr="00C56658" w:rsidRDefault="008234A0" w:rsidP="0058391A">
            <w:pPr>
              <w:suppressAutoHyphens/>
              <w:spacing w:after="0" w:line="240" w:lineRule="auto"/>
              <w:jc w:val="center"/>
              <w:rPr>
                <w:rFonts w:ascii="Times New Roman" w:hAnsi="Times New Roman"/>
                <w:sz w:val="24"/>
                <w:szCs w:val="24"/>
                <w:lang w:eastAsia="ar-SA"/>
              </w:rPr>
            </w:pPr>
          </w:p>
        </w:tc>
        <w:tc>
          <w:tcPr>
            <w:tcW w:w="1661" w:type="dxa"/>
            <w:tcBorders>
              <w:top w:val="single" w:sz="2" w:space="0" w:color="000000"/>
              <w:left w:val="single" w:sz="2" w:space="0" w:color="000000"/>
              <w:bottom w:val="single" w:sz="2" w:space="0" w:color="000000"/>
              <w:right w:val="single" w:sz="2" w:space="0" w:color="000000"/>
            </w:tcBorders>
            <w:shd w:val="clear" w:color="000000" w:fill="FFFFFF"/>
          </w:tcPr>
          <w:p w14:paraId="00C78413" w14:textId="77777777" w:rsidR="008234A0" w:rsidRPr="00C56658" w:rsidRDefault="008234A0" w:rsidP="0058391A">
            <w:pPr>
              <w:widowControl w:val="0"/>
              <w:suppressAutoHyphens/>
              <w:autoSpaceDE w:val="0"/>
              <w:autoSpaceDN w:val="0"/>
              <w:adjustRightInd w:val="0"/>
              <w:spacing w:after="0"/>
              <w:ind w:right="-228"/>
              <w:jc w:val="center"/>
              <w:rPr>
                <w:rFonts w:ascii="Times New Roman" w:hAnsi="Times New Roman"/>
                <w:sz w:val="24"/>
                <w:szCs w:val="24"/>
                <w:lang w:val="pl"/>
              </w:rPr>
            </w:pPr>
          </w:p>
        </w:tc>
        <w:tc>
          <w:tcPr>
            <w:tcW w:w="1985" w:type="dxa"/>
            <w:tcBorders>
              <w:top w:val="single" w:sz="2" w:space="0" w:color="000000"/>
              <w:left w:val="single" w:sz="2" w:space="0" w:color="000000"/>
              <w:bottom w:val="single" w:sz="2" w:space="0" w:color="000000"/>
              <w:right w:val="single" w:sz="2" w:space="0" w:color="000000"/>
            </w:tcBorders>
            <w:vAlign w:val="bottom"/>
          </w:tcPr>
          <w:p w14:paraId="012276A4"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p>
        </w:tc>
        <w:tc>
          <w:tcPr>
            <w:tcW w:w="1701" w:type="dxa"/>
            <w:tcBorders>
              <w:top w:val="single" w:sz="2" w:space="0" w:color="000000"/>
              <w:left w:val="single" w:sz="2" w:space="0" w:color="000000"/>
              <w:bottom w:val="single" w:sz="2" w:space="0" w:color="000000"/>
              <w:right w:val="single" w:sz="2" w:space="0" w:color="000000"/>
            </w:tcBorders>
            <w:vAlign w:val="bottom"/>
          </w:tcPr>
          <w:p w14:paraId="222E2BBA" w14:textId="77777777" w:rsidR="008234A0" w:rsidRPr="00C56658" w:rsidRDefault="008234A0" w:rsidP="0058391A">
            <w:pPr>
              <w:widowControl w:val="0"/>
              <w:suppressAutoHyphens/>
              <w:autoSpaceDE w:val="0"/>
              <w:autoSpaceDN w:val="0"/>
              <w:adjustRightInd w:val="0"/>
              <w:spacing w:after="0"/>
              <w:ind w:right="-228"/>
              <w:jc w:val="center"/>
              <w:rPr>
                <w:rFonts w:ascii="Times New Roman" w:hAnsi="Times New Roman"/>
                <w:sz w:val="24"/>
                <w:szCs w:val="24"/>
                <w:lang w:val="pl"/>
              </w:rPr>
            </w:pPr>
          </w:p>
        </w:tc>
      </w:tr>
      <w:tr w:rsidR="008234A0" w:rsidRPr="00C56658" w14:paraId="67A8F7AD" w14:textId="77777777" w:rsidTr="0058391A">
        <w:trPr>
          <w:trHeight w:val="365"/>
          <w:jc w:val="center"/>
        </w:trPr>
        <w:tc>
          <w:tcPr>
            <w:tcW w:w="709" w:type="dxa"/>
            <w:tcBorders>
              <w:top w:val="single" w:sz="2" w:space="0" w:color="000000"/>
              <w:left w:val="single" w:sz="2" w:space="0" w:color="000000"/>
              <w:bottom w:val="single" w:sz="2" w:space="0" w:color="000000"/>
              <w:right w:val="single" w:sz="2" w:space="0" w:color="000000"/>
            </w:tcBorders>
            <w:vAlign w:val="center"/>
          </w:tcPr>
          <w:p w14:paraId="0110F049" w14:textId="77777777" w:rsidR="008234A0" w:rsidRPr="00C56658" w:rsidRDefault="008234A0" w:rsidP="0058391A">
            <w:pPr>
              <w:widowControl w:val="0"/>
              <w:suppressAutoHyphens/>
              <w:autoSpaceDE w:val="0"/>
              <w:autoSpaceDN w:val="0"/>
              <w:adjustRightInd w:val="0"/>
              <w:spacing w:after="0"/>
              <w:jc w:val="center"/>
              <w:rPr>
                <w:rFonts w:ascii="Times New Roman" w:hAnsi="Times New Roman"/>
                <w:sz w:val="24"/>
                <w:szCs w:val="24"/>
                <w:lang w:val="pl"/>
              </w:rPr>
            </w:pPr>
            <w:r w:rsidRPr="00C56658">
              <w:rPr>
                <w:rFonts w:ascii="Times New Roman" w:hAnsi="Times New Roman"/>
                <w:sz w:val="24"/>
                <w:szCs w:val="24"/>
                <w:lang w:val="pl"/>
              </w:rPr>
              <w:t>6</w:t>
            </w:r>
          </w:p>
        </w:tc>
        <w:tc>
          <w:tcPr>
            <w:tcW w:w="2780" w:type="dxa"/>
            <w:tcBorders>
              <w:top w:val="single" w:sz="2" w:space="0" w:color="000000"/>
              <w:left w:val="single" w:sz="2" w:space="0" w:color="000000"/>
              <w:bottom w:val="single" w:sz="2" w:space="0" w:color="000000"/>
              <w:right w:val="single" w:sz="2" w:space="0" w:color="000000"/>
            </w:tcBorders>
            <w:vAlign w:val="bottom"/>
          </w:tcPr>
          <w:p w14:paraId="01DECCE2"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p>
        </w:tc>
        <w:tc>
          <w:tcPr>
            <w:tcW w:w="1087" w:type="dxa"/>
            <w:tcBorders>
              <w:top w:val="single" w:sz="2" w:space="0" w:color="000000"/>
              <w:left w:val="single" w:sz="2" w:space="0" w:color="000000"/>
              <w:bottom w:val="single" w:sz="2" w:space="0" w:color="000000"/>
              <w:right w:val="single" w:sz="2" w:space="0" w:color="000000"/>
            </w:tcBorders>
            <w:vAlign w:val="bottom"/>
          </w:tcPr>
          <w:p w14:paraId="5B669B98"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p>
        </w:tc>
        <w:tc>
          <w:tcPr>
            <w:tcW w:w="1661" w:type="dxa"/>
            <w:tcBorders>
              <w:top w:val="single" w:sz="2" w:space="0" w:color="000000"/>
              <w:left w:val="single" w:sz="2" w:space="0" w:color="000000"/>
              <w:bottom w:val="single" w:sz="2" w:space="0" w:color="000000"/>
              <w:right w:val="single" w:sz="2" w:space="0" w:color="000000"/>
            </w:tcBorders>
            <w:shd w:val="clear" w:color="000000" w:fill="FFFFFF"/>
          </w:tcPr>
          <w:p w14:paraId="0A6C02FA"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p>
        </w:tc>
        <w:tc>
          <w:tcPr>
            <w:tcW w:w="1985" w:type="dxa"/>
            <w:tcBorders>
              <w:top w:val="single" w:sz="2" w:space="0" w:color="000000"/>
              <w:left w:val="single" w:sz="2" w:space="0" w:color="000000"/>
              <w:bottom w:val="single" w:sz="2" w:space="0" w:color="000000"/>
              <w:right w:val="single" w:sz="2" w:space="0" w:color="000000"/>
            </w:tcBorders>
            <w:vAlign w:val="bottom"/>
          </w:tcPr>
          <w:p w14:paraId="6CBAF980"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p>
        </w:tc>
        <w:tc>
          <w:tcPr>
            <w:tcW w:w="1701" w:type="dxa"/>
            <w:tcBorders>
              <w:top w:val="single" w:sz="2" w:space="0" w:color="000000"/>
              <w:left w:val="single" w:sz="2" w:space="0" w:color="000000"/>
              <w:bottom w:val="single" w:sz="2" w:space="0" w:color="000000"/>
              <w:right w:val="single" w:sz="2" w:space="0" w:color="000000"/>
            </w:tcBorders>
            <w:vAlign w:val="bottom"/>
          </w:tcPr>
          <w:p w14:paraId="5C0284AE" w14:textId="77777777" w:rsidR="008234A0" w:rsidRPr="00C56658" w:rsidRDefault="008234A0" w:rsidP="0058391A">
            <w:pPr>
              <w:widowControl w:val="0"/>
              <w:suppressAutoHyphens/>
              <w:autoSpaceDE w:val="0"/>
              <w:autoSpaceDN w:val="0"/>
              <w:adjustRightInd w:val="0"/>
              <w:spacing w:after="0"/>
              <w:ind w:right="-228"/>
              <w:jc w:val="both"/>
              <w:rPr>
                <w:rFonts w:ascii="Times New Roman" w:hAnsi="Times New Roman"/>
                <w:sz w:val="24"/>
                <w:szCs w:val="24"/>
                <w:lang w:val="pl"/>
              </w:rPr>
            </w:pPr>
          </w:p>
        </w:tc>
      </w:tr>
    </w:tbl>
    <w:p w14:paraId="58329A56" w14:textId="5D1DB436" w:rsidR="008234A0" w:rsidRPr="00C56658" w:rsidRDefault="00203D6E" w:rsidP="00203D6E">
      <w:pPr>
        <w:tabs>
          <w:tab w:val="right" w:pos="9072"/>
        </w:tabs>
        <w:suppressAutoHyphens/>
        <w:spacing w:before="1080" w:after="0" w:line="240" w:lineRule="auto"/>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r>
      <w:r w:rsidR="008234A0" w:rsidRPr="00C56658">
        <w:rPr>
          <w:rFonts w:ascii="Times New Roman" w:hAnsi="Times New Roman"/>
          <w:sz w:val="24"/>
          <w:szCs w:val="24"/>
          <w:lang w:eastAsia="ar-SA"/>
        </w:rPr>
        <w:t>…………………………</w:t>
      </w:r>
    </w:p>
    <w:p w14:paraId="2857C410" w14:textId="15DAA126" w:rsidR="008234A0" w:rsidRPr="00C56658" w:rsidRDefault="00203D6E" w:rsidP="00203D6E">
      <w:pPr>
        <w:tabs>
          <w:tab w:val="right" w:pos="8931"/>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r>
      <w:r w:rsidR="00412C1A">
        <w:rPr>
          <w:rFonts w:ascii="Times New Roman" w:hAnsi="Times New Roman"/>
          <w:sz w:val="24"/>
          <w:szCs w:val="24"/>
          <w:lang w:eastAsia="ar-SA"/>
        </w:rPr>
        <w:t xml:space="preserve">Podpis </w:t>
      </w:r>
      <w:r w:rsidR="008234A0" w:rsidRPr="00C56658">
        <w:rPr>
          <w:rFonts w:ascii="Times New Roman" w:hAnsi="Times New Roman"/>
          <w:sz w:val="24"/>
          <w:szCs w:val="24"/>
          <w:lang w:eastAsia="ar-SA"/>
        </w:rPr>
        <w:t>W</w:t>
      </w:r>
      <w:r w:rsidR="00412C1A">
        <w:rPr>
          <w:rFonts w:ascii="Times New Roman" w:hAnsi="Times New Roman"/>
          <w:sz w:val="24"/>
          <w:szCs w:val="24"/>
          <w:lang w:eastAsia="ar-SA"/>
        </w:rPr>
        <w:t>ykonawcy</w:t>
      </w:r>
    </w:p>
    <w:p w14:paraId="659E56BF" w14:textId="77777777" w:rsidR="008234A0" w:rsidRPr="00C56658" w:rsidRDefault="008234A0" w:rsidP="008234A0">
      <w:pPr>
        <w:suppressAutoHyphens/>
        <w:spacing w:after="0" w:line="240" w:lineRule="auto"/>
        <w:rPr>
          <w:rFonts w:ascii="Times New Roman" w:hAnsi="Times New Roman"/>
          <w:sz w:val="24"/>
          <w:szCs w:val="24"/>
          <w:lang w:eastAsia="ar-SA"/>
        </w:rPr>
      </w:pPr>
    </w:p>
    <w:p w14:paraId="0672C7CA" w14:textId="77777777" w:rsidR="008234A0" w:rsidRDefault="008234A0" w:rsidP="008234A0">
      <w:pPr>
        <w:spacing w:after="0" w:line="240" w:lineRule="auto"/>
        <w:rPr>
          <w:rFonts w:ascii="Times New Roman" w:hAnsi="Times New Roman"/>
          <w:b/>
          <w:bCs/>
          <w:sz w:val="24"/>
          <w:szCs w:val="24"/>
        </w:rPr>
        <w:sectPr w:rsidR="008234A0" w:rsidSect="00280931">
          <w:pgSz w:w="11906" w:h="16838"/>
          <w:pgMar w:top="1418" w:right="1077" w:bottom="1418" w:left="1418" w:header="709" w:footer="709" w:gutter="0"/>
          <w:cols w:space="708"/>
        </w:sectPr>
      </w:pPr>
    </w:p>
    <w:p w14:paraId="7C674128" w14:textId="4EC8CDEB" w:rsidR="008234A0" w:rsidRPr="00142A7A" w:rsidRDefault="008234A0" w:rsidP="006C3206">
      <w:pPr>
        <w:spacing w:after="0" w:line="240" w:lineRule="auto"/>
        <w:jc w:val="right"/>
        <w:rPr>
          <w:rFonts w:ascii="Times New Roman" w:hAnsi="Times New Roman"/>
          <w:b/>
          <w:bCs/>
          <w:sz w:val="24"/>
          <w:szCs w:val="24"/>
        </w:rPr>
      </w:pPr>
      <w:r w:rsidRPr="00142A7A">
        <w:rPr>
          <w:rFonts w:ascii="Times New Roman" w:hAnsi="Times New Roman"/>
          <w:b/>
          <w:bCs/>
          <w:sz w:val="24"/>
          <w:szCs w:val="24"/>
        </w:rPr>
        <w:lastRenderedPageBreak/>
        <w:t xml:space="preserve">Załącznik nr </w:t>
      </w:r>
      <w:r w:rsidR="0049508E">
        <w:rPr>
          <w:rFonts w:ascii="Times New Roman" w:hAnsi="Times New Roman"/>
          <w:b/>
          <w:bCs/>
          <w:sz w:val="24"/>
          <w:szCs w:val="24"/>
        </w:rPr>
        <w:t>10</w:t>
      </w:r>
    </w:p>
    <w:p w14:paraId="203BA540" w14:textId="3832A1AC" w:rsidR="008234A0" w:rsidRDefault="008234A0" w:rsidP="008234A0">
      <w:pPr>
        <w:spacing w:after="160" w:line="259" w:lineRule="auto"/>
        <w:rPr>
          <w:rFonts w:ascii="Times New Roman" w:eastAsia="Calibri" w:hAnsi="Times New Roman"/>
          <w:sz w:val="24"/>
          <w:szCs w:val="24"/>
          <w:lang w:eastAsia="en-US"/>
        </w:rPr>
      </w:pPr>
      <w:r w:rsidRPr="00C56658">
        <w:rPr>
          <w:rFonts w:ascii="Times New Roman" w:eastAsia="Calibri" w:hAnsi="Times New Roman"/>
          <w:sz w:val="24"/>
          <w:szCs w:val="24"/>
          <w:lang w:eastAsia="en-US"/>
        </w:rPr>
        <w:t xml:space="preserve">pieczątka firmowa Wykonawcy </w:t>
      </w:r>
    </w:p>
    <w:p w14:paraId="2B3F5CB2" w14:textId="097117EF" w:rsidR="008234A0" w:rsidRPr="00C56658" w:rsidRDefault="008234A0" w:rsidP="00A248EF">
      <w:pPr>
        <w:spacing w:after="160" w:line="259" w:lineRule="auto"/>
        <w:jc w:val="center"/>
        <w:rPr>
          <w:rFonts w:ascii="Times New Roman" w:eastAsia="Calibri" w:hAnsi="Times New Roman"/>
          <w:sz w:val="24"/>
          <w:szCs w:val="24"/>
          <w:lang w:eastAsia="en-US"/>
        </w:rPr>
      </w:pPr>
      <w:r w:rsidRPr="00C56658">
        <w:rPr>
          <w:rFonts w:ascii="Times New Roman" w:eastAsia="Calibri" w:hAnsi="Times New Roman"/>
          <w:sz w:val="24"/>
          <w:szCs w:val="24"/>
          <w:lang w:eastAsia="en-US"/>
        </w:rPr>
        <w:t>Załącznik do umowy nr.</w:t>
      </w:r>
    </w:p>
    <w:p w14:paraId="38D3E757" w14:textId="77777777" w:rsidR="008234A0" w:rsidRPr="00C56658" w:rsidRDefault="008234A0" w:rsidP="008234A0">
      <w:pPr>
        <w:spacing w:after="160" w:line="259" w:lineRule="auto"/>
        <w:jc w:val="center"/>
        <w:rPr>
          <w:rFonts w:ascii="Times New Roman" w:eastAsia="Calibri" w:hAnsi="Times New Roman"/>
          <w:sz w:val="24"/>
          <w:szCs w:val="24"/>
          <w:lang w:eastAsia="en-US"/>
        </w:rPr>
      </w:pPr>
      <w:r w:rsidRPr="00C56658">
        <w:rPr>
          <w:rFonts w:ascii="Times New Roman" w:eastAsia="Calibri" w:hAnsi="Times New Roman"/>
          <w:sz w:val="24"/>
          <w:szCs w:val="24"/>
          <w:lang w:eastAsia="en-US"/>
        </w:rPr>
        <w:t xml:space="preserve">mc……/rok……….  – </w:t>
      </w:r>
      <w:bookmarkStart w:id="14" w:name="_Hlk24712819"/>
      <w:r w:rsidRPr="00C56658">
        <w:rPr>
          <w:rFonts w:ascii="Times New Roman" w:eastAsia="Calibri" w:hAnsi="Times New Roman"/>
          <w:sz w:val="24"/>
          <w:szCs w:val="24"/>
          <w:lang w:eastAsia="en-US"/>
        </w:rPr>
        <w:t>Planowany grafik pracy Kierowcy transport sanitarny</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333"/>
        <w:gridCol w:w="333"/>
        <w:gridCol w:w="332"/>
        <w:gridCol w:w="332"/>
        <w:gridCol w:w="332"/>
        <w:gridCol w:w="332"/>
        <w:gridCol w:w="332"/>
        <w:gridCol w:w="332"/>
        <w:gridCol w:w="332"/>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tblGrid>
      <w:tr w:rsidR="008234A0" w:rsidRPr="00F00FE2" w14:paraId="6C67BF39" w14:textId="77777777" w:rsidTr="0058391A">
        <w:trPr>
          <w:jc w:val="center"/>
        </w:trPr>
        <w:tc>
          <w:tcPr>
            <w:tcW w:w="1610" w:type="dxa"/>
            <w:shd w:val="clear" w:color="auto" w:fill="auto"/>
          </w:tcPr>
          <w:p w14:paraId="345EC3CE"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Imię i nazwisko</w:t>
            </w:r>
          </w:p>
        </w:tc>
        <w:tc>
          <w:tcPr>
            <w:tcW w:w="459" w:type="dxa"/>
            <w:shd w:val="clear" w:color="auto" w:fill="auto"/>
          </w:tcPr>
          <w:p w14:paraId="328A8F74"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w:t>
            </w:r>
          </w:p>
        </w:tc>
        <w:tc>
          <w:tcPr>
            <w:tcW w:w="0" w:type="auto"/>
            <w:shd w:val="clear" w:color="auto" w:fill="auto"/>
          </w:tcPr>
          <w:p w14:paraId="08AE11E9"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w:t>
            </w:r>
          </w:p>
        </w:tc>
        <w:tc>
          <w:tcPr>
            <w:tcW w:w="0" w:type="auto"/>
            <w:shd w:val="clear" w:color="auto" w:fill="auto"/>
          </w:tcPr>
          <w:p w14:paraId="18F1D709"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3</w:t>
            </w:r>
          </w:p>
        </w:tc>
        <w:tc>
          <w:tcPr>
            <w:tcW w:w="0" w:type="auto"/>
            <w:shd w:val="clear" w:color="auto" w:fill="auto"/>
          </w:tcPr>
          <w:p w14:paraId="10D34160"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4</w:t>
            </w:r>
          </w:p>
        </w:tc>
        <w:tc>
          <w:tcPr>
            <w:tcW w:w="0" w:type="auto"/>
            <w:shd w:val="clear" w:color="auto" w:fill="auto"/>
          </w:tcPr>
          <w:p w14:paraId="137FAFD5"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5</w:t>
            </w:r>
          </w:p>
        </w:tc>
        <w:tc>
          <w:tcPr>
            <w:tcW w:w="0" w:type="auto"/>
            <w:shd w:val="clear" w:color="auto" w:fill="auto"/>
          </w:tcPr>
          <w:p w14:paraId="24893B73"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6</w:t>
            </w:r>
          </w:p>
        </w:tc>
        <w:tc>
          <w:tcPr>
            <w:tcW w:w="0" w:type="auto"/>
            <w:shd w:val="clear" w:color="auto" w:fill="auto"/>
          </w:tcPr>
          <w:p w14:paraId="3FBA5FAD"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7</w:t>
            </w:r>
          </w:p>
        </w:tc>
        <w:tc>
          <w:tcPr>
            <w:tcW w:w="0" w:type="auto"/>
            <w:shd w:val="clear" w:color="auto" w:fill="auto"/>
          </w:tcPr>
          <w:p w14:paraId="6BF552D3"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8</w:t>
            </w:r>
          </w:p>
        </w:tc>
        <w:tc>
          <w:tcPr>
            <w:tcW w:w="0" w:type="auto"/>
            <w:shd w:val="clear" w:color="auto" w:fill="auto"/>
          </w:tcPr>
          <w:p w14:paraId="3D7766D5"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9</w:t>
            </w:r>
          </w:p>
        </w:tc>
        <w:tc>
          <w:tcPr>
            <w:tcW w:w="0" w:type="auto"/>
            <w:shd w:val="clear" w:color="auto" w:fill="auto"/>
          </w:tcPr>
          <w:p w14:paraId="28B0CEB9"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10</w:t>
            </w:r>
          </w:p>
        </w:tc>
        <w:tc>
          <w:tcPr>
            <w:tcW w:w="0" w:type="auto"/>
            <w:shd w:val="clear" w:color="auto" w:fill="auto"/>
          </w:tcPr>
          <w:p w14:paraId="21F764C7"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11</w:t>
            </w:r>
          </w:p>
        </w:tc>
        <w:tc>
          <w:tcPr>
            <w:tcW w:w="0" w:type="auto"/>
            <w:shd w:val="clear" w:color="auto" w:fill="auto"/>
          </w:tcPr>
          <w:p w14:paraId="2AE1EA68"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12</w:t>
            </w:r>
          </w:p>
        </w:tc>
        <w:tc>
          <w:tcPr>
            <w:tcW w:w="0" w:type="auto"/>
            <w:shd w:val="clear" w:color="auto" w:fill="auto"/>
          </w:tcPr>
          <w:p w14:paraId="37EA4F87"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13</w:t>
            </w:r>
          </w:p>
        </w:tc>
        <w:tc>
          <w:tcPr>
            <w:tcW w:w="0" w:type="auto"/>
            <w:shd w:val="clear" w:color="auto" w:fill="auto"/>
          </w:tcPr>
          <w:p w14:paraId="32F9CD47"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14</w:t>
            </w:r>
          </w:p>
        </w:tc>
        <w:tc>
          <w:tcPr>
            <w:tcW w:w="0" w:type="auto"/>
            <w:shd w:val="clear" w:color="auto" w:fill="auto"/>
          </w:tcPr>
          <w:p w14:paraId="3444F177"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15</w:t>
            </w:r>
          </w:p>
        </w:tc>
        <w:tc>
          <w:tcPr>
            <w:tcW w:w="0" w:type="auto"/>
            <w:shd w:val="clear" w:color="auto" w:fill="auto"/>
          </w:tcPr>
          <w:p w14:paraId="53F01F72"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16</w:t>
            </w:r>
          </w:p>
        </w:tc>
        <w:tc>
          <w:tcPr>
            <w:tcW w:w="0" w:type="auto"/>
            <w:shd w:val="clear" w:color="auto" w:fill="auto"/>
          </w:tcPr>
          <w:p w14:paraId="3DF3419D"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17</w:t>
            </w:r>
          </w:p>
        </w:tc>
        <w:tc>
          <w:tcPr>
            <w:tcW w:w="0" w:type="auto"/>
            <w:shd w:val="clear" w:color="auto" w:fill="auto"/>
          </w:tcPr>
          <w:p w14:paraId="3828FEC6"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18</w:t>
            </w:r>
          </w:p>
        </w:tc>
        <w:tc>
          <w:tcPr>
            <w:tcW w:w="0" w:type="auto"/>
            <w:shd w:val="clear" w:color="auto" w:fill="auto"/>
          </w:tcPr>
          <w:p w14:paraId="17C2CA7F"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19</w:t>
            </w:r>
          </w:p>
        </w:tc>
        <w:tc>
          <w:tcPr>
            <w:tcW w:w="0" w:type="auto"/>
            <w:shd w:val="clear" w:color="auto" w:fill="auto"/>
          </w:tcPr>
          <w:p w14:paraId="26DF3870"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20</w:t>
            </w:r>
          </w:p>
        </w:tc>
        <w:tc>
          <w:tcPr>
            <w:tcW w:w="0" w:type="auto"/>
            <w:shd w:val="clear" w:color="auto" w:fill="auto"/>
          </w:tcPr>
          <w:p w14:paraId="5C84F368"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21</w:t>
            </w:r>
          </w:p>
        </w:tc>
        <w:tc>
          <w:tcPr>
            <w:tcW w:w="0" w:type="auto"/>
            <w:shd w:val="clear" w:color="auto" w:fill="auto"/>
          </w:tcPr>
          <w:p w14:paraId="737ACAFF"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22</w:t>
            </w:r>
          </w:p>
        </w:tc>
        <w:tc>
          <w:tcPr>
            <w:tcW w:w="0" w:type="auto"/>
            <w:shd w:val="clear" w:color="auto" w:fill="auto"/>
          </w:tcPr>
          <w:p w14:paraId="48CAA042"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23</w:t>
            </w:r>
          </w:p>
        </w:tc>
        <w:tc>
          <w:tcPr>
            <w:tcW w:w="0" w:type="auto"/>
            <w:shd w:val="clear" w:color="auto" w:fill="auto"/>
          </w:tcPr>
          <w:p w14:paraId="2072D520"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24</w:t>
            </w:r>
          </w:p>
        </w:tc>
        <w:tc>
          <w:tcPr>
            <w:tcW w:w="0" w:type="auto"/>
            <w:shd w:val="clear" w:color="auto" w:fill="auto"/>
          </w:tcPr>
          <w:p w14:paraId="7066FB99"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25</w:t>
            </w:r>
          </w:p>
        </w:tc>
        <w:tc>
          <w:tcPr>
            <w:tcW w:w="0" w:type="auto"/>
            <w:shd w:val="clear" w:color="auto" w:fill="auto"/>
          </w:tcPr>
          <w:p w14:paraId="39CF07A8"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26</w:t>
            </w:r>
          </w:p>
        </w:tc>
        <w:tc>
          <w:tcPr>
            <w:tcW w:w="0" w:type="auto"/>
            <w:shd w:val="clear" w:color="auto" w:fill="auto"/>
          </w:tcPr>
          <w:p w14:paraId="5665813C"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27</w:t>
            </w:r>
          </w:p>
        </w:tc>
        <w:tc>
          <w:tcPr>
            <w:tcW w:w="0" w:type="auto"/>
            <w:shd w:val="clear" w:color="auto" w:fill="auto"/>
          </w:tcPr>
          <w:p w14:paraId="0F1BC666"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28</w:t>
            </w:r>
          </w:p>
        </w:tc>
        <w:tc>
          <w:tcPr>
            <w:tcW w:w="0" w:type="auto"/>
            <w:shd w:val="clear" w:color="auto" w:fill="auto"/>
          </w:tcPr>
          <w:p w14:paraId="3796E43D"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29</w:t>
            </w:r>
          </w:p>
        </w:tc>
        <w:tc>
          <w:tcPr>
            <w:tcW w:w="0" w:type="auto"/>
            <w:shd w:val="clear" w:color="auto" w:fill="auto"/>
          </w:tcPr>
          <w:p w14:paraId="32BEBFF1"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30</w:t>
            </w:r>
          </w:p>
        </w:tc>
        <w:tc>
          <w:tcPr>
            <w:tcW w:w="0" w:type="auto"/>
            <w:shd w:val="clear" w:color="auto" w:fill="auto"/>
          </w:tcPr>
          <w:p w14:paraId="5AD65AD7"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31</w:t>
            </w:r>
          </w:p>
        </w:tc>
      </w:tr>
      <w:tr w:rsidR="008234A0" w:rsidRPr="00F00FE2" w14:paraId="2780D2E8" w14:textId="77777777" w:rsidTr="0058391A">
        <w:trPr>
          <w:jc w:val="center"/>
        </w:trPr>
        <w:tc>
          <w:tcPr>
            <w:tcW w:w="1610" w:type="dxa"/>
            <w:shd w:val="clear" w:color="auto" w:fill="auto"/>
          </w:tcPr>
          <w:p w14:paraId="631FD4BB" w14:textId="77777777" w:rsidR="008234A0" w:rsidRPr="006019B2" w:rsidRDefault="008234A0" w:rsidP="0058391A">
            <w:pPr>
              <w:spacing w:after="0" w:line="240" w:lineRule="auto"/>
              <w:jc w:val="center"/>
              <w:rPr>
                <w:rFonts w:ascii="Times New Roman" w:eastAsia="Calibri" w:hAnsi="Times New Roman"/>
                <w:b/>
                <w:bCs/>
                <w:sz w:val="24"/>
                <w:szCs w:val="24"/>
                <w:lang w:eastAsia="en-US"/>
              </w:rPr>
            </w:pPr>
            <w:r w:rsidRPr="006019B2">
              <w:rPr>
                <w:rFonts w:ascii="Times New Roman" w:eastAsia="Calibri" w:hAnsi="Times New Roman"/>
                <w:b/>
                <w:bCs/>
                <w:sz w:val="24"/>
                <w:szCs w:val="24"/>
                <w:lang w:eastAsia="en-US"/>
              </w:rPr>
              <w:t>Przykład</w:t>
            </w:r>
          </w:p>
          <w:p w14:paraId="573100D8"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Jan Kowalski</w:t>
            </w:r>
          </w:p>
        </w:tc>
        <w:tc>
          <w:tcPr>
            <w:tcW w:w="459" w:type="dxa"/>
            <w:shd w:val="clear" w:color="auto" w:fill="auto"/>
          </w:tcPr>
          <w:p w14:paraId="0DFA426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4D30EE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FEFED2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269588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E75A30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1FB62A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404CC8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728314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BF7A54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68D1E1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EC91FA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4CFC00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105AFA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230194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A472F9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7FA339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499D91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D29E16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ABA1AE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0A6862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F76550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9A8978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3C8FEE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0E822C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48A5ED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B6458D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3AFD1B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B0D557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995677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3B0006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20C28A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28DB733B" w14:textId="77777777" w:rsidTr="0058391A">
        <w:trPr>
          <w:jc w:val="center"/>
        </w:trPr>
        <w:tc>
          <w:tcPr>
            <w:tcW w:w="1610" w:type="dxa"/>
            <w:shd w:val="clear" w:color="auto" w:fill="auto"/>
          </w:tcPr>
          <w:p w14:paraId="1427DD4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586008B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73A2E5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E118B3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2177AE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9D2BE4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4DB1CE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4F1E6E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F34CD5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7B75CB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06C18D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E02CE5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CB1F92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2B127E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155EDF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896029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DEEB5C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9C1238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17C083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E55207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2CA7AC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CD5C5B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00FD78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ACB1C4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D095E7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B78A57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E70713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AB5150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FF4FF5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4F49D3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7406DD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DC2E51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08CDBA7A" w14:textId="77777777" w:rsidTr="0058391A">
        <w:trPr>
          <w:jc w:val="center"/>
        </w:trPr>
        <w:tc>
          <w:tcPr>
            <w:tcW w:w="1610" w:type="dxa"/>
            <w:shd w:val="clear" w:color="auto" w:fill="auto"/>
          </w:tcPr>
          <w:p w14:paraId="05E06A0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0D50BFA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DD6129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894BE7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D5AD1E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032CD5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7FBDD8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46DEE3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859797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B95CC3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CC8D2E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F4F5E6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2E56CA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6856D2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7BA278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B8B00C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EAA3FA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459476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014404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3F3078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D74020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67DF0E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88F902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69A17E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09332A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A0A628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B7250D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B94681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769998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934078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C12331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13FD4A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6CC0F3C5" w14:textId="77777777" w:rsidTr="0058391A">
        <w:trPr>
          <w:jc w:val="center"/>
        </w:trPr>
        <w:tc>
          <w:tcPr>
            <w:tcW w:w="1610" w:type="dxa"/>
            <w:shd w:val="clear" w:color="auto" w:fill="auto"/>
          </w:tcPr>
          <w:p w14:paraId="5777897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1FE0EFC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35BBC8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15B431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52A3D0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073DD5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7FECAA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4B1ABD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F1AD11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2D3513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FDF953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F6CC1A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A4D75D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8AD801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31879F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D0B5FE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86C029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2ABCEC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429124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6AFAB3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C47A95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438DC2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461B05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2B69E9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2F0096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DA5DE3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F4A61A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391520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904DB3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A5BA74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92DFD4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45A718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0B407334" w14:textId="77777777" w:rsidTr="0058391A">
        <w:trPr>
          <w:jc w:val="center"/>
        </w:trPr>
        <w:tc>
          <w:tcPr>
            <w:tcW w:w="1610" w:type="dxa"/>
            <w:shd w:val="clear" w:color="auto" w:fill="auto"/>
          </w:tcPr>
          <w:p w14:paraId="4154B63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69DF3A5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3CD033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B00AA3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38E24D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F29374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B3AAEC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550F30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D87ED0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29CA95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F1A38B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BFF905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6511FB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13B701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048522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183E78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C54EAB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0BD912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376513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D16B93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BCB839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983015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1D6E17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B934B1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CB3D30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9B363B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205822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85FED9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32B5DC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1B9688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0EC80C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C1420F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6B28683A" w14:textId="77777777" w:rsidTr="0058391A">
        <w:trPr>
          <w:jc w:val="center"/>
        </w:trPr>
        <w:tc>
          <w:tcPr>
            <w:tcW w:w="1610" w:type="dxa"/>
            <w:shd w:val="clear" w:color="auto" w:fill="auto"/>
          </w:tcPr>
          <w:p w14:paraId="4290477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3412753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326FE9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A02CC1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85D50C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EF0866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C6132C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7E4C9F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F24D6E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35460E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715B49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6BCD8D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5D6C85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BD028C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BB8B06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754716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D8E69C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B7D0BC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73A91C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CF6BB0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0720FE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2D8DD4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4AD7D6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EB1B06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1C8391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94284D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7EE038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109C4A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EC940F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9CEDDF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026EF9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0C2C5B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75998075" w14:textId="77777777" w:rsidTr="0058391A">
        <w:trPr>
          <w:jc w:val="center"/>
        </w:trPr>
        <w:tc>
          <w:tcPr>
            <w:tcW w:w="1610" w:type="dxa"/>
            <w:shd w:val="clear" w:color="auto" w:fill="auto"/>
          </w:tcPr>
          <w:p w14:paraId="08337C5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3A361EC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948685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9D8224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3A7F8F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E0759F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B13867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71B4BD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D3A510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1442B8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F47932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7E5B56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26C45A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EB8AAF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D84F39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081EAE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31D943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0CB8B7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BB3639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C00C3F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46ABD5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DEE679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E0882B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78B7A2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CDAE61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4B8EC3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54B1CA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D96F35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301D46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83F3D8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D292FE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01F8E0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5A03D2D8" w14:textId="77777777" w:rsidTr="0058391A">
        <w:trPr>
          <w:jc w:val="center"/>
        </w:trPr>
        <w:tc>
          <w:tcPr>
            <w:tcW w:w="1610" w:type="dxa"/>
            <w:shd w:val="clear" w:color="auto" w:fill="auto"/>
          </w:tcPr>
          <w:p w14:paraId="1CE1EC6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22364A6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7D0893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62BCC6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94C8C3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8AAFD4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2C47A7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69A2A7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35C53A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802E71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26855F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7B7B5A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DC1CE3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F1039F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C8D995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F40975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BF9C9C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8BFB35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D4FB95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6871DC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88EDC0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B9AAB0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79F891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E5A88D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23FE83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8BC264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515305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8ED069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822F8D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0B23BF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0B301A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E52D00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68488DC7" w14:textId="77777777" w:rsidTr="0058391A">
        <w:trPr>
          <w:jc w:val="center"/>
        </w:trPr>
        <w:tc>
          <w:tcPr>
            <w:tcW w:w="1610" w:type="dxa"/>
            <w:shd w:val="clear" w:color="auto" w:fill="auto"/>
          </w:tcPr>
          <w:p w14:paraId="5FBC7FA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5D7B46E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D5BB5B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257880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30B084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949766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250AC8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BF89A9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B4EF53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F20FFB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FFDE73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A9B1DF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BDA4EE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1128FA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01E8E7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F4BD13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AA69D2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4E7970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39A4B7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14E4FE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45D115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16DF83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2D81AC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787A14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943F31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ED1BDA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F668D8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C4F912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37FCE8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9239AB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5F4223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1D29FC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72137DA6" w14:textId="77777777" w:rsidTr="0058391A">
        <w:trPr>
          <w:jc w:val="center"/>
        </w:trPr>
        <w:tc>
          <w:tcPr>
            <w:tcW w:w="1610" w:type="dxa"/>
            <w:shd w:val="clear" w:color="auto" w:fill="auto"/>
          </w:tcPr>
          <w:p w14:paraId="4273E82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739D15D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C5C1A3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465CD7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087942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C4BCB8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2CAC8D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887A3B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69F90F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28A5C5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105E11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9999EA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56932D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FCFE30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5447E1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FA64BA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9B196A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CED024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B7CF21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3608B9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9D8DA6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F3F8F7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47081B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B2DBC2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498CAA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4A2A33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E5C19E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E5B3B4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CFD72F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22FA69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918138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BB10B8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43228023" w14:textId="77777777" w:rsidTr="0058391A">
        <w:trPr>
          <w:jc w:val="center"/>
        </w:trPr>
        <w:tc>
          <w:tcPr>
            <w:tcW w:w="1610" w:type="dxa"/>
            <w:shd w:val="clear" w:color="auto" w:fill="auto"/>
          </w:tcPr>
          <w:p w14:paraId="70C83A1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4C68AC9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6B2E86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88AFB2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6D10BE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CC2CB4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7FD304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73199D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4E8822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6D7292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75396F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CD33FB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F3F71D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FFE5D2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C498A1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C43B99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D3303B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9231A2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2AE9E9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005B8B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68C9D2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B76868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D132E2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3DE4A7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1DC596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D5F976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73FCDA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5C0DF2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33D951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C8D567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53BF00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773DE4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098AB25A" w14:textId="77777777" w:rsidTr="0058391A">
        <w:trPr>
          <w:jc w:val="center"/>
        </w:trPr>
        <w:tc>
          <w:tcPr>
            <w:tcW w:w="1610" w:type="dxa"/>
            <w:shd w:val="clear" w:color="auto" w:fill="auto"/>
          </w:tcPr>
          <w:p w14:paraId="1D9AA9B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516D93A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3C5E35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9AEE4D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58CA43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F8431E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D7B9B6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A0482A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A14ECC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FCD4DC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22E05A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A9B347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F3811B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50D8A6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38460B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87F6CF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B848F8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7823C2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A4A7A6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646EA9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9A31BB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16A37E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2EF9A9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D0B895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EA0EF2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F04751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90C511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8909F0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F30983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64B7DC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925C77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961D73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665A5B1F" w14:textId="77777777" w:rsidTr="0058391A">
        <w:trPr>
          <w:jc w:val="center"/>
        </w:trPr>
        <w:tc>
          <w:tcPr>
            <w:tcW w:w="1610" w:type="dxa"/>
            <w:shd w:val="clear" w:color="auto" w:fill="auto"/>
          </w:tcPr>
          <w:p w14:paraId="28E8D7D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07AD7FA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60782D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932282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43C0C2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EAC25A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D2CD1C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B77B68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AA3061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B2E0D3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0BD641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CB5F59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B9C5C7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894A95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A31FDA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ADB966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524C40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E80401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9288BF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38FB25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AB8B0D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A659CD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73E074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1A9B9E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74CE87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C7E32F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076B1A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48A582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A643C5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26A9DB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F31F28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A3174C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18CA756F" w14:textId="77777777" w:rsidTr="0058391A">
        <w:trPr>
          <w:jc w:val="center"/>
        </w:trPr>
        <w:tc>
          <w:tcPr>
            <w:tcW w:w="1610" w:type="dxa"/>
            <w:shd w:val="clear" w:color="auto" w:fill="auto"/>
          </w:tcPr>
          <w:p w14:paraId="3366AA2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04995CC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A88046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F1D7DF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9756BE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8BA5A1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01EC28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71A7CC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E31CB2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74BE12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50A49C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6BDF7C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0D7002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32EC6C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48D2AB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6ADA26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E3D138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823EDE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56A7D2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14F160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20D0FD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A258A5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D39004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ECC780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524EB3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460C54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F7CC0B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FF9B50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9A275C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88D41E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E257F3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F8DAA4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7128A036" w14:textId="77777777" w:rsidTr="0058391A">
        <w:trPr>
          <w:jc w:val="center"/>
        </w:trPr>
        <w:tc>
          <w:tcPr>
            <w:tcW w:w="1610" w:type="dxa"/>
            <w:shd w:val="clear" w:color="auto" w:fill="auto"/>
          </w:tcPr>
          <w:p w14:paraId="2A07DEA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0AF61A9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E65FB5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9687AE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83F7CC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6A3CDF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521627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CCBFC2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895141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A31CCB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3867DA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98EC02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46EDEF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C6C0C5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822F77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07C8C7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5256AD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780FAD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A23367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3EE17F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01A9F0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8527A1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F21F1C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4457F6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935E5B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3BA800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4CDC77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569C19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533F7B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5B34D7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AAEF51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4FC612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bl>
    <w:p w14:paraId="3E971F8B" w14:textId="77777777" w:rsidR="008234A0" w:rsidRPr="00C56658" w:rsidRDefault="008234A0" w:rsidP="008234A0">
      <w:pPr>
        <w:spacing w:after="160" w:line="259" w:lineRule="auto"/>
        <w:jc w:val="center"/>
        <w:rPr>
          <w:rFonts w:ascii="Times New Roman" w:eastAsia="Calibri" w:hAnsi="Times New Roman"/>
          <w:sz w:val="24"/>
          <w:szCs w:val="24"/>
          <w:lang w:eastAsia="en-US"/>
        </w:rPr>
      </w:pPr>
      <w:r w:rsidRPr="00C56658">
        <w:rPr>
          <w:rFonts w:ascii="Times New Roman" w:eastAsia="Calibri" w:hAnsi="Times New Roman"/>
          <w:sz w:val="24"/>
          <w:szCs w:val="24"/>
          <w:lang w:eastAsia="en-US"/>
        </w:rPr>
        <w:t xml:space="preserve">Legenda: D – 8.00 - 20.00    N-20.00 – 8.00  </w:t>
      </w:r>
    </w:p>
    <w:p w14:paraId="4D58460D" w14:textId="77777777" w:rsidR="008234A0" w:rsidRPr="00C56658" w:rsidRDefault="008234A0" w:rsidP="008234A0">
      <w:pPr>
        <w:spacing w:after="160" w:line="259" w:lineRule="auto"/>
        <w:rPr>
          <w:rFonts w:ascii="Times New Roman" w:eastAsia="Calibri" w:hAnsi="Times New Roman"/>
          <w:sz w:val="24"/>
          <w:szCs w:val="24"/>
          <w:lang w:eastAsia="en-US"/>
        </w:rPr>
      </w:pPr>
      <w:r w:rsidRPr="00C56658">
        <w:rPr>
          <w:rFonts w:ascii="Times New Roman" w:eastAsia="Calibri" w:hAnsi="Times New Roman"/>
          <w:sz w:val="24"/>
          <w:szCs w:val="24"/>
          <w:lang w:eastAsia="en-US"/>
        </w:rPr>
        <w:t>Wykonał: pieczątka imienna i popis</w:t>
      </w:r>
      <w:r w:rsidRPr="00C56658">
        <w:rPr>
          <w:rFonts w:ascii="Times New Roman" w:eastAsia="Calibri" w:hAnsi="Times New Roman"/>
          <w:sz w:val="24"/>
          <w:szCs w:val="24"/>
          <w:lang w:eastAsia="en-US"/>
        </w:rPr>
        <w:tab/>
      </w:r>
    </w:p>
    <w:p w14:paraId="4E844AE5" w14:textId="77777777" w:rsidR="008234A0" w:rsidRPr="00C56658" w:rsidRDefault="008234A0" w:rsidP="008234A0">
      <w:pPr>
        <w:spacing w:after="0" w:line="240" w:lineRule="auto"/>
        <w:rPr>
          <w:rFonts w:ascii="Times New Roman" w:hAnsi="Times New Roman"/>
          <w:sz w:val="24"/>
          <w:szCs w:val="24"/>
        </w:rPr>
      </w:pPr>
    </w:p>
    <w:p w14:paraId="443A1BCB" w14:textId="77777777" w:rsidR="008234A0" w:rsidRDefault="008234A0" w:rsidP="008234A0">
      <w:pPr>
        <w:spacing w:after="0" w:line="240" w:lineRule="auto"/>
        <w:rPr>
          <w:rFonts w:ascii="Times New Roman" w:hAnsi="Times New Roman"/>
          <w:sz w:val="24"/>
          <w:szCs w:val="24"/>
        </w:rPr>
        <w:sectPr w:rsidR="008234A0" w:rsidSect="00280931">
          <w:pgSz w:w="16838" w:h="11906" w:orient="landscape"/>
          <w:pgMar w:top="1418" w:right="1418" w:bottom="1077" w:left="1418" w:header="709" w:footer="709" w:gutter="0"/>
          <w:cols w:space="708"/>
        </w:sectPr>
      </w:pPr>
    </w:p>
    <w:p w14:paraId="0449041B" w14:textId="2EA82D8C" w:rsidR="008234A0" w:rsidRPr="00384882" w:rsidRDefault="008234A0" w:rsidP="006C3206">
      <w:pPr>
        <w:spacing w:after="0" w:line="240" w:lineRule="auto"/>
        <w:jc w:val="right"/>
        <w:rPr>
          <w:rFonts w:ascii="Times New Roman" w:hAnsi="Times New Roman"/>
          <w:b/>
          <w:bCs/>
          <w:sz w:val="24"/>
          <w:szCs w:val="24"/>
        </w:rPr>
      </w:pPr>
      <w:r w:rsidRPr="00384882">
        <w:rPr>
          <w:rFonts w:ascii="Times New Roman" w:hAnsi="Times New Roman"/>
          <w:b/>
          <w:bCs/>
          <w:sz w:val="24"/>
          <w:szCs w:val="24"/>
        </w:rPr>
        <w:lastRenderedPageBreak/>
        <w:t>Załącznik nr 1</w:t>
      </w:r>
      <w:r w:rsidR="0049508E">
        <w:rPr>
          <w:rFonts w:ascii="Times New Roman" w:hAnsi="Times New Roman"/>
          <w:b/>
          <w:bCs/>
          <w:sz w:val="24"/>
          <w:szCs w:val="24"/>
        </w:rPr>
        <w:t>1</w:t>
      </w:r>
    </w:p>
    <w:p w14:paraId="002F2C9F" w14:textId="3407ED3D" w:rsidR="008234A0" w:rsidRDefault="008234A0" w:rsidP="008234A0">
      <w:pPr>
        <w:spacing w:after="160" w:line="259" w:lineRule="auto"/>
        <w:rPr>
          <w:rFonts w:ascii="Times New Roman" w:eastAsia="Calibri" w:hAnsi="Times New Roman"/>
          <w:sz w:val="24"/>
          <w:szCs w:val="24"/>
          <w:lang w:eastAsia="en-US"/>
        </w:rPr>
      </w:pPr>
      <w:r w:rsidRPr="00C56658">
        <w:rPr>
          <w:rFonts w:ascii="Times New Roman" w:eastAsia="Calibri" w:hAnsi="Times New Roman"/>
          <w:sz w:val="24"/>
          <w:szCs w:val="24"/>
          <w:lang w:eastAsia="en-US"/>
        </w:rPr>
        <w:t xml:space="preserve">pieczątka firmowa Wykonawcy </w:t>
      </w:r>
    </w:p>
    <w:p w14:paraId="2CCF74B4" w14:textId="3BC25A40" w:rsidR="008234A0" w:rsidRPr="00C56658" w:rsidRDefault="008234A0" w:rsidP="00015355">
      <w:pPr>
        <w:spacing w:after="160" w:line="259" w:lineRule="auto"/>
        <w:jc w:val="center"/>
        <w:rPr>
          <w:rFonts w:ascii="Times New Roman" w:eastAsia="Calibri" w:hAnsi="Times New Roman"/>
          <w:sz w:val="24"/>
          <w:szCs w:val="24"/>
          <w:lang w:eastAsia="en-US"/>
        </w:rPr>
      </w:pPr>
      <w:r w:rsidRPr="00C56658">
        <w:rPr>
          <w:rFonts w:ascii="Times New Roman" w:eastAsia="Calibri" w:hAnsi="Times New Roman"/>
          <w:sz w:val="24"/>
          <w:szCs w:val="24"/>
          <w:lang w:eastAsia="en-US"/>
        </w:rPr>
        <w:t>Załącznik do umowy nr.</w:t>
      </w:r>
    </w:p>
    <w:p w14:paraId="2DBCE5ED" w14:textId="37F57E48" w:rsidR="008234A0" w:rsidRPr="00C56658" w:rsidRDefault="008234A0" w:rsidP="008234A0">
      <w:pPr>
        <w:spacing w:after="160" w:line="259" w:lineRule="auto"/>
        <w:jc w:val="center"/>
        <w:rPr>
          <w:rFonts w:ascii="Times New Roman" w:eastAsia="Calibri" w:hAnsi="Times New Roman"/>
          <w:sz w:val="24"/>
          <w:szCs w:val="24"/>
          <w:lang w:eastAsia="en-US"/>
        </w:rPr>
      </w:pPr>
      <w:r w:rsidRPr="00C56658">
        <w:rPr>
          <w:rFonts w:ascii="Times New Roman" w:eastAsia="Calibri" w:hAnsi="Times New Roman"/>
          <w:sz w:val="24"/>
          <w:szCs w:val="24"/>
          <w:lang w:eastAsia="en-US"/>
        </w:rPr>
        <w:t>mc……/rok……….  – Planowany grafik pracy Sanitariusz</w:t>
      </w:r>
      <w:r w:rsidR="00153466">
        <w:rPr>
          <w:rFonts w:ascii="Times New Roman" w:eastAsia="Calibri" w:hAnsi="Times New Roman"/>
          <w:sz w:val="24"/>
          <w:szCs w:val="24"/>
          <w:lang w:eastAsia="en-US"/>
        </w:rPr>
        <w:t>a</w:t>
      </w:r>
      <w:r w:rsidRPr="00C56658">
        <w:rPr>
          <w:rFonts w:ascii="Times New Roman" w:eastAsia="Calibri" w:hAnsi="Times New Roman"/>
          <w:sz w:val="24"/>
          <w:szCs w:val="24"/>
          <w:lang w:eastAsia="en-US"/>
        </w:rPr>
        <w:t xml:space="preserve"> transport sanitarny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334"/>
        <w:gridCol w:w="334"/>
        <w:gridCol w:w="334"/>
        <w:gridCol w:w="334"/>
        <w:gridCol w:w="334"/>
        <w:gridCol w:w="333"/>
        <w:gridCol w:w="333"/>
        <w:gridCol w:w="333"/>
        <w:gridCol w:w="333"/>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tblGrid>
      <w:tr w:rsidR="008234A0" w:rsidRPr="00F00FE2" w14:paraId="05BA1E33" w14:textId="77777777" w:rsidTr="0058391A">
        <w:trPr>
          <w:jc w:val="center"/>
        </w:trPr>
        <w:tc>
          <w:tcPr>
            <w:tcW w:w="1610" w:type="dxa"/>
            <w:shd w:val="clear" w:color="auto" w:fill="auto"/>
          </w:tcPr>
          <w:p w14:paraId="42CD705E"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Imię i nazwisko</w:t>
            </w:r>
          </w:p>
        </w:tc>
        <w:tc>
          <w:tcPr>
            <w:tcW w:w="459" w:type="dxa"/>
            <w:shd w:val="clear" w:color="auto" w:fill="auto"/>
          </w:tcPr>
          <w:p w14:paraId="5E5C939F"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w:t>
            </w:r>
          </w:p>
        </w:tc>
        <w:tc>
          <w:tcPr>
            <w:tcW w:w="0" w:type="auto"/>
            <w:shd w:val="clear" w:color="auto" w:fill="auto"/>
          </w:tcPr>
          <w:p w14:paraId="209833EC"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w:t>
            </w:r>
          </w:p>
        </w:tc>
        <w:tc>
          <w:tcPr>
            <w:tcW w:w="0" w:type="auto"/>
            <w:shd w:val="clear" w:color="auto" w:fill="auto"/>
          </w:tcPr>
          <w:p w14:paraId="0A0CB390"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3</w:t>
            </w:r>
          </w:p>
        </w:tc>
        <w:tc>
          <w:tcPr>
            <w:tcW w:w="0" w:type="auto"/>
            <w:shd w:val="clear" w:color="auto" w:fill="auto"/>
          </w:tcPr>
          <w:p w14:paraId="24515216"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4</w:t>
            </w:r>
          </w:p>
        </w:tc>
        <w:tc>
          <w:tcPr>
            <w:tcW w:w="0" w:type="auto"/>
            <w:shd w:val="clear" w:color="auto" w:fill="auto"/>
          </w:tcPr>
          <w:p w14:paraId="5EC6E75D"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5</w:t>
            </w:r>
          </w:p>
        </w:tc>
        <w:tc>
          <w:tcPr>
            <w:tcW w:w="0" w:type="auto"/>
            <w:shd w:val="clear" w:color="auto" w:fill="auto"/>
          </w:tcPr>
          <w:p w14:paraId="0FA6BEAB"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6</w:t>
            </w:r>
          </w:p>
        </w:tc>
        <w:tc>
          <w:tcPr>
            <w:tcW w:w="0" w:type="auto"/>
            <w:shd w:val="clear" w:color="auto" w:fill="auto"/>
          </w:tcPr>
          <w:p w14:paraId="0AED5E79"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7</w:t>
            </w:r>
          </w:p>
        </w:tc>
        <w:tc>
          <w:tcPr>
            <w:tcW w:w="0" w:type="auto"/>
            <w:shd w:val="clear" w:color="auto" w:fill="auto"/>
          </w:tcPr>
          <w:p w14:paraId="4F4DEBD9"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8</w:t>
            </w:r>
          </w:p>
        </w:tc>
        <w:tc>
          <w:tcPr>
            <w:tcW w:w="0" w:type="auto"/>
            <w:shd w:val="clear" w:color="auto" w:fill="auto"/>
          </w:tcPr>
          <w:p w14:paraId="7B5DBDE4"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9</w:t>
            </w:r>
          </w:p>
        </w:tc>
        <w:tc>
          <w:tcPr>
            <w:tcW w:w="0" w:type="auto"/>
            <w:shd w:val="clear" w:color="auto" w:fill="auto"/>
          </w:tcPr>
          <w:p w14:paraId="564AE0C4"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10</w:t>
            </w:r>
          </w:p>
        </w:tc>
        <w:tc>
          <w:tcPr>
            <w:tcW w:w="0" w:type="auto"/>
            <w:shd w:val="clear" w:color="auto" w:fill="auto"/>
          </w:tcPr>
          <w:p w14:paraId="119DB2AC"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11</w:t>
            </w:r>
          </w:p>
        </w:tc>
        <w:tc>
          <w:tcPr>
            <w:tcW w:w="0" w:type="auto"/>
            <w:shd w:val="clear" w:color="auto" w:fill="auto"/>
          </w:tcPr>
          <w:p w14:paraId="69DC2070"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12</w:t>
            </w:r>
          </w:p>
        </w:tc>
        <w:tc>
          <w:tcPr>
            <w:tcW w:w="0" w:type="auto"/>
            <w:shd w:val="clear" w:color="auto" w:fill="auto"/>
          </w:tcPr>
          <w:p w14:paraId="3CD54C1E"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13</w:t>
            </w:r>
          </w:p>
        </w:tc>
        <w:tc>
          <w:tcPr>
            <w:tcW w:w="0" w:type="auto"/>
            <w:shd w:val="clear" w:color="auto" w:fill="auto"/>
          </w:tcPr>
          <w:p w14:paraId="5DD5F629"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14</w:t>
            </w:r>
          </w:p>
        </w:tc>
        <w:tc>
          <w:tcPr>
            <w:tcW w:w="0" w:type="auto"/>
            <w:shd w:val="clear" w:color="auto" w:fill="auto"/>
          </w:tcPr>
          <w:p w14:paraId="745165DF"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15</w:t>
            </w:r>
          </w:p>
        </w:tc>
        <w:tc>
          <w:tcPr>
            <w:tcW w:w="0" w:type="auto"/>
            <w:shd w:val="clear" w:color="auto" w:fill="auto"/>
          </w:tcPr>
          <w:p w14:paraId="71BE1A30"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16</w:t>
            </w:r>
          </w:p>
        </w:tc>
        <w:tc>
          <w:tcPr>
            <w:tcW w:w="0" w:type="auto"/>
            <w:shd w:val="clear" w:color="auto" w:fill="auto"/>
          </w:tcPr>
          <w:p w14:paraId="24FF9F25"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17</w:t>
            </w:r>
          </w:p>
        </w:tc>
        <w:tc>
          <w:tcPr>
            <w:tcW w:w="0" w:type="auto"/>
            <w:shd w:val="clear" w:color="auto" w:fill="auto"/>
          </w:tcPr>
          <w:p w14:paraId="7D892415"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18</w:t>
            </w:r>
          </w:p>
        </w:tc>
        <w:tc>
          <w:tcPr>
            <w:tcW w:w="0" w:type="auto"/>
            <w:shd w:val="clear" w:color="auto" w:fill="auto"/>
          </w:tcPr>
          <w:p w14:paraId="113A2B13"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19</w:t>
            </w:r>
          </w:p>
        </w:tc>
        <w:tc>
          <w:tcPr>
            <w:tcW w:w="0" w:type="auto"/>
            <w:shd w:val="clear" w:color="auto" w:fill="auto"/>
          </w:tcPr>
          <w:p w14:paraId="7F932BAD"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20</w:t>
            </w:r>
          </w:p>
        </w:tc>
        <w:tc>
          <w:tcPr>
            <w:tcW w:w="0" w:type="auto"/>
            <w:shd w:val="clear" w:color="auto" w:fill="auto"/>
          </w:tcPr>
          <w:p w14:paraId="4BFF7964"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21</w:t>
            </w:r>
          </w:p>
        </w:tc>
        <w:tc>
          <w:tcPr>
            <w:tcW w:w="0" w:type="auto"/>
            <w:shd w:val="clear" w:color="auto" w:fill="auto"/>
          </w:tcPr>
          <w:p w14:paraId="22E0E0C0"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22</w:t>
            </w:r>
          </w:p>
        </w:tc>
        <w:tc>
          <w:tcPr>
            <w:tcW w:w="0" w:type="auto"/>
            <w:shd w:val="clear" w:color="auto" w:fill="auto"/>
          </w:tcPr>
          <w:p w14:paraId="281ADD0D"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23</w:t>
            </w:r>
          </w:p>
        </w:tc>
        <w:tc>
          <w:tcPr>
            <w:tcW w:w="0" w:type="auto"/>
            <w:shd w:val="clear" w:color="auto" w:fill="auto"/>
          </w:tcPr>
          <w:p w14:paraId="299EF126"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24</w:t>
            </w:r>
          </w:p>
        </w:tc>
        <w:tc>
          <w:tcPr>
            <w:tcW w:w="0" w:type="auto"/>
            <w:shd w:val="clear" w:color="auto" w:fill="auto"/>
          </w:tcPr>
          <w:p w14:paraId="519605D6"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25</w:t>
            </w:r>
          </w:p>
        </w:tc>
        <w:tc>
          <w:tcPr>
            <w:tcW w:w="0" w:type="auto"/>
            <w:shd w:val="clear" w:color="auto" w:fill="auto"/>
          </w:tcPr>
          <w:p w14:paraId="036AC414"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26</w:t>
            </w:r>
          </w:p>
        </w:tc>
        <w:tc>
          <w:tcPr>
            <w:tcW w:w="0" w:type="auto"/>
            <w:shd w:val="clear" w:color="auto" w:fill="auto"/>
          </w:tcPr>
          <w:p w14:paraId="31F0E4DF"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27</w:t>
            </w:r>
          </w:p>
        </w:tc>
        <w:tc>
          <w:tcPr>
            <w:tcW w:w="0" w:type="auto"/>
            <w:shd w:val="clear" w:color="auto" w:fill="auto"/>
          </w:tcPr>
          <w:p w14:paraId="0188FBEF"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28</w:t>
            </w:r>
          </w:p>
        </w:tc>
        <w:tc>
          <w:tcPr>
            <w:tcW w:w="0" w:type="auto"/>
            <w:shd w:val="clear" w:color="auto" w:fill="auto"/>
          </w:tcPr>
          <w:p w14:paraId="7F35A6C9"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29</w:t>
            </w:r>
          </w:p>
        </w:tc>
        <w:tc>
          <w:tcPr>
            <w:tcW w:w="0" w:type="auto"/>
            <w:shd w:val="clear" w:color="auto" w:fill="auto"/>
          </w:tcPr>
          <w:p w14:paraId="484C583E"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30</w:t>
            </w:r>
          </w:p>
        </w:tc>
        <w:tc>
          <w:tcPr>
            <w:tcW w:w="0" w:type="auto"/>
            <w:shd w:val="clear" w:color="auto" w:fill="auto"/>
          </w:tcPr>
          <w:p w14:paraId="33E22534"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31</w:t>
            </w:r>
          </w:p>
        </w:tc>
      </w:tr>
      <w:tr w:rsidR="008234A0" w:rsidRPr="00F00FE2" w14:paraId="727381CB" w14:textId="77777777" w:rsidTr="0058391A">
        <w:trPr>
          <w:jc w:val="center"/>
        </w:trPr>
        <w:tc>
          <w:tcPr>
            <w:tcW w:w="1610" w:type="dxa"/>
            <w:shd w:val="clear" w:color="auto" w:fill="auto"/>
          </w:tcPr>
          <w:p w14:paraId="502549FE" w14:textId="77777777" w:rsidR="008234A0" w:rsidRPr="00F00FE2" w:rsidRDefault="008234A0" w:rsidP="0058391A">
            <w:pPr>
              <w:spacing w:after="0" w:line="240" w:lineRule="auto"/>
              <w:jc w:val="center"/>
              <w:rPr>
                <w:rFonts w:ascii="Times New Roman" w:eastAsia="Calibri" w:hAnsi="Times New Roman"/>
                <w:sz w:val="24"/>
                <w:szCs w:val="24"/>
                <w:lang w:eastAsia="en-US"/>
              </w:rPr>
            </w:pPr>
            <w:r w:rsidRPr="00F00FE2">
              <w:rPr>
                <w:rFonts w:ascii="Times New Roman" w:eastAsia="Calibri" w:hAnsi="Times New Roman"/>
                <w:sz w:val="24"/>
                <w:szCs w:val="24"/>
                <w:lang w:eastAsia="en-US"/>
              </w:rPr>
              <w:t>Jan Kowalski</w:t>
            </w:r>
          </w:p>
        </w:tc>
        <w:tc>
          <w:tcPr>
            <w:tcW w:w="459" w:type="dxa"/>
            <w:shd w:val="clear" w:color="auto" w:fill="auto"/>
          </w:tcPr>
          <w:p w14:paraId="4194695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59A272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5DD5A1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7D4EF8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EF6E8F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153FF0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E6CA62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9303AB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A48FF4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D772D1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00A092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C0DD45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996F54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F4C81B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518B93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086899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4591D1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9BD5D1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0A8E02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9ABCC6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ECD408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331F17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E09E58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CB86BA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A07A5A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26C22B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97B740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01E41C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3CF1D7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BAAC09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0AB309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457763C6" w14:textId="77777777" w:rsidTr="0058391A">
        <w:trPr>
          <w:jc w:val="center"/>
        </w:trPr>
        <w:tc>
          <w:tcPr>
            <w:tcW w:w="1610" w:type="dxa"/>
            <w:shd w:val="clear" w:color="auto" w:fill="auto"/>
          </w:tcPr>
          <w:p w14:paraId="5447357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4ADB05A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F748EF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59D758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4B2365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3DBD5A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3A0B2B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6F5467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A9DF6B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90F758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11C466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4C4F9F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3B7376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6D531C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BE2699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7F9B3B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16FBEC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6F7CA7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B1E103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B60EC8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05F4CD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312A9D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E0B8F7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C8C0F6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43741A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6DF553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0D5619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50CED2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BF336E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C8E2EA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5A14A2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7A664D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1761AEA1" w14:textId="77777777" w:rsidTr="0058391A">
        <w:trPr>
          <w:jc w:val="center"/>
        </w:trPr>
        <w:tc>
          <w:tcPr>
            <w:tcW w:w="1610" w:type="dxa"/>
            <w:shd w:val="clear" w:color="auto" w:fill="auto"/>
          </w:tcPr>
          <w:p w14:paraId="103B6A7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527102C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485073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E7321F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1EB287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57D5E3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59421F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EE7231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439416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38FF55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4C42FC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568991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8C6C87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D069D9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1D92B9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36AD38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441529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90AF47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451C2F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FB04A2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9189EC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08FA9D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273280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6D41BC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23A0C0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7EBB8D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91DE8B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B75969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91DE33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AA3553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709898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3ED083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10EEB7F2" w14:textId="77777777" w:rsidTr="0058391A">
        <w:trPr>
          <w:jc w:val="center"/>
        </w:trPr>
        <w:tc>
          <w:tcPr>
            <w:tcW w:w="1610" w:type="dxa"/>
            <w:shd w:val="clear" w:color="auto" w:fill="auto"/>
          </w:tcPr>
          <w:p w14:paraId="19751F3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3D3C75A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37B33C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87D5F0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CB2BF2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05BCC1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CB1DD3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E810DD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7FC5F5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7E2B14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EB893E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A0E5F2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465466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C4A416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7BB9C1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35F83C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24E70D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64A8C0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4EB497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16EC91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225C6F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E4F718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8C3734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D29605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761369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777B14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5D968C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096898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A266F4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F871CC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D68DEE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B3C3CA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6C43E161" w14:textId="77777777" w:rsidTr="0058391A">
        <w:trPr>
          <w:jc w:val="center"/>
        </w:trPr>
        <w:tc>
          <w:tcPr>
            <w:tcW w:w="1610" w:type="dxa"/>
            <w:shd w:val="clear" w:color="auto" w:fill="auto"/>
          </w:tcPr>
          <w:p w14:paraId="31136F0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5196DDD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3C8945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0EE7E6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87512B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E5C88C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EF8AD1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514061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C39B06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C319E1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68B7C9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036FC8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8829AE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57CDA2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1C8A11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8D7DFC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CB147A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817F5B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A3A521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A6CD3D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C07A68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C8BCD7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A568BA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538405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A0905B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72C716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F0854C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DA99C5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EDF1F4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0BFBBB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690211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251194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74464F50" w14:textId="77777777" w:rsidTr="0058391A">
        <w:trPr>
          <w:jc w:val="center"/>
        </w:trPr>
        <w:tc>
          <w:tcPr>
            <w:tcW w:w="1610" w:type="dxa"/>
            <w:shd w:val="clear" w:color="auto" w:fill="auto"/>
          </w:tcPr>
          <w:p w14:paraId="032A3A9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0617033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BE3CDB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D58E4A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648C82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132CF0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53CA04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1DE675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C2F456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C856CB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5A9419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946EB4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0BD6C3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DEC8CC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6E2C87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530C94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BA793E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6E19AE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7FF3F5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62CEC4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4704DA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36104C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C00DD7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83C3D2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A01BEE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00497C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B407A0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39711C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590C21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D7320A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4B7C1B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890562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31B2E80F" w14:textId="77777777" w:rsidTr="0058391A">
        <w:trPr>
          <w:jc w:val="center"/>
        </w:trPr>
        <w:tc>
          <w:tcPr>
            <w:tcW w:w="1610" w:type="dxa"/>
            <w:shd w:val="clear" w:color="auto" w:fill="auto"/>
          </w:tcPr>
          <w:p w14:paraId="485DA9E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4C4B9D8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BE6BD4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DF8FF7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46DB04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F0F8BA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26D379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2F9B4D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09B0C3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730AD1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16C2E2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E3396B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C28B5D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0D46DD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0863E1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909A36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1CFA0A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55323E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1940FD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831405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47E262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68A196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AFE6F7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E06442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170660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007E64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A1903C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CB40A5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1FDAC4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BC6351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DEFC0B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1C22FD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6B405481" w14:textId="77777777" w:rsidTr="0058391A">
        <w:trPr>
          <w:jc w:val="center"/>
        </w:trPr>
        <w:tc>
          <w:tcPr>
            <w:tcW w:w="1610" w:type="dxa"/>
            <w:shd w:val="clear" w:color="auto" w:fill="auto"/>
          </w:tcPr>
          <w:p w14:paraId="377D58D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5EC5542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33AD45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2F08B2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116716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509D61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566D70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553AA2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5B3F4D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3C3843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EB4E63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CF16FF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5619E1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CFBA5B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D11158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373B0C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851F9A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BE2F4A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CCF751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DCCD55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62060F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334A3B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579A85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73B7A3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FCCE97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326929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9D2829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BE8F60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333719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798874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18B03E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D2122C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5478DFF1" w14:textId="77777777" w:rsidTr="0058391A">
        <w:trPr>
          <w:jc w:val="center"/>
        </w:trPr>
        <w:tc>
          <w:tcPr>
            <w:tcW w:w="1610" w:type="dxa"/>
            <w:shd w:val="clear" w:color="auto" w:fill="auto"/>
          </w:tcPr>
          <w:p w14:paraId="1DF6D0C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20B3213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30D9E5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C80FA6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B13FA9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882632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D21B9C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1E0405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310FC9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DB5C13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0C1DE2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8737A9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132F48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ADCE10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6B1F8A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49CE51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20DE66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A4C834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454819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8FD9A5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416AC7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4E2EED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0F10B3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A4717E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46D3FE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E3A51B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E5DEBE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42F60D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8A22DB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0C0554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D94DE3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31E824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7F4E22F4" w14:textId="77777777" w:rsidTr="0058391A">
        <w:trPr>
          <w:jc w:val="center"/>
        </w:trPr>
        <w:tc>
          <w:tcPr>
            <w:tcW w:w="1610" w:type="dxa"/>
            <w:shd w:val="clear" w:color="auto" w:fill="auto"/>
          </w:tcPr>
          <w:p w14:paraId="3C340DF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3407DE3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CE5EED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C09047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0FD89A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9966A2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A73A45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173E08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579E68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08E6F9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35BA87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E5A579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ADFE3F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A399B4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F07BCA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6DC364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91BB1D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683443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4DD2FD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4817C4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68AD2C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6C5856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29B50C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B75C68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04D9DF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CB177F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F547F9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7AFD8E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020612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53C8D4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F03E04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2BF488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115EC9EC" w14:textId="77777777" w:rsidTr="0058391A">
        <w:trPr>
          <w:jc w:val="center"/>
        </w:trPr>
        <w:tc>
          <w:tcPr>
            <w:tcW w:w="1610" w:type="dxa"/>
            <w:shd w:val="clear" w:color="auto" w:fill="auto"/>
          </w:tcPr>
          <w:p w14:paraId="739FE88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58A82D3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6DBEE1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E4A21B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CFCC4F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81C52C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1A1690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847E4B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91F691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50FCBA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A03E0B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1D1992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0EDA65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81244E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FE9EC5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C1DB08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A0B32B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AA49AD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7D55C1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F39948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F02BF4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771CDC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3F03F3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2B5AE0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EE1C08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5A38BD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E3811D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81240E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F517E5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467C86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C81307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32C9BB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60A78EA2" w14:textId="77777777" w:rsidTr="0058391A">
        <w:trPr>
          <w:jc w:val="center"/>
        </w:trPr>
        <w:tc>
          <w:tcPr>
            <w:tcW w:w="1610" w:type="dxa"/>
            <w:shd w:val="clear" w:color="auto" w:fill="auto"/>
          </w:tcPr>
          <w:p w14:paraId="7C7521B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349C936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5CE8E6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03B19E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65CB9C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E4F2C5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E647F1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06C507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65817E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C9B0DD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36E6E5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E8B976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C3D4E0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6E707B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81F883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CB886A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E13BAF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5F89C4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D91188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265E13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97E828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561623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4007E5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1FAA9B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84DA57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5D2048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50556C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8DF346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5E98BD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BA7653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FE2D73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C66D93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760D82A9" w14:textId="77777777" w:rsidTr="0058391A">
        <w:trPr>
          <w:jc w:val="center"/>
        </w:trPr>
        <w:tc>
          <w:tcPr>
            <w:tcW w:w="1610" w:type="dxa"/>
            <w:shd w:val="clear" w:color="auto" w:fill="auto"/>
          </w:tcPr>
          <w:p w14:paraId="1717C88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0674973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1D91CD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133A55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559E60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4DA469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4D3544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A558CA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F00A5A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6DEBA4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99BFBE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01B677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65C3F6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BFA2F9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800607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180857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A8C61A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68BD59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D8E782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DA3FF4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786215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FB9BD7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3A5E37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E14C57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DE75F2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039887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A34693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7B60B3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DDA51A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B7BE88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B949A5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EF131B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428F6261" w14:textId="77777777" w:rsidTr="0058391A">
        <w:trPr>
          <w:jc w:val="center"/>
        </w:trPr>
        <w:tc>
          <w:tcPr>
            <w:tcW w:w="1610" w:type="dxa"/>
            <w:shd w:val="clear" w:color="auto" w:fill="auto"/>
          </w:tcPr>
          <w:p w14:paraId="7F5A824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4E44EBC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516399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0AC18D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541D8C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A2640F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897B7B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F6F11B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306679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7C1508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E3BB6EA"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3E527B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931894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C6CFF1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C826D46"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2A6C31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29706B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6E9B7F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F4401A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F0166D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3D274BB"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BD5203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A42E38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31FBFB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40B554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1D377A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8A2535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6639B8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6534890"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4139C1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F573D9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0E3E9D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r w:rsidR="008234A0" w:rsidRPr="00F00FE2" w14:paraId="66872251" w14:textId="77777777" w:rsidTr="0058391A">
        <w:trPr>
          <w:jc w:val="center"/>
        </w:trPr>
        <w:tc>
          <w:tcPr>
            <w:tcW w:w="1610" w:type="dxa"/>
            <w:shd w:val="clear" w:color="auto" w:fill="auto"/>
          </w:tcPr>
          <w:p w14:paraId="11BE0BB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459" w:type="dxa"/>
            <w:shd w:val="clear" w:color="auto" w:fill="auto"/>
          </w:tcPr>
          <w:p w14:paraId="42D34C2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F1E7A7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F4D2DC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EE2F40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3B79EB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6515A0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9F6ABA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72531D1"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8F4DF3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52414F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445860C"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5A34624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6AB61E3"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7D7135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10E9EB8"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8EBBAB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6667EA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514CE4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A39D022"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26F2827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084E2F5"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450399E9"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36344F5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0FD5AD2E"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36183F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F118FA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FC0AE1D"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1DE4946F"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51F309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789777D4"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c>
          <w:tcPr>
            <w:tcW w:w="0" w:type="auto"/>
            <w:shd w:val="clear" w:color="auto" w:fill="auto"/>
          </w:tcPr>
          <w:p w14:paraId="65DCE697" w14:textId="77777777" w:rsidR="008234A0" w:rsidRPr="00F00FE2" w:rsidRDefault="008234A0" w:rsidP="0058391A">
            <w:pPr>
              <w:spacing w:after="0" w:line="240" w:lineRule="auto"/>
              <w:jc w:val="center"/>
              <w:rPr>
                <w:rFonts w:ascii="Times New Roman" w:eastAsia="Calibri" w:hAnsi="Times New Roman"/>
                <w:sz w:val="24"/>
                <w:szCs w:val="24"/>
                <w:lang w:eastAsia="en-US"/>
              </w:rPr>
            </w:pPr>
          </w:p>
        </w:tc>
      </w:tr>
    </w:tbl>
    <w:p w14:paraId="693C7A1B" w14:textId="77777777" w:rsidR="008234A0" w:rsidRPr="00C56658" w:rsidRDefault="008234A0" w:rsidP="008234A0">
      <w:pPr>
        <w:spacing w:after="160" w:line="259" w:lineRule="auto"/>
        <w:jc w:val="center"/>
        <w:rPr>
          <w:rFonts w:ascii="Times New Roman" w:eastAsia="Calibri" w:hAnsi="Times New Roman"/>
          <w:sz w:val="24"/>
          <w:szCs w:val="24"/>
          <w:lang w:eastAsia="en-US"/>
        </w:rPr>
      </w:pPr>
      <w:r w:rsidRPr="00C56658">
        <w:rPr>
          <w:rFonts w:ascii="Times New Roman" w:eastAsia="Calibri" w:hAnsi="Times New Roman"/>
          <w:sz w:val="24"/>
          <w:szCs w:val="24"/>
          <w:lang w:eastAsia="en-US"/>
        </w:rPr>
        <w:t xml:space="preserve">Legenda: D – 8.00 - 20.00    N-20.00 – 8.00  </w:t>
      </w:r>
    </w:p>
    <w:p w14:paraId="40449C6C" w14:textId="77777777" w:rsidR="008234A0" w:rsidRPr="00C56658" w:rsidRDefault="008234A0" w:rsidP="008234A0">
      <w:pPr>
        <w:spacing w:after="160" w:line="259" w:lineRule="auto"/>
        <w:rPr>
          <w:rFonts w:ascii="Times New Roman" w:eastAsia="Calibri" w:hAnsi="Times New Roman"/>
          <w:sz w:val="24"/>
          <w:szCs w:val="24"/>
          <w:lang w:eastAsia="en-US"/>
        </w:rPr>
      </w:pPr>
      <w:r w:rsidRPr="00C56658">
        <w:rPr>
          <w:rFonts w:ascii="Times New Roman" w:eastAsia="Calibri" w:hAnsi="Times New Roman"/>
          <w:sz w:val="24"/>
          <w:szCs w:val="24"/>
          <w:lang w:eastAsia="en-US"/>
        </w:rPr>
        <w:t>Wykonał: pieczątka imienna i popis</w:t>
      </w:r>
      <w:r w:rsidRPr="00C56658">
        <w:rPr>
          <w:rFonts w:ascii="Times New Roman" w:eastAsia="Calibri" w:hAnsi="Times New Roman"/>
          <w:sz w:val="24"/>
          <w:szCs w:val="24"/>
          <w:lang w:eastAsia="en-US"/>
        </w:rPr>
        <w:tab/>
      </w:r>
    </w:p>
    <w:p w14:paraId="2331BE37" w14:textId="77777777" w:rsidR="008234A0" w:rsidRDefault="008234A0" w:rsidP="008234A0">
      <w:pPr>
        <w:spacing w:after="0" w:line="240" w:lineRule="auto"/>
        <w:rPr>
          <w:rFonts w:ascii="Times New Roman" w:hAnsi="Times New Roman"/>
          <w:b/>
          <w:bCs/>
          <w:sz w:val="24"/>
          <w:szCs w:val="24"/>
        </w:rPr>
        <w:sectPr w:rsidR="008234A0" w:rsidSect="006019B2">
          <w:pgSz w:w="16838" w:h="11906" w:orient="landscape"/>
          <w:pgMar w:top="1418" w:right="1418" w:bottom="1077" w:left="1418" w:header="709" w:footer="709" w:gutter="0"/>
          <w:cols w:space="708"/>
        </w:sectPr>
      </w:pPr>
      <w:r w:rsidRPr="00C56658">
        <w:rPr>
          <w:rFonts w:ascii="Times New Roman" w:hAnsi="Times New Roman"/>
          <w:sz w:val="24"/>
          <w:szCs w:val="24"/>
        </w:rPr>
        <w:t xml:space="preserve">                </w:t>
      </w:r>
    </w:p>
    <w:p w14:paraId="61E1CE27" w14:textId="2C325DA7" w:rsidR="008234A0" w:rsidRPr="000B03A3" w:rsidRDefault="008234A0" w:rsidP="007218C2">
      <w:pPr>
        <w:pStyle w:val="Bezodstpw"/>
        <w:spacing w:after="240"/>
        <w:jc w:val="right"/>
        <w:rPr>
          <w:rFonts w:ascii="Times New Roman" w:hAnsi="Times New Roman"/>
          <w:b/>
          <w:sz w:val="24"/>
          <w:szCs w:val="24"/>
        </w:rPr>
      </w:pPr>
      <w:r w:rsidRPr="000B03A3">
        <w:rPr>
          <w:rFonts w:ascii="Times New Roman" w:hAnsi="Times New Roman"/>
          <w:b/>
          <w:sz w:val="24"/>
          <w:szCs w:val="24"/>
        </w:rPr>
        <w:lastRenderedPageBreak/>
        <w:t xml:space="preserve">Załącznik Nr </w:t>
      </w:r>
      <w:r w:rsidR="0049508E">
        <w:rPr>
          <w:rFonts w:ascii="Times New Roman" w:hAnsi="Times New Roman"/>
          <w:b/>
          <w:sz w:val="24"/>
          <w:szCs w:val="24"/>
        </w:rPr>
        <w:t>12</w:t>
      </w:r>
    </w:p>
    <w:tbl>
      <w:tblPr>
        <w:tblW w:w="0" w:type="auto"/>
        <w:tblInd w:w="433" w:type="dxa"/>
        <w:tblLayout w:type="fixed"/>
        <w:tblCellMar>
          <w:left w:w="70" w:type="dxa"/>
          <w:right w:w="70" w:type="dxa"/>
        </w:tblCellMar>
        <w:tblLook w:val="0000" w:firstRow="0" w:lastRow="0" w:firstColumn="0" w:lastColumn="0" w:noHBand="0" w:noVBand="0"/>
      </w:tblPr>
      <w:tblGrid>
        <w:gridCol w:w="2922"/>
      </w:tblGrid>
      <w:tr w:rsidR="008234A0" w:rsidRPr="000B03A3" w14:paraId="1CE477E7" w14:textId="77777777" w:rsidTr="0058391A">
        <w:trPr>
          <w:trHeight w:val="1410"/>
        </w:trPr>
        <w:tc>
          <w:tcPr>
            <w:tcW w:w="2922" w:type="dxa"/>
            <w:tcBorders>
              <w:top w:val="single" w:sz="2" w:space="0" w:color="000000"/>
              <w:left w:val="single" w:sz="2" w:space="0" w:color="000000"/>
              <w:bottom w:val="single" w:sz="2" w:space="0" w:color="000000"/>
              <w:right w:val="single" w:sz="2" w:space="0" w:color="000000"/>
            </w:tcBorders>
          </w:tcPr>
          <w:p w14:paraId="7DA0CCF9" w14:textId="054CD1CF" w:rsidR="008234A0" w:rsidRPr="000B03A3" w:rsidRDefault="008234A0" w:rsidP="007218C2">
            <w:pPr>
              <w:pStyle w:val="Bezodstpw"/>
              <w:rPr>
                <w:rFonts w:ascii="Times New Roman" w:hAnsi="Times New Roman"/>
                <w:sz w:val="24"/>
                <w:szCs w:val="24"/>
              </w:rPr>
            </w:pPr>
            <w:r w:rsidRPr="000B03A3">
              <w:rPr>
                <w:rFonts w:ascii="Times New Roman" w:hAnsi="Times New Roman"/>
                <w:sz w:val="24"/>
                <w:szCs w:val="24"/>
              </w:rPr>
              <w:t xml:space="preserve"> </w:t>
            </w:r>
          </w:p>
        </w:tc>
      </w:tr>
    </w:tbl>
    <w:p w14:paraId="03D88DBF" w14:textId="7BF93DED" w:rsidR="008234A0" w:rsidRPr="000B03A3" w:rsidRDefault="008234A0" w:rsidP="00E61E7B">
      <w:pPr>
        <w:pStyle w:val="Bezodstpw"/>
        <w:rPr>
          <w:rFonts w:ascii="Times New Roman" w:hAnsi="Times New Roman"/>
          <w:sz w:val="24"/>
          <w:szCs w:val="24"/>
        </w:rPr>
      </w:pPr>
      <w:r w:rsidRPr="000B03A3">
        <w:rPr>
          <w:rFonts w:ascii="Times New Roman" w:hAnsi="Times New Roman"/>
          <w:sz w:val="24"/>
          <w:szCs w:val="24"/>
        </w:rPr>
        <w:t xml:space="preserve">        Pieczątka firmowa Wykonawcy</w:t>
      </w:r>
    </w:p>
    <w:p w14:paraId="24A1054F" w14:textId="77777777" w:rsidR="008234A0" w:rsidRPr="000B03A3" w:rsidRDefault="008234A0" w:rsidP="007218C2">
      <w:pPr>
        <w:pStyle w:val="Bezodstpw"/>
        <w:spacing w:before="1200"/>
        <w:jc w:val="center"/>
        <w:rPr>
          <w:rFonts w:ascii="Times New Roman" w:hAnsi="Times New Roman"/>
          <w:b/>
          <w:sz w:val="24"/>
          <w:szCs w:val="24"/>
        </w:rPr>
      </w:pPr>
      <w:r w:rsidRPr="000B03A3">
        <w:rPr>
          <w:rFonts w:ascii="Times New Roman" w:hAnsi="Times New Roman"/>
          <w:b/>
          <w:sz w:val="24"/>
          <w:szCs w:val="24"/>
        </w:rPr>
        <w:t>W Y K A Z</w:t>
      </w:r>
    </w:p>
    <w:p w14:paraId="5055704E" w14:textId="77777777" w:rsidR="008234A0" w:rsidRPr="000B03A3" w:rsidRDefault="008234A0" w:rsidP="008234A0">
      <w:pPr>
        <w:pStyle w:val="Bezodstpw"/>
        <w:jc w:val="center"/>
        <w:rPr>
          <w:rFonts w:ascii="Times New Roman" w:hAnsi="Times New Roman"/>
          <w:b/>
          <w:sz w:val="24"/>
          <w:szCs w:val="24"/>
          <w:u w:val="single"/>
        </w:rPr>
      </w:pPr>
      <w:r w:rsidRPr="000B03A3">
        <w:rPr>
          <w:rFonts w:ascii="Times New Roman" w:hAnsi="Times New Roman"/>
          <w:b/>
          <w:sz w:val="24"/>
          <w:szCs w:val="24"/>
          <w:u w:val="single"/>
        </w:rPr>
        <w:t>zamówień zrealizowanych</w:t>
      </w:r>
    </w:p>
    <w:p w14:paraId="7FD88751" w14:textId="77777777" w:rsidR="008234A0" w:rsidRPr="000B03A3" w:rsidRDefault="008234A0" w:rsidP="007218C2">
      <w:pPr>
        <w:pStyle w:val="Bezodstpw"/>
        <w:spacing w:before="100" w:beforeAutospacing="1"/>
        <w:rPr>
          <w:rFonts w:ascii="Times New Roman" w:hAnsi="Times New Roman"/>
          <w:sz w:val="24"/>
          <w:szCs w:val="24"/>
        </w:rPr>
      </w:pPr>
    </w:p>
    <w:tbl>
      <w:tblPr>
        <w:tblW w:w="0" w:type="auto"/>
        <w:tblInd w:w="148" w:type="dxa"/>
        <w:tblLayout w:type="fixed"/>
        <w:tblCellMar>
          <w:left w:w="70" w:type="dxa"/>
          <w:right w:w="70" w:type="dxa"/>
        </w:tblCellMar>
        <w:tblLook w:val="0000" w:firstRow="0" w:lastRow="0" w:firstColumn="0" w:lastColumn="0" w:noHBand="0" w:noVBand="0"/>
      </w:tblPr>
      <w:tblGrid>
        <w:gridCol w:w="465"/>
        <w:gridCol w:w="2565"/>
        <w:gridCol w:w="2325"/>
        <w:gridCol w:w="1845"/>
        <w:gridCol w:w="1738"/>
      </w:tblGrid>
      <w:tr w:rsidR="008234A0" w:rsidRPr="000B03A3" w14:paraId="36A14594" w14:textId="77777777" w:rsidTr="0058391A">
        <w:tc>
          <w:tcPr>
            <w:tcW w:w="465" w:type="dxa"/>
            <w:tcBorders>
              <w:top w:val="single" w:sz="2" w:space="0" w:color="000000"/>
              <w:left w:val="single" w:sz="2" w:space="0" w:color="000000"/>
              <w:bottom w:val="single" w:sz="2" w:space="0" w:color="000000"/>
              <w:right w:val="nil"/>
            </w:tcBorders>
          </w:tcPr>
          <w:p w14:paraId="30CC3B24" w14:textId="77777777" w:rsidR="008234A0" w:rsidRPr="000B03A3" w:rsidRDefault="008234A0" w:rsidP="0058391A">
            <w:pPr>
              <w:pStyle w:val="Bezodstpw"/>
              <w:rPr>
                <w:rFonts w:ascii="Times New Roman" w:hAnsi="Times New Roman"/>
                <w:sz w:val="24"/>
                <w:szCs w:val="24"/>
              </w:rPr>
            </w:pPr>
            <w:r w:rsidRPr="000B03A3">
              <w:rPr>
                <w:rFonts w:ascii="Times New Roman" w:hAnsi="Times New Roman"/>
                <w:sz w:val="24"/>
                <w:szCs w:val="24"/>
              </w:rPr>
              <w:t>L.p.</w:t>
            </w:r>
          </w:p>
        </w:tc>
        <w:tc>
          <w:tcPr>
            <w:tcW w:w="2565" w:type="dxa"/>
            <w:tcBorders>
              <w:top w:val="single" w:sz="2" w:space="0" w:color="000000"/>
              <w:left w:val="single" w:sz="2" w:space="0" w:color="000000"/>
              <w:bottom w:val="single" w:sz="2" w:space="0" w:color="000000"/>
              <w:right w:val="nil"/>
            </w:tcBorders>
          </w:tcPr>
          <w:p w14:paraId="2605B2B7" w14:textId="77777777" w:rsidR="008234A0" w:rsidRPr="000B03A3" w:rsidRDefault="008234A0" w:rsidP="0058391A">
            <w:pPr>
              <w:pStyle w:val="Bezodstpw"/>
              <w:rPr>
                <w:rFonts w:ascii="Times New Roman" w:hAnsi="Times New Roman"/>
                <w:sz w:val="24"/>
                <w:szCs w:val="24"/>
              </w:rPr>
            </w:pPr>
            <w:r w:rsidRPr="000B03A3">
              <w:rPr>
                <w:rFonts w:ascii="Times New Roman" w:hAnsi="Times New Roman"/>
                <w:sz w:val="24"/>
                <w:szCs w:val="24"/>
              </w:rPr>
              <w:t>Rodzaj zamówienia</w:t>
            </w:r>
          </w:p>
          <w:p w14:paraId="43A5D9C4" w14:textId="77777777" w:rsidR="008234A0" w:rsidRPr="000B03A3" w:rsidRDefault="008234A0" w:rsidP="0058391A">
            <w:pPr>
              <w:pStyle w:val="Bezodstpw"/>
              <w:rPr>
                <w:rFonts w:ascii="Times New Roman" w:hAnsi="Times New Roman"/>
                <w:sz w:val="24"/>
                <w:szCs w:val="24"/>
              </w:rPr>
            </w:pPr>
            <w:r w:rsidRPr="000B03A3">
              <w:rPr>
                <w:rFonts w:ascii="Times New Roman" w:hAnsi="Times New Roman"/>
                <w:sz w:val="24"/>
                <w:szCs w:val="24"/>
              </w:rPr>
              <w:t>Nazwa produktów</w:t>
            </w:r>
          </w:p>
        </w:tc>
        <w:tc>
          <w:tcPr>
            <w:tcW w:w="2325" w:type="dxa"/>
            <w:tcBorders>
              <w:top w:val="single" w:sz="2" w:space="0" w:color="000000"/>
              <w:left w:val="single" w:sz="2" w:space="0" w:color="000000"/>
              <w:bottom w:val="single" w:sz="2" w:space="0" w:color="000000"/>
              <w:right w:val="nil"/>
            </w:tcBorders>
          </w:tcPr>
          <w:p w14:paraId="4CA01263" w14:textId="77777777" w:rsidR="008234A0" w:rsidRPr="000B03A3" w:rsidRDefault="008234A0" w:rsidP="0058391A">
            <w:pPr>
              <w:pStyle w:val="Bezodstpw"/>
              <w:rPr>
                <w:rFonts w:ascii="Times New Roman" w:hAnsi="Times New Roman"/>
                <w:sz w:val="24"/>
                <w:szCs w:val="24"/>
              </w:rPr>
            </w:pPr>
            <w:r w:rsidRPr="000B03A3">
              <w:rPr>
                <w:rFonts w:ascii="Times New Roman" w:hAnsi="Times New Roman"/>
                <w:sz w:val="24"/>
                <w:szCs w:val="24"/>
              </w:rPr>
              <w:t>Nazwa zamawiającego</w:t>
            </w:r>
          </w:p>
        </w:tc>
        <w:tc>
          <w:tcPr>
            <w:tcW w:w="1845" w:type="dxa"/>
            <w:tcBorders>
              <w:top w:val="single" w:sz="2" w:space="0" w:color="000000"/>
              <w:left w:val="single" w:sz="2" w:space="0" w:color="000000"/>
              <w:bottom w:val="single" w:sz="2" w:space="0" w:color="000000"/>
              <w:right w:val="nil"/>
            </w:tcBorders>
          </w:tcPr>
          <w:p w14:paraId="33EE462B" w14:textId="77777777" w:rsidR="008234A0" w:rsidRPr="000B03A3" w:rsidRDefault="008234A0" w:rsidP="0058391A">
            <w:pPr>
              <w:pStyle w:val="Bezodstpw"/>
              <w:rPr>
                <w:rFonts w:ascii="Times New Roman" w:hAnsi="Times New Roman"/>
                <w:sz w:val="24"/>
                <w:szCs w:val="24"/>
              </w:rPr>
            </w:pPr>
            <w:r w:rsidRPr="000B03A3">
              <w:rPr>
                <w:rFonts w:ascii="Times New Roman" w:hAnsi="Times New Roman"/>
                <w:sz w:val="24"/>
                <w:szCs w:val="24"/>
              </w:rPr>
              <w:t>Wartość zamówienia</w:t>
            </w:r>
          </w:p>
        </w:tc>
        <w:tc>
          <w:tcPr>
            <w:tcW w:w="1738" w:type="dxa"/>
            <w:tcBorders>
              <w:top w:val="single" w:sz="2" w:space="0" w:color="000000"/>
              <w:left w:val="single" w:sz="2" w:space="0" w:color="000000"/>
              <w:bottom w:val="single" w:sz="2" w:space="0" w:color="000000"/>
              <w:right w:val="single" w:sz="2" w:space="0" w:color="000000"/>
            </w:tcBorders>
          </w:tcPr>
          <w:p w14:paraId="5706B02B" w14:textId="77777777" w:rsidR="008234A0" w:rsidRPr="000B03A3" w:rsidRDefault="008234A0" w:rsidP="0058391A">
            <w:pPr>
              <w:pStyle w:val="Bezodstpw"/>
              <w:rPr>
                <w:rFonts w:ascii="Times New Roman" w:hAnsi="Times New Roman"/>
                <w:sz w:val="24"/>
                <w:szCs w:val="24"/>
              </w:rPr>
            </w:pPr>
            <w:r w:rsidRPr="000B03A3">
              <w:rPr>
                <w:rFonts w:ascii="Times New Roman" w:hAnsi="Times New Roman"/>
                <w:sz w:val="24"/>
                <w:szCs w:val="24"/>
              </w:rPr>
              <w:t>Okres realizacji</w:t>
            </w:r>
          </w:p>
        </w:tc>
      </w:tr>
      <w:tr w:rsidR="008234A0" w:rsidRPr="000B03A3" w14:paraId="56210B9F" w14:textId="77777777" w:rsidTr="0058391A">
        <w:tc>
          <w:tcPr>
            <w:tcW w:w="465" w:type="dxa"/>
            <w:tcBorders>
              <w:top w:val="nil"/>
              <w:left w:val="single" w:sz="2" w:space="0" w:color="000000"/>
              <w:bottom w:val="single" w:sz="2" w:space="0" w:color="000000"/>
              <w:right w:val="nil"/>
            </w:tcBorders>
          </w:tcPr>
          <w:p w14:paraId="63F6FE14" w14:textId="77777777" w:rsidR="008234A0" w:rsidRPr="000B03A3" w:rsidRDefault="008234A0" w:rsidP="0058391A">
            <w:pPr>
              <w:pStyle w:val="Bezodstpw"/>
              <w:rPr>
                <w:rFonts w:ascii="Times New Roman" w:hAnsi="Times New Roman"/>
                <w:sz w:val="24"/>
                <w:szCs w:val="24"/>
              </w:rPr>
            </w:pPr>
            <w:r w:rsidRPr="000B03A3">
              <w:rPr>
                <w:rFonts w:ascii="Times New Roman" w:hAnsi="Times New Roman"/>
                <w:sz w:val="24"/>
                <w:szCs w:val="24"/>
              </w:rPr>
              <w:t>1</w:t>
            </w:r>
          </w:p>
        </w:tc>
        <w:tc>
          <w:tcPr>
            <w:tcW w:w="2565" w:type="dxa"/>
            <w:tcBorders>
              <w:top w:val="nil"/>
              <w:left w:val="single" w:sz="2" w:space="0" w:color="000000"/>
              <w:bottom w:val="single" w:sz="2" w:space="0" w:color="000000"/>
              <w:right w:val="nil"/>
            </w:tcBorders>
          </w:tcPr>
          <w:p w14:paraId="157E31C4" w14:textId="77777777" w:rsidR="008234A0" w:rsidRPr="000B03A3" w:rsidRDefault="008234A0" w:rsidP="0058391A">
            <w:pPr>
              <w:pStyle w:val="Bezodstpw"/>
              <w:rPr>
                <w:rFonts w:ascii="Times New Roman" w:hAnsi="Times New Roman"/>
                <w:sz w:val="24"/>
                <w:szCs w:val="24"/>
              </w:rPr>
            </w:pPr>
          </w:p>
        </w:tc>
        <w:tc>
          <w:tcPr>
            <w:tcW w:w="2325" w:type="dxa"/>
            <w:tcBorders>
              <w:top w:val="nil"/>
              <w:left w:val="single" w:sz="2" w:space="0" w:color="000000"/>
              <w:bottom w:val="single" w:sz="2" w:space="0" w:color="000000"/>
              <w:right w:val="nil"/>
            </w:tcBorders>
          </w:tcPr>
          <w:p w14:paraId="2547E048" w14:textId="77777777" w:rsidR="008234A0" w:rsidRPr="000B03A3" w:rsidRDefault="008234A0" w:rsidP="0058391A">
            <w:pPr>
              <w:pStyle w:val="Bezodstpw"/>
              <w:rPr>
                <w:rFonts w:ascii="Times New Roman" w:hAnsi="Times New Roman"/>
                <w:sz w:val="24"/>
                <w:szCs w:val="24"/>
              </w:rPr>
            </w:pPr>
          </w:p>
        </w:tc>
        <w:tc>
          <w:tcPr>
            <w:tcW w:w="1845" w:type="dxa"/>
            <w:tcBorders>
              <w:top w:val="nil"/>
              <w:left w:val="single" w:sz="2" w:space="0" w:color="000000"/>
              <w:bottom w:val="single" w:sz="2" w:space="0" w:color="000000"/>
              <w:right w:val="nil"/>
            </w:tcBorders>
          </w:tcPr>
          <w:p w14:paraId="5173E6D9" w14:textId="77777777" w:rsidR="008234A0" w:rsidRPr="000B03A3" w:rsidRDefault="008234A0" w:rsidP="0058391A">
            <w:pPr>
              <w:pStyle w:val="Bezodstpw"/>
              <w:rPr>
                <w:rFonts w:ascii="Times New Roman" w:hAnsi="Times New Roman"/>
                <w:sz w:val="24"/>
                <w:szCs w:val="24"/>
              </w:rPr>
            </w:pPr>
          </w:p>
        </w:tc>
        <w:tc>
          <w:tcPr>
            <w:tcW w:w="1738" w:type="dxa"/>
            <w:tcBorders>
              <w:top w:val="nil"/>
              <w:left w:val="single" w:sz="2" w:space="0" w:color="000000"/>
              <w:bottom w:val="single" w:sz="2" w:space="0" w:color="000000"/>
              <w:right w:val="single" w:sz="2" w:space="0" w:color="000000"/>
            </w:tcBorders>
          </w:tcPr>
          <w:p w14:paraId="666BF19D" w14:textId="77777777" w:rsidR="008234A0" w:rsidRPr="000B03A3" w:rsidRDefault="008234A0" w:rsidP="0058391A">
            <w:pPr>
              <w:pStyle w:val="Bezodstpw"/>
              <w:rPr>
                <w:rFonts w:ascii="Times New Roman" w:hAnsi="Times New Roman"/>
                <w:sz w:val="24"/>
                <w:szCs w:val="24"/>
              </w:rPr>
            </w:pPr>
          </w:p>
        </w:tc>
      </w:tr>
      <w:tr w:rsidR="008234A0" w:rsidRPr="000B03A3" w14:paraId="4ADE4071" w14:textId="77777777" w:rsidTr="0058391A">
        <w:tc>
          <w:tcPr>
            <w:tcW w:w="465" w:type="dxa"/>
            <w:tcBorders>
              <w:top w:val="nil"/>
              <w:left w:val="single" w:sz="2" w:space="0" w:color="000000"/>
              <w:bottom w:val="single" w:sz="2" w:space="0" w:color="000000"/>
              <w:right w:val="nil"/>
            </w:tcBorders>
          </w:tcPr>
          <w:p w14:paraId="4CC7A8B4" w14:textId="77777777" w:rsidR="008234A0" w:rsidRPr="000B03A3" w:rsidRDefault="008234A0" w:rsidP="0058391A">
            <w:pPr>
              <w:pStyle w:val="Bezodstpw"/>
              <w:rPr>
                <w:rFonts w:ascii="Times New Roman" w:hAnsi="Times New Roman"/>
                <w:sz w:val="24"/>
                <w:szCs w:val="24"/>
              </w:rPr>
            </w:pPr>
            <w:r w:rsidRPr="000B03A3">
              <w:rPr>
                <w:rFonts w:ascii="Times New Roman" w:hAnsi="Times New Roman"/>
                <w:sz w:val="24"/>
                <w:szCs w:val="24"/>
              </w:rPr>
              <w:t>2</w:t>
            </w:r>
          </w:p>
        </w:tc>
        <w:tc>
          <w:tcPr>
            <w:tcW w:w="2565" w:type="dxa"/>
            <w:tcBorders>
              <w:top w:val="nil"/>
              <w:left w:val="single" w:sz="2" w:space="0" w:color="000000"/>
              <w:bottom w:val="single" w:sz="2" w:space="0" w:color="000000"/>
              <w:right w:val="nil"/>
            </w:tcBorders>
          </w:tcPr>
          <w:p w14:paraId="229FE858" w14:textId="77777777" w:rsidR="008234A0" w:rsidRPr="000B03A3" w:rsidRDefault="008234A0" w:rsidP="0058391A">
            <w:pPr>
              <w:pStyle w:val="Bezodstpw"/>
              <w:rPr>
                <w:rFonts w:ascii="Times New Roman" w:hAnsi="Times New Roman"/>
                <w:sz w:val="24"/>
                <w:szCs w:val="24"/>
              </w:rPr>
            </w:pPr>
          </w:p>
        </w:tc>
        <w:tc>
          <w:tcPr>
            <w:tcW w:w="2325" w:type="dxa"/>
            <w:tcBorders>
              <w:top w:val="nil"/>
              <w:left w:val="single" w:sz="2" w:space="0" w:color="000000"/>
              <w:bottom w:val="single" w:sz="2" w:space="0" w:color="000000"/>
              <w:right w:val="nil"/>
            </w:tcBorders>
          </w:tcPr>
          <w:p w14:paraId="6BA14179" w14:textId="77777777" w:rsidR="008234A0" w:rsidRPr="000B03A3" w:rsidRDefault="008234A0" w:rsidP="0058391A">
            <w:pPr>
              <w:pStyle w:val="Bezodstpw"/>
              <w:rPr>
                <w:rFonts w:ascii="Times New Roman" w:hAnsi="Times New Roman"/>
                <w:sz w:val="24"/>
                <w:szCs w:val="24"/>
              </w:rPr>
            </w:pPr>
          </w:p>
        </w:tc>
        <w:tc>
          <w:tcPr>
            <w:tcW w:w="1845" w:type="dxa"/>
            <w:tcBorders>
              <w:top w:val="nil"/>
              <w:left w:val="single" w:sz="2" w:space="0" w:color="000000"/>
              <w:bottom w:val="single" w:sz="2" w:space="0" w:color="000000"/>
              <w:right w:val="nil"/>
            </w:tcBorders>
          </w:tcPr>
          <w:p w14:paraId="2459A011" w14:textId="77777777" w:rsidR="008234A0" w:rsidRPr="000B03A3" w:rsidRDefault="008234A0" w:rsidP="0058391A">
            <w:pPr>
              <w:pStyle w:val="Bezodstpw"/>
              <w:rPr>
                <w:rFonts w:ascii="Times New Roman" w:hAnsi="Times New Roman"/>
                <w:sz w:val="24"/>
                <w:szCs w:val="24"/>
              </w:rPr>
            </w:pPr>
          </w:p>
        </w:tc>
        <w:tc>
          <w:tcPr>
            <w:tcW w:w="1738" w:type="dxa"/>
            <w:tcBorders>
              <w:top w:val="nil"/>
              <w:left w:val="single" w:sz="2" w:space="0" w:color="000000"/>
              <w:bottom w:val="single" w:sz="2" w:space="0" w:color="000000"/>
              <w:right w:val="single" w:sz="2" w:space="0" w:color="000000"/>
            </w:tcBorders>
          </w:tcPr>
          <w:p w14:paraId="1D5E6F3D" w14:textId="77777777" w:rsidR="008234A0" w:rsidRPr="000B03A3" w:rsidRDefault="008234A0" w:rsidP="0058391A">
            <w:pPr>
              <w:pStyle w:val="Bezodstpw"/>
              <w:rPr>
                <w:rFonts w:ascii="Times New Roman" w:hAnsi="Times New Roman"/>
                <w:sz w:val="24"/>
                <w:szCs w:val="24"/>
              </w:rPr>
            </w:pPr>
          </w:p>
        </w:tc>
      </w:tr>
      <w:tr w:rsidR="008234A0" w:rsidRPr="000B03A3" w14:paraId="5FB57900" w14:textId="77777777" w:rsidTr="0058391A">
        <w:tc>
          <w:tcPr>
            <w:tcW w:w="465" w:type="dxa"/>
            <w:tcBorders>
              <w:top w:val="nil"/>
              <w:left w:val="single" w:sz="2" w:space="0" w:color="000000"/>
              <w:bottom w:val="single" w:sz="2" w:space="0" w:color="000000"/>
              <w:right w:val="nil"/>
            </w:tcBorders>
          </w:tcPr>
          <w:p w14:paraId="4B5AFB41" w14:textId="77777777" w:rsidR="008234A0" w:rsidRPr="000B03A3" w:rsidRDefault="008234A0" w:rsidP="0058391A">
            <w:pPr>
              <w:pStyle w:val="Bezodstpw"/>
              <w:rPr>
                <w:rFonts w:ascii="Times New Roman" w:hAnsi="Times New Roman"/>
                <w:sz w:val="24"/>
                <w:szCs w:val="24"/>
              </w:rPr>
            </w:pPr>
            <w:r w:rsidRPr="000B03A3">
              <w:rPr>
                <w:rFonts w:ascii="Times New Roman" w:hAnsi="Times New Roman"/>
                <w:sz w:val="24"/>
                <w:szCs w:val="24"/>
              </w:rPr>
              <w:t>3</w:t>
            </w:r>
          </w:p>
        </w:tc>
        <w:tc>
          <w:tcPr>
            <w:tcW w:w="2565" w:type="dxa"/>
            <w:tcBorders>
              <w:top w:val="nil"/>
              <w:left w:val="single" w:sz="2" w:space="0" w:color="000000"/>
              <w:bottom w:val="single" w:sz="2" w:space="0" w:color="000000"/>
              <w:right w:val="nil"/>
            </w:tcBorders>
          </w:tcPr>
          <w:p w14:paraId="7C65BC09" w14:textId="77777777" w:rsidR="008234A0" w:rsidRPr="000B03A3" w:rsidRDefault="008234A0" w:rsidP="0058391A">
            <w:pPr>
              <w:pStyle w:val="Bezodstpw"/>
              <w:rPr>
                <w:rFonts w:ascii="Times New Roman" w:hAnsi="Times New Roman"/>
                <w:sz w:val="24"/>
                <w:szCs w:val="24"/>
              </w:rPr>
            </w:pPr>
          </w:p>
        </w:tc>
        <w:tc>
          <w:tcPr>
            <w:tcW w:w="2325" w:type="dxa"/>
            <w:tcBorders>
              <w:top w:val="nil"/>
              <w:left w:val="single" w:sz="2" w:space="0" w:color="000000"/>
              <w:bottom w:val="single" w:sz="2" w:space="0" w:color="000000"/>
              <w:right w:val="nil"/>
            </w:tcBorders>
          </w:tcPr>
          <w:p w14:paraId="65EB93C9" w14:textId="77777777" w:rsidR="008234A0" w:rsidRPr="000B03A3" w:rsidRDefault="008234A0" w:rsidP="0058391A">
            <w:pPr>
              <w:pStyle w:val="Bezodstpw"/>
              <w:rPr>
                <w:rFonts w:ascii="Times New Roman" w:hAnsi="Times New Roman"/>
                <w:sz w:val="24"/>
                <w:szCs w:val="24"/>
              </w:rPr>
            </w:pPr>
          </w:p>
        </w:tc>
        <w:tc>
          <w:tcPr>
            <w:tcW w:w="1845" w:type="dxa"/>
            <w:tcBorders>
              <w:top w:val="nil"/>
              <w:left w:val="single" w:sz="2" w:space="0" w:color="000000"/>
              <w:bottom w:val="single" w:sz="2" w:space="0" w:color="000000"/>
              <w:right w:val="nil"/>
            </w:tcBorders>
          </w:tcPr>
          <w:p w14:paraId="1991833A" w14:textId="77777777" w:rsidR="008234A0" w:rsidRPr="000B03A3" w:rsidRDefault="008234A0" w:rsidP="0058391A">
            <w:pPr>
              <w:pStyle w:val="Bezodstpw"/>
              <w:rPr>
                <w:rFonts w:ascii="Times New Roman" w:hAnsi="Times New Roman"/>
                <w:sz w:val="24"/>
                <w:szCs w:val="24"/>
              </w:rPr>
            </w:pPr>
          </w:p>
        </w:tc>
        <w:tc>
          <w:tcPr>
            <w:tcW w:w="1738" w:type="dxa"/>
            <w:tcBorders>
              <w:top w:val="nil"/>
              <w:left w:val="single" w:sz="2" w:space="0" w:color="000000"/>
              <w:bottom w:val="single" w:sz="2" w:space="0" w:color="000000"/>
              <w:right w:val="single" w:sz="2" w:space="0" w:color="000000"/>
            </w:tcBorders>
          </w:tcPr>
          <w:p w14:paraId="7E640F8C" w14:textId="77777777" w:rsidR="008234A0" w:rsidRPr="000B03A3" w:rsidRDefault="008234A0" w:rsidP="0058391A">
            <w:pPr>
              <w:pStyle w:val="Bezodstpw"/>
              <w:rPr>
                <w:rFonts w:ascii="Times New Roman" w:hAnsi="Times New Roman"/>
                <w:sz w:val="24"/>
                <w:szCs w:val="24"/>
              </w:rPr>
            </w:pPr>
          </w:p>
        </w:tc>
      </w:tr>
      <w:tr w:rsidR="008234A0" w:rsidRPr="000B03A3" w14:paraId="5683A144" w14:textId="77777777" w:rsidTr="0058391A">
        <w:tc>
          <w:tcPr>
            <w:tcW w:w="465" w:type="dxa"/>
            <w:tcBorders>
              <w:top w:val="nil"/>
              <w:left w:val="single" w:sz="2" w:space="0" w:color="000000"/>
              <w:bottom w:val="single" w:sz="2" w:space="0" w:color="000000"/>
              <w:right w:val="nil"/>
            </w:tcBorders>
          </w:tcPr>
          <w:p w14:paraId="4FEFDAAD" w14:textId="77777777" w:rsidR="008234A0" w:rsidRPr="000B03A3" w:rsidRDefault="008234A0" w:rsidP="0058391A">
            <w:pPr>
              <w:pStyle w:val="Bezodstpw"/>
              <w:rPr>
                <w:rFonts w:ascii="Times New Roman" w:hAnsi="Times New Roman"/>
                <w:sz w:val="24"/>
                <w:szCs w:val="24"/>
              </w:rPr>
            </w:pPr>
            <w:proofErr w:type="spellStart"/>
            <w:r w:rsidRPr="000B03A3">
              <w:rPr>
                <w:rFonts w:ascii="Times New Roman" w:hAnsi="Times New Roman"/>
                <w:sz w:val="24"/>
                <w:szCs w:val="24"/>
              </w:rPr>
              <w:t>itd</w:t>
            </w:r>
            <w:proofErr w:type="spellEnd"/>
          </w:p>
        </w:tc>
        <w:tc>
          <w:tcPr>
            <w:tcW w:w="2565" w:type="dxa"/>
            <w:tcBorders>
              <w:top w:val="nil"/>
              <w:left w:val="single" w:sz="2" w:space="0" w:color="000000"/>
              <w:bottom w:val="single" w:sz="2" w:space="0" w:color="000000"/>
              <w:right w:val="nil"/>
            </w:tcBorders>
          </w:tcPr>
          <w:p w14:paraId="3FA50B58" w14:textId="77777777" w:rsidR="008234A0" w:rsidRPr="000B03A3" w:rsidRDefault="008234A0" w:rsidP="0058391A">
            <w:pPr>
              <w:pStyle w:val="Bezodstpw"/>
              <w:rPr>
                <w:rFonts w:ascii="Times New Roman" w:hAnsi="Times New Roman"/>
                <w:sz w:val="24"/>
                <w:szCs w:val="24"/>
              </w:rPr>
            </w:pPr>
          </w:p>
        </w:tc>
        <w:tc>
          <w:tcPr>
            <w:tcW w:w="2325" w:type="dxa"/>
            <w:tcBorders>
              <w:top w:val="nil"/>
              <w:left w:val="single" w:sz="2" w:space="0" w:color="000000"/>
              <w:bottom w:val="single" w:sz="2" w:space="0" w:color="000000"/>
              <w:right w:val="nil"/>
            </w:tcBorders>
          </w:tcPr>
          <w:p w14:paraId="39B10968" w14:textId="77777777" w:rsidR="008234A0" w:rsidRPr="000B03A3" w:rsidRDefault="008234A0" w:rsidP="0058391A">
            <w:pPr>
              <w:pStyle w:val="Bezodstpw"/>
              <w:rPr>
                <w:rFonts w:ascii="Times New Roman" w:hAnsi="Times New Roman"/>
                <w:sz w:val="24"/>
                <w:szCs w:val="24"/>
              </w:rPr>
            </w:pPr>
          </w:p>
        </w:tc>
        <w:tc>
          <w:tcPr>
            <w:tcW w:w="1845" w:type="dxa"/>
            <w:tcBorders>
              <w:top w:val="nil"/>
              <w:left w:val="single" w:sz="2" w:space="0" w:color="000000"/>
              <w:bottom w:val="single" w:sz="2" w:space="0" w:color="000000"/>
              <w:right w:val="nil"/>
            </w:tcBorders>
          </w:tcPr>
          <w:p w14:paraId="57C2BDD6" w14:textId="77777777" w:rsidR="008234A0" w:rsidRPr="000B03A3" w:rsidRDefault="008234A0" w:rsidP="0058391A">
            <w:pPr>
              <w:pStyle w:val="Bezodstpw"/>
              <w:rPr>
                <w:rFonts w:ascii="Times New Roman" w:hAnsi="Times New Roman"/>
                <w:sz w:val="24"/>
                <w:szCs w:val="24"/>
              </w:rPr>
            </w:pPr>
          </w:p>
        </w:tc>
        <w:tc>
          <w:tcPr>
            <w:tcW w:w="1738" w:type="dxa"/>
            <w:tcBorders>
              <w:top w:val="nil"/>
              <w:left w:val="single" w:sz="2" w:space="0" w:color="000000"/>
              <w:bottom w:val="single" w:sz="2" w:space="0" w:color="000000"/>
              <w:right w:val="single" w:sz="2" w:space="0" w:color="000000"/>
            </w:tcBorders>
          </w:tcPr>
          <w:p w14:paraId="64F99986" w14:textId="77777777" w:rsidR="008234A0" w:rsidRPr="000B03A3" w:rsidRDefault="008234A0" w:rsidP="0058391A">
            <w:pPr>
              <w:pStyle w:val="Bezodstpw"/>
              <w:rPr>
                <w:rFonts w:ascii="Times New Roman" w:hAnsi="Times New Roman"/>
                <w:sz w:val="24"/>
                <w:szCs w:val="24"/>
              </w:rPr>
            </w:pPr>
          </w:p>
        </w:tc>
      </w:tr>
    </w:tbl>
    <w:p w14:paraId="79AE24FD" w14:textId="77777777" w:rsidR="008234A0" w:rsidRPr="000B03A3" w:rsidRDefault="008234A0" w:rsidP="007218C2">
      <w:pPr>
        <w:pStyle w:val="Bezodstpw"/>
        <w:spacing w:before="1440"/>
        <w:ind w:firstLine="5670"/>
        <w:rPr>
          <w:rFonts w:ascii="Times New Roman" w:hAnsi="Times New Roman"/>
          <w:sz w:val="24"/>
          <w:szCs w:val="24"/>
        </w:rPr>
      </w:pPr>
      <w:r>
        <w:rPr>
          <w:rFonts w:ascii="Times New Roman" w:hAnsi="Times New Roman"/>
          <w:sz w:val="24"/>
          <w:szCs w:val="24"/>
        </w:rPr>
        <w:t>…………………………………</w:t>
      </w:r>
    </w:p>
    <w:p w14:paraId="28CDED8E" w14:textId="77777777" w:rsidR="008234A0" w:rsidRDefault="008234A0" w:rsidP="008234A0">
      <w:pPr>
        <w:pStyle w:val="Bezodstpw"/>
        <w:ind w:firstLine="5670"/>
        <w:rPr>
          <w:rFonts w:ascii="Times New Roman" w:hAnsi="Times New Roman"/>
          <w:sz w:val="24"/>
          <w:szCs w:val="24"/>
        </w:rPr>
      </w:pPr>
      <w:r w:rsidRPr="000B03A3">
        <w:rPr>
          <w:rFonts w:ascii="Times New Roman" w:hAnsi="Times New Roman"/>
          <w:sz w:val="24"/>
          <w:szCs w:val="24"/>
        </w:rPr>
        <w:t xml:space="preserve">Podpis upoważnionego </w:t>
      </w:r>
    </w:p>
    <w:p w14:paraId="7F1F2CEF" w14:textId="77777777" w:rsidR="008234A0" w:rsidRPr="000B03A3" w:rsidRDefault="008234A0" w:rsidP="008234A0">
      <w:pPr>
        <w:pStyle w:val="Bezodstpw"/>
        <w:ind w:firstLine="5670"/>
        <w:rPr>
          <w:rFonts w:ascii="Times New Roman" w:hAnsi="Times New Roman"/>
          <w:sz w:val="24"/>
          <w:szCs w:val="24"/>
        </w:rPr>
      </w:pPr>
      <w:r w:rsidRPr="000B03A3">
        <w:rPr>
          <w:rFonts w:ascii="Times New Roman" w:hAnsi="Times New Roman"/>
          <w:sz w:val="24"/>
          <w:szCs w:val="24"/>
        </w:rPr>
        <w:t>przedstawiciela Wykonawcy</w:t>
      </w:r>
    </w:p>
    <w:sectPr w:rsidR="008234A0" w:rsidRPr="000B03A3" w:rsidSect="00E57A2F">
      <w:pgSz w:w="11906" w:h="16838"/>
      <w:pgMar w:top="851"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D3B0" w14:textId="77777777" w:rsidR="00EA3F98" w:rsidRDefault="00EA3F98" w:rsidP="00123720">
      <w:pPr>
        <w:spacing w:after="0" w:line="240" w:lineRule="auto"/>
      </w:pPr>
      <w:r>
        <w:separator/>
      </w:r>
    </w:p>
  </w:endnote>
  <w:endnote w:type="continuationSeparator" w:id="0">
    <w:p w14:paraId="09B66A90" w14:textId="77777777" w:rsidR="00EA3F98" w:rsidRDefault="00EA3F98"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1">
    <w:panose1 w:val="00000000000000000000"/>
    <w:charset w:val="00"/>
    <w:family w:val="roman"/>
    <w:notTrueType/>
    <w:pitch w:val="default"/>
  </w:font>
  <w:font w:name="Arial2">
    <w:panose1 w:val="00000000000000000000"/>
    <w:charset w:val="00"/>
    <w:family w:val="roman"/>
    <w:notTrueType/>
    <w:pitch w:val="default"/>
  </w:font>
  <w:font w:name="Helvetica">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0C189D" w:rsidRDefault="000C1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0C189D" w:rsidRDefault="000C18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677" w14:textId="77777777" w:rsidR="000C189D" w:rsidRPr="005975D6" w:rsidRDefault="000C189D" w:rsidP="005975D6">
    <w:pPr>
      <w:pStyle w:val="Stopka"/>
      <w:jc w:val="right"/>
      <w:rPr>
        <w:sz w:val="20"/>
        <w:szCs w:val="20"/>
      </w:rPr>
    </w:pPr>
    <w:r w:rsidRPr="005975D6">
      <w:rPr>
        <w:sz w:val="20"/>
        <w:szCs w:val="20"/>
      </w:rPr>
      <w:t xml:space="preserve">Strona </w:t>
    </w:r>
    <w:r w:rsidRPr="005975D6">
      <w:rPr>
        <w:sz w:val="20"/>
        <w:szCs w:val="20"/>
      </w:rPr>
      <w:fldChar w:fldCharType="begin"/>
    </w:r>
    <w:r w:rsidRPr="005975D6">
      <w:rPr>
        <w:sz w:val="20"/>
        <w:szCs w:val="20"/>
      </w:rPr>
      <w:instrText>PAGE  \* Arabic  \* MERGEFORMAT</w:instrText>
    </w:r>
    <w:r w:rsidRPr="005975D6">
      <w:rPr>
        <w:sz w:val="20"/>
        <w:szCs w:val="20"/>
      </w:rPr>
      <w:fldChar w:fldCharType="separate"/>
    </w:r>
    <w:r w:rsidRPr="005975D6">
      <w:rPr>
        <w:sz w:val="20"/>
        <w:szCs w:val="20"/>
      </w:rPr>
      <w:t>2</w:t>
    </w:r>
    <w:r w:rsidRPr="005975D6">
      <w:rPr>
        <w:sz w:val="20"/>
        <w:szCs w:val="20"/>
      </w:rPr>
      <w:fldChar w:fldCharType="end"/>
    </w:r>
    <w:r w:rsidRPr="005975D6">
      <w:rPr>
        <w:sz w:val="20"/>
        <w:szCs w:val="20"/>
      </w:rPr>
      <w:t xml:space="preserve"> z </w:t>
    </w:r>
    <w:r w:rsidRPr="005975D6">
      <w:rPr>
        <w:sz w:val="20"/>
        <w:szCs w:val="20"/>
      </w:rPr>
      <w:fldChar w:fldCharType="begin"/>
    </w:r>
    <w:r w:rsidRPr="005975D6">
      <w:rPr>
        <w:sz w:val="20"/>
        <w:szCs w:val="20"/>
      </w:rPr>
      <w:instrText>NUMPAGES \ * arabskie \ * MERGEFORMAT</w:instrText>
    </w:r>
    <w:r w:rsidRPr="005975D6">
      <w:rPr>
        <w:sz w:val="20"/>
        <w:szCs w:val="20"/>
      </w:rPr>
      <w:fldChar w:fldCharType="separate"/>
    </w:r>
    <w:r w:rsidRPr="005975D6">
      <w:rPr>
        <w:sz w:val="20"/>
        <w:szCs w:val="20"/>
      </w:rPr>
      <w:t>2</w:t>
    </w:r>
    <w:r w:rsidRPr="005975D6">
      <w:rPr>
        <w:sz w:val="20"/>
        <w:szCs w:val="20"/>
      </w:rPr>
      <w:fldChar w:fldCharType="end"/>
    </w:r>
  </w:p>
  <w:p w14:paraId="7D774996" w14:textId="77777777" w:rsidR="000C189D" w:rsidRDefault="000C189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7DCE" w14:textId="77777777" w:rsidR="00EA3F98" w:rsidRDefault="00EA3F98" w:rsidP="00123720">
      <w:pPr>
        <w:spacing w:after="0" w:line="240" w:lineRule="auto"/>
      </w:pPr>
      <w:r>
        <w:separator/>
      </w:r>
    </w:p>
  </w:footnote>
  <w:footnote w:type="continuationSeparator" w:id="0">
    <w:p w14:paraId="1B02B059" w14:textId="77777777" w:rsidR="00EA3F98" w:rsidRDefault="00EA3F98" w:rsidP="00123720">
      <w:pPr>
        <w:spacing w:after="0" w:line="240" w:lineRule="auto"/>
      </w:pPr>
      <w:r>
        <w:continuationSeparator/>
      </w:r>
    </w:p>
  </w:footnote>
  <w:footnote w:id="1">
    <w:p w14:paraId="0AEDAA72" w14:textId="77777777" w:rsidR="00754EE7" w:rsidRPr="008765C8" w:rsidRDefault="00754EE7" w:rsidP="00754EE7">
      <w:pPr>
        <w:pStyle w:val="Tekstprzypisudolnego"/>
        <w:rPr>
          <w:rFonts w:ascii="Times New Roman" w:hAnsi="Times New Roman" w:cs="Times New Roman"/>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AB08E69" w14:textId="77777777" w:rsidR="00754EE7" w:rsidRPr="00C93D31" w:rsidRDefault="00754EE7" w:rsidP="00754EE7">
      <w:pPr>
        <w:pStyle w:val="Tekstprzypisudolnego"/>
        <w:rPr>
          <w:rFonts w:asciiTheme="majorHAnsi" w:hAnsiTheme="majorHAnsi" w:cstheme="majorHAnsi"/>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45CAFF7" w14:textId="00CD87F3" w:rsidR="00C40F6A" w:rsidRPr="006C38DF" w:rsidRDefault="00C40F6A" w:rsidP="00C40F6A">
      <w:pPr>
        <w:pStyle w:val="Tekstprzypisudolnego"/>
        <w:rPr>
          <w:sz w:val="16"/>
          <w:szCs w:val="16"/>
        </w:rPr>
      </w:pPr>
      <w:r>
        <w:rPr>
          <w:rStyle w:val="Odwoanieprzypisudolnego"/>
        </w:rPr>
        <w:footnoteRef/>
      </w:r>
      <w:r>
        <w:t xml:space="preserve"> </w:t>
      </w:r>
      <w:r w:rsidRPr="00635ED0">
        <w:rPr>
          <w:sz w:val="16"/>
          <w:szCs w:val="16"/>
        </w:rPr>
        <w:t>Rozporządzenie Parlamentu Europejskiego i Rady (UE) 2016/679 z dnia 27 kwietnia 2016 r. w sprawie ochrony osób fizycznych w związku z</w:t>
      </w:r>
      <w:r w:rsidR="00DD5704">
        <w:rPr>
          <w:sz w:val="16"/>
          <w:szCs w:val="16"/>
        </w:rPr>
        <w:t> </w:t>
      </w:r>
      <w:r w:rsidRPr="00635ED0">
        <w:rPr>
          <w:sz w:val="16"/>
          <w:szCs w:val="16"/>
        </w:rPr>
        <w:t>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Calibri" w:hAnsi="Calibri" w:cs="Calibri"/>
        <w:sz w:val="20"/>
        <w:szCs w:val="20"/>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Calibri" w:hAnsi="Calibri" w:cs="Calibri" w:hint="default"/>
        <w:kern w:val="2"/>
        <w:sz w:val="20"/>
        <w:szCs w:val="20"/>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3240" w:hanging="360"/>
      </w:pPr>
      <w:rPr>
        <w:rFonts w:ascii="Calibri" w:eastAsia="Calibri" w:hAnsi="Calibri" w:cs="Calibri" w:hint="default"/>
        <w:kern w:val="2"/>
        <w:sz w:val="20"/>
        <w:szCs w:val="2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10"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0E"/>
    <w:multiLevelType w:val="multilevel"/>
    <w:tmpl w:val="0000000E"/>
    <w:lvl w:ilvl="0">
      <w:start w:val="1"/>
      <w:numFmt w:val="lowerLetter"/>
      <w:lvlText w:val="%1)"/>
      <w:lvlJc w:val="left"/>
      <w:pPr>
        <w:tabs>
          <w:tab w:val="num" w:pos="0"/>
        </w:tabs>
        <w:ind w:left="720"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rPr>
        <w:rFonts w:ascii="Calibri" w:eastAsia="Calibri" w:hAnsi="Calibri" w:cs="Calibri"/>
        <w:kern w:val="2"/>
        <w:sz w:val="20"/>
        <w:szCs w:val="20"/>
      </w:r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15:restartNumberingAfterBreak="0">
    <w:nsid w:val="0000000F"/>
    <w:multiLevelType w:val="multilevel"/>
    <w:tmpl w:val="7B10BB8A"/>
    <w:name w:val="WW8Num18"/>
    <w:lvl w:ilvl="0">
      <w:start w:val="1"/>
      <w:numFmt w:val="lowerLetter"/>
      <w:lvlText w:val="%1)"/>
      <w:lvlJc w:val="left"/>
      <w:pPr>
        <w:tabs>
          <w:tab w:val="num" w:pos="283"/>
        </w:tabs>
        <w:ind w:left="0" w:firstLine="0"/>
      </w:pPr>
      <w:rPr>
        <w:rFonts w:ascii="Times New Roman" w:eastAsia="Calibri" w:hAnsi="Times New Roman" w:cs="Times New Roman"/>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0" w15:restartNumberingAfterBreak="0">
    <w:nsid w:val="00E62766"/>
    <w:multiLevelType w:val="multilevel"/>
    <w:tmpl w:val="3CC4BD8A"/>
    <w:styleLink w:val="WWNum44"/>
    <w:lvl w:ilvl="0">
      <w:start w:val="1"/>
      <w:numFmt w:val="decimal"/>
      <w:lvlText w:val="%1."/>
      <w:lvlJc w:val="left"/>
      <w:rPr>
        <w:b w:val="0"/>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20C461D"/>
    <w:multiLevelType w:val="multilevel"/>
    <w:tmpl w:val="17626690"/>
    <w:lvl w:ilvl="0">
      <w:start w:val="2"/>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2"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4" w15:restartNumberingAfterBreak="0">
    <w:nsid w:val="0D854AEA"/>
    <w:multiLevelType w:val="hybridMultilevel"/>
    <w:tmpl w:val="E9061932"/>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1816542E">
      <w:start w:val="1"/>
      <w:numFmt w:val="decimal"/>
      <w:lvlText w:val="%3)"/>
      <w:lvlJc w:val="left"/>
      <w:pPr>
        <w:ind w:left="2340" w:hanging="360"/>
      </w:pPr>
      <w:rPr>
        <w:rFonts w:hint="default"/>
        <w:b w:val="0"/>
        <w:bCs/>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7578AA"/>
    <w:multiLevelType w:val="hybridMultilevel"/>
    <w:tmpl w:val="B75A6B16"/>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A1C55AF"/>
    <w:multiLevelType w:val="multilevel"/>
    <w:tmpl w:val="022A7930"/>
    <w:lvl w:ilvl="0">
      <w:start w:val="1"/>
      <w:numFmt w:val="decimal"/>
      <w:lvlText w:val="%1."/>
      <w:lvlJc w:val="left"/>
      <w:pPr>
        <w:tabs>
          <w:tab w:val="num" w:pos="283"/>
        </w:tabs>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5"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6" w15:restartNumberingAfterBreak="0">
    <w:nsid w:val="1B5F3D53"/>
    <w:multiLevelType w:val="hybridMultilevel"/>
    <w:tmpl w:val="1548D75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260CD0"/>
    <w:multiLevelType w:val="hybridMultilevel"/>
    <w:tmpl w:val="A3102506"/>
    <w:lvl w:ilvl="0" w:tplc="CE7C18D8">
      <w:start w:val="1"/>
      <w:numFmt w:val="upperRoman"/>
      <w:lvlText w:val="%1."/>
      <w:lvlJc w:val="left"/>
      <w:pPr>
        <w:ind w:left="8299"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0730E4E"/>
    <w:multiLevelType w:val="hybridMultilevel"/>
    <w:tmpl w:val="C18E174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60741D"/>
    <w:multiLevelType w:val="hybridMultilevel"/>
    <w:tmpl w:val="1F766EF0"/>
    <w:lvl w:ilvl="0" w:tplc="D5D27876">
      <w:start w:val="1"/>
      <w:numFmt w:val="decimal"/>
      <w:lvlText w:val="%1)"/>
      <w:lvlJc w:val="left"/>
      <w:pPr>
        <w:ind w:left="405" w:hanging="360"/>
      </w:pPr>
      <w:rPr>
        <w:rFonts w:hint="default"/>
        <w:b w:val="0"/>
        <w:bCs/>
      </w:rPr>
    </w:lvl>
    <w:lvl w:ilvl="1" w:tplc="58148C04">
      <w:start w:val="1"/>
      <w:numFmt w:val="lowerLetter"/>
      <w:lvlText w:val="%2)"/>
      <w:lvlJc w:val="left"/>
      <w:pPr>
        <w:ind w:left="1425" w:hanging="6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1" w15:restartNumberingAfterBreak="0">
    <w:nsid w:val="2A677868"/>
    <w:multiLevelType w:val="hybridMultilevel"/>
    <w:tmpl w:val="F1526A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360189"/>
    <w:multiLevelType w:val="multilevel"/>
    <w:tmpl w:val="04E406A6"/>
    <w:styleLink w:val="WWNum54"/>
    <w:lvl w:ilvl="0">
      <w:start w:val="1"/>
      <w:numFmt w:val="decimal"/>
      <w:lvlText w:val="%1."/>
      <w:lvlJc w:val="left"/>
      <w:pPr>
        <w:ind w:left="454" w:hanging="454"/>
      </w:pPr>
    </w:lvl>
    <w:lvl w:ilvl="1">
      <w:start w:val="1"/>
      <w:numFmt w:val="decimal"/>
      <w:lvlText w:val="%2."/>
      <w:lvlJc w:val="left"/>
      <w:pPr>
        <w:ind w:left="1440" w:hanging="360"/>
      </w:pPr>
    </w:lvl>
    <w:lvl w:ilvl="2">
      <w:start w:val="1"/>
      <w:numFmt w:val="lowerRoman"/>
      <w:lvlText w:val="%1.%2.%3."/>
      <w:lvlJc w:val="right"/>
      <w:pPr>
        <w:ind w:left="2160" w:hanging="180"/>
      </w:pPr>
    </w:lvl>
    <w:lvl w:ilvl="3">
      <w:start w:val="2"/>
      <w:numFmt w:val="decimal"/>
      <w:lvlText w:val="%1.%2.%3.%4."/>
      <w:lvlJc w:val="left"/>
      <w:pPr>
        <w:ind w:left="454" w:hanging="454"/>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CE505E8"/>
    <w:multiLevelType w:val="multilevel"/>
    <w:tmpl w:val="A2785C2C"/>
    <w:styleLink w:val="WWNum57"/>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15:restartNumberingAfterBreak="0">
    <w:nsid w:val="32CE570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9B1A4F"/>
    <w:multiLevelType w:val="multilevel"/>
    <w:tmpl w:val="FA7ADBCA"/>
    <w:styleLink w:val="WWNum6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3A31228B"/>
    <w:multiLevelType w:val="hybridMultilevel"/>
    <w:tmpl w:val="9D86A608"/>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9">
      <w:start w:val="1"/>
      <w:numFmt w:val="lowerLetter"/>
      <w:lvlText w:val="%2."/>
      <w:lvlJc w:val="left"/>
      <w:pPr>
        <w:ind w:left="1440" w:hanging="360"/>
      </w:pPr>
    </w:lvl>
    <w:lvl w:ilvl="2" w:tplc="F58EE036">
      <w:start w:val="1"/>
      <w:numFmt w:val="lowerLetter"/>
      <w:lvlText w:val="%3)"/>
      <w:lvlJc w:val="left"/>
      <w:pPr>
        <w:ind w:left="2160" w:hanging="180"/>
      </w:pPr>
      <w:rPr>
        <w:rFonts w:ascii="Times New Roman" w:hAnsi="Times New Roman" w:cs="Times New Roman" w:hint="default"/>
        <w:b w:val="0"/>
        <w:i w:val="0"/>
        <w:color w:val="auto"/>
        <w:sz w:val="24"/>
        <w:szCs w:val="24"/>
      </w:rPr>
    </w:lvl>
    <w:lvl w:ilvl="3" w:tplc="CC34629E">
      <w:start w:val="1"/>
      <w:numFmt w:val="decimal"/>
      <w:lvlText w:val="e)%4."/>
      <w:lvlJc w:val="left"/>
      <w:pPr>
        <w:ind w:left="2880" w:hanging="360"/>
      </w:pPr>
      <w:rPr>
        <w:rFonts w:ascii="Times New Roman" w:hAnsi="Times New Roman" w:cs="Times New Roman"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4"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2A0243B"/>
    <w:multiLevelType w:val="multilevel"/>
    <w:tmpl w:val="6A5A9FFE"/>
    <w:styleLink w:val="WWNum53"/>
    <w:lvl w:ilvl="0">
      <w:start w:val="1"/>
      <w:numFmt w:val="decimal"/>
      <w:lvlText w:val="%1."/>
      <w:lvlJc w:val="left"/>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4A636C11"/>
    <w:multiLevelType w:val="hybridMultilevel"/>
    <w:tmpl w:val="70C82420"/>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0"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1"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3A4789"/>
    <w:multiLevelType w:val="multilevel"/>
    <w:tmpl w:val="27288428"/>
    <w:styleLink w:val="WWNum59"/>
    <w:lvl w:ilvl="0">
      <w:start w:val="2"/>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66" w15:restartNumberingAfterBreak="0">
    <w:nsid w:val="5C7E22CF"/>
    <w:multiLevelType w:val="hybridMultilevel"/>
    <w:tmpl w:val="2A86C4F4"/>
    <w:lvl w:ilvl="0" w:tplc="56A2FF2C">
      <w:start w:val="1"/>
      <w:numFmt w:val="decimal"/>
      <w:lvlText w:val="%1."/>
      <w:lvlJc w:val="left"/>
      <w:pPr>
        <w:ind w:left="720" w:hanging="360"/>
      </w:pPr>
      <w:rPr>
        <w:rFonts w:hint="default"/>
        <w:b w:val="0"/>
        <w:bCs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71"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66312B8"/>
    <w:multiLevelType w:val="multilevel"/>
    <w:tmpl w:val="3FBEDFE2"/>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69745FB"/>
    <w:multiLevelType w:val="multilevel"/>
    <w:tmpl w:val="0B3448FE"/>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5"/>
  </w:num>
  <w:num w:numId="2">
    <w:abstractNumId w:val="59"/>
  </w:num>
  <w:num w:numId="3">
    <w:abstractNumId w:val="69"/>
  </w:num>
  <w:num w:numId="4">
    <w:abstractNumId w:val="53"/>
  </w:num>
  <w:num w:numId="5">
    <w:abstractNumId w:val="66"/>
  </w:num>
  <w:num w:numId="6">
    <w:abstractNumId w:val="43"/>
  </w:num>
  <w:num w:numId="7">
    <w:abstractNumId w:val="82"/>
  </w:num>
  <w:num w:numId="8">
    <w:abstractNumId w:val="32"/>
  </w:num>
  <w:num w:numId="9">
    <w:abstractNumId w:val="63"/>
  </w:num>
  <w:num w:numId="10">
    <w:abstractNumId w:val="71"/>
  </w:num>
  <w:num w:numId="11">
    <w:abstractNumId w:val="74"/>
  </w:num>
  <w:num w:numId="12">
    <w:abstractNumId w:val="48"/>
  </w:num>
  <w:num w:numId="13">
    <w:abstractNumId w:val="75"/>
  </w:num>
  <w:num w:numId="14">
    <w:abstractNumId w:val="24"/>
  </w:num>
  <w:num w:numId="15">
    <w:abstractNumId w:val="40"/>
  </w:num>
  <w:num w:numId="16">
    <w:abstractNumId w:val="80"/>
  </w:num>
  <w:num w:numId="17">
    <w:abstractNumId w:val="27"/>
  </w:num>
  <w:num w:numId="18">
    <w:abstractNumId w:val="50"/>
  </w:num>
  <w:num w:numId="19">
    <w:abstractNumId w:val="28"/>
  </w:num>
  <w:num w:numId="20">
    <w:abstractNumId w:val="30"/>
  </w:num>
  <w:num w:numId="21">
    <w:abstractNumId w:val="45"/>
  </w:num>
  <w:num w:numId="22">
    <w:abstractNumId w:val="67"/>
  </w:num>
  <w:num w:numId="23">
    <w:abstractNumId w:val="55"/>
  </w:num>
  <w:num w:numId="24">
    <w:abstractNumId w:val="29"/>
  </w:num>
  <w:num w:numId="25">
    <w:abstractNumId w:val="62"/>
  </w:num>
  <w:num w:numId="26">
    <w:abstractNumId w:val="61"/>
  </w:num>
  <w:num w:numId="27">
    <w:abstractNumId w:val="26"/>
  </w:num>
  <w:num w:numId="28">
    <w:abstractNumId w:val="54"/>
  </w:num>
  <w:num w:numId="29">
    <w:abstractNumId w:val="70"/>
    <w:lvlOverride w:ilvl="0">
      <w:lvl w:ilvl="0">
        <w:start w:val="1"/>
        <w:numFmt w:val="decimal"/>
        <w:lvlText w:val="%1)"/>
        <w:lvlJc w:val="left"/>
        <w:pPr>
          <w:ind w:left="360" w:hanging="360"/>
        </w:pPr>
      </w:lvl>
    </w:lvlOverride>
  </w:num>
  <w:num w:numId="30">
    <w:abstractNumId w:val="78"/>
  </w:num>
  <w:num w:numId="31">
    <w:abstractNumId w:val="25"/>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35"/>
  </w:num>
  <w:num w:numId="33">
    <w:abstractNumId w:val="79"/>
  </w:num>
  <w:num w:numId="34">
    <w:abstractNumId w:val="22"/>
    <w:lvlOverride w:ilvl="0">
      <w:lvl w:ilvl="0">
        <w:numFmt w:val="lowerLetter"/>
        <w:lvlText w:val="%1."/>
        <w:lvlJc w:val="left"/>
        <w:rPr>
          <w:rFonts w:ascii="Times New Roman" w:hAnsi="Times New Roman" w:cs="Times New Roman" w:hint="default"/>
          <w:sz w:val="24"/>
          <w:szCs w:val="24"/>
        </w:rPr>
      </w:lvl>
    </w:lvlOverride>
  </w:num>
  <w:num w:numId="35">
    <w:abstractNumId w:val="60"/>
  </w:num>
  <w:num w:numId="36">
    <w:abstractNumId w:val="33"/>
  </w:num>
  <w:num w:numId="37">
    <w:abstractNumId w:val="77"/>
    <w:lvlOverride w:ilvl="0">
      <w:lvl w:ilvl="0">
        <w:numFmt w:val="lowerLetter"/>
        <w:lvlText w:val="%1."/>
        <w:lvlJc w:val="left"/>
      </w:lvl>
    </w:lvlOverride>
  </w:num>
  <w:num w:numId="38">
    <w:abstractNumId w:val="73"/>
  </w:num>
  <w:num w:numId="39">
    <w:abstractNumId w:val="37"/>
  </w:num>
  <w:num w:numId="40">
    <w:abstractNumId w:val="83"/>
  </w:num>
  <w:num w:numId="41">
    <w:abstractNumId w:val="31"/>
  </w:num>
  <w:num w:numId="42">
    <w:abstractNumId w:val="38"/>
  </w:num>
  <w:num w:numId="43">
    <w:abstractNumId w:val="81"/>
  </w:num>
  <w:num w:numId="44">
    <w:abstractNumId w:val="72"/>
  </w:num>
  <w:num w:numId="45">
    <w:abstractNumId w:val="65"/>
  </w:num>
  <w:num w:numId="46">
    <w:abstractNumId w:val="36"/>
  </w:num>
  <w:num w:numId="47">
    <w:abstractNumId w:val="58"/>
  </w:num>
  <w:num w:numId="48">
    <w:abstractNumId w:val="52"/>
  </w:num>
  <w:num w:numId="49">
    <w:abstractNumId w:val="23"/>
  </w:num>
  <w:num w:numId="50">
    <w:abstractNumId w:val="39"/>
  </w:num>
  <w:num w:numId="51">
    <w:abstractNumId w:val="76"/>
  </w:num>
  <w:num w:numId="52">
    <w:abstractNumId w:val="34"/>
  </w:num>
  <w:num w:numId="53">
    <w:abstractNumId w:val="20"/>
  </w:num>
  <w:num w:numId="54">
    <w:abstractNumId w:val="56"/>
  </w:num>
  <w:num w:numId="55">
    <w:abstractNumId w:val="42"/>
  </w:num>
  <w:num w:numId="56">
    <w:abstractNumId w:val="44"/>
  </w:num>
  <w:num w:numId="57">
    <w:abstractNumId w:val="57"/>
  </w:num>
  <w:num w:numId="58">
    <w:abstractNumId w:val="64"/>
  </w:num>
  <w:num w:numId="59">
    <w:abstractNumId w:val="51"/>
  </w:num>
  <w:num w:numId="60">
    <w:abstractNumId w:val="49"/>
  </w:num>
  <w:num w:numId="61">
    <w:abstractNumId w:val="41"/>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4"/>
    <w:lvlOverride w:ilvl="0">
      <w:startOverride w:val="1"/>
    </w:lvlOverride>
  </w:num>
  <w:num w:numId="67">
    <w:abstractNumId w:val="7"/>
    <w:lvlOverride w:ilvl="0">
      <w:startOverride w:val="1"/>
    </w:lvlOverride>
  </w:num>
  <w:num w:numId="68">
    <w:abstractNumId w:val="8"/>
  </w:num>
  <w:num w:numId="69">
    <w:abstractNumId w:val="11"/>
    <w:lvlOverride w:ilvl="0">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num>
  <w:num w:numId="72">
    <w:abstractNumId w:val="6"/>
    <w:lvlOverride w:ilvl="0">
      <w:startOverride w:val="1"/>
    </w:lvlOverride>
  </w:num>
  <w:num w:numId="73">
    <w:abstractNumId w:val="5"/>
    <w:lvlOverride w:ilvl="0">
      <w:startOverride w:val="1"/>
    </w:lvlOverride>
  </w:num>
  <w:num w:numId="74">
    <w:abstractNumId w:val="9"/>
    <w:lvlOverride w:ilvl="0">
      <w:startOverride w:val="1"/>
    </w:lvlOverride>
  </w:num>
  <w:num w:numId="7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151"/>
    <w:rsid w:val="000009CC"/>
    <w:rsid w:val="000016D2"/>
    <w:rsid w:val="000019D2"/>
    <w:rsid w:val="00003245"/>
    <w:rsid w:val="00003370"/>
    <w:rsid w:val="00004F8A"/>
    <w:rsid w:val="000057AC"/>
    <w:rsid w:val="00006022"/>
    <w:rsid w:val="00006FB1"/>
    <w:rsid w:val="00007DE7"/>
    <w:rsid w:val="00010A66"/>
    <w:rsid w:val="000112A7"/>
    <w:rsid w:val="00011520"/>
    <w:rsid w:val="00012777"/>
    <w:rsid w:val="00015355"/>
    <w:rsid w:val="00016D10"/>
    <w:rsid w:val="000171DC"/>
    <w:rsid w:val="00017258"/>
    <w:rsid w:val="000200E6"/>
    <w:rsid w:val="00020BCE"/>
    <w:rsid w:val="00020C31"/>
    <w:rsid w:val="00021071"/>
    <w:rsid w:val="0002129C"/>
    <w:rsid w:val="000214E6"/>
    <w:rsid w:val="00023C18"/>
    <w:rsid w:val="0002651B"/>
    <w:rsid w:val="00026E26"/>
    <w:rsid w:val="00027E20"/>
    <w:rsid w:val="000303A1"/>
    <w:rsid w:val="00030622"/>
    <w:rsid w:val="00030915"/>
    <w:rsid w:val="00032159"/>
    <w:rsid w:val="00033E1A"/>
    <w:rsid w:val="00034053"/>
    <w:rsid w:val="00034B36"/>
    <w:rsid w:val="0003638B"/>
    <w:rsid w:val="00040439"/>
    <w:rsid w:val="00041C67"/>
    <w:rsid w:val="0004241D"/>
    <w:rsid w:val="00042D63"/>
    <w:rsid w:val="0004371D"/>
    <w:rsid w:val="00043EAB"/>
    <w:rsid w:val="00043F9C"/>
    <w:rsid w:val="000441EC"/>
    <w:rsid w:val="00044F6D"/>
    <w:rsid w:val="000504BF"/>
    <w:rsid w:val="0005093C"/>
    <w:rsid w:val="00050A04"/>
    <w:rsid w:val="000528BE"/>
    <w:rsid w:val="000532B0"/>
    <w:rsid w:val="00055AD7"/>
    <w:rsid w:val="00055C6D"/>
    <w:rsid w:val="00055DF6"/>
    <w:rsid w:val="00060C3F"/>
    <w:rsid w:val="00061708"/>
    <w:rsid w:val="00062AB4"/>
    <w:rsid w:val="00063980"/>
    <w:rsid w:val="00063BD5"/>
    <w:rsid w:val="000661D2"/>
    <w:rsid w:val="0006717B"/>
    <w:rsid w:val="00067B3D"/>
    <w:rsid w:val="0007109E"/>
    <w:rsid w:val="000728FB"/>
    <w:rsid w:val="00073BFA"/>
    <w:rsid w:val="00074886"/>
    <w:rsid w:val="00081EC4"/>
    <w:rsid w:val="0008401D"/>
    <w:rsid w:val="0008428F"/>
    <w:rsid w:val="000845BB"/>
    <w:rsid w:val="00084F1E"/>
    <w:rsid w:val="00090A15"/>
    <w:rsid w:val="00091614"/>
    <w:rsid w:val="00092503"/>
    <w:rsid w:val="00092C82"/>
    <w:rsid w:val="00094568"/>
    <w:rsid w:val="0009623D"/>
    <w:rsid w:val="00097242"/>
    <w:rsid w:val="0009749A"/>
    <w:rsid w:val="000977EC"/>
    <w:rsid w:val="000A25A4"/>
    <w:rsid w:val="000A3663"/>
    <w:rsid w:val="000B1C9B"/>
    <w:rsid w:val="000B2856"/>
    <w:rsid w:val="000B2FF9"/>
    <w:rsid w:val="000B38DA"/>
    <w:rsid w:val="000B5D0C"/>
    <w:rsid w:val="000B767D"/>
    <w:rsid w:val="000B7F43"/>
    <w:rsid w:val="000C100C"/>
    <w:rsid w:val="000C189D"/>
    <w:rsid w:val="000C20C2"/>
    <w:rsid w:val="000C233B"/>
    <w:rsid w:val="000C2C24"/>
    <w:rsid w:val="000C304C"/>
    <w:rsid w:val="000C5AD2"/>
    <w:rsid w:val="000C6068"/>
    <w:rsid w:val="000C6EE0"/>
    <w:rsid w:val="000C7737"/>
    <w:rsid w:val="000D0D4B"/>
    <w:rsid w:val="000D0E2D"/>
    <w:rsid w:val="000D1263"/>
    <w:rsid w:val="000D1918"/>
    <w:rsid w:val="000D3409"/>
    <w:rsid w:val="000D3BC9"/>
    <w:rsid w:val="000D501D"/>
    <w:rsid w:val="000D5D1E"/>
    <w:rsid w:val="000D7630"/>
    <w:rsid w:val="000D7D33"/>
    <w:rsid w:val="000D7FF3"/>
    <w:rsid w:val="000E0B7D"/>
    <w:rsid w:val="000E0BA7"/>
    <w:rsid w:val="000E1642"/>
    <w:rsid w:val="000E39BB"/>
    <w:rsid w:val="000E6E24"/>
    <w:rsid w:val="000F01B0"/>
    <w:rsid w:val="000F272D"/>
    <w:rsid w:val="000F63FB"/>
    <w:rsid w:val="000F7872"/>
    <w:rsid w:val="00100B44"/>
    <w:rsid w:val="00105C26"/>
    <w:rsid w:val="00106DCB"/>
    <w:rsid w:val="00107BAC"/>
    <w:rsid w:val="00107F00"/>
    <w:rsid w:val="001100D1"/>
    <w:rsid w:val="00110A01"/>
    <w:rsid w:val="00110A07"/>
    <w:rsid w:val="001111D9"/>
    <w:rsid w:val="00111F51"/>
    <w:rsid w:val="00112D53"/>
    <w:rsid w:val="00113A19"/>
    <w:rsid w:val="001141C0"/>
    <w:rsid w:val="001146DC"/>
    <w:rsid w:val="001152ED"/>
    <w:rsid w:val="00115B07"/>
    <w:rsid w:val="0011766C"/>
    <w:rsid w:val="0012110F"/>
    <w:rsid w:val="00122283"/>
    <w:rsid w:val="00122BAC"/>
    <w:rsid w:val="00123720"/>
    <w:rsid w:val="0012493E"/>
    <w:rsid w:val="00127825"/>
    <w:rsid w:val="001278AD"/>
    <w:rsid w:val="00133242"/>
    <w:rsid w:val="00134D22"/>
    <w:rsid w:val="00134EA9"/>
    <w:rsid w:val="001351E7"/>
    <w:rsid w:val="00141484"/>
    <w:rsid w:val="0014150C"/>
    <w:rsid w:val="001430DC"/>
    <w:rsid w:val="001431F8"/>
    <w:rsid w:val="00143761"/>
    <w:rsid w:val="0014430A"/>
    <w:rsid w:val="0014529D"/>
    <w:rsid w:val="00146551"/>
    <w:rsid w:val="00151F42"/>
    <w:rsid w:val="00152050"/>
    <w:rsid w:val="00152366"/>
    <w:rsid w:val="00152C63"/>
    <w:rsid w:val="00153466"/>
    <w:rsid w:val="00153517"/>
    <w:rsid w:val="00153744"/>
    <w:rsid w:val="001550DD"/>
    <w:rsid w:val="0015683F"/>
    <w:rsid w:val="00156B1D"/>
    <w:rsid w:val="00157ACB"/>
    <w:rsid w:val="00162850"/>
    <w:rsid w:val="00162BD3"/>
    <w:rsid w:val="00163333"/>
    <w:rsid w:val="001634A8"/>
    <w:rsid w:val="001647ED"/>
    <w:rsid w:val="00167B00"/>
    <w:rsid w:val="00167EF2"/>
    <w:rsid w:val="0017090F"/>
    <w:rsid w:val="00170A47"/>
    <w:rsid w:val="00172E73"/>
    <w:rsid w:val="001771BD"/>
    <w:rsid w:val="00180FE2"/>
    <w:rsid w:val="00182898"/>
    <w:rsid w:val="00183CF6"/>
    <w:rsid w:val="001845C8"/>
    <w:rsid w:val="001863C3"/>
    <w:rsid w:val="00186F19"/>
    <w:rsid w:val="001870FA"/>
    <w:rsid w:val="00187353"/>
    <w:rsid w:val="00190979"/>
    <w:rsid w:val="0019156D"/>
    <w:rsid w:val="00191C71"/>
    <w:rsid w:val="00191C97"/>
    <w:rsid w:val="001941C3"/>
    <w:rsid w:val="001947E8"/>
    <w:rsid w:val="00194A0E"/>
    <w:rsid w:val="0019703D"/>
    <w:rsid w:val="00197D86"/>
    <w:rsid w:val="001A0B04"/>
    <w:rsid w:val="001A28B4"/>
    <w:rsid w:val="001A3135"/>
    <w:rsid w:val="001A4FEA"/>
    <w:rsid w:val="001A5154"/>
    <w:rsid w:val="001A6EC3"/>
    <w:rsid w:val="001B3658"/>
    <w:rsid w:val="001B4495"/>
    <w:rsid w:val="001B4B89"/>
    <w:rsid w:val="001B5239"/>
    <w:rsid w:val="001B6AC6"/>
    <w:rsid w:val="001B6E9C"/>
    <w:rsid w:val="001B704D"/>
    <w:rsid w:val="001B72E7"/>
    <w:rsid w:val="001C1872"/>
    <w:rsid w:val="001C1EC9"/>
    <w:rsid w:val="001C29D2"/>
    <w:rsid w:val="001C300B"/>
    <w:rsid w:val="001C3164"/>
    <w:rsid w:val="001C5A5D"/>
    <w:rsid w:val="001C5A89"/>
    <w:rsid w:val="001C5CC2"/>
    <w:rsid w:val="001C6E28"/>
    <w:rsid w:val="001C7F69"/>
    <w:rsid w:val="001D15BC"/>
    <w:rsid w:val="001D2C2D"/>
    <w:rsid w:val="001D485F"/>
    <w:rsid w:val="001D4AA9"/>
    <w:rsid w:val="001D6788"/>
    <w:rsid w:val="001E0D2D"/>
    <w:rsid w:val="001E112F"/>
    <w:rsid w:val="001E1DD8"/>
    <w:rsid w:val="001E2674"/>
    <w:rsid w:val="001E327B"/>
    <w:rsid w:val="001E40B7"/>
    <w:rsid w:val="001E455F"/>
    <w:rsid w:val="001E5D66"/>
    <w:rsid w:val="001E6297"/>
    <w:rsid w:val="001E797A"/>
    <w:rsid w:val="001F134D"/>
    <w:rsid w:val="001F205E"/>
    <w:rsid w:val="001F3734"/>
    <w:rsid w:val="001F373C"/>
    <w:rsid w:val="001F4C97"/>
    <w:rsid w:val="00200875"/>
    <w:rsid w:val="0020097C"/>
    <w:rsid w:val="002009E2"/>
    <w:rsid w:val="00201D79"/>
    <w:rsid w:val="002037FF"/>
    <w:rsid w:val="00203D6E"/>
    <w:rsid w:val="00204A2C"/>
    <w:rsid w:val="00204F79"/>
    <w:rsid w:val="0020517A"/>
    <w:rsid w:val="00206E29"/>
    <w:rsid w:val="002113A4"/>
    <w:rsid w:val="002121C1"/>
    <w:rsid w:val="00212E40"/>
    <w:rsid w:val="00213B02"/>
    <w:rsid w:val="002146F5"/>
    <w:rsid w:val="00216840"/>
    <w:rsid w:val="0021712A"/>
    <w:rsid w:val="00217950"/>
    <w:rsid w:val="00220338"/>
    <w:rsid w:val="002203F5"/>
    <w:rsid w:val="00221B3C"/>
    <w:rsid w:val="00223A3A"/>
    <w:rsid w:val="002257EF"/>
    <w:rsid w:val="00227936"/>
    <w:rsid w:val="0023181C"/>
    <w:rsid w:val="00232868"/>
    <w:rsid w:val="00233AC1"/>
    <w:rsid w:val="00234137"/>
    <w:rsid w:val="00234B72"/>
    <w:rsid w:val="00234CAF"/>
    <w:rsid w:val="00234FA2"/>
    <w:rsid w:val="00236A83"/>
    <w:rsid w:val="00236C1B"/>
    <w:rsid w:val="002376D4"/>
    <w:rsid w:val="00237F7F"/>
    <w:rsid w:val="00241B8B"/>
    <w:rsid w:val="002424C3"/>
    <w:rsid w:val="002424E5"/>
    <w:rsid w:val="002430C0"/>
    <w:rsid w:val="00245BAF"/>
    <w:rsid w:val="00246783"/>
    <w:rsid w:val="002516CA"/>
    <w:rsid w:val="00251AA3"/>
    <w:rsid w:val="002559EE"/>
    <w:rsid w:val="00255A27"/>
    <w:rsid w:val="002575F0"/>
    <w:rsid w:val="00260B2D"/>
    <w:rsid w:val="00261DFB"/>
    <w:rsid w:val="002647EF"/>
    <w:rsid w:val="00264EA4"/>
    <w:rsid w:val="002654EC"/>
    <w:rsid w:val="002662AD"/>
    <w:rsid w:val="0027283B"/>
    <w:rsid w:val="00275792"/>
    <w:rsid w:val="00276CA2"/>
    <w:rsid w:val="00281F60"/>
    <w:rsid w:val="00282FDB"/>
    <w:rsid w:val="00284BD2"/>
    <w:rsid w:val="00287035"/>
    <w:rsid w:val="00287DF4"/>
    <w:rsid w:val="00290A19"/>
    <w:rsid w:val="00290D48"/>
    <w:rsid w:val="00293934"/>
    <w:rsid w:val="002A009D"/>
    <w:rsid w:val="002A3A05"/>
    <w:rsid w:val="002A423C"/>
    <w:rsid w:val="002A484E"/>
    <w:rsid w:val="002A59C6"/>
    <w:rsid w:val="002A60A6"/>
    <w:rsid w:val="002A6A5A"/>
    <w:rsid w:val="002A79BE"/>
    <w:rsid w:val="002A7F6C"/>
    <w:rsid w:val="002B189B"/>
    <w:rsid w:val="002B223D"/>
    <w:rsid w:val="002B2B1F"/>
    <w:rsid w:val="002B4D4B"/>
    <w:rsid w:val="002C03E4"/>
    <w:rsid w:val="002C1ED5"/>
    <w:rsid w:val="002C25C0"/>
    <w:rsid w:val="002C46CA"/>
    <w:rsid w:val="002C480E"/>
    <w:rsid w:val="002C4CEB"/>
    <w:rsid w:val="002C562E"/>
    <w:rsid w:val="002C6DB6"/>
    <w:rsid w:val="002D0443"/>
    <w:rsid w:val="002D0F73"/>
    <w:rsid w:val="002D429B"/>
    <w:rsid w:val="002D4689"/>
    <w:rsid w:val="002D5B62"/>
    <w:rsid w:val="002E0100"/>
    <w:rsid w:val="002E0825"/>
    <w:rsid w:val="002E1B20"/>
    <w:rsid w:val="002E34E8"/>
    <w:rsid w:val="002E4D49"/>
    <w:rsid w:val="002E5FB0"/>
    <w:rsid w:val="002E60D5"/>
    <w:rsid w:val="002F07EF"/>
    <w:rsid w:val="002F1BD9"/>
    <w:rsid w:val="002F616F"/>
    <w:rsid w:val="002F6292"/>
    <w:rsid w:val="002F65C7"/>
    <w:rsid w:val="002F79F6"/>
    <w:rsid w:val="002F7AC6"/>
    <w:rsid w:val="002F7B61"/>
    <w:rsid w:val="002F7FBF"/>
    <w:rsid w:val="00300122"/>
    <w:rsid w:val="0030043F"/>
    <w:rsid w:val="00301140"/>
    <w:rsid w:val="00301690"/>
    <w:rsid w:val="00301814"/>
    <w:rsid w:val="00302415"/>
    <w:rsid w:val="003025A2"/>
    <w:rsid w:val="003043DB"/>
    <w:rsid w:val="00305B96"/>
    <w:rsid w:val="003064EC"/>
    <w:rsid w:val="00307432"/>
    <w:rsid w:val="00310A4C"/>
    <w:rsid w:val="003163E9"/>
    <w:rsid w:val="00317EE8"/>
    <w:rsid w:val="003217EC"/>
    <w:rsid w:val="00321B49"/>
    <w:rsid w:val="00322C3B"/>
    <w:rsid w:val="00323E2B"/>
    <w:rsid w:val="00324834"/>
    <w:rsid w:val="00327075"/>
    <w:rsid w:val="00327110"/>
    <w:rsid w:val="0033109A"/>
    <w:rsid w:val="00332B07"/>
    <w:rsid w:val="003343C4"/>
    <w:rsid w:val="003351FC"/>
    <w:rsid w:val="00336712"/>
    <w:rsid w:val="00337359"/>
    <w:rsid w:val="003407A1"/>
    <w:rsid w:val="00340E2B"/>
    <w:rsid w:val="003418DE"/>
    <w:rsid w:val="00342A4D"/>
    <w:rsid w:val="003436A5"/>
    <w:rsid w:val="003438C2"/>
    <w:rsid w:val="00344D23"/>
    <w:rsid w:val="00346166"/>
    <w:rsid w:val="003466C8"/>
    <w:rsid w:val="00347956"/>
    <w:rsid w:val="003535DA"/>
    <w:rsid w:val="00355469"/>
    <w:rsid w:val="00355834"/>
    <w:rsid w:val="0035638B"/>
    <w:rsid w:val="003611F4"/>
    <w:rsid w:val="00361425"/>
    <w:rsid w:val="00361B47"/>
    <w:rsid w:val="0036298A"/>
    <w:rsid w:val="00363864"/>
    <w:rsid w:val="0036394F"/>
    <w:rsid w:val="00366614"/>
    <w:rsid w:val="00367E3F"/>
    <w:rsid w:val="00367ECC"/>
    <w:rsid w:val="00370877"/>
    <w:rsid w:val="00372414"/>
    <w:rsid w:val="003752E1"/>
    <w:rsid w:val="003772A8"/>
    <w:rsid w:val="0037753A"/>
    <w:rsid w:val="003800E6"/>
    <w:rsid w:val="00380E80"/>
    <w:rsid w:val="003827B4"/>
    <w:rsid w:val="003827CF"/>
    <w:rsid w:val="00382DC4"/>
    <w:rsid w:val="003861DB"/>
    <w:rsid w:val="00390AC6"/>
    <w:rsid w:val="0039161D"/>
    <w:rsid w:val="00394164"/>
    <w:rsid w:val="00394AA7"/>
    <w:rsid w:val="003951B5"/>
    <w:rsid w:val="003951F9"/>
    <w:rsid w:val="00395E3C"/>
    <w:rsid w:val="00396546"/>
    <w:rsid w:val="00397745"/>
    <w:rsid w:val="00397FEA"/>
    <w:rsid w:val="003A0FA2"/>
    <w:rsid w:val="003A12F1"/>
    <w:rsid w:val="003A15D6"/>
    <w:rsid w:val="003A552B"/>
    <w:rsid w:val="003A6465"/>
    <w:rsid w:val="003B00A2"/>
    <w:rsid w:val="003B0D0F"/>
    <w:rsid w:val="003B162F"/>
    <w:rsid w:val="003B22C8"/>
    <w:rsid w:val="003B2A5B"/>
    <w:rsid w:val="003B337D"/>
    <w:rsid w:val="003B3584"/>
    <w:rsid w:val="003B3CD6"/>
    <w:rsid w:val="003B46AB"/>
    <w:rsid w:val="003B46E1"/>
    <w:rsid w:val="003B6BFE"/>
    <w:rsid w:val="003B7232"/>
    <w:rsid w:val="003B7CCA"/>
    <w:rsid w:val="003C06CE"/>
    <w:rsid w:val="003C0E53"/>
    <w:rsid w:val="003C11DC"/>
    <w:rsid w:val="003C16B3"/>
    <w:rsid w:val="003C2328"/>
    <w:rsid w:val="003C398C"/>
    <w:rsid w:val="003C5549"/>
    <w:rsid w:val="003C58BE"/>
    <w:rsid w:val="003C64D3"/>
    <w:rsid w:val="003C7BD3"/>
    <w:rsid w:val="003D05C6"/>
    <w:rsid w:val="003D17CD"/>
    <w:rsid w:val="003D305B"/>
    <w:rsid w:val="003D7AA9"/>
    <w:rsid w:val="003E0BD8"/>
    <w:rsid w:val="003E16FA"/>
    <w:rsid w:val="003E182F"/>
    <w:rsid w:val="003E5216"/>
    <w:rsid w:val="003E5F7F"/>
    <w:rsid w:val="003F0505"/>
    <w:rsid w:val="003F0C10"/>
    <w:rsid w:val="003F41CF"/>
    <w:rsid w:val="003F4BE4"/>
    <w:rsid w:val="003F4EEB"/>
    <w:rsid w:val="003F59A1"/>
    <w:rsid w:val="00400471"/>
    <w:rsid w:val="00403E17"/>
    <w:rsid w:val="00404D32"/>
    <w:rsid w:val="004055A3"/>
    <w:rsid w:val="00405663"/>
    <w:rsid w:val="00406454"/>
    <w:rsid w:val="00406E17"/>
    <w:rsid w:val="00410974"/>
    <w:rsid w:val="004114FC"/>
    <w:rsid w:val="00411691"/>
    <w:rsid w:val="00412C1A"/>
    <w:rsid w:val="00412DE5"/>
    <w:rsid w:val="004139F5"/>
    <w:rsid w:val="00414B03"/>
    <w:rsid w:val="00417F67"/>
    <w:rsid w:val="004201E7"/>
    <w:rsid w:val="0042147A"/>
    <w:rsid w:val="00423B5E"/>
    <w:rsid w:val="00425A8B"/>
    <w:rsid w:val="00425F19"/>
    <w:rsid w:val="004319C7"/>
    <w:rsid w:val="00432998"/>
    <w:rsid w:val="00434C0E"/>
    <w:rsid w:val="00435229"/>
    <w:rsid w:val="004373A3"/>
    <w:rsid w:val="00437915"/>
    <w:rsid w:val="00442A6C"/>
    <w:rsid w:val="00444EDD"/>
    <w:rsid w:val="00445ABA"/>
    <w:rsid w:val="00447AED"/>
    <w:rsid w:val="00451401"/>
    <w:rsid w:val="00451997"/>
    <w:rsid w:val="004522C0"/>
    <w:rsid w:val="00456341"/>
    <w:rsid w:val="00457421"/>
    <w:rsid w:val="00462025"/>
    <w:rsid w:val="00462788"/>
    <w:rsid w:val="0046529B"/>
    <w:rsid w:val="00466AED"/>
    <w:rsid w:val="00473301"/>
    <w:rsid w:val="00473728"/>
    <w:rsid w:val="004760AC"/>
    <w:rsid w:val="004762C0"/>
    <w:rsid w:val="004816E6"/>
    <w:rsid w:val="004838D5"/>
    <w:rsid w:val="00485DA1"/>
    <w:rsid w:val="004860AD"/>
    <w:rsid w:val="00486174"/>
    <w:rsid w:val="0048799B"/>
    <w:rsid w:val="00490FFF"/>
    <w:rsid w:val="0049508E"/>
    <w:rsid w:val="004A086C"/>
    <w:rsid w:val="004A0D35"/>
    <w:rsid w:val="004A27B9"/>
    <w:rsid w:val="004A335B"/>
    <w:rsid w:val="004A5484"/>
    <w:rsid w:val="004A7797"/>
    <w:rsid w:val="004B2CD8"/>
    <w:rsid w:val="004B371E"/>
    <w:rsid w:val="004B4A80"/>
    <w:rsid w:val="004C2657"/>
    <w:rsid w:val="004C3057"/>
    <w:rsid w:val="004C34CF"/>
    <w:rsid w:val="004C37AB"/>
    <w:rsid w:val="004C392A"/>
    <w:rsid w:val="004C3B6D"/>
    <w:rsid w:val="004C4F31"/>
    <w:rsid w:val="004C5051"/>
    <w:rsid w:val="004C5C59"/>
    <w:rsid w:val="004D01ED"/>
    <w:rsid w:val="004D0410"/>
    <w:rsid w:val="004D045B"/>
    <w:rsid w:val="004D0879"/>
    <w:rsid w:val="004D281E"/>
    <w:rsid w:val="004D2F7F"/>
    <w:rsid w:val="004D3C91"/>
    <w:rsid w:val="004D4CB1"/>
    <w:rsid w:val="004D50D2"/>
    <w:rsid w:val="004D6827"/>
    <w:rsid w:val="004D7A29"/>
    <w:rsid w:val="004E12E7"/>
    <w:rsid w:val="004E35F6"/>
    <w:rsid w:val="004E4666"/>
    <w:rsid w:val="004E60DD"/>
    <w:rsid w:val="004E68B8"/>
    <w:rsid w:val="004E7160"/>
    <w:rsid w:val="004F1659"/>
    <w:rsid w:val="004F1B0F"/>
    <w:rsid w:val="004F26F9"/>
    <w:rsid w:val="004F47AD"/>
    <w:rsid w:val="004F48AB"/>
    <w:rsid w:val="004F5195"/>
    <w:rsid w:val="004F619B"/>
    <w:rsid w:val="004F63F6"/>
    <w:rsid w:val="004F659A"/>
    <w:rsid w:val="00502E65"/>
    <w:rsid w:val="00503F8F"/>
    <w:rsid w:val="0050491B"/>
    <w:rsid w:val="005059FF"/>
    <w:rsid w:val="005064FB"/>
    <w:rsid w:val="00507A88"/>
    <w:rsid w:val="00507E71"/>
    <w:rsid w:val="0051056F"/>
    <w:rsid w:val="00511018"/>
    <w:rsid w:val="00512D43"/>
    <w:rsid w:val="0051385F"/>
    <w:rsid w:val="00514698"/>
    <w:rsid w:val="00515446"/>
    <w:rsid w:val="005157EF"/>
    <w:rsid w:val="0051600A"/>
    <w:rsid w:val="00516FA7"/>
    <w:rsid w:val="00517E59"/>
    <w:rsid w:val="00521A3D"/>
    <w:rsid w:val="00523203"/>
    <w:rsid w:val="00523EC0"/>
    <w:rsid w:val="0052458D"/>
    <w:rsid w:val="00524821"/>
    <w:rsid w:val="00525EA8"/>
    <w:rsid w:val="0052619A"/>
    <w:rsid w:val="0052676D"/>
    <w:rsid w:val="00526F3C"/>
    <w:rsid w:val="00527804"/>
    <w:rsid w:val="00533644"/>
    <w:rsid w:val="00534029"/>
    <w:rsid w:val="00535397"/>
    <w:rsid w:val="005358D9"/>
    <w:rsid w:val="005362FB"/>
    <w:rsid w:val="00536B04"/>
    <w:rsid w:val="005375CC"/>
    <w:rsid w:val="005378A2"/>
    <w:rsid w:val="005419AA"/>
    <w:rsid w:val="005420AB"/>
    <w:rsid w:val="00543932"/>
    <w:rsid w:val="005442CE"/>
    <w:rsid w:val="005545AD"/>
    <w:rsid w:val="00555707"/>
    <w:rsid w:val="00556FE6"/>
    <w:rsid w:val="005614D4"/>
    <w:rsid w:val="00562237"/>
    <w:rsid w:val="0056541A"/>
    <w:rsid w:val="00565C19"/>
    <w:rsid w:val="00565EF4"/>
    <w:rsid w:val="0056732E"/>
    <w:rsid w:val="00567B01"/>
    <w:rsid w:val="0057004D"/>
    <w:rsid w:val="0057022F"/>
    <w:rsid w:val="00571538"/>
    <w:rsid w:val="00571B06"/>
    <w:rsid w:val="005727C9"/>
    <w:rsid w:val="00572C29"/>
    <w:rsid w:val="005741BF"/>
    <w:rsid w:val="005747CF"/>
    <w:rsid w:val="00576408"/>
    <w:rsid w:val="00576D5E"/>
    <w:rsid w:val="00582CBB"/>
    <w:rsid w:val="005833D7"/>
    <w:rsid w:val="00583ADD"/>
    <w:rsid w:val="00584A16"/>
    <w:rsid w:val="0058726E"/>
    <w:rsid w:val="00590079"/>
    <w:rsid w:val="00592C35"/>
    <w:rsid w:val="00593C9F"/>
    <w:rsid w:val="005945DD"/>
    <w:rsid w:val="00595630"/>
    <w:rsid w:val="005962FC"/>
    <w:rsid w:val="005969D9"/>
    <w:rsid w:val="005975D6"/>
    <w:rsid w:val="00597CD0"/>
    <w:rsid w:val="005A1650"/>
    <w:rsid w:val="005A284B"/>
    <w:rsid w:val="005A4974"/>
    <w:rsid w:val="005A526C"/>
    <w:rsid w:val="005A7090"/>
    <w:rsid w:val="005A751B"/>
    <w:rsid w:val="005B0747"/>
    <w:rsid w:val="005B0800"/>
    <w:rsid w:val="005B3727"/>
    <w:rsid w:val="005B4BD7"/>
    <w:rsid w:val="005B526F"/>
    <w:rsid w:val="005B5928"/>
    <w:rsid w:val="005C221E"/>
    <w:rsid w:val="005C268B"/>
    <w:rsid w:val="005C4E1D"/>
    <w:rsid w:val="005C5709"/>
    <w:rsid w:val="005C59DF"/>
    <w:rsid w:val="005C65C1"/>
    <w:rsid w:val="005D02F6"/>
    <w:rsid w:val="005D324E"/>
    <w:rsid w:val="005D456D"/>
    <w:rsid w:val="005D4668"/>
    <w:rsid w:val="005D55A6"/>
    <w:rsid w:val="005D6313"/>
    <w:rsid w:val="005D7B6D"/>
    <w:rsid w:val="005E061F"/>
    <w:rsid w:val="005E08D1"/>
    <w:rsid w:val="005E1726"/>
    <w:rsid w:val="005E40BF"/>
    <w:rsid w:val="005E593C"/>
    <w:rsid w:val="005E6257"/>
    <w:rsid w:val="005E6C83"/>
    <w:rsid w:val="005E7402"/>
    <w:rsid w:val="005F060B"/>
    <w:rsid w:val="005F0D93"/>
    <w:rsid w:val="005F1C29"/>
    <w:rsid w:val="005F5512"/>
    <w:rsid w:val="005F62D7"/>
    <w:rsid w:val="005F7A4C"/>
    <w:rsid w:val="005F7FF2"/>
    <w:rsid w:val="00602E11"/>
    <w:rsid w:val="006039FC"/>
    <w:rsid w:val="006043A8"/>
    <w:rsid w:val="00605277"/>
    <w:rsid w:val="0061056E"/>
    <w:rsid w:val="00612738"/>
    <w:rsid w:val="0061408E"/>
    <w:rsid w:val="006210D2"/>
    <w:rsid w:val="00621133"/>
    <w:rsid w:val="006221D0"/>
    <w:rsid w:val="00622E7E"/>
    <w:rsid w:val="00624ADF"/>
    <w:rsid w:val="0062560A"/>
    <w:rsid w:val="0062684E"/>
    <w:rsid w:val="00630027"/>
    <w:rsid w:val="0063259E"/>
    <w:rsid w:val="00633D21"/>
    <w:rsid w:val="006353A0"/>
    <w:rsid w:val="006359A6"/>
    <w:rsid w:val="00636412"/>
    <w:rsid w:val="00637D67"/>
    <w:rsid w:val="006408EA"/>
    <w:rsid w:val="00641A65"/>
    <w:rsid w:val="00642A90"/>
    <w:rsid w:val="00645991"/>
    <w:rsid w:val="00646964"/>
    <w:rsid w:val="00647A96"/>
    <w:rsid w:val="0065142E"/>
    <w:rsid w:val="0065291E"/>
    <w:rsid w:val="00652F12"/>
    <w:rsid w:val="00652F56"/>
    <w:rsid w:val="0065323A"/>
    <w:rsid w:val="00653BEB"/>
    <w:rsid w:val="00654463"/>
    <w:rsid w:val="00660E5E"/>
    <w:rsid w:val="00662FEC"/>
    <w:rsid w:val="00666792"/>
    <w:rsid w:val="00673367"/>
    <w:rsid w:val="00673B8D"/>
    <w:rsid w:val="00673E91"/>
    <w:rsid w:val="00674464"/>
    <w:rsid w:val="006747B9"/>
    <w:rsid w:val="006762F3"/>
    <w:rsid w:val="00677AFB"/>
    <w:rsid w:val="00680730"/>
    <w:rsid w:val="00680A6B"/>
    <w:rsid w:val="006832B1"/>
    <w:rsid w:val="006841FA"/>
    <w:rsid w:val="00685BCC"/>
    <w:rsid w:val="00686101"/>
    <w:rsid w:val="006862F7"/>
    <w:rsid w:val="00686FE9"/>
    <w:rsid w:val="0068792C"/>
    <w:rsid w:val="00687C05"/>
    <w:rsid w:val="00690189"/>
    <w:rsid w:val="0069162A"/>
    <w:rsid w:val="00692013"/>
    <w:rsid w:val="00693F0F"/>
    <w:rsid w:val="00695566"/>
    <w:rsid w:val="006968D1"/>
    <w:rsid w:val="00696CF0"/>
    <w:rsid w:val="00697502"/>
    <w:rsid w:val="00697BDE"/>
    <w:rsid w:val="006A1236"/>
    <w:rsid w:val="006A210E"/>
    <w:rsid w:val="006A24B4"/>
    <w:rsid w:val="006A26BC"/>
    <w:rsid w:val="006A3847"/>
    <w:rsid w:val="006A4A95"/>
    <w:rsid w:val="006A5E94"/>
    <w:rsid w:val="006A61C3"/>
    <w:rsid w:val="006A6AC9"/>
    <w:rsid w:val="006A6ADA"/>
    <w:rsid w:val="006B06C5"/>
    <w:rsid w:val="006B2BD7"/>
    <w:rsid w:val="006B2C5B"/>
    <w:rsid w:val="006B43CD"/>
    <w:rsid w:val="006B45E2"/>
    <w:rsid w:val="006B534D"/>
    <w:rsid w:val="006B54CC"/>
    <w:rsid w:val="006B5F4F"/>
    <w:rsid w:val="006B68DA"/>
    <w:rsid w:val="006C0863"/>
    <w:rsid w:val="006C0B32"/>
    <w:rsid w:val="006C116A"/>
    <w:rsid w:val="006C1AD1"/>
    <w:rsid w:val="006C1D1C"/>
    <w:rsid w:val="006C28ED"/>
    <w:rsid w:val="006C3206"/>
    <w:rsid w:val="006C42AC"/>
    <w:rsid w:val="006C4F21"/>
    <w:rsid w:val="006C555F"/>
    <w:rsid w:val="006C653F"/>
    <w:rsid w:val="006C6B5F"/>
    <w:rsid w:val="006C7512"/>
    <w:rsid w:val="006D080E"/>
    <w:rsid w:val="006D0C86"/>
    <w:rsid w:val="006D258D"/>
    <w:rsid w:val="006D2A69"/>
    <w:rsid w:val="006D2A9D"/>
    <w:rsid w:val="006D3974"/>
    <w:rsid w:val="006D6828"/>
    <w:rsid w:val="006E2B22"/>
    <w:rsid w:val="006E42DC"/>
    <w:rsid w:val="006E46C5"/>
    <w:rsid w:val="006E6D49"/>
    <w:rsid w:val="006F0733"/>
    <w:rsid w:val="006F07A7"/>
    <w:rsid w:val="006F2F1A"/>
    <w:rsid w:val="006F319D"/>
    <w:rsid w:val="006F36E1"/>
    <w:rsid w:val="006F6F81"/>
    <w:rsid w:val="007029D4"/>
    <w:rsid w:val="007033C9"/>
    <w:rsid w:val="007042A5"/>
    <w:rsid w:val="00705612"/>
    <w:rsid w:val="00705CB2"/>
    <w:rsid w:val="00705EF1"/>
    <w:rsid w:val="00706269"/>
    <w:rsid w:val="00706FAA"/>
    <w:rsid w:val="00706FC7"/>
    <w:rsid w:val="007079E0"/>
    <w:rsid w:val="00710A4E"/>
    <w:rsid w:val="00712B71"/>
    <w:rsid w:val="00713680"/>
    <w:rsid w:val="00713DC9"/>
    <w:rsid w:val="0071565E"/>
    <w:rsid w:val="00715E2B"/>
    <w:rsid w:val="007161E9"/>
    <w:rsid w:val="00716674"/>
    <w:rsid w:val="007174B4"/>
    <w:rsid w:val="00717759"/>
    <w:rsid w:val="007206C6"/>
    <w:rsid w:val="007210F8"/>
    <w:rsid w:val="0072177D"/>
    <w:rsid w:val="007218C2"/>
    <w:rsid w:val="00722152"/>
    <w:rsid w:val="007234A0"/>
    <w:rsid w:val="00726816"/>
    <w:rsid w:val="0072752F"/>
    <w:rsid w:val="007344F4"/>
    <w:rsid w:val="00735293"/>
    <w:rsid w:val="00735D95"/>
    <w:rsid w:val="007360AB"/>
    <w:rsid w:val="00737167"/>
    <w:rsid w:val="0073752F"/>
    <w:rsid w:val="007401B2"/>
    <w:rsid w:val="00741825"/>
    <w:rsid w:val="00741ADB"/>
    <w:rsid w:val="0074240A"/>
    <w:rsid w:val="00742F94"/>
    <w:rsid w:val="00743948"/>
    <w:rsid w:val="00744927"/>
    <w:rsid w:val="007460ED"/>
    <w:rsid w:val="00746C47"/>
    <w:rsid w:val="0074729F"/>
    <w:rsid w:val="00750184"/>
    <w:rsid w:val="00750BDF"/>
    <w:rsid w:val="007522AA"/>
    <w:rsid w:val="007525C0"/>
    <w:rsid w:val="007540F0"/>
    <w:rsid w:val="0075415F"/>
    <w:rsid w:val="00754EE7"/>
    <w:rsid w:val="0075578C"/>
    <w:rsid w:val="0075631D"/>
    <w:rsid w:val="00756DEE"/>
    <w:rsid w:val="00757215"/>
    <w:rsid w:val="0076067B"/>
    <w:rsid w:val="00762683"/>
    <w:rsid w:val="007633B0"/>
    <w:rsid w:val="00764AEB"/>
    <w:rsid w:val="00764FA7"/>
    <w:rsid w:val="0076557C"/>
    <w:rsid w:val="00767B64"/>
    <w:rsid w:val="007700B7"/>
    <w:rsid w:val="0077095B"/>
    <w:rsid w:val="00771C6E"/>
    <w:rsid w:val="0077303F"/>
    <w:rsid w:val="0077336C"/>
    <w:rsid w:val="00774056"/>
    <w:rsid w:val="00774593"/>
    <w:rsid w:val="00775D4F"/>
    <w:rsid w:val="007772B3"/>
    <w:rsid w:val="0078068C"/>
    <w:rsid w:val="007819F2"/>
    <w:rsid w:val="00784F9E"/>
    <w:rsid w:val="0078742C"/>
    <w:rsid w:val="00787685"/>
    <w:rsid w:val="007903BE"/>
    <w:rsid w:val="00790525"/>
    <w:rsid w:val="007908B1"/>
    <w:rsid w:val="00790C35"/>
    <w:rsid w:val="00790E1A"/>
    <w:rsid w:val="00790EFC"/>
    <w:rsid w:val="00791338"/>
    <w:rsid w:val="007916B5"/>
    <w:rsid w:val="00792B81"/>
    <w:rsid w:val="00793BAA"/>
    <w:rsid w:val="00794390"/>
    <w:rsid w:val="00794C9F"/>
    <w:rsid w:val="0079515B"/>
    <w:rsid w:val="007953B4"/>
    <w:rsid w:val="007954E4"/>
    <w:rsid w:val="007954FB"/>
    <w:rsid w:val="00795E03"/>
    <w:rsid w:val="0079774C"/>
    <w:rsid w:val="00797780"/>
    <w:rsid w:val="007A14ED"/>
    <w:rsid w:val="007A2BA8"/>
    <w:rsid w:val="007A2D79"/>
    <w:rsid w:val="007A3E11"/>
    <w:rsid w:val="007A42A5"/>
    <w:rsid w:val="007A4917"/>
    <w:rsid w:val="007A5415"/>
    <w:rsid w:val="007B279F"/>
    <w:rsid w:val="007B5756"/>
    <w:rsid w:val="007C36C4"/>
    <w:rsid w:val="007C433B"/>
    <w:rsid w:val="007C54A4"/>
    <w:rsid w:val="007D0C4A"/>
    <w:rsid w:val="007D383D"/>
    <w:rsid w:val="007E1088"/>
    <w:rsid w:val="007E1335"/>
    <w:rsid w:val="007E2151"/>
    <w:rsid w:val="007E43FA"/>
    <w:rsid w:val="007E49B0"/>
    <w:rsid w:val="007E735A"/>
    <w:rsid w:val="007E74C8"/>
    <w:rsid w:val="007E7975"/>
    <w:rsid w:val="007F0FD6"/>
    <w:rsid w:val="007F272A"/>
    <w:rsid w:val="007F4564"/>
    <w:rsid w:val="007F58FA"/>
    <w:rsid w:val="007F59EB"/>
    <w:rsid w:val="00800509"/>
    <w:rsid w:val="00801364"/>
    <w:rsid w:val="00802867"/>
    <w:rsid w:val="00802A7C"/>
    <w:rsid w:val="00805373"/>
    <w:rsid w:val="0080570F"/>
    <w:rsid w:val="008058BF"/>
    <w:rsid w:val="00806901"/>
    <w:rsid w:val="0081574F"/>
    <w:rsid w:val="008223A0"/>
    <w:rsid w:val="00822977"/>
    <w:rsid w:val="00822B8B"/>
    <w:rsid w:val="0082321F"/>
    <w:rsid w:val="008234A0"/>
    <w:rsid w:val="00824FA7"/>
    <w:rsid w:val="0083077E"/>
    <w:rsid w:val="00832938"/>
    <w:rsid w:val="00833CDA"/>
    <w:rsid w:val="00834968"/>
    <w:rsid w:val="00834BFC"/>
    <w:rsid w:val="00835091"/>
    <w:rsid w:val="00837E33"/>
    <w:rsid w:val="008403B2"/>
    <w:rsid w:val="00841864"/>
    <w:rsid w:val="00843F6A"/>
    <w:rsid w:val="0084487A"/>
    <w:rsid w:val="0084549D"/>
    <w:rsid w:val="0084626D"/>
    <w:rsid w:val="00846397"/>
    <w:rsid w:val="0085055A"/>
    <w:rsid w:val="0085090D"/>
    <w:rsid w:val="00851E47"/>
    <w:rsid w:val="0085350C"/>
    <w:rsid w:val="00854117"/>
    <w:rsid w:val="00854F2F"/>
    <w:rsid w:val="008559AD"/>
    <w:rsid w:val="0086028F"/>
    <w:rsid w:val="00860520"/>
    <w:rsid w:val="00861D5A"/>
    <w:rsid w:val="008663EE"/>
    <w:rsid w:val="0086711D"/>
    <w:rsid w:val="00867B42"/>
    <w:rsid w:val="008701CA"/>
    <w:rsid w:val="00870882"/>
    <w:rsid w:val="00871372"/>
    <w:rsid w:val="008765C8"/>
    <w:rsid w:val="0088099A"/>
    <w:rsid w:val="00881ED0"/>
    <w:rsid w:val="008824A4"/>
    <w:rsid w:val="00883565"/>
    <w:rsid w:val="00883DB9"/>
    <w:rsid w:val="00884CD4"/>
    <w:rsid w:val="00885149"/>
    <w:rsid w:val="0088615E"/>
    <w:rsid w:val="00886265"/>
    <w:rsid w:val="008867F6"/>
    <w:rsid w:val="008869CE"/>
    <w:rsid w:val="008942BA"/>
    <w:rsid w:val="00895F0D"/>
    <w:rsid w:val="00896193"/>
    <w:rsid w:val="0089649A"/>
    <w:rsid w:val="00896B42"/>
    <w:rsid w:val="00897459"/>
    <w:rsid w:val="008978AF"/>
    <w:rsid w:val="008A154B"/>
    <w:rsid w:val="008A2128"/>
    <w:rsid w:val="008A3AAF"/>
    <w:rsid w:val="008A43FE"/>
    <w:rsid w:val="008A447A"/>
    <w:rsid w:val="008A7E6E"/>
    <w:rsid w:val="008B2209"/>
    <w:rsid w:val="008B393A"/>
    <w:rsid w:val="008B3E5C"/>
    <w:rsid w:val="008B5237"/>
    <w:rsid w:val="008B62B2"/>
    <w:rsid w:val="008B6523"/>
    <w:rsid w:val="008B70FC"/>
    <w:rsid w:val="008B74B1"/>
    <w:rsid w:val="008B792B"/>
    <w:rsid w:val="008C0F76"/>
    <w:rsid w:val="008C12DC"/>
    <w:rsid w:val="008C1347"/>
    <w:rsid w:val="008C3579"/>
    <w:rsid w:val="008C3E7F"/>
    <w:rsid w:val="008C4C4F"/>
    <w:rsid w:val="008C5BE1"/>
    <w:rsid w:val="008D15F9"/>
    <w:rsid w:val="008D34F9"/>
    <w:rsid w:val="008D5BC1"/>
    <w:rsid w:val="008D5F3E"/>
    <w:rsid w:val="008D76A4"/>
    <w:rsid w:val="008E29BB"/>
    <w:rsid w:val="008E37FD"/>
    <w:rsid w:val="008E5B42"/>
    <w:rsid w:val="008E6A11"/>
    <w:rsid w:val="008E6DBC"/>
    <w:rsid w:val="008E6E32"/>
    <w:rsid w:val="008E7102"/>
    <w:rsid w:val="008F034F"/>
    <w:rsid w:val="008F1F1C"/>
    <w:rsid w:val="008F22A2"/>
    <w:rsid w:val="008F3F0E"/>
    <w:rsid w:val="008F4370"/>
    <w:rsid w:val="008F626F"/>
    <w:rsid w:val="008F660F"/>
    <w:rsid w:val="008F6DBC"/>
    <w:rsid w:val="008F7E7C"/>
    <w:rsid w:val="00900201"/>
    <w:rsid w:val="00900F5E"/>
    <w:rsid w:val="00901044"/>
    <w:rsid w:val="00901435"/>
    <w:rsid w:val="009015C0"/>
    <w:rsid w:val="0090182A"/>
    <w:rsid w:val="00901F73"/>
    <w:rsid w:val="009022BB"/>
    <w:rsid w:val="00905A24"/>
    <w:rsid w:val="00906681"/>
    <w:rsid w:val="0090676E"/>
    <w:rsid w:val="00906C1E"/>
    <w:rsid w:val="009108D5"/>
    <w:rsid w:val="00911A61"/>
    <w:rsid w:val="00911B4D"/>
    <w:rsid w:val="00912188"/>
    <w:rsid w:val="00913629"/>
    <w:rsid w:val="00914A33"/>
    <w:rsid w:val="00914DAD"/>
    <w:rsid w:val="009153E1"/>
    <w:rsid w:val="009165B9"/>
    <w:rsid w:val="00920A23"/>
    <w:rsid w:val="00921B7E"/>
    <w:rsid w:val="00921CEA"/>
    <w:rsid w:val="00922A5B"/>
    <w:rsid w:val="00922C09"/>
    <w:rsid w:val="00923343"/>
    <w:rsid w:val="00923F37"/>
    <w:rsid w:val="009254D1"/>
    <w:rsid w:val="009264EA"/>
    <w:rsid w:val="00927668"/>
    <w:rsid w:val="00927F70"/>
    <w:rsid w:val="00930091"/>
    <w:rsid w:val="0093261B"/>
    <w:rsid w:val="00932BED"/>
    <w:rsid w:val="0093442A"/>
    <w:rsid w:val="00934480"/>
    <w:rsid w:val="00934944"/>
    <w:rsid w:val="00934A61"/>
    <w:rsid w:val="009350A7"/>
    <w:rsid w:val="00935C6C"/>
    <w:rsid w:val="009378B7"/>
    <w:rsid w:val="00937B11"/>
    <w:rsid w:val="009400D9"/>
    <w:rsid w:val="009401E2"/>
    <w:rsid w:val="009425A9"/>
    <w:rsid w:val="009445A5"/>
    <w:rsid w:val="009502CD"/>
    <w:rsid w:val="009545F1"/>
    <w:rsid w:val="00954802"/>
    <w:rsid w:val="00954EC4"/>
    <w:rsid w:val="00956262"/>
    <w:rsid w:val="00956FBB"/>
    <w:rsid w:val="009576F3"/>
    <w:rsid w:val="0096050D"/>
    <w:rsid w:val="00961D45"/>
    <w:rsid w:val="00963E59"/>
    <w:rsid w:val="00964D8B"/>
    <w:rsid w:val="0096611C"/>
    <w:rsid w:val="009704E2"/>
    <w:rsid w:val="00973796"/>
    <w:rsid w:val="0097465C"/>
    <w:rsid w:val="00976C88"/>
    <w:rsid w:val="00980418"/>
    <w:rsid w:val="009806D1"/>
    <w:rsid w:val="00980D0E"/>
    <w:rsid w:val="009821CA"/>
    <w:rsid w:val="00983E12"/>
    <w:rsid w:val="009849D9"/>
    <w:rsid w:val="00984E2C"/>
    <w:rsid w:val="00985A25"/>
    <w:rsid w:val="00986FA2"/>
    <w:rsid w:val="009871C2"/>
    <w:rsid w:val="00991FF6"/>
    <w:rsid w:val="00992434"/>
    <w:rsid w:val="00992537"/>
    <w:rsid w:val="00995246"/>
    <w:rsid w:val="00995C14"/>
    <w:rsid w:val="00997C09"/>
    <w:rsid w:val="00997D89"/>
    <w:rsid w:val="009A09F4"/>
    <w:rsid w:val="009A0DA9"/>
    <w:rsid w:val="009A1D8C"/>
    <w:rsid w:val="009A2FF7"/>
    <w:rsid w:val="009A39C4"/>
    <w:rsid w:val="009A605D"/>
    <w:rsid w:val="009B1017"/>
    <w:rsid w:val="009B15D7"/>
    <w:rsid w:val="009B274B"/>
    <w:rsid w:val="009B2F5E"/>
    <w:rsid w:val="009B44C3"/>
    <w:rsid w:val="009B46AA"/>
    <w:rsid w:val="009B4F35"/>
    <w:rsid w:val="009B5209"/>
    <w:rsid w:val="009C0425"/>
    <w:rsid w:val="009C12D4"/>
    <w:rsid w:val="009C4969"/>
    <w:rsid w:val="009C4C6F"/>
    <w:rsid w:val="009C5105"/>
    <w:rsid w:val="009C7789"/>
    <w:rsid w:val="009C7989"/>
    <w:rsid w:val="009C7A72"/>
    <w:rsid w:val="009D029C"/>
    <w:rsid w:val="009D145A"/>
    <w:rsid w:val="009D1877"/>
    <w:rsid w:val="009D5501"/>
    <w:rsid w:val="009E0086"/>
    <w:rsid w:val="009E0A31"/>
    <w:rsid w:val="009E1834"/>
    <w:rsid w:val="009E2739"/>
    <w:rsid w:val="009E2769"/>
    <w:rsid w:val="009E28D2"/>
    <w:rsid w:val="009E3DA1"/>
    <w:rsid w:val="009E4586"/>
    <w:rsid w:val="009E6C40"/>
    <w:rsid w:val="009E6E7F"/>
    <w:rsid w:val="009E6F49"/>
    <w:rsid w:val="009E7465"/>
    <w:rsid w:val="009E7BAA"/>
    <w:rsid w:val="009F004F"/>
    <w:rsid w:val="009F0856"/>
    <w:rsid w:val="009F14CA"/>
    <w:rsid w:val="009F1CB6"/>
    <w:rsid w:val="009F1FC9"/>
    <w:rsid w:val="00A004AE"/>
    <w:rsid w:val="00A03E11"/>
    <w:rsid w:val="00A07D1C"/>
    <w:rsid w:val="00A1015B"/>
    <w:rsid w:val="00A11010"/>
    <w:rsid w:val="00A12710"/>
    <w:rsid w:val="00A12863"/>
    <w:rsid w:val="00A1298F"/>
    <w:rsid w:val="00A12DE7"/>
    <w:rsid w:val="00A141ED"/>
    <w:rsid w:val="00A144BF"/>
    <w:rsid w:val="00A1489E"/>
    <w:rsid w:val="00A14948"/>
    <w:rsid w:val="00A22279"/>
    <w:rsid w:val="00A248EF"/>
    <w:rsid w:val="00A274AB"/>
    <w:rsid w:val="00A276CF"/>
    <w:rsid w:val="00A27BC6"/>
    <w:rsid w:val="00A30788"/>
    <w:rsid w:val="00A30870"/>
    <w:rsid w:val="00A320B7"/>
    <w:rsid w:val="00A330B1"/>
    <w:rsid w:val="00A337CD"/>
    <w:rsid w:val="00A3431F"/>
    <w:rsid w:val="00A35A84"/>
    <w:rsid w:val="00A36115"/>
    <w:rsid w:val="00A363F5"/>
    <w:rsid w:val="00A36AD5"/>
    <w:rsid w:val="00A36E9E"/>
    <w:rsid w:val="00A36F73"/>
    <w:rsid w:val="00A37668"/>
    <w:rsid w:val="00A41A1A"/>
    <w:rsid w:val="00A43D72"/>
    <w:rsid w:val="00A446C6"/>
    <w:rsid w:val="00A4573B"/>
    <w:rsid w:val="00A46A36"/>
    <w:rsid w:val="00A47321"/>
    <w:rsid w:val="00A47AD4"/>
    <w:rsid w:val="00A50CEF"/>
    <w:rsid w:val="00A52D26"/>
    <w:rsid w:val="00A531A2"/>
    <w:rsid w:val="00A55C53"/>
    <w:rsid w:val="00A56F31"/>
    <w:rsid w:val="00A57569"/>
    <w:rsid w:val="00A61C4F"/>
    <w:rsid w:val="00A6262B"/>
    <w:rsid w:val="00A62A5E"/>
    <w:rsid w:val="00A62F2C"/>
    <w:rsid w:val="00A632BC"/>
    <w:rsid w:val="00A6530B"/>
    <w:rsid w:val="00A664AB"/>
    <w:rsid w:val="00A66A19"/>
    <w:rsid w:val="00A66DE9"/>
    <w:rsid w:val="00A67093"/>
    <w:rsid w:val="00A716AA"/>
    <w:rsid w:val="00A71B7B"/>
    <w:rsid w:val="00A72F86"/>
    <w:rsid w:val="00A76F13"/>
    <w:rsid w:val="00A81A82"/>
    <w:rsid w:val="00A840D2"/>
    <w:rsid w:val="00A84249"/>
    <w:rsid w:val="00A846CE"/>
    <w:rsid w:val="00A8567E"/>
    <w:rsid w:val="00A857C0"/>
    <w:rsid w:val="00A86EE2"/>
    <w:rsid w:val="00A879EC"/>
    <w:rsid w:val="00A903E4"/>
    <w:rsid w:val="00A90CF1"/>
    <w:rsid w:val="00A939F6"/>
    <w:rsid w:val="00A97ADF"/>
    <w:rsid w:val="00A97D71"/>
    <w:rsid w:val="00AA2465"/>
    <w:rsid w:val="00AA25B0"/>
    <w:rsid w:val="00AA2625"/>
    <w:rsid w:val="00AA3C8E"/>
    <w:rsid w:val="00AA589B"/>
    <w:rsid w:val="00AA6081"/>
    <w:rsid w:val="00AA6ABC"/>
    <w:rsid w:val="00AB0006"/>
    <w:rsid w:val="00AB01BD"/>
    <w:rsid w:val="00AB0830"/>
    <w:rsid w:val="00AB1424"/>
    <w:rsid w:val="00AB2213"/>
    <w:rsid w:val="00AB2E56"/>
    <w:rsid w:val="00AB467F"/>
    <w:rsid w:val="00AB5087"/>
    <w:rsid w:val="00AB5E8B"/>
    <w:rsid w:val="00AB60B2"/>
    <w:rsid w:val="00AB7491"/>
    <w:rsid w:val="00AC44A5"/>
    <w:rsid w:val="00AC548E"/>
    <w:rsid w:val="00AC5E0E"/>
    <w:rsid w:val="00AC5F59"/>
    <w:rsid w:val="00AC7104"/>
    <w:rsid w:val="00AD0608"/>
    <w:rsid w:val="00AD190D"/>
    <w:rsid w:val="00AD2046"/>
    <w:rsid w:val="00AD61DF"/>
    <w:rsid w:val="00AD74A5"/>
    <w:rsid w:val="00AE1F1E"/>
    <w:rsid w:val="00AE4F70"/>
    <w:rsid w:val="00AF1658"/>
    <w:rsid w:val="00AF3A54"/>
    <w:rsid w:val="00AF3F14"/>
    <w:rsid w:val="00AF5A79"/>
    <w:rsid w:val="00AF5E50"/>
    <w:rsid w:val="00AF5F23"/>
    <w:rsid w:val="00AF747E"/>
    <w:rsid w:val="00AF76C3"/>
    <w:rsid w:val="00B00039"/>
    <w:rsid w:val="00B00DBF"/>
    <w:rsid w:val="00B01A50"/>
    <w:rsid w:val="00B03179"/>
    <w:rsid w:val="00B04305"/>
    <w:rsid w:val="00B047EA"/>
    <w:rsid w:val="00B07BD1"/>
    <w:rsid w:val="00B10D22"/>
    <w:rsid w:val="00B11C2F"/>
    <w:rsid w:val="00B12E2F"/>
    <w:rsid w:val="00B13EA9"/>
    <w:rsid w:val="00B15032"/>
    <w:rsid w:val="00B15B20"/>
    <w:rsid w:val="00B206EC"/>
    <w:rsid w:val="00B21BD6"/>
    <w:rsid w:val="00B21FCE"/>
    <w:rsid w:val="00B225F9"/>
    <w:rsid w:val="00B22A81"/>
    <w:rsid w:val="00B22FD1"/>
    <w:rsid w:val="00B251C3"/>
    <w:rsid w:val="00B2622E"/>
    <w:rsid w:val="00B276E4"/>
    <w:rsid w:val="00B310B8"/>
    <w:rsid w:val="00B3115F"/>
    <w:rsid w:val="00B31B1A"/>
    <w:rsid w:val="00B331BC"/>
    <w:rsid w:val="00B34075"/>
    <w:rsid w:val="00B3768C"/>
    <w:rsid w:val="00B4064F"/>
    <w:rsid w:val="00B40E23"/>
    <w:rsid w:val="00B41FA9"/>
    <w:rsid w:val="00B421CA"/>
    <w:rsid w:val="00B44A82"/>
    <w:rsid w:val="00B46E16"/>
    <w:rsid w:val="00B47389"/>
    <w:rsid w:val="00B4778F"/>
    <w:rsid w:val="00B50B4B"/>
    <w:rsid w:val="00B546F7"/>
    <w:rsid w:val="00B57CC0"/>
    <w:rsid w:val="00B57F2F"/>
    <w:rsid w:val="00B619A3"/>
    <w:rsid w:val="00B653A7"/>
    <w:rsid w:val="00B66A53"/>
    <w:rsid w:val="00B670F4"/>
    <w:rsid w:val="00B72270"/>
    <w:rsid w:val="00B737EC"/>
    <w:rsid w:val="00B7576E"/>
    <w:rsid w:val="00B7669A"/>
    <w:rsid w:val="00B76755"/>
    <w:rsid w:val="00B83D3C"/>
    <w:rsid w:val="00B864B9"/>
    <w:rsid w:val="00B936CA"/>
    <w:rsid w:val="00B95291"/>
    <w:rsid w:val="00B95DCB"/>
    <w:rsid w:val="00B97FE7"/>
    <w:rsid w:val="00BA1F17"/>
    <w:rsid w:val="00BA5582"/>
    <w:rsid w:val="00BB001A"/>
    <w:rsid w:val="00BB0E59"/>
    <w:rsid w:val="00BB26ED"/>
    <w:rsid w:val="00BB41ED"/>
    <w:rsid w:val="00BB42AD"/>
    <w:rsid w:val="00BB49DB"/>
    <w:rsid w:val="00BB5EFA"/>
    <w:rsid w:val="00BB6040"/>
    <w:rsid w:val="00BB6518"/>
    <w:rsid w:val="00BB7C47"/>
    <w:rsid w:val="00BC095E"/>
    <w:rsid w:val="00BC0B61"/>
    <w:rsid w:val="00BC0D50"/>
    <w:rsid w:val="00BC1463"/>
    <w:rsid w:val="00BC3A7D"/>
    <w:rsid w:val="00BC491C"/>
    <w:rsid w:val="00BC4B0B"/>
    <w:rsid w:val="00BC4C44"/>
    <w:rsid w:val="00BC5075"/>
    <w:rsid w:val="00BC6398"/>
    <w:rsid w:val="00BD2655"/>
    <w:rsid w:val="00BD29F1"/>
    <w:rsid w:val="00BD6859"/>
    <w:rsid w:val="00BD7EBB"/>
    <w:rsid w:val="00BE1145"/>
    <w:rsid w:val="00BE20AA"/>
    <w:rsid w:val="00BE3A6D"/>
    <w:rsid w:val="00BE4290"/>
    <w:rsid w:val="00BE5B1A"/>
    <w:rsid w:val="00BE60F0"/>
    <w:rsid w:val="00BE687B"/>
    <w:rsid w:val="00BE791E"/>
    <w:rsid w:val="00BF0190"/>
    <w:rsid w:val="00BF08CC"/>
    <w:rsid w:val="00BF0C2A"/>
    <w:rsid w:val="00BF1131"/>
    <w:rsid w:val="00BF13D0"/>
    <w:rsid w:val="00BF2196"/>
    <w:rsid w:val="00BF25FA"/>
    <w:rsid w:val="00BF378B"/>
    <w:rsid w:val="00BF3B1B"/>
    <w:rsid w:val="00BF485C"/>
    <w:rsid w:val="00BF6371"/>
    <w:rsid w:val="00BF6EA8"/>
    <w:rsid w:val="00BF7266"/>
    <w:rsid w:val="00C006DE"/>
    <w:rsid w:val="00C00965"/>
    <w:rsid w:val="00C03CCC"/>
    <w:rsid w:val="00C11404"/>
    <w:rsid w:val="00C115C1"/>
    <w:rsid w:val="00C119B9"/>
    <w:rsid w:val="00C12051"/>
    <w:rsid w:val="00C145A8"/>
    <w:rsid w:val="00C149EA"/>
    <w:rsid w:val="00C14E69"/>
    <w:rsid w:val="00C156A7"/>
    <w:rsid w:val="00C15B62"/>
    <w:rsid w:val="00C17E41"/>
    <w:rsid w:val="00C20599"/>
    <w:rsid w:val="00C213B5"/>
    <w:rsid w:val="00C2151F"/>
    <w:rsid w:val="00C22F0B"/>
    <w:rsid w:val="00C25271"/>
    <w:rsid w:val="00C270E2"/>
    <w:rsid w:val="00C27B8D"/>
    <w:rsid w:val="00C311A5"/>
    <w:rsid w:val="00C316E2"/>
    <w:rsid w:val="00C319C2"/>
    <w:rsid w:val="00C32A9C"/>
    <w:rsid w:val="00C336E6"/>
    <w:rsid w:val="00C34EFD"/>
    <w:rsid w:val="00C36B84"/>
    <w:rsid w:val="00C370DA"/>
    <w:rsid w:val="00C3758A"/>
    <w:rsid w:val="00C37F08"/>
    <w:rsid w:val="00C400A7"/>
    <w:rsid w:val="00C40F6A"/>
    <w:rsid w:val="00C42AC0"/>
    <w:rsid w:val="00C43B11"/>
    <w:rsid w:val="00C44632"/>
    <w:rsid w:val="00C45A10"/>
    <w:rsid w:val="00C45AC0"/>
    <w:rsid w:val="00C4651C"/>
    <w:rsid w:val="00C465C9"/>
    <w:rsid w:val="00C46A0C"/>
    <w:rsid w:val="00C47DC8"/>
    <w:rsid w:val="00C51045"/>
    <w:rsid w:val="00C5224E"/>
    <w:rsid w:val="00C525B7"/>
    <w:rsid w:val="00C52E4C"/>
    <w:rsid w:val="00C55B2E"/>
    <w:rsid w:val="00C601FD"/>
    <w:rsid w:val="00C61E50"/>
    <w:rsid w:val="00C61F52"/>
    <w:rsid w:val="00C65FC7"/>
    <w:rsid w:val="00C66632"/>
    <w:rsid w:val="00C6715E"/>
    <w:rsid w:val="00C70945"/>
    <w:rsid w:val="00C715C5"/>
    <w:rsid w:val="00C72BA8"/>
    <w:rsid w:val="00C72CFB"/>
    <w:rsid w:val="00C7310D"/>
    <w:rsid w:val="00C73714"/>
    <w:rsid w:val="00C74CF3"/>
    <w:rsid w:val="00C76E8E"/>
    <w:rsid w:val="00C77444"/>
    <w:rsid w:val="00C81339"/>
    <w:rsid w:val="00C84E08"/>
    <w:rsid w:val="00C85051"/>
    <w:rsid w:val="00C86AD1"/>
    <w:rsid w:val="00C90719"/>
    <w:rsid w:val="00C917EA"/>
    <w:rsid w:val="00C91EAB"/>
    <w:rsid w:val="00C923FA"/>
    <w:rsid w:val="00C93144"/>
    <w:rsid w:val="00C93190"/>
    <w:rsid w:val="00C933B8"/>
    <w:rsid w:val="00C94494"/>
    <w:rsid w:val="00C94C77"/>
    <w:rsid w:val="00C954F7"/>
    <w:rsid w:val="00C961DF"/>
    <w:rsid w:val="00C9779B"/>
    <w:rsid w:val="00C97818"/>
    <w:rsid w:val="00CA1FEB"/>
    <w:rsid w:val="00CA1FFC"/>
    <w:rsid w:val="00CA421B"/>
    <w:rsid w:val="00CA4382"/>
    <w:rsid w:val="00CA6166"/>
    <w:rsid w:val="00CA77D2"/>
    <w:rsid w:val="00CA78C8"/>
    <w:rsid w:val="00CB0329"/>
    <w:rsid w:val="00CB2A3D"/>
    <w:rsid w:val="00CB31C3"/>
    <w:rsid w:val="00CB47AE"/>
    <w:rsid w:val="00CB48A8"/>
    <w:rsid w:val="00CB70CA"/>
    <w:rsid w:val="00CC02C6"/>
    <w:rsid w:val="00CC06DF"/>
    <w:rsid w:val="00CC3A94"/>
    <w:rsid w:val="00CC3C2A"/>
    <w:rsid w:val="00CC474F"/>
    <w:rsid w:val="00CC50DE"/>
    <w:rsid w:val="00CC5A4B"/>
    <w:rsid w:val="00CC6312"/>
    <w:rsid w:val="00CC7FBD"/>
    <w:rsid w:val="00CD0482"/>
    <w:rsid w:val="00CD0561"/>
    <w:rsid w:val="00CD0B63"/>
    <w:rsid w:val="00CD16BD"/>
    <w:rsid w:val="00CD233D"/>
    <w:rsid w:val="00CD3020"/>
    <w:rsid w:val="00CD3A29"/>
    <w:rsid w:val="00CD49FB"/>
    <w:rsid w:val="00CD5845"/>
    <w:rsid w:val="00CD687A"/>
    <w:rsid w:val="00CD740D"/>
    <w:rsid w:val="00CE24AF"/>
    <w:rsid w:val="00CE2C9F"/>
    <w:rsid w:val="00CE31B4"/>
    <w:rsid w:val="00CE3CB0"/>
    <w:rsid w:val="00CE5B8B"/>
    <w:rsid w:val="00CE6AFF"/>
    <w:rsid w:val="00CE79FF"/>
    <w:rsid w:val="00CF167B"/>
    <w:rsid w:val="00CF2791"/>
    <w:rsid w:val="00CF30DE"/>
    <w:rsid w:val="00CF41A4"/>
    <w:rsid w:val="00CF5BF8"/>
    <w:rsid w:val="00CF7414"/>
    <w:rsid w:val="00CF7E9C"/>
    <w:rsid w:val="00CF7F57"/>
    <w:rsid w:val="00D00F3C"/>
    <w:rsid w:val="00D03170"/>
    <w:rsid w:val="00D034B3"/>
    <w:rsid w:val="00D04087"/>
    <w:rsid w:val="00D0449D"/>
    <w:rsid w:val="00D046BC"/>
    <w:rsid w:val="00D06ACB"/>
    <w:rsid w:val="00D070F5"/>
    <w:rsid w:val="00D078F7"/>
    <w:rsid w:val="00D119A3"/>
    <w:rsid w:val="00D14DF5"/>
    <w:rsid w:val="00D1533F"/>
    <w:rsid w:val="00D16085"/>
    <w:rsid w:val="00D17D9E"/>
    <w:rsid w:val="00D20861"/>
    <w:rsid w:val="00D20A8A"/>
    <w:rsid w:val="00D20F88"/>
    <w:rsid w:val="00D217AD"/>
    <w:rsid w:val="00D21CFE"/>
    <w:rsid w:val="00D21F1A"/>
    <w:rsid w:val="00D23A8A"/>
    <w:rsid w:val="00D2423E"/>
    <w:rsid w:val="00D2433E"/>
    <w:rsid w:val="00D24C64"/>
    <w:rsid w:val="00D262BC"/>
    <w:rsid w:val="00D30578"/>
    <w:rsid w:val="00D30B6E"/>
    <w:rsid w:val="00D31817"/>
    <w:rsid w:val="00D332BA"/>
    <w:rsid w:val="00D33D9E"/>
    <w:rsid w:val="00D3409C"/>
    <w:rsid w:val="00D35656"/>
    <w:rsid w:val="00D35EDA"/>
    <w:rsid w:val="00D4248A"/>
    <w:rsid w:val="00D44F23"/>
    <w:rsid w:val="00D47C15"/>
    <w:rsid w:val="00D51927"/>
    <w:rsid w:val="00D51B4D"/>
    <w:rsid w:val="00D52E3C"/>
    <w:rsid w:val="00D5353F"/>
    <w:rsid w:val="00D55D11"/>
    <w:rsid w:val="00D56D56"/>
    <w:rsid w:val="00D626ED"/>
    <w:rsid w:val="00D62868"/>
    <w:rsid w:val="00D62C5D"/>
    <w:rsid w:val="00D6319D"/>
    <w:rsid w:val="00D63FB0"/>
    <w:rsid w:val="00D64A42"/>
    <w:rsid w:val="00D65BFA"/>
    <w:rsid w:val="00D67046"/>
    <w:rsid w:val="00D67FFD"/>
    <w:rsid w:val="00D70599"/>
    <w:rsid w:val="00D706D9"/>
    <w:rsid w:val="00D71173"/>
    <w:rsid w:val="00D73C50"/>
    <w:rsid w:val="00D757B0"/>
    <w:rsid w:val="00D760D2"/>
    <w:rsid w:val="00D77027"/>
    <w:rsid w:val="00D8105F"/>
    <w:rsid w:val="00D822FA"/>
    <w:rsid w:val="00D82C13"/>
    <w:rsid w:val="00D83610"/>
    <w:rsid w:val="00D83E15"/>
    <w:rsid w:val="00D866B8"/>
    <w:rsid w:val="00D86B1C"/>
    <w:rsid w:val="00D906C2"/>
    <w:rsid w:val="00D933E4"/>
    <w:rsid w:val="00D9347B"/>
    <w:rsid w:val="00D944D8"/>
    <w:rsid w:val="00D94860"/>
    <w:rsid w:val="00DA1906"/>
    <w:rsid w:val="00DA2BD0"/>
    <w:rsid w:val="00DA40B1"/>
    <w:rsid w:val="00DA5248"/>
    <w:rsid w:val="00DA5F2E"/>
    <w:rsid w:val="00DA74C9"/>
    <w:rsid w:val="00DA796E"/>
    <w:rsid w:val="00DB11B1"/>
    <w:rsid w:val="00DB14CE"/>
    <w:rsid w:val="00DB1919"/>
    <w:rsid w:val="00DB1C54"/>
    <w:rsid w:val="00DB2FEC"/>
    <w:rsid w:val="00DB5B6C"/>
    <w:rsid w:val="00DB6901"/>
    <w:rsid w:val="00DB6FB1"/>
    <w:rsid w:val="00DB737E"/>
    <w:rsid w:val="00DB7568"/>
    <w:rsid w:val="00DC02B6"/>
    <w:rsid w:val="00DC0442"/>
    <w:rsid w:val="00DC197A"/>
    <w:rsid w:val="00DC3EF2"/>
    <w:rsid w:val="00DC49CB"/>
    <w:rsid w:val="00DC6BE4"/>
    <w:rsid w:val="00DD48E8"/>
    <w:rsid w:val="00DD5704"/>
    <w:rsid w:val="00DD5BEC"/>
    <w:rsid w:val="00DD5DEC"/>
    <w:rsid w:val="00DD6272"/>
    <w:rsid w:val="00DD6F43"/>
    <w:rsid w:val="00DE029D"/>
    <w:rsid w:val="00DE0A6A"/>
    <w:rsid w:val="00DE24C4"/>
    <w:rsid w:val="00DE3309"/>
    <w:rsid w:val="00DE3D8C"/>
    <w:rsid w:val="00DE52D0"/>
    <w:rsid w:val="00DE7FA2"/>
    <w:rsid w:val="00DF1280"/>
    <w:rsid w:val="00DF1FF1"/>
    <w:rsid w:val="00DF38E1"/>
    <w:rsid w:val="00DF4128"/>
    <w:rsid w:val="00DF46BA"/>
    <w:rsid w:val="00DF5EB2"/>
    <w:rsid w:val="00DF66B6"/>
    <w:rsid w:val="00DF6F0F"/>
    <w:rsid w:val="00E013A0"/>
    <w:rsid w:val="00E01576"/>
    <w:rsid w:val="00E0330B"/>
    <w:rsid w:val="00E03E8E"/>
    <w:rsid w:val="00E03EA5"/>
    <w:rsid w:val="00E0586B"/>
    <w:rsid w:val="00E05878"/>
    <w:rsid w:val="00E0643E"/>
    <w:rsid w:val="00E10D03"/>
    <w:rsid w:val="00E13313"/>
    <w:rsid w:val="00E13BBF"/>
    <w:rsid w:val="00E1424A"/>
    <w:rsid w:val="00E159BB"/>
    <w:rsid w:val="00E16855"/>
    <w:rsid w:val="00E1689D"/>
    <w:rsid w:val="00E16F4B"/>
    <w:rsid w:val="00E17135"/>
    <w:rsid w:val="00E1784B"/>
    <w:rsid w:val="00E27090"/>
    <w:rsid w:val="00E3017C"/>
    <w:rsid w:val="00E31F37"/>
    <w:rsid w:val="00E32B3C"/>
    <w:rsid w:val="00E336A4"/>
    <w:rsid w:val="00E33DF0"/>
    <w:rsid w:val="00E34A35"/>
    <w:rsid w:val="00E34C3C"/>
    <w:rsid w:val="00E3638B"/>
    <w:rsid w:val="00E36B02"/>
    <w:rsid w:val="00E372EE"/>
    <w:rsid w:val="00E373CB"/>
    <w:rsid w:val="00E40207"/>
    <w:rsid w:val="00E411C5"/>
    <w:rsid w:val="00E42661"/>
    <w:rsid w:val="00E42789"/>
    <w:rsid w:val="00E43300"/>
    <w:rsid w:val="00E46EE7"/>
    <w:rsid w:val="00E47193"/>
    <w:rsid w:val="00E47260"/>
    <w:rsid w:val="00E47B5D"/>
    <w:rsid w:val="00E50825"/>
    <w:rsid w:val="00E51F53"/>
    <w:rsid w:val="00E5293A"/>
    <w:rsid w:val="00E52BB0"/>
    <w:rsid w:val="00E52DEB"/>
    <w:rsid w:val="00E55AFD"/>
    <w:rsid w:val="00E57374"/>
    <w:rsid w:val="00E57A2F"/>
    <w:rsid w:val="00E61E7B"/>
    <w:rsid w:val="00E61FE7"/>
    <w:rsid w:val="00E631BC"/>
    <w:rsid w:val="00E64CFF"/>
    <w:rsid w:val="00E65889"/>
    <w:rsid w:val="00E67520"/>
    <w:rsid w:val="00E71659"/>
    <w:rsid w:val="00E73154"/>
    <w:rsid w:val="00E761D2"/>
    <w:rsid w:val="00E76389"/>
    <w:rsid w:val="00E8089B"/>
    <w:rsid w:val="00E80FAB"/>
    <w:rsid w:val="00E820D6"/>
    <w:rsid w:val="00E833A1"/>
    <w:rsid w:val="00E84C4D"/>
    <w:rsid w:val="00E877F6"/>
    <w:rsid w:val="00E87C62"/>
    <w:rsid w:val="00E902B3"/>
    <w:rsid w:val="00E91225"/>
    <w:rsid w:val="00E91ADD"/>
    <w:rsid w:val="00E92681"/>
    <w:rsid w:val="00E92D59"/>
    <w:rsid w:val="00E938F3"/>
    <w:rsid w:val="00E93B8E"/>
    <w:rsid w:val="00E94ADA"/>
    <w:rsid w:val="00E94C09"/>
    <w:rsid w:val="00E95B18"/>
    <w:rsid w:val="00E9786B"/>
    <w:rsid w:val="00EA0DA6"/>
    <w:rsid w:val="00EA1890"/>
    <w:rsid w:val="00EA239D"/>
    <w:rsid w:val="00EA329D"/>
    <w:rsid w:val="00EA3B4D"/>
    <w:rsid w:val="00EA3BCA"/>
    <w:rsid w:val="00EA3F62"/>
    <w:rsid w:val="00EA3F98"/>
    <w:rsid w:val="00EA6E5B"/>
    <w:rsid w:val="00EB0F22"/>
    <w:rsid w:val="00EB1D4E"/>
    <w:rsid w:val="00EB2225"/>
    <w:rsid w:val="00EB2E38"/>
    <w:rsid w:val="00EB412D"/>
    <w:rsid w:val="00EB646B"/>
    <w:rsid w:val="00EB6915"/>
    <w:rsid w:val="00EB7B00"/>
    <w:rsid w:val="00EB7C1F"/>
    <w:rsid w:val="00EC09CB"/>
    <w:rsid w:val="00EC179B"/>
    <w:rsid w:val="00EC1BCA"/>
    <w:rsid w:val="00EC4D79"/>
    <w:rsid w:val="00EC4E72"/>
    <w:rsid w:val="00EC7B7F"/>
    <w:rsid w:val="00EC7E19"/>
    <w:rsid w:val="00ED0B95"/>
    <w:rsid w:val="00ED4D42"/>
    <w:rsid w:val="00EE0348"/>
    <w:rsid w:val="00EE216F"/>
    <w:rsid w:val="00EE223B"/>
    <w:rsid w:val="00EE3D26"/>
    <w:rsid w:val="00EE492F"/>
    <w:rsid w:val="00EE4A1F"/>
    <w:rsid w:val="00EE4B1D"/>
    <w:rsid w:val="00EE575A"/>
    <w:rsid w:val="00EE60A0"/>
    <w:rsid w:val="00EF3067"/>
    <w:rsid w:val="00EF319B"/>
    <w:rsid w:val="00EF44F6"/>
    <w:rsid w:val="00EF51F7"/>
    <w:rsid w:val="00EF667C"/>
    <w:rsid w:val="00F00FB3"/>
    <w:rsid w:val="00F0184E"/>
    <w:rsid w:val="00F034BB"/>
    <w:rsid w:val="00F044DA"/>
    <w:rsid w:val="00F07FDB"/>
    <w:rsid w:val="00F118B7"/>
    <w:rsid w:val="00F13B30"/>
    <w:rsid w:val="00F141B0"/>
    <w:rsid w:val="00F14249"/>
    <w:rsid w:val="00F149C5"/>
    <w:rsid w:val="00F1609A"/>
    <w:rsid w:val="00F20249"/>
    <w:rsid w:val="00F2085F"/>
    <w:rsid w:val="00F2199D"/>
    <w:rsid w:val="00F21CD4"/>
    <w:rsid w:val="00F23584"/>
    <w:rsid w:val="00F23F11"/>
    <w:rsid w:val="00F26FD4"/>
    <w:rsid w:val="00F27553"/>
    <w:rsid w:val="00F30651"/>
    <w:rsid w:val="00F32216"/>
    <w:rsid w:val="00F346E6"/>
    <w:rsid w:val="00F3608D"/>
    <w:rsid w:val="00F36CAE"/>
    <w:rsid w:val="00F407C4"/>
    <w:rsid w:val="00F45591"/>
    <w:rsid w:val="00F45C96"/>
    <w:rsid w:val="00F52EB7"/>
    <w:rsid w:val="00F53A1D"/>
    <w:rsid w:val="00F5453F"/>
    <w:rsid w:val="00F54F0A"/>
    <w:rsid w:val="00F55A82"/>
    <w:rsid w:val="00F571B2"/>
    <w:rsid w:val="00F602AB"/>
    <w:rsid w:val="00F60C14"/>
    <w:rsid w:val="00F6451C"/>
    <w:rsid w:val="00F6516C"/>
    <w:rsid w:val="00F66C78"/>
    <w:rsid w:val="00F710A9"/>
    <w:rsid w:val="00F710D1"/>
    <w:rsid w:val="00F71611"/>
    <w:rsid w:val="00F71DEE"/>
    <w:rsid w:val="00F71FD5"/>
    <w:rsid w:val="00F72761"/>
    <w:rsid w:val="00F73171"/>
    <w:rsid w:val="00F7705F"/>
    <w:rsid w:val="00F77780"/>
    <w:rsid w:val="00F77A33"/>
    <w:rsid w:val="00F81C86"/>
    <w:rsid w:val="00F81CFC"/>
    <w:rsid w:val="00F81D0A"/>
    <w:rsid w:val="00F8298C"/>
    <w:rsid w:val="00F82E36"/>
    <w:rsid w:val="00F83A93"/>
    <w:rsid w:val="00F8671C"/>
    <w:rsid w:val="00F868C1"/>
    <w:rsid w:val="00F8762E"/>
    <w:rsid w:val="00F92943"/>
    <w:rsid w:val="00F934BB"/>
    <w:rsid w:val="00F9456A"/>
    <w:rsid w:val="00F94C6D"/>
    <w:rsid w:val="00FA04A8"/>
    <w:rsid w:val="00FA04D0"/>
    <w:rsid w:val="00FA150F"/>
    <w:rsid w:val="00FA2155"/>
    <w:rsid w:val="00FA2575"/>
    <w:rsid w:val="00FA348D"/>
    <w:rsid w:val="00FA3A8F"/>
    <w:rsid w:val="00FA4062"/>
    <w:rsid w:val="00FA5CCF"/>
    <w:rsid w:val="00FA61F5"/>
    <w:rsid w:val="00FA7739"/>
    <w:rsid w:val="00FB00FE"/>
    <w:rsid w:val="00FB095C"/>
    <w:rsid w:val="00FB1D90"/>
    <w:rsid w:val="00FB22C3"/>
    <w:rsid w:val="00FB670D"/>
    <w:rsid w:val="00FB6DD1"/>
    <w:rsid w:val="00FC1B59"/>
    <w:rsid w:val="00FC3C88"/>
    <w:rsid w:val="00FC47C2"/>
    <w:rsid w:val="00FC55D0"/>
    <w:rsid w:val="00FC6FF4"/>
    <w:rsid w:val="00FD01A5"/>
    <w:rsid w:val="00FD09DA"/>
    <w:rsid w:val="00FD1852"/>
    <w:rsid w:val="00FD6038"/>
    <w:rsid w:val="00FD6BD9"/>
    <w:rsid w:val="00FD6BFF"/>
    <w:rsid w:val="00FD72F9"/>
    <w:rsid w:val="00FD7387"/>
    <w:rsid w:val="00FE109F"/>
    <w:rsid w:val="00FE194A"/>
    <w:rsid w:val="00FE19A5"/>
    <w:rsid w:val="00FE1D7E"/>
    <w:rsid w:val="00FE2261"/>
    <w:rsid w:val="00FE250D"/>
    <w:rsid w:val="00FE3253"/>
    <w:rsid w:val="00FE3F3F"/>
    <w:rsid w:val="00FE553F"/>
    <w:rsid w:val="00FE57CF"/>
    <w:rsid w:val="00FE582F"/>
    <w:rsid w:val="00FF1BCB"/>
    <w:rsid w:val="00FF2D0C"/>
    <w:rsid w:val="00FF3FCE"/>
    <w:rsid w:val="00FF4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F6A"/>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uiPriority w:val="99"/>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rsid w:val="009821CA"/>
    <w:pPr>
      <w:spacing w:after="0" w:line="240" w:lineRule="auto"/>
    </w:pPr>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0"/>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spacing w:after="0" w:line="240" w:lineRule="auto"/>
      <w:jc w:val="center"/>
    </w:pPr>
    <w:rPr>
      <w:rFonts w:ascii="Times New Roman" w:hAnsi="Times New Roman"/>
      <w:b/>
      <w:sz w:val="24"/>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table" w:customStyle="1" w:styleId="Tabela-Siatka1">
    <w:name w:val="Tabela - Siatka1"/>
    <w:basedOn w:val="Standardowy"/>
    <w:next w:val="Tabela-Siatka"/>
    <w:uiPriority w:val="59"/>
    <w:rsid w:val="00C22F0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9E7BA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omylnaczcionkaakapitu"/>
    <w:rsid w:val="00896B42"/>
  </w:style>
  <w:style w:type="paragraph" w:customStyle="1" w:styleId="MJ-tekstupychanie">
    <w:name w:val="MÓJ - tekst upychanie"/>
    <w:basedOn w:val="Normalny"/>
    <w:link w:val="MJ-tekstupychanieZnak"/>
    <w:qFormat/>
    <w:rsid w:val="000057AC"/>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0057AC"/>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754EE7"/>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754EE7"/>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754EE7"/>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54EE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754EE7"/>
    <w:rPr>
      <w:vertAlign w:val="superscript"/>
    </w:rPr>
  </w:style>
  <w:style w:type="numbering" w:customStyle="1" w:styleId="WWNum44">
    <w:name w:val="WWNum44"/>
    <w:basedOn w:val="Bezlisty"/>
    <w:rsid w:val="00526F3C"/>
    <w:pPr>
      <w:numPr>
        <w:numId w:val="53"/>
      </w:numPr>
    </w:pPr>
  </w:style>
  <w:style w:type="numbering" w:customStyle="1" w:styleId="WWNum53">
    <w:name w:val="WWNum53"/>
    <w:basedOn w:val="Bezlisty"/>
    <w:rsid w:val="00526F3C"/>
    <w:pPr>
      <w:numPr>
        <w:numId w:val="54"/>
      </w:numPr>
    </w:pPr>
  </w:style>
  <w:style w:type="numbering" w:customStyle="1" w:styleId="WWNum54">
    <w:name w:val="WWNum54"/>
    <w:basedOn w:val="Bezlisty"/>
    <w:rsid w:val="00526F3C"/>
    <w:pPr>
      <w:numPr>
        <w:numId w:val="55"/>
      </w:numPr>
    </w:pPr>
  </w:style>
  <w:style w:type="numbering" w:customStyle="1" w:styleId="WWNum57">
    <w:name w:val="WWNum57"/>
    <w:basedOn w:val="Bezlisty"/>
    <w:rsid w:val="00526F3C"/>
    <w:pPr>
      <w:numPr>
        <w:numId w:val="56"/>
      </w:numPr>
    </w:pPr>
  </w:style>
  <w:style w:type="numbering" w:customStyle="1" w:styleId="WWNum58">
    <w:name w:val="WWNum58"/>
    <w:basedOn w:val="Bezlisty"/>
    <w:rsid w:val="00526F3C"/>
    <w:pPr>
      <w:numPr>
        <w:numId w:val="57"/>
      </w:numPr>
    </w:pPr>
  </w:style>
  <w:style w:type="numbering" w:customStyle="1" w:styleId="WWNum59">
    <w:name w:val="WWNum59"/>
    <w:basedOn w:val="Bezlisty"/>
    <w:rsid w:val="00526F3C"/>
    <w:pPr>
      <w:numPr>
        <w:numId w:val="58"/>
      </w:numPr>
    </w:pPr>
  </w:style>
  <w:style w:type="numbering" w:customStyle="1" w:styleId="WWNum60">
    <w:name w:val="WWNum60"/>
    <w:basedOn w:val="Bezlisty"/>
    <w:rsid w:val="00526F3C"/>
    <w:pPr>
      <w:numPr>
        <w:numId w:val="59"/>
      </w:numPr>
    </w:pPr>
  </w:style>
  <w:style w:type="numbering" w:customStyle="1" w:styleId="WWNum61">
    <w:name w:val="WWNum61"/>
    <w:basedOn w:val="Bezlisty"/>
    <w:rsid w:val="00526F3C"/>
    <w:pPr>
      <w:numPr>
        <w:numId w:val="60"/>
      </w:numPr>
    </w:pPr>
  </w:style>
  <w:style w:type="character" w:styleId="Tekstzastpczy">
    <w:name w:val="Placeholder Text"/>
    <w:basedOn w:val="Domylnaczcionkaakapitu"/>
    <w:uiPriority w:val="99"/>
    <w:semiHidden/>
    <w:rsid w:val="001E45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52098279">
      <w:bodyDiv w:val="1"/>
      <w:marLeft w:val="0"/>
      <w:marRight w:val="0"/>
      <w:marTop w:val="0"/>
      <w:marBottom w:val="0"/>
      <w:divBdr>
        <w:top w:val="none" w:sz="0" w:space="0" w:color="auto"/>
        <w:left w:val="none" w:sz="0" w:space="0" w:color="auto"/>
        <w:bottom w:val="none" w:sz="0" w:space="0" w:color="auto"/>
        <w:right w:val="none" w:sz="0" w:space="0" w:color="auto"/>
      </w:divBdr>
    </w:div>
    <w:div w:id="694162604">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25400492">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50386646">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69668098">
      <w:bodyDiv w:val="1"/>
      <w:marLeft w:val="0"/>
      <w:marRight w:val="0"/>
      <w:marTop w:val="0"/>
      <w:marBottom w:val="0"/>
      <w:divBdr>
        <w:top w:val="none" w:sz="0" w:space="0" w:color="auto"/>
        <w:left w:val="none" w:sz="0" w:space="0" w:color="auto"/>
        <w:bottom w:val="none" w:sz="0" w:space="0" w:color="auto"/>
        <w:right w:val="none" w:sz="0" w:space="0" w:color="auto"/>
      </w:divBdr>
    </w:div>
    <w:div w:id="1497646414">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05557197">
      <w:bodyDiv w:val="1"/>
      <w:marLeft w:val="0"/>
      <w:marRight w:val="0"/>
      <w:marTop w:val="0"/>
      <w:marBottom w:val="0"/>
      <w:divBdr>
        <w:top w:val="none" w:sz="0" w:space="0" w:color="auto"/>
        <w:left w:val="none" w:sz="0" w:space="0" w:color="auto"/>
        <w:bottom w:val="none" w:sz="0" w:space="0" w:color="auto"/>
        <w:right w:val="none" w:sz="0" w:space="0" w:color="auto"/>
      </w:divBdr>
    </w:div>
    <w:div w:id="1914655143">
      <w:bodyDiv w:val="1"/>
      <w:marLeft w:val="0"/>
      <w:marRight w:val="0"/>
      <w:marTop w:val="0"/>
      <w:marBottom w:val="0"/>
      <w:divBdr>
        <w:top w:val="none" w:sz="0" w:space="0" w:color="auto"/>
        <w:left w:val="none" w:sz="0" w:space="0" w:color="auto"/>
        <w:bottom w:val="none" w:sz="0" w:space="0" w:color="auto"/>
        <w:right w:val="none" w:sz="0" w:space="0" w:color="auto"/>
      </w:divBdr>
    </w:div>
    <w:div w:id="1923295450">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28678716">
      <w:bodyDiv w:val="1"/>
      <w:marLeft w:val="0"/>
      <w:marRight w:val="0"/>
      <w:marTop w:val="0"/>
      <w:marBottom w:val="0"/>
      <w:divBdr>
        <w:top w:val="none" w:sz="0" w:space="0" w:color="auto"/>
        <w:left w:val="none" w:sz="0" w:space="0" w:color="auto"/>
        <w:bottom w:val="none" w:sz="0" w:space="0" w:color="auto"/>
        <w:right w:val="none" w:sz="0" w:space="0" w:color="auto"/>
      </w:divBdr>
    </w:div>
    <w:div w:id="2045206117">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7" Type="http://schemas.openxmlformats.org/officeDocument/2006/relationships/endnotes" Target="endnot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iod@szpitalzachodni.pl" TargetMode="External"/><Relationship Id="rId5" Type="http://schemas.openxmlformats.org/officeDocument/2006/relationships/webSettings" Target="webSettings.xml"/><Relationship Id="rId15" Type="http://schemas.openxmlformats.org/officeDocument/2006/relationships/hyperlink" Target="mailto:zp.lonc@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footer" Target="footer2.xml"/><Relationship Id="rId10" Type="http://schemas.openxmlformats.org/officeDocument/2006/relationships/hyperlink" Target="mailto:zp.lonc@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footer" Target="footer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38</Pages>
  <Words>13918</Words>
  <Characters>83510</Characters>
  <Application>Microsoft Office Word</Application>
  <DocSecurity>0</DocSecurity>
  <Lines>695</Lines>
  <Paragraphs>194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97234</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Dział IT</cp:lastModifiedBy>
  <cp:revision>230</cp:revision>
  <cp:lastPrinted>2021-10-12T07:54:00Z</cp:lastPrinted>
  <dcterms:created xsi:type="dcterms:W3CDTF">2021-07-05T05:47:00Z</dcterms:created>
  <dcterms:modified xsi:type="dcterms:W3CDTF">2021-10-12T09:28:00Z</dcterms:modified>
</cp:coreProperties>
</file>