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975FEE" w14:textId="77777777" w:rsidR="001C3F6A" w:rsidRPr="00A66089" w:rsidRDefault="001C3F6A">
      <w:pPr>
        <w:pStyle w:val="Default"/>
        <w:rPr>
          <w:rFonts w:asciiTheme="minorHAnsi" w:hAnsiTheme="minorHAnsi" w:cstheme="minorHAnsi"/>
          <w:color w:val="auto"/>
        </w:rPr>
      </w:pPr>
    </w:p>
    <w:p w14:paraId="68480580" w14:textId="77777777" w:rsidR="001C3F6A" w:rsidRPr="00A66089" w:rsidRDefault="001C3F6A">
      <w:pPr>
        <w:pStyle w:val="Default"/>
        <w:rPr>
          <w:rFonts w:asciiTheme="minorHAnsi" w:hAnsiTheme="minorHAnsi" w:cstheme="minorHAnsi"/>
          <w:color w:val="auto"/>
        </w:rPr>
      </w:pPr>
    </w:p>
    <w:p w14:paraId="2E07E9C0" w14:textId="77777777" w:rsidR="001C3F6A" w:rsidRPr="00A66089" w:rsidRDefault="001C3F6A">
      <w:pPr>
        <w:pStyle w:val="Default"/>
        <w:rPr>
          <w:rFonts w:asciiTheme="minorHAnsi" w:hAnsiTheme="minorHAnsi" w:cstheme="minorHAnsi"/>
          <w:color w:val="auto"/>
        </w:rPr>
      </w:pPr>
    </w:p>
    <w:p w14:paraId="009F33F6" w14:textId="77777777" w:rsidR="001C3F6A" w:rsidRPr="00A66089" w:rsidRDefault="001C3F6A">
      <w:pPr>
        <w:pStyle w:val="Default"/>
        <w:rPr>
          <w:rFonts w:asciiTheme="minorHAnsi" w:hAnsiTheme="minorHAnsi" w:cstheme="minorHAnsi"/>
          <w:color w:val="auto"/>
        </w:rPr>
      </w:pPr>
    </w:p>
    <w:p w14:paraId="7699033C" w14:textId="77777777" w:rsidR="001C3F6A" w:rsidRPr="00A66089" w:rsidRDefault="001C3F6A">
      <w:pPr>
        <w:pStyle w:val="Default"/>
        <w:rPr>
          <w:rFonts w:asciiTheme="minorHAnsi" w:hAnsiTheme="minorHAnsi" w:cstheme="minorHAnsi"/>
          <w:color w:val="auto"/>
        </w:rPr>
      </w:pPr>
    </w:p>
    <w:p w14:paraId="671E0EB4" w14:textId="77777777" w:rsidR="001C3F6A" w:rsidRPr="00A66089" w:rsidRDefault="001C3F6A">
      <w:pPr>
        <w:pStyle w:val="Default"/>
        <w:rPr>
          <w:rFonts w:asciiTheme="minorHAnsi" w:hAnsiTheme="minorHAnsi" w:cstheme="minorHAnsi"/>
          <w:color w:val="auto"/>
        </w:rPr>
      </w:pPr>
    </w:p>
    <w:p w14:paraId="07270927" w14:textId="77777777" w:rsidR="001C3F6A" w:rsidRPr="00A66089" w:rsidRDefault="001C3F6A">
      <w:pPr>
        <w:pStyle w:val="Default"/>
        <w:rPr>
          <w:rFonts w:asciiTheme="minorHAnsi" w:hAnsiTheme="minorHAnsi" w:cstheme="minorHAnsi"/>
          <w:b/>
          <w:bCs/>
          <w:color w:val="auto"/>
        </w:rPr>
      </w:pPr>
    </w:p>
    <w:p w14:paraId="7F96D702" w14:textId="77777777" w:rsidR="001C3F6A" w:rsidRPr="00A66089" w:rsidRDefault="001C3F6A">
      <w:pPr>
        <w:pStyle w:val="Default"/>
        <w:jc w:val="center"/>
        <w:rPr>
          <w:rFonts w:asciiTheme="minorHAnsi" w:hAnsiTheme="minorHAnsi" w:cstheme="minorHAnsi"/>
          <w:b/>
          <w:bCs/>
          <w:color w:val="auto"/>
        </w:rPr>
      </w:pPr>
    </w:p>
    <w:p w14:paraId="58C3709F" w14:textId="77777777" w:rsidR="001C3F6A" w:rsidRPr="00A66089" w:rsidRDefault="001C3F6A">
      <w:pPr>
        <w:pStyle w:val="Default"/>
        <w:rPr>
          <w:rFonts w:asciiTheme="minorHAnsi" w:hAnsiTheme="minorHAnsi" w:cstheme="minorHAnsi"/>
          <w:b/>
          <w:bCs/>
          <w:color w:val="auto"/>
        </w:rPr>
      </w:pPr>
    </w:p>
    <w:p w14:paraId="5CC45834" w14:textId="77777777" w:rsidR="001C3F6A" w:rsidRPr="00A66089" w:rsidRDefault="001C3F6A">
      <w:pPr>
        <w:pStyle w:val="Default"/>
        <w:jc w:val="center"/>
        <w:rPr>
          <w:rFonts w:asciiTheme="minorHAnsi" w:hAnsiTheme="minorHAnsi" w:cstheme="minorHAnsi"/>
          <w:b/>
          <w:bCs/>
          <w:color w:val="auto"/>
        </w:rPr>
      </w:pPr>
      <w:r w:rsidRPr="00A66089">
        <w:rPr>
          <w:rFonts w:asciiTheme="minorHAnsi" w:hAnsiTheme="minorHAnsi" w:cstheme="minorHAnsi"/>
          <w:b/>
          <w:bCs/>
          <w:color w:val="auto"/>
        </w:rPr>
        <w:t xml:space="preserve"> SPECYFIKACJE TECHNICZNE </w:t>
      </w:r>
    </w:p>
    <w:p w14:paraId="7378B7ED" w14:textId="77777777" w:rsidR="001C3F6A" w:rsidRPr="00A66089" w:rsidRDefault="001C3F6A">
      <w:pPr>
        <w:pStyle w:val="Default"/>
        <w:jc w:val="center"/>
        <w:rPr>
          <w:rFonts w:asciiTheme="minorHAnsi" w:hAnsiTheme="minorHAnsi" w:cstheme="minorHAnsi"/>
          <w:b/>
          <w:bCs/>
          <w:color w:val="auto"/>
        </w:rPr>
      </w:pPr>
      <w:r w:rsidRPr="00A66089">
        <w:rPr>
          <w:rFonts w:asciiTheme="minorHAnsi" w:hAnsiTheme="minorHAnsi" w:cstheme="minorHAnsi"/>
          <w:b/>
          <w:bCs/>
          <w:color w:val="auto"/>
        </w:rPr>
        <w:t>WYKONANIA I ODBIORU ROBÓT</w:t>
      </w:r>
      <w:r w:rsidRPr="00A66089">
        <w:rPr>
          <w:rFonts w:asciiTheme="minorHAnsi" w:hAnsiTheme="minorHAnsi" w:cstheme="minorHAnsi"/>
          <w:color w:val="auto"/>
        </w:rPr>
        <w:t xml:space="preserve"> </w:t>
      </w:r>
    </w:p>
    <w:p w14:paraId="7934F4A8" w14:textId="77777777" w:rsidR="001C3F6A" w:rsidRPr="00A66089" w:rsidRDefault="001C3F6A">
      <w:pPr>
        <w:pStyle w:val="Default"/>
        <w:jc w:val="center"/>
        <w:rPr>
          <w:rFonts w:asciiTheme="minorHAnsi" w:hAnsiTheme="minorHAnsi" w:cstheme="minorHAnsi"/>
          <w:b/>
          <w:bCs/>
          <w:color w:val="auto"/>
        </w:rPr>
      </w:pPr>
    </w:p>
    <w:p w14:paraId="7F9AD115" w14:textId="77777777" w:rsidR="001C3F6A" w:rsidRPr="00A66089" w:rsidRDefault="001C3F6A">
      <w:pPr>
        <w:pStyle w:val="Default"/>
        <w:jc w:val="center"/>
        <w:rPr>
          <w:rFonts w:asciiTheme="minorHAnsi" w:hAnsiTheme="minorHAnsi" w:cstheme="minorHAnsi"/>
          <w:b/>
          <w:bCs/>
          <w:color w:val="auto"/>
        </w:rPr>
      </w:pPr>
    </w:p>
    <w:p w14:paraId="7153FCCD" w14:textId="77777777" w:rsidR="001C3F6A" w:rsidRPr="00A66089" w:rsidRDefault="001C3F6A">
      <w:pPr>
        <w:pStyle w:val="Default"/>
        <w:jc w:val="center"/>
        <w:rPr>
          <w:rFonts w:asciiTheme="minorHAnsi" w:hAnsiTheme="minorHAnsi" w:cstheme="minorHAnsi"/>
          <w:b/>
          <w:bCs/>
          <w:color w:val="auto"/>
        </w:rPr>
      </w:pPr>
    </w:p>
    <w:p w14:paraId="3E162D26" w14:textId="77777777" w:rsidR="001C3F6A" w:rsidRPr="00A66089" w:rsidRDefault="001C3F6A">
      <w:pPr>
        <w:pStyle w:val="Default"/>
        <w:jc w:val="center"/>
        <w:rPr>
          <w:rFonts w:asciiTheme="minorHAnsi" w:hAnsiTheme="minorHAnsi" w:cstheme="minorHAnsi"/>
          <w:b/>
          <w:bCs/>
          <w:color w:val="auto"/>
        </w:rPr>
      </w:pPr>
    </w:p>
    <w:p w14:paraId="73CEDB33" w14:textId="77777777" w:rsidR="001C3F6A" w:rsidRPr="00A66089" w:rsidRDefault="001C3F6A">
      <w:pPr>
        <w:pStyle w:val="Default"/>
        <w:jc w:val="center"/>
        <w:rPr>
          <w:rFonts w:asciiTheme="minorHAnsi" w:hAnsiTheme="minorHAnsi" w:cstheme="minorHAnsi"/>
          <w:b/>
          <w:bCs/>
          <w:color w:val="auto"/>
        </w:rPr>
      </w:pPr>
    </w:p>
    <w:p w14:paraId="61BC2FE8" w14:textId="77777777" w:rsidR="001C3F6A" w:rsidRPr="00A66089" w:rsidRDefault="001C3F6A">
      <w:pPr>
        <w:pStyle w:val="Default"/>
        <w:jc w:val="center"/>
        <w:rPr>
          <w:rFonts w:asciiTheme="minorHAnsi" w:hAnsiTheme="minorHAnsi" w:cstheme="minorHAnsi"/>
          <w:b/>
          <w:bCs/>
          <w:color w:val="auto"/>
        </w:rPr>
      </w:pPr>
    </w:p>
    <w:p w14:paraId="0B86C534" w14:textId="77777777" w:rsidR="001C3F6A" w:rsidRPr="00A66089" w:rsidRDefault="001C3F6A">
      <w:pPr>
        <w:pStyle w:val="Default"/>
        <w:jc w:val="center"/>
        <w:rPr>
          <w:rFonts w:asciiTheme="minorHAnsi" w:hAnsiTheme="minorHAnsi" w:cstheme="minorHAnsi"/>
          <w:b/>
          <w:bCs/>
          <w:color w:val="auto"/>
        </w:rPr>
      </w:pPr>
    </w:p>
    <w:p w14:paraId="464FD8E6" w14:textId="7932C002" w:rsidR="001C3F6A" w:rsidRPr="00A66089" w:rsidRDefault="000915E9">
      <w:pPr>
        <w:pStyle w:val="Tekstpodstawowy31"/>
        <w:tabs>
          <w:tab w:val="left" w:pos="10773"/>
        </w:tabs>
        <w:ind w:left="17" w:firstLine="17"/>
        <w:jc w:val="center"/>
        <w:rPr>
          <w:rFonts w:asciiTheme="minorHAnsi" w:eastAsia="Times New Roman" w:hAnsiTheme="minorHAnsi" w:cstheme="minorHAnsi"/>
          <w:b/>
          <w:bCs/>
          <w:szCs w:val="24"/>
        </w:rPr>
      </w:pPr>
      <w:r w:rsidRPr="000915E9">
        <w:rPr>
          <w:rFonts w:asciiTheme="minorHAnsi" w:eastAsia="Palatino Linotype" w:hAnsiTheme="minorHAnsi" w:cstheme="minorHAnsi"/>
          <w:b/>
          <w:bCs/>
          <w:szCs w:val="24"/>
        </w:rPr>
        <w:t>Wbudowanie, zagęszczenie, rozścielenie kruszywa w nawierzchni drogi</w:t>
      </w:r>
      <w:r>
        <w:rPr>
          <w:rFonts w:asciiTheme="minorHAnsi" w:eastAsia="Palatino Linotype" w:hAnsiTheme="minorHAnsi" w:cstheme="minorHAnsi"/>
          <w:b/>
          <w:bCs/>
          <w:szCs w:val="24"/>
        </w:rPr>
        <w:t xml:space="preserve"> </w:t>
      </w:r>
      <w:r w:rsidR="00743D6F" w:rsidRPr="00A66089">
        <w:rPr>
          <w:rFonts w:asciiTheme="minorHAnsi" w:hAnsiTheme="minorHAnsi" w:cstheme="minorHAnsi"/>
          <w:b/>
          <w:kern w:val="2"/>
          <w:szCs w:val="24"/>
        </w:rPr>
        <w:t>powiatowej Nr 14</w:t>
      </w:r>
      <w:r w:rsidR="00A66089" w:rsidRPr="00A66089">
        <w:rPr>
          <w:rFonts w:asciiTheme="minorHAnsi" w:hAnsiTheme="minorHAnsi" w:cstheme="minorHAnsi"/>
          <w:b/>
          <w:kern w:val="2"/>
          <w:szCs w:val="24"/>
        </w:rPr>
        <w:t>28</w:t>
      </w:r>
      <w:r w:rsidR="00743D6F" w:rsidRPr="00A66089">
        <w:rPr>
          <w:rFonts w:asciiTheme="minorHAnsi" w:hAnsiTheme="minorHAnsi" w:cstheme="minorHAnsi"/>
          <w:b/>
          <w:kern w:val="2"/>
          <w:szCs w:val="24"/>
        </w:rPr>
        <w:t xml:space="preserve">N relacji </w:t>
      </w:r>
      <w:r w:rsidR="00A66089" w:rsidRPr="00A66089">
        <w:rPr>
          <w:rFonts w:asciiTheme="minorHAnsi" w:hAnsiTheme="minorHAnsi" w:cstheme="minorHAnsi"/>
          <w:b/>
          <w:kern w:val="2"/>
          <w:szCs w:val="24"/>
        </w:rPr>
        <w:t>Cerkiewnik - Różynka</w:t>
      </w:r>
    </w:p>
    <w:p w14:paraId="0040BDA2" w14:textId="77777777" w:rsidR="001C3F6A" w:rsidRPr="00A66089" w:rsidRDefault="001C3F6A">
      <w:pPr>
        <w:autoSpaceDE w:val="0"/>
        <w:jc w:val="center"/>
        <w:rPr>
          <w:rFonts w:asciiTheme="minorHAnsi" w:eastAsia="Times New Roman" w:hAnsiTheme="minorHAnsi" w:cstheme="minorHAnsi"/>
          <w:b/>
          <w:bCs/>
        </w:rPr>
      </w:pPr>
    </w:p>
    <w:p w14:paraId="4EB7ADAB" w14:textId="77777777" w:rsidR="001C3F6A" w:rsidRPr="00A66089" w:rsidRDefault="001C3F6A">
      <w:pPr>
        <w:autoSpaceDE w:val="0"/>
        <w:jc w:val="center"/>
        <w:rPr>
          <w:rFonts w:asciiTheme="minorHAnsi" w:eastAsia="Palatino Linotype" w:hAnsiTheme="minorHAnsi" w:cstheme="minorHAnsi"/>
          <w:b/>
          <w:bCs/>
        </w:rPr>
      </w:pPr>
    </w:p>
    <w:p w14:paraId="778E4D57" w14:textId="77777777" w:rsidR="001C3F6A" w:rsidRDefault="001C3F6A">
      <w:pPr>
        <w:autoSpaceDE w:val="0"/>
        <w:jc w:val="center"/>
        <w:rPr>
          <w:rFonts w:asciiTheme="minorHAnsi" w:hAnsiTheme="minorHAnsi" w:cstheme="minorHAnsi"/>
          <w:b/>
          <w:bCs/>
        </w:rPr>
      </w:pPr>
    </w:p>
    <w:p w14:paraId="4A33404B" w14:textId="77777777" w:rsidR="00A66089" w:rsidRDefault="00A66089">
      <w:pPr>
        <w:autoSpaceDE w:val="0"/>
        <w:jc w:val="center"/>
        <w:rPr>
          <w:rFonts w:asciiTheme="minorHAnsi" w:hAnsiTheme="minorHAnsi" w:cstheme="minorHAnsi"/>
          <w:b/>
          <w:bCs/>
        </w:rPr>
      </w:pPr>
    </w:p>
    <w:p w14:paraId="5CF74CD6" w14:textId="77777777" w:rsidR="00A66089" w:rsidRDefault="00A66089">
      <w:pPr>
        <w:autoSpaceDE w:val="0"/>
        <w:jc w:val="center"/>
        <w:rPr>
          <w:rFonts w:asciiTheme="minorHAnsi" w:hAnsiTheme="minorHAnsi" w:cstheme="minorHAnsi"/>
          <w:b/>
          <w:bCs/>
        </w:rPr>
      </w:pPr>
    </w:p>
    <w:p w14:paraId="6EE73F65" w14:textId="77777777" w:rsidR="00A66089" w:rsidRDefault="00A66089">
      <w:pPr>
        <w:autoSpaceDE w:val="0"/>
        <w:jc w:val="center"/>
        <w:rPr>
          <w:rFonts w:asciiTheme="minorHAnsi" w:hAnsiTheme="minorHAnsi" w:cstheme="minorHAnsi"/>
          <w:b/>
          <w:bCs/>
        </w:rPr>
      </w:pPr>
    </w:p>
    <w:p w14:paraId="6F41F70A" w14:textId="77777777" w:rsidR="00A66089" w:rsidRDefault="00A66089">
      <w:pPr>
        <w:autoSpaceDE w:val="0"/>
        <w:jc w:val="center"/>
        <w:rPr>
          <w:rFonts w:asciiTheme="minorHAnsi" w:hAnsiTheme="minorHAnsi" w:cstheme="minorHAnsi"/>
          <w:b/>
          <w:bCs/>
        </w:rPr>
      </w:pPr>
    </w:p>
    <w:p w14:paraId="6BFE263F" w14:textId="77777777" w:rsidR="00A66089" w:rsidRDefault="00A66089">
      <w:pPr>
        <w:autoSpaceDE w:val="0"/>
        <w:jc w:val="center"/>
        <w:rPr>
          <w:rFonts w:asciiTheme="minorHAnsi" w:hAnsiTheme="minorHAnsi" w:cstheme="minorHAnsi"/>
          <w:b/>
          <w:bCs/>
        </w:rPr>
      </w:pPr>
    </w:p>
    <w:p w14:paraId="090AFB8F" w14:textId="77777777" w:rsidR="00A66089" w:rsidRDefault="00A66089">
      <w:pPr>
        <w:autoSpaceDE w:val="0"/>
        <w:jc w:val="center"/>
        <w:rPr>
          <w:rFonts w:asciiTheme="minorHAnsi" w:hAnsiTheme="minorHAnsi" w:cstheme="minorHAnsi"/>
          <w:b/>
          <w:bCs/>
        </w:rPr>
      </w:pPr>
    </w:p>
    <w:p w14:paraId="008560B7" w14:textId="77777777" w:rsidR="00A66089" w:rsidRDefault="00A66089">
      <w:pPr>
        <w:autoSpaceDE w:val="0"/>
        <w:jc w:val="center"/>
        <w:rPr>
          <w:rFonts w:asciiTheme="minorHAnsi" w:hAnsiTheme="minorHAnsi" w:cstheme="minorHAnsi"/>
          <w:b/>
          <w:bCs/>
        </w:rPr>
      </w:pPr>
    </w:p>
    <w:p w14:paraId="6CFD16ED" w14:textId="77777777" w:rsidR="00A66089" w:rsidRDefault="00A66089">
      <w:pPr>
        <w:autoSpaceDE w:val="0"/>
        <w:jc w:val="center"/>
        <w:rPr>
          <w:rFonts w:asciiTheme="minorHAnsi" w:hAnsiTheme="minorHAnsi" w:cstheme="minorHAnsi"/>
          <w:b/>
          <w:bCs/>
        </w:rPr>
      </w:pPr>
    </w:p>
    <w:p w14:paraId="03299DEF" w14:textId="77777777" w:rsidR="00A66089" w:rsidRDefault="00A66089">
      <w:pPr>
        <w:autoSpaceDE w:val="0"/>
        <w:jc w:val="center"/>
        <w:rPr>
          <w:rFonts w:asciiTheme="minorHAnsi" w:hAnsiTheme="minorHAnsi" w:cstheme="minorHAnsi"/>
          <w:b/>
          <w:bCs/>
        </w:rPr>
      </w:pPr>
    </w:p>
    <w:p w14:paraId="082A6609" w14:textId="77777777" w:rsidR="00A66089" w:rsidRDefault="00A66089">
      <w:pPr>
        <w:autoSpaceDE w:val="0"/>
        <w:jc w:val="center"/>
        <w:rPr>
          <w:rFonts w:asciiTheme="minorHAnsi" w:hAnsiTheme="minorHAnsi" w:cstheme="minorHAnsi"/>
          <w:b/>
          <w:bCs/>
        </w:rPr>
      </w:pPr>
    </w:p>
    <w:p w14:paraId="58390550" w14:textId="77777777" w:rsidR="00A66089" w:rsidRDefault="00A66089">
      <w:pPr>
        <w:autoSpaceDE w:val="0"/>
        <w:jc w:val="center"/>
        <w:rPr>
          <w:rFonts w:asciiTheme="minorHAnsi" w:hAnsiTheme="minorHAnsi" w:cstheme="minorHAnsi"/>
          <w:b/>
          <w:bCs/>
        </w:rPr>
      </w:pPr>
    </w:p>
    <w:p w14:paraId="3D0D07F8" w14:textId="77777777" w:rsidR="00A66089" w:rsidRDefault="00A66089">
      <w:pPr>
        <w:autoSpaceDE w:val="0"/>
        <w:jc w:val="center"/>
        <w:rPr>
          <w:rFonts w:asciiTheme="minorHAnsi" w:hAnsiTheme="minorHAnsi" w:cstheme="minorHAnsi"/>
          <w:b/>
          <w:bCs/>
        </w:rPr>
      </w:pPr>
    </w:p>
    <w:p w14:paraId="2C701850" w14:textId="77777777" w:rsidR="00A66089" w:rsidRDefault="00A66089">
      <w:pPr>
        <w:autoSpaceDE w:val="0"/>
        <w:jc w:val="center"/>
        <w:rPr>
          <w:rFonts w:asciiTheme="minorHAnsi" w:hAnsiTheme="minorHAnsi" w:cstheme="minorHAnsi"/>
          <w:b/>
          <w:bCs/>
        </w:rPr>
      </w:pPr>
    </w:p>
    <w:p w14:paraId="2D55AC64" w14:textId="77777777" w:rsidR="00A66089" w:rsidRDefault="00A66089">
      <w:pPr>
        <w:autoSpaceDE w:val="0"/>
        <w:jc w:val="center"/>
        <w:rPr>
          <w:rFonts w:asciiTheme="minorHAnsi" w:hAnsiTheme="minorHAnsi" w:cstheme="minorHAnsi"/>
          <w:b/>
          <w:bCs/>
        </w:rPr>
      </w:pPr>
    </w:p>
    <w:p w14:paraId="3DB08148" w14:textId="77777777" w:rsidR="00A66089" w:rsidRDefault="00A66089">
      <w:pPr>
        <w:autoSpaceDE w:val="0"/>
        <w:jc w:val="center"/>
        <w:rPr>
          <w:rFonts w:asciiTheme="minorHAnsi" w:hAnsiTheme="minorHAnsi" w:cstheme="minorHAnsi"/>
          <w:b/>
          <w:bCs/>
        </w:rPr>
      </w:pPr>
    </w:p>
    <w:p w14:paraId="73CA7CED" w14:textId="77777777" w:rsidR="00A66089" w:rsidRDefault="00A66089">
      <w:pPr>
        <w:autoSpaceDE w:val="0"/>
        <w:jc w:val="center"/>
        <w:rPr>
          <w:rFonts w:asciiTheme="minorHAnsi" w:hAnsiTheme="minorHAnsi" w:cstheme="minorHAnsi"/>
          <w:b/>
          <w:bCs/>
        </w:rPr>
      </w:pPr>
    </w:p>
    <w:p w14:paraId="182B8A80" w14:textId="77777777" w:rsidR="00A66089" w:rsidRPr="00A66089" w:rsidRDefault="00A66089">
      <w:pPr>
        <w:autoSpaceDE w:val="0"/>
        <w:jc w:val="center"/>
        <w:rPr>
          <w:rFonts w:asciiTheme="minorHAnsi" w:hAnsiTheme="minorHAnsi" w:cstheme="minorHAnsi"/>
          <w:b/>
          <w:bCs/>
        </w:rPr>
      </w:pPr>
    </w:p>
    <w:p w14:paraId="2939F120" w14:textId="77777777" w:rsidR="00957328" w:rsidRPr="00A66089" w:rsidRDefault="00957328">
      <w:pPr>
        <w:autoSpaceDE w:val="0"/>
        <w:jc w:val="center"/>
        <w:rPr>
          <w:rFonts w:asciiTheme="minorHAnsi" w:hAnsiTheme="minorHAnsi" w:cstheme="minorHAnsi"/>
          <w:b/>
          <w:bCs/>
        </w:rPr>
      </w:pPr>
    </w:p>
    <w:p w14:paraId="2EE42F78" w14:textId="77777777" w:rsidR="00BB3A77" w:rsidRPr="00A66089" w:rsidRDefault="00BB3A77">
      <w:pPr>
        <w:autoSpaceDE w:val="0"/>
        <w:jc w:val="center"/>
        <w:rPr>
          <w:rFonts w:asciiTheme="minorHAnsi" w:hAnsiTheme="minorHAnsi" w:cstheme="minorHAnsi"/>
          <w:b/>
          <w:bCs/>
        </w:rPr>
      </w:pPr>
    </w:p>
    <w:p w14:paraId="02FDD614" w14:textId="77777777" w:rsidR="00BB3A77" w:rsidRPr="00A66089" w:rsidRDefault="00BB3A77">
      <w:pPr>
        <w:autoSpaceDE w:val="0"/>
        <w:jc w:val="center"/>
        <w:rPr>
          <w:rFonts w:asciiTheme="minorHAnsi" w:hAnsiTheme="minorHAnsi" w:cstheme="minorHAnsi"/>
          <w:b/>
          <w:bCs/>
        </w:rPr>
      </w:pPr>
    </w:p>
    <w:p w14:paraId="65E6699D" w14:textId="77777777" w:rsidR="00A66089" w:rsidRPr="00A66089" w:rsidRDefault="00A66089">
      <w:pPr>
        <w:autoSpaceDE w:val="0"/>
        <w:jc w:val="center"/>
        <w:rPr>
          <w:rFonts w:asciiTheme="minorHAnsi" w:hAnsiTheme="minorHAnsi" w:cstheme="minorHAnsi"/>
          <w:b/>
          <w:bCs/>
        </w:rPr>
      </w:pPr>
    </w:p>
    <w:p w14:paraId="5F0A7BAE" w14:textId="77777777" w:rsidR="00B81DCA" w:rsidRPr="00A66089" w:rsidRDefault="00B81DCA">
      <w:pPr>
        <w:autoSpaceDE w:val="0"/>
        <w:jc w:val="center"/>
        <w:rPr>
          <w:rFonts w:asciiTheme="minorHAnsi" w:hAnsiTheme="minorHAnsi" w:cstheme="minorHAnsi"/>
          <w:b/>
          <w:bCs/>
        </w:rPr>
      </w:pPr>
    </w:p>
    <w:p w14:paraId="3037A7D1" w14:textId="77777777" w:rsidR="00B81DCA" w:rsidRPr="00A66089" w:rsidRDefault="00B81DCA">
      <w:pPr>
        <w:autoSpaceDE w:val="0"/>
        <w:jc w:val="center"/>
        <w:rPr>
          <w:rFonts w:asciiTheme="minorHAnsi" w:hAnsiTheme="minorHAnsi" w:cstheme="minorHAnsi"/>
          <w:b/>
          <w:bCs/>
        </w:rPr>
      </w:pPr>
    </w:p>
    <w:p w14:paraId="622DD317" w14:textId="77777777" w:rsidR="001C3F6A" w:rsidRPr="00A66089" w:rsidRDefault="001C3F6A">
      <w:pPr>
        <w:pStyle w:val="Nagwekspisutreci"/>
        <w:rPr>
          <w:rFonts w:asciiTheme="minorHAnsi" w:hAnsiTheme="minorHAnsi" w:cstheme="minorHAnsi"/>
          <w:sz w:val="24"/>
          <w:szCs w:val="24"/>
        </w:rPr>
      </w:pPr>
      <w:r w:rsidRPr="00A66089">
        <w:rPr>
          <w:rFonts w:asciiTheme="minorHAnsi" w:hAnsiTheme="minorHAnsi" w:cstheme="minorHAnsi"/>
          <w:sz w:val="24"/>
          <w:szCs w:val="24"/>
        </w:rPr>
        <w:lastRenderedPageBreak/>
        <w:t>Spis zawartości</w:t>
      </w:r>
    </w:p>
    <w:p w14:paraId="13081537" w14:textId="77777777" w:rsidR="001C3F6A" w:rsidRPr="00A66089" w:rsidRDefault="001C3F6A">
      <w:pPr>
        <w:pStyle w:val="Tekstpodstawowy"/>
        <w:jc w:val="center"/>
        <w:rPr>
          <w:rFonts w:asciiTheme="minorHAnsi" w:hAnsiTheme="minorHAnsi" w:cstheme="minorHAnsi"/>
        </w:rPr>
      </w:pPr>
    </w:p>
    <w:p w14:paraId="38229C1F" w14:textId="77777777" w:rsidR="002E3EF7" w:rsidRPr="00A66089" w:rsidRDefault="0033090D" w:rsidP="002E3EF7">
      <w:pPr>
        <w:pStyle w:val="Tekstpodstawowy"/>
        <w:spacing w:after="0"/>
        <w:rPr>
          <w:rFonts w:asciiTheme="minorHAnsi" w:hAnsiTheme="minorHAnsi" w:cstheme="minorHAnsi"/>
        </w:rPr>
      </w:pPr>
      <w:r w:rsidRPr="00A66089">
        <w:rPr>
          <w:rFonts w:asciiTheme="minorHAnsi" w:hAnsiTheme="minorHAnsi" w:cstheme="minorHAnsi"/>
        </w:rPr>
        <w:t>D 00.00.00 WYMAGANIA OGÓLNE</w:t>
      </w:r>
    </w:p>
    <w:p w14:paraId="22CC337F" w14:textId="77777777" w:rsidR="004F60B0" w:rsidRPr="00A66089" w:rsidRDefault="004F60B0" w:rsidP="002E3EF7">
      <w:pPr>
        <w:pStyle w:val="Tekstpodstawowy"/>
        <w:spacing w:after="0"/>
        <w:rPr>
          <w:rFonts w:asciiTheme="minorHAnsi" w:hAnsiTheme="minorHAnsi" w:cstheme="minorHAnsi"/>
        </w:rPr>
      </w:pPr>
      <w:r w:rsidRPr="00A66089">
        <w:rPr>
          <w:rFonts w:asciiTheme="minorHAnsi" w:hAnsiTheme="minorHAnsi" w:cstheme="minorHAnsi"/>
        </w:rPr>
        <w:t>D-02.00.01 ROBOTY ZIEMNE . WYMAGANIA OGÓLNE</w:t>
      </w:r>
    </w:p>
    <w:p w14:paraId="35A779D2" w14:textId="77777777" w:rsidR="00BB3A77" w:rsidRPr="00A66089" w:rsidRDefault="008E7A84" w:rsidP="002E3EF7">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D-0</w:t>
      </w:r>
      <w:r w:rsidR="00A22E71" w:rsidRPr="00A66089">
        <w:rPr>
          <w:rFonts w:asciiTheme="minorHAnsi" w:eastAsia="Times New Roman" w:hAnsiTheme="minorHAnsi" w:cstheme="minorHAnsi"/>
          <w:kern w:val="0"/>
          <w:lang w:eastAsia="pl-PL" w:bidi="ar-SA"/>
        </w:rPr>
        <w:t>5</w:t>
      </w:r>
      <w:r w:rsidR="00B81DCA" w:rsidRPr="00A66089">
        <w:rPr>
          <w:rFonts w:asciiTheme="minorHAnsi" w:eastAsia="Times New Roman" w:hAnsiTheme="minorHAnsi" w:cstheme="minorHAnsi"/>
          <w:kern w:val="0"/>
          <w:lang w:eastAsia="pl-PL" w:bidi="ar-SA"/>
        </w:rPr>
        <w:t>.02.0</w:t>
      </w:r>
      <w:r w:rsidR="00A22E71" w:rsidRPr="00A66089">
        <w:rPr>
          <w:rFonts w:asciiTheme="minorHAnsi" w:eastAsia="Times New Roman" w:hAnsiTheme="minorHAnsi" w:cstheme="minorHAnsi"/>
          <w:kern w:val="0"/>
          <w:lang w:eastAsia="pl-PL" w:bidi="ar-SA"/>
        </w:rPr>
        <w:t>0</w:t>
      </w:r>
      <w:r w:rsidR="00B81DCA" w:rsidRPr="00A66089">
        <w:rPr>
          <w:rFonts w:asciiTheme="minorHAnsi" w:eastAsia="Times New Roman" w:hAnsiTheme="minorHAnsi" w:cstheme="minorHAnsi"/>
          <w:kern w:val="0"/>
          <w:lang w:eastAsia="pl-PL" w:bidi="ar-SA"/>
        </w:rPr>
        <w:t xml:space="preserve"> </w:t>
      </w:r>
      <w:r w:rsidR="00A22E71" w:rsidRPr="00A66089">
        <w:rPr>
          <w:rFonts w:asciiTheme="minorHAnsi" w:eastAsia="Times New Roman" w:hAnsiTheme="minorHAnsi" w:cstheme="minorHAnsi"/>
          <w:kern w:val="0"/>
          <w:lang w:eastAsia="pl-PL" w:bidi="ar-SA"/>
        </w:rPr>
        <w:t>NAWIERZC</w:t>
      </w:r>
      <w:r w:rsidR="00C668F4" w:rsidRPr="00A66089">
        <w:rPr>
          <w:rFonts w:asciiTheme="minorHAnsi" w:eastAsia="Times New Roman" w:hAnsiTheme="minorHAnsi" w:cstheme="minorHAnsi"/>
          <w:kern w:val="0"/>
          <w:lang w:eastAsia="pl-PL" w:bidi="ar-SA"/>
        </w:rPr>
        <w:t>H</w:t>
      </w:r>
      <w:r w:rsidR="00A22E71" w:rsidRPr="00A66089">
        <w:rPr>
          <w:rFonts w:asciiTheme="minorHAnsi" w:eastAsia="Times New Roman" w:hAnsiTheme="minorHAnsi" w:cstheme="minorHAnsi"/>
          <w:kern w:val="0"/>
          <w:lang w:eastAsia="pl-PL" w:bidi="ar-SA"/>
        </w:rPr>
        <w:t>NIE TWARDE NIEULEPSZONE.WYMAGANIA OGÓLNE</w:t>
      </w:r>
    </w:p>
    <w:p w14:paraId="74F92E40" w14:textId="77777777" w:rsidR="008E7A84" w:rsidRPr="00A66089" w:rsidRDefault="00C668F4" w:rsidP="008E7A84">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D-05.02.01 NAWIERZCHNIE TŁUCZNIOWE</w:t>
      </w:r>
    </w:p>
    <w:p w14:paraId="16703999" w14:textId="77777777" w:rsidR="00BD5D96" w:rsidRPr="00A66089" w:rsidRDefault="00BD5D96" w:rsidP="00BD5D96">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D-04.08.05 WYRÓWNANIE PODBUDOWY KRUSZYWEM STABILIZOWANYM  MECHANICZNIE</w:t>
      </w:r>
    </w:p>
    <w:p w14:paraId="6A5E6F3B" w14:textId="77777777" w:rsidR="00BD5D96" w:rsidRPr="00A66089" w:rsidRDefault="00BD5D96" w:rsidP="008E7A84">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43DE23AB" w14:textId="77777777" w:rsidR="008E7A84" w:rsidRPr="00A66089" w:rsidRDefault="008E7A84" w:rsidP="008E7A84">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3C0B2CEA" w14:textId="77777777" w:rsidR="008E7A84" w:rsidRPr="00A66089" w:rsidRDefault="008E7A84" w:rsidP="008E7A84">
      <w:pPr>
        <w:widowControl/>
        <w:suppressAutoHyphens w:val="0"/>
        <w:overflowPunct w:val="0"/>
        <w:autoSpaceDE w:val="0"/>
        <w:autoSpaceDN w:val="0"/>
        <w:adjustRightInd w:val="0"/>
        <w:rPr>
          <w:rFonts w:asciiTheme="minorHAnsi" w:eastAsia="Times New Roman" w:hAnsiTheme="minorHAnsi" w:cstheme="minorHAnsi"/>
          <w:b/>
          <w:kern w:val="0"/>
          <w:lang w:eastAsia="pl-PL" w:bidi="ar-SA"/>
        </w:rPr>
      </w:pPr>
    </w:p>
    <w:p w14:paraId="13C6E607" w14:textId="77777777" w:rsidR="008E7A84" w:rsidRPr="00A66089" w:rsidRDefault="008E7A84" w:rsidP="008E7A84">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507345ED" w14:textId="77777777" w:rsidR="00BB3A77" w:rsidRPr="00A66089" w:rsidRDefault="00BB3A77" w:rsidP="002E3EF7">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714E7574" w14:textId="77777777" w:rsidR="00384106" w:rsidRPr="00A66089" w:rsidRDefault="00384106" w:rsidP="00384106">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69FCD39B" w14:textId="77777777" w:rsidR="00A435C0" w:rsidRPr="00A66089" w:rsidRDefault="00A435C0" w:rsidP="00F92750">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234ED3E0" w14:textId="77777777" w:rsidR="00F92750" w:rsidRPr="00A66089" w:rsidRDefault="00F92750" w:rsidP="00BE786B">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222307CD" w14:textId="77777777" w:rsidR="00B26621" w:rsidRPr="00A66089" w:rsidRDefault="00B26621" w:rsidP="00CF313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p>
    <w:p w14:paraId="34EF0BA1" w14:textId="77777777" w:rsidR="00CF3131" w:rsidRPr="00A66089" w:rsidRDefault="00CF3131" w:rsidP="00CF3131">
      <w:pPr>
        <w:pStyle w:val="Tekstpodstawowy"/>
        <w:rPr>
          <w:rFonts w:asciiTheme="minorHAnsi" w:hAnsiTheme="minorHAnsi" w:cstheme="minorHAnsi"/>
        </w:rPr>
      </w:pPr>
    </w:p>
    <w:p w14:paraId="519DF641" w14:textId="77777777" w:rsidR="00CB4FC6" w:rsidRPr="00A66089" w:rsidRDefault="00CB4FC6" w:rsidP="00CB4FC6">
      <w:pPr>
        <w:pStyle w:val="Nagwek2"/>
        <w:rPr>
          <w:rFonts w:asciiTheme="minorHAnsi" w:hAnsiTheme="minorHAnsi" w:cstheme="minorHAnsi"/>
          <w:b w:val="0"/>
          <w:sz w:val="24"/>
          <w:szCs w:val="24"/>
          <w:lang w:eastAsia="pl-PL" w:bidi="ar-SA"/>
        </w:rPr>
      </w:pPr>
    </w:p>
    <w:p w14:paraId="33FD027E" w14:textId="77777777" w:rsidR="00CB4FC6" w:rsidRPr="00A66089" w:rsidRDefault="00CB4FC6" w:rsidP="0033090D">
      <w:pPr>
        <w:pStyle w:val="Tekstpodstawowy"/>
        <w:rPr>
          <w:rFonts w:asciiTheme="minorHAnsi" w:hAnsiTheme="minorHAnsi" w:cstheme="minorHAnsi"/>
        </w:rPr>
      </w:pPr>
    </w:p>
    <w:p w14:paraId="0C555E50" w14:textId="77777777" w:rsidR="0033090D" w:rsidRPr="00A66089" w:rsidRDefault="0033090D" w:rsidP="0033090D">
      <w:pPr>
        <w:pStyle w:val="Tekstpodstawowy"/>
        <w:rPr>
          <w:rFonts w:asciiTheme="minorHAnsi" w:hAnsiTheme="minorHAnsi" w:cstheme="minorHAnsi"/>
          <w:b/>
        </w:rPr>
      </w:pPr>
    </w:p>
    <w:p w14:paraId="420FE1ED" w14:textId="77777777" w:rsidR="001C3F6A" w:rsidRPr="00A66089" w:rsidRDefault="001C3F6A">
      <w:pPr>
        <w:pStyle w:val="Tekstpodstawowy"/>
        <w:jc w:val="center"/>
        <w:rPr>
          <w:rFonts w:asciiTheme="minorHAnsi" w:hAnsiTheme="minorHAnsi" w:cstheme="minorHAnsi"/>
        </w:rPr>
      </w:pPr>
    </w:p>
    <w:p w14:paraId="765B2A25" w14:textId="77777777" w:rsidR="001C3F6A" w:rsidRPr="00A66089" w:rsidRDefault="001C3F6A">
      <w:pPr>
        <w:pStyle w:val="Tekstpodstawowy"/>
        <w:jc w:val="center"/>
        <w:rPr>
          <w:rFonts w:asciiTheme="minorHAnsi" w:hAnsiTheme="minorHAnsi" w:cstheme="minorHAnsi"/>
        </w:rPr>
      </w:pPr>
    </w:p>
    <w:p w14:paraId="226CC09C" w14:textId="77777777" w:rsidR="001C3F6A" w:rsidRPr="00A66089" w:rsidRDefault="001C3F6A">
      <w:pPr>
        <w:pStyle w:val="Tekstpodstawowy"/>
        <w:jc w:val="center"/>
        <w:rPr>
          <w:rFonts w:asciiTheme="minorHAnsi" w:hAnsiTheme="minorHAnsi" w:cstheme="minorHAnsi"/>
        </w:rPr>
      </w:pPr>
    </w:p>
    <w:p w14:paraId="4125DB31" w14:textId="77777777" w:rsidR="001C3F6A" w:rsidRPr="00A66089" w:rsidRDefault="001614AE" w:rsidP="001614AE">
      <w:pPr>
        <w:pStyle w:val="Nagwek2"/>
        <w:rPr>
          <w:rFonts w:asciiTheme="minorHAnsi" w:hAnsiTheme="minorHAnsi" w:cstheme="minorHAnsi"/>
          <w:sz w:val="24"/>
          <w:szCs w:val="24"/>
        </w:rPr>
      </w:pPr>
      <w:bookmarkStart w:id="0" w:name="__RefHeading__220_1210961596"/>
      <w:bookmarkStart w:id="1" w:name="__RefHeading__153_1376777789"/>
      <w:bookmarkStart w:id="2" w:name="__RefHeading__399_1222956084"/>
      <w:bookmarkStart w:id="3" w:name="__RefHeading__923_1121258902"/>
      <w:bookmarkStart w:id="4" w:name="__RefHeading__10382_384628604"/>
      <w:bookmarkStart w:id="5" w:name="__RefHeading__627_1886391978"/>
      <w:bookmarkStart w:id="6" w:name="__RefHeading__161_2057139651"/>
      <w:bookmarkStart w:id="7" w:name="__RefHeading__13197_70454872"/>
      <w:bookmarkEnd w:id="0"/>
      <w:bookmarkEnd w:id="1"/>
      <w:bookmarkEnd w:id="2"/>
      <w:bookmarkEnd w:id="3"/>
      <w:bookmarkEnd w:id="4"/>
      <w:bookmarkEnd w:id="5"/>
      <w:bookmarkEnd w:id="6"/>
      <w:bookmarkEnd w:id="7"/>
      <w:r w:rsidRPr="00A66089">
        <w:rPr>
          <w:rFonts w:asciiTheme="minorHAnsi" w:hAnsiTheme="minorHAnsi" w:cstheme="minorHAnsi"/>
          <w:sz w:val="24"/>
          <w:szCs w:val="24"/>
        </w:rPr>
        <w:br w:type="page"/>
      </w:r>
      <w:bookmarkStart w:id="8" w:name="_Toc480361888"/>
      <w:r w:rsidRPr="00A66089">
        <w:rPr>
          <w:rFonts w:asciiTheme="minorHAnsi" w:hAnsiTheme="minorHAnsi" w:cstheme="minorHAnsi"/>
          <w:sz w:val="24"/>
          <w:szCs w:val="24"/>
        </w:rPr>
        <w:lastRenderedPageBreak/>
        <w:t xml:space="preserve">D 00.00.00 </w:t>
      </w:r>
      <w:r w:rsidR="001C3F6A" w:rsidRPr="00A66089">
        <w:rPr>
          <w:rFonts w:asciiTheme="minorHAnsi" w:hAnsiTheme="minorHAnsi" w:cstheme="minorHAnsi"/>
          <w:sz w:val="24"/>
          <w:szCs w:val="24"/>
        </w:rPr>
        <w:t>WYMAGANIA OGÓLNE</w:t>
      </w:r>
      <w:bookmarkEnd w:id="8"/>
    </w:p>
    <w:p w14:paraId="6456BB51" w14:textId="77777777" w:rsidR="004D01B2" w:rsidRPr="00A66089" w:rsidRDefault="004D01B2" w:rsidP="004D01B2">
      <w:pPr>
        <w:pStyle w:val="Bezodstpw"/>
        <w:rPr>
          <w:rFonts w:asciiTheme="minorHAnsi" w:eastAsia="Times New Roman" w:hAnsiTheme="minorHAnsi" w:cstheme="minorHAnsi"/>
          <w:kern w:val="28"/>
          <w:szCs w:val="24"/>
          <w:lang w:eastAsia="pl-PL" w:bidi="ar-SA"/>
        </w:rPr>
      </w:pPr>
      <w:bookmarkStart w:id="9" w:name="_Toc404150096"/>
      <w:bookmarkStart w:id="10" w:name="_Toc416830698"/>
      <w:bookmarkStart w:id="11" w:name="_Toc6881279"/>
      <w:bookmarkStart w:id="12" w:name="_Toc9229973"/>
      <w:r w:rsidRPr="00A66089">
        <w:rPr>
          <w:rFonts w:asciiTheme="minorHAnsi" w:hAnsiTheme="minorHAnsi" w:cstheme="minorHAnsi"/>
          <w:szCs w:val="24"/>
        </w:rPr>
        <w:t>1. WSTĘP</w:t>
      </w:r>
      <w:bookmarkEnd w:id="9"/>
      <w:bookmarkEnd w:id="10"/>
      <w:bookmarkEnd w:id="11"/>
      <w:bookmarkEnd w:id="12"/>
    </w:p>
    <w:p w14:paraId="6E5D0E6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1.1. Przedmiot ST</w:t>
      </w:r>
    </w:p>
    <w:p w14:paraId="02FF836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Przedmiotem niniejszej specyfikacji technicznej są wymagania dotyczące wykonania i odbioru robót drogowych związanych z przebudowa drogi powiatowej.</w:t>
      </w:r>
    </w:p>
    <w:p w14:paraId="1F60E08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1.2. Zakres stosowania ST</w:t>
      </w:r>
    </w:p>
    <w:p w14:paraId="6293952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Specyfikacja techniczna stanowi podstawę specyfikacji technicznej jako dokument przetargowy i kontraktowy przy zlecaniu i realizacji robót na drogach krajowych.</w:t>
      </w:r>
    </w:p>
    <w:p w14:paraId="52CD194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Zaleca się wykorzystanie ST przy zlecaniu robót na drogach wojewódzkich, powiatowych i gminnych.</w:t>
      </w:r>
    </w:p>
    <w:p w14:paraId="214EE60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1.3. Zakres robót objętych ST</w:t>
      </w:r>
    </w:p>
    <w:p w14:paraId="6ADA4C7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Ustalenia zawarte w niniejszej specyfikacji obejmują wymagania ogólne. </w:t>
      </w:r>
    </w:p>
    <w:p w14:paraId="53B543F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1.4. Określenia podstawowe</w:t>
      </w:r>
    </w:p>
    <w:p w14:paraId="6BFDD5A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Użyte w ST wymienione poniżej określenia należy rozumieć w każdym przypadku następująco:</w:t>
      </w:r>
    </w:p>
    <w:p w14:paraId="03FAC0A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w:t>
      </w:r>
      <w:r w:rsidRPr="00A66089">
        <w:rPr>
          <w:rFonts w:asciiTheme="minorHAnsi" w:hAnsiTheme="minorHAnsi" w:cstheme="minorHAnsi"/>
          <w:szCs w:val="24"/>
        </w:rPr>
        <w:tab/>
        <w:t>Budowla drogowa - obiekt budowlany, nie będący budynkiem, stanowiący całość techniczno-użytkową (droga) albo jego część stanowiącą odrębny element konstrukcyjny lub technologiczny (obiekt mostowy, korpus ziemny, węzeł).</w:t>
      </w:r>
    </w:p>
    <w:p w14:paraId="45BDEE6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w:t>
      </w:r>
      <w:r w:rsidRPr="00A66089">
        <w:rPr>
          <w:rFonts w:asciiTheme="minorHAnsi" w:hAnsiTheme="minorHAnsi" w:cstheme="minorHAnsi"/>
          <w:szCs w:val="24"/>
        </w:rPr>
        <w:t>.</w:t>
      </w:r>
      <w:r w:rsidRPr="00A66089">
        <w:rPr>
          <w:rFonts w:asciiTheme="minorHAnsi" w:hAnsiTheme="minorHAnsi" w:cstheme="minorHAnsi"/>
          <w:szCs w:val="24"/>
        </w:rPr>
        <w:tab/>
        <w:t>Chodnik - wyznaczony pas terenu przy jezdni lub odsunięty od jezdni, przeznaczony do ruchu pieszych.</w:t>
      </w:r>
    </w:p>
    <w:p w14:paraId="2270E66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w:t>
      </w:r>
      <w:r w:rsidRPr="00A66089">
        <w:rPr>
          <w:rFonts w:asciiTheme="minorHAnsi" w:hAnsiTheme="minorHAnsi" w:cstheme="minorHAnsi"/>
          <w:szCs w:val="24"/>
        </w:rPr>
        <w:tab/>
        <w:t xml:space="preserve">Długość mostu - odległość między zewnętrznymi krawędziami pomostu, a w przypadku mostów łukowych z </w:t>
      </w:r>
      <w:proofErr w:type="spellStart"/>
      <w:r w:rsidRPr="00A66089">
        <w:rPr>
          <w:rFonts w:asciiTheme="minorHAnsi" w:hAnsiTheme="minorHAnsi" w:cstheme="minorHAnsi"/>
          <w:szCs w:val="24"/>
        </w:rPr>
        <w:t>nadsypką</w:t>
      </w:r>
      <w:proofErr w:type="spellEnd"/>
      <w:r w:rsidRPr="00A66089">
        <w:rPr>
          <w:rFonts w:asciiTheme="minorHAnsi" w:hAnsiTheme="minorHAnsi" w:cstheme="minorHAnsi"/>
          <w:szCs w:val="24"/>
        </w:rPr>
        <w:t xml:space="preserve"> - odległość w świetle podstaw sklepienia mierzona w osi jezdni drogowej.</w:t>
      </w:r>
    </w:p>
    <w:p w14:paraId="6043BB3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w:t>
      </w:r>
      <w:r w:rsidRPr="00A66089">
        <w:rPr>
          <w:rFonts w:asciiTheme="minorHAnsi" w:hAnsiTheme="minorHAnsi" w:cstheme="minorHAnsi"/>
          <w:szCs w:val="24"/>
        </w:rPr>
        <w:t>.</w:t>
      </w:r>
      <w:r w:rsidRPr="00A66089">
        <w:rPr>
          <w:rFonts w:asciiTheme="minorHAnsi" w:hAnsiTheme="minorHAnsi" w:cstheme="minorHAnsi"/>
          <w:szCs w:val="24"/>
        </w:rPr>
        <w:tab/>
        <w:t>Droga - wydzielony pas terenu przeznaczony do ruchu lub postoju pojazdów oraz ruchu pieszych wraz z wszelkimi urządzeniami technicznymi związanymi z prowadzeniem i zabezpieczeniem ruchu.</w:t>
      </w:r>
    </w:p>
    <w:p w14:paraId="2172C10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1.4.5</w:t>
      </w:r>
      <w:r w:rsidRPr="00A66089">
        <w:rPr>
          <w:rFonts w:asciiTheme="minorHAnsi" w:hAnsiTheme="minorHAnsi" w:cstheme="minorHAnsi"/>
          <w:szCs w:val="24"/>
        </w:rPr>
        <w:t>.</w:t>
      </w:r>
      <w:r w:rsidRPr="00A66089">
        <w:rPr>
          <w:rFonts w:asciiTheme="minorHAnsi" w:hAnsiTheme="minorHAnsi" w:cstheme="minorHAnsi"/>
          <w:szCs w:val="24"/>
        </w:rPr>
        <w:tab/>
        <w:t>Droga tymczasowa (montażowa) - droga specjalnie przygotowana, przeznaczona do ruchu pojazdów obsługujących zadanie budowlane na czas jego wykonania, przewidziana do usunięcia po jego zakończeniu.</w:t>
      </w:r>
    </w:p>
    <w:p w14:paraId="4A63969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1.4.6.</w:t>
      </w:r>
      <w:r w:rsidRPr="00A66089">
        <w:rPr>
          <w:rFonts w:asciiTheme="minorHAnsi" w:hAnsiTheme="minorHAnsi" w:cstheme="minorHAnsi"/>
          <w:szCs w:val="24"/>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6994D40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1.4.7.</w:t>
      </w:r>
      <w:r w:rsidRPr="00A66089">
        <w:rPr>
          <w:rFonts w:asciiTheme="minorHAnsi" w:hAnsiTheme="minorHAnsi" w:cstheme="minorHAnsi"/>
          <w:szCs w:val="24"/>
        </w:rPr>
        <w:tab/>
        <w:t>Estakada - obiekt zbudowany nad przeszkodą terenową dla zapewnienia komunikacji drogowej i ruchu pieszego.</w:t>
      </w:r>
    </w:p>
    <w:p w14:paraId="0D97F5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1.4.8.</w:t>
      </w:r>
      <w:r w:rsidRPr="00A66089">
        <w:rPr>
          <w:rFonts w:asciiTheme="minorHAnsi" w:hAnsiTheme="minorHAnsi" w:cstheme="minorHAnsi"/>
          <w:szCs w:val="24"/>
        </w:rPr>
        <w:tab/>
        <w:t>Inżynier/Kierownik projektu – osoba wymieniona w danych kontraktowych (wyznaczona przez Zamawiającego, o której wyznaczeniu poinformowany jest Wykonawca), odpowiedzialna za nadzorowanie robót i administrowanie kontraktem.</w:t>
      </w:r>
    </w:p>
    <w:p w14:paraId="19B4F61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1.4.9.</w:t>
      </w:r>
      <w:r w:rsidRPr="00A66089">
        <w:rPr>
          <w:rFonts w:asciiTheme="minorHAnsi" w:hAnsiTheme="minorHAnsi" w:cstheme="minorHAnsi"/>
          <w:szCs w:val="24"/>
        </w:rPr>
        <w:tab/>
        <w:t>Jezdnia - część korony drogi przeznaczona do ruchu pojazdów.</w:t>
      </w:r>
    </w:p>
    <w:p w14:paraId="4E51F3E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1.4.10.</w:t>
      </w:r>
      <w:r w:rsidRPr="00A66089">
        <w:rPr>
          <w:rFonts w:asciiTheme="minorHAnsi" w:hAnsiTheme="minorHAnsi" w:cstheme="minorHAnsi"/>
          <w:b/>
          <w:szCs w:val="24"/>
        </w:rPr>
        <w:tab/>
      </w:r>
      <w:r w:rsidRPr="00A66089">
        <w:rPr>
          <w:rFonts w:asciiTheme="minorHAnsi" w:hAnsiTheme="minorHAnsi" w:cstheme="minorHAnsi"/>
          <w:szCs w:val="24"/>
        </w:rPr>
        <w:t>Kierownik budowy - osoba wyznaczona przez Wykonawcę, upoważniona do kierowania robotami i do występowania w jego imieniu w sprawach realizacji kontraktu.</w:t>
      </w:r>
    </w:p>
    <w:p w14:paraId="390792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1.4.11.</w:t>
      </w:r>
      <w:r w:rsidRPr="00A66089">
        <w:rPr>
          <w:rFonts w:asciiTheme="minorHAnsi" w:hAnsiTheme="minorHAnsi" w:cstheme="minorHAnsi"/>
          <w:b/>
          <w:szCs w:val="24"/>
        </w:rPr>
        <w:tab/>
      </w:r>
      <w:r w:rsidRPr="00A66089">
        <w:rPr>
          <w:rFonts w:asciiTheme="minorHAnsi" w:hAnsiTheme="minorHAnsi" w:cstheme="minorHAnsi"/>
          <w:szCs w:val="24"/>
        </w:rPr>
        <w:t>Korona drogi - jezdnia (jezdnie) z poboczami lub chodnikami, zatokami, pasami awaryjnego postoju i pasami dzielącymi jezdnie.</w:t>
      </w:r>
    </w:p>
    <w:p w14:paraId="728F1C8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1.4.12.</w:t>
      </w:r>
      <w:r w:rsidRPr="00A66089">
        <w:rPr>
          <w:rFonts w:asciiTheme="minorHAnsi" w:hAnsiTheme="minorHAnsi" w:cstheme="minorHAnsi"/>
          <w:szCs w:val="24"/>
        </w:rPr>
        <w:tab/>
        <w:t>Konstrukcja nawierzchni - układ warstw nawierzchni wraz ze sposobem ich połączenia.</w:t>
      </w:r>
    </w:p>
    <w:p w14:paraId="7746E61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1.4.13.</w:t>
      </w:r>
      <w:r w:rsidRPr="00A66089">
        <w:rPr>
          <w:rFonts w:asciiTheme="minorHAnsi" w:hAnsiTheme="minorHAnsi" w:cstheme="minorHAnsi"/>
          <w:b/>
          <w:szCs w:val="24"/>
        </w:rPr>
        <w:tab/>
      </w:r>
      <w:r w:rsidRPr="00A66089">
        <w:rPr>
          <w:rFonts w:asciiTheme="minorHAnsi" w:hAnsiTheme="minorHAnsi" w:cstheme="minorHAnsi"/>
          <w:szCs w:val="24"/>
        </w:rPr>
        <w:t xml:space="preserve">Konstrukcja nośna (przęsło lub przęsła obiektu mostowego) - część obiektu oparta na </w:t>
      </w:r>
      <w:r w:rsidRPr="00A66089">
        <w:rPr>
          <w:rFonts w:asciiTheme="minorHAnsi" w:hAnsiTheme="minorHAnsi" w:cstheme="minorHAnsi"/>
          <w:szCs w:val="24"/>
        </w:rPr>
        <w:lastRenderedPageBreak/>
        <w:t>podporach mostowych, tworząca ustrój niosący dla przeniesienia ruchu pojazdów lub pieszych.</w:t>
      </w:r>
    </w:p>
    <w:p w14:paraId="75F6329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1.4.14.</w:t>
      </w:r>
      <w:r w:rsidRPr="00A66089">
        <w:rPr>
          <w:rFonts w:asciiTheme="minorHAnsi" w:hAnsiTheme="minorHAnsi" w:cstheme="minorHAnsi"/>
          <w:szCs w:val="24"/>
        </w:rPr>
        <w:tab/>
        <w:t>Korpus drogowy - nasyp lub ta część wykopu, która jest ograniczona koroną drogi i skarpami rowów.</w:t>
      </w:r>
    </w:p>
    <w:p w14:paraId="0100694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1.4.15.</w:t>
      </w:r>
      <w:r w:rsidRPr="00A66089">
        <w:rPr>
          <w:rFonts w:asciiTheme="minorHAnsi" w:hAnsiTheme="minorHAnsi" w:cstheme="minorHAnsi"/>
          <w:szCs w:val="24"/>
        </w:rPr>
        <w:tab/>
        <w:t>Koryto - element uformowany w korpusie drogowym w celu ułożenia w nim konstrukcji nawierzchni.</w:t>
      </w:r>
    </w:p>
    <w:p w14:paraId="07D4BF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1.4.16</w:t>
      </w:r>
      <w:r w:rsidRPr="00A66089">
        <w:rPr>
          <w:rFonts w:asciiTheme="minorHAnsi" w:hAnsiTheme="minorHAnsi" w:cstheme="minorHAnsi"/>
          <w:szCs w:val="24"/>
        </w:rPr>
        <w:t>.</w:t>
      </w:r>
      <w:r w:rsidRPr="00A66089">
        <w:rPr>
          <w:rFonts w:asciiTheme="minorHAnsi" w:hAnsiTheme="minorHAnsi" w:cstheme="minorHAnsi"/>
          <w:szCs w:val="24"/>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07B2879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1.4.17.</w:t>
      </w:r>
      <w:r w:rsidRPr="00A66089">
        <w:rPr>
          <w:rFonts w:asciiTheme="minorHAnsi" w:hAnsiTheme="minorHAnsi" w:cstheme="minorHAnsi"/>
          <w:szCs w:val="24"/>
        </w:rPr>
        <w:tab/>
        <w:t>Laboratorium - drogowe lub inne laboratorium badawcze, zaakceptowane przez Zamawiającego, niezbędne do przeprowadzenia wszelkich badań i prób związanych z oceną jakości materiałów oraz robót.</w:t>
      </w:r>
    </w:p>
    <w:p w14:paraId="67090C8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1.4.18.</w:t>
      </w:r>
      <w:r w:rsidRPr="00A66089">
        <w:rPr>
          <w:rFonts w:asciiTheme="minorHAnsi" w:hAnsiTheme="minorHAnsi" w:cstheme="minorHAnsi"/>
          <w:szCs w:val="24"/>
        </w:rPr>
        <w:tab/>
        <w:t>Materiały - wszelkie tworzywa niezbędne do wykonania robót, zgodne z dokumentacją projektową i specyfikacjami technicznymi, zaakceptowane przez Inżyniera/Kierownika projektu.</w:t>
      </w:r>
    </w:p>
    <w:p w14:paraId="6132769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1.4.19.</w:t>
      </w:r>
      <w:r w:rsidRPr="00A66089">
        <w:rPr>
          <w:rFonts w:asciiTheme="minorHAnsi" w:hAnsiTheme="minorHAnsi" w:cstheme="minorHAnsi"/>
          <w:szCs w:val="24"/>
        </w:rPr>
        <w:tab/>
        <w:t>Most - obiekt zbudowany nad przeszkodą wodną dla zapewnienia komunikacji drogowej i ruchu pieszego.</w:t>
      </w:r>
    </w:p>
    <w:p w14:paraId="67FD45D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1.4.20.</w:t>
      </w:r>
      <w:r w:rsidRPr="00A66089">
        <w:rPr>
          <w:rFonts w:asciiTheme="minorHAnsi" w:hAnsiTheme="minorHAnsi" w:cstheme="minorHAnsi"/>
          <w:szCs w:val="24"/>
        </w:rPr>
        <w:t xml:space="preserve"> Nawierzchnia - warstwa lub zespół warstw służących do przejmowania i rozkładania obciążeń od ruchu na podłoże gruntowe i zapewniających dogodne warunki dla ruchu.</w:t>
      </w:r>
    </w:p>
    <w:p w14:paraId="7A6D3D0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Warstwa ścieralna - górna warstwa nawierzchni poddana bezpośrednio oddziaływaniu ruchu i czynników atmosferycznych.</w:t>
      </w:r>
    </w:p>
    <w:p w14:paraId="4BCAC29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Warstwa wiążąca - warstwa znajdująca się między warstwą ścieralną a podbudową, zapewniająca lepsze rozłożenie </w:t>
      </w:r>
      <w:proofErr w:type="spellStart"/>
      <w:r w:rsidRPr="00A66089">
        <w:rPr>
          <w:rFonts w:asciiTheme="minorHAnsi" w:hAnsiTheme="minorHAnsi" w:cstheme="minorHAnsi"/>
          <w:szCs w:val="24"/>
        </w:rPr>
        <w:t>naprężeń</w:t>
      </w:r>
      <w:proofErr w:type="spellEnd"/>
      <w:r w:rsidRPr="00A66089">
        <w:rPr>
          <w:rFonts w:asciiTheme="minorHAnsi" w:hAnsiTheme="minorHAnsi" w:cstheme="minorHAnsi"/>
          <w:szCs w:val="24"/>
        </w:rPr>
        <w:t xml:space="preserve"> w nawierzchni i przekazywanie ich na podbudowę.</w:t>
      </w:r>
    </w:p>
    <w:p w14:paraId="3C9798F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Warstwa wyrównawcza - warstwa służąca do wyrównania nierówności podbudowy lub profilu istniejącej nawierzchni.</w:t>
      </w:r>
    </w:p>
    <w:p w14:paraId="1ED4C0A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Podbudowa - dolna część nawierzchni służąca do przenoszenia obciążeń od ruchu na podłoże. Podbudowa może składać się z podbudowy zasadniczej i podbudowy pomocniczej.</w:t>
      </w:r>
    </w:p>
    <w:p w14:paraId="62EECC7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Podbudowa zasadnicza - górna część podbudowy spełniająca funkcje nośne w konstrukcji nawierzchni. Może ona składać się z jednej lub dwóch warstw.</w:t>
      </w:r>
    </w:p>
    <w:p w14:paraId="7E269AE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Podbudowa pomocnicza - dolna część podbudowy spełniająca, obok funkcji nośnych, funkcje zabezpieczenia nawierzchni przed działaniem wody, mrozu i przenikaniem cząstek podłoża. Może zawierać warstwę </w:t>
      </w:r>
      <w:proofErr w:type="spellStart"/>
      <w:r w:rsidRPr="00A66089">
        <w:rPr>
          <w:rFonts w:asciiTheme="minorHAnsi" w:hAnsiTheme="minorHAnsi" w:cstheme="minorHAnsi"/>
          <w:szCs w:val="24"/>
        </w:rPr>
        <w:t>mrozoochronną</w:t>
      </w:r>
      <w:proofErr w:type="spellEnd"/>
      <w:r w:rsidRPr="00A66089">
        <w:rPr>
          <w:rFonts w:asciiTheme="minorHAnsi" w:hAnsiTheme="minorHAnsi" w:cstheme="minorHAnsi"/>
          <w:szCs w:val="24"/>
        </w:rPr>
        <w:t>, odsączającą lub odcinającą.</w:t>
      </w:r>
    </w:p>
    <w:p w14:paraId="2A10F65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Warstwa </w:t>
      </w:r>
      <w:proofErr w:type="spellStart"/>
      <w:r w:rsidRPr="00A66089">
        <w:rPr>
          <w:rFonts w:asciiTheme="minorHAnsi" w:hAnsiTheme="minorHAnsi" w:cstheme="minorHAnsi"/>
          <w:szCs w:val="24"/>
        </w:rPr>
        <w:t>mrozoochronna</w:t>
      </w:r>
      <w:proofErr w:type="spellEnd"/>
      <w:r w:rsidRPr="00A66089">
        <w:rPr>
          <w:rFonts w:asciiTheme="minorHAnsi" w:hAnsiTheme="minorHAnsi" w:cstheme="minorHAnsi"/>
          <w:szCs w:val="24"/>
        </w:rPr>
        <w:t xml:space="preserve"> - warstwa, której głównym zadaniem jest ochrona nawierzchni przed skutkami działania mrozu.</w:t>
      </w:r>
    </w:p>
    <w:p w14:paraId="67C8506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Warstwa odcinająca - warstwa stosowana w celu uniemożliwienia przenikania cząstek drobnych gruntu do warstwy nawierzchni leżącej powyżej.</w:t>
      </w:r>
    </w:p>
    <w:p w14:paraId="0AC0B07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Warstwa odsączająca - warstwa służąca do odprowadzenia wody przedostającej się do nawierzchni.</w:t>
      </w:r>
    </w:p>
    <w:p w14:paraId="1D3DCE0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1.4.21.</w:t>
      </w:r>
      <w:r w:rsidRPr="00A66089">
        <w:rPr>
          <w:rFonts w:asciiTheme="minorHAnsi" w:hAnsiTheme="minorHAnsi" w:cstheme="minorHAnsi"/>
          <w:szCs w:val="24"/>
        </w:rPr>
        <w:tab/>
        <w:t>Niweleta - wysokościowe i geometryczne rozwinięcie na płaszczyźnie pionowego przekroju w osi drogi lub obiektu mostowego.</w:t>
      </w:r>
    </w:p>
    <w:p w14:paraId="6715700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1.4.22.</w:t>
      </w:r>
      <w:r w:rsidRPr="00A66089">
        <w:rPr>
          <w:rFonts w:asciiTheme="minorHAnsi" w:hAnsiTheme="minorHAnsi" w:cstheme="minorHAnsi"/>
          <w:szCs w:val="24"/>
        </w:rPr>
        <w:tab/>
        <w:t>Obiekt mostowy - most, wiadukt, estakada, tunel, kładka dla pieszych i przepust.</w:t>
      </w:r>
    </w:p>
    <w:p w14:paraId="3C77B10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1.4.23.</w:t>
      </w:r>
      <w:r w:rsidRPr="00A66089">
        <w:rPr>
          <w:rFonts w:asciiTheme="minorHAnsi" w:hAnsiTheme="minorHAnsi" w:cstheme="minorHAnsi"/>
          <w:szCs w:val="24"/>
        </w:rPr>
        <w:tab/>
        <w:t>Objazd tymczasowy - droga specjalnie przygotowana i odpowiednio utrzymana do przeprowadzenia ruchu publicznego na okres budowy.</w:t>
      </w:r>
    </w:p>
    <w:p w14:paraId="56D0513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1.4.24.</w:t>
      </w:r>
      <w:r w:rsidRPr="00A66089">
        <w:rPr>
          <w:rFonts w:asciiTheme="minorHAnsi" w:hAnsiTheme="minorHAnsi" w:cstheme="minorHAnsi"/>
          <w:szCs w:val="24"/>
        </w:rPr>
        <w:tab/>
        <w:t>Odpowiednia (bliska) zgodność - zgodność wykonywanych robót z dopuszczonymi tolerancjami, a jeśli przedział tolerancji nie został określony - z przeciętnymi tolerancjami, przyjmowanymi zwyczajowo dla danego rodzaju robót budowlanych.</w:t>
      </w:r>
    </w:p>
    <w:p w14:paraId="10C93AE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1.4.25.</w:t>
      </w:r>
      <w:r w:rsidRPr="00A66089">
        <w:rPr>
          <w:rFonts w:asciiTheme="minorHAnsi" w:hAnsiTheme="minorHAnsi" w:cstheme="minorHAnsi"/>
          <w:szCs w:val="24"/>
        </w:rPr>
        <w:tab/>
        <w:t xml:space="preserve">Pas drogowy - wydzielony liniami granicznymi pas terenu przeznaczony do umieszczania w nim drogi i związanych z nią urządzeń oraz drzew i krzewów. Pas drogowy może również </w:t>
      </w:r>
      <w:r w:rsidRPr="00A66089">
        <w:rPr>
          <w:rFonts w:asciiTheme="minorHAnsi" w:hAnsiTheme="minorHAnsi" w:cstheme="minorHAnsi"/>
          <w:szCs w:val="24"/>
        </w:rPr>
        <w:lastRenderedPageBreak/>
        <w:t>obejmować teren przewidziany do rozbudowy drogi i budowy urządzeń chroniących ludzi i środowisko przed uciążliwościami powodowanymi przez ruch na drodze.</w:t>
      </w:r>
    </w:p>
    <w:p w14:paraId="12E543B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1.4.26.</w:t>
      </w:r>
      <w:r w:rsidRPr="00A66089">
        <w:rPr>
          <w:rFonts w:asciiTheme="minorHAnsi" w:hAnsiTheme="minorHAnsi" w:cstheme="minorHAnsi"/>
          <w:szCs w:val="24"/>
        </w:rPr>
        <w:tab/>
        <w:t>Pobocze - część korony drogi przeznaczona do chwilowego postoju pojazdów, umieszczenia urządzeń organizacji i bezpieczeństwa ruchu oraz do ruchu pieszych, służąca jednocześnie do bocznego oparcia konstrukcji nawierzchni.</w:t>
      </w:r>
    </w:p>
    <w:p w14:paraId="0063021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1.4.27.</w:t>
      </w:r>
      <w:r w:rsidRPr="00A66089">
        <w:rPr>
          <w:rFonts w:asciiTheme="minorHAnsi" w:hAnsiTheme="minorHAnsi" w:cstheme="minorHAnsi"/>
          <w:szCs w:val="24"/>
        </w:rPr>
        <w:tab/>
        <w:t>Podłoże nawierzchni - grunt rodzimy lub nasypowy, leżący pod nawierzchnią do głębokości przemarzania.</w:t>
      </w:r>
    </w:p>
    <w:p w14:paraId="7153306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1.4.28.</w:t>
      </w:r>
      <w:r w:rsidRPr="00A66089">
        <w:rPr>
          <w:rFonts w:asciiTheme="minorHAnsi" w:hAnsiTheme="minorHAnsi" w:cstheme="minorHAnsi"/>
          <w:szCs w:val="24"/>
        </w:rPr>
        <w:tab/>
        <w:t>Podłoże ulepszone nawierzchni - górna warstwa podłoża, leżąca bezpośrednio pod nawierzchnią, ulepszona w celu umożliwienia przejęcia ruchu budowlanego i właściwego wykonania nawierzchni.</w:t>
      </w:r>
    </w:p>
    <w:p w14:paraId="1F758EC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1.4.29.</w:t>
      </w:r>
      <w:r w:rsidRPr="00A66089">
        <w:rPr>
          <w:rFonts w:asciiTheme="minorHAnsi" w:hAnsiTheme="minorHAnsi" w:cstheme="minorHAnsi"/>
          <w:b/>
          <w:szCs w:val="24"/>
        </w:rPr>
        <w:tab/>
      </w:r>
      <w:r w:rsidRPr="00A66089">
        <w:rPr>
          <w:rFonts w:asciiTheme="minorHAnsi" w:hAnsiTheme="minorHAnsi" w:cstheme="minorHAnsi"/>
          <w:szCs w:val="24"/>
        </w:rPr>
        <w:t>Polecenie Inżyniera/Kierownika projektu - wszelkie polecenia przekazane Wykonawcy przez Inżyniera/Kierownika projektu, w formie pisemnej, dotyczące sposobu realizacji robót lub innych spraw związanych z prowadzeniem budowy.</w:t>
      </w:r>
    </w:p>
    <w:p w14:paraId="7BF4488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1.4.30.</w:t>
      </w:r>
      <w:r w:rsidRPr="00A66089">
        <w:rPr>
          <w:rFonts w:asciiTheme="minorHAnsi" w:hAnsiTheme="minorHAnsi" w:cstheme="minorHAnsi"/>
          <w:szCs w:val="24"/>
        </w:rPr>
        <w:tab/>
        <w:t>Projektant - uprawniona osoba prawna lub fizyczna będąca autorem dokumentacji projektowej.</w:t>
      </w:r>
    </w:p>
    <w:p w14:paraId="658F5F1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1.4.31.</w:t>
      </w:r>
      <w:r w:rsidRPr="00A66089">
        <w:rPr>
          <w:rFonts w:asciiTheme="minorHAnsi" w:hAnsiTheme="minorHAnsi" w:cstheme="minorHAnsi"/>
          <w:b/>
          <w:szCs w:val="24"/>
        </w:rPr>
        <w:tab/>
      </w:r>
      <w:r w:rsidRPr="00A66089">
        <w:rPr>
          <w:rFonts w:asciiTheme="minorHAnsi" w:hAnsiTheme="minorHAnsi" w:cstheme="minorHAnsi"/>
          <w:szCs w:val="24"/>
        </w:rPr>
        <w:t>Przedsięwzięcie budowlane - kompleksowa realizacja nowego połączenia drogowego lub całkowita modernizacja/przebudowa (zmiana parametrów geometrycznych trasy w planie i przekroju podłużnym) istniejącego połączenia.</w:t>
      </w:r>
    </w:p>
    <w:p w14:paraId="484120A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1.4.32.</w:t>
      </w:r>
      <w:r w:rsidRPr="00A66089">
        <w:rPr>
          <w:rFonts w:asciiTheme="minorHAnsi" w:hAnsiTheme="minorHAnsi" w:cstheme="minorHAnsi"/>
          <w:szCs w:val="24"/>
        </w:rPr>
        <w:tab/>
        <w:t>Przepust – budowla o przekroju poprzecznym zamkniętym, przeznaczona do przeprowadzenia cieku, szlaku wędrówek zwierząt dziko żyjących lub urządzeń technicznych przez korpus drogowy.</w:t>
      </w:r>
    </w:p>
    <w:p w14:paraId="058F3C5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1.4.33.</w:t>
      </w:r>
      <w:r w:rsidRPr="00A66089">
        <w:rPr>
          <w:rFonts w:asciiTheme="minorHAnsi" w:hAnsiTheme="minorHAnsi" w:cstheme="minorHAnsi"/>
          <w:szCs w:val="24"/>
        </w:rPr>
        <w:tab/>
        <w:t>Przeszkoda naturalna - element środowiska naturalnego, stanowiący utrudnienie w realizacji zadania budowlanego, na przykład dolina, bagno, rzeka, szlak wędrówek dzikich zwierząt itp.</w:t>
      </w:r>
    </w:p>
    <w:p w14:paraId="630B28A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1.4.34.</w:t>
      </w:r>
      <w:r w:rsidRPr="00A66089">
        <w:rPr>
          <w:rFonts w:asciiTheme="minorHAnsi" w:hAnsiTheme="minorHAnsi" w:cstheme="minorHAnsi"/>
          <w:szCs w:val="24"/>
        </w:rPr>
        <w:tab/>
        <w:t>Przeszkoda sztuczna - dzieło ludzkie, stanowiące utrudnienie w realizacji zadania budowlanego, na przykład droga, kolej, rurociąg, kanał, ciąg pieszy lub rowerowy itp.</w:t>
      </w:r>
    </w:p>
    <w:p w14:paraId="3E2468D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1.4.35.</w:t>
      </w:r>
      <w:r w:rsidRPr="00A66089">
        <w:rPr>
          <w:rFonts w:asciiTheme="minorHAnsi" w:hAnsiTheme="minorHAnsi" w:cstheme="minorHAnsi"/>
          <w:szCs w:val="24"/>
        </w:rPr>
        <w:tab/>
        <w:t>Przetargowa dokumentacja projektowa - część dokumentacji projektowej, która wskazuje lokalizację, charakterystykę i wymiary obiektu będącego przedmiotem robót.</w:t>
      </w:r>
    </w:p>
    <w:p w14:paraId="15D6BA7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1.4.36</w:t>
      </w:r>
      <w:r w:rsidRPr="00A66089">
        <w:rPr>
          <w:rFonts w:asciiTheme="minorHAnsi" w:hAnsiTheme="minorHAnsi" w:cstheme="minorHAnsi"/>
          <w:szCs w:val="24"/>
        </w:rPr>
        <w:t>.</w:t>
      </w:r>
      <w:r w:rsidRPr="00A66089">
        <w:rPr>
          <w:rFonts w:asciiTheme="minorHAnsi" w:hAnsiTheme="minorHAnsi" w:cstheme="minorHAnsi"/>
          <w:szCs w:val="24"/>
        </w:rPr>
        <w:tab/>
        <w:t>Przyczółek - skrajna podpora obiektu mostowego. Może składać się z pełnej ściany, słupów lub innych form konstrukcyjnych, np. skrzyń, komór.</w:t>
      </w:r>
    </w:p>
    <w:p w14:paraId="69BCA0E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1.4.37.</w:t>
      </w:r>
      <w:r w:rsidRPr="00A66089">
        <w:rPr>
          <w:rFonts w:asciiTheme="minorHAnsi" w:hAnsiTheme="minorHAnsi" w:cstheme="minorHAnsi"/>
          <w:szCs w:val="24"/>
        </w:rPr>
        <w:tab/>
        <w:t>Rekultywacja - roboty mające na celu uporządkowanie i przywrócenie pierwotnych funkcji terenom naruszonym w czasie realizacji zadania budowlanego.</w:t>
      </w:r>
    </w:p>
    <w:p w14:paraId="04759BC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1.4.38.</w:t>
      </w:r>
      <w:r w:rsidRPr="00A66089">
        <w:rPr>
          <w:rFonts w:asciiTheme="minorHAnsi" w:hAnsiTheme="minorHAnsi" w:cstheme="minorHAnsi"/>
          <w:szCs w:val="24"/>
        </w:rPr>
        <w:tab/>
        <w:t>Rozpiętość teoretyczna - odległość między punktami podparcia (łożyskami), przęsła mostowego.</w:t>
      </w:r>
    </w:p>
    <w:p w14:paraId="2EE6F82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1.4.39.</w:t>
      </w:r>
      <w:r w:rsidRPr="00A66089">
        <w:rPr>
          <w:rFonts w:asciiTheme="minorHAnsi" w:hAnsiTheme="minorHAnsi" w:cstheme="minorHAnsi"/>
          <w:szCs w:val="24"/>
        </w:rPr>
        <w:tab/>
        <w:t>Szerokość całkowita obiektu (mostu / wiaduktu) - odległość między zewnętrznymi krawędziami konstrukcji obiektu, mierzona w linii prostopadłej do osi podłużnej, obejmuje całkowitą szerokość konstrukcyjną ustroju niosącego.</w:t>
      </w:r>
    </w:p>
    <w:p w14:paraId="6DCB444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1.4.40.</w:t>
      </w:r>
      <w:r w:rsidRPr="00A66089">
        <w:rPr>
          <w:rFonts w:asciiTheme="minorHAnsi" w:hAnsiTheme="minorHAnsi" w:cstheme="minorHAnsi"/>
          <w:szCs w:val="24"/>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14:paraId="2A07AD5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1.4.41.</w:t>
      </w:r>
      <w:r w:rsidRPr="00A66089">
        <w:rPr>
          <w:rFonts w:asciiTheme="minorHAnsi" w:hAnsiTheme="minorHAnsi" w:cstheme="minorHAnsi"/>
          <w:szCs w:val="24"/>
        </w:rPr>
        <w:tab/>
        <w:t>Ślepy kosztorys - wykaz robót z podaniem ich ilości (przedmiarem) w kolejności technologicznej ich wykonania.</w:t>
      </w:r>
    </w:p>
    <w:p w14:paraId="0391B02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1.4.42.</w:t>
      </w:r>
      <w:r w:rsidRPr="00A66089">
        <w:rPr>
          <w:rFonts w:asciiTheme="minorHAnsi" w:hAnsiTheme="minorHAnsi" w:cstheme="minorHAnsi"/>
          <w:szCs w:val="24"/>
        </w:rPr>
        <w:tab/>
        <w:t>Teren budowy - teren udostępniony przez Zamawiającego dla wykonania na nim robót oraz inne miejsca wymienione w kontrakcie jako tworzące część terenu budowy.</w:t>
      </w:r>
    </w:p>
    <w:p w14:paraId="071FC84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1.4.43.</w:t>
      </w:r>
      <w:r w:rsidRPr="00A66089">
        <w:rPr>
          <w:rFonts w:asciiTheme="minorHAnsi" w:hAnsiTheme="minorHAnsi" w:cstheme="minorHAnsi"/>
          <w:szCs w:val="24"/>
        </w:rPr>
        <w:tab/>
        <w:t>Tunel - obiekt zagłębiony poniżej poziomu terenu dla zapewnienia komunikacji drogowej i ruchu pieszego.</w:t>
      </w:r>
    </w:p>
    <w:p w14:paraId="6953D65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1.4.44.</w:t>
      </w:r>
      <w:r w:rsidRPr="00A66089">
        <w:rPr>
          <w:rFonts w:asciiTheme="minorHAnsi" w:hAnsiTheme="minorHAnsi" w:cstheme="minorHAnsi"/>
          <w:szCs w:val="24"/>
        </w:rPr>
        <w:tab/>
        <w:t xml:space="preserve">Wiadukt - obiekt zbudowany nad linią kolejową lub inną drogą dla bezkolizyjnego </w:t>
      </w:r>
      <w:r w:rsidRPr="00A66089">
        <w:rPr>
          <w:rFonts w:asciiTheme="minorHAnsi" w:hAnsiTheme="minorHAnsi" w:cstheme="minorHAnsi"/>
          <w:szCs w:val="24"/>
        </w:rPr>
        <w:lastRenderedPageBreak/>
        <w:t>zapewnienia komunikacji drogowej i ruchu pieszego.</w:t>
      </w:r>
    </w:p>
    <w:p w14:paraId="5051989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1.4.45.</w:t>
      </w:r>
      <w:r w:rsidRPr="00A66089">
        <w:rPr>
          <w:rFonts w:asciiTheme="minorHAnsi" w:hAnsiTheme="minorHAnsi" w:cstheme="minorHAnsi"/>
          <w:szCs w:val="24"/>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65570D4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1.5. Ogólne wymagania dotyczące robót</w:t>
      </w:r>
    </w:p>
    <w:p w14:paraId="57A445E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odpowiedzialny za jakość wykonanych robót, bezpieczeństwo wszelkich czynności na terenie budowy, metody użyte przy budowie oraz za ich zgodność z dokumentacją projektową, SST i poleceniami Inżyniera/Kierownika projektu.</w:t>
      </w:r>
    </w:p>
    <w:p w14:paraId="5419F60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1.5.1.</w:t>
      </w:r>
      <w:r w:rsidRPr="00A66089">
        <w:rPr>
          <w:rFonts w:asciiTheme="minorHAnsi" w:hAnsiTheme="minorHAnsi" w:cstheme="minorHAnsi"/>
          <w:szCs w:val="24"/>
        </w:rPr>
        <w:t xml:space="preserve"> Przekazanie terenu budowy</w:t>
      </w:r>
    </w:p>
    <w:p w14:paraId="0301095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59D1414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Na Wykonawcy spoczywa odpowiedzialność za ochronę przekazanych mu punktów pomiarowych do chwili odbioru ostatecznego robót. Uszkodzone lub zniszczone znaki geodezyjne Wykonawca odtworzy i utrwali na własny koszt.</w:t>
      </w:r>
    </w:p>
    <w:p w14:paraId="4BC20A6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1.5.2.</w:t>
      </w:r>
      <w:r w:rsidRPr="00A66089">
        <w:rPr>
          <w:rFonts w:asciiTheme="minorHAnsi" w:hAnsiTheme="minorHAnsi" w:cstheme="minorHAnsi"/>
          <w:szCs w:val="24"/>
        </w:rPr>
        <w:t xml:space="preserve"> Dokumentacja projektowa</w:t>
      </w:r>
    </w:p>
    <w:p w14:paraId="6E14DD9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Dokumentacja projektowa będzie zawierać rysunki, obliczenia i dokumenty, zgodne z wykazem podanym w szczegółowych warunkach umowy, uwzględniającym podział na dokumentację projektową:</w:t>
      </w:r>
    </w:p>
    <w:p w14:paraId="3185C61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Zamawiającego; wykaz pozycji, które stanowią przetargową dokumentację projektową oraz projektową dokumentację wykonawczą (techniczną) i zostaną przekazane Wykonawcy,</w:t>
      </w:r>
    </w:p>
    <w:p w14:paraId="740D514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Wykonawcy; wykaz zawierający spis dokumentacji projektowej, którą Wykonawca opracuje w ramach ceny kontraktowej.</w:t>
      </w:r>
    </w:p>
    <w:p w14:paraId="3DF3BA0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1.5.3.</w:t>
      </w:r>
      <w:r w:rsidRPr="00A66089">
        <w:rPr>
          <w:rFonts w:asciiTheme="minorHAnsi" w:hAnsiTheme="minorHAnsi" w:cstheme="minorHAnsi"/>
          <w:szCs w:val="24"/>
        </w:rPr>
        <w:t xml:space="preserve"> Zgodność robót z dokumentacją projektową i SST</w:t>
      </w:r>
    </w:p>
    <w:p w14:paraId="4A338E9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36F2ACC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rozbieżności w ustaleniach poszczególnych dokumentów obowiązuje kolejność ich ważności wymieniona w „Kontraktowych warunkach ogólnych” („Ogólnych warunkach umowy”).</w:t>
      </w:r>
    </w:p>
    <w:p w14:paraId="16DAE0F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Wykonawca nie może wykorzystywać błędów lub </w:t>
      </w:r>
      <w:proofErr w:type="spellStart"/>
      <w:r w:rsidRPr="00A66089">
        <w:rPr>
          <w:rFonts w:asciiTheme="minorHAnsi" w:hAnsiTheme="minorHAnsi" w:cstheme="minorHAnsi"/>
          <w:szCs w:val="24"/>
        </w:rPr>
        <w:t>opuszczeń</w:t>
      </w:r>
      <w:proofErr w:type="spellEnd"/>
      <w:r w:rsidRPr="00A66089">
        <w:rPr>
          <w:rFonts w:asciiTheme="minorHAnsi" w:hAnsiTheme="minorHAnsi" w:cstheme="minorHAnsi"/>
          <w:szCs w:val="24"/>
        </w:rPr>
        <w:t xml:space="preserve"> w dokumentach kontraktowych, a o ich wykryciu winien natychmiast powiadomić Inżyniera/Kierownika projektu, który podejmie decyzję o wprowadzeniu odpowiednich zmian i poprawek.</w:t>
      </w:r>
    </w:p>
    <w:p w14:paraId="65F4ACE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rozbieżności, wymiary podane na piśmie są ważniejsze od wymiarów określonych na podstawie odczytu ze skali rysunku.</w:t>
      </w:r>
    </w:p>
    <w:p w14:paraId="7699357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wykonane roboty i dostarczone materiały będą zgodne z dokumentacją projektową i SST.</w:t>
      </w:r>
    </w:p>
    <w:p w14:paraId="6EA3F3A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22C688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355E8B2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lastRenderedPageBreak/>
        <w:t>1.5.4.</w:t>
      </w:r>
      <w:r w:rsidRPr="00A66089">
        <w:rPr>
          <w:rFonts w:asciiTheme="minorHAnsi" w:hAnsiTheme="minorHAnsi" w:cstheme="minorHAnsi"/>
          <w:szCs w:val="24"/>
        </w:rPr>
        <w:t xml:space="preserve"> Zabezpieczenie terenu budowy</w:t>
      </w:r>
    </w:p>
    <w:p w14:paraId="070E347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Roboty modernizacyjne/ przebudowa i remontowe („pod   ruchem”)</w:t>
      </w:r>
    </w:p>
    <w:p w14:paraId="47004B8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715EECC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61AFAED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czasie wykonywania robót Wykonawca dostarczy, zainstaluje i będzie obsługiwał wszystkie tymczasowe urządzenia zabezpieczające takie jak: zapory, światła ostrzegawcze, sygnały, itp., zapewniając w ten sposób bezpieczeństwo pojazdów i pieszych.</w:t>
      </w:r>
    </w:p>
    <w:p w14:paraId="2BD27E3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zapewni stałe warunki widoczności w dzień i w nocy tych zapór i znaków, dla których jest to nieodzowne ze względów bezpieczeństwa.</w:t>
      </w:r>
    </w:p>
    <w:p w14:paraId="4541BCB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znaki, zapory i inne urządzenia zabezpieczające będą akceptowane przez Inżyniera/Kierownika projektu.</w:t>
      </w:r>
    </w:p>
    <w:p w14:paraId="05F2323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377D517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Koszt zabezpieczenia terenu budowy nie podlega odrębnej zapłacie i przyjmuje się, że jest włączony w cenę kontraktową.</w:t>
      </w:r>
    </w:p>
    <w:p w14:paraId="5DABABE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Roboty o charakterze inwestycyjnym</w:t>
      </w:r>
    </w:p>
    <w:p w14:paraId="1DEFB7E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zobowiązany do zabezpieczenia terenu budowy w okresie trwania realizacji kontraktu aż do zakończenia i odbioru ostatecznego robót.</w:t>
      </w:r>
    </w:p>
    <w:p w14:paraId="106F0F1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dostarczy, zainstaluje i będzie utrzymywać tymczasowe urządzenia zabezpieczające, w tym: ogrodzenia, poręcze, oświetlenie, sygnały i znaki ostrzegawcze oraz  wszelkie inne środki niezbędne do ochrony robót, wygody społeczności i innych.</w:t>
      </w:r>
    </w:p>
    <w:p w14:paraId="0FA25D4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miejscach przylegających do dróg otwartych dla ruchu, Wykonawca ogrodzi lub wyraźnie oznakuje teren budowy, w sposób uzgodniony z Inżynierem/Kierownikiem projektu.</w:t>
      </w:r>
    </w:p>
    <w:p w14:paraId="62E0BBD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Wjazdy i wyjazdy z terenu budowy przeznaczone dla pojazdów i maszyn pracujących przy realizacji robót, Wykonawca odpowiednio oznakuje w sposób uzgodniony z Inżynierem/Kierownikiem projektu.</w:t>
      </w:r>
    </w:p>
    <w:p w14:paraId="6293F60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61528E8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Koszt zabezpieczenia terenu budowy nie podlega odrębnej zapłacie i przyjmuje się, że jest włączony w cenę kontraktową.</w:t>
      </w:r>
    </w:p>
    <w:p w14:paraId="3733F53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1.5.5.</w:t>
      </w:r>
      <w:r w:rsidRPr="00A66089">
        <w:rPr>
          <w:rFonts w:asciiTheme="minorHAnsi" w:hAnsiTheme="minorHAnsi" w:cstheme="minorHAnsi"/>
          <w:szCs w:val="24"/>
        </w:rPr>
        <w:t xml:space="preserve"> Ochrona środowiska w czasie wykonywania robót</w:t>
      </w:r>
    </w:p>
    <w:p w14:paraId="5F54179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ma obowiązek znać i stosować w czasie prowadzenia robót wszelkie przepisy dotyczące ochrony środowiska naturalnego.</w:t>
      </w:r>
    </w:p>
    <w:p w14:paraId="38194A4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ab/>
        <w:t>W okresie trwania budowy i wykańczania robót Wykonawca będzie:</w:t>
      </w:r>
    </w:p>
    <w:p w14:paraId="3D42700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utrzymywać teren budowy i wykopy w stanie bez wody stojącej,</w:t>
      </w:r>
    </w:p>
    <w:p w14:paraId="38CFF91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1D946EB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Stosując się do tych wymagań będzie miał szczególny wzgląd na:</w:t>
      </w:r>
    </w:p>
    <w:p w14:paraId="6268C15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lokalizację baz, warsztatów, magazynów, składowisk, ukopów i dróg dojazdowych,</w:t>
      </w:r>
    </w:p>
    <w:p w14:paraId="67CD21E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środki ostrożności i zabezpieczenia przed:</w:t>
      </w:r>
    </w:p>
    <w:p w14:paraId="439AA72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zanieczyszczeniem zbiorników i cieków wodnych pyłami lub substancjami toksycznymi,</w:t>
      </w:r>
    </w:p>
    <w:p w14:paraId="1F0C911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zanieczyszczeniem powietrza pyłami i gazami,</w:t>
      </w:r>
    </w:p>
    <w:p w14:paraId="4027D39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możliwością powstania pożaru.</w:t>
      </w:r>
    </w:p>
    <w:p w14:paraId="52EDEBD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1.5.6.</w:t>
      </w:r>
      <w:r w:rsidRPr="00A66089">
        <w:rPr>
          <w:rFonts w:asciiTheme="minorHAnsi" w:hAnsiTheme="minorHAnsi" w:cstheme="minorHAnsi"/>
          <w:szCs w:val="24"/>
        </w:rPr>
        <w:t xml:space="preserve"> Ochrona przeciwpożarowa</w:t>
      </w:r>
    </w:p>
    <w:p w14:paraId="0C7DDE6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przestrzegać przepisy ochrony przeciwpożarowej.</w:t>
      </w:r>
    </w:p>
    <w:p w14:paraId="53CA68A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utrzymywać, wymagany na podstawie odpowiednich przepisów sprawny sprzęt przeciwpożarowy, na terenie baz produkcyjnych, w pomieszczeniach biurowych, mieszkalnych, magazynach oraz w maszynach i pojazdach.</w:t>
      </w:r>
    </w:p>
    <w:p w14:paraId="171D372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Materiały łatwopalne będą składowane w sposób zgodny z odpowiednimi przepisami i zabezpieczone przed dostępem osób trzecich.</w:t>
      </w:r>
    </w:p>
    <w:p w14:paraId="56D9389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odpowiedzialny za wszelkie straty spowodowane pożarem wywołanym jako rezultat realizacji robót albo przez personel Wykonawcy.</w:t>
      </w:r>
    </w:p>
    <w:p w14:paraId="665C005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1.5.7.</w:t>
      </w:r>
      <w:r w:rsidRPr="00A66089">
        <w:rPr>
          <w:rFonts w:asciiTheme="minorHAnsi" w:hAnsiTheme="minorHAnsi" w:cstheme="minorHAnsi"/>
          <w:szCs w:val="24"/>
        </w:rPr>
        <w:t xml:space="preserve"> Materiały szkodliwe dla otoczenia</w:t>
      </w:r>
    </w:p>
    <w:p w14:paraId="7287135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Materiały, które w sposób trwały są szkodliwe dla otoczenia, nie będą dopuszczone do użycia.</w:t>
      </w:r>
    </w:p>
    <w:p w14:paraId="42FE518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Nie dopuszcza się użycia materiałów wywołujących szkodliwe promieniowanie o stężeniu większym od dopuszczalnego, określonego odpowiednimi przepisami.</w:t>
      </w:r>
    </w:p>
    <w:p w14:paraId="318B00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Wszelkie materiały odpadowe użyte do robót będą miały aprobatę techniczną wydaną przez uprawnioną jednostkę, jednoznacznie określającą brak szkodliwego oddziaływania tych materiałów na środowisko.</w:t>
      </w:r>
    </w:p>
    <w:p w14:paraId="3C8E32F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3646F13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Jeżeli Wykonawca użył materiałów szkodliwych dla otoczenia zgodnie ze specyfikacjami, a ich użycie spowodowało jakiekolwiek zagrożenie środowiska, to konsekwencje tego poniesie Zamawiający.</w:t>
      </w:r>
    </w:p>
    <w:p w14:paraId="5A9FEA7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1.5.8.</w:t>
      </w:r>
      <w:r w:rsidRPr="00A66089">
        <w:rPr>
          <w:rFonts w:asciiTheme="minorHAnsi" w:hAnsiTheme="minorHAnsi" w:cstheme="minorHAnsi"/>
          <w:szCs w:val="24"/>
        </w:rPr>
        <w:t xml:space="preserve"> Ochrona własności publicznej i prywatnej</w:t>
      </w:r>
    </w:p>
    <w:p w14:paraId="43F2FF9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5C4449A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w:t>
      </w:r>
      <w:r w:rsidRPr="00A66089">
        <w:rPr>
          <w:rFonts w:asciiTheme="minorHAnsi" w:hAnsiTheme="minorHAnsi" w:cstheme="minorHAnsi"/>
          <w:szCs w:val="24"/>
        </w:rPr>
        <w:lastRenderedPageBreak/>
        <w:t>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2CB5B6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0E7F157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3C66C71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1.5.9.</w:t>
      </w:r>
      <w:r w:rsidRPr="00A66089">
        <w:rPr>
          <w:rFonts w:asciiTheme="minorHAnsi" w:hAnsiTheme="minorHAnsi" w:cstheme="minorHAnsi"/>
          <w:szCs w:val="24"/>
        </w:rPr>
        <w:t xml:space="preserve"> Ograniczenie obciążeń osi pojazdów</w:t>
      </w:r>
    </w:p>
    <w:p w14:paraId="4DF1009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31B194E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1.5.10.</w:t>
      </w:r>
      <w:r w:rsidRPr="00A66089">
        <w:rPr>
          <w:rFonts w:asciiTheme="minorHAnsi" w:hAnsiTheme="minorHAnsi" w:cstheme="minorHAnsi"/>
          <w:szCs w:val="24"/>
        </w:rPr>
        <w:t xml:space="preserve"> Bezpieczeństwo i higiena pracy</w:t>
      </w:r>
    </w:p>
    <w:p w14:paraId="04A9294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Podczas realizacji robót Wykonawca będzie przestrzegać przepisów dotyczących bezpieczeństwa i higieny pracy.</w:t>
      </w:r>
    </w:p>
    <w:p w14:paraId="68A20CD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szczególności Wykonawca ma obowiązek zadbać, aby personel nie wykonywał pracy w warunkach niebezpiecznych, szkodliwych dla zdrowia oraz nie spełniających odpowiednich wymagań sanitarnych.</w:t>
      </w:r>
    </w:p>
    <w:p w14:paraId="2BD48C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zapewni i będzie utrzymywał wszelkie urządzenia zabezpieczające, socjalne oraz sprzęt i odpowiednią odzież dla ochrony życia i zdrowia osób zatrudnionych na budowie oraz dla zapewnienia bezpieczeństwa publicznego.</w:t>
      </w:r>
    </w:p>
    <w:p w14:paraId="14265FA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Uznaje się, że wszelkie koszty związane z wypełnieniem wymagań określonych powyżej nie podlegają odrębnej zapłacie i są uwzględnione w cenie kontraktowej.</w:t>
      </w:r>
    </w:p>
    <w:p w14:paraId="1F30857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1.5.11.</w:t>
      </w:r>
      <w:r w:rsidRPr="00A66089">
        <w:rPr>
          <w:rFonts w:asciiTheme="minorHAnsi" w:hAnsiTheme="minorHAnsi" w:cstheme="minorHAnsi"/>
          <w:szCs w:val="24"/>
        </w:rPr>
        <w:t xml:space="preserve"> Ochrona i utrzymanie robót</w:t>
      </w:r>
    </w:p>
    <w:p w14:paraId="237C695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r>
      <w:bookmarkStart w:id="13" w:name="_Toc412518567"/>
      <w:r w:rsidRPr="00A66089">
        <w:rPr>
          <w:rFonts w:asciiTheme="minorHAnsi" w:hAnsiTheme="minorHAnsi" w:cstheme="minorHAnsi"/>
          <w:szCs w:val="24"/>
        </w:rPr>
        <w:t>Wykonawca będzie odpowiadał za ochronę robót i za wszelkie materiały i urządzenia używane do robót od daty rozpoczęcia do daty wydania potwierdzenia zakończenia robót przez Inżyniera/Kierownika projektu.</w:t>
      </w:r>
      <w:bookmarkEnd w:id="13"/>
    </w:p>
    <w:p w14:paraId="76E1086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utrzymywać roboty do czasu odbioru ostatecznego. Utrzymanie powinno być prowadzone w taki sposób, aby budowla drogowa lub jej elementy były w zadowalającym stanie przez cały czas, do momentu odbioru ostatecznego.</w:t>
      </w:r>
    </w:p>
    <w:p w14:paraId="320CA8F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Jeśli Wykonawca w jakimkolwiek czasie zaniedba utrzymanie, to na polecenie Inżyniera/Kierownika projektu powinien rozpocząć roboty utrzymaniowe nie później niż w 24 godziny po otrzymaniu tego polecenia.</w:t>
      </w:r>
    </w:p>
    <w:p w14:paraId="2ABBF4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1.5.12.</w:t>
      </w:r>
      <w:r w:rsidRPr="00A66089">
        <w:rPr>
          <w:rFonts w:asciiTheme="minorHAnsi" w:hAnsiTheme="minorHAnsi" w:cstheme="minorHAnsi"/>
          <w:szCs w:val="24"/>
        </w:rPr>
        <w:t xml:space="preserve"> Stosowanie się do prawa i innych przepisów</w:t>
      </w:r>
    </w:p>
    <w:p w14:paraId="078ED0D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Wykonawca zobowiązany jest znać wszystkie zarządzenia wydane przez władze centralne i miejscowe oraz inne przepisy, regulaminy i wytyczne, które są w jakikolwiek sposób związane z </w:t>
      </w:r>
      <w:r w:rsidRPr="00A66089">
        <w:rPr>
          <w:rFonts w:asciiTheme="minorHAnsi" w:hAnsiTheme="minorHAnsi" w:cstheme="minorHAnsi"/>
          <w:szCs w:val="24"/>
        </w:rPr>
        <w:lastRenderedPageBreak/>
        <w:t>wykonywanymi robotami i będzie w pełni odpowiedzialny za przestrzeganie tych postanowień podczas prowadzenia robót.</w:t>
      </w:r>
    </w:p>
    <w:p w14:paraId="0CEECFC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14:paraId="40A6C37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 xml:space="preserve">1.5.13. </w:t>
      </w:r>
      <w:r w:rsidRPr="00A66089">
        <w:rPr>
          <w:rFonts w:asciiTheme="minorHAnsi" w:hAnsiTheme="minorHAnsi" w:cstheme="minorHAnsi"/>
          <w:szCs w:val="24"/>
        </w:rPr>
        <w:t>Równoważność norm i zbiorów przepisów prawnych</w:t>
      </w:r>
    </w:p>
    <w:p w14:paraId="58A482F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3A41316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1.5.14.</w:t>
      </w:r>
      <w:r w:rsidRPr="00A66089">
        <w:rPr>
          <w:rFonts w:asciiTheme="minorHAnsi" w:hAnsiTheme="minorHAnsi" w:cstheme="minorHAnsi"/>
          <w:szCs w:val="24"/>
        </w:rPr>
        <w:t xml:space="preserve"> Wykopaliska</w:t>
      </w:r>
    </w:p>
    <w:p w14:paraId="7211C11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14:paraId="2E298CC9" w14:textId="77777777" w:rsidR="004D01B2" w:rsidRPr="00A66089" w:rsidRDefault="004D01B2" w:rsidP="004D01B2">
      <w:pPr>
        <w:pStyle w:val="Bezodstpw"/>
        <w:rPr>
          <w:rFonts w:asciiTheme="minorHAnsi" w:hAnsiTheme="minorHAnsi" w:cstheme="minorHAnsi"/>
          <w:b/>
          <w:szCs w:val="24"/>
        </w:rPr>
      </w:pPr>
      <w:r w:rsidRPr="00A66089">
        <w:rPr>
          <w:rFonts w:asciiTheme="minorHAnsi" w:hAnsiTheme="minorHAnsi" w:cstheme="minorHAnsi"/>
          <w:b/>
          <w:szCs w:val="24"/>
        </w:rPr>
        <w:t>1.6. Zaplecze Zamawiającego (</w:t>
      </w:r>
      <w:r w:rsidRPr="00A66089">
        <w:rPr>
          <w:rFonts w:asciiTheme="minorHAnsi" w:hAnsiTheme="minorHAnsi" w:cstheme="minorHAnsi"/>
          <w:szCs w:val="24"/>
        </w:rPr>
        <w:t>o ile warunki kontraktu przewidują realizację</w:t>
      </w:r>
      <w:r w:rsidRPr="00A66089">
        <w:rPr>
          <w:rFonts w:asciiTheme="minorHAnsi" w:hAnsiTheme="minorHAnsi" w:cstheme="minorHAnsi"/>
          <w:b/>
          <w:szCs w:val="24"/>
        </w:rPr>
        <w:t>)</w:t>
      </w:r>
    </w:p>
    <w:p w14:paraId="0B0AD78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ab/>
      </w:r>
      <w:r w:rsidRPr="00A66089">
        <w:rPr>
          <w:rFonts w:asciiTheme="minorHAnsi" w:hAnsiTheme="minorHAnsi" w:cstheme="minorHAnsi"/>
          <w:szCs w:val="24"/>
        </w:rPr>
        <w:t>Wykonawca zobowiązany jest zabezpieczyć Zamawiającemu, pomieszczenia biurowe, sprzęt, transport oraz inne urządzenia towarzyszące, zgodnie z wymaganiami podanymi w D-M-00.00.01 „Zaplecze Zamawiającego”.</w:t>
      </w:r>
    </w:p>
    <w:p w14:paraId="39FC48F0" w14:textId="77777777" w:rsidR="004D01B2" w:rsidRPr="00A66089" w:rsidRDefault="004D01B2" w:rsidP="004D01B2">
      <w:pPr>
        <w:pStyle w:val="Bezodstpw"/>
        <w:rPr>
          <w:rFonts w:asciiTheme="minorHAnsi" w:hAnsiTheme="minorHAnsi" w:cstheme="minorHAnsi"/>
          <w:szCs w:val="24"/>
        </w:rPr>
      </w:pPr>
      <w:bookmarkStart w:id="14" w:name="_Toc416830699"/>
      <w:bookmarkStart w:id="15" w:name="_Toc6881280"/>
      <w:bookmarkStart w:id="16" w:name="_Toc9229974"/>
      <w:r w:rsidRPr="00A66089">
        <w:rPr>
          <w:rFonts w:asciiTheme="minorHAnsi" w:hAnsiTheme="minorHAnsi" w:cstheme="minorHAnsi"/>
          <w:szCs w:val="24"/>
        </w:rPr>
        <w:t>2. MATERIAŁY</w:t>
      </w:r>
      <w:bookmarkEnd w:id="14"/>
      <w:bookmarkEnd w:id="15"/>
      <w:bookmarkEnd w:id="16"/>
    </w:p>
    <w:p w14:paraId="1E86FDA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2.1. Źródła uzyskania materiałów</w:t>
      </w:r>
    </w:p>
    <w:p w14:paraId="3BBE8B3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17EEE39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Zatwierdzenie partii materiałów z danego źródła nie oznacza automatycznie, że wszelkie materiały z danego źródła uzyskają zatwierdzenie.</w:t>
      </w:r>
    </w:p>
    <w:p w14:paraId="429DFD4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zobowiązany jest do prowadzenia badań w celu wykazania, że materiały uzyskane z dopuszczonego źródła w sposób ciągły spełniają wymagania SST w czasie realizacji robót.</w:t>
      </w:r>
    </w:p>
    <w:p w14:paraId="420B974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2.2. Pozyskiwanie materiałów miejscowych</w:t>
      </w:r>
    </w:p>
    <w:p w14:paraId="51B7D8A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Wykonawca odpowiada za uzyskanie pozwoleń od właścicieli i odnośnych władz na </w:t>
      </w:r>
      <w:r w:rsidRPr="00A66089">
        <w:rPr>
          <w:rFonts w:asciiTheme="minorHAnsi" w:hAnsiTheme="minorHAnsi" w:cstheme="minorHAnsi"/>
          <w:szCs w:val="24"/>
        </w:rPr>
        <w:lastRenderedPageBreak/>
        <w:t>pozyskanie materiałów ze źródeł miejscowych włączając w to źródła wskazane przez Zamawiającego i jest zobowiązany dostarczyć Inżynierowi/Kierownikowi projektu wymagane dokumenty przed rozpoczęciem eksploatacji źródła.</w:t>
      </w:r>
    </w:p>
    <w:p w14:paraId="1500938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14:paraId="5227A53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ponosi odpowiedzialność za spełnienie wymagań ilościowych i jakościowych materiałów pochodzących ze źródeł miejscowych.</w:t>
      </w:r>
    </w:p>
    <w:p w14:paraId="55F9F14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ponosi wszystkie koszty, z tytułu wydobycia materiałów, dzierżawy i inne jakie okażą się potrzebne w związku  z dostarczeniem materiałów do robót.</w:t>
      </w:r>
    </w:p>
    <w:p w14:paraId="70AA9A9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Humus i nadkład czasowo zdjęte z terenu wykopów, </w:t>
      </w:r>
      <w:proofErr w:type="spellStart"/>
      <w:r w:rsidRPr="00A66089">
        <w:rPr>
          <w:rFonts w:asciiTheme="minorHAnsi" w:hAnsiTheme="minorHAnsi" w:cstheme="minorHAnsi"/>
          <w:szCs w:val="24"/>
        </w:rPr>
        <w:t>dokopów</w:t>
      </w:r>
      <w:proofErr w:type="spellEnd"/>
      <w:r w:rsidRPr="00A66089">
        <w:rPr>
          <w:rFonts w:asciiTheme="minorHAnsi" w:hAnsiTheme="minorHAnsi" w:cstheme="minorHAnsi"/>
          <w:szCs w:val="24"/>
        </w:rPr>
        <w:t xml:space="preserve"> i miejsc pozyskania materiałów miejscowych będą formowane w hałdy i wykorzystane przy zasypce i rekultywacji terenu po ukończeniu robót.</w:t>
      </w:r>
    </w:p>
    <w:p w14:paraId="5BF8A21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odpowiednie materiały pozyskane z wykopów na terenie budowy lub z innych miejsc wskazanych w dokumentach umowy będą wykorzystane do robót lub odwiezione na odkład odpowiednio do wymagań umowy lub wskazań Inżyniera/Kierownika projektu.</w:t>
      </w:r>
    </w:p>
    <w:p w14:paraId="6C6F181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nie będzie prowadzić żadnych wykopów w obrębie terenu budowy poza tymi, które zostały wyszczególnione w dokumentach umowy, chyba, że uzyska na to pisemną zgodę Inżyniera/Kierownika projektu.</w:t>
      </w:r>
    </w:p>
    <w:p w14:paraId="7CFCB62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Eksploatacja źródeł materiałów będzie zgodna z wszelkimi regulacjami prawnymi obowiązującymi na danym obszarze.</w:t>
      </w:r>
    </w:p>
    <w:p w14:paraId="05E4B0D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2.3. Materiały nie odpowiadające wymaganiom</w:t>
      </w:r>
    </w:p>
    <w:p w14:paraId="3160E44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6D2225C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Każdy rodzaj robót, w którym znajdują się nie zbadane i nie zaakceptowane materiały, Wykonawca wykonuje na własne ryzyko, licząc się z jego nieprzyjęciem, usunięciem  i niezapłaceniem</w:t>
      </w:r>
    </w:p>
    <w:p w14:paraId="5210F12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2.4. Wariantowe stosowanie materiałów</w:t>
      </w:r>
    </w:p>
    <w:p w14:paraId="6F01451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1EC4FD0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2.5. Przechowywanie i składowanie materiałów</w:t>
      </w:r>
    </w:p>
    <w:p w14:paraId="062B64F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zapewni, aby tymczasowo składowane materiały, do czasu gdy będą one użyte do robót, były zabezpieczone przed zanieczyszczeniami, zachowały swoją jakość i właściwości i były dostępne do kontroli przez Inżyniera/Kierownika projektu.</w:t>
      </w:r>
    </w:p>
    <w:p w14:paraId="49CDEBE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7BE05E1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2.6. Inspekcja wytwórni materiałów</w:t>
      </w:r>
    </w:p>
    <w:p w14:paraId="6985F89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ab/>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539E6BB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gdy Inżynier/Kierownik projektu będzie przeprowadzał inspekcję wytwórni, muszą być spełnione następujące warunki:</w:t>
      </w:r>
    </w:p>
    <w:p w14:paraId="7F97CB9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Inżynier/Kierownik projektu będzie miał zapewnioną współpracę i pomoc Wykonawcy oraz producenta materiałów w czasie przeprowadzania inspekcji,</w:t>
      </w:r>
    </w:p>
    <w:p w14:paraId="7D6A0D7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Inżynier/Kierownik projektu będzie miał wolny dostęp, w dowolnym czasie, do tych części wytwórni, gdzie odbywa się produkcja materiałów przeznaczonych do realizacji robót,</w:t>
      </w:r>
    </w:p>
    <w:p w14:paraId="68943FB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Jeżeli produkcja odbywa się w miejscu nie należącym do Wykonawcy, Wykonawca uzyska dla Inżyniera/Kierownika projektu zezwolenie dla przeprowadzenia inspekcji i badań w tych miejscach.</w:t>
      </w:r>
    </w:p>
    <w:p w14:paraId="1A5D1817" w14:textId="77777777" w:rsidR="004D01B2" w:rsidRPr="00A66089" w:rsidRDefault="004D01B2" w:rsidP="004D01B2">
      <w:pPr>
        <w:pStyle w:val="Bezodstpw"/>
        <w:rPr>
          <w:rFonts w:asciiTheme="minorHAnsi" w:hAnsiTheme="minorHAnsi" w:cstheme="minorHAnsi"/>
          <w:szCs w:val="24"/>
        </w:rPr>
      </w:pPr>
      <w:bookmarkStart w:id="17" w:name="_Toc416830700"/>
      <w:bookmarkStart w:id="18" w:name="_Toc6881281"/>
      <w:bookmarkStart w:id="19" w:name="_Toc9229975"/>
      <w:r w:rsidRPr="00A66089">
        <w:rPr>
          <w:rFonts w:asciiTheme="minorHAnsi" w:hAnsiTheme="minorHAnsi" w:cstheme="minorHAnsi"/>
          <w:szCs w:val="24"/>
        </w:rPr>
        <w:t>3. sprzęt</w:t>
      </w:r>
      <w:bookmarkEnd w:id="17"/>
      <w:bookmarkEnd w:id="18"/>
      <w:bookmarkEnd w:id="19"/>
    </w:p>
    <w:p w14:paraId="0071DE3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14:paraId="2B66656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Liczba i wydajność sprzętu powinny gwarantować przeprowadzenie robót, zgodnie z zasadami określonymi w dokumentacji projektowej, SST i wskazaniach Inżyniera/Kierownika projektu.</w:t>
      </w:r>
    </w:p>
    <w:p w14:paraId="124D0B9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Sprzęt będący własnością Wykonawcy lub wynajęty do wykonania robót ma być utrzymywany w dobrym stanie i gotowości do pracy. Powinien być zgodny z normami ochrony środowiska i przepisami dotyczącymi jego użytkowania.</w:t>
      </w:r>
    </w:p>
    <w:p w14:paraId="30C1954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dostarczy Inżynierowi/Kierownikowi projektu kopie dokumentów potwierdzających dopuszczenie sprzętu do użytkowania i badań okresowych, tam gdzie jest to wymagane przepisami.</w:t>
      </w:r>
    </w:p>
    <w:p w14:paraId="0D888D9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konserwować sprzęt jak również naprawiać lub wymieniać sprzęt niesprawny.</w:t>
      </w:r>
    </w:p>
    <w:p w14:paraId="4AAC8BF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14:paraId="588199F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Jakikolwiek sprzęt, maszyny, urządzenia i narzędzia nie gwarantujące zachowania warunków umowy, zostaną przez Inżyniera/Kierownika projektu zdyskwalifikowane i nie dopuszczone do robót.</w:t>
      </w:r>
    </w:p>
    <w:p w14:paraId="7EFB9E98" w14:textId="77777777" w:rsidR="004D01B2" w:rsidRPr="00A66089" w:rsidRDefault="004D01B2" w:rsidP="004D01B2">
      <w:pPr>
        <w:pStyle w:val="Bezodstpw"/>
        <w:rPr>
          <w:rFonts w:asciiTheme="minorHAnsi" w:hAnsiTheme="minorHAnsi" w:cstheme="minorHAnsi"/>
          <w:szCs w:val="24"/>
        </w:rPr>
      </w:pPr>
      <w:bookmarkStart w:id="20" w:name="_Toc416830701"/>
      <w:bookmarkStart w:id="21" w:name="_Toc6881282"/>
      <w:bookmarkStart w:id="22" w:name="_Toc9229976"/>
      <w:r w:rsidRPr="00A66089">
        <w:rPr>
          <w:rFonts w:asciiTheme="minorHAnsi" w:hAnsiTheme="minorHAnsi" w:cstheme="minorHAnsi"/>
          <w:szCs w:val="24"/>
        </w:rPr>
        <w:t>4. transport</w:t>
      </w:r>
      <w:bookmarkEnd w:id="20"/>
      <w:bookmarkEnd w:id="21"/>
      <w:bookmarkEnd w:id="22"/>
    </w:p>
    <w:p w14:paraId="16002A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zobowiązany do stosowania jedynie takich środków transportu, które nie wpłyną niekorzystnie na jakość wykonywanych robót i właściwości przewożonych materiałów.</w:t>
      </w:r>
    </w:p>
    <w:p w14:paraId="1F6E1EE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Liczba środków transportu powinna zapewniać prowadzenie robót zgodnie z zasadami określonymi w dokumentacji projektowej, SST i wskazaniach Inżyniera/Kierownika projektu, w terminie przewidzianym umową.</w:t>
      </w:r>
    </w:p>
    <w:p w14:paraId="5EA41A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w:t>
      </w:r>
      <w:r w:rsidRPr="00A66089">
        <w:rPr>
          <w:rFonts w:asciiTheme="minorHAnsi" w:hAnsiTheme="minorHAnsi" w:cstheme="minorHAnsi"/>
          <w:szCs w:val="24"/>
        </w:rPr>
        <w:lastRenderedPageBreak/>
        <w:t>odcinków dróg na koszt Wykonawcy.</w:t>
      </w:r>
    </w:p>
    <w:p w14:paraId="58A100E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usuwać na bieżąco, na własny koszt, wszelkie zanieczyszczenia, uszkodzenia spowodowane jego pojazdami na drogach publicznych oraz dojazdach do terenu budowy.</w:t>
      </w:r>
    </w:p>
    <w:p w14:paraId="33AC300D" w14:textId="77777777" w:rsidR="004D01B2" w:rsidRPr="00A66089" w:rsidRDefault="004D01B2" w:rsidP="004D01B2">
      <w:pPr>
        <w:pStyle w:val="Bezodstpw"/>
        <w:rPr>
          <w:rFonts w:asciiTheme="minorHAnsi" w:hAnsiTheme="minorHAnsi" w:cstheme="minorHAnsi"/>
          <w:szCs w:val="24"/>
        </w:rPr>
      </w:pPr>
      <w:bookmarkStart w:id="23" w:name="_Toc416830702"/>
      <w:bookmarkStart w:id="24" w:name="_Toc6881283"/>
      <w:bookmarkStart w:id="25" w:name="_Toc9229977"/>
      <w:r w:rsidRPr="00A66089">
        <w:rPr>
          <w:rFonts w:asciiTheme="minorHAnsi" w:hAnsiTheme="minorHAnsi" w:cstheme="minorHAnsi"/>
          <w:szCs w:val="24"/>
        </w:rPr>
        <w:t>5. wykonanie robót</w:t>
      </w:r>
      <w:bookmarkEnd w:id="23"/>
      <w:bookmarkEnd w:id="24"/>
      <w:bookmarkEnd w:id="25"/>
    </w:p>
    <w:p w14:paraId="6FBC3AE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232CF4D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odpowiedzialny za stosowane metody wykonywania robót.</w:t>
      </w:r>
    </w:p>
    <w:p w14:paraId="0EB9505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odpowiedzialny za dokładne wytyczenie w planie i wyznaczenie wysokości wszystkich elementów robót zgodnie z wymiarami i rzędnymi określonymi w dokumentacji projektowej lub przekazanymi na piśmie przez Inżyniera/Kierownika projektu.</w:t>
      </w:r>
    </w:p>
    <w:p w14:paraId="764C05F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14:paraId="5D8D2E2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Sprawdzenie wytyczenia robót lub wyznaczenia wysokości przez Inżyniera/Kierownika projektu nie zwalnia Wykonawcy od odpowiedzialności za ich dokładność.</w:t>
      </w:r>
    </w:p>
    <w:p w14:paraId="0C30067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29744EC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Polecenia Inżyniera/Kierownika projektu powinny być wykonywane przez Wykonawcę w czasie określonym przez Inżyniera/Kierownika projektu, pod groźbą zatrzymania robót. Skutki finansowe z tego tytułu poniesie Wykonawca.</w:t>
      </w:r>
    </w:p>
    <w:p w14:paraId="6DFF22CC" w14:textId="77777777" w:rsidR="004D01B2" w:rsidRPr="00A66089" w:rsidRDefault="004D01B2" w:rsidP="004D01B2">
      <w:pPr>
        <w:pStyle w:val="Bezodstpw"/>
        <w:rPr>
          <w:rFonts w:asciiTheme="minorHAnsi" w:hAnsiTheme="minorHAnsi" w:cstheme="minorHAnsi"/>
          <w:szCs w:val="24"/>
        </w:rPr>
      </w:pPr>
      <w:bookmarkStart w:id="26" w:name="_Toc416830703"/>
      <w:bookmarkStart w:id="27" w:name="_Toc6881284"/>
      <w:bookmarkStart w:id="28" w:name="_Toc9229978"/>
      <w:r w:rsidRPr="00A66089">
        <w:rPr>
          <w:rFonts w:asciiTheme="minorHAnsi" w:hAnsiTheme="minorHAnsi" w:cstheme="minorHAnsi"/>
          <w:szCs w:val="24"/>
        </w:rPr>
        <w:t>6. kontrola jakości robót</w:t>
      </w:r>
      <w:bookmarkEnd w:id="26"/>
      <w:bookmarkEnd w:id="27"/>
      <w:bookmarkEnd w:id="28"/>
    </w:p>
    <w:p w14:paraId="6FE6EBA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6.1. Program zapewnienia jakości </w:t>
      </w:r>
    </w:p>
    <w:p w14:paraId="08EAAC0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2DD72E7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Program zapewnienia jakości powinien zawierać:</w:t>
      </w:r>
    </w:p>
    <w:p w14:paraId="331F3AF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 część ogólną opisującą:</w:t>
      </w:r>
    </w:p>
    <w:p w14:paraId="5026E3F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organizację wykonania robót, w tym terminy i sposób prowadzenia robót,</w:t>
      </w:r>
    </w:p>
    <w:p w14:paraId="7F051FD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organizację ruchu na budowie wraz z oznakowaniem robót,</w:t>
      </w:r>
    </w:p>
    <w:p w14:paraId="02A3B7D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sposób zapewnienia bhp.,</w:t>
      </w:r>
    </w:p>
    <w:p w14:paraId="5DD0EEF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wykaz zespołów roboczych, ich kwalifikacje i przygotowanie praktyczne,</w:t>
      </w:r>
    </w:p>
    <w:p w14:paraId="336BC86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wykaz osób odpowiedzialnych za jakość i terminowość wykonania poszczególnych elementów robót,</w:t>
      </w:r>
    </w:p>
    <w:p w14:paraId="48F500D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system (sposób i procedurę) proponowanej kontroli i sterowania jakością wykonywanych robót,</w:t>
      </w:r>
    </w:p>
    <w:p w14:paraId="7A2F4DD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wyposażenie w sprzęt i urządzenia do pomiarów i kontroli (opis laboratorium własnego lub laboratorium, któremu Wykonawca zamierza zlecić prowadzenie badań),</w:t>
      </w:r>
    </w:p>
    <w:p w14:paraId="03CA215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sposób oraz formę gromadzenia wyników badań laboratoryjnych, zapis pomiarów, nastaw mechanizmów sterujących, a także wyciąganych wniosków i zastosowanych korekt w procesie technologicznym, proponowany sposób i formę przekazywania tych informacji </w:t>
      </w:r>
      <w:r w:rsidRPr="00A66089">
        <w:rPr>
          <w:rFonts w:asciiTheme="minorHAnsi" w:hAnsiTheme="minorHAnsi" w:cstheme="minorHAnsi"/>
          <w:szCs w:val="24"/>
        </w:rPr>
        <w:lastRenderedPageBreak/>
        <w:t>Inżynierowi/Kierownikowi projektu;</w:t>
      </w:r>
    </w:p>
    <w:p w14:paraId="7C6E31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b) część szczegółową opisującą dla każdego asortymentu robót:</w:t>
      </w:r>
    </w:p>
    <w:p w14:paraId="2A5D3BE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wykaz maszyn i urządzeń stosowanych na budowie z ich parametrami technicznymi oraz wyposażeniem w mechanizmy do sterowania i urządzenia pomiarowo-kontrolne,</w:t>
      </w:r>
    </w:p>
    <w:p w14:paraId="55D102E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rodzaje i ilość środków transportu oraz urządzeń do magazynowania i załadunku materiałów, spoiw, lepiszczy, kruszyw itp.,</w:t>
      </w:r>
    </w:p>
    <w:p w14:paraId="4E6887B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sposób zabezpieczenia i ochrony ładunków przed utratą ich właściwości w czasie transportu,</w:t>
      </w:r>
    </w:p>
    <w:p w14:paraId="1B2C769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sposób i procedurę pomiarów i badań (rodzaj i częstotliwość, pobieranie próbek, legalizacja i sprawdzanie urządzeń, itp.) prowadzonych podczas dostaw materiałów, wytwarzania mieszanek i wykonywania poszczególnych elementów robót,</w:t>
      </w:r>
    </w:p>
    <w:p w14:paraId="13CE4E4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sposób postępowania z materiałami i robotami nie odpowiadającymi wymaganiom.</w:t>
      </w:r>
    </w:p>
    <w:p w14:paraId="6C9DE84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6.2. Zasady kontroli jakości robót</w:t>
      </w:r>
    </w:p>
    <w:p w14:paraId="00E61BD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Celem kontroli robót będzie takie sterowanie ich przygotowaniem i wykonaniem, aby osiągnąć założoną jakość robót.</w:t>
      </w:r>
    </w:p>
    <w:p w14:paraId="16C67B0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576B257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Przed zatwierdzeniem systemu kontroli Inżynier/Kierownik projektu może zażądać od Wykonawcy przeprowadzenia badań w celu zademonstrowania, że poziom ich wykonywania jest zadowalający.</w:t>
      </w:r>
    </w:p>
    <w:p w14:paraId="4489551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przeprowadzać pomiary i badania materiałów oraz robót z częstotliwością zapewniającą stwierdzenie, że roboty wykonano zgodnie z wymaganiami zawartymi w dokumentacji projektowej i SST</w:t>
      </w:r>
    </w:p>
    <w:p w14:paraId="6391D8C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14:paraId="6D351A9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dostarczy Inżynierowi/Kierownikowi projektu świadectwa, że wszystkie stosowane urządzenia i sprzęt badawczy posiadają ważną legalizację, zostały prawidłowo wykalibrowane i odpowiadają wymaganiom norm określających procedury badań.</w:t>
      </w:r>
    </w:p>
    <w:p w14:paraId="2949C85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będzie mieć nieograniczony dostęp do pomieszczeń laboratoryjnych, w celu ich inspekcji.</w:t>
      </w:r>
    </w:p>
    <w:p w14:paraId="0E98193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14:paraId="7C0BF16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koszty związane z organizowaniem i prowadzeniem badań materiałów ponosi Wykonawca.</w:t>
      </w:r>
    </w:p>
    <w:p w14:paraId="7138CC8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6.3. Pobieranie próbek</w:t>
      </w:r>
    </w:p>
    <w:p w14:paraId="2B0AC48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Próbki będą pobierane losowo. Zaleca się stosowanie statystycznych metod pobierania próbek, opartych na zasadzie, że wszystkie jednostkowe elementy produkcji mogą być z jednakowym prawdopodobieństwem wytypowane do badań.</w:t>
      </w:r>
    </w:p>
    <w:p w14:paraId="57229AD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będzie mieć zapewnioną możliwość udziału w pobieraniu próbek.</w:t>
      </w:r>
    </w:p>
    <w:p w14:paraId="659B8A4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Pojemniki do pobierania próbek będą dostarczone przez Wykonawcę i zatwierdzone przez </w:t>
      </w:r>
      <w:r w:rsidRPr="00A66089">
        <w:rPr>
          <w:rFonts w:asciiTheme="minorHAnsi" w:hAnsiTheme="minorHAnsi" w:cstheme="minorHAnsi"/>
          <w:szCs w:val="24"/>
        </w:rPr>
        <w:lastRenderedPageBreak/>
        <w:t>Inżyniera/Kierownika projektu. Próbki dostarczone przez Wykonawcę do badań wykonywanych przez Inżyniera/Kierownik projektu będą odpowiednio opisane i oznakowane, w sposób zaakceptowany przez Inżyniera/Kierownika projektu.</w:t>
      </w:r>
    </w:p>
    <w:p w14:paraId="1B1524B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152DF5D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6.4. Badania i pomiary</w:t>
      </w:r>
    </w:p>
    <w:p w14:paraId="1F3D1AE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badania i pomiary będą przeprowadzone zgodnie z wymaganiami norm. W przypadku, gdy normy nie obejmują jakiegokolwiek badania wymaganego w SST, stosować można wytyczne krajowe, albo inne procedury, zaakceptowane przez Inżyniera/Kierownika projektu.</w:t>
      </w:r>
    </w:p>
    <w:p w14:paraId="063D51E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14:paraId="797AEF4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6.5. Raporty z badań</w:t>
      </w:r>
    </w:p>
    <w:p w14:paraId="7C3ADFD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będzie przekazywać Inżynierowi/Kierownikowi projektu kopie raportów z wynikami badań jak najszybciej, nie później jednak niż w terminie określonym w programie zapewnienia jakości.</w:t>
      </w:r>
    </w:p>
    <w:p w14:paraId="79A9518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Wyniki badań (kopie) będą przekazywane Inżynierowi/Kierownikowi projektu na formularzach według dostarczonego przez niego wzoru lub innych, przez niego zaaprobowanych.</w:t>
      </w:r>
    </w:p>
    <w:p w14:paraId="6FA9AAF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6.6. Badania prowadzone przez Inżyniera/Kierownika projektu</w:t>
      </w:r>
    </w:p>
    <w:p w14:paraId="5B0FC5F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jest uprawniony do dokonywania kontroli, pobierania próbek i badania materiałów w miejscu ich wytwarzania/pozyskiwania, a Wykonawca i producent materiałów powinien udzielić mu niezbędnej pomocy.</w:t>
      </w:r>
    </w:p>
    <w:p w14:paraId="072AED5A" w14:textId="77777777" w:rsidR="004D01B2" w:rsidRPr="00A66089" w:rsidRDefault="004D01B2" w:rsidP="004D01B2">
      <w:pPr>
        <w:pStyle w:val="Bezodstpw"/>
        <w:rPr>
          <w:rFonts w:asciiTheme="minorHAnsi" w:hAnsiTheme="minorHAnsi" w:cstheme="minorHAnsi"/>
          <w:szCs w:val="24"/>
          <w:u w:val="single"/>
        </w:rPr>
      </w:pPr>
      <w:r w:rsidRPr="00A66089">
        <w:rPr>
          <w:rFonts w:asciiTheme="minorHAnsi" w:hAnsiTheme="minorHAnsi" w:cstheme="minorHAnsi"/>
          <w:szCs w:val="24"/>
        </w:rPr>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14E04DE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7C19068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6.7. Certyfikaty i deklaracje</w:t>
      </w:r>
    </w:p>
    <w:p w14:paraId="671B8B8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Inżynier/Kierownik projektu może dopuścić do użycia tylko te materiały, które posiadają:</w:t>
      </w:r>
    </w:p>
    <w:p w14:paraId="26C4C63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certyfikat na znak bezpieczeństwa wykazujący, że zapewniono zgodność z kryteriami technicznymi określonymi na podstawie Polskich Norm, aprobat technicznych oraz właściwych przepisów i dokumentów technicznych,</w:t>
      </w:r>
    </w:p>
    <w:p w14:paraId="65F5BFD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deklarację zgodności lub certyfikat zgodności z:</w:t>
      </w:r>
    </w:p>
    <w:p w14:paraId="1FCE79D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Polską Normą lub</w:t>
      </w:r>
    </w:p>
    <w:p w14:paraId="4F25374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aprobatą techniczną, w przypadku wyrobów, dla których nie ustanowiono Polskiej Normy, jeżeli nie są objęte certyfikacją określoną w pkt 1</w:t>
      </w:r>
    </w:p>
    <w:p w14:paraId="61C6502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i które spełniają wymogi SST.</w:t>
      </w:r>
    </w:p>
    <w:p w14:paraId="0FFE765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ab/>
        <w:t>W przypadku materiałów, dla których ww. dokumenty są wymagane przez SST, każda partia dostarczona do robót będzie posiadać te dokumenty, określające w sposób jednoznaczny jej cechy.</w:t>
      </w:r>
    </w:p>
    <w:p w14:paraId="300F811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Produkty przemysłowe muszą posiadać ww. dokumenty wydane przez producenta, a w razie potrzeby poparte wynikami badań wykonanych przez niego. Kopie wyników tych badań będą dostarczone przez Wykonawcę Inżynierowi/Kierownikowi projektu.</w:t>
      </w:r>
    </w:p>
    <w:p w14:paraId="5DD8F94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Jakiekolwiek materiały, które nie spełniają tych wymagań będą odrzucone.</w:t>
      </w:r>
    </w:p>
    <w:p w14:paraId="67DFAD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6.8. Dokumenty budowy</w:t>
      </w:r>
    </w:p>
    <w:p w14:paraId="0B17798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(1) Dziennik budowy</w:t>
      </w:r>
    </w:p>
    <w:p w14:paraId="1E9D1CA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0C614E3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Zapisy w dzienniku budowy będą dokonywane na bieżąco i będą dotyczyć przebiegu robót, stanu bezpieczeństwa ludzi i mienia oraz technicznej i gospodarczej strony budowy.</w:t>
      </w:r>
    </w:p>
    <w:p w14:paraId="0C02977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5A7A1B0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Załączone do dziennika budowy protokoły i inne dokumenty będą oznaczone kolejnym numerem załącznika i opatrzone datą i podpisem Wykonawcy i Inżyniera/Kierownika projektu.</w:t>
      </w:r>
    </w:p>
    <w:p w14:paraId="196CCBF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 dziennika budowy należy wpisywać w szczególności:</w:t>
      </w:r>
    </w:p>
    <w:p w14:paraId="7DD9A17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datę przekazania Wykonawcy terenu budowy,</w:t>
      </w:r>
    </w:p>
    <w:p w14:paraId="2113364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datę przekazania przez Zamawiającego dokumentacji projektowej,</w:t>
      </w:r>
    </w:p>
    <w:p w14:paraId="7917287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datę uzgodnienia przez Inżyniera/Kierownika projektu programu zapewnienia jakości i harmonogramów robót,</w:t>
      </w:r>
    </w:p>
    <w:p w14:paraId="0878978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terminy rozpoczęcia i zakończenia poszczególnych elementów robót,</w:t>
      </w:r>
    </w:p>
    <w:p w14:paraId="1558F8E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przebieg robót, trudności i przeszkody w ich prowadzeniu, okresy i przyczyny przerw w robotach,</w:t>
      </w:r>
    </w:p>
    <w:p w14:paraId="11522D0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uwagi i polecenia Inżyniera/Kierownika projektu,</w:t>
      </w:r>
    </w:p>
    <w:p w14:paraId="189667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daty zarządzenia wstrzymania robót, z podaniem powodu,</w:t>
      </w:r>
    </w:p>
    <w:p w14:paraId="5D14DE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zgłoszenia i daty odbiorów robót zanikających i ulegających zakryciu, częściowych i ostatecznych odbiorów robót,</w:t>
      </w:r>
    </w:p>
    <w:p w14:paraId="04B0340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wyjaśnienia, uwagi i propozycje Wykonawcy,</w:t>
      </w:r>
    </w:p>
    <w:p w14:paraId="76C7959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stan pogody i temperaturę powietrza w okresie wykonywania robót podlegających ograniczeniom lub wymaganiom szczególnym w związku z warunkami klimatycznymi,</w:t>
      </w:r>
    </w:p>
    <w:p w14:paraId="61C3183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zgodność rzeczywistych warunków geotechnicznych z ich opisem w dokumentacji projektowej,</w:t>
      </w:r>
    </w:p>
    <w:p w14:paraId="1485367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dane dotyczące czynności geodezyjnych (pomiarowych) dokonywanych przed i w trakcie wykonywania robót,</w:t>
      </w:r>
    </w:p>
    <w:p w14:paraId="55878BC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dane dotyczące sposobu wykonywania zabezpieczenia robót,</w:t>
      </w:r>
    </w:p>
    <w:p w14:paraId="4C0A70F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dane dotyczące jakości materiałów, pobierania próbek oraz wyniki przeprowadzonych badań z podaniem, kto je przeprowadzał,</w:t>
      </w:r>
    </w:p>
    <w:p w14:paraId="479C907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wyniki prób poszczególnych elementów budowli z podaniem, kto je przeprowadzał,</w:t>
      </w:r>
    </w:p>
    <w:p w14:paraId="5C6006A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inne istotne informacje o przebiegu robót.</w:t>
      </w:r>
    </w:p>
    <w:p w14:paraId="6AECA03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Propozycje, uwagi i wyjaśnienia Wykonawcy, wpisane do dziennika budowy będą przedłożone Inżynierowi/Kierownikowi projektu do ustosunkowania się.</w:t>
      </w:r>
    </w:p>
    <w:p w14:paraId="12CC475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Decyzje Inżyniera/Kierownika projektu wpisane do dziennika budowy Wykonawca podpisuje z zaznaczeniem ich przyjęcia lub zajęciem stanowiska.</w:t>
      </w:r>
    </w:p>
    <w:p w14:paraId="41DA705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 xml:space="preserve">Wpis projektanta do dziennika budowy obliguje Inżyniera/Kierownika projektu do </w:t>
      </w:r>
      <w:r w:rsidRPr="00A66089">
        <w:rPr>
          <w:rFonts w:asciiTheme="minorHAnsi" w:hAnsiTheme="minorHAnsi" w:cstheme="minorHAnsi"/>
          <w:szCs w:val="24"/>
        </w:rPr>
        <w:lastRenderedPageBreak/>
        <w:t>ustosunkowania się. Projektant nie jest jednak stroną umowy i nie ma uprawnień do wydawania poleceń Wykonawcy robót.</w:t>
      </w:r>
    </w:p>
    <w:p w14:paraId="74154E6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(2) Książka obmiarów</w:t>
      </w:r>
    </w:p>
    <w:p w14:paraId="706D2B6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272780A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(3) Dokumenty laboratoryjne</w:t>
      </w:r>
    </w:p>
    <w:p w14:paraId="317FB6A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0B8FD82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(4) Pozostałe dokumenty budowy</w:t>
      </w:r>
    </w:p>
    <w:p w14:paraId="2864FB3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 dokumentów budowy zalicza się, oprócz wymienionych w punktach (1) - (3) następujące dokumenty:</w:t>
      </w:r>
    </w:p>
    <w:p w14:paraId="4505F75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pozwolenie na realizację zadania budowlanego,</w:t>
      </w:r>
    </w:p>
    <w:p w14:paraId="10EDE12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protokoły przekazania terenu budowy,</w:t>
      </w:r>
    </w:p>
    <w:p w14:paraId="10E453C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umowy cywilno-prawne z osobami trzecimi i inne umowy cywilno-prawne,</w:t>
      </w:r>
    </w:p>
    <w:p w14:paraId="226E469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protokoły odbioru robót,</w:t>
      </w:r>
    </w:p>
    <w:p w14:paraId="7B9603A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protokoły z narad i ustaleń,</w:t>
      </w:r>
    </w:p>
    <w:p w14:paraId="451671A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korespondencję na budowie.</w:t>
      </w:r>
    </w:p>
    <w:p w14:paraId="09142EF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(5) Przechowywanie dokumentów budowy</w:t>
      </w:r>
    </w:p>
    <w:p w14:paraId="6659FB1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Dokumenty budowy będą przechowywane na terenie budowy w miejscu odpowiednio zabezpieczonym.</w:t>
      </w:r>
    </w:p>
    <w:p w14:paraId="250280E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Zaginięcie któregokolwiek z dokumentów budowy spowoduje jego natychmiastowe odtworzenie w formie przewidzianej prawem.</w:t>
      </w:r>
    </w:p>
    <w:p w14:paraId="6C17750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Wszelkie dokumenty budowy będą zawsze dostępne dla Inżyniera/Kierownika projektu i przedstawiane do wglądu na życzenie Zamawiającego.</w:t>
      </w:r>
    </w:p>
    <w:p w14:paraId="5AF0A0D2" w14:textId="77777777" w:rsidR="004D01B2" w:rsidRPr="00A66089" w:rsidRDefault="004D01B2" w:rsidP="004D01B2">
      <w:pPr>
        <w:pStyle w:val="Bezodstpw"/>
        <w:rPr>
          <w:rFonts w:asciiTheme="minorHAnsi" w:hAnsiTheme="minorHAnsi" w:cstheme="minorHAnsi"/>
          <w:szCs w:val="24"/>
        </w:rPr>
      </w:pPr>
      <w:bookmarkStart w:id="29" w:name="_Toc416830704"/>
      <w:bookmarkStart w:id="30" w:name="_Toc6881285"/>
      <w:bookmarkStart w:id="31" w:name="_Toc9229979"/>
      <w:r w:rsidRPr="00A66089">
        <w:rPr>
          <w:rFonts w:asciiTheme="minorHAnsi" w:hAnsiTheme="minorHAnsi" w:cstheme="minorHAnsi"/>
          <w:szCs w:val="24"/>
        </w:rPr>
        <w:t>7. obmiar robót</w:t>
      </w:r>
      <w:bookmarkEnd w:id="29"/>
      <w:bookmarkEnd w:id="30"/>
      <w:bookmarkEnd w:id="31"/>
    </w:p>
    <w:p w14:paraId="5C56830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7.1. Ogólne zasady obmiaru robót</w:t>
      </w:r>
    </w:p>
    <w:p w14:paraId="7DEED06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 robót będzie określać faktyczny zakres wykonywanych robót zgodnie z dokumentacją projektową i SST, w jednostkach ustalonych w kosztorysie.</w:t>
      </w:r>
    </w:p>
    <w:p w14:paraId="4DBF011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Obmiaru robót dokonuje Wykonawca po pisemnym powiadomieniu Inżyniera/Kierownika projektu o zakresie obmierzanych robót i terminie obmiaru, co najmniej na 3 dni przed tym terminem.</w:t>
      </w:r>
    </w:p>
    <w:p w14:paraId="33990C2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Wyniki obmiaru będą wpisane do książki obmiarów.</w:t>
      </w:r>
    </w:p>
    <w:p w14:paraId="1173C3E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212F544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 gotowych robót będzie przeprowadzony z częstością wymaganą do celu miesięcznej płatności na rzecz Wykonawcy lub w innym czasie określonym w umowie lub oczekiwanym przez Wykonawcę i Inżyniera/Kierownika projektu.</w:t>
      </w:r>
    </w:p>
    <w:p w14:paraId="2FC1F0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7.2. Zasady określania ilości robót i materiałów</w:t>
      </w:r>
    </w:p>
    <w:p w14:paraId="3E37391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Długości i odległości pomiędzy wyszczególnionymi punktami skrajnymi będą obmierzone poziomo wzdłuż linii osiowej.</w:t>
      </w:r>
    </w:p>
    <w:p w14:paraId="6796846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Jeśli SST właściwe dla danych robót nie wymagają tego inaczej, objętości będą wyliczone w m</w:t>
      </w:r>
      <w:r w:rsidRPr="00A66089">
        <w:rPr>
          <w:rFonts w:asciiTheme="minorHAnsi" w:hAnsiTheme="minorHAnsi" w:cstheme="minorHAnsi"/>
          <w:szCs w:val="24"/>
          <w:vertAlign w:val="superscript"/>
        </w:rPr>
        <w:t>3</w:t>
      </w:r>
      <w:r w:rsidRPr="00A66089">
        <w:rPr>
          <w:rFonts w:asciiTheme="minorHAnsi" w:hAnsiTheme="minorHAnsi" w:cstheme="minorHAnsi"/>
          <w:szCs w:val="24"/>
        </w:rPr>
        <w:t xml:space="preserve"> jako długość pomnożona przez średni przekrój.</w:t>
      </w:r>
    </w:p>
    <w:p w14:paraId="1461EA6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ab/>
        <w:t>Ilości, które mają być obmierzone wagowo, będą ważone w tonach lub kilogramach zgodnie z wymaganiami SST.</w:t>
      </w:r>
    </w:p>
    <w:p w14:paraId="0B69ADB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7.3. Urządzenia i sprzęt pomiarowy</w:t>
      </w:r>
    </w:p>
    <w:p w14:paraId="7038E49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urządzenia i sprzęt pomiarowy, stosowany w czasie obmiaru robót będą zaakceptowane przez Inżyniera/Kierownika projektu.</w:t>
      </w:r>
    </w:p>
    <w:p w14:paraId="51A77DA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Urządzenia i sprzęt pomiarowy zostaną dostarczone przez Wykonawcę. Jeżeli urządzenia te lub sprzęt wymagają badań atestujących to Wykonawca będzie posiadać ważne świadectwa legalizacji.</w:t>
      </w:r>
    </w:p>
    <w:p w14:paraId="218B69A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urządzenia pomiarowe będą przez Wykonawcę utrzymywane w dobrym stanie, w całym okresie trwania robót.</w:t>
      </w:r>
    </w:p>
    <w:p w14:paraId="7C5FD45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7.4. Wagi i zasady ważenia</w:t>
      </w:r>
    </w:p>
    <w:p w14:paraId="03614CA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Wykonawca dostarczy i zainstaluje urządzenia wagowe odpowiadające odnośnym wymaganiom SST Będzie utrzymywać to wyposażenie zapewniając w sposób ciągły zachowanie dokładności wg norm zatwierdzonych przez Inżyniera/Kierownika projektu.</w:t>
      </w:r>
    </w:p>
    <w:p w14:paraId="46C61D5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7.5. Czas przeprowadzenia obmiaru</w:t>
      </w:r>
    </w:p>
    <w:p w14:paraId="3960BD2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Obmiary będą przeprowadzone przed częściowym lub ostatecznym odbiorem odcinków robót, a także w przypadku występowania dłuższej przerwy w robotach.</w:t>
      </w:r>
    </w:p>
    <w:p w14:paraId="4F44F7C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 robót zanikających przeprowadza się w czasie ich wykonywania.</w:t>
      </w:r>
    </w:p>
    <w:p w14:paraId="23E358A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Obmiar robót podlegających zakryciu przeprowadza się przed ich zakryciem.</w:t>
      </w:r>
    </w:p>
    <w:p w14:paraId="63CBD43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Roboty pomiarowe do obmiaru oraz nieodzowne obliczenia będą wykonane w sposób zrozumiały i jednoznaczny.</w:t>
      </w:r>
    </w:p>
    <w:p w14:paraId="1D98C62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08F78CC9" w14:textId="77777777" w:rsidR="004D01B2" w:rsidRPr="00A66089" w:rsidRDefault="004D01B2" w:rsidP="004D01B2">
      <w:pPr>
        <w:pStyle w:val="Bezodstpw"/>
        <w:rPr>
          <w:rFonts w:asciiTheme="minorHAnsi" w:hAnsiTheme="minorHAnsi" w:cstheme="minorHAnsi"/>
          <w:szCs w:val="24"/>
        </w:rPr>
      </w:pPr>
      <w:bookmarkStart w:id="32" w:name="_Toc416830705"/>
      <w:bookmarkStart w:id="33" w:name="_Toc6881286"/>
      <w:bookmarkStart w:id="34" w:name="_Toc9229980"/>
      <w:r w:rsidRPr="00A66089">
        <w:rPr>
          <w:rFonts w:asciiTheme="minorHAnsi" w:hAnsiTheme="minorHAnsi" w:cstheme="minorHAnsi"/>
          <w:szCs w:val="24"/>
        </w:rPr>
        <w:t>8. odbiór robót</w:t>
      </w:r>
      <w:bookmarkEnd w:id="32"/>
      <w:bookmarkEnd w:id="33"/>
      <w:bookmarkEnd w:id="34"/>
    </w:p>
    <w:p w14:paraId="1BE0A5BB"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8.1. Rodzaje odbiorów robót</w:t>
      </w:r>
    </w:p>
    <w:p w14:paraId="1442BEF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zależności od ustaleń odpowiednich SST, roboty podlegają następującym etapom odbioru:</w:t>
      </w:r>
    </w:p>
    <w:p w14:paraId="5FA3EC6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odbiorowi robót zanikających i ulegających zakryciu,</w:t>
      </w:r>
    </w:p>
    <w:p w14:paraId="2EB0345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odbiorowi częściowemu,</w:t>
      </w:r>
    </w:p>
    <w:p w14:paraId="38D56F3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odbiorowi ostatecznemu,</w:t>
      </w:r>
    </w:p>
    <w:p w14:paraId="6F18308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odbiorowi pogwarancyjnemu.</w:t>
      </w:r>
    </w:p>
    <w:p w14:paraId="0E0A70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8.2. Odbiór robót zanikających i ulegających zakryciu</w:t>
      </w:r>
    </w:p>
    <w:p w14:paraId="418DA6D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robót zanikających i ulegających zakryciu polega na finalnej ocenie ilości i jakości wykonywanych robót, które w dalszym procesie realizacji ulegną zakryciu.</w:t>
      </w:r>
    </w:p>
    <w:p w14:paraId="7245A3F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robót zanikających i ulegających zakryciu będzie dokonany w czasie umożliwiającym wykonanie ewentualnych korekt i poprawek bez hamowania ogólnego postępu robót.</w:t>
      </w:r>
    </w:p>
    <w:p w14:paraId="74AF7D1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Odbioru robót dokonuje Inżynier/Kierownik projektu.</w:t>
      </w:r>
    </w:p>
    <w:p w14:paraId="0B5DBC4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260CFE8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5B8D823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8.3. Odbiór częściowy</w:t>
      </w:r>
    </w:p>
    <w:p w14:paraId="5EC97DE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częściowy polega na ocenie ilości i jakości wykonanych części robót. Odbioru częściowego robót dokonuje się wg zasad jak przy odbiorze ostatecznym robót. Odbioru robót dokonuje Inżynier/Kierownik projektu.</w:t>
      </w:r>
    </w:p>
    <w:p w14:paraId="72EEEAE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8.4. Odbiór ostateczny robót</w:t>
      </w:r>
    </w:p>
    <w:p w14:paraId="52B70C7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b/>
          <w:szCs w:val="24"/>
        </w:rPr>
        <w:t>8.4.1.</w:t>
      </w:r>
      <w:r w:rsidRPr="00A66089">
        <w:rPr>
          <w:rFonts w:asciiTheme="minorHAnsi" w:hAnsiTheme="minorHAnsi" w:cstheme="minorHAnsi"/>
          <w:szCs w:val="24"/>
        </w:rPr>
        <w:t xml:space="preserve"> Zasady odbioru ostatecznego robót</w:t>
      </w:r>
    </w:p>
    <w:p w14:paraId="53661C0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ostateczny polega na finalnej ocenie rzeczywistego wykonania robót w odniesieniu do ich ilości, jakości i wartości.</w:t>
      </w:r>
    </w:p>
    <w:p w14:paraId="0F4D25F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Całkowite zakończenie robót oraz gotowość do odbioru ostatecznego będzie stwierdzona przez Wykonawcę wpisem do dziennika budowy z bezzwłocznym powiadomieniem na piśmie o tym fakcie Inżyniera/Kierownika projektu.</w:t>
      </w:r>
    </w:p>
    <w:p w14:paraId="1DB7034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ostateczny robót nastąpi w terminie ustalonym w dokumentach umowy, licząc od dnia potwierdzenia przez Inżyniera/Kierownika projektu zakończenia robót i przyjęcia dokumentów, o których mowa w punkcie 8.4.2.</w:t>
      </w:r>
    </w:p>
    <w:p w14:paraId="110650C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3A55B7C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toku odbioru ostatecznego robót komisja zapozna się z realizacją ustaleń przyjętych w trakcie odbiorów robót zanikających i ulegających zakryciu, zwłaszcza w zakresie wykonania robót uzupełniających i robót poprawkowych.</w:t>
      </w:r>
    </w:p>
    <w:p w14:paraId="05787D8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przypadkach niewykonania wyznaczonych robót poprawkowych lub robót uzupełniających w warstwie ścieralnej lub robotach wykończeniowych, komisja przerwie swoje czynności i ustali nowy termin odbioru ostatecznego.</w:t>
      </w:r>
    </w:p>
    <w:p w14:paraId="7A745FE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5D904C81" w14:textId="77777777" w:rsidR="004D01B2" w:rsidRPr="00A66089" w:rsidRDefault="004D01B2" w:rsidP="004D01B2">
      <w:pPr>
        <w:pStyle w:val="Bezodstpw"/>
        <w:rPr>
          <w:rFonts w:asciiTheme="minorHAnsi" w:hAnsiTheme="minorHAnsi" w:cstheme="minorHAnsi"/>
          <w:szCs w:val="24"/>
        </w:rPr>
      </w:pPr>
      <w:bookmarkStart w:id="35" w:name="_Toc412518599"/>
      <w:r w:rsidRPr="00A66089">
        <w:rPr>
          <w:rFonts w:asciiTheme="minorHAnsi" w:hAnsiTheme="minorHAnsi" w:cstheme="minorHAnsi"/>
          <w:b/>
          <w:szCs w:val="24"/>
        </w:rPr>
        <w:t>8.4.2.</w:t>
      </w:r>
      <w:r w:rsidRPr="00A66089">
        <w:rPr>
          <w:rFonts w:asciiTheme="minorHAnsi" w:hAnsiTheme="minorHAnsi" w:cstheme="minorHAnsi"/>
          <w:szCs w:val="24"/>
        </w:rPr>
        <w:t xml:space="preserve"> Dokumenty do odbioru ostatecznego</w:t>
      </w:r>
      <w:bookmarkEnd w:id="35"/>
    </w:p>
    <w:p w14:paraId="03D3C93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Podstawowym dokumentem do dokonania odbioru ostatecznego robót jest protokół odbioru ostatecznego robót sporządzony wg wzoru ustalonego przez Zamawiającego.</w:t>
      </w:r>
    </w:p>
    <w:p w14:paraId="6EDAAFA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 odbioru ostatecznego Wykonawca jest zobowiązany przygotować następujące dokumenty:</w:t>
      </w:r>
    </w:p>
    <w:p w14:paraId="5691526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dokumentację projektową podstawową z naniesionymi zmianami oraz dodatkową, jeśli została sporządzona w trakcie realizacji umowy,</w:t>
      </w:r>
    </w:p>
    <w:p w14:paraId="20128D2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szczegółowe specyfikacje techniczne (podstawowe z dokumentów umowy i ew. uzupełniające lub zamienne),</w:t>
      </w:r>
    </w:p>
    <w:p w14:paraId="02BD442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recepty i ustalenia technologiczne,</w:t>
      </w:r>
    </w:p>
    <w:p w14:paraId="31EBFD6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dzienniki budowy i książki obmiarów (oryginały),</w:t>
      </w:r>
    </w:p>
    <w:p w14:paraId="456560F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wyniki pomiarów kontrolnych oraz badań i oznaczeń laboratoryjnych, zgodne z SST i ew. PZJ,</w:t>
      </w:r>
    </w:p>
    <w:p w14:paraId="5D44C61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deklaracje zgodności lub certyfikaty zgodności wbudowanych materiałów zgodnie z SST i ew. PZJ,</w:t>
      </w:r>
    </w:p>
    <w:p w14:paraId="326FE6E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opinię technologiczną sporządzoną na podstawie wszystkich wyników badań i pomiarów załączonych do dokumentów odbioru, wykonanych zgodnie z SST i PZJ,</w:t>
      </w:r>
    </w:p>
    <w:p w14:paraId="09F8F1A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rysunki (dokumentacje) na wykonanie robót towarzyszących (np. na przełożenie linii telefonicznej, energetycznej, gazowej, oświetlenia itp.) oraz protokoły odbioru i przekazania tych robót właścicielom urządzeń,</w:t>
      </w:r>
    </w:p>
    <w:p w14:paraId="2E5B31B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geodezyjną inwentaryzację powykonawczą robót i sieci uzbrojenia terenu,</w:t>
      </w:r>
    </w:p>
    <w:p w14:paraId="7B8F0D1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kopię mapy zasadniczej powstałej w wyniku geodezyjnej inwentaryzacji powykonawczej.</w:t>
      </w:r>
    </w:p>
    <w:p w14:paraId="39F66D3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 przypadku, gdy wg komisji, roboty pod względem przygotowania dokumentacyjnego nie będą gotowe do odbioru ostatecznego, komisja w porozumieniu z Wykonawcą wyznaczy ponowny termin odbioru ostatecznego robót.</w:t>
      </w:r>
    </w:p>
    <w:p w14:paraId="3DC7ED68"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Wszystkie zarządzone przez komisję roboty poprawkowe lub uzupełniające będą zestawione wg wzoru ustalonego przez Zamawiającego.</w:t>
      </w:r>
    </w:p>
    <w:p w14:paraId="39EB8B3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Termin wykonania robót poprawkowych i robót uzupełniających wyznaczy komisja.</w:t>
      </w:r>
    </w:p>
    <w:p w14:paraId="1C49A8E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8.5. Odbiór pogwarancyjny</w:t>
      </w:r>
    </w:p>
    <w:p w14:paraId="50E1AEE3"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pogwarancyjny polega na ocenie wykonanych robót związanych z usunięciem wad stwierdzonych przy odbiorze ostatecznym i zaistniałych w okresie gwarancyjnym.</w:t>
      </w:r>
    </w:p>
    <w:p w14:paraId="7CFF15CD"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Odbiór pogwarancyjny będzie dokonany na podstawie oceny wizualnej obiektu z uwzględnieniem zasad opisanych w punkcie 8.4 „Odbiór ostateczny robót”.</w:t>
      </w:r>
    </w:p>
    <w:p w14:paraId="60F4436B" w14:textId="77777777" w:rsidR="004D01B2" w:rsidRPr="00A66089" w:rsidRDefault="004D01B2" w:rsidP="004D01B2">
      <w:pPr>
        <w:pStyle w:val="Bezodstpw"/>
        <w:rPr>
          <w:rFonts w:asciiTheme="minorHAnsi" w:hAnsiTheme="minorHAnsi" w:cstheme="minorHAnsi"/>
          <w:szCs w:val="24"/>
        </w:rPr>
      </w:pPr>
      <w:bookmarkStart w:id="36" w:name="_Toc416830706"/>
      <w:bookmarkStart w:id="37" w:name="_Toc6881287"/>
      <w:bookmarkStart w:id="38" w:name="_Toc9229981"/>
      <w:r w:rsidRPr="00A66089">
        <w:rPr>
          <w:rFonts w:asciiTheme="minorHAnsi" w:hAnsiTheme="minorHAnsi" w:cstheme="minorHAnsi"/>
          <w:szCs w:val="24"/>
        </w:rPr>
        <w:t>9. podstawa płatności</w:t>
      </w:r>
      <w:bookmarkEnd w:id="36"/>
      <w:bookmarkEnd w:id="37"/>
      <w:bookmarkEnd w:id="38"/>
    </w:p>
    <w:p w14:paraId="15CB5A1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9.1. Ustalenia ogólne</w:t>
      </w:r>
    </w:p>
    <w:p w14:paraId="354B94E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Podstawą płatności jest cena jednostkowa skalkulowana przez Wykonawcę za jednostkę obmiarową ustaloną dla danej pozycji kosztorysu.</w:t>
      </w:r>
    </w:p>
    <w:p w14:paraId="2F9CEB8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Dla pozycji kosztorysowych wycenionych ryczałtowo podstawą płatności jest wartość (kwota) podana przez Wykonawcę w danej pozycji kosztorysu.</w:t>
      </w:r>
    </w:p>
    <w:p w14:paraId="3204E3C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Cena jednostkowa lub kwota ryczałtowa pozycji kosztorysowej będzie uwzględniać wszystkie czynności, wymagania i badania składające się na jej wykonanie, określone dla tej roboty w SST i w dokumentacji projektowej.</w:t>
      </w:r>
    </w:p>
    <w:p w14:paraId="00A215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Ceny jednostkowe lub kwoty ryczałtowe robót będą obejmować:</w:t>
      </w:r>
    </w:p>
    <w:p w14:paraId="6526F21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robociznę bezpośrednią wraz z towarzyszącymi kosztami,</w:t>
      </w:r>
    </w:p>
    <w:p w14:paraId="2221CDB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wartość zużytych materiałów wraz z kosztami zakupu, magazynowania, ewentualnych ubytków i transportu na teren budowy,</w:t>
      </w:r>
    </w:p>
    <w:p w14:paraId="05DEED9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wartość pracy sprzętu wraz z towarzyszącymi kosztami,</w:t>
      </w:r>
    </w:p>
    <w:p w14:paraId="544D34C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koszty pośrednie, zysk kalkulacyjny i ryzyko,</w:t>
      </w:r>
    </w:p>
    <w:p w14:paraId="30EDE93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podatki obliczone zgodnie z obowiązującymi przepisami.</w:t>
      </w:r>
    </w:p>
    <w:p w14:paraId="3217DA2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Do cen jednostkowych nie należy wliczać podatku VAT.</w:t>
      </w:r>
    </w:p>
    <w:p w14:paraId="58193D2C"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9.2. Warunki umowy i wymagania ogólne D-M-00.00.00</w:t>
      </w:r>
    </w:p>
    <w:p w14:paraId="5B4C988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Koszt dostosowania się do wymagań warunków umowy i wymagań ogólnych zawartych w D-M-00.00.00 obejmuje wszystkie warunki określone w ww. dokumentach, a nie wyszczególnione w kosztorysie.</w:t>
      </w:r>
    </w:p>
    <w:p w14:paraId="2483465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9.3. Objazdy, przejazdy i organizacja ruchu</w:t>
      </w:r>
    </w:p>
    <w:p w14:paraId="5B2E10EE"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Koszt  wybudowania objazdów/przejazdów i organizacji ruchu obejmuje:</w:t>
      </w:r>
    </w:p>
    <w:p w14:paraId="114C6370"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3A8F8585"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ustawienie tymczasowego oznakowania i oświetlenia zgodnie z wymaganiami bezpieczeństwa ruchu,</w:t>
      </w:r>
    </w:p>
    <w:p w14:paraId="2F02243F"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opłaty/dzierżawy terenu,</w:t>
      </w:r>
    </w:p>
    <w:p w14:paraId="0035521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przygotowanie terenu,</w:t>
      </w:r>
    </w:p>
    <w:p w14:paraId="189A0D1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konstrukcję tymczasowej nawierzchni, ramp, chodników, krawężników, barier, </w:t>
      </w:r>
      <w:proofErr w:type="spellStart"/>
      <w:r w:rsidRPr="00A66089">
        <w:rPr>
          <w:rFonts w:asciiTheme="minorHAnsi" w:hAnsiTheme="minorHAnsi" w:cstheme="minorHAnsi"/>
          <w:szCs w:val="24"/>
        </w:rPr>
        <w:t>oznakowań</w:t>
      </w:r>
      <w:proofErr w:type="spellEnd"/>
      <w:r w:rsidRPr="00A66089">
        <w:rPr>
          <w:rFonts w:asciiTheme="minorHAnsi" w:hAnsiTheme="minorHAnsi" w:cstheme="minorHAnsi"/>
          <w:szCs w:val="24"/>
        </w:rPr>
        <w:t xml:space="preserve"> i drenażu,</w:t>
      </w:r>
    </w:p>
    <w:p w14:paraId="68F5576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tymczasową przebudowę urządzeń obcych.</w:t>
      </w:r>
    </w:p>
    <w:p w14:paraId="27268156"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lastRenderedPageBreak/>
        <w:tab/>
        <w:t>Koszt utrzymania objazdów/przejazdów i organizacji ruchu obejmuje:</w:t>
      </w:r>
    </w:p>
    <w:p w14:paraId="0B3C7C6A"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 xml:space="preserve">oczyszczanie, przestawienie, przykrycie i usunięcie tymczasowych </w:t>
      </w:r>
      <w:proofErr w:type="spellStart"/>
      <w:r w:rsidRPr="00A66089">
        <w:rPr>
          <w:rFonts w:asciiTheme="minorHAnsi" w:hAnsiTheme="minorHAnsi" w:cstheme="minorHAnsi"/>
          <w:szCs w:val="24"/>
        </w:rPr>
        <w:t>oznakowań</w:t>
      </w:r>
      <w:proofErr w:type="spellEnd"/>
      <w:r w:rsidRPr="00A66089">
        <w:rPr>
          <w:rFonts w:asciiTheme="minorHAnsi" w:hAnsiTheme="minorHAnsi" w:cstheme="minorHAnsi"/>
          <w:szCs w:val="24"/>
        </w:rPr>
        <w:t xml:space="preserve"> pionowych, poziomych, barier i świateł,</w:t>
      </w:r>
    </w:p>
    <w:p w14:paraId="2A7D9C8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utrzymanie płynności ruchu publicznego.</w:t>
      </w:r>
    </w:p>
    <w:p w14:paraId="2FEA3BA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ab/>
        <w:t>Koszt likwidacji objazdów/przejazdów i organizacji ruchu obejmuje:</w:t>
      </w:r>
    </w:p>
    <w:p w14:paraId="47FF95B7"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usunięcie wbudowanych materiałów i oznakowania,</w:t>
      </w:r>
    </w:p>
    <w:p w14:paraId="331F66B9"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doprowadzenie terenu do stanu pierwotnego.</w:t>
      </w:r>
    </w:p>
    <w:p w14:paraId="56B4877F" w14:textId="77777777" w:rsidR="004D01B2" w:rsidRPr="00A66089" w:rsidRDefault="004D01B2" w:rsidP="004D01B2">
      <w:pPr>
        <w:pStyle w:val="Bezodstpw"/>
        <w:rPr>
          <w:rFonts w:asciiTheme="minorHAnsi" w:hAnsiTheme="minorHAnsi" w:cstheme="minorHAnsi"/>
          <w:szCs w:val="24"/>
        </w:rPr>
      </w:pPr>
      <w:bookmarkStart w:id="39" w:name="_Toc416830707"/>
      <w:bookmarkStart w:id="40" w:name="_Toc6881288"/>
      <w:bookmarkStart w:id="41" w:name="_Toc9229982"/>
      <w:r w:rsidRPr="00A66089">
        <w:rPr>
          <w:rFonts w:asciiTheme="minorHAnsi" w:hAnsiTheme="minorHAnsi" w:cstheme="minorHAnsi"/>
          <w:szCs w:val="24"/>
        </w:rPr>
        <w:t>10. przepisy związane</w:t>
      </w:r>
      <w:bookmarkEnd w:id="39"/>
      <w:bookmarkEnd w:id="40"/>
      <w:bookmarkEnd w:id="41"/>
    </w:p>
    <w:p w14:paraId="66BEE721"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Ustawa z dnia 7 lipca 1994 r. - Prawo budowlane (Dz. U. Nr 89, poz. 414 z później</w:t>
      </w:r>
      <w:r w:rsidRPr="00A66089">
        <w:rPr>
          <w:rFonts w:asciiTheme="minorHAnsi" w:hAnsiTheme="minorHAnsi" w:cstheme="minorHAnsi"/>
          <w:szCs w:val="24"/>
        </w:rPr>
        <w:softHyphen/>
        <w:t>szymi zmianami).</w:t>
      </w:r>
    </w:p>
    <w:p w14:paraId="44B5CE94"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Zarządzenie Ministra Infrastruktury z dnia 19 listopada 2001 r. w sprawie dziennika budowy, montażu i rozbiórki oraz tablicy informacyjnej (Dz. U. Nr 138, poz. 1555).</w:t>
      </w:r>
    </w:p>
    <w:p w14:paraId="0DC2EBB2" w14:textId="77777777" w:rsidR="004D01B2" w:rsidRPr="00A66089" w:rsidRDefault="004D01B2" w:rsidP="004D01B2">
      <w:pPr>
        <w:pStyle w:val="Bezodstpw"/>
        <w:rPr>
          <w:rFonts w:asciiTheme="minorHAnsi" w:hAnsiTheme="minorHAnsi" w:cstheme="minorHAnsi"/>
          <w:szCs w:val="24"/>
        </w:rPr>
      </w:pPr>
      <w:r w:rsidRPr="00A66089">
        <w:rPr>
          <w:rFonts w:asciiTheme="minorHAnsi" w:hAnsiTheme="minorHAnsi" w:cstheme="minorHAnsi"/>
          <w:szCs w:val="24"/>
        </w:rPr>
        <w:t>Ustawa z dnia 21 marca 1985 r. o drogach publicznych (Dz. U. Nr 14, poz. 60 z późniejszymi zmianami).</w:t>
      </w:r>
    </w:p>
    <w:p w14:paraId="09D8BCAC" w14:textId="77777777" w:rsidR="004D01B2" w:rsidRPr="00A66089" w:rsidRDefault="004D01B2" w:rsidP="004D01B2">
      <w:pPr>
        <w:pStyle w:val="Bezodstpw"/>
        <w:rPr>
          <w:rFonts w:asciiTheme="minorHAnsi" w:hAnsiTheme="minorHAnsi" w:cstheme="minorHAnsi"/>
          <w:szCs w:val="24"/>
        </w:rPr>
      </w:pPr>
    </w:p>
    <w:p w14:paraId="5ACABE04" w14:textId="77777777" w:rsidR="001B7475" w:rsidRPr="00A66089" w:rsidRDefault="00442DD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 </w:t>
      </w:r>
      <w:r w:rsidR="001B7475" w:rsidRPr="00A66089">
        <w:rPr>
          <w:rFonts w:asciiTheme="minorHAnsi" w:eastAsia="Times New Roman" w:hAnsiTheme="minorHAnsi" w:cstheme="minorHAnsi"/>
          <w:b/>
          <w:kern w:val="0"/>
          <w:lang w:eastAsia="pl-PL" w:bidi="ar-SA"/>
        </w:rPr>
        <w:t>D - 02.00.01</w:t>
      </w:r>
    </w:p>
    <w:p w14:paraId="2EE88DC0"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2A92C09D"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ROBOTY  ZIEMNE.  WYMAGANIA  OGÓLNE</w:t>
      </w:r>
    </w:p>
    <w:p w14:paraId="5AF413E9"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60ACB96B"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5D522DAA"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34AEACE6"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1. Wstęp</w:t>
      </w:r>
    </w:p>
    <w:p w14:paraId="2C2BBABD"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1.1. Przedmiot OST</w:t>
      </w:r>
    </w:p>
    <w:p w14:paraId="24A7AD91"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Przedmiotem niniejszej ogólnej specyfikacji technicznej (OST) są wymagania dotyczące wykonania i odbioru liniowych robót ziemnych.</w:t>
      </w:r>
    </w:p>
    <w:p w14:paraId="4FBA6366"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1.2. Zakres stosowania OST</w:t>
      </w:r>
    </w:p>
    <w:p w14:paraId="3C842416"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Ogólna specyfikacja techniczna (OST) stanowi obowiązującą podstawę opracowania szczegółowej specyfikacji technicznej (SST) stosowanej jako dokument przetargowy i kontraktowy przy zlecaniu i realizacji robót na drogach krajowych. Zaleca się wykorzystanie OST przy zlecaniu robót na drogach wojewódzkich, powiatowych i gminnych.</w:t>
      </w:r>
    </w:p>
    <w:p w14:paraId="34692647"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Niniejsza specyfikacja nie ma zastosowania do robót fundamentowych i związanych z wykonaniem instalacji.</w:t>
      </w:r>
    </w:p>
    <w:p w14:paraId="40EE33CE"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1.3. Zakres robót objętych OST</w:t>
      </w:r>
    </w:p>
    <w:p w14:paraId="0D4640A7"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Ustalenia zawarte w niniejszej specyfikacji dotyczą zasad prowadzenia robót ziemnych w czasie budowy lub modernizacji dróg i obejmują:</w:t>
      </w:r>
    </w:p>
    <w:p w14:paraId="5B2AFFD6" w14:textId="77777777" w:rsidR="001B7475" w:rsidRPr="00A66089" w:rsidRDefault="001B7475" w:rsidP="000C20E8">
      <w:pPr>
        <w:widowControl/>
        <w:numPr>
          <w:ilvl w:val="0"/>
          <w:numId w:val="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wykonanie wykopów w gruntach nieskalistych,</w:t>
      </w:r>
    </w:p>
    <w:p w14:paraId="1BA5A549" w14:textId="77777777" w:rsidR="001B7475" w:rsidRPr="00A66089" w:rsidRDefault="001B7475" w:rsidP="000C20E8">
      <w:pPr>
        <w:widowControl/>
        <w:numPr>
          <w:ilvl w:val="0"/>
          <w:numId w:val="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wykonanie wykopów w gruntach skalistych,</w:t>
      </w:r>
    </w:p>
    <w:p w14:paraId="3CC2B49E" w14:textId="77777777" w:rsidR="001B7475" w:rsidRPr="00A66089" w:rsidRDefault="001B7475" w:rsidP="000C20E8">
      <w:pPr>
        <w:widowControl/>
        <w:numPr>
          <w:ilvl w:val="0"/>
          <w:numId w:val="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budowę nasypów drogowych,</w:t>
      </w:r>
    </w:p>
    <w:p w14:paraId="1497D5BC" w14:textId="77777777" w:rsidR="001B7475" w:rsidRPr="00A66089" w:rsidRDefault="001B7475" w:rsidP="000C20E8">
      <w:pPr>
        <w:widowControl/>
        <w:numPr>
          <w:ilvl w:val="0"/>
          <w:numId w:val="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pozyskiwanie gruntu z ukopu lub </w:t>
      </w:r>
      <w:proofErr w:type="spellStart"/>
      <w:r w:rsidRPr="00A66089">
        <w:rPr>
          <w:rFonts w:asciiTheme="minorHAnsi" w:eastAsia="Times New Roman" w:hAnsiTheme="minorHAnsi" w:cstheme="minorHAnsi"/>
          <w:kern w:val="0"/>
          <w:lang w:eastAsia="pl-PL" w:bidi="ar-SA"/>
        </w:rPr>
        <w:t>dokopu</w:t>
      </w:r>
      <w:proofErr w:type="spellEnd"/>
      <w:r w:rsidRPr="00A66089">
        <w:rPr>
          <w:rFonts w:asciiTheme="minorHAnsi" w:eastAsia="Times New Roman" w:hAnsiTheme="minorHAnsi" w:cstheme="minorHAnsi"/>
          <w:kern w:val="0"/>
          <w:lang w:eastAsia="pl-PL" w:bidi="ar-SA"/>
        </w:rPr>
        <w:t>.</w:t>
      </w:r>
    </w:p>
    <w:p w14:paraId="1FEF59F3"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1.4. Określenia podstawowe</w:t>
      </w:r>
    </w:p>
    <w:p w14:paraId="3C5A9226" w14:textId="77777777" w:rsidR="001B7475" w:rsidRPr="00A66089" w:rsidRDefault="001B7475" w:rsidP="001B7475">
      <w:pPr>
        <w:widowControl/>
        <w:tabs>
          <w:tab w:val="right" w:pos="-1985"/>
          <w:tab w:val="left" w:pos="567"/>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Budowla ziemna - budowla wykonana w gruncie lub z gruntu naturalnego lub z gruntu antropogenicznego spełniająca warunki stateczności i odwodnienia.</w:t>
      </w:r>
    </w:p>
    <w:p w14:paraId="79A59198" w14:textId="77777777" w:rsidR="001B7475" w:rsidRPr="00A66089" w:rsidRDefault="001B7475" w:rsidP="001B7475">
      <w:pPr>
        <w:widowControl/>
        <w:tabs>
          <w:tab w:val="right" w:pos="-1985"/>
          <w:tab w:val="left" w:pos="567"/>
        </w:tabs>
        <w:suppressAutoHyphens w:val="0"/>
        <w:overflowPunct w:val="0"/>
        <w:autoSpaceDE w:val="0"/>
        <w:autoSpaceDN w:val="0"/>
        <w:adjustRightInd w:val="0"/>
        <w:spacing w:before="12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1.4.2.</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Korpus drogowy - nasyp lub ta część wykopu, która jest ograniczona koroną drogi i skarpami rowów.</w:t>
      </w:r>
      <w:r w:rsidRPr="00A66089">
        <w:rPr>
          <w:rFonts w:asciiTheme="minorHAnsi" w:eastAsia="Times New Roman" w:hAnsiTheme="minorHAnsi" w:cstheme="minorHAnsi"/>
          <w:b/>
          <w:kern w:val="0"/>
          <w:lang w:eastAsia="pl-PL" w:bidi="ar-SA"/>
        </w:rPr>
        <w:t xml:space="preserve"> </w:t>
      </w:r>
    </w:p>
    <w:p w14:paraId="5FCF7398" w14:textId="77777777" w:rsidR="001B7475" w:rsidRPr="00A66089" w:rsidRDefault="001B7475" w:rsidP="001B7475">
      <w:pPr>
        <w:widowControl/>
        <w:tabs>
          <w:tab w:val="right" w:pos="-1985"/>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lastRenderedPageBreak/>
        <w:t>1.4.3.</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Wysokość nasypu lub głębokość wykopu - różnica rzędnej terenu i rzędnej robót ziemnych, wyznaczonych w osi nasypu lub wykopu.</w:t>
      </w:r>
    </w:p>
    <w:p w14:paraId="34928654" w14:textId="77777777" w:rsidR="001B7475" w:rsidRPr="00A66089" w:rsidRDefault="001B7475" w:rsidP="001B7475">
      <w:pPr>
        <w:widowControl/>
        <w:tabs>
          <w:tab w:val="right" w:pos="-1985"/>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1.4.4.</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Nasyp niski - nasyp, którego wysokość jest mniejsza niż 1 m.</w:t>
      </w:r>
    </w:p>
    <w:p w14:paraId="743824DF" w14:textId="77777777" w:rsidR="001B7475" w:rsidRPr="00A66089" w:rsidRDefault="001B7475" w:rsidP="001B7475">
      <w:pPr>
        <w:widowControl/>
        <w:tabs>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1.4.5.</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Nasyp średni - nasyp, którego wysokość jest zawarta w granicach od 1 do 3 m.</w:t>
      </w:r>
    </w:p>
    <w:p w14:paraId="28EB6F7B" w14:textId="77777777" w:rsidR="001B7475" w:rsidRPr="00A66089" w:rsidRDefault="001B7475" w:rsidP="001B7475">
      <w:pPr>
        <w:widowControl/>
        <w:tabs>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1.4.6.</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Nasyp wysoki - nasyp, którego wysokość przekracza 3 m.</w:t>
      </w:r>
    </w:p>
    <w:p w14:paraId="6B208DE2" w14:textId="77777777" w:rsidR="001B7475" w:rsidRPr="00A66089" w:rsidRDefault="001B7475" w:rsidP="001B7475">
      <w:pPr>
        <w:widowControl/>
        <w:tabs>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1.4.7.</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Wykop płytki - wykop, którego głębokość jest mniejsza niż 1 m.</w:t>
      </w:r>
    </w:p>
    <w:p w14:paraId="5AF00CE3" w14:textId="77777777" w:rsidR="001B7475" w:rsidRPr="00A66089" w:rsidRDefault="001B7475" w:rsidP="001B7475">
      <w:pPr>
        <w:widowControl/>
        <w:tabs>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1.4.8.</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Wykop średni - wykop, którego głębokość jest zawarta w granicach od 1 do 3 m.</w:t>
      </w:r>
    </w:p>
    <w:p w14:paraId="462B4EFC" w14:textId="77777777" w:rsidR="001B7475" w:rsidRPr="00A66089" w:rsidRDefault="001B7475" w:rsidP="001B7475">
      <w:pPr>
        <w:widowControl/>
        <w:tabs>
          <w:tab w:val="left" w:pos="567"/>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1.4.9.</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Wykop głęboki - wykop, którego głębokość przekracza 3 m.</w:t>
      </w:r>
    </w:p>
    <w:p w14:paraId="0681F051"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bCs/>
          <w:kern w:val="0"/>
          <w:lang w:eastAsia="pl-PL" w:bidi="ar-SA"/>
        </w:rPr>
        <w:t>1.4.10.</w:t>
      </w:r>
      <w:r w:rsidRPr="00A66089">
        <w:rPr>
          <w:rFonts w:asciiTheme="minorHAnsi" w:eastAsia="Times New Roman" w:hAnsiTheme="minorHAnsi" w:cstheme="minorHAnsi"/>
          <w:b/>
          <w:bCs/>
          <w:kern w:val="0"/>
          <w:lang w:eastAsia="pl-PL" w:bidi="ar-SA"/>
        </w:rPr>
        <w:tab/>
      </w:r>
      <w:r w:rsidRPr="00A66089">
        <w:rPr>
          <w:rFonts w:asciiTheme="minorHAnsi" w:eastAsia="Times New Roman" w:hAnsiTheme="minorHAnsi" w:cstheme="minorHAnsi"/>
          <w:kern w:val="0"/>
          <w:lang w:eastAsia="pl-PL" w:bidi="ar-SA"/>
        </w:rPr>
        <w:t>Bagno - grunt organiczny nasycony wodą, o małej nośności, charakteryzujący się znacznym i długotrwałym osiadaniem pod obciążeniem.</w:t>
      </w:r>
    </w:p>
    <w:p w14:paraId="41ED13F0"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bCs/>
          <w:kern w:val="0"/>
          <w:lang w:eastAsia="pl-PL" w:bidi="ar-SA"/>
        </w:rPr>
        <w:t>1.4.11.</w:t>
      </w:r>
      <w:r w:rsidRPr="00A66089">
        <w:rPr>
          <w:rFonts w:asciiTheme="minorHAnsi" w:eastAsia="Times New Roman" w:hAnsiTheme="minorHAnsi" w:cstheme="minorHAnsi"/>
          <w:b/>
          <w:bCs/>
          <w:kern w:val="0"/>
          <w:lang w:eastAsia="pl-PL" w:bidi="ar-SA"/>
        </w:rPr>
        <w:tab/>
      </w:r>
      <w:r w:rsidRPr="00A66089">
        <w:rPr>
          <w:rFonts w:asciiTheme="minorHAnsi" w:eastAsia="Times New Roman" w:hAnsiTheme="minorHAnsi" w:cstheme="minorHAnsi"/>
          <w:kern w:val="0"/>
          <w:lang w:eastAsia="pl-PL" w:bidi="ar-SA"/>
        </w:rPr>
        <w:t>Grunt nieskalisty - każdy grunt rodzimy, nie określony w punkcie 1.4.12 jako grunt skalisty.</w:t>
      </w:r>
    </w:p>
    <w:p w14:paraId="3F22C716"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1.4.12.</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 xml:space="preserve">Grunt skalisty - grunt rodzimy, lity lub spękany o nieprzesuniętych blokach, którego próbki nie wykazują zmian objętości ani nie rozpadają się pod działaniem wody destylowanej; mają wytrzymałość na ściskanie </w:t>
      </w:r>
      <w:proofErr w:type="spellStart"/>
      <w:r w:rsidRPr="00A66089">
        <w:rPr>
          <w:rFonts w:asciiTheme="minorHAnsi" w:eastAsia="Times New Roman" w:hAnsiTheme="minorHAnsi" w:cstheme="minorHAnsi"/>
          <w:kern w:val="0"/>
          <w:lang w:eastAsia="pl-PL" w:bidi="ar-SA"/>
        </w:rPr>
        <w:t>R</w:t>
      </w:r>
      <w:r w:rsidRPr="00A66089">
        <w:rPr>
          <w:rFonts w:asciiTheme="minorHAnsi" w:eastAsia="Times New Roman" w:hAnsiTheme="minorHAnsi" w:cstheme="minorHAnsi"/>
          <w:kern w:val="0"/>
          <w:vertAlign w:val="subscript"/>
          <w:lang w:eastAsia="pl-PL" w:bidi="ar-SA"/>
        </w:rPr>
        <w:t>c</w:t>
      </w:r>
      <w:proofErr w:type="spellEnd"/>
      <w:r w:rsidRPr="00A66089">
        <w:rPr>
          <w:rFonts w:asciiTheme="minorHAnsi" w:eastAsia="Times New Roman" w:hAnsiTheme="minorHAnsi" w:cstheme="minorHAnsi"/>
          <w:kern w:val="0"/>
          <w:lang w:eastAsia="pl-PL" w:bidi="ar-SA"/>
        </w:rPr>
        <w:t xml:space="preserve"> ponad 0,2 </w:t>
      </w:r>
      <w:proofErr w:type="spellStart"/>
      <w:r w:rsidRPr="00A66089">
        <w:rPr>
          <w:rFonts w:asciiTheme="minorHAnsi" w:eastAsia="Times New Roman" w:hAnsiTheme="minorHAnsi" w:cstheme="minorHAnsi"/>
          <w:kern w:val="0"/>
          <w:lang w:eastAsia="pl-PL" w:bidi="ar-SA"/>
        </w:rPr>
        <w:t>MPa</w:t>
      </w:r>
      <w:proofErr w:type="spellEnd"/>
      <w:r w:rsidRPr="00A66089">
        <w:rPr>
          <w:rFonts w:asciiTheme="minorHAnsi" w:eastAsia="Times New Roman" w:hAnsiTheme="minorHAnsi" w:cstheme="minorHAnsi"/>
          <w:kern w:val="0"/>
          <w:lang w:eastAsia="pl-PL" w:bidi="ar-SA"/>
        </w:rPr>
        <w:t>; wymaga użycia środków wybuchowych albo narzędzi pneumatycznych lub hydraulicznych do odspojenia.</w:t>
      </w:r>
    </w:p>
    <w:p w14:paraId="343C7C39"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1.4.13.</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Ukop - miejsce pozyskania gruntu do wykonania nasypów, położone w obrębie pasa robót drogowych.</w:t>
      </w:r>
    </w:p>
    <w:p w14:paraId="0F765966"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1.4.14.</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Dokop - miejsce pozyskania gruntu do wykonania nasypów, położone poza pasem robót drogowych.</w:t>
      </w:r>
    </w:p>
    <w:p w14:paraId="4A50447E"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1.4.15.</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Odkład - miejsce wbudowania lub składowania (odwiezienia) gruntów pozyskanych w czasie wykonywania wykopów, a nie wykorzystanych do budowy nasypów oraz innych prac związanych z trasą drogową.</w:t>
      </w:r>
    </w:p>
    <w:p w14:paraId="04607696" w14:textId="77777777" w:rsidR="001B7475" w:rsidRPr="00A66089" w:rsidRDefault="001B7475" w:rsidP="001B7475">
      <w:pPr>
        <w:widowControl/>
        <w:tabs>
          <w:tab w:val="left" w:pos="709"/>
        </w:tabs>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1.4.16.</w:t>
      </w: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 xml:space="preserve">Wskaźnik zagęszczenia gruntu - wielkość charakteryzująca stan zagęszczenia gruntu, określona wg wzoru: </w:t>
      </w:r>
    </w:p>
    <w:p w14:paraId="03B1FFAF" w14:textId="77777777" w:rsidR="001B7475" w:rsidRPr="00A66089" w:rsidRDefault="001B7475" w:rsidP="001B7475">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vertAlign w:val="subscript"/>
          <w:lang w:eastAsia="pl-PL" w:bidi="ar-SA"/>
        </w:rPr>
        <w:object w:dxaOrig="780" w:dyaOrig="600" w14:anchorId="4D982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pt" o:ole="">
            <v:imagedata r:id="rId8" o:title=""/>
          </v:shape>
          <o:OLEObject Type="Embed" ProgID="Unknown" ShapeID="_x0000_i1025" DrawAspect="Content" ObjectID="_1758530836" r:id="rId9"/>
        </w:object>
      </w:r>
    </w:p>
    <w:p w14:paraId="5EAA8FF9" w14:textId="77777777" w:rsidR="001B7475" w:rsidRPr="00A66089" w:rsidRDefault="001B7475" w:rsidP="001B7475">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gdzie:</w:t>
      </w:r>
    </w:p>
    <w:p w14:paraId="50623486" w14:textId="77777777" w:rsidR="001B7475" w:rsidRPr="00A66089" w:rsidRDefault="001B7475" w:rsidP="001B7475">
      <w:pPr>
        <w:widowControl/>
        <w:tabs>
          <w:tab w:val="left" w:pos="426"/>
          <w:tab w:val="left" w:pos="709"/>
        </w:tabs>
        <w:suppressAutoHyphens w:val="0"/>
        <w:overflowPunct w:val="0"/>
        <w:autoSpaceDE w:val="0"/>
        <w:autoSpaceDN w:val="0"/>
        <w:adjustRightInd w:val="0"/>
        <w:ind w:left="709" w:hanging="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sym w:font="Symbol" w:char="F072"/>
      </w:r>
      <w:r w:rsidRPr="00A66089">
        <w:rPr>
          <w:rFonts w:asciiTheme="minorHAnsi" w:eastAsia="Times New Roman" w:hAnsiTheme="minorHAnsi" w:cstheme="minorHAnsi"/>
          <w:kern w:val="0"/>
          <w:vertAlign w:val="subscript"/>
          <w:lang w:eastAsia="pl-PL" w:bidi="ar-SA"/>
        </w:rPr>
        <w:t>d</w:t>
      </w:r>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gęstość objętościowa szkieletu zagęszczonego gruntu, zgodnie z BN-77/8931-12 [9], (Mg/m</w:t>
      </w:r>
      <w:r w:rsidRPr="00A66089">
        <w:rPr>
          <w:rFonts w:asciiTheme="minorHAnsi" w:eastAsia="Times New Roman" w:hAnsiTheme="minorHAnsi" w:cstheme="minorHAnsi"/>
          <w:kern w:val="0"/>
          <w:vertAlign w:val="superscript"/>
          <w:lang w:eastAsia="pl-PL" w:bidi="ar-SA"/>
        </w:rPr>
        <w:t>3</w:t>
      </w:r>
      <w:r w:rsidRPr="00A66089">
        <w:rPr>
          <w:rFonts w:asciiTheme="minorHAnsi" w:eastAsia="Times New Roman" w:hAnsiTheme="minorHAnsi" w:cstheme="minorHAnsi"/>
          <w:kern w:val="0"/>
          <w:lang w:eastAsia="pl-PL" w:bidi="ar-SA"/>
        </w:rPr>
        <w:t>),</w:t>
      </w:r>
    </w:p>
    <w:p w14:paraId="6285D630" w14:textId="77777777" w:rsidR="001B7475" w:rsidRPr="00A66089" w:rsidRDefault="001B7475" w:rsidP="001B7475">
      <w:pPr>
        <w:widowControl/>
        <w:tabs>
          <w:tab w:val="left" w:pos="426"/>
          <w:tab w:val="left" w:pos="709"/>
        </w:tabs>
        <w:suppressAutoHyphens w:val="0"/>
        <w:overflowPunct w:val="0"/>
        <w:autoSpaceDE w:val="0"/>
        <w:autoSpaceDN w:val="0"/>
        <w:adjustRightInd w:val="0"/>
        <w:ind w:left="709" w:hanging="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sym w:font="Symbol" w:char="F072"/>
      </w:r>
      <w:proofErr w:type="spellStart"/>
      <w:r w:rsidRPr="00A66089">
        <w:rPr>
          <w:rFonts w:asciiTheme="minorHAnsi" w:eastAsia="Times New Roman" w:hAnsiTheme="minorHAnsi" w:cstheme="minorHAnsi"/>
          <w:kern w:val="0"/>
          <w:vertAlign w:val="subscript"/>
          <w:lang w:eastAsia="pl-PL" w:bidi="ar-SA"/>
        </w:rPr>
        <w:t>ds</w:t>
      </w:r>
      <w:proofErr w:type="spellEnd"/>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maksymalna gęstość objętościowa szkieletu gruntowego przy wilgotności optymalnej, zgodnie z PN-B-04481:1988 [2], służąca do oceny zagęszczenia gruntu w robotach ziemnych, (Mg/m</w:t>
      </w:r>
      <w:r w:rsidRPr="00A66089">
        <w:rPr>
          <w:rFonts w:asciiTheme="minorHAnsi" w:eastAsia="Times New Roman" w:hAnsiTheme="minorHAnsi" w:cstheme="minorHAnsi"/>
          <w:kern w:val="0"/>
          <w:vertAlign w:val="superscript"/>
          <w:lang w:eastAsia="pl-PL" w:bidi="ar-SA"/>
        </w:rPr>
        <w:t>3</w:t>
      </w:r>
      <w:r w:rsidRPr="00A66089">
        <w:rPr>
          <w:rFonts w:asciiTheme="minorHAnsi" w:eastAsia="Times New Roman" w:hAnsiTheme="minorHAnsi" w:cstheme="minorHAnsi"/>
          <w:kern w:val="0"/>
          <w:lang w:eastAsia="pl-PL" w:bidi="ar-SA"/>
        </w:rPr>
        <w:t>).</w:t>
      </w:r>
    </w:p>
    <w:p w14:paraId="4376E3A7"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1.4.17. </w:t>
      </w:r>
      <w:r w:rsidRPr="00A66089">
        <w:rPr>
          <w:rFonts w:asciiTheme="minorHAnsi" w:eastAsia="Times New Roman" w:hAnsiTheme="minorHAnsi" w:cstheme="minorHAnsi"/>
          <w:kern w:val="0"/>
          <w:lang w:eastAsia="pl-PL" w:bidi="ar-SA"/>
        </w:rPr>
        <w:t xml:space="preserve">Wskaźnik różnoziarnistości - wielkość charakteryzująca </w:t>
      </w:r>
      <w:proofErr w:type="spellStart"/>
      <w:r w:rsidRPr="00A66089">
        <w:rPr>
          <w:rFonts w:asciiTheme="minorHAnsi" w:eastAsia="Times New Roman" w:hAnsiTheme="minorHAnsi" w:cstheme="minorHAnsi"/>
          <w:kern w:val="0"/>
          <w:lang w:eastAsia="pl-PL" w:bidi="ar-SA"/>
        </w:rPr>
        <w:t>zagęszczalność</w:t>
      </w:r>
      <w:proofErr w:type="spellEnd"/>
      <w:r w:rsidRPr="00A66089">
        <w:rPr>
          <w:rFonts w:asciiTheme="minorHAnsi" w:eastAsia="Times New Roman" w:hAnsiTheme="minorHAnsi" w:cstheme="minorHAnsi"/>
          <w:kern w:val="0"/>
          <w:lang w:eastAsia="pl-PL" w:bidi="ar-SA"/>
        </w:rPr>
        <w:t xml:space="preserve"> gruntów niespoistych, określona wg wzoru:</w:t>
      </w:r>
    </w:p>
    <w:p w14:paraId="43084CF1" w14:textId="77777777" w:rsidR="001B7475" w:rsidRPr="00A66089" w:rsidRDefault="001B7475" w:rsidP="001B74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kern w:val="0"/>
          <w:vertAlign w:val="subscript"/>
          <w:lang w:eastAsia="pl-PL" w:bidi="ar-SA"/>
        </w:rPr>
        <w:object w:dxaOrig="780" w:dyaOrig="600" w14:anchorId="6172D7C2">
          <v:shape id="_x0000_i1026" type="#_x0000_t75" style="width:39pt;height:30pt" o:ole="">
            <v:imagedata r:id="rId10" o:title=""/>
          </v:shape>
          <o:OLEObject Type="Embed" ProgID="Unknown" ShapeID="_x0000_i1026" DrawAspect="Content" ObjectID="_1758530837" r:id="rId11"/>
        </w:object>
      </w:r>
    </w:p>
    <w:p w14:paraId="307C9A22"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gdzie:</w:t>
      </w:r>
    </w:p>
    <w:p w14:paraId="3731E95D"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t>d</w:t>
      </w:r>
      <w:r w:rsidRPr="00A66089">
        <w:rPr>
          <w:rFonts w:asciiTheme="minorHAnsi" w:eastAsia="Times New Roman" w:hAnsiTheme="minorHAnsi" w:cstheme="minorHAnsi"/>
          <w:i/>
          <w:kern w:val="0"/>
          <w:vertAlign w:val="subscript"/>
          <w:lang w:eastAsia="pl-PL" w:bidi="ar-SA"/>
        </w:rPr>
        <w:t>60</w:t>
      </w:r>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średnica oczek sita, przez które przechodzi 60% gruntu, (mm),</w:t>
      </w:r>
    </w:p>
    <w:p w14:paraId="10D2548D"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t>d</w:t>
      </w:r>
      <w:r w:rsidRPr="00A66089">
        <w:rPr>
          <w:rFonts w:asciiTheme="minorHAnsi" w:eastAsia="Times New Roman" w:hAnsiTheme="minorHAnsi" w:cstheme="minorHAnsi"/>
          <w:i/>
          <w:kern w:val="0"/>
          <w:vertAlign w:val="subscript"/>
          <w:lang w:eastAsia="pl-PL" w:bidi="ar-SA"/>
        </w:rPr>
        <w:t>10</w:t>
      </w:r>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średnica oczek sita, przez które przechodzi 10% gruntu, (mm).</w:t>
      </w:r>
    </w:p>
    <w:p w14:paraId="70026ECD"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lastRenderedPageBreak/>
        <w:t>1.4.18.</w:t>
      </w:r>
      <w:r w:rsidRPr="00A66089">
        <w:rPr>
          <w:rFonts w:asciiTheme="minorHAnsi" w:eastAsia="Times New Roman" w:hAnsiTheme="minorHAnsi" w:cstheme="minorHAnsi"/>
          <w:kern w:val="0"/>
          <w:lang w:eastAsia="pl-PL" w:bidi="ar-SA"/>
        </w:rPr>
        <w:t xml:space="preserve"> Wskaźnik odkształcenia gruntu - wielkość charakteryzująca stan zagęszczenia gruntu, określona wg wzoru: </w:t>
      </w:r>
    </w:p>
    <w:p w14:paraId="2861968D" w14:textId="77777777" w:rsidR="001B7475" w:rsidRPr="00A66089" w:rsidRDefault="001B7475" w:rsidP="001B7475">
      <w:pPr>
        <w:widowControl/>
        <w:tabs>
          <w:tab w:val="left" w:pos="426"/>
          <w:tab w:val="left" w:pos="709"/>
        </w:tabs>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vertAlign w:val="subscript"/>
          <w:lang w:eastAsia="pl-PL" w:bidi="ar-SA"/>
        </w:rPr>
        <w:object w:dxaOrig="720" w:dyaOrig="600" w14:anchorId="0DCC1C13">
          <v:shape id="_x0000_i1027" type="#_x0000_t75" style="width:36.75pt;height:30pt" o:ole="">
            <v:imagedata r:id="rId12" o:title=""/>
          </v:shape>
          <o:OLEObject Type="Embed" ProgID="Unknown" ShapeID="_x0000_i1027" DrawAspect="Content" ObjectID="_1758530838" r:id="rId13"/>
        </w:object>
      </w:r>
    </w:p>
    <w:p w14:paraId="42D95E3D"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gdzie:</w:t>
      </w:r>
    </w:p>
    <w:p w14:paraId="28011AC9"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t>E</w:t>
      </w:r>
      <w:r w:rsidRPr="00A66089">
        <w:rPr>
          <w:rFonts w:asciiTheme="minorHAnsi" w:eastAsia="Times New Roman" w:hAnsiTheme="minorHAnsi" w:cstheme="minorHAnsi"/>
          <w:i/>
          <w:kern w:val="0"/>
          <w:vertAlign w:val="subscript"/>
          <w:lang w:eastAsia="pl-PL" w:bidi="ar-SA"/>
        </w:rPr>
        <w:t>1</w:t>
      </w:r>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moduł odkształcenia gruntu oznaczony w pierwszym obciążeniu badanej warstwy zgodnie z PN-S-02205:1998 [4],</w:t>
      </w:r>
    </w:p>
    <w:p w14:paraId="4D6D5594"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i/>
          <w:kern w:val="0"/>
          <w:lang w:eastAsia="pl-PL" w:bidi="ar-SA"/>
        </w:rPr>
        <w:t>E</w:t>
      </w:r>
      <w:r w:rsidRPr="00A66089">
        <w:rPr>
          <w:rFonts w:asciiTheme="minorHAnsi" w:eastAsia="Times New Roman" w:hAnsiTheme="minorHAnsi" w:cstheme="minorHAnsi"/>
          <w:i/>
          <w:kern w:val="0"/>
          <w:vertAlign w:val="subscript"/>
          <w:lang w:eastAsia="pl-PL" w:bidi="ar-SA"/>
        </w:rPr>
        <w:t>2</w:t>
      </w:r>
      <w:r w:rsidRPr="00A66089">
        <w:rPr>
          <w:rFonts w:asciiTheme="minorHAnsi" w:eastAsia="Times New Roman" w:hAnsiTheme="minorHAnsi" w:cstheme="minorHAnsi"/>
          <w:kern w:val="0"/>
          <w:lang w:eastAsia="pl-PL" w:bidi="ar-SA"/>
        </w:rPr>
        <w:tab/>
        <w:t>-</w:t>
      </w:r>
      <w:r w:rsidRPr="00A66089">
        <w:rPr>
          <w:rFonts w:asciiTheme="minorHAnsi" w:eastAsia="Times New Roman" w:hAnsiTheme="minorHAnsi" w:cstheme="minorHAnsi"/>
          <w:kern w:val="0"/>
          <w:lang w:eastAsia="pl-PL" w:bidi="ar-SA"/>
        </w:rPr>
        <w:tab/>
        <w:t>moduł odkształcenia gruntu oznaczony w powtórnym obciążeniu badanej warstwy zgodnie z PN-S-02205:1998 [4].</w:t>
      </w:r>
    </w:p>
    <w:p w14:paraId="7678F052" w14:textId="77777777" w:rsidR="001B7475" w:rsidRPr="00A66089" w:rsidRDefault="001B7475" w:rsidP="001B7475">
      <w:pPr>
        <w:widowControl/>
        <w:tabs>
          <w:tab w:val="left" w:pos="426"/>
          <w:tab w:val="left" w:pos="709"/>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8A866A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1.4.19</w:t>
      </w:r>
      <w:r w:rsidRPr="00A66089">
        <w:rPr>
          <w:rFonts w:asciiTheme="minorHAnsi" w:eastAsia="Times New Roman" w:hAnsiTheme="minorHAnsi" w:cstheme="minorHAnsi"/>
          <w:kern w:val="0"/>
          <w:lang w:eastAsia="pl-PL" w:bidi="ar-SA"/>
        </w:rPr>
        <w:t xml:space="preserve">. </w:t>
      </w:r>
      <w:proofErr w:type="spellStart"/>
      <w:r w:rsidRPr="00A66089">
        <w:rPr>
          <w:rFonts w:asciiTheme="minorHAnsi" w:eastAsia="Times New Roman" w:hAnsiTheme="minorHAnsi" w:cstheme="minorHAnsi"/>
          <w:kern w:val="0"/>
          <w:lang w:eastAsia="pl-PL" w:bidi="ar-SA"/>
        </w:rPr>
        <w:t>Geosyntetyk</w:t>
      </w:r>
      <w:proofErr w:type="spellEnd"/>
      <w:r w:rsidRPr="00A66089">
        <w:rPr>
          <w:rFonts w:asciiTheme="minorHAnsi" w:eastAsia="Times New Roman" w:hAnsiTheme="minorHAnsi" w:cstheme="minorHAnsi"/>
          <w:kern w:val="0"/>
          <w:lang w:eastAsia="pl-PL" w:bidi="ar-SA"/>
        </w:rPr>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14:paraId="0F773864"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Geosyntetyki</w:t>
      </w:r>
      <w:proofErr w:type="spellEnd"/>
      <w:r w:rsidRPr="00A66089">
        <w:rPr>
          <w:rFonts w:asciiTheme="minorHAnsi" w:eastAsia="Times New Roman" w:hAnsiTheme="minorHAnsi" w:cstheme="minorHAnsi"/>
          <w:kern w:val="0"/>
          <w:lang w:eastAsia="pl-PL" w:bidi="ar-SA"/>
        </w:rPr>
        <w:t xml:space="preserve"> obejmują: </w:t>
      </w:r>
      <w:proofErr w:type="spellStart"/>
      <w:r w:rsidRPr="00A66089">
        <w:rPr>
          <w:rFonts w:asciiTheme="minorHAnsi" w:eastAsia="Times New Roman" w:hAnsiTheme="minorHAnsi" w:cstheme="minorHAnsi"/>
          <w:kern w:val="0"/>
          <w:lang w:eastAsia="pl-PL" w:bidi="ar-SA"/>
        </w:rPr>
        <w:t>geotkaniny</w:t>
      </w:r>
      <w:proofErr w:type="spellEnd"/>
      <w:r w:rsidRPr="00A66089">
        <w:rPr>
          <w:rFonts w:asciiTheme="minorHAnsi" w:eastAsia="Times New Roman" w:hAnsiTheme="minorHAnsi" w:cstheme="minorHAnsi"/>
          <w:kern w:val="0"/>
          <w:lang w:eastAsia="pl-PL" w:bidi="ar-SA"/>
        </w:rPr>
        <w:t xml:space="preserve">, geowłókniny, </w:t>
      </w:r>
      <w:proofErr w:type="spellStart"/>
      <w:r w:rsidRPr="00A66089">
        <w:rPr>
          <w:rFonts w:asciiTheme="minorHAnsi" w:eastAsia="Times New Roman" w:hAnsiTheme="minorHAnsi" w:cstheme="minorHAnsi"/>
          <w:kern w:val="0"/>
          <w:lang w:eastAsia="pl-PL" w:bidi="ar-SA"/>
        </w:rPr>
        <w:t>geodzianiny</w:t>
      </w:r>
      <w:proofErr w:type="spellEnd"/>
      <w:r w:rsidRPr="00A66089">
        <w:rPr>
          <w:rFonts w:asciiTheme="minorHAnsi" w:eastAsia="Times New Roman" w:hAnsiTheme="minorHAnsi" w:cstheme="minorHAnsi"/>
          <w:kern w:val="0"/>
          <w:lang w:eastAsia="pl-PL" w:bidi="ar-SA"/>
        </w:rPr>
        <w:t xml:space="preserve">, </w:t>
      </w:r>
      <w:proofErr w:type="spellStart"/>
      <w:r w:rsidRPr="00A66089">
        <w:rPr>
          <w:rFonts w:asciiTheme="minorHAnsi" w:eastAsia="Times New Roman" w:hAnsiTheme="minorHAnsi" w:cstheme="minorHAnsi"/>
          <w:kern w:val="0"/>
          <w:lang w:eastAsia="pl-PL" w:bidi="ar-SA"/>
        </w:rPr>
        <w:t>georuszty</w:t>
      </w:r>
      <w:proofErr w:type="spellEnd"/>
      <w:r w:rsidRPr="00A66089">
        <w:rPr>
          <w:rFonts w:asciiTheme="minorHAnsi" w:eastAsia="Times New Roman" w:hAnsiTheme="minorHAnsi" w:cstheme="minorHAnsi"/>
          <w:kern w:val="0"/>
          <w:lang w:eastAsia="pl-PL" w:bidi="ar-SA"/>
        </w:rPr>
        <w:t xml:space="preserve">, </w:t>
      </w:r>
      <w:proofErr w:type="spellStart"/>
      <w:r w:rsidRPr="00A66089">
        <w:rPr>
          <w:rFonts w:asciiTheme="minorHAnsi" w:eastAsia="Times New Roman" w:hAnsiTheme="minorHAnsi" w:cstheme="minorHAnsi"/>
          <w:kern w:val="0"/>
          <w:lang w:eastAsia="pl-PL" w:bidi="ar-SA"/>
        </w:rPr>
        <w:t>geosiatki</w:t>
      </w:r>
      <w:proofErr w:type="spellEnd"/>
      <w:r w:rsidRPr="00A66089">
        <w:rPr>
          <w:rFonts w:asciiTheme="minorHAnsi" w:eastAsia="Times New Roman" w:hAnsiTheme="minorHAnsi" w:cstheme="minorHAnsi"/>
          <w:kern w:val="0"/>
          <w:lang w:eastAsia="pl-PL" w:bidi="ar-SA"/>
        </w:rPr>
        <w:t xml:space="preserve">, </w:t>
      </w:r>
      <w:proofErr w:type="spellStart"/>
      <w:r w:rsidRPr="00A66089">
        <w:rPr>
          <w:rFonts w:asciiTheme="minorHAnsi" w:eastAsia="Times New Roman" w:hAnsiTheme="minorHAnsi" w:cstheme="minorHAnsi"/>
          <w:kern w:val="0"/>
          <w:lang w:eastAsia="pl-PL" w:bidi="ar-SA"/>
        </w:rPr>
        <w:t>geokompozyty</w:t>
      </w:r>
      <w:proofErr w:type="spellEnd"/>
      <w:r w:rsidRPr="00A66089">
        <w:rPr>
          <w:rFonts w:asciiTheme="minorHAnsi" w:eastAsia="Times New Roman" w:hAnsiTheme="minorHAnsi" w:cstheme="minorHAnsi"/>
          <w:kern w:val="0"/>
          <w:lang w:eastAsia="pl-PL" w:bidi="ar-SA"/>
        </w:rPr>
        <w:t xml:space="preserve">, </w:t>
      </w:r>
      <w:proofErr w:type="spellStart"/>
      <w:r w:rsidRPr="00A66089">
        <w:rPr>
          <w:rFonts w:asciiTheme="minorHAnsi" w:eastAsia="Times New Roman" w:hAnsiTheme="minorHAnsi" w:cstheme="minorHAnsi"/>
          <w:kern w:val="0"/>
          <w:lang w:eastAsia="pl-PL" w:bidi="ar-SA"/>
        </w:rPr>
        <w:t>geomembrany</w:t>
      </w:r>
      <w:proofErr w:type="spellEnd"/>
      <w:r w:rsidRPr="00A66089">
        <w:rPr>
          <w:rFonts w:asciiTheme="minorHAnsi" w:eastAsia="Times New Roman" w:hAnsiTheme="minorHAnsi" w:cstheme="minorHAnsi"/>
          <w:kern w:val="0"/>
          <w:lang w:eastAsia="pl-PL" w:bidi="ar-SA"/>
        </w:rPr>
        <w:t xml:space="preserve">, zgodnie z wytycznymi </w:t>
      </w:r>
      <w:proofErr w:type="spellStart"/>
      <w:r w:rsidRPr="00A66089">
        <w:rPr>
          <w:rFonts w:asciiTheme="minorHAnsi" w:eastAsia="Times New Roman" w:hAnsiTheme="minorHAnsi" w:cstheme="minorHAnsi"/>
          <w:kern w:val="0"/>
          <w:lang w:eastAsia="pl-PL" w:bidi="ar-SA"/>
        </w:rPr>
        <w:t>IBDiM</w:t>
      </w:r>
      <w:proofErr w:type="spellEnd"/>
      <w:r w:rsidRPr="00A66089">
        <w:rPr>
          <w:rFonts w:asciiTheme="minorHAnsi" w:eastAsia="Times New Roman" w:hAnsiTheme="minorHAnsi" w:cstheme="minorHAnsi"/>
          <w:kern w:val="0"/>
          <w:lang w:eastAsia="pl-PL" w:bidi="ar-SA"/>
        </w:rPr>
        <w:t xml:space="preserve"> [13].</w:t>
      </w:r>
    </w:p>
    <w:p w14:paraId="6BBB0361" w14:textId="77777777" w:rsidR="001B7475" w:rsidRPr="00A66089" w:rsidRDefault="001B7475" w:rsidP="001B7475">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1.4.20. </w:t>
      </w:r>
      <w:r w:rsidRPr="00A66089">
        <w:rPr>
          <w:rFonts w:asciiTheme="minorHAnsi" w:eastAsia="Times New Roman" w:hAnsiTheme="minorHAnsi" w:cstheme="minorHAnsi"/>
          <w:kern w:val="0"/>
          <w:lang w:eastAsia="pl-PL" w:bidi="ar-SA"/>
        </w:rPr>
        <w:t>Pozostałe określenia podstawowe są zgodne z obowiązującymi, odpowiednimi polskimi normami i z definicjami podanymi w OST D-M-00.00.00 „Wymagania ogólne” pkt 1.4.</w:t>
      </w:r>
    </w:p>
    <w:p w14:paraId="007DA324"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1.5. Ogólne wymagania dotyczące robót</w:t>
      </w:r>
    </w:p>
    <w:p w14:paraId="6EE85C24"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robót podano w OST D-M-00.00.00 „Wymagania ogólne” pkt 1.5.</w:t>
      </w:r>
    </w:p>
    <w:p w14:paraId="6323B688"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2. materiały (grunty)</w:t>
      </w:r>
    </w:p>
    <w:p w14:paraId="6C1E6289"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2.1. Ogólne wymagania dotyczące materiałów</w:t>
      </w:r>
    </w:p>
    <w:p w14:paraId="64B70785"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materiałów, ich pozyskiwania i składowania, podano w OST D-M-00.00.00 „Wymagania ogólne” pkt 2.</w:t>
      </w:r>
    </w:p>
    <w:p w14:paraId="5CA86CEE"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2.2. Podział gruntów</w:t>
      </w:r>
    </w:p>
    <w:p w14:paraId="4467CAB7"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Podział gruntów pod względem </w:t>
      </w:r>
      <w:proofErr w:type="spellStart"/>
      <w:r w:rsidRPr="00A66089">
        <w:rPr>
          <w:rFonts w:asciiTheme="minorHAnsi" w:eastAsia="Times New Roman" w:hAnsiTheme="minorHAnsi" w:cstheme="minorHAnsi"/>
          <w:kern w:val="0"/>
          <w:lang w:eastAsia="pl-PL" w:bidi="ar-SA"/>
        </w:rPr>
        <w:t>wysadzinowości</w:t>
      </w:r>
      <w:proofErr w:type="spellEnd"/>
      <w:r w:rsidRPr="00A66089">
        <w:rPr>
          <w:rFonts w:asciiTheme="minorHAnsi" w:eastAsia="Times New Roman" w:hAnsiTheme="minorHAnsi" w:cstheme="minorHAnsi"/>
          <w:kern w:val="0"/>
          <w:lang w:eastAsia="pl-PL" w:bidi="ar-SA"/>
        </w:rPr>
        <w:t xml:space="preserve"> podaje tablica 1.</w:t>
      </w:r>
    </w:p>
    <w:p w14:paraId="5CD8A9A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Podział gruntów pod względem przydatności do budowy nasypów podano w OST D-02.03.01 pkt 2.</w:t>
      </w:r>
    </w:p>
    <w:p w14:paraId="7EF1E121"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Tablica 1. Podział gruntów pod względem </w:t>
      </w:r>
      <w:proofErr w:type="spellStart"/>
      <w:r w:rsidRPr="00A66089">
        <w:rPr>
          <w:rFonts w:asciiTheme="minorHAnsi" w:eastAsia="Times New Roman" w:hAnsiTheme="minorHAnsi" w:cstheme="minorHAnsi"/>
          <w:kern w:val="0"/>
          <w:lang w:eastAsia="pl-PL" w:bidi="ar-SA"/>
        </w:rPr>
        <w:t>wysadzinowości</w:t>
      </w:r>
      <w:proofErr w:type="spellEnd"/>
      <w:r w:rsidRPr="00A66089">
        <w:rPr>
          <w:rFonts w:asciiTheme="minorHAnsi" w:eastAsia="Times New Roman" w:hAnsiTheme="minorHAnsi" w:cstheme="minorHAnsi"/>
          <w:kern w:val="0"/>
          <w:lang w:eastAsia="pl-PL" w:bidi="ar-SA"/>
        </w:rPr>
        <w:t xml:space="preserve"> wg PN-S-02205:1998 [4]</w:t>
      </w:r>
    </w:p>
    <w:tbl>
      <w:tblPr>
        <w:tblW w:w="0" w:type="auto"/>
        <w:tblCellMar>
          <w:left w:w="70" w:type="dxa"/>
          <w:right w:w="70" w:type="dxa"/>
        </w:tblCellMar>
        <w:tblLook w:val="04A0" w:firstRow="1" w:lastRow="0" w:firstColumn="1" w:lastColumn="0" w:noHBand="0" w:noVBand="1"/>
      </w:tblPr>
      <w:tblGrid>
        <w:gridCol w:w="496"/>
        <w:gridCol w:w="1863"/>
        <w:gridCol w:w="1054"/>
        <w:gridCol w:w="1803"/>
        <w:gridCol w:w="1628"/>
        <w:gridCol w:w="1629"/>
      </w:tblGrid>
      <w:tr w:rsidR="001B7475" w:rsidRPr="00A66089" w14:paraId="3B19EB50" w14:textId="77777777" w:rsidTr="00A22E71">
        <w:tc>
          <w:tcPr>
            <w:tcW w:w="496" w:type="dxa"/>
            <w:vMerge w:val="restart"/>
            <w:tcBorders>
              <w:top w:val="single" w:sz="6" w:space="0" w:color="auto"/>
              <w:left w:val="single" w:sz="6" w:space="0" w:color="auto"/>
              <w:bottom w:val="double" w:sz="6" w:space="0" w:color="auto"/>
              <w:right w:val="nil"/>
            </w:tcBorders>
            <w:noWrap/>
            <w:vAlign w:val="center"/>
            <w:hideMark/>
          </w:tcPr>
          <w:p w14:paraId="2056B14A" w14:textId="77777777" w:rsidR="001B7475" w:rsidRPr="00A66089" w:rsidRDefault="001B7475"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Lp.</w:t>
            </w:r>
          </w:p>
        </w:tc>
        <w:tc>
          <w:tcPr>
            <w:tcW w:w="1417" w:type="dxa"/>
            <w:vMerge w:val="restart"/>
            <w:tcBorders>
              <w:top w:val="single" w:sz="6" w:space="0" w:color="auto"/>
              <w:left w:val="single" w:sz="6" w:space="0" w:color="auto"/>
              <w:bottom w:val="double" w:sz="6" w:space="0" w:color="auto"/>
              <w:right w:val="nil"/>
            </w:tcBorders>
            <w:noWrap/>
            <w:vAlign w:val="center"/>
            <w:hideMark/>
          </w:tcPr>
          <w:p w14:paraId="38DC38ED" w14:textId="77777777" w:rsidR="001B7475" w:rsidRPr="00A66089" w:rsidRDefault="001B7475"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Wyszczególnienie właściwości</w:t>
            </w:r>
          </w:p>
        </w:tc>
        <w:tc>
          <w:tcPr>
            <w:tcW w:w="709" w:type="dxa"/>
            <w:vMerge w:val="restart"/>
            <w:tcBorders>
              <w:top w:val="single" w:sz="6" w:space="0" w:color="auto"/>
              <w:left w:val="single" w:sz="6" w:space="0" w:color="auto"/>
              <w:bottom w:val="double" w:sz="6" w:space="0" w:color="auto"/>
              <w:right w:val="nil"/>
            </w:tcBorders>
            <w:noWrap/>
            <w:vAlign w:val="center"/>
            <w:hideMark/>
          </w:tcPr>
          <w:p w14:paraId="7380BC27" w14:textId="77777777" w:rsidR="001B7475" w:rsidRPr="00A66089" w:rsidRDefault="001B7475"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Jednostki</w:t>
            </w:r>
          </w:p>
        </w:tc>
        <w:tc>
          <w:tcPr>
            <w:tcW w:w="4885" w:type="dxa"/>
            <w:gridSpan w:val="3"/>
            <w:tcBorders>
              <w:top w:val="single" w:sz="6" w:space="0" w:color="auto"/>
              <w:left w:val="single" w:sz="6" w:space="0" w:color="auto"/>
              <w:bottom w:val="single" w:sz="6" w:space="0" w:color="auto"/>
              <w:right w:val="single" w:sz="6" w:space="0" w:color="auto"/>
            </w:tcBorders>
            <w:noWrap/>
            <w:vAlign w:val="center"/>
            <w:hideMark/>
          </w:tcPr>
          <w:p w14:paraId="2CBF1F20" w14:textId="77777777" w:rsidR="001B7475" w:rsidRPr="00A66089" w:rsidRDefault="001B7475"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Grupy gruntów</w:t>
            </w:r>
          </w:p>
        </w:tc>
      </w:tr>
      <w:tr w:rsidR="001B7475" w:rsidRPr="00A66089" w14:paraId="0D50C2B8" w14:textId="77777777" w:rsidTr="00A22E71">
        <w:tc>
          <w:tcPr>
            <w:tcW w:w="0" w:type="auto"/>
            <w:vMerge/>
            <w:tcBorders>
              <w:top w:val="single" w:sz="6" w:space="0" w:color="auto"/>
              <w:left w:val="single" w:sz="6" w:space="0" w:color="auto"/>
              <w:bottom w:val="double" w:sz="6" w:space="0" w:color="auto"/>
              <w:right w:val="nil"/>
            </w:tcBorders>
            <w:vAlign w:val="center"/>
            <w:hideMark/>
          </w:tcPr>
          <w:p w14:paraId="6C6529FC"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c>
          <w:tcPr>
            <w:tcW w:w="0" w:type="auto"/>
            <w:vMerge/>
            <w:tcBorders>
              <w:top w:val="single" w:sz="6" w:space="0" w:color="auto"/>
              <w:left w:val="single" w:sz="6" w:space="0" w:color="auto"/>
              <w:bottom w:val="double" w:sz="6" w:space="0" w:color="auto"/>
              <w:right w:val="nil"/>
            </w:tcBorders>
            <w:vAlign w:val="center"/>
            <w:hideMark/>
          </w:tcPr>
          <w:p w14:paraId="0008A528"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c>
          <w:tcPr>
            <w:tcW w:w="0" w:type="auto"/>
            <w:vMerge/>
            <w:tcBorders>
              <w:top w:val="single" w:sz="6" w:space="0" w:color="auto"/>
              <w:left w:val="single" w:sz="6" w:space="0" w:color="auto"/>
              <w:bottom w:val="double" w:sz="6" w:space="0" w:color="auto"/>
              <w:right w:val="nil"/>
            </w:tcBorders>
            <w:vAlign w:val="center"/>
            <w:hideMark/>
          </w:tcPr>
          <w:p w14:paraId="66B4A5B4"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c>
          <w:tcPr>
            <w:tcW w:w="1628" w:type="dxa"/>
            <w:tcBorders>
              <w:top w:val="single" w:sz="6" w:space="0" w:color="auto"/>
              <w:left w:val="single" w:sz="6" w:space="0" w:color="auto"/>
              <w:bottom w:val="double" w:sz="6" w:space="0" w:color="auto"/>
              <w:right w:val="single" w:sz="6" w:space="0" w:color="auto"/>
            </w:tcBorders>
            <w:noWrap/>
            <w:vAlign w:val="center"/>
            <w:hideMark/>
          </w:tcPr>
          <w:p w14:paraId="3B45D0BF" w14:textId="77777777" w:rsidR="001B7475" w:rsidRPr="00A66089" w:rsidRDefault="001B7475"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niewysadzinowe</w:t>
            </w:r>
            <w:proofErr w:type="spellEnd"/>
          </w:p>
        </w:tc>
        <w:tc>
          <w:tcPr>
            <w:tcW w:w="1628" w:type="dxa"/>
            <w:tcBorders>
              <w:top w:val="single" w:sz="6" w:space="0" w:color="auto"/>
              <w:left w:val="single" w:sz="6" w:space="0" w:color="auto"/>
              <w:bottom w:val="double" w:sz="6" w:space="0" w:color="auto"/>
              <w:right w:val="single" w:sz="6" w:space="0" w:color="auto"/>
            </w:tcBorders>
            <w:noWrap/>
            <w:vAlign w:val="center"/>
            <w:hideMark/>
          </w:tcPr>
          <w:p w14:paraId="0065F526" w14:textId="77777777" w:rsidR="001B7475" w:rsidRPr="00A66089" w:rsidRDefault="001B7475"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wątpliwe</w:t>
            </w:r>
          </w:p>
        </w:tc>
        <w:tc>
          <w:tcPr>
            <w:tcW w:w="1629" w:type="dxa"/>
            <w:tcBorders>
              <w:top w:val="single" w:sz="6" w:space="0" w:color="auto"/>
              <w:left w:val="single" w:sz="6" w:space="0" w:color="auto"/>
              <w:bottom w:val="double" w:sz="6" w:space="0" w:color="auto"/>
              <w:right w:val="single" w:sz="6" w:space="0" w:color="auto"/>
            </w:tcBorders>
            <w:noWrap/>
            <w:vAlign w:val="center"/>
            <w:hideMark/>
          </w:tcPr>
          <w:p w14:paraId="627A6A66" w14:textId="77777777" w:rsidR="001B7475" w:rsidRPr="00A66089" w:rsidRDefault="001B7475"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wysadzinowe</w:t>
            </w:r>
            <w:proofErr w:type="spellEnd"/>
          </w:p>
        </w:tc>
      </w:tr>
      <w:tr w:rsidR="001B7475" w:rsidRPr="00A66089" w14:paraId="1E006993" w14:textId="77777777" w:rsidTr="00A22E71">
        <w:tc>
          <w:tcPr>
            <w:tcW w:w="496" w:type="dxa"/>
            <w:tcBorders>
              <w:top w:val="nil"/>
              <w:left w:val="single" w:sz="6" w:space="0" w:color="auto"/>
              <w:bottom w:val="single" w:sz="6" w:space="0" w:color="auto"/>
              <w:right w:val="single" w:sz="6" w:space="0" w:color="auto"/>
            </w:tcBorders>
            <w:noWrap/>
            <w:hideMark/>
          </w:tcPr>
          <w:p w14:paraId="6E4AD1C6"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1417" w:type="dxa"/>
            <w:tcBorders>
              <w:top w:val="nil"/>
              <w:left w:val="single" w:sz="6" w:space="0" w:color="auto"/>
              <w:bottom w:val="single" w:sz="6" w:space="0" w:color="auto"/>
              <w:right w:val="single" w:sz="6" w:space="0" w:color="auto"/>
            </w:tcBorders>
            <w:noWrap/>
            <w:hideMark/>
          </w:tcPr>
          <w:p w14:paraId="475E9D54"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Rodzaj gruntu</w:t>
            </w:r>
          </w:p>
        </w:tc>
        <w:tc>
          <w:tcPr>
            <w:tcW w:w="709" w:type="dxa"/>
            <w:tcBorders>
              <w:top w:val="nil"/>
              <w:left w:val="single" w:sz="6" w:space="0" w:color="auto"/>
              <w:bottom w:val="single" w:sz="6" w:space="0" w:color="auto"/>
              <w:right w:val="single" w:sz="6" w:space="0" w:color="auto"/>
            </w:tcBorders>
            <w:noWrap/>
            <w:hideMark/>
          </w:tcPr>
          <w:p w14:paraId="13C677DC"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628" w:type="dxa"/>
            <w:tcBorders>
              <w:top w:val="nil"/>
              <w:left w:val="single" w:sz="6" w:space="0" w:color="auto"/>
              <w:bottom w:val="single" w:sz="6" w:space="0" w:color="auto"/>
              <w:right w:val="single" w:sz="6" w:space="0" w:color="auto"/>
            </w:tcBorders>
            <w:noWrap/>
            <w:hideMark/>
          </w:tcPr>
          <w:p w14:paraId="3FF0EC51"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rumosz niegliniasty</w:t>
            </w:r>
          </w:p>
          <w:p w14:paraId="18A6BE83"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żwir</w:t>
            </w:r>
          </w:p>
          <w:p w14:paraId="4FE76E52"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pospółka</w:t>
            </w:r>
          </w:p>
          <w:p w14:paraId="7C802B9C"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piasek gruby</w:t>
            </w:r>
          </w:p>
          <w:p w14:paraId="5C15E81F"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piasek średni</w:t>
            </w:r>
          </w:p>
          <w:p w14:paraId="4F76CF31"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piasek drobny</w:t>
            </w:r>
          </w:p>
          <w:p w14:paraId="1BF77427"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żużel </w:t>
            </w:r>
            <w:proofErr w:type="spellStart"/>
            <w:r w:rsidRPr="00A66089">
              <w:rPr>
                <w:rFonts w:asciiTheme="minorHAnsi" w:eastAsia="Times New Roman" w:hAnsiTheme="minorHAnsi" w:cstheme="minorHAnsi"/>
                <w:kern w:val="0"/>
                <w:lang w:eastAsia="pl-PL" w:bidi="ar-SA"/>
              </w:rPr>
              <w:t>nierozpadowy</w:t>
            </w:r>
            <w:proofErr w:type="spellEnd"/>
          </w:p>
        </w:tc>
        <w:tc>
          <w:tcPr>
            <w:tcW w:w="1628" w:type="dxa"/>
            <w:tcBorders>
              <w:top w:val="nil"/>
              <w:left w:val="single" w:sz="6" w:space="0" w:color="auto"/>
              <w:bottom w:val="single" w:sz="6" w:space="0" w:color="auto"/>
              <w:right w:val="single" w:sz="6" w:space="0" w:color="auto"/>
            </w:tcBorders>
            <w:noWrap/>
            <w:hideMark/>
          </w:tcPr>
          <w:p w14:paraId="7F2FBE7A"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piasek pylasty</w:t>
            </w:r>
          </w:p>
          <w:p w14:paraId="65AB4501"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zwietrzelina gliniasta</w:t>
            </w:r>
          </w:p>
          <w:p w14:paraId="76832CC6"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rumosz gliniasty</w:t>
            </w:r>
          </w:p>
          <w:p w14:paraId="215999F9"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żwir gliniasty</w:t>
            </w:r>
          </w:p>
          <w:p w14:paraId="0574AA9F"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pospółka gliniasta</w:t>
            </w:r>
          </w:p>
        </w:tc>
        <w:tc>
          <w:tcPr>
            <w:tcW w:w="1629" w:type="dxa"/>
            <w:tcBorders>
              <w:top w:val="nil"/>
              <w:left w:val="single" w:sz="6" w:space="0" w:color="auto"/>
              <w:bottom w:val="single" w:sz="6" w:space="0" w:color="auto"/>
              <w:right w:val="single" w:sz="6" w:space="0" w:color="auto"/>
            </w:tcBorders>
            <w:noWrap/>
            <w:hideMark/>
          </w:tcPr>
          <w:p w14:paraId="67C23BF9"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lastRenderedPageBreak/>
              <w:t xml:space="preserve">mało </w:t>
            </w:r>
            <w:proofErr w:type="spellStart"/>
            <w:r w:rsidRPr="00A66089">
              <w:rPr>
                <w:rFonts w:asciiTheme="minorHAnsi" w:eastAsia="Times New Roman" w:hAnsiTheme="minorHAnsi" w:cstheme="minorHAnsi"/>
                <w:b/>
                <w:kern w:val="0"/>
                <w:lang w:eastAsia="pl-PL" w:bidi="ar-SA"/>
              </w:rPr>
              <w:t>wysadzinowe</w:t>
            </w:r>
            <w:proofErr w:type="spellEnd"/>
          </w:p>
          <w:p w14:paraId="2183B1BA"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glina </w:t>
            </w:r>
            <w:proofErr w:type="spellStart"/>
            <w:r w:rsidRPr="00A66089">
              <w:rPr>
                <w:rFonts w:asciiTheme="minorHAnsi" w:eastAsia="Times New Roman" w:hAnsiTheme="minorHAnsi" w:cstheme="minorHAnsi"/>
                <w:kern w:val="0"/>
                <w:lang w:eastAsia="pl-PL" w:bidi="ar-SA"/>
              </w:rPr>
              <w:t>piasz</w:t>
            </w:r>
            <w:proofErr w:type="spellEnd"/>
            <w:r w:rsidRPr="00A66089">
              <w:rPr>
                <w:rFonts w:asciiTheme="minorHAnsi" w:eastAsia="Times New Roman" w:hAnsiTheme="minorHAnsi" w:cstheme="minorHAnsi"/>
                <w:kern w:val="0"/>
                <w:lang w:eastAsia="pl-PL" w:bidi="ar-SA"/>
              </w:rPr>
              <w:t xml:space="preserve">-    czysta zwięzła, glina zwięzła, glina </w:t>
            </w:r>
            <w:r w:rsidRPr="00A66089">
              <w:rPr>
                <w:rFonts w:asciiTheme="minorHAnsi" w:eastAsia="Times New Roman" w:hAnsiTheme="minorHAnsi" w:cstheme="minorHAnsi"/>
                <w:kern w:val="0"/>
                <w:lang w:eastAsia="pl-PL" w:bidi="ar-SA"/>
              </w:rPr>
              <w:lastRenderedPageBreak/>
              <w:t>pylasta zwięzła</w:t>
            </w:r>
          </w:p>
          <w:p w14:paraId="5445E01F"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ił, ił </w:t>
            </w:r>
            <w:proofErr w:type="spellStart"/>
            <w:r w:rsidRPr="00A66089">
              <w:rPr>
                <w:rFonts w:asciiTheme="minorHAnsi" w:eastAsia="Times New Roman" w:hAnsiTheme="minorHAnsi" w:cstheme="minorHAnsi"/>
                <w:kern w:val="0"/>
                <w:lang w:eastAsia="pl-PL" w:bidi="ar-SA"/>
              </w:rPr>
              <w:t>piaszczys</w:t>
            </w:r>
            <w:proofErr w:type="spellEnd"/>
            <w:r w:rsidRPr="00A66089">
              <w:rPr>
                <w:rFonts w:asciiTheme="minorHAnsi" w:eastAsia="Times New Roman" w:hAnsiTheme="minorHAnsi" w:cstheme="minorHAnsi"/>
                <w:kern w:val="0"/>
                <w:lang w:eastAsia="pl-PL" w:bidi="ar-SA"/>
              </w:rPr>
              <w:t>-ty, ił pylasty</w:t>
            </w:r>
          </w:p>
          <w:p w14:paraId="17B3DDE8"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bardzo </w:t>
            </w:r>
            <w:proofErr w:type="spellStart"/>
            <w:r w:rsidRPr="00A66089">
              <w:rPr>
                <w:rFonts w:asciiTheme="minorHAnsi" w:eastAsia="Times New Roman" w:hAnsiTheme="minorHAnsi" w:cstheme="minorHAnsi"/>
                <w:b/>
                <w:kern w:val="0"/>
                <w:lang w:eastAsia="pl-PL" w:bidi="ar-SA"/>
              </w:rPr>
              <w:t>wysadzinowe</w:t>
            </w:r>
            <w:proofErr w:type="spellEnd"/>
          </w:p>
          <w:p w14:paraId="6A54BC2F"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piasek gliniasty</w:t>
            </w:r>
          </w:p>
          <w:p w14:paraId="4FC44C09"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pył, pył </w:t>
            </w:r>
            <w:proofErr w:type="spellStart"/>
            <w:r w:rsidRPr="00A66089">
              <w:rPr>
                <w:rFonts w:asciiTheme="minorHAnsi" w:eastAsia="Times New Roman" w:hAnsiTheme="minorHAnsi" w:cstheme="minorHAnsi"/>
                <w:kern w:val="0"/>
                <w:lang w:eastAsia="pl-PL" w:bidi="ar-SA"/>
              </w:rPr>
              <w:t>piasz</w:t>
            </w:r>
            <w:proofErr w:type="spellEnd"/>
            <w:r w:rsidRPr="00A66089">
              <w:rPr>
                <w:rFonts w:asciiTheme="minorHAnsi" w:eastAsia="Times New Roman" w:hAnsiTheme="minorHAnsi" w:cstheme="minorHAnsi"/>
                <w:kern w:val="0"/>
                <w:lang w:eastAsia="pl-PL" w:bidi="ar-SA"/>
              </w:rPr>
              <w:t>-czysty</w:t>
            </w:r>
          </w:p>
          <w:p w14:paraId="38A5E3DD"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glina </w:t>
            </w:r>
            <w:proofErr w:type="spellStart"/>
            <w:r w:rsidRPr="00A66089">
              <w:rPr>
                <w:rFonts w:asciiTheme="minorHAnsi" w:eastAsia="Times New Roman" w:hAnsiTheme="minorHAnsi" w:cstheme="minorHAnsi"/>
                <w:kern w:val="0"/>
                <w:lang w:eastAsia="pl-PL" w:bidi="ar-SA"/>
              </w:rPr>
              <w:t>piasz</w:t>
            </w:r>
            <w:proofErr w:type="spellEnd"/>
            <w:r w:rsidRPr="00A66089">
              <w:rPr>
                <w:rFonts w:asciiTheme="minorHAnsi" w:eastAsia="Times New Roman" w:hAnsiTheme="minorHAnsi" w:cstheme="minorHAnsi"/>
                <w:kern w:val="0"/>
                <w:lang w:eastAsia="pl-PL" w:bidi="ar-SA"/>
              </w:rPr>
              <w:t>-  czysta, glina, glina pylasta</w:t>
            </w:r>
          </w:p>
          <w:p w14:paraId="4F237305" w14:textId="77777777" w:rsidR="001B7475" w:rsidRPr="00A66089" w:rsidRDefault="001B7475" w:rsidP="00A22E71">
            <w:pPr>
              <w:widowControl/>
              <w:numPr>
                <w:ilvl w:val="0"/>
                <w:numId w:val="3"/>
              </w:numPr>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ił warwowy</w:t>
            </w:r>
          </w:p>
        </w:tc>
      </w:tr>
      <w:tr w:rsidR="001B7475" w:rsidRPr="00A66089" w14:paraId="067C43CB"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10DEEF51"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2</w:t>
            </w:r>
          </w:p>
        </w:tc>
        <w:tc>
          <w:tcPr>
            <w:tcW w:w="1417" w:type="dxa"/>
            <w:tcBorders>
              <w:top w:val="single" w:sz="6" w:space="0" w:color="auto"/>
              <w:left w:val="single" w:sz="6" w:space="0" w:color="auto"/>
              <w:bottom w:val="single" w:sz="6" w:space="0" w:color="auto"/>
              <w:right w:val="single" w:sz="6" w:space="0" w:color="auto"/>
            </w:tcBorders>
            <w:noWrap/>
            <w:hideMark/>
          </w:tcPr>
          <w:p w14:paraId="538FB1C5" w14:textId="77777777" w:rsidR="001B7475" w:rsidRPr="00A66089" w:rsidRDefault="001B7475" w:rsidP="00A22E71">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cząstek</w:t>
            </w:r>
          </w:p>
          <w:p w14:paraId="4AA3A703" w14:textId="77777777" w:rsidR="001B7475" w:rsidRPr="00A66089" w:rsidRDefault="001B7475" w:rsidP="00A22E71">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A3"/>
            </w:r>
            <w:r w:rsidRPr="00A66089">
              <w:rPr>
                <w:rFonts w:asciiTheme="minorHAnsi" w:eastAsia="Times New Roman" w:hAnsiTheme="minorHAnsi" w:cstheme="minorHAnsi"/>
                <w:kern w:val="0"/>
                <w:lang w:eastAsia="pl-PL" w:bidi="ar-SA"/>
              </w:rPr>
              <w:t xml:space="preserve"> 0,075 mm</w:t>
            </w:r>
          </w:p>
          <w:p w14:paraId="034AECC5" w14:textId="77777777" w:rsidR="001B7475" w:rsidRPr="00A66089" w:rsidRDefault="001B7475" w:rsidP="00A22E71">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A3"/>
            </w:r>
            <w:r w:rsidRPr="00A66089">
              <w:rPr>
                <w:rFonts w:asciiTheme="minorHAnsi" w:eastAsia="Times New Roman" w:hAnsiTheme="minorHAnsi" w:cstheme="minorHAnsi"/>
                <w:kern w:val="0"/>
                <w:lang w:eastAsia="pl-PL" w:bidi="ar-SA"/>
              </w:rPr>
              <w:t xml:space="preserve"> 0,02   mm</w:t>
            </w:r>
          </w:p>
        </w:tc>
        <w:tc>
          <w:tcPr>
            <w:tcW w:w="709" w:type="dxa"/>
            <w:tcBorders>
              <w:top w:val="single" w:sz="6" w:space="0" w:color="auto"/>
              <w:left w:val="single" w:sz="6" w:space="0" w:color="auto"/>
              <w:bottom w:val="single" w:sz="6" w:space="0" w:color="auto"/>
              <w:right w:val="single" w:sz="6" w:space="0" w:color="auto"/>
            </w:tcBorders>
            <w:noWrap/>
            <w:hideMark/>
          </w:tcPr>
          <w:p w14:paraId="6C69EA66"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36524B09"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t>
            </w:r>
          </w:p>
        </w:tc>
        <w:tc>
          <w:tcPr>
            <w:tcW w:w="1628" w:type="dxa"/>
            <w:tcBorders>
              <w:top w:val="single" w:sz="6" w:space="0" w:color="auto"/>
              <w:left w:val="single" w:sz="6" w:space="0" w:color="auto"/>
              <w:bottom w:val="single" w:sz="6" w:space="0" w:color="auto"/>
              <w:right w:val="single" w:sz="6" w:space="0" w:color="auto"/>
            </w:tcBorders>
            <w:noWrap/>
            <w:hideMark/>
          </w:tcPr>
          <w:p w14:paraId="0E156C1E"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66E17830"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72CCB99A"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C"/>
            </w:r>
            <w:r w:rsidRPr="00A66089">
              <w:rPr>
                <w:rFonts w:asciiTheme="minorHAnsi" w:eastAsia="Times New Roman" w:hAnsiTheme="minorHAnsi" w:cstheme="minorHAnsi"/>
                <w:kern w:val="0"/>
                <w:lang w:eastAsia="pl-PL" w:bidi="ar-SA"/>
              </w:rPr>
              <w:t xml:space="preserve"> 15</w:t>
            </w:r>
          </w:p>
          <w:p w14:paraId="32F945ED"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C"/>
            </w:r>
            <w:r w:rsidRPr="00A66089">
              <w:rPr>
                <w:rFonts w:asciiTheme="minorHAnsi" w:eastAsia="Times New Roman" w:hAnsiTheme="minorHAnsi" w:cstheme="minorHAnsi"/>
                <w:kern w:val="0"/>
                <w:lang w:eastAsia="pl-PL" w:bidi="ar-SA"/>
              </w:rPr>
              <w:t xml:space="preserve"> 3</w:t>
            </w:r>
          </w:p>
        </w:tc>
        <w:tc>
          <w:tcPr>
            <w:tcW w:w="1628" w:type="dxa"/>
            <w:tcBorders>
              <w:top w:val="single" w:sz="6" w:space="0" w:color="auto"/>
              <w:left w:val="single" w:sz="6" w:space="0" w:color="auto"/>
              <w:bottom w:val="single" w:sz="6" w:space="0" w:color="auto"/>
              <w:right w:val="single" w:sz="6" w:space="0" w:color="auto"/>
            </w:tcBorders>
            <w:noWrap/>
            <w:hideMark/>
          </w:tcPr>
          <w:p w14:paraId="1FFC6E0A"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3216406A"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1AB1E0A0"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15 do 30</w:t>
            </w:r>
          </w:p>
          <w:p w14:paraId="350323DB"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3 do 10</w:t>
            </w:r>
          </w:p>
        </w:tc>
        <w:tc>
          <w:tcPr>
            <w:tcW w:w="1629" w:type="dxa"/>
            <w:tcBorders>
              <w:top w:val="single" w:sz="6" w:space="0" w:color="auto"/>
              <w:left w:val="single" w:sz="6" w:space="0" w:color="auto"/>
              <w:bottom w:val="single" w:sz="6" w:space="0" w:color="auto"/>
              <w:right w:val="single" w:sz="6" w:space="0" w:color="auto"/>
            </w:tcBorders>
            <w:noWrap/>
            <w:hideMark/>
          </w:tcPr>
          <w:p w14:paraId="54835835"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4DDBC650"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353DBD5"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E"/>
            </w:r>
            <w:r w:rsidRPr="00A66089">
              <w:rPr>
                <w:rFonts w:asciiTheme="minorHAnsi" w:eastAsia="Times New Roman" w:hAnsiTheme="minorHAnsi" w:cstheme="minorHAnsi"/>
                <w:kern w:val="0"/>
                <w:lang w:eastAsia="pl-PL" w:bidi="ar-SA"/>
              </w:rPr>
              <w:t xml:space="preserve"> 30</w:t>
            </w:r>
          </w:p>
          <w:p w14:paraId="43253C04"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E"/>
            </w:r>
            <w:r w:rsidRPr="00A66089">
              <w:rPr>
                <w:rFonts w:asciiTheme="minorHAnsi" w:eastAsia="Times New Roman" w:hAnsiTheme="minorHAnsi" w:cstheme="minorHAnsi"/>
                <w:kern w:val="0"/>
                <w:lang w:eastAsia="pl-PL" w:bidi="ar-SA"/>
              </w:rPr>
              <w:t xml:space="preserve"> 10</w:t>
            </w:r>
          </w:p>
        </w:tc>
      </w:tr>
      <w:tr w:rsidR="001B7475" w:rsidRPr="00A66089" w14:paraId="01B7EC66"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68418129"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1417" w:type="dxa"/>
            <w:tcBorders>
              <w:top w:val="single" w:sz="6" w:space="0" w:color="auto"/>
              <w:left w:val="single" w:sz="6" w:space="0" w:color="auto"/>
              <w:bottom w:val="single" w:sz="6" w:space="0" w:color="auto"/>
              <w:right w:val="single" w:sz="6" w:space="0" w:color="auto"/>
            </w:tcBorders>
            <w:noWrap/>
            <w:hideMark/>
          </w:tcPr>
          <w:p w14:paraId="3404E780" w14:textId="77777777" w:rsidR="001B7475" w:rsidRPr="00A66089" w:rsidRDefault="001B7475" w:rsidP="00A22E71">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Kapilarność bierna </w:t>
            </w:r>
            <w:proofErr w:type="spellStart"/>
            <w:r w:rsidRPr="00A66089">
              <w:rPr>
                <w:rFonts w:asciiTheme="minorHAnsi" w:eastAsia="Times New Roman" w:hAnsiTheme="minorHAnsi" w:cstheme="minorHAnsi"/>
                <w:kern w:val="0"/>
                <w:lang w:eastAsia="pl-PL" w:bidi="ar-SA"/>
              </w:rPr>
              <w:t>H</w:t>
            </w:r>
            <w:r w:rsidRPr="00A66089">
              <w:rPr>
                <w:rFonts w:asciiTheme="minorHAnsi" w:eastAsia="Times New Roman" w:hAnsiTheme="minorHAnsi" w:cstheme="minorHAnsi"/>
                <w:kern w:val="0"/>
                <w:vertAlign w:val="subscript"/>
                <w:lang w:eastAsia="pl-PL" w:bidi="ar-SA"/>
              </w:rPr>
              <w:t>kb</w:t>
            </w:r>
            <w:proofErr w:type="spellEnd"/>
          </w:p>
        </w:tc>
        <w:tc>
          <w:tcPr>
            <w:tcW w:w="709" w:type="dxa"/>
            <w:tcBorders>
              <w:top w:val="single" w:sz="6" w:space="0" w:color="auto"/>
              <w:left w:val="single" w:sz="6" w:space="0" w:color="auto"/>
              <w:bottom w:val="single" w:sz="6" w:space="0" w:color="auto"/>
              <w:right w:val="single" w:sz="6" w:space="0" w:color="auto"/>
            </w:tcBorders>
            <w:noWrap/>
            <w:hideMark/>
          </w:tcPr>
          <w:p w14:paraId="3B31D8AA"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251D052"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w:t>
            </w:r>
          </w:p>
        </w:tc>
        <w:tc>
          <w:tcPr>
            <w:tcW w:w="1628" w:type="dxa"/>
            <w:tcBorders>
              <w:top w:val="single" w:sz="6" w:space="0" w:color="auto"/>
              <w:left w:val="single" w:sz="6" w:space="0" w:color="auto"/>
              <w:bottom w:val="single" w:sz="6" w:space="0" w:color="auto"/>
              <w:right w:val="single" w:sz="6" w:space="0" w:color="auto"/>
            </w:tcBorders>
            <w:noWrap/>
            <w:hideMark/>
          </w:tcPr>
          <w:p w14:paraId="17B1961C"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12D86C1F"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C"/>
            </w:r>
            <w:r w:rsidRPr="00A66089">
              <w:rPr>
                <w:rFonts w:asciiTheme="minorHAnsi" w:eastAsia="Times New Roman" w:hAnsiTheme="minorHAnsi" w:cstheme="minorHAnsi"/>
                <w:kern w:val="0"/>
                <w:lang w:eastAsia="pl-PL" w:bidi="ar-SA"/>
              </w:rPr>
              <w:t xml:space="preserve"> 1,0</w:t>
            </w:r>
          </w:p>
        </w:tc>
        <w:tc>
          <w:tcPr>
            <w:tcW w:w="1628" w:type="dxa"/>
            <w:tcBorders>
              <w:top w:val="single" w:sz="6" w:space="0" w:color="auto"/>
              <w:left w:val="single" w:sz="6" w:space="0" w:color="auto"/>
              <w:bottom w:val="single" w:sz="6" w:space="0" w:color="auto"/>
              <w:right w:val="single" w:sz="6" w:space="0" w:color="auto"/>
            </w:tcBorders>
            <w:noWrap/>
            <w:hideMark/>
          </w:tcPr>
          <w:p w14:paraId="13B8915E"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2AAD8E27"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B3"/>
            </w:r>
            <w:r w:rsidRPr="00A66089">
              <w:rPr>
                <w:rFonts w:asciiTheme="minorHAnsi" w:eastAsia="Times New Roman" w:hAnsiTheme="minorHAnsi" w:cstheme="minorHAnsi"/>
                <w:kern w:val="0"/>
                <w:lang w:eastAsia="pl-PL" w:bidi="ar-SA"/>
              </w:rPr>
              <w:t xml:space="preserve"> 1,0</w:t>
            </w:r>
          </w:p>
        </w:tc>
        <w:tc>
          <w:tcPr>
            <w:tcW w:w="1629" w:type="dxa"/>
            <w:tcBorders>
              <w:top w:val="single" w:sz="6" w:space="0" w:color="auto"/>
              <w:left w:val="single" w:sz="6" w:space="0" w:color="auto"/>
              <w:bottom w:val="single" w:sz="6" w:space="0" w:color="auto"/>
              <w:right w:val="single" w:sz="6" w:space="0" w:color="auto"/>
            </w:tcBorders>
            <w:noWrap/>
            <w:hideMark/>
          </w:tcPr>
          <w:p w14:paraId="5F334130"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4C58B22B"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E"/>
            </w:r>
            <w:r w:rsidRPr="00A66089">
              <w:rPr>
                <w:rFonts w:asciiTheme="minorHAnsi" w:eastAsia="Times New Roman" w:hAnsiTheme="minorHAnsi" w:cstheme="minorHAnsi"/>
                <w:kern w:val="0"/>
                <w:lang w:eastAsia="pl-PL" w:bidi="ar-SA"/>
              </w:rPr>
              <w:t xml:space="preserve"> 1,0</w:t>
            </w:r>
          </w:p>
        </w:tc>
      </w:tr>
      <w:tr w:rsidR="001B7475" w:rsidRPr="00A66089" w14:paraId="5C238A36"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07F4B131"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1417" w:type="dxa"/>
            <w:tcBorders>
              <w:top w:val="single" w:sz="6" w:space="0" w:color="auto"/>
              <w:left w:val="single" w:sz="6" w:space="0" w:color="auto"/>
              <w:bottom w:val="single" w:sz="6" w:space="0" w:color="auto"/>
              <w:right w:val="single" w:sz="6" w:space="0" w:color="auto"/>
            </w:tcBorders>
            <w:noWrap/>
            <w:hideMark/>
          </w:tcPr>
          <w:p w14:paraId="513E57C1" w14:textId="77777777" w:rsidR="001B7475" w:rsidRPr="00A66089" w:rsidRDefault="001B7475" w:rsidP="00A22E71">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Wskaźnik piaskowy WP</w:t>
            </w:r>
          </w:p>
        </w:tc>
        <w:tc>
          <w:tcPr>
            <w:tcW w:w="709" w:type="dxa"/>
            <w:tcBorders>
              <w:top w:val="single" w:sz="6" w:space="0" w:color="auto"/>
              <w:left w:val="single" w:sz="6" w:space="0" w:color="auto"/>
              <w:bottom w:val="single" w:sz="6" w:space="0" w:color="auto"/>
              <w:right w:val="single" w:sz="6" w:space="0" w:color="auto"/>
            </w:tcBorders>
            <w:noWrap/>
            <w:hideMark/>
          </w:tcPr>
          <w:p w14:paraId="5FB9655D"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628" w:type="dxa"/>
            <w:tcBorders>
              <w:top w:val="single" w:sz="6" w:space="0" w:color="auto"/>
              <w:left w:val="single" w:sz="6" w:space="0" w:color="auto"/>
              <w:bottom w:val="single" w:sz="6" w:space="0" w:color="auto"/>
              <w:right w:val="single" w:sz="6" w:space="0" w:color="auto"/>
            </w:tcBorders>
            <w:noWrap/>
            <w:hideMark/>
          </w:tcPr>
          <w:p w14:paraId="66727EAB"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517256D0"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E"/>
            </w:r>
            <w:r w:rsidRPr="00A66089">
              <w:rPr>
                <w:rFonts w:asciiTheme="minorHAnsi" w:eastAsia="Times New Roman" w:hAnsiTheme="minorHAnsi" w:cstheme="minorHAnsi"/>
                <w:kern w:val="0"/>
                <w:lang w:eastAsia="pl-PL" w:bidi="ar-SA"/>
              </w:rPr>
              <w:t xml:space="preserve"> 35</w:t>
            </w:r>
          </w:p>
        </w:tc>
        <w:tc>
          <w:tcPr>
            <w:tcW w:w="1628" w:type="dxa"/>
            <w:tcBorders>
              <w:top w:val="single" w:sz="6" w:space="0" w:color="auto"/>
              <w:left w:val="single" w:sz="6" w:space="0" w:color="auto"/>
              <w:bottom w:val="single" w:sz="6" w:space="0" w:color="auto"/>
              <w:right w:val="single" w:sz="6" w:space="0" w:color="auto"/>
            </w:tcBorders>
            <w:noWrap/>
            <w:hideMark/>
          </w:tcPr>
          <w:p w14:paraId="2A794A99"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A2F8BAE"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25 do 35</w:t>
            </w:r>
          </w:p>
        </w:tc>
        <w:tc>
          <w:tcPr>
            <w:tcW w:w="1629" w:type="dxa"/>
            <w:tcBorders>
              <w:top w:val="single" w:sz="6" w:space="0" w:color="auto"/>
              <w:left w:val="single" w:sz="6" w:space="0" w:color="auto"/>
              <w:bottom w:val="single" w:sz="6" w:space="0" w:color="auto"/>
              <w:right w:val="single" w:sz="6" w:space="0" w:color="auto"/>
            </w:tcBorders>
            <w:noWrap/>
            <w:hideMark/>
          </w:tcPr>
          <w:p w14:paraId="5D0E393F"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5B71815" w14:textId="77777777" w:rsidR="001B7475" w:rsidRPr="00A66089" w:rsidRDefault="001B7475" w:rsidP="00A22E71">
            <w:pPr>
              <w:widowControl/>
              <w:numPr>
                <w:ilvl w:val="12"/>
                <w:numId w:val="0"/>
              </w:numPr>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sym w:font="Symbol" w:char="F03C"/>
            </w:r>
            <w:r w:rsidRPr="00A66089">
              <w:rPr>
                <w:rFonts w:asciiTheme="minorHAnsi" w:eastAsia="Times New Roman" w:hAnsiTheme="minorHAnsi" w:cstheme="minorHAnsi"/>
                <w:kern w:val="0"/>
                <w:lang w:eastAsia="pl-PL" w:bidi="ar-SA"/>
              </w:rPr>
              <w:t xml:space="preserve"> 25</w:t>
            </w:r>
          </w:p>
        </w:tc>
      </w:tr>
    </w:tbl>
    <w:p w14:paraId="5A7A1661"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8B95C22"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2.3. Zasady wykorzystania gruntów</w:t>
      </w:r>
    </w:p>
    <w:p w14:paraId="1A10567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14:paraId="7FD23CC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14:paraId="3F73139C"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14:paraId="3CC415D3" w14:textId="77777777" w:rsidR="001B7475" w:rsidRPr="00A66089" w:rsidRDefault="001B7475" w:rsidP="001B7475">
      <w:pPr>
        <w:keepNext/>
        <w:widowControl/>
        <w:suppressAutoHyphens w:val="0"/>
        <w:overflowPunct w:val="0"/>
        <w:autoSpaceDE w:val="0"/>
        <w:autoSpaceDN w:val="0"/>
        <w:adjustRightInd w:val="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2.4. </w:t>
      </w:r>
      <w:proofErr w:type="spellStart"/>
      <w:r w:rsidRPr="00A66089">
        <w:rPr>
          <w:rFonts w:asciiTheme="minorHAnsi" w:eastAsia="Times New Roman" w:hAnsiTheme="minorHAnsi" w:cstheme="minorHAnsi"/>
          <w:b/>
          <w:kern w:val="0"/>
          <w:lang w:eastAsia="pl-PL" w:bidi="ar-SA"/>
        </w:rPr>
        <w:t>Geosyntetyk</w:t>
      </w:r>
      <w:proofErr w:type="spellEnd"/>
    </w:p>
    <w:p w14:paraId="49860470" w14:textId="77777777" w:rsidR="001B7475" w:rsidRPr="00A66089" w:rsidRDefault="001B7475" w:rsidP="001B7475">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r>
      <w:proofErr w:type="spellStart"/>
      <w:r w:rsidRPr="00A66089">
        <w:rPr>
          <w:rFonts w:asciiTheme="minorHAnsi" w:eastAsia="Times New Roman" w:hAnsiTheme="minorHAnsi" w:cstheme="minorHAnsi"/>
          <w:kern w:val="0"/>
          <w:lang w:eastAsia="pl-PL" w:bidi="ar-SA"/>
        </w:rPr>
        <w:t>Geosyntetyk</w:t>
      </w:r>
      <w:proofErr w:type="spellEnd"/>
      <w:r w:rsidRPr="00A66089">
        <w:rPr>
          <w:rFonts w:asciiTheme="minorHAnsi" w:eastAsia="Times New Roman" w:hAnsiTheme="minorHAnsi" w:cstheme="minorHAnsi"/>
          <w:kern w:val="0"/>
          <w:lang w:eastAsia="pl-PL" w:bidi="ar-SA"/>
        </w:rPr>
        <w:t xml:space="preserve"> powinien być materiałem odpornym na działanie wilgoci, środowiska agresywnego chemicznie i biologicznie oraz temperatury. Powinien być to materiał bez rozdarć, dziur i przerw ciągłości z dobrą przyczepnością do gruntu. Właściwości stosowanych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w:t>
      </w:r>
      <w:r w:rsidRPr="00A66089">
        <w:rPr>
          <w:rFonts w:asciiTheme="minorHAnsi" w:eastAsia="Times New Roman" w:hAnsiTheme="minorHAnsi" w:cstheme="minorHAnsi"/>
          <w:kern w:val="0"/>
          <w:lang w:eastAsia="pl-PL" w:bidi="ar-SA"/>
        </w:rPr>
        <w:lastRenderedPageBreak/>
        <w:t xml:space="preserve">powinny być zgodne z PN-EN-963:1999 [6] i dokumentacją projektową. </w:t>
      </w:r>
      <w:proofErr w:type="spellStart"/>
      <w:r w:rsidRPr="00A66089">
        <w:rPr>
          <w:rFonts w:asciiTheme="minorHAnsi" w:eastAsia="Times New Roman" w:hAnsiTheme="minorHAnsi" w:cstheme="minorHAnsi"/>
          <w:kern w:val="0"/>
          <w:lang w:eastAsia="pl-PL" w:bidi="ar-SA"/>
        </w:rPr>
        <w:t>Geosyntetyk</w:t>
      </w:r>
      <w:proofErr w:type="spellEnd"/>
      <w:r w:rsidRPr="00A66089">
        <w:rPr>
          <w:rFonts w:asciiTheme="minorHAnsi" w:eastAsia="Times New Roman" w:hAnsiTheme="minorHAnsi" w:cstheme="minorHAnsi"/>
          <w:kern w:val="0"/>
          <w:lang w:eastAsia="pl-PL" w:bidi="ar-SA"/>
        </w:rPr>
        <w:t xml:space="preserve"> powinien posiadać aprobatę techniczna wydaną przez uprawnioną jednostkę.</w:t>
      </w:r>
    </w:p>
    <w:p w14:paraId="35650CC9" w14:textId="77777777" w:rsidR="001B7475" w:rsidRPr="00A66089" w:rsidRDefault="001B7475" w:rsidP="001B7475">
      <w:pPr>
        <w:keepNext/>
        <w:keepLines/>
        <w:widowControl/>
        <w:numPr>
          <w:ilvl w:val="12"/>
          <w:numId w:val="0"/>
        </w:numPr>
        <w:overflowPunct w:val="0"/>
        <w:autoSpaceDE w:val="0"/>
        <w:autoSpaceDN w:val="0"/>
        <w:adjustRightInd w:val="0"/>
        <w:spacing w:before="240" w:after="12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3. sprzęt</w:t>
      </w:r>
    </w:p>
    <w:p w14:paraId="00A85B88" w14:textId="77777777" w:rsidR="001B7475" w:rsidRPr="00A66089" w:rsidRDefault="001B7475" w:rsidP="001B7475">
      <w:pPr>
        <w:keepNext/>
        <w:widowControl/>
        <w:numPr>
          <w:ilvl w:val="12"/>
          <w:numId w:val="0"/>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3.1. Ogólne wymagania dotyczące sprzętu</w:t>
      </w:r>
    </w:p>
    <w:p w14:paraId="55CC2215" w14:textId="77777777" w:rsidR="001B7475" w:rsidRPr="00A66089" w:rsidRDefault="001B7475" w:rsidP="001B7475">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sprzętu podano w OST D-M-00.00.00 „Wymagania ogólne” pkt 3.</w:t>
      </w:r>
    </w:p>
    <w:p w14:paraId="134469E2" w14:textId="77777777" w:rsidR="001B7475" w:rsidRPr="00A66089" w:rsidRDefault="001B7475" w:rsidP="001B7475">
      <w:pPr>
        <w:keepNext/>
        <w:widowControl/>
        <w:numPr>
          <w:ilvl w:val="12"/>
          <w:numId w:val="0"/>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3.2. Sprzęt do robót ziemnych</w:t>
      </w:r>
    </w:p>
    <w:p w14:paraId="429EB168" w14:textId="77777777" w:rsidR="001B7475" w:rsidRPr="00A66089" w:rsidRDefault="001B7475" w:rsidP="001B7475">
      <w:pPr>
        <w:widowControl/>
        <w:numPr>
          <w:ilvl w:val="12"/>
          <w:numId w:val="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Wykonawca przystępujący do wykonania robót ziemnych powinien wykazać się możliwością korzystania z następującego sprzętu do:</w:t>
      </w:r>
    </w:p>
    <w:p w14:paraId="5D08C65C" w14:textId="77777777" w:rsidR="001B7475" w:rsidRPr="00A66089" w:rsidRDefault="001B7475" w:rsidP="001B7475">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odspajania i wydobywania gruntów (narzędzia mechaniczne, młoty pneumatyczne, zrywarki, koparki, ładowarki, wiertarki mechaniczne itp.),</w:t>
      </w:r>
    </w:p>
    <w:p w14:paraId="34AEA09F" w14:textId="77777777" w:rsidR="001B7475" w:rsidRPr="00A66089" w:rsidRDefault="001B7475" w:rsidP="001B7475">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jednoczesnego wydobywania i przemieszczania gruntów (spycharki, zgarniarki, równiarki, urządzenia do hydromechanizacji itp.),</w:t>
      </w:r>
    </w:p>
    <w:p w14:paraId="2A54CE80" w14:textId="77777777" w:rsidR="001B7475" w:rsidRPr="00A66089" w:rsidRDefault="001B7475" w:rsidP="001B7475">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transportu mas ziemnych (samochody wywrotki, samochody skrzyniowe, taśmociągi itp.),</w:t>
      </w:r>
    </w:p>
    <w:p w14:paraId="1282DD11" w14:textId="77777777" w:rsidR="001B7475" w:rsidRPr="00A66089" w:rsidRDefault="001B7475" w:rsidP="001B7475">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sprzętu zagęszczającego (walce, ubijaki, płyty wibracyjne itp.).</w:t>
      </w:r>
    </w:p>
    <w:p w14:paraId="4167A37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3FF7520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3.3. Sprzęt do przenoszenia i układania </w:t>
      </w:r>
      <w:proofErr w:type="spellStart"/>
      <w:r w:rsidRPr="00A66089">
        <w:rPr>
          <w:rFonts w:asciiTheme="minorHAnsi" w:eastAsia="Times New Roman" w:hAnsiTheme="minorHAnsi" w:cstheme="minorHAnsi"/>
          <w:b/>
          <w:kern w:val="0"/>
          <w:lang w:eastAsia="pl-PL" w:bidi="ar-SA"/>
        </w:rPr>
        <w:t>geosyntetyków</w:t>
      </w:r>
      <w:proofErr w:type="spellEnd"/>
    </w:p>
    <w:p w14:paraId="0E1337D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2528775" w14:textId="77777777" w:rsidR="001B7475" w:rsidRPr="00A66089" w:rsidRDefault="001B7475" w:rsidP="001B74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Do przenoszenia i układania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Wykonawca powinien używać odpowiedniego sprzętu zalecanego przez producenta. Wykonawca nie powinien stosować sprzętu mogącego spowodować uszkodzenie układanego materiału.</w:t>
      </w:r>
    </w:p>
    <w:p w14:paraId="03233E24" w14:textId="77777777" w:rsidR="001B7475" w:rsidRPr="00A66089" w:rsidRDefault="001B7475" w:rsidP="000C20E8">
      <w:pPr>
        <w:keepNext/>
        <w:keepLines/>
        <w:widowControl/>
        <w:numPr>
          <w:ilvl w:val="0"/>
          <w:numId w:val="4"/>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4. transport</w:t>
      </w:r>
    </w:p>
    <w:p w14:paraId="7A13AC1D"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4.1. Ogólne wymagania dotyczące transportu</w:t>
      </w:r>
    </w:p>
    <w:p w14:paraId="5FBEC7D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transportu podano w OST D-M-00.00.00 „Wymagania ogólne” pkt 4.</w:t>
      </w:r>
    </w:p>
    <w:p w14:paraId="3505D594"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4.2. Transport gruntów</w:t>
      </w:r>
    </w:p>
    <w:p w14:paraId="3BDF715F"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14:paraId="060D24DA"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Zwiększenie odległości transportu ponad wartości zatwierdzone nie może być podstawą roszczeń Wykonawcy, dotyczących dodatkowej zapłaty za transport, o ile zwiększone odległości nie zostały wcześniej zaakceptowane na piśmie przez Inżyniera.</w:t>
      </w:r>
    </w:p>
    <w:p w14:paraId="414B82C8"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4.3. Transport i składowanie </w:t>
      </w:r>
      <w:proofErr w:type="spellStart"/>
      <w:r w:rsidRPr="00A66089">
        <w:rPr>
          <w:rFonts w:asciiTheme="minorHAnsi" w:eastAsia="Times New Roman" w:hAnsiTheme="minorHAnsi" w:cstheme="minorHAnsi"/>
          <w:b/>
          <w:kern w:val="0"/>
          <w:lang w:eastAsia="pl-PL" w:bidi="ar-SA"/>
        </w:rPr>
        <w:t>geosyntetyków</w:t>
      </w:r>
      <w:proofErr w:type="spellEnd"/>
    </w:p>
    <w:p w14:paraId="08E5065B" w14:textId="77777777" w:rsidR="001B7475" w:rsidRPr="00A66089" w:rsidRDefault="001B7475" w:rsidP="001B7475">
      <w:pPr>
        <w:widowControl/>
        <w:suppressAutoHyphens w:val="0"/>
        <w:overflowPunct w:val="0"/>
        <w:autoSpaceDE w:val="0"/>
        <w:autoSpaceDN w:val="0"/>
        <w:adjustRightInd w:val="0"/>
        <w:spacing w:before="12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Wykonawca powinien zadbać, aby transport, przenoszenie, przechowywanie i zabezpieczanie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były wykonywane w sposób nie powodujący mechanicznych lub chemicznych ich uszkodzeń. </w:t>
      </w:r>
      <w:proofErr w:type="spellStart"/>
      <w:r w:rsidRPr="00A66089">
        <w:rPr>
          <w:rFonts w:asciiTheme="minorHAnsi" w:eastAsia="Times New Roman" w:hAnsiTheme="minorHAnsi" w:cstheme="minorHAnsi"/>
          <w:kern w:val="0"/>
          <w:lang w:eastAsia="pl-PL" w:bidi="ar-SA"/>
        </w:rPr>
        <w:t>Geosyntetyki</w:t>
      </w:r>
      <w:proofErr w:type="spellEnd"/>
      <w:r w:rsidRPr="00A66089">
        <w:rPr>
          <w:rFonts w:asciiTheme="minorHAnsi" w:eastAsia="Times New Roman" w:hAnsiTheme="minorHAnsi" w:cstheme="minorHAnsi"/>
          <w:kern w:val="0"/>
          <w:lang w:eastAsia="pl-PL" w:bidi="ar-SA"/>
        </w:rPr>
        <w:t xml:space="preserve"> wrażliwe na światło słoneczne powinny pozostawać zakryte w czasie od ich wyprodukowania do wbudowania. </w:t>
      </w:r>
    </w:p>
    <w:p w14:paraId="5531806A" w14:textId="77777777" w:rsidR="001B7475" w:rsidRPr="00A66089" w:rsidRDefault="001B7475" w:rsidP="000C20E8">
      <w:pPr>
        <w:keepNext/>
        <w:keepLines/>
        <w:widowControl/>
        <w:numPr>
          <w:ilvl w:val="0"/>
          <w:numId w:val="4"/>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lastRenderedPageBreak/>
        <w:t>5. wykonanie robót</w:t>
      </w:r>
    </w:p>
    <w:p w14:paraId="6718348D"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5.1. Ogólne zasady wykonania robót</w:t>
      </w:r>
    </w:p>
    <w:p w14:paraId="26A50175"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wykonania robót podano w OST D-M-00.00.00 „Wymagania ogólne” pkt 5.</w:t>
      </w:r>
    </w:p>
    <w:p w14:paraId="23359F20"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5.2. Dokładność wykonania wykopów i nasypów</w:t>
      </w:r>
    </w:p>
    <w:p w14:paraId="5B265C40"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Odchylenie osi korpusu ziemnego, w wykopie lub nasypie, od osi projektowanej nie powinny być większe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 cm. Różnica w stosunku do projektowanych rzędnych robót ziemnych nie może przekraczać + 1 cm i -3 cm.</w:t>
      </w:r>
    </w:p>
    <w:p w14:paraId="69ADE3F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Szerokość górnej powierzchni korpusu nie może różnić się od szerokości projektowanej o więcej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 cm, a krawędzie korony drogi nie powinny mieć wyraźnych załamań w planie.</w:t>
      </w:r>
    </w:p>
    <w:p w14:paraId="4F100121"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Pochylenie skarp nie powinno różnić się od projektowanego o więcej niż 10% jego wartości wyrażonej tangensem kąta. Maksymalne nierówności na powierzchni skarp nie powinny przekraczać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 cm przy pomiarze łatą 3-metrową, albo powinny być spełnione inne wymagania dotyczące nierówności, wynikające ze sposobu umocnienia powierzchni skarpy.</w:t>
      </w:r>
    </w:p>
    <w:p w14:paraId="34082CE0"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 gruntach skalistych wymagania, dotyczące równości powierzchni dna wykopu oraz pochylenia i równości skarp, powinny być określone w dokumentacji projektowej i SST.</w:t>
      </w:r>
    </w:p>
    <w:p w14:paraId="38AE57B4"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5.3. Odwodnienia pasa robót ziemnych</w:t>
      </w:r>
    </w:p>
    <w:p w14:paraId="1367756D"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A66089">
        <w:rPr>
          <w:rFonts w:asciiTheme="minorHAnsi" w:eastAsia="Times New Roman" w:hAnsiTheme="minorHAnsi" w:cstheme="minorHAnsi"/>
          <w:kern w:val="0"/>
          <w:lang w:eastAsia="pl-PL" w:bidi="ar-SA"/>
        </w:rPr>
        <w:t>przewilgoceniem</w:t>
      </w:r>
      <w:proofErr w:type="spellEnd"/>
      <w:r w:rsidRPr="00A66089">
        <w:rPr>
          <w:rFonts w:asciiTheme="minorHAnsi" w:eastAsia="Times New Roman" w:hAnsiTheme="minorHAnsi" w:cstheme="minorHAnsi"/>
          <w:kern w:val="0"/>
          <w:lang w:eastAsia="pl-PL" w:bidi="ar-SA"/>
        </w:rPr>
        <w:t xml:space="preserve"> i nawodnieniem. Wykonawca ma obowiązek takiego wykonywania wykopów i nasypów, aby powierzchniom gruntu nadawać w całym okresie trwania robót spadki, zapewniające prawidłowe odwodnienie.</w:t>
      </w:r>
    </w:p>
    <w:p w14:paraId="031092B2"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14:paraId="2DD85DB4"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Odprowadzenie wód do istniejących zbiorników naturalnych i urządzeń odwadniających musi być poprzedzone uzgodnieniem z odpowiednimi instytucjami.</w:t>
      </w:r>
    </w:p>
    <w:p w14:paraId="608F8E38"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5.4. Odwodnienie wykopów</w:t>
      </w:r>
    </w:p>
    <w:p w14:paraId="7E4FE44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Technologia wykonania wykopu musi umożliwiać jego prawidłowe odwodnienie w całym okresie trwania robót ziemnych. Wykonanie wykopów powinno postępować w kierunku podnoszenia się niwelety.</w:t>
      </w:r>
    </w:p>
    <w:p w14:paraId="59F5E4F1"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14:paraId="495CC758"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Źródła wody, odsłonięte przy wykonywaniu wykopów, należy ująć w rowy i /lub dreny. Wody opadowe i gruntowe należy odprowadzić poza teren pasa robót ziemnych.</w:t>
      </w:r>
    </w:p>
    <w:p w14:paraId="075853FD"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5.5. Rowy</w:t>
      </w:r>
    </w:p>
    <w:p w14:paraId="629ABC4B"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Rowy boczne oraz rowy stokowe powinny być wykonane zgodnie z dokumentacją projektową i SST. Szerokość dna i głębokość rowu nie mogą różnić się od wymiarów projektowanych o więcej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5 cm. Dokładność wykonania skarp rowów powinna być zgodna z określoną dla skarp wykopów w OST D-02.01.01.</w:t>
      </w:r>
    </w:p>
    <w:p w14:paraId="6536699A"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5.6. Układanie </w:t>
      </w:r>
      <w:proofErr w:type="spellStart"/>
      <w:r w:rsidRPr="00A66089">
        <w:rPr>
          <w:rFonts w:asciiTheme="minorHAnsi" w:eastAsia="Times New Roman" w:hAnsiTheme="minorHAnsi" w:cstheme="minorHAnsi"/>
          <w:b/>
          <w:kern w:val="0"/>
          <w:lang w:eastAsia="pl-PL" w:bidi="ar-SA"/>
        </w:rPr>
        <w:t>geosyntetyków</w:t>
      </w:r>
      <w:proofErr w:type="spellEnd"/>
    </w:p>
    <w:p w14:paraId="737E2969" w14:textId="77777777" w:rsidR="001B7475" w:rsidRPr="00A66089" w:rsidRDefault="001B7475" w:rsidP="001B74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Geosyntetyki</w:t>
      </w:r>
      <w:proofErr w:type="spellEnd"/>
      <w:r w:rsidRPr="00A66089">
        <w:rPr>
          <w:rFonts w:asciiTheme="minorHAnsi" w:eastAsia="Times New Roman" w:hAnsiTheme="minorHAnsi" w:cstheme="minorHAnsi"/>
          <w:kern w:val="0"/>
          <w:lang w:eastAsia="pl-PL" w:bidi="ar-SA"/>
        </w:rPr>
        <w:t xml:space="preserve"> należy układać łącząc je na zakład zgodnie z dokumentacją projektową i SST. Jeżeli dokumentacja projektowa i SST nie podają inaczej, przylegające do siebie arkusze lub pasy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należy układać z zakładem (i kotwieniem) zgodnie z instrukcją producenta lub decyzją projektanta.</w:t>
      </w:r>
    </w:p>
    <w:p w14:paraId="4A0793A2" w14:textId="77777777" w:rsidR="001B7475" w:rsidRPr="00A66089" w:rsidRDefault="001B7475" w:rsidP="001B74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W przypadku uszkodzenia </w:t>
      </w:r>
      <w:proofErr w:type="spellStart"/>
      <w:r w:rsidRPr="00A66089">
        <w:rPr>
          <w:rFonts w:asciiTheme="minorHAnsi" w:eastAsia="Times New Roman" w:hAnsiTheme="minorHAnsi" w:cstheme="minorHAnsi"/>
          <w:kern w:val="0"/>
          <w:lang w:eastAsia="pl-PL" w:bidi="ar-SA"/>
        </w:rPr>
        <w:t>geosyntetyku</w:t>
      </w:r>
      <w:proofErr w:type="spellEnd"/>
      <w:r w:rsidRPr="00A66089">
        <w:rPr>
          <w:rFonts w:asciiTheme="minorHAnsi" w:eastAsia="Times New Roman" w:hAnsiTheme="minorHAnsi" w:cstheme="minorHAnsi"/>
          <w:kern w:val="0"/>
          <w:lang w:eastAsia="pl-PL" w:bidi="ar-SA"/>
        </w:rPr>
        <w:t xml:space="preserve">, należy w uzgodnieniu z Inżynierem, przykryć to uszkodzenie pasami </w:t>
      </w:r>
      <w:proofErr w:type="spellStart"/>
      <w:r w:rsidRPr="00A66089">
        <w:rPr>
          <w:rFonts w:asciiTheme="minorHAnsi" w:eastAsia="Times New Roman" w:hAnsiTheme="minorHAnsi" w:cstheme="minorHAnsi"/>
          <w:kern w:val="0"/>
          <w:lang w:eastAsia="pl-PL" w:bidi="ar-SA"/>
        </w:rPr>
        <w:t>geosyntetyku</w:t>
      </w:r>
      <w:proofErr w:type="spellEnd"/>
      <w:r w:rsidRPr="00A66089">
        <w:rPr>
          <w:rFonts w:asciiTheme="minorHAnsi" w:eastAsia="Times New Roman" w:hAnsiTheme="minorHAnsi" w:cstheme="minorHAnsi"/>
          <w:kern w:val="0"/>
          <w:lang w:eastAsia="pl-PL" w:bidi="ar-SA"/>
        </w:rPr>
        <w:t xml:space="preserve"> na długości i szerokości większej o 90 cm od obszaru uszkodzonego.</w:t>
      </w:r>
    </w:p>
    <w:p w14:paraId="1FB79CAC" w14:textId="77777777" w:rsidR="001B7475" w:rsidRPr="00A66089" w:rsidRDefault="001B7475" w:rsidP="001B74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Warstwa gruntu, na której przewiduje się ułożenie </w:t>
      </w:r>
      <w:proofErr w:type="spellStart"/>
      <w:r w:rsidRPr="00A66089">
        <w:rPr>
          <w:rFonts w:asciiTheme="minorHAnsi" w:eastAsia="Times New Roman" w:hAnsiTheme="minorHAnsi" w:cstheme="minorHAnsi"/>
          <w:kern w:val="0"/>
          <w:lang w:eastAsia="pl-PL" w:bidi="ar-SA"/>
        </w:rPr>
        <w:t>geosyntetyku</w:t>
      </w:r>
      <w:proofErr w:type="spellEnd"/>
      <w:r w:rsidRPr="00A66089">
        <w:rPr>
          <w:rFonts w:asciiTheme="minorHAnsi" w:eastAsia="Times New Roman" w:hAnsiTheme="minorHAnsi" w:cstheme="minorHAnsi"/>
          <w:kern w:val="0"/>
          <w:lang w:eastAsia="pl-PL" w:bidi="ar-SA"/>
        </w:rPr>
        <w:t xml:space="preserve"> powinna być równa i bez ostrych występów, mogących spowodować uszkodzenie </w:t>
      </w:r>
      <w:proofErr w:type="spellStart"/>
      <w:r w:rsidRPr="00A66089">
        <w:rPr>
          <w:rFonts w:asciiTheme="minorHAnsi" w:eastAsia="Times New Roman" w:hAnsiTheme="minorHAnsi" w:cstheme="minorHAnsi"/>
          <w:kern w:val="0"/>
          <w:lang w:eastAsia="pl-PL" w:bidi="ar-SA"/>
        </w:rPr>
        <w:t>geosyntetyku</w:t>
      </w:r>
      <w:proofErr w:type="spellEnd"/>
      <w:r w:rsidRPr="00A66089">
        <w:rPr>
          <w:rFonts w:asciiTheme="minorHAnsi" w:eastAsia="Times New Roman" w:hAnsiTheme="minorHAnsi" w:cstheme="minorHAnsi"/>
          <w:kern w:val="0"/>
          <w:lang w:eastAsia="pl-PL" w:bidi="ar-SA"/>
        </w:rPr>
        <w:t xml:space="preserve"> w czasie układania lub pracy. Metoda układania powinna zapewnić przyleganie </w:t>
      </w:r>
      <w:proofErr w:type="spellStart"/>
      <w:r w:rsidRPr="00A66089">
        <w:rPr>
          <w:rFonts w:asciiTheme="minorHAnsi" w:eastAsia="Times New Roman" w:hAnsiTheme="minorHAnsi" w:cstheme="minorHAnsi"/>
          <w:kern w:val="0"/>
          <w:lang w:eastAsia="pl-PL" w:bidi="ar-SA"/>
        </w:rPr>
        <w:t>geosyntetyku</w:t>
      </w:r>
      <w:proofErr w:type="spellEnd"/>
      <w:r w:rsidRPr="00A66089">
        <w:rPr>
          <w:rFonts w:asciiTheme="minorHAnsi" w:eastAsia="Times New Roman" w:hAnsiTheme="minorHAnsi" w:cstheme="minorHAnsi"/>
          <w:kern w:val="0"/>
          <w:lang w:eastAsia="pl-PL" w:bidi="ar-SA"/>
        </w:rPr>
        <w:t xml:space="preserve"> do warstwy, na której jest układana, na całej jej powierzchni.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nie należy naciągać lub powodować ich zawieszenia na wzgórkach (garbach) lub nad dołami. Nie dopuszcza się ruchu maszyn budowlanych bezpośrednio na ułożonych </w:t>
      </w:r>
      <w:proofErr w:type="spellStart"/>
      <w:r w:rsidRPr="00A66089">
        <w:rPr>
          <w:rFonts w:asciiTheme="minorHAnsi" w:eastAsia="Times New Roman" w:hAnsiTheme="minorHAnsi" w:cstheme="minorHAnsi"/>
          <w:kern w:val="0"/>
          <w:lang w:eastAsia="pl-PL" w:bidi="ar-SA"/>
        </w:rPr>
        <w:t>geosyntetykach</w:t>
      </w:r>
      <w:proofErr w:type="spellEnd"/>
      <w:r w:rsidRPr="00A66089">
        <w:rPr>
          <w:rFonts w:asciiTheme="minorHAnsi" w:eastAsia="Times New Roman" w:hAnsiTheme="minorHAnsi" w:cstheme="minorHAnsi"/>
          <w:kern w:val="0"/>
          <w:lang w:eastAsia="pl-PL" w:bidi="ar-SA"/>
        </w:rPr>
        <w:t>. Należy je przykryć gruntem nasypowym niezwłocznie po ułożeniu.</w:t>
      </w:r>
    </w:p>
    <w:p w14:paraId="62023EC2" w14:textId="77777777" w:rsidR="001B7475" w:rsidRPr="00A66089" w:rsidRDefault="001B7475" w:rsidP="000C20E8">
      <w:pPr>
        <w:keepNext/>
        <w:keepLines/>
        <w:widowControl/>
        <w:numPr>
          <w:ilvl w:val="0"/>
          <w:numId w:val="4"/>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6. kontrola jakości robót</w:t>
      </w:r>
    </w:p>
    <w:p w14:paraId="0B2E953C"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6.1. Ogólne zasady kontroli jakości robót</w:t>
      </w:r>
    </w:p>
    <w:p w14:paraId="151FE2D6"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kontroli jakości robót podano w OST D-M-00.00.00 „Wymagania ogólne” pkt 6.</w:t>
      </w:r>
    </w:p>
    <w:p w14:paraId="034DDC86"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6.2. Badania i pomiary w czasie wykonywania robót ziemnych</w:t>
      </w:r>
    </w:p>
    <w:p w14:paraId="5D11BDAB" w14:textId="77777777" w:rsidR="001B7475" w:rsidRPr="00A66089" w:rsidRDefault="001B7475" w:rsidP="001B7475">
      <w:pPr>
        <w:keepNext/>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6.2.1. </w:t>
      </w:r>
      <w:r w:rsidRPr="00A66089">
        <w:rPr>
          <w:rFonts w:asciiTheme="minorHAnsi" w:eastAsia="Times New Roman" w:hAnsiTheme="minorHAnsi" w:cstheme="minorHAnsi"/>
          <w:kern w:val="0"/>
          <w:lang w:eastAsia="pl-PL" w:bidi="ar-SA"/>
        </w:rPr>
        <w:t>Sprawdzenie odwodnienia</w:t>
      </w:r>
    </w:p>
    <w:p w14:paraId="0CA643C9"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Sprawdzenie odwodnienia korpusu ziemnego polega na kontroli zgodności z wymaganiami specyfikacji określonymi w </w:t>
      </w:r>
      <w:proofErr w:type="spellStart"/>
      <w:r w:rsidRPr="00A66089">
        <w:rPr>
          <w:rFonts w:asciiTheme="minorHAnsi" w:eastAsia="Times New Roman" w:hAnsiTheme="minorHAnsi" w:cstheme="minorHAnsi"/>
          <w:kern w:val="0"/>
          <w:lang w:eastAsia="pl-PL" w:bidi="ar-SA"/>
        </w:rPr>
        <w:t>pkcie</w:t>
      </w:r>
      <w:proofErr w:type="spellEnd"/>
      <w:r w:rsidRPr="00A66089">
        <w:rPr>
          <w:rFonts w:asciiTheme="minorHAnsi" w:eastAsia="Times New Roman" w:hAnsiTheme="minorHAnsi" w:cstheme="minorHAnsi"/>
          <w:kern w:val="0"/>
          <w:lang w:eastAsia="pl-PL" w:bidi="ar-SA"/>
        </w:rPr>
        <w:t xml:space="preserve"> 5 oraz z dokumentacją projektową.</w:t>
      </w:r>
    </w:p>
    <w:p w14:paraId="61832765"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Szczególną uwagę należy zwrócić na:</w:t>
      </w:r>
    </w:p>
    <w:p w14:paraId="7F8B426D"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właściwe ujęcie i odprowadzenie wód opadowych,</w:t>
      </w:r>
    </w:p>
    <w:p w14:paraId="1C804FA7"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właściwe ujęcie i odprowadzenie wysięków wodnych.</w:t>
      </w:r>
    </w:p>
    <w:p w14:paraId="017C7D7B"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6.2.2. </w:t>
      </w:r>
      <w:r w:rsidRPr="00A66089">
        <w:rPr>
          <w:rFonts w:asciiTheme="minorHAnsi" w:eastAsia="Times New Roman" w:hAnsiTheme="minorHAnsi" w:cstheme="minorHAnsi"/>
          <w:kern w:val="0"/>
          <w:lang w:eastAsia="pl-PL" w:bidi="ar-SA"/>
        </w:rPr>
        <w:t>Sprawdzenie jakości wykonania robót</w:t>
      </w:r>
    </w:p>
    <w:p w14:paraId="1FE699EC"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Czynności wchodzące w zakres sprawdzenia jakości wykonania robót określono w </w:t>
      </w:r>
      <w:proofErr w:type="spellStart"/>
      <w:r w:rsidRPr="00A66089">
        <w:rPr>
          <w:rFonts w:asciiTheme="minorHAnsi" w:eastAsia="Times New Roman" w:hAnsiTheme="minorHAnsi" w:cstheme="minorHAnsi"/>
          <w:kern w:val="0"/>
          <w:lang w:eastAsia="pl-PL" w:bidi="ar-SA"/>
        </w:rPr>
        <w:t>pkcie</w:t>
      </w:r>
      <w:proofErr w:type="spellEnd"/>
      <w:r w:rsidRPr="00A66089">
        <w:rPr>
          <w:rFonts w:asciiTheme="minorHAnsi" w:eastAsia="Times New Roman" w:hAnsiTheme="minorHAnsi" w:cstheme="minorHAnsi"/>
          <w:kern w:val="0"/>
          <w:lang w:eastAsia="pl-PL" w:bidi="ar-SA"/>
        </w:rPr>
        <w:t xml:space="preserve"> 6 OST D-02.01.01, D-02.02.01 oraz D-02.03.01.</w:t>
      </w:r>
    </w:p>
    <w:p w14:paraId="6CABBC17"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6.3. Badania do odbioru korpusu ziemnego</w:t>
      </w:r>
    </w:p>
    <w:p w14:paraId="135B9D08"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6.3.1. </w:t>
      </w:r>
      <w:r w:rsidRPr="00A66089">
        <w:rPr>
          <w:rFonts w:asciiTheme="minorHAnsi" w:eastAsia="Times New Roman" w:hAnsiTheme="minorHAnsi" w:cstheme="minorHAnsi"/>
          <w:kern w:val="0"/>
          <w:lang w:eastAsia="pl-PL" w:bidi="ar-SA"/>
        </w:rPr>
        <w:t>Częstotliwość oraz zakres badań i pomiarów</w:t>
      </w:r>
    </w:p>
    <w:p w14:paraId="3CA3EF88"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Częstotliwość oraz zakres badań i pomiarów do odbioru korpusu ziemnego podaje tablica 2.</w:t>
      </w:r>
    </w:p>
    <w:p w14:paraId="78291403"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2. Częstotliwość oraz zakres badań i pomiarów wykonanych robót ziemnych</w:t>
      </w:r>
    </w:p>
    <w:tbl>
      <w:tblPr>
        <w:tblW w:w="0" w:type="auto"/>
        <w:tblInd w:w="40" w:type="dxa"/>
        <w:tblCellMar>
          <w:left w:w="70" w:type="dxa"/>
          <w:right w:w="70" w:type="dxa"/>
        </w:tblCellMar>
        <w:tblLook w:val="04A0" w:firstRow="1" w:lastRow="0" w:firstColumn="1" w:lastColumn="0" w:noHBand="0" w:noVBand="1"/>
      </w:tblPr>
      <w:tblGrid>
        <w:gridCol w:w="496"/>
        <w:gridCol w:w="2500"/>
        <w:gridCol w:w="4514"/>
      </w:tblGrid>
      <w:tr w:rsidR="001B7475" w:rsidRPr="00A66089" w14:paraId="7A9B7A6E" w14:textId="77777777" w:rsidTr="00A22E71">
        <w:tc>
          <w:tcPr>
            <w:tcW w:w="496" w:type="dxa"/>
            <w:tcBorders>
              <w:top w:val="single" w:sz="6" w:space="0" w:color="auto"/>
              <w:left w:val="single" w:sz="6" w:space="0" w:color="auto"/>
              <w:bottom w:val="double" w:sz="6" w:space="0" w:color="auto"/>
              <w:right w:val="single" w:sz="6" w:space="0" w:color="auto"/>
            </w:tcBorders>
            <w:noWrap/>
            <w:hideMark/>
          </w:tcPr>
          <w:p w14:paraId="5AF1AE99" w14:textId="77777777" w:rsidR="001B7475" w:rsidRPr="00A66089" w:rsidRDefault="001B7475" w:rsidP="00A22E71">
            <w:pPr>
              <w:widowControl/>
              <w:suppressAutoHyphens w:val="0"/>
              <w:overflowPunct w:val="0"/>
              <w:autoSpaceDE w:val="0"/>
              <w:autoSpaceDN w:val="0"/>
              <w:adjustRightInd w:val="0"/>
              <w:spacing w:before="120" w:after="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Lp.</w:t>
            </w:r>
          </w:p>
        </w:tc>
        <w:tc>
          <w:tcPr>
            <w:tcW w:w="2500" w:type="dxa"/>
            <w:tcBorders>
              <w:top w:val="single" w:sz="6" w:space="0" w:color="auto"/>
              <w:left w:val="single" w:sz="6" w:space="0" w:color="auto"/>
              <w:bottom w:val="double" w:sz="6" w:space="0" w:color="auto"/>
              <w:right w:val="single" w:sz="6" w:space="0" w:color="auto"/>
            </w:tcBorders>
            <w:noWrap/>
            <w:hideMark/>
          </w:tcPr>
          <w:p w14:paraId="04C41900" w14:textId="77777777" w:rsidR="001B7475" w:rsidRPr="00A66089" w:rsidRDefault="001B7475" w:rsidP="00A22E71">
            <w:pPr>
              <w:widowControl/>
              <w:suppressAutoHyphens w:val="0"/>
              <w:overflowPunct w:val="0"/>
              <w:autoSpaceDE w:val="0"/>
              <w:autoSpaceDN w:val="0"/>
              <w:adjustRightInd w:val="0"/>
              <w:spacing w:before="120" w:after="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Badana cecha</w:t>
            </w:r>
          </w:p>
        </w:tc>
        <w:tc>
          <w:tcPr>
            <w:tcW w:w="4514" w:type="dxa"/>
            <w:tcBorders>
              <w:top w:val="single" w:sz="6" w:space="0" w:color="auto"/>
              <w:left w:val="nil"/>
              <w:bottom w:val="double" w:sz="6" w:space="0" w:color="auto"/>
              <w:right w:val="single" w:sz="6" w:space="0" w:color="auto"/>
            </w:tcBorders>
            <w:noWrap/>
            <w:hideMark/>
          </w:tcPr>
          <w:p w14:paraId="71FFBA50" w14:textId="77777777" w:rsidR="001B7475" w:rsidRPr="00A66089" w:rsidRDefault="001B7475" w:rsidP="00A22E71">
            <w:pPr>
              <w:widowControl/>
              <w:suppressAutoHyphens w:val="0"/>
              <w:overflowPunct w:val="0"/>
              <w:autoSpaceDE w:val="0"/>
              <w:autoSpaceDN w:val="0"/>
              <w:adjustRightInd w:val="0"/>
              <w:spacing w:before="120" w:after="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Minimalna częstotliwość badań i pomiarów</w:t>
            </w:r>
          </w:p>
        </w:tc>
      </w:tr>
      <w:tr w:rsidR="001B7475" w:rsidRPr="00A66089" w14:paraId="4E3DB55F" w14:textId="77777777" w:rsidTr="00A22E71">
        <w:tc>
          <w:tcPr>
            <w:tcW w:w="496" w:type="dxa"/>
            <w:tcBorders>
              <w:top w:val="nil"/>
              <w:left w:val="single" w:sz="6" w:space="0" w:color="auto"/>
              <w:bottom w:val="single" w:sz="6" w:space="0" w:color="auto"/>
              <w:right w:val="single" w:sz="6" w:space="0" w:color="auto"/>
            </w:tcBorders>
            <w:noWrap/>
            <w:hideMark/>
          </w:tcPr>
          <w:p w14:paraId="39B4D967"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1</w:t>
            </w:r>
          </w:p>
        </w:tc>
        <w:tc>
          <w:tcPr>
            <w:tcW w:w="2500" w:type="dxa"/>
            <w:tcBorders>
              <w:top w:val="nil"/>
              <w:left w:val="single" w:sz="6" w:space="0" w:color="auto"/>
              <w:bottom w:val="single" w:sz="6" w:space="0" w:color="auto"/>
              <w:right w:val="single" w:sz="6" w:space="0" w:color="auto"/>
            </w:tcBorders>
            <w:noWrap/>
            <w:hideMark/>
          </w:tcPr>
          <w:p w14:paraId="6A051F9A"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szerokości korpusu ziemnego</w:t>
            </w:r>
          </w:p>
        </w:tc>
        <w:tc>
          <w:tcPr>
            <w:tcW w:w="4514" w:type="dxa"/>
            <w:vMerge w:val="restart"/>
            <w:tcBorders>
              <w:top w:val="nil"/>
              <w:left w:val="nil"/>
              <w:bottom w:val="single" w:sz="6" w:space="0" w:color="auto"/>
              <w:right w:val="single" w:sz="6" w:space="0" w:color="auto"/>
            </w:tcBorders>
            <w:noWrap/>
            <w:hideMark/>
          </w:tcPr>
          <w:p w14:paraId="619A5952"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taśmą, szablonem, łatą o długości 3 m i poziomicą lub niwelatorem, w odstępach co 200 m na</w:t>
            </w:r>
          </w:p>
          <w:p w14:paraId="79617AB9"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prostych, w punktach głównych łuku, co 100 m na łukach o R </w:t>
            </w:r>
            <w:r w:rsidRPr="00A66089">
              <w:rPr>
                <w:rFonts w:asciiTheme="minorHAnsi" w:eastAsia="Times New Roman" w:hAnsiTheme="minorHAnsi" w:cstheme="minorHAnsi"/>
                <w:kern w:val="0"/>
                <w:lang w:eastAsia="pl-PL" w:bidi="ar-SA"/>
              </w:rPr>
              <w:sym w:font="Symbol" w:char="F0B3"/>
            </w:r>
            <w:r w:rsidRPr="00A66089">
              <w:rPr>
                <w:rFonts w:asciiTheme="minorHAnsi" w:eastAsia="Times New Roman" w:hAnsiTheme="minorHAnsi" w:cstheme="minorHAnsi"/>
                <w:kern w:val="0"/>
                <w:lang w:eastAsia="pl-PL" w:bidi="ar-SA"/>
              </w:rPr>
              <w:t xml:space="preserve"> 100 m co 50 m na łukach o R </w:t>
            </w:r>
            <w:r w:rsidRPr="00A66089">
              <w:rPr>
                <w:rFonts w:asciiTheme="minorHAnsi" w:eastAsia="Times New Roman" w:hAnsiTheme="minorHAnsi" w:cstheme="minorHAnsi"/>
                <w:kern w:val="0"/>
                <w:lang w:eastAsia="pl-PL" w:bidi="ar-SA"/>
              </w:rPr>
              <w:sym w:font="Symbol" w:char="F03C"/>
            </w:r>
            <w:r w:rsidRPr="00A66089">
              <w:rPr>
                <w:rFonts w:asciiTheme="minorHAnsi" w:eastAsia="Times New Roman" w:hAnsiTheme="minorHAnsi" w:cstheme="minorHAnsi"/>
                <w:kern w:val="0"/>
                <w:lang w:eastAsia="pl-PL" w:bidi="ar-SA"/>
              </w:rPr>
              <w:t xml:space="preserve"> 100 m</w:t>
            </w:r>
          </w:p>
          <w:p w14:paraId="2BAE068A"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oraz w miejscach, które budzą wątpliwości</w:t>
            </w:r>
          </w:p>
        </w:tc>
      </w:tr>
      <w:tr w:rsidR="001B7475" w:rsidRPr="00A66089" w14:paraId="33865309"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3063E42A"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w:t>
            </w:r>
          </w:p>
        </w:tc>
        <w:tc>
          <w:tcPr>
            <w:tcW w:w="2500" w:type="dxa"/>
            <w:tcBorders>
              <w:top w:val="single" w:sz="6" w:space="0" w:color="auto"/>
              <w:left w:val="single" w:sz="6" w:space="0" w:color="auto"/>
              <w:bottom w:val="single" w:sz="6" w:space="0" w:color="auto"/>
              <w:right w:val="single" w:sz="6" w:space="0" w:color="auto"/>
            </w:tcBorders>
            <w:noWrap/>
            <w:hideMark/>
          </w:tcPr>
          <w:p w14:paraId="0334F342"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szerokości dna rowów</w:t>
            </w:r>
          </w:p>
        </w:tc>
        <w:tc>
          <w:tcPr>
            <w:tcW w:w="0" w:type="auto"/>
            <w:vMerge/>
            <w:tcBorders>
              <w:top w:val="nil"/>
              <w:left w:val="nil"/>
              <w:bottom w:val="single" w:sz="6" w:space="0" w:color="auto"/>
              <w:right w:val="single" w:sz="6" w:space="0" w:color="auto"/>
            </w:tcBorders>
            <w:vAlign w:val="center"/>
            <w:hideMark/>
          </w:tcPr>
          <w:p w14:paraId="2164CFD8"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r>
      <w:tr w:rsidR="001B7475" w:rsidRPr="00A66089" w14:paraId="50924DE3"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432C4847"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2500" w:type="dxa"/>
            <w:tcBorders>
              <w:top w:val="single" w:sz="6" w:space="0" w:color="auto"/>
              <w:left w:val="single" w:sz="6" w:space="0" w:color="auto"/>
              <w:bottom w:val="single" w:sz="6" w:space="0" w:color="auto"/>
              <w:right w:val="single" w:sz="6" w:space="0" w:color="auto"/>
            </w:tcBorders>
            <w:noWrap/>
            <w:hideMark/>
          </w:tcPr>
          <w:p w14:paraId="14DD94A0"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rzędnych powierzchni korpusu ziemnego</w:t>
            </w:r>
          </w:p>
        </w:tc>
        <w:tc>
          <w:tcPr>
            <w:tcW w:w="0" w:type="auto"/>
            <w:vMerge/>
            <w:tcBorders>
              <w:top w:val="nil"/>
              <w:left w:val="nil"/>
              <w:bottom w:val="single" w:sz="6" w:space="0" w:color="auto"/>
              <w:right w:val="single" w:sz="6" w:space="0" w:color="auto"/>
            </w:tcBorders>
            <w:vAlign w:val="center"/>
            <w:hideMark/>
          </w:tcPr>
          <w:p w14:paraId="139B86E2"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r>
      <w:tr w:rsidR="001B7475" w:rsidRPr="00A66089" w14:paraId="4DCF7201"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17C2E9BD"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2500" w:type="dxa"/>
            <w:tcBorders>
              <w:top w:val="single" w:sz="6" w:space="0" w:color="auto"/>
              <w:left w:val="single" w:sz="6" w:space="0" w:color="auto"/>
              <w:bottom w:val="single" w:sz="6" w:space="0" w:color="auto"/>
              <w:right w:val="single" w:sz="6" w:space="0" w:color="auto"/>
            </w:tcBorders>
            <w:noWrap/>
            <w:hideMark/>
          </w:tcPr>
          <w:p w14:paraId="2B8DBD32"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pochylenia skarp</w:t>
            </w:r>
          </w:p>
        </w:tc>
        <w:tc>
          <w:tcPr>
            <w:tcW w:w="0" w:type="auto"/>
            <w:vMerge/>
            <w:tcBorders>
              <w:top w:val="nil"/>
              <w:left w:val="nil"/>
              <w:bottom w:val="single" w:sz="6" w:space="0" w:color="auto"/>
              <w:right w:val="single" w:sz="6" w:space="0" w:color="auto"/>
            </w:tcBorders>
            <w:vAlign w:val="center"/>
            <w:hideMark/>
          </w:tcPr>
          <w:p w14:paraId="779FF037"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r>
      <w:tr w:rsidR="001B7475" w:rsidRPr="00A66089" w14:paraId="3A05B44B"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2A556C4D"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w:t>
            </w:r>
          </w:p>
        </w:tc>
        <w:tc>
          <w:tcPr>
            <w:tcW w:w="2500" w:type="dxa"/>
            <w:tcBorders>
              <w:top w:val="single" w:sz="6" w:space="0" w:color="auto"/>
              <w:left w:val="single" w:sz="6" w:space="0" w:color="auto"/>
              <w:bottom w:val="single" w:sz="6" w:space="0" w:color="auto"/>
              <w:right w:val="single" w:sz="6" w:space="0" w:color="auto"/>
            </w:tcBorders>
            <w:noWrap/>
            <w:hideMark/>
          </w:tcPr>
          <w:p w14:paraId="2A289AF1" w14:textId="77777777" w:rsidR="001B7475" w:rsidRPr="00A66089" w:rsidRDefault="001B7475" w:rsidP="00A22E71">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równości powierzchni korpusu</w:t>
            </w:r>
          </w:p>
        </w:tc>
        <w:tc>
          <w:tcPr>
            <w:tcW w:w="0" w:type="auto"/>
            <w:vMerge/>
            <w:tcBorders>
              <w:top w:val="nil"/>
              <w:left w:val="nil"/>
              <w:bottom w:val="single" w:sz="6" w:space="0" w:color="auto"/>
              <w:right w:val="single" w:sz="6" w:space="0" w:color="auto"/>
            </w:tcBorders>
            <w:vAlign w:val="center"/>
            <w:hideMark/>
          </w:tcPr>
          <w:p w14:paraId="72CCE8A3"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r>
      <w:tr w:rsidR="001B7475" w:rsidRPr="00A66089" w14:paraId="526ED984"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07E27D7D"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6</w:t>
            </w:r>
          </w:p>
        </w:tc>
        <w:tc>
          <w:tcPr>
            <w:tcW w:w="2500" w:type="dxa"/>
            <w:tcBorders>
              <w:top w:val="single" w:sz="6" w:space="0" w:color="auto"/>
              <w:left w:val="single" w:sz="6" w:space="0" w:color="auto"/>
              <w:bottom w:val="single" w:sz="6" w:space="0" w:color="auto"/>
              <w:right w:val="single" w:sz="6" w:space="0" w:color="auto"/>
            </w:tcBorders>
            <w:noWrap/>
            <w:hideMark/>
          </w:tcPr>
          <w:p w14:paraId="16F4C887"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równości skarp</w:t>
            </w:r>
          </w:p>
        </w:tc>
        <w:tc>
          <w:tcPr>
            <w:tcW w:w="0" w:type="auto"/>
            <w:vMerge/>
            <w:tcBorders>
              <w:top w:val="nil"/>
              <w:left w:val="nil"/>
              <w:bottom w:val="single" w:sz="6" w:space="0" w:color="auto"/>
              <w:right w:val="single" w:sz="6" w:space="0" w:color="auto"/>
            </w:tcBorders>
            <w:vAlign w:val="center"/>
            <w:hideMark/>
          </w:tcPr>
          <w:p w14:paraId="47BDABA6" w14:textId="77777777" w:rsidR="001B7475" w:rsidRPr="00A66089" w:rsidRDefault="001B7475" w:rsidP="00A22E71">
            <w:pPr>
              <w:widowControl/>
              <w:suppressAutoHyphens w:val="0"/>
              <w:rPr>
                <w:rFonts w:asciiTheme="minorHAnsi" w:eastAsia="Times New Roman" w:hAnsiTheme="minorHAnsi" w:cstheme="minorHAnsi"/>
                <w:kern w:val="0"/>
                <w:lang w:eastAsia="pl-PL" w:bidi="ar-SA"/>
              </w:rPr>
            </w:pPr>
          </w:p>
        </w:tc>
      </w:tr>
      <w:tr w:rsidR="001B7475" w:rsidRPr="00A66089" w14:paraId="5675B936" w14:textId="77777777" w:rsidTr="00A22E71">
        <w:tc>
          <w:tcPr>
            <w:tcW w:w="496" w:type="dxa"/>
            <w:tcBorders>
              <w:top w:val="nil"/>
              <w:left w:val="single" w:sz="6" w:space="0" w:color="auto"/>
              <w:bottom w:val="single" w:sz="6" w:space="0" w:color="auto"/>
              <w:right w:val="single" w:sz="6" w:space="0" w:color="auto"/>
            </w:tcBorders>
            <w:noWrap/>
            <w:hideMark/>
          </w:tcPr>
          <w:p w14:paraId="019B9179"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7</w:t>
            </w:r>
          </w:p>
        </w:tc>
        <w:tc>
          <w:tcPr>
            <w:tcW w:w="2500" w:type="dxa"/>
            <w:tcBorders>
              <w:top w:val="nil"/>
              <w:left w:val="single" w:sz="6" w:space="0" w:color="auto"/>
              <w:bottom w:val="single" w:sz="6" w:space="0" w:color="auto"/>
              <w:right w:val="single" w:sz="6" w:space="0" w:color="auto"/>
            </w:tcBorders>
            <w:noWrap/>
            <w:hideMark/>
          </w:tcPr>
          <w:p w14:paraId="48286D61"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spadku podłużnego powierzchni korpusu lub dna rowu</w:t>
            </w:r>
          </w:p>
        </w:tc>
        <w:tc>
          <w:tcPr>
            <w:tcW w:w="4514" w:type="dxa"/>
            <w:tcBorders>
              <w:top w:val="nil"/>
              <w:left w:val="single" w:sz="6" w:space="0" w:color="auto"/>
              <w:bottom w:val="single" w:sz="6" w:space="0" w:color="auto"/>
              <w:right w:val="single" w:sz="6" w:space="0" w:color="auto"/>
            </w:tcBorders>
            <w:noWrap/>
            <w:hideMark/>
          </w:tcPr>
          <w:p w14:paraId="51F8F256"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Pomiar niwelatorem rzędnych w odstępach co 200 m oraz w punktach wątpliwych</w:t>
            </w:r>
          </w:p>
        </w:tc>
      </w:tr>
      <w:tr w:rsidR="001B7475" w:rsidRPr="00A66089" w14:paraId="35C9A103"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7D4F4300"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8</w:t>
            </w:r>
          </w:p>
        </w:tc>
        <w:tc>
          <w:tcPr>
            <w:tcW w:w="2500" w:type="dxa"/>
            <w:tcBorders>
              <w:top w:val="single" w:sz="6" w:space="0" w:color="auto"/>
              <w:left w:val="single" w:sz="6" w:space="0" w:color="auto"/>
              <w:bottom w:val="single" w:sz="6" w:space="0" w:color="auto"/>
              <w:right w:val="single" w:sz="6" w:space="0" w:color="auto"/>
            </w:tcBorders>
            <w:noWrap/>
            <w:hideMark/>
          </w:tcPr>
          <w:p w14:paraId="64CA56E7"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Badanie zagęszczenia gruntu</w:t>
            </w:r>
          </w:p>
        </w:tc>
        <w:tc>
          <w:tcPr>
            <w:tcW w:w="4514" w:type="dxa"/>
            <w:tcBorders>
              <w:top w:val="single" w:sz="6" w:space="0" w:color="auto"/>
              <w:left w:val="single" w:sz="6" w:space="0" w:color="auto"/>
              <w:bottom w:val="single" w:sz="6" w:space="0" w:color="auto"/>
              <w:right w:val="single" w:sz="6" w:space="0" w:color="auto"/>
            </w:tcBorders>
            <w:noWrap/>
            <w:hideMark/>
          </w:tcPr>
          <w:p w14:paraId="4174B828"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Wskaźnik zagęszczenia określać dla każdej ułożonej warstwy lecz nie rzadziej niż w trzech punktach na 1000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warstwy</w:t>
            </w:r>
          </w:p>
        </w:tc>
      </w:tr>
    </w:tbl>
    <w:p w14:paraId="1332B8B3"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BE45EE1"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6.3.2. </w:t>
      </w:r>
      <w:r w:rsidRPr="00A66089">
        <w:rPr>
          <w:rFonts w:asciiTheme="minorHAnsi" w:eastAsia="Times New Roman" w:hAnsiTheme="minorHAnsi" w:cstheme="minorHAnsi"/>
          <w:kern w:val="0"/>
          <w:lang w:eastAsia="pl-PL" w:bidi="ar-SA"/>
        </w:rPr>
        <w:t>Szerokość korpusu ziemnego</w:t>
      </w:r>
    </w:p>
    <w:p w14:paraId="2318ABE4"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Szerokość korpusu ziemnego nie może różnić się od szerokości projektowanej o więcej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 cm.</w:t>
      </w:r>
    </w:p>
    <w:p w14:paraId="04870E9E" w14:textId="77777777" w:rsidR="001B7475" w:rsidRPr="00A66089" w:rsidRDefault="001B7475" w:rsidP="001B7475">
      <w:pPr>
        <w:keepNext/>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6.3.3. </w:t>
      </w:r>
      <w:r w:rsidRPr="00A66089">
        <w:rPr>
          <w:rFonts w:asciiTheme="minorHAnsi" w:eastAsia="Times New Roman" w:hAnsiTheme="minorHAnsi" w:cstheme="minorHAnsi"/>
          <w:kern w:val="0"/>
          <w:lang w:eastAsia="pl-PL" w:bidi="ar-SA"/>
        </w:rPr>
        <w:t>Szerokość dna rowów</w:t>
      </w:r>
    </w:p>
    <w:p w14:paraId="4C486D22"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Szerokość dna rowów nie może różnić się od szerokości projektowanej o więcej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5 cm.</w:t>
      </w:r>
    </w:p>
    <w:p w14:paraId="118F91DD" w14:textId="77777777" w:rsidR="001B7475" w:rsidRPr="00A66089" w:rsidRDefault="001B7475" w:rsidP="001B7475">
      <w:pPr>
        <w:keepNext/>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6.3.4. </w:t>
      </w:r>
      <w:r w:rsidRPr="00A66089">
        <w:rPr>
          <w:rFonts w:asciiTheme="minorHAnsi" w:eastAsia="Times New Roman" w:hAnsiTheme="minorHAnsi" w:cstheme="minorHAnsi"/>
          <w:kern w:val="0"/>
          <w:lang w:eastAsia="pl-PL" w:bidi="ar-SA"/>
        </w:rPr>
        <w:t>Rzędne korony korpusu ziemnego</w:t>
      </w:r>
    </w:p>
    <w:p w14:paraId="4BDB7CF6"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Rzędne korony korpusu ziemnego nie mogą różnić się od rzędnych projektowanych o więcej niż -3 cm lub +1 cm.</w:t>
      </w:r>
    </w:p>
    <w:p w14:paraId="3E55D39E"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6.3.5. </w:t>
      </w:r>
      <w:r w:rsidRPr="00A66089">
        <w:rPr>
          <w:rFonts w:asciiTheme="minorHAnsi" w:eastAsia="Times New Roman" w:hAnsiTheme="minorHAnsi" w:cstheme="minorHAnsi"/>
          <w:kern w:val="0"/>
          <w:lang w:eastAsia="pl-PL" w:bidi="ar-SA"/>
        </w:rPr>
        <w:t>Pochylenie skarp</w:t>
      </w:r>
    </w:p>
    <w:p w14:paraId="7DA41D9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Pochylenie skarp nie może różnić się od pochylenia projektowanego o więcej niż 10% wartości pochylenia wyrażonego tangensem kąta.</w:t>
      </w:r>
    </w:p>
    <w:p w14:paraId="1C10888B"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6.3.6. </w:t>
      </w:r>
      <w:r w:rsidRPr="00A66089">
        <w:rPr>
          <w:rFonts w:asciiTheme="minorHAnsi" w:eastAsia="Times New Roman" w:hAnsiTheme="minorHAnsi" w:cstheme="minorHAnsi"/>
          <w:kern w:val="0"/>
          <w:lang w:eastAsia="pl-PL" w:bidi="ar-SA"/>
        </w:rPr>
        <w:t>Równość korony korpusu</w:t>
      </w:r>
    </w:p>
    <w:p w14:paraId="4153100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Nierówności powierzchni korpusu ziemnego mierzone łatą 3-metrową, nie mogą przekraczać 3 cm.</w:t>
      </w:r>
    </w:p>
    <w:p w14:paraId="2A9B3DC7"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6.3.7. </w:t>
      </w:r>
      <w:r w:rsidRPr="00A66089">
        <w:rPr>
          <w:rFonts w:asciiTheme="minorHAnsi" w:eastAsia="Times New Roman" w:hAnsiTheme="minorHAnsi" w:cstheme="minorHAnsi"/>
          <w:kern w:val="0"/>
          <w:lang w:eastAsia="pl-PL" w:bidi="ar-SA"/>
        </w:rPr>
        <w:t>Równość skarp</w:t>
      </w:r>
    </w:p>
    <w:p w14:paraId="209DD595"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Nierówności skarp, mierzone łatą 3-metrową, nie mogą przekraczać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 cm.</w:t>
      </w:r>
    </w:p>
    <w:p w14:paraId="62178A3F"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6.3.8. </w:t>
      </w:r>
      <w:r w:rsidRPr="00A66089">
        <w:rPr>
          <w:rFonts w:asciiTheme="minorHAnsi" w:eastAsia="Times New Roman" w:hAnsiTheme="minorHAnsi" w:cstheme="minorHAnsi"/>
          <w:kern w:val="0"/>
          <w:lang w:eastAsia="pl-PL" w:bidi="ar-SA"/>
        </w:rPr>
        <w:t>Spadek podłużny korony korpusu lub dna rowu</w:t>
      </w:r>
    </w:p>
    <w:p w14:paraId="3C1F79EA"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Spadek podłużny powierzchni korpusu ziemnego lub dna rowu, sprawdzony przez pomiar niwelatorem rzędnych wysokościowych, nie może dawać różnic, w stosunku do rzędnych projektowanych, większych niż -3 cm lub +1 cm.</w:t>
      </w:r>
    </w:p>
    <w:p w14:paraId="1E94D67C"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6.3.9. </w:t>
      </w:r>
      <w:r w:rsidRPr="00A66089">
        <w:rPr>
          <w:rFonts w:asciiTheme="minorHAnsi" w:eastAsia="Times New Roman" w:hAnsiTheme="minorHAnsi" w:cstheme="minorHAnsi"/>
          <w:kern w:val="0"/>
          <w:lang w:eastAsia="pl-PL" w:bidi="ar-SA"/>
        </w:rPr>
        <w:t>Zagęszczenie gruntu</w:t>
      </w:r>
    </w:p>
    <w:p w14:paraId="4EF509AB"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A66089">
        <w:rPr>
          <w:rFonts w:asciiTheme="minorHAnsi" w:eastAsia="Times New Roman" w:hAnsiTheme="minorHAnsi" w:cstheme="minorHAnsi"/>
          <w:kern w:val="0"/>
          <w:vertAlign w:val="subscript"/>
          <w:lang w:eastAsia="pl-PL" w:bidi="ar-SA"/>
        </w:rPr>
        <w:t>0</w:t>
      </w:r>
      <w:r w:rsidRPr="00A66089">
        <w:rPr>
          <w:rFonts w:asciiTheme="minorHAnsi" w:eastAsia="Times New Roman" w:hAnsiTheme="minorHAnsi" w:cstheme="minorHAnsi"/>
          <w:kern w:val="0"/>
          <w:lang w:eastAsia="pl-PL" w:bidi="ar-SA"/>
        </w:rPr>
        <w:t>, zgodnie z normą PN-S-02205:1998 [4].</w:t>
      </w:r>
    </w:p>
    <w:p w14:paraId="2980CEEC" w14:textId="77777777" w:rsidR="001B7475" w:rsidRPr="00A66089" w:rsidRDefault="001B7475" w:rsidP="001B7475">
      <w:pPr>
        <w:widowControl/>
        <w:suppressAutoHyphens w:val="0"/>
        <w:overflowPunct w:val="0"/>
        <w:autoSpaceDE w:val="0"/>
        <w:autoSpaceDN w:val="0"/>
        <w:adjustRightInd w:val="0"/>
        <w:spacing w:before="120" w:after="120"/>
        <w:jc w:val="both"/>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6.4. Badania </w:t>
      </w:r>
      <w:proofErr w:type="spellStart"/>
      <w:r w:rsidRPr="00A66089">
        <w:rPr>
          <w:rFonts w:asciiTheme="minorHAnsi" w:eastAsia="Times New Roman" w:hAnsiTheme="minorHAnsi" w:cstheme="minorHAnsi"/>
          <w:b/>
          <w:kern w:val="0"/>
          <w:lang w:eastAsia="pl-PL" w:bidi="ar-SA"/>
        </w:rPr>
        <w:t>geosyntetyków</w:t>
      </w:r>
      <w:proofErr w:type="spellEnd"/>
    </w:p>
    <w:p w14:paraId="4D8EF97E" w14:textId="77777777" w:rsidR="001B7475" w:rsidRPr="00A66089" w:rsidRDefault="001B7475" w:rsidP="001B74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Przed zastosowaniem </w:t>
      </w:r>
      <w:proofErr w:type="spellStart"/>
      <w:r w:rsidRPr="00A66089">
        <w:rPr>
          <w:rFonts w:asciiTheme="minorHAnsi" w:eastAsia="Times New Roman" w:hAnsiTheme="minorHAnsi" w:cstheme="minorHAnsi"/>
          <w:kern w:val="0"/>
          <w:lang w:eastAsia="pl-PL" w:bidi="ar-SA"/>
        </w:rPr>
        <w:t>geosyntetyków</w:t>
      </w:r>
      <w:proofErr w:type="spellEnd"/>
      <w:r w:rsidRPr="00A66089">
        <w:rPr>
          <w:rFonts w:asciiTheme="minorHAnsi" w:eastAsia="Times New Roman" w:hAnsiTheme="minorHAnsi" w:cstheme="minorHAnsi"/>
          <w:kern w:val="0"/>
          <w:lang w:eastAsia="pl-PL" w:bidi="ar-SA"/>
        </w:rPr>
        <w:t xml:space="preserve"> w robotach ziemnych, Wykonawca powinien przedstawić Inżynierowi świadectwa stwierdzające, iż zastosowany </w:t>
      </w:r>
      <w:proofErr w:type="spellStart"/>
      <w:r w:rsidRPr="00A66089">
        <w:rPr>
          <w:rFonts w:asciiTheme="minorHAnsi" w:eastAsia="Times New Roman" w:hAnsiTheme="minorHAnsi" w:cstheme="minorHAnsi"/>
          <w:kern w:val="0"/>
          <w:lang w:eastAsia="pl-PL" w:bidi="ar-SA"/>
        </w:rPr>
        <w:t>geosyntetyk</w:t>
      </w:r>
      <w:proofErr w:type="spellEnd"/>
      <w:r w:rsidRPr="00A66089">
        <w:rPr>
          <w:rFonts w:asciiTheme="minorHAnsi" w:eastAsia="Times New Roman" w:hAnsiTheme="minorHAnsi" w:cstheme="minorHAnsi"/>
          <w:kern w:val="0"/>
          <w:lang w:eastAsia="pl-PL" w:bidi="ar-SA"/>
        </w:rPr>
        <w:t xml:space="preserve"> odpowiada wymaganiom norm, aprobaty technicznej i zachowa swoje właściwości w kontakcie z materiałami, które będzie oddzielać lub wzmacniać przez okres czasu nie krótszy od podanego w dokumentacji projektowej i SST.</w:t>
      </w:r>
    </w:p>
    <w:p w14:paraId="010634BD"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6621E198"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6.5. Zasady postępowania z wadliwie wykonanymi robotami</w:t>
      </w:r>
    </w:p>
    <w:p w14:paraId="3CD86122"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14:paraId="54131D48"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Wszystkie roboty, które wykazują większe odchylenia cech od określonych w punktach 5 i 6 specyfikacji powinny być ponownie wykonane przez Wykonawcę na jego koszt.</w:t>
      </w:r>
    </w:p>
    <w:p w14:paraId="7C573B61"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Na pisemne wystąpienie Wykonawcy, Inżynier może uznać wadę za nie mającą zasadniczego wpływu na cechy eksploatacyjne drogi i ustali zakres i wielkość potrąceń za obniżoną jakość.</w:t>
      </w:r>
    </w:p>
    <w:p w14:paraId="398DEB7B"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7. obmiar robót</w:t>
      </w:r>
    </w:p>
    <w:p w14:paraId="148F8F40"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7.1. Ogólne zasady obmiaru robót</w:t>
      </w:r>
    </w:p>
    <w:p w14:paraId="62773B40"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obmiaru robót podano w OST D-M-00.00.00 „Wymagania ogólne” pkt 7.</w:t>
      </w:r>
    </w:p>
    <w:p w14:paraId="1328FE83"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7.2. Obmiar robót ziemnych</w:t>
      </w:r>
    </w:p>
    <w:p w14:paraId="26B8AF86"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Jednostka obmiarową jest m</w:t>
      </w:r>
      <w:r w:rsidRPr="00A66089">
        <w:rPr>
          <w:rFonts w:asciiTheme="minorHAnsi" w:eastAsia="Times New Roman" w:hAnsiTheme="minorHAnsi" w:cstheme="minorHAnsi"/>
          <w:kern w:val="0"/>
          <w:vertAlign w:val="superscript"/>
          <w:lang w:eastAsia="pl-PL" w:bidi="ar-SA"/>
        </w:rPr>
        <w:t>3</w:t>
      </w:r>
      <w:r w:rsidRPr="00A66089">
        <w:rPr>
          <w:rFonts w:asciiTheme="minorHAnsi" w:eastAsia="Times New Roman" w:hAnsiTheme="minorHAnsi" w:cstheme="minorHAnsi"/>
          <w:kern w:val="0"/>
          <w:lang w:eastAsia="pl-PL" w:bidi="ar-SA"/>
        </w:rPr>
        <w:t xml:space="preserve"> (metr sześcienny) wykonanych robót ziemnych.</w:t>
      </w:r>
    </w:p>
    <w:p w14:paraId="1632698B"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8. odbiór robót</w:t>
      </w:r>
    </w:p>
    <w:p w14:paraId="2707C660"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odbioru robót podano w OST D-M-00.00.00 „Wymagania ogólne” pkt 8.</w:t>
      </w:r>
    </w:p>
    <w:p w14:paraId="70521249"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Roboty ziemne uznaje się za wykonane zgodnie z dokumentacją projektową, SST i wymaganiami Inżyniera, jeżeli wszystkie pomiary i badania z zachowaniem tolerancji wg pkt 6 dały wyniki pozytywne.</w:t>
      </w:r>
    </w:p>
    <w:p w14:paraId="17946A51"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9. podstawa płatności</w:t>
      </w:r>
    </w:p>
    <w:p w14:paraId="33BF5934" w14:textId="77777777" w:rsidR="001B7475" w:rsidRPr="00A66089" w:rsidRDefault="001B7475" w:rsidP="001B74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ustalenia dotyczące podstawy płatności podano w OST D-M-00.00.00 „Wymagania ogólne” pkt 9.</w:t>
      </w:r>
    </w:p>
    <w:p w14:paraId="4ECDE712" w14:textId="77777777" w:rsidR="001B7475" w:rsidRPr="00A66089" w:rsidRDefault="001B7475" w:rsidP="001B74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Zakres czynności objętych ceną jednostkową podano w OST D-02.01.01, D-02.02.01 oraz D-02.03.01 pkt 9.</w:t>
      </w:r>
    </w:p>
    <w:p w14:paraId="4C268CCF" w14:textId="77777777" w:rsidR="001B7475" w:rsidRPr="00A66089" w:rsidRDefault="001B7475" w:rsidP="000C20E8">
      <w:pPr>
        <w:keepNext/>
        <w:keepLines/>
        <w:widowControl/>
        <w:numPr>
          <w:ilvl w:val="0"/>
          <w:numId w:val="4"/>
        </w:numPr>
        <w:overflowPunct w:val="0"/>
        <w:autoSpaceDE w:val="0"/>
        <w:autoSpaceDN w:val="0"/>
        <w:adjustRightInd w:val="0"/>
        <w:spacing w:before="120" w:after="120"/>
        <w:ind w:left="0" w:firstLine="0"/>
        <w:jc w:val="both"/>
        <w:outlineLvl w:val="0"/>
        <w:rPr>
          <w:rFonts w:asciiTheme="minorHAnsi" w:eastAsia="Times New Roman" w:hAnsiTheme="minorHAnsi" w:cstheme="minorHAnsi"/>
          <w:b/>
          <w:caps/>
          <w:kern w:val="28"/>
          <w:lang w:eastAsia="pl-PL" w:bidi="ar-SA"/>
        </w:rPr>
      </w:pPr>
      <w:r w:rsidRPr="00A66089">
        <w:rPr>
          <w:rFonts w:asciiTheme="minorHAnsi" w:eastAsia="Times New Roman" w:hAnsiTheme="minorHAnsi" w:cstheme="minorHAnsi"/>
          <w:b/>
          <w:caps/>
          <w:kern w:val="28"/>
          <w:lang w:eastAsia="pl-PL" w:bidi="ar-SA"/>
        </w:rPr>
        <w:t>10. przepisy związane</w:t>
      </w:r>
    </w:p>
    <w:p w14:paraId="7DF4B0EB"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10.1. Normy</w:t>
      </w:r>
    </w:p>
    <w:tbl>
      <w:tblPr>
        <w:tblW w:w="0" w:type="auto"/>
        <w:tblCellMar>
          <w:left w:w="70" w:type="dxa"/>
          <w:right w:w="70" w:type="dxa"/>
        </w:tblCellMar>
        <w:tblLook w:val="04A0" w:firstRow="1" w:lastRow="0" w:firstColumn="1" w:lastColumn="0" w:noHBand="0" w:noVBand="1"/>
      </w:tblPr>
      <w:tblGrid>
        <w:gridCol w:w="354"/>
        <w:gridCol w:w="1879"/>
        <w:gridCol w:w="6406"/>
      </w:tblGrid>
      <w:tr w:rsidR="001B7475" w:rsidRPr="00A66089" w14:paraId="3216DEF1" w14:textId="77777777" w:rsidTr="00A22E71">
        <w:tc>
          <w:tcPr>
            <w:tcW w:w="354" w:type="dxa"/>
            <w:hideMark/>
          </w:tcPr>
          <w:p w14:paraId="2F3431C4"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1879" w:type="dxa"/>
            <w:hideMark/>
          </w:tcPr>
          <w:p w14:paraId="0065F291"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PN-B-02480:1986</w:t>
            </w:r>
          </w:p>
        </w:tc>
        <w:tc>
          <w:tcPr>
            <w:tcW w:w="6406" w:type="dxa"/>
            <w:hideMark/>
          </w:tcPr>
          <w:p w14:paraId="6217474A"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Grunty budowlane. Określenia. Symbole. Podział i opis gruntów</w:t>
            </w:r>
          </w:p>
        </w:tc>
      </w:tr>
      <w:tr w:rsidR="001B7475" w:rsidRPr="00A66089" w14:paraId="7A928E17" w14:textId="77777777" w:rsidTr="00A22E71">
        <w:tc>
          <w:tcPr>
            <w:tcW w:w="354" w:type="dxa"/>
            <w:hideMark/>
          </w:tcPr>
          <w:p w14:paraId="32738B7C"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w:t>
            </w:r>
          </w:p>
        </w:tc>
        <w:tc>
          <w:tcPr>
            <w:tcW w:w="1879" w:type="dxa"/>
            <w:hideMark/>
          </w:tcPr>
          <w:p w14:paraId="15BAD5E9"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PN-B-04481:1988</w:t>
            </w:r>
          </w:p>
        </w:tc>
        <w:tc>
          <w:tcPr>
            <w:tcW w:w="6406" w:type="dxa"/>
            <w:hideMark/>
          </w:tcPr>
          <w:p w14:paraId="3BAD1886"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Grunty budowlane. Badania próbek gruntów</w:t>
            </w:r>
          </w:p>
        </w:tc>
      </w:tr>
      <w:tr w:rsidR="001B7475" w:rsidRPr="00A66089" w14:paraId="4D5B81FD" w14:textId="77777777" w:rsidTr="00A22E71">
        <w:tc>
          <w:tcPr>
            <w:tcW w:w="354" w:type="dxa"/>
            <w:hideMark/>
          </w:tcPr>
          <w:p w14:paraId="6361F826"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3.</w:t>
            </w:r>
          </w:p>
        </w:tc>
        <w:tc>
          <w:tcPr>
            <w:tcW w:w="1879" w:type="dxa"/>
            <w:hideMark/>
          </w:tcPr>
          <w:p w14:paraId="4079A3F2"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PN-B-04493:1960</w:t>
            </w:r>
          </w:p>
        </w:tc>
        <w:tc>
          <w:tcPr>
            <w:tcW w:w="6406" w:type="dxa"/>
            <w:hideMark/>
          </w:tcPr>
          <w:p w14:paraId="15934219"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Grunty budowlane. Oznaczanie kapilarności biernej</w:t>
            </w:r>
          </w:p>
        </w:tc>
      </w:tr>
      <w:tr w:rsidR="001B7475" w:rsidRPr="00A66089" w14:paraId="39B613FA" w14:textId="77777777" w:rsidTr="00A22E71">
        <w:tc>
          <w:tcPr>
            <w:tcW w:w="354" w:type="dxa"/>
            <w:hideMark/>
          </w:tcPr>
          <w:p w14:paraId="4A9696A2"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1879" w:type="dxa"/>
            <w:hideMark/>
          </w:tcPr>
          <w:p w14:paraId="0E1DA8E2"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PN-S-02205:1998</w:t>
            </w:r>
          </w:p>
        </w:tc>
        <w:tc>
          <w:tcPr>
            <w:tcW w:w="6406" w:type="dxa"/>
            <w:hideMark/>
          </w:tcPr>
          <w:p w14:paraId="22E4AC63"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Drogi samochodowe. Roboty ziemne. Wymagania i badania</w:t>
            </w:r>
          </w:p>
        </w:tc>
      </w:tr>
      <w:tr w:rsidR="001B7475" w:rsidRPr="00A66089" w14:paraId="7EA26C89" w14:textId="77777777" w:rsidTr="00A22E71">
        <w:tc>
          <w:tcPr>
            <w:tcW w:w="354" w:type="dxa"/>
            <w:hideMark/>
          </w:tcPr>
          <w:p w14:paraId="192938A3"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w:t>
            </w:r>
          </w:p>
        </w:tc>
        <w:tc>
          <w:tcPr>
            <w:tcW w:w="1879" w:type="dxa"/>
            <w:hideMark/>
          </w:tcPr>
          <w:p w14:paraId="5D6E7E62"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PN-ISO10318:1993</w:t>
            </w:r>
          </w:p>
        </w:tc>
        <w:tc>
          <w:tcPr>
            <w:tcW w:w="6406" w:type="dxa"/>
            <w:hideMark/>
          </w:tcPr>
          <w:p w14:paraId="72F36624"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Geotekstylia</w:t>
            </w:r>
            <w:proofErr w:type="spellEnd"/>
            <w:r w:rsidRPr="00A66089">
              <w:rPr>
                <w:rFonts w:asciiTheme="minorHAnsi" w:eastAsia="Times New Roman" w:hAnsiTheme="minorHAnsi" w:cstheme="minorHAnsi"/>
                <w:kern w:val="0"/>
                <w:lang w:eastAsia="pl-PL" w:bidi="ar-SA"/>
              </w:rPr>
              <w:t xml:space="preserve"> – Terminologia</w:t>
            </w:r>
          </w:p>
        </w:tc>
      </w:tr>
      <w:tr w:rsidR="001B7475" w:rsidRPr="00A66089" w14:paraId="495D675D" w14:textId="77777777" w:rsidTr="00A22E71">
        <w:tc>
          <w:tcPr>
            <w:tcW w:w="354" w:type="dxa"/>
            <w:hideMark/>
          </w:tcPr>
          <w:p w14:paraId="382AAE8B"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6.</w:t>
            </w:r>
          </w:p>
        </w:tc>
        <w:tc>
          <w:tcPr>
            <w:tcW w:w="1879" w:type="dxa"/>
            <w:hideMark/>
          </w:tcPr>
          <w:p w14:paraId="5876DE31"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PN-EN-963:1999</w:t>
            </w:r>
          </w:p>
        </w:tc>
        <w:tc>
          <w:tcPr>
            <w:tcW w:w="6406" w:type="dxa"/>
            <w:hideMark/>
          </w:tcPr>
          <w:p w14:paraId="6336D384"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Geotekstylia</w:t>
            </w:r>
            <w:proofErr w:type="spellEnd"/>
            <w:r w:rsidRPr="00A66089">
              <w:rPr>
                <w:rFonts w:asciiTheme="minorHAnsi" w:eastAsia="Times New Roman" w:hAnsiTheme="minorHAnsi" w:cstheme="minorHAnsi"/>
                <w:kern w:val="0"/>
                <w:lang w:eastAsia="pl-PL" w:bidi="ar-SA"/>
              </w:rPr>
              <w:t xml:space="preserve"> i wyroby pokrewne</w:t>
            </w:r>
          </w:p>
        </w:tc>
      </w:tr>
      <w:tr w:rsidR="001B7475" w:rsidRPr="00A66089" w14:paraId="24FDA7FB" w14:textId="77777777" w:rsidTr="00A22E71">
        <w:tc>
          <w:tcPr>
            <w:tcW w:w="354" w:type="dxa"/>
            <w:hideMark/>
          </w:tcPr>
          <w:p w14:paraId="1F5330A8"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7.</w:t>
            </w:r>
          </w:p>
        </w:tc>
        <w:tc>
          <w:tcPr>
            <w:tcW w:w="1879" w:type="dxa"/>
            <w:hideMark/>
          </w:tcPr>
          <w:p w14:paraId="557E56A6"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BN-64/8931-01</w:t>
            </w:r>
          </w:p>
        </w:tc>
        <w:tc>
          <w:tcPr>
            <w:tcW w:w="6406" w:type="dxa"/>
            <w:hideMark/>
          </w:tcPr>
          <w:p w14:paraId="6ACF124B"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Drogi samochodowe. Oznaczenie wskaźnika piaskowego</w:t>
            </w:r>
          </w:p>
        </w:tc>
      </w:tr>
      <w:tr w:rsidR="001B7475" w:rsidRPr="00A66089" w14:paraId="020E61D0" w14:textId="77777777" w:rsidTr="00A22E71">
        <w:tc>
          <w:tcPr>
            <w:tcW w:w="354" w:type="dxa"/>
            <w:hideMark/>
          </w:tcPr>
          <w:p w14:paraId="32220ED8"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8.</w:t>
            </w:r>
          </w:p>
        </w:tc>
        <w:tc>
          <w:tcPr>
            <w:tcW w:w="1879" w:type="dxa"/>
            <w:hideMark/>
          </w:tcPr>
          <w:p w14:paraId="5FA032F5"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BN-64/8931-02</w:t>
            </w:r>
          </w:p>
        </w:tc>
        <w:tc>
          <w:tcPr>
            <w:tcW w:w="6406" w:type="dxa"/>
            <w:hideMark/>
          </w:tcPr>
          <w:p w14:paraId="1FCFCD94"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Drogi samochodowe. Oznaczenie modułu odkształcenia nawierzchni podatnych i podłoża przez obciążenie płytą</w:t>
            </w:r>
          </w:p>
        </w:tc>
      </w:tr>
      <w:tr w:rsidR="001B7475" w:rsidRPr="00A66089" w14:paraId="6C053DC0" w14:textId="77777777" w:rsidTr="00A22E71">
        <w:tc>
          <w:tcPr>
            <w:tcW w:w="354" w:type="dxa"/>
            <w:hideMark/>
          </w:tcPr>
          <w:p w14:paraId="7CCB2121" w14:textId="77777777" w:rsidR="001B7475" w:rsidRPr="00A66089" w:rsidRDefault="001B7475"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9.</w:t>
            </w:r>
          </w:p>
        </w:tc>
        <w:tc>
          <w:tcPr>
            <w:tcW w:w="1879" w:type="dxa"/>
            <w:hideMark/>
          </w:tcPr>
          <w:p w14:paraId="17C2F484"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BN-77/8931-12</w:t>
            </w:r>
          </w:p>
        </w:tc>
        <w:tc>
          <w:tcPr>
            <w:tcW w:w="6406" w:type="dxa"/>
            <w:hideMark/>
          </w:tcPr>
          <w:p w14:paraId="2D2B2A5F" w14:textId="77777777" w:rsidR="001B7475" w:rsidRPr="00A66089" w:rsidRDefault="001B7475"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Oznaczenie wskaźnika zagęszczenia gruntu</w:t>
            </w:r>
          </w:p>
        </w:tc>
      </w:tr>
    </w:tbl>
    <w:p w14:paraId="201ED448" w14:textId="77777777" w:rsidR="001B7475" w:rsidRPr="00A66089" w:rsidRDefault="001B7475" w:rsidP="000C20E8">
      <w:pPr>
        <w:keepNext/>
        <w:widowControl/>
        <w:numPr>
          <w:ilvl w:val="0"/>
          <w:numId w:val="4"/>
        </w:numPr>
        <w:suppressAutoHyphens w:val="0"/>
        <w:overflowPunct w:val="0"/>
        <w:autoSpaceDE w:val="0"/>
        <w:autoSpaceDN w:val="0"/>
        <w:adjustRightInd w:val="0"/>
        <w:spacing w:before="120" w:after="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10.2. Inne dokumenty</w:t>
      </w:r>
    </w:p>
    <w:p w14:paraId="59C2866D" w14:textId="77777777" w:rsidR="001B7475" w:rsidRPr="00A66089" w:rsidRDefault="001B7475" w:rsidP="000C20E8">
      <w:pPr>
        <w:widowControl/>
        <w:numPr>
          <w:ilvl w:val="0"/>
          <w:numId w:val="5"/>
        </w:numPr>
        <w:tabs>
          <w:tab w:val="left" w:pos="426"/>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Wykonanie i odbiór robót ziemnych dla dróg szybkiego ruchu, </w:t>
      </w:r>
      <w:proofErr w:type="spellStart"/>
      <w:r w:rsidRPr="00A66089">
        <w:rPr>
          <w:rFonts w:asciiTheme="minorHAnsi" w:eastAsia="Times New Roman" w:hAnsiTheme="minorHAnsi" w:cstheme="minorHAnsi"/>
          <w:kern w:val="0"/>
          <w:lang w:eastAsia="pl-PL" w:bidi="ar-SA"/>
        </w:rPr>
        <w:t>IBDiM</w:t>
      </w:r>
      <w:proofErr w:type="spellEnd"/>
      <w:r w:rsidRPr="00A66089">
        <w:rPr>
          <w:rFonts w:asciiTheme="minorHAnsi" w:eastAsia="Times New Roman" w:hAnsiTheme="minorHAnsi" w:cstheme="minorHAnsi"/>
          <w:kern w:val="0"/>
          <w:lang w:eastAsia="pl-PL" w:bidi="ar-SA"/>
        </w:rPr>
        <w:t>, Warszawa  1978.</w:t>
      </w:r>
    </w:p>
    <w:p w14:paraId="16ABED40" w14:textId="77777777" w:rsidR="001B7475" w:rsidRPr="00A66089" w:rsidRDefault="001B7475" w:rsidP="000C20E8">
      <w:pPr>
        <w:widowControl/>
        <w:numPr>
          <w:ilvl w:val="0"/>
          <w:numId w:val="6"/>
        </w:numPr>
        <w:tabs>
          <w:tab w:val="left" w:pos="426"/>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Instrukcja badań podłoża gruntowego budowli drogowych i mostowych, </w:t>
      </w:r>
      <w:proofErr w:type="spellStart"/>
      <w:r w:rsidRPr="00A66089">
        <w:rPr>
          <w:rFonts w:asciiTheme="minorHAnsi" w:eastAsia="Times New Roman" w:hAnsiTheme="minorHAnsi" w:cstheme="minorHAnsi"/>
          <w:kern w:val="0"/>
          <w:lang w:eastAsia="pl-PL" w:bidi="ar-SA"/>
        </w:rPr>
        <w:t>GDDP,Warszawa</w:t>
      </w:r>
      <w:proofErr w:type="spellEnd"/>
      <w:r w:rsidRPr="00A66089">
        <w:rPr>
          <w:rFonts w:asciiTheme="minorHAnsi" w:eastAsia="Times New Roman" w:hAnsiTheme="minorHAnsi" w:cstheme="minorHAnsi"/>
          <w:kern w:val="0"/>
          <w:lang w:eastAsia="pl-PL" w:bidi="ar-SA"/>
        </w:rPr>
        <w:t xml:space="preserve"> 1998.</w:t>
      </w:r>
    </w:p>
    <w:p w14:paraId="5CB96812" w14:textId="77777777" w:rsidR="001B7475" w:rsidRPr="00A66089" w:rsidRDefault="001B7475" w:rsidP="000C20E8">
      <w:pPr>
        <w:widowControl/>
        <w:numPr>
          <w:ilvl w:val="0"/>
          <w:numId w:val="6"/>
        </w:numPr>
        <w:tabs>
          <w:tab w:val="left" w:pos="426"/>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Katalog typowych konstrukcji nawierzchni podatnych i półsztywnych, </w:t>
      </w:r>
      <w:proofErr w:type="spellStart"/>
      <w:r w:rsidRPr="00A66089">
        <w:rPr>
          <w:rFonts w:asciiTheme="minorHAnsi" w:eastAsia="Times New Roman" w:hAnsiTheme="minorHAnsi" w:cstheme="minorHAnsi"/>
          <w:kern w:val="0"/>
          <w:lang w:eastAsia="pl-PL" w:bidi="ar-SA"/>
        </w:rPr>
        <w:t>IBDiM</w:t>
      </w:r>
      <w:proofErr w:type="spellEnd"/>
      <w:r w:rsidRPr="00A66089">
        <w:rPr>
          <w:rFonts w:asciiTheme="minorHAnsi" w:eastAsia="Times New Roman" w:hAnsiTheme="minorHAnsi" w:cstheme="minorHAnsi"/>
          <w:kern w:val="0"/>
          <w:lang w:eastAsia="pl-PL" w:bidi="ar-SA"/>
        </w:rPr>
        <w:t>, Warszawa 1997.</w:t>
      </w:r>
    </w:p>
    <w:p w14:paraId="4FDA60BE" w14:textId="77777777" w:rsidR="001B7475" w:rsidRPr="00A66089" w:rsidRDefault="001B7475" w:rsidP="000C20E8">
      <w:pPr>
        <w:widowControl/>
        <w:numPr>
          <w:ilvl w:val="0"/>
          <w:numId w:val="6"/>
        </w:numPr>
        <w:tabs>
          <w:tab w:val="left" w:pos="426"/>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Wytyczne wzmacniania podłoża gruntowego w budownictwie drogowym, </w:t>
      </w:r>
      <w:proofErr w:type="spellStart"/>
      <w:r w:rsidRPr="00A66089">
        <w:rPr>
          <w:rFonts w:asciiTheme="minorHAnsi" w:eastAsia="Times New Roman" w:hAnsiTheme="minorHAnsi" w:cstheme="minorHAnsi"/>
          <w:kern w:val="0"/>
          <w:lang w:eastAsia="pl-PL" w:bidi="ar-SA"/>
        </w:rPr>
        <w:t>IBDiM</w:t>
      </w:r>
      <w:proofErr w:type="spellEnd"/>
      <w:r w:rsidRPr="00A66089">
        <w:rPr>
          <w:rFonts w:asciiTheme="minorHAnsi" w:eastAsia="Times New Roman" w:hAnsiTheme="minorHAnsi" w:cstheme="minorHAnsi"/>
          <w:kern w:val="0"/>
          <w:lang w:eastAsia="pl-PL" w:bidi="ar-SA"/>
        </w:rPr>
        <w:t>, Warszawa 2002.</w:t>
      </w:r>
    </w:p>
    <w:p w14:paraId="07BE2993" w14:textId="77777777" w:rsidR="001B7475" w:rsidRPr="00A66089" w:rsidRDefault="001B7475" w:rsidP="001B7475">
      <w:pPr>
        <w:widowControl/>
        <w:suppressAutoHyphens w:val="0"/>
        <w:overflowPunct w:val="0"/>
        <w:autoSpaceDE w:val="0"/>
        <w:autoSpaceDN w:val="0"/>
        <w:adjustRightInd w:val="0"/>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w:t>
      </w:r>
    </w:p>
    <w:p w14:paraId="254DA9FF" w14:textId="77777777" w:rsidR="001614AE" w:rsidRPr="00A66089" w:rsidRDefault="001614AE" w:rsidP="00442DD5">
      <w:pPr>
        <w:pStyle w:val="Nagwek2"/>
        <w:numPr>
          <w:ilvl w:val="0"/>
          <w:numId w:val="0"/>
        </w:numPr>
        <w:rPr>
          <w:rFonts w:asciiTheme="minorHAnsi" w:eastAsia="Times New Roman" w:hAnsiTheme="minorHAnsi" w:cstheme="minorHAnsi"/>
          <w:b w:val="0"/>
          <w:kern w:val="0"/>
          <w:sz w:val="24"/>
          <w:szCs w:val="24"/>
          <w:lang w:eastAsia="pl-PL" w:bidi="ar-SA"/>
        </w:rPr>
      </w:pPr>
    </w:p>
    <w:p w14:paraId="17D1CFCF" w14:textId="536EAABD" w:rsidR="00A22E71" w:rsidRPr="00A66089" w:rsidRDefault="001614AE" w:rsidP="00A66089">
      <w:pPr>
        <w:pStyle w:val="Standardowytekst"/>
        <w:jc w:val="center"/>
        <w:rPr>
          <w:rFonts w:asciiTheme="minorHAnsi" w:hAnsiTheme="minorHAnsi" w:cstheme="minorHAnsi"/>
          <w:b/>
          <w:sz w:val="24"/>
          <w:szCs w:val="24"/>
          <w:lang w:eastAsia="pl-PL"/>
        </w:rPr>
      </w:pPr>
      <w:r w:rsidRPr="00A66089">
        <w:rPr>
          <w:rFonts w:asciiTheme="minorHAnsi" w:hAnsiTheme="minorHAnsi" w:cstheme="minorHAnsi"/>
          <w:sz w:val="24"/>
          <w:szCs w:val="24"/>
          <w:lang w:eastAsia="pl-PL"/>
        </w:rPr>
        <w:br w:type="page"/>
      </w:r>
      <w:bookmarkStart w:id="42" w:name="_Hlk490032031"/>
    </w:p>
    <w:p w14:paraId="671E02AD"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D 05.02.00</w:t>
      </w:r>
    </w:p>
    <w:p w14:paraId="055995D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58D54D2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NAWIERZCHNIE TWARDE NIEULEPSZONE.</w:t>
      </w:r>
    </w:p>
    <w:p w14:paraId="09FD2C3B"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WYMAGANIA OGÓLNE</w:t>
      </w:r>
    </w:p>
    <w:p w14:paraId="5096983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3C5A6C71" w14:textId="77777777" w:rsidR="00A22E71" w:rsidRPr="00A66089" w:rsidRDefault="00A22E71" w:rsidP="00A22E71">
      <w:pPr>
        <w:widowControl/>
        <w:pBdr>
          <w:bottom w:val="single" w:sz="4" w:space="1" w:color="auto"/>
        </w:pBdr>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73FF0B8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A6B44FE" w14:textId="77777777" w:rsidR="00A22E71" w:rsidRPr="00A66089" w:rsidRDefault="00A22E71" w:rsidP="00A22E71">
      <w:pPr>
        <w:widowControl/>
        <w:suppressAutoHyphens w:val="0"/>
        <w:overflowPunct w:val="0"/>
        <w:autoSpaceDE w:val="0"/>
        <w:autoSpaceDN w:val="0"/>
        <w:adjustRightInd w:val="0"/>
        <w:spacing w:after="12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SPIS TREŚCI</w:t>
      </w:r>
    </w:p>
    <w:p w14:paraId="2042883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NAWIERZCHNIE TWARDE NIEULEPSZONE. WYMAGANIA OGÓLNE</w:t>
      </w:r>
    </w:p>
    <w:p w14:paraId="337135F9"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9305293" w14:textId="77777777" w:rsidR="00A22E71" w:rsidRPr="00A66089" w:rsidRDefault="00A22E71" w:rsidP="00A22E71">
      <w:pPr>
        <w:widowControl/>
        <w:pBdr>
          <w:bottom w:val="single" w:sz="4" w:space="1" w:color="auto"/>
        </w:pBdr>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6DDC7EF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3EFF67A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6737513F"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43" w:name="_1._WSTĘP"/>
      <w:bookmarkStart w:id="44" w:name="_Toc420895339"/>
      <w:bookmarkEnd w:id="43"/>
      <w:r w:rsidRPr="00A66089">
        <w:rPr>
          <w:rFonts w:asciiTheme="minorHAnsi" w:eastAsia="Times New Roman" w:hAnsiTheme="minorHAnsi" w:cstheme="minorHAnsi"/>
          <w:b/>
          <w:caps/>
          <w:kern w:val="28"/>
          <w:lang w:eastAsia="pl-PL" w:bidi="ar-SA"/>
        </w:rPr>
        <w:t>1. WSTĘP</w:t>
      </w:r>
      <w:bookmarkEnd w:id="44"/>
    </w:p>
    <w:p w14:paraId="5034BBD9"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bookmarkStart w:id="45" w:name="_Toc405615031"/>
      <w:bookmarkStart w:id="46" w:name="_Toc407161179"/>
      <w:r w:rsidRPr="00A66089">
        <w:rPr>
          <w:rFonts w:asciiTheme="minorHAnsi" w:eastAsia="Times New Roman" w:hAnsiTheme="minorHAnsi" w:cstheme="minorHAnsi"/>
          <w:b/>
          <w:kern w:val="0"/>
          <w:lang w:eastAsia="pl-PL" w:bidi="ar-SA"/>
        </w:rPr>
        <w:t>1.1. Przedmiot OST</w:t>
      </w:r>
      <w:bookmarkEnd w:id="45"/>
      <w:bookmarkEnd w:id="46"/>
    </w:p>
    <w:p w14:paraId="1217452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Przedmiotem niniejszej ogólnej specyfikacji technicznej (OST) są wymagania dotyczące wykonania i odbioru robót związanych z wykonywaniem nawierzchni twardych nieulepszonych.</w:t>
      </w:r>
    </w:p>
    <w:p w14:paraId="21C3DFE7"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bookmarkStart w:id="47" w:name="_Toc405615032"/>
      <w:bookmarkStart w:id="48" w:name="_Toc407161180"/>
      <w:r w:rsidRPr="00A66089">
        <w:rPr>
          <w:rFonts w:asciiTheme="minorHAnsi" w:eastAsia="Times New Roman" w:hAnsiTheme="minorHAnsi" w:cstheme="minorHAnsi"/>
          <w:b/>
          <w:kern w:val="0"/>
          <w:lang w:eastAsia="pl-PL" w:bidi="ar-SA"/>
        </w:rPr>
        <w:t>1.2. Zakres stosowania OST</w:t>
      </w:r>
      <w:bookmarkEnd w:id="47"/>
      <w:bookmarkEnd w:id="48"/>
    </w:p>
    <w:p w14:paraId="72715D6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Ogólna specyfikacja techniczna (OST) stanowi obowiązującą podstawę opracowania szczegółowej specyfikacji technicznej (SST) stosowanej jako dokument przetargowy i kontraktowy przy zlecaniu i realizacji robót na drogach krajowych i wojewódzkich.</w:t>
      </w:r>
    </w:p>
    <w:p w14:paraId="021868D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Zaleca się wykorzystanie OST przy zlecaniu robót na drogach miejskich i gminnych.</w:t>
      </w:r>
    </w:p>
    <w:p w14:paraId="7D7B0433"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bookmarkStart w:id="49" w:name="_Toc405615033"/>
      <w:bookmarkStart w:id="50" w:name="_Toc407161181"/>
      <w:r w:rsidRPr="00A66089">
        <w:rPr>
          <w:rFonts w:asciiTheme="minorHAnsi" w:eastAsia="Times New Roman" w:hAnsiTheme="minorHAnsi" w:cstheme="minorHAnsi"/>
          <w:b/>
          <w:kern w:val="0"/>
          <w:lang w:eastAsia="pl-PL" w:bidi="ar-SA"/>
        </w:rPr>
        <w:t>1.3. Zakres robót objętych OST</w:t>
      </w:r>
      <w:bookmarkEnd w:id="49"/>
      <w:bookmarkEnd w:id="50"/>
    </w:p>
    <w:p w14:paraId="735D21A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Ustalenia zawarte w niniejszej specyfikacji dotyczą zasad prowadzenia robót związanych z wykonaniem nawierzchni twardych nieulepszonych, które obejmują OST:</w:t>
      </w:r>
    </w:p>
    <w:p w14:paraId="56E0B74B"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 D-05.02.01 Nawierzchnia tłuczniowa,</w:t>
      </w:r>
    </w:p>
    <w:p w14:paraId="05E497E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2. D-05.02.02 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w:t>
      </w:r>
    </w:p>
    <w:p w14:paraId="2DA55D94"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1.4. Określenia podstawowe</w:t>
      </w:r>
    </w:p>
    <w:p w14:paraId="3C03C19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1.4.1. </w:t>
      </w:r>
      <w:r w:rsidRPr="00A66089">
        <w:rPr>
          <w:rFonts w:asciiTheme="minorHAnsi" w:eastAsia="Times New Roman" w:hAnsiTheme="minorHAnsi" w:cstheme="minorHAnsi"/>
          <w:kern w:val="0"/>
          <w:lang w:eastAsia="pl-PL" w:bidi="ar-SA"/>
        </w:rPr>
        <w:t>Nawierzchnia twarda nieulepszona - nawierzchnia nieprzystosowana do szybkiego ruchu samochodowego ze względu na pylenie, duże nierówności, ograniczony komfort jazdy - wibracje i hałas.</w:t>
      </w:r>
    </w:p>
    <w:p w14:paraId="7727B5D8"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1.4.2. </w:t>
      </w:r>
      <w:r w:rsidRPr="00A66089">
        <w:rPr>
          <w:rFonts w:asciiTheme="minorHAnsi" w:eastAsia="Times New Roman" w:hAnsiTheme="minorHAnsi" w:cstheme="minorHAnsi"/>
          <w:kern w:val="0"/>
          <w:lang w:eastAsia="pl-PL" w:bidi="ar-SA"/>
        </w:rPr>
        <w:t>Nawierzchnia tłuczniowa - nawierzchnia, której warstwa ścieralna wykonana jest z tłucznia bez użycia lepiszcza czy spoiwa.</w:t>
      </w:r>
    </w:p>
    <w:p w14:paraId="49780B71"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1.4.3. </w:t>
      </w:r>
      <w:r w:rsidRPr="00A66089">
        <w:rPr>
          <w:rFonts w:asciiTheme="minorHAnsi" w:eastAsia="Times New Roman" w:hAnsiTheme="minorHAnsi" w:cstheme="minorHAnsi"/>
          <w:kern w:val="0"/>
          <w:lang w:eastAsia="pl-PL" w:bidi="ar-SA"/>
        </w:rPr>
        <w:t xml:space="preserve">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 xml:space="preserve"> - nawierzchnia, której warstwa ścieralna wykonana jest z brukowca.</w:t>
      </w:r>
    </w:p>
    <w:p w14:paraId="1D5BBE27"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1.4.4.</w:t>
      </w:r>
      <w:r w:rsidRPr="00A66089">
        <w:rPr>
          <w:rFonts w:asciiTheme="minorHAnsi" w:eastAsia="Times New Roman" w:hAnsiTheme="minorHAnsi" w:cstheme="minorHAnsi"/>
          <w:kern w:val="0"/>
          <w:lang w:eastAsia="pl-PL" w:bidi="ar-SA"/>
        </w:rPr>
        <w:t xml:space="preserve"> Pozostałe określenia podstawowe są zgodne z obowiązującymi, odpowiednimi polskimi normami i z definicjami podanymi w OST D-M-00.00.00 „Wymagania ogólne” pkt 1.4.</w:t>
      </w:r>
    </w:p>
    <w:p w14:paraId="639A984F"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1.5. Ogólne wymagania dotyczące robót</w:t>
      </w:r>
    </w:p>
    <w:p w14:paraId="3CD20D1B"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robót podano w OST D-M-00.00.00 „Wymagania ogólne” pkt 1.5.</w:t>
      </w:r>
    </w:p>
    <w:p w14:paraId="614D88B1"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51" w:name="_2._materiały"/>
      <w:bookmarkStart w:id="52" w:name="_Toc420895340"/>
      <w:bookmarkEnd w:id="51"/>
      <w:r w:rsidRPr="00A66089">
        <w:rPr>
          <w:rFonts w:asciiTheme="minorHAnsi" w:eastAsia="Times New Roman" w:hAnsiTheme="minorHAnsi" w:cstheme="minorHAnsi"/>
          <w:b/>
          <w:caps/>
          <w:kern w:val="28"/>
          <w:lang w:eastAsia="pl-PL" w:bidi="ar-SA"/>
        </w:rPr>
        <w:lastRenderedPageBreak/>
        <w:t>2. materiały</w:t>
      </w:r>
      <w:bookmarkEnd w:id="52"/>
    </w:p>
    <w:p w14:paraId="7681DDD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2.1. Ogólne wymagania dotyczące materiałów</w:t>
      </w:r>
    </w:p>
    <w:p w14:paraId="6F29793E"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materiałów, ich pozyskiwania i składowania, podano w OST D-M-00.00.00 „Wymagania ogólne” pkt 2.</w:t>
      </w:r>
    </w:p>
    <w:p w14:paraId="251D396F"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2.2. Piasek</w:t>
      </w:r>
    </w:p>
    <w:p w14:paraId="6D311F2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Piasek stosowany przy wykonywaniu nawierzchni twardych nieulepszonych powinien spełniać wymagania PN-B-11113 [16] dla gat. 1 lub 2.</w:t>
      </w:r>
    </w:p>
    <w:p w14:paraId="108608F9"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2.3. Woda</w:t>
      </w:r>
    </w:p>
    <w:p w14:paraId="0112E33F"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Woda użyta przy wykonywaniu zagęszczenia i zamulania nawierzchni może być studzienna lub z wodociągów, bez specjalnych wymagań.</w:t>
      </w:r>
    </w:p>
    <w:p w14:paraId="4CA4907F"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53" w:name="_3._sprzęt"/>
      <w:bookmarkStart w:id="54" w:name="_Toc420895341"/>
      <w:bookmarkEnd w:id="53"/>
      <w:r w:rsidRPr="00A66089">
        <w:rPr>
          <w:rFonts w:asciiTheme="minorHAnsi" w:eastAsia="Times New Roman" w:hAnsiTheme="minorHAnsi" w:cstheme="minorHAnsi"/>
          <w:b/>
          <w:caps/>
          <w:kern w:val="28"/>
          <w:lang w:eastAsia="pl-PL" w:bidi="ar-SA"/>
        </w:rPr>
        <w:t>3. sprzęt</w:t>
      </w:r>
      <w:bookmarkEnd w:id="54"/>
    </w:p>
    <w:p w14:paraId="6048433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sprzętu podano w OST D-M-00.00.00 „Wymagania ogólne” pkt 3.</w:t>
      </w:r>
    </w:p>
    <w:p w14:paraId="4F474336"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Do wykonania nawierzchni twardych nieulepszonych należy stosować sprzęt określony w OST D-05.02.01 „Nawierzchnia tłuczniowa” lub OST D-05.02.02 „Nawierzchnia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w:t>
      </w:r>
    </w:p>
    <w:p w14:paraId="7BEA4B3A"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55" w:name="_4._transport"/>
      <w:bookmarkStart w:id="56" w:name="_Toc420895342"/>
      <w:bookmarkEnd w:id="55"/>
      <w:r w:rsidRPr="00A66089">
        <w:rPr>
          <w:rFonts w:asciiTheme="minorHAnsi" w:eastAsia="Times New Roman" w:hAnsiTheme="minorHAnsi" w:cstheme="minorHAnsi"/>
          <w:b/>
          <w:caps/>
          <w:kern w:val="28"/>
          <w:lang w:eastAsia="pl-PL" w:bidi="ar-SA"/>
        </w:rPr>
        <w:t>4. transport</w:t>
      </w:r>
      <w:bookmarkEnd w:id="56"/>
    </w:p>
    <w:p w14:paraId="6654DD64"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4.1. Ogólne wymagania dotyczące transportu</w:t>
      </w:r>
    </w:p>
    <w:p w14:paraId="60BE1FC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transportu podano w OST D-M-00.00.00 „Wymagania ogólne” pkt 4.</w:t>
      </w:r>
    </w:p>
    <w:p w14:paraId="78D58541"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4.2. Transport materiałów kamiennych</w:t>
      </w:r>
    </w:p>
    <w:p w14:paraId="326613C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Materiały kamienne można przewozić dowolnymi środkami transportu, w warunkach zabezpieczających je przed zanieczyszczeniem i zmieszaniem z innymi materiałami, nadmiernym wysuszeniem i zawilgoceniem. Podczas transportu kruszywa powinny być zabezpieczone przed wysypaniem, a kruszywa drobne - przed rozpyleniem.</w:t>
      </w:r>
    </w:p>
    <w:p w14:paraId="1110F124"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Sposób załadunku i rozładunku środków transportowych należy dostosować do wytrzymałości kamienia, aby nie dopuścić do obtłukiwania krawędzi.</w:t>
      </w:r>
    </w:p>
    <w:p w14:paraId="51FFA8A0"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57" w:name="_5._wykonanie_robót"/>
      <w:bookmarkStart w:id="58" w:name="_Toc420895343"/>
      <w:bookmarkEnd w:id="57"/>
      <w:r w:rsidRPr="00A66089">
        <w:rPr>
          <w:rFonts w:asciiTheme="minorHAnsi" w:eastAsia="Times New Roman" w:hAnsiTheme="minorHAnsi" w:cstheme="minorHAnsi"/>
          <w:b/>
          <w:caps/>
          <w:kern w:val="28"/>
          <w:lang w:eastAsia="pl-PL" w:bidi="ar-SA"/>
        </w:rPr>
        <w:t>5. wykonanie robót</w:t>
      </w:r>
      <w:bookmarkEnd w:id="58"/>
    </w:p>
    <w:p w14:paraId="57F4E4F4"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5.1. Ogólne zasady wykonania robót</w:t>
      </w:r>
    </w:p>
    <w:p w14:paraId="690054E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wykonania robót podano w OST D-M-00.00.00 „Wymagania ogólne” pkt 5.</w:t>
      </w:r>
    </w:p>
    <w:p w14:paraId="4CC53FB0"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5.2. Przygotowanie podłoża</w:t>
      </w:r>
    </w:p>
    <w:p w14:paraId="462917C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Podłoże gruntowe pod nawierzchnię powinno spełniać wymagania określone w OST D-04.01.01 „Koryto wraz z profilowaniem i zagęszczeniem podłoża”.</w:t>
      </w:r>
    </w:p>
    <w:p w14:paraId="318138A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Jeżeli podłoże ulepszone pod nawierzchnię, wykonane z materiałów związanych spoiwami lub lepiszczami, wykazuje jakiekolwiek wady, to powinny być one usunięte według zasad akceptowanych przez Inżyniera.</w:t>
      </w:r>
    </w:p>
    <w:p w14:paraId="4566597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ab/>
        <w:t>Nawierzchnia powinna być wytyczona w sposób umożliwiający jej wykonanie zgodnie z dokumentacją projektową lub według zaleceń Inżyniera, z tolerancjami określonymi w niniejszych specyfikacjach.</w:t>
      </w:r>
    </w:p>
    <w:p w14:paraId="028245E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Paliki lub szpilki powinny być ustawione w osi drogi i w rzędach równoległych do osi drogi, lub w inny sposób zaakceptowany przez Inżyniera.</w:t>
      </w:r>
    </w:p>
    <w:p w14:paraId="5AC0807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Odstępy między palikami lub szpilkami nie powinny być większe niż co 10 m, co umożliwi prawidłowe naciągnięcie sznurków lub linek.</w:t>
      </w:r>
    </w:p>
    <w:p w14:paraId="260C3A82"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5.3. Wykonanie nawierzchni</w:t>
      </w:r>
    </w:p>
    <w:p w14:paraId="3E2D5455"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Wymagania dotyczące wykonania nawierzchni podano w OST D-05.02.01 „Nawierzchnia tłuczniowa” lub D-05.02.02 „Nawierzchnia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w:t>
      </w:r>
    </w:p>
    <w:p w14:paraId="6C09292D"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59" w:name="_6._kontrola_jakości"/>
      <w:bookmarkStart w:id="60" w:name="_Toc420895344"/>
      <w:bookmarkEnd w:id="59"/>
      <w:r w:rsidRPr="00A66089">
        <w:rPr>
          <w:rFonts w:asciiTheme="minorHAnsi" w:eastAsia="Times New Roman" w:hAnsiTheme="minorHAnsi" w:cstheme="minorHAnsi"/>
          <w:b/>
          <w:caps/>
          <w:kern w:val="28"/>
          <w:lang w:eastAsia="pl-PL" w:bidi="ar-SA"/>
        </w:rPr>
        <w:t>6. kontrola jakości robót</w:t>
      </w:r>
      <w:bookmarkEnd w:id="60"/>
    </w:p>
    <w:p w14:paraId="367D9D8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6.1. Ogólne zasady kontroli jakości robót</w:t>
      </w:r>
    </w:p>
    <w:p w14:paraId="0C12345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Ogólne zasady kontroli jakości robót podano w OST D-M-00.00.00 „Wymagania ogólne” pkt 6 oraz w OST D-05.02.01 „Nawierzchnia tłuczniowa” lub D-05.02.02 „Nawierzchnia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w:t>
      </w:r>
    </w:p>
    <w:p w14:paraId="316DD833"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6.2. Wymagania dotyczące cech geometrycznych nawierzchni</w:t>
      </w:r>
    </w:p>
    <w:p w14:paraId="5E0BEF0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6.2.1. </w:t>
      </w:r>
      <w:r w:rsidRPr="00A66089">
        <w:rPr>
          <w:rFonts w:asciiTheme="minorHAnsi" w:eastAsia="Times New Roman" w:hAnsiTheme="minorHAnsi" w:cstheme="minorHAnsi"/>
          <w:kern w:val="0"/>
          <w:lang w:eastAsia="pl-PL" w:bidi="ar-SA"/>
        </w:rPr>
        <w:t>Częstotliwość oraz zakres badań i pomiarów</w:t>
      </w:r>
    </w:p>
    <w:p w14:paraId="0ADD927F"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Częstotliwość oraz zakres badań i pomiarów dotyczących cech geometrycznych nawierzchni twardych nieulepszonych podano w tablicy 1.</w:t>
      </w:r>
    </w:p>
    <w:p w14:paraId="7149D964"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6.2.2. </w:t>
      </w:r>
      <w:r w:rsidRPr="00A66089">
        <w:rPr>
          <w:rFonts w:asciiTheme="minorHAnsi" w:eastAsia="Times New Roman" w:hAnsiTheme="minorHAnsi" w:cstheme="minorHAnsi"/>
          <w:kern w:val="0"/>
          <w:lang w:eastAsia="pl-PL" w:bidi="ar-SA"/>
        </w:rPr>
        <w:t>Równość nawierzchni</w:t>
      </w:r>
    </w:p>
    <w:p w14:paraId="3925C791"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Nierówności podłużne nawierzchni należy mierzyć 4-metrową łatą, zgodnie z normą BN-68/8931-04 [24].</w:t>
      </w:r>
    </w:p>
    <w:p w14:paraId="7965D16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Nierówności poprzeczne nawierzchni należy mierzyć 4-metrową łatą, zgodnie z normą BN-68/8931-04 [24].</w:t>
      </w:r>
    </w:p>
    <w:p w14:paraId="522034F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Nierówności nawierzchni nie powinny przekraczać 15 mm dla nawierzchni </w:t>
      </w:r>
      <w:proofErr w:type="spellStart"/>
      <w:r w:rsidRPr="00A66089">
        <w:rPr>
          <w:rFonts w:asciiTheme="minorHAnsi" w:eastAsia="Times New Roman" w:hAnsiTheme="minorHAnsi" w:cstheme="minorHAnsi"/>
          <w:kern w:val="0"/>
          <w:lang w:eastAsia="pl-PL" w:bidi="ar-SA"/>
        </w:rPr>
        <w:t>tluczniowej</w:t>
      </w:r>
      <w:proofErr w:type="spellEnd"/>
      <w:r w:rsidRPr="00A66089">
        <w:rPr>
          <w:rFonts w:asciiTheme="minorHAnsi" w:eastAsia="Times New Roman" w:hAnsiTheme="minorHAnsi" w:cstheme="minorHAnsi"/>
          <w:kern w:val="0"/>
          <w:lang w:eastAsia="pl-PL" w:bidi="ar-SA"/>
        </w:rPr>
        <w:t xml:space="preserve"> i 20 mm dla nawierzchni </w:t>
      </w:r>
      <w:proofErr w:type="spellStart"/>
      <w:r w:rsidRPr="00A66089">
        <w:rPr>
          <w:rFonts w:asciiTheme="minorHAnsi" w:eastAsia="Times New Roman" w:hAnsiTheme="minorHAnsi" w:cstheme="minorHAnsi"/>
          <w:kern w:val="0"/>
          <w:lang w:eastAsia="pl-PL" w:bidi="ar-SA"/>
        </w:rPr>
        <w:t>brukowcowej</w:t>
      </w:r>
      <w:proofErr w:type="spellEnd"/>
      <w:r w:rsidRPr="00A66089">
        <w:rPr>
          <w:rFonts w:asciiTheme="minorHAnsi" w:eastAsia="Times New Roman" w:hAnsiTheme="minorHAnsi" w:cstheme="minorHAnsi"/>
          <w:kern w:val="0"/>
          <w:lang w:eastAsia="pl-PL" w:bidi="ar-SA"/>
        </w:rPr>
        <w:t>.</w:t>
      </w:r>
    </w:p>
    <w:p w14:paraId="389BBC38"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6.2.3. </w:t>
      </w:r>
      <w:r w:rsidRPr="00A66089">
        <w:rPr>
          <w:rFonts w:asciiTheme="minorHAnsi" w:eastAsia="Times New Roman" w:hAnsiTheme="minorHAnsi" w:cstheme="minorHAnsi"/>
          <w:kern w:val="0"/>
          <w:lang w:eastAsia="pl-PL" w:bidi="ar-SA"/>
        </w:rPr>
        <w:t>Spadki poprzeczne nawierzchni</w:t>
      </w:r>
    </w:p>
    <w:p w14:paraId="499092CD"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Spadki poprzeczne nawierzchni na prostych i łukach powinny być zgodne z dokumentacją projektową, z tolerancją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0,5%.</w:t>
      </w:r>
    </w:p>
    <w:p w14:paraId="4A5C8FE0"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p>
    <w:p w14:paraId="5C085033" w14:textId="77777777" w:rsidR="00A22E71" w:rsidRPr="00A66089" w:rsidRDefault="00A22E71" w:rsidP="00A22E71">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1. Częstotliwość oraz zakres badań i pomiarów wykonanej nawierzchni</w:t>
      </w:r>
    </w:p>
    <w:tbl>
      <w:tblPr>
        <w:tblW w:w="0" w:type="auto"/>
        <w:tblCellMar>
          <w:left w:w="70" w:type="dxa"/>
          <w:right w:w="70" w:type="dxa"/>
        </w:tblCellMar>
        <w:tblLook w:val="04A0" w:firstRow="1" w:lastRow="0" w:firstColumn="1" w:lastColumn="0" w:noHBand="0" w:noVBand="1"/>
      </w:tblPr>
      <w:tblGrid>
        <w:gridCol w:w="496"/>
        <w:gridCol w:w="2976"/>
        <w:gridCol w:w="4039"/>
      </w:tblGrid>
      <w:tr w:rsidR="00A22E71" w:rsidRPr="00A66089" w14:paraId="53FAB26B" w14:textId="77777777" w:rsidTr="00A22E71">
        <w:tc>
          <w:tcPr>
            <w:tcW w:w="496" w:type="dxa"/>
            <w:tcBorders>
              <w:top w:val="single" w:sz="6" w:space="0" w:color="auto"/>
              <w:left w:val="single" w:sz="6" w:space="0" w:color="auto"/>
              <w:bottom w:val="double" w:sz="6" w:space="0" w:color="auto"/>
              <w:right w:val="nil"/>
            </w:tcBorders>
            <w:noWrap/>
            <w:hideMark/>
          </w:tcPr>
          <w:p w14:paraId="45F9ADD6"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Lp.</w:t>
            </w:r>
          </w:p>
        </w:tc>
        <w:tc>
          <w:tcPr>
            <w:tcW w:w="2976" w:type="dxa"/>
            <w:tcBorders>
              <w:top w:val="single" w:sz="6" w:space="0" w:color="auto"/>
              <w:left w:val="single" w:sz="6" w:space="0" w:color="auto"/>
              <w:bottom w:val="double" w:sz="6" w:space="0" w:color="auto"/>
              <w:right w:val="nil"/>
            </w:tcBorders>
            <w:noWrap/>
            <w:hideMark/>
          </w:tcPr>
          <w:p w14:paraId="168EC782"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Wyszczególnienie badań i pomiarów</w:t>
            </w:r>
          </w:p>
        </w:tc>
        <w:tc>
          <w:tcPr>
            <w:tcW w:w="4038" w:type="dxa"/>
            <w:tcBorders>
              <w:top w:val="single" w:sz="6" w:space="0" w:color="auto"/>
              <w:left w:val="single" w:sz="6" w:space="0" w:color="auto"/>
              <w:bottom w:val="double" w:sz="6" w:space="0" w:color="auto"/>
              <w:right w:val="single" w:sz="6" w:space="0" w:color="auto"/>
            </w:tcBorders>
            <w:noWrap/>
            <w:hideMark/>
          </w:tcPr>
          <w:p w14:paraId="7E8874C1"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Minimalna częstotliwość</w:t>
            </w:r>
          </w:p>
          <w:p w14:paraId="53F40899"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badań i pomiarów</w:t>
            </w:r>
          </w:p>
        </w:tc>
      </w:tr>
      <w:tr w:rsidR="00A22E71" w:rsidRPr="00A66089" w14:paraId="5933A0A1" w14:textId="77777777" w:rsidTr="00A22E71">
        <w:tc>
          <w:tcPr>
            <w:tcW w:w="496" w:type="dxa"/>
            <w:tcBorders>
              <w:top w:val="nil"/>
              <w:left w:val="single" w:sz="6" w:space="0" w:color="auto"/>
              <w:bottom w:val="single" w:sz="6" w:space="0" w:color="auto"/>
              <w:right w:val="single" w:sz="6" w:space="0" w:color="auto"/>
            </w:tcBorders>
            <w:noWrap/>
            <w:hideMark/>
          </w:tcPr>
          <w:p w14:paraId="539B8EBB"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2976" w:type="dxa"/>
            <w:tcBorders>
              <w:top w:val="nil"/>
              <w:left w:val="single" w:sz="6" w:space="0" w:color="auto"/>
              <w:bottom w:val="single" w:sz="6" w:space="0" w:color="auto"/>
              <w:right w:val="single" w:sz="6" w:space="0" w:color="auto"/>
            </w:tcBorders>
            <w:noWrap/>
            <w:hideMark/>
          </w:tcPr>
          <w:p w14:paraId="11BF904D"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Szerokość nawierzchni</w:t>
            </w:r>
          </w:p>
        </w:tc>
        <w:tc>
          <w:tcPr>
            <w:tcW w:w="4038" w:type="dxa"/>
            <w:tcBorders>
              <w:top w:val="nil"/>
              <w:left w:val="single" w:sz="6" w:space="0" w:color="auto"/>
              <w:bottom w:val="single" w:sz="6" w:space="0" w:color="auto"/>
              <w:right w:val="single" w:sz="6" w:space="0" w:color="auto"/>
            </w:tcBorders>
            <w:noWrap/>
            <w:hideMark/>
          </w:tcPr>
          <w:p w14:paraId="7D0F90D1"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 razy na 1 km</w:t>
            </w:r>
          </w:p>
        </w:tc>
      </w:tr>
      <w:tr w:rsidR="00A22E71" w:rsidRPr="00A66089" w14:paraId="25126F8A" w14:textId="77777777" w:rsidTr="00A22E71">
        <w:tc>
          <w:tcPr>
            <w:tcW w:w="496" w:type="dxa"/>
            <w:tcBorders>
              <w:top w:val="nil"/>
              <w:left w:val="single" w:sz="6" w:space="0" w:color="auto"/>
              <w:bottom w:val="single" w:sz="6" w:space="0" w:color="auto"/>
              <w:right w:val="single" w:sz="6" w:space="0" w:color="auto"/>
            </w:tcBorders>
            <w:noWrap/>
            <w:hideMark/>
          </w:tcPr>
          <w:p w14:paraId="2CA62053"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w:t>
            </w:r>
          </w:p>
        </w:tc>
        <w:tc>
          <w:tcPr>
            <w:tcW w:w="2976" w:type="dxa"/>
            <w:tcBorders>
              <w:top w:val="nil"/>
              <w:left w:val="single" w:sz="6" w:space="0" w:color="auto"/>
              <w:bottom w:val="single" w:sz="6" w:space="0" w:color="auto"/>
              <w:right w:val="single" w:sz="6" w:space="0" w:color="auto"/>
            </w:tcBorders>
            <w:noWrap/>
            <w:hideMark/>
          </w:tcPr>
          <w:p w14:paraId="7C32CFD7"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Równość podłużna</w:t>
            </w:r>
          </w:p>
        </w:tc>
        <w:tc>
          <w:tcPr>
            <w:tcW w:w="4038" w:type="dxa"/>
            <w:tcBorders>
              <w:top w:val="nil"/>
              <w:left w:val="single" w:sz="6" w:space="0" w:color="auto"/>
              <w:bottom w:val="single" w:sz="6" w:space="0" w:color="auto"/>
              <w:right w:val="single" w:sz="6" w:space="0" w:color="auto"/>
            </w:tcBorders>
            <w:noWrap/>
            <w:hideMark/>
          </w:tcPr>
          <w:p w14:paraId="445C5414"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co 20 m na każdym pasie ruchu</w:t>
            </w:r>
          </w:p>
        </w:tc>
      </w:tr>
      <w:tr w:rsidR="00A22E71" w:rsidRPr="00A66089" w14:paraId="5F3723A9"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4F4DC6AA"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2976" w:type="dxa"/>
            <w:tcBorders>
              <w:top w:val="single" w:sz="6" w:space="0" w:color="auto"/>
              <w:left w:val="single" w:sz="6" w:space="0" w:color="auto"/>
              <w:bottom w:val="single" w:sz="6" w:space="0" w:color="auto"/>
              <w:right w:val="single" w:sz="6" w:space="0" w:color="auto"/>
            </w:tcBorders>
            <w:noWrap/>
            <w:hideMark/>
          </w:tcPr>
          <w:p w14:paraId="75CB572C"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Równość poprzeczna</w:t>
            </w:r>
          </w:p>
        </w:tc>
        <w:tc>
          <w:tcPr>
            <w:tcW w:w="4038" w:type="dxa"/>
            <w:tcBorders>
              <w:top w:val="single" w:sz="6" w:space="0" w:color="auto"/>
              <w:left w:val="single" w:sz="6" w:space="0" w:color="auto"/>
              <w:bottom w:val="single" w:sz="6" w:space="0" w:color="auto"/>
              <w:right w:val="single" w:sz="6" w:space="0" w:color="auto"/>
            </w:tcBorders>
            <w:noWrap/>
            <w:hideMark/>
          </w:tcPr>
          <w:p w14:paraId="14DC3703"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 razy na 1 km</w:t>
            </w:r>
          </w:p>
        </w:tc>
      </w:tr>
      <w:tr w:rsidR="00A22E71" w:rsidRPr="00A66089" w14:paraId="570F9B68"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616005BA"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2976" w:type="dxa"/>
            <w:tcBorders>
              <w:top w:val="single" w:sz="6" w:space="0" w:color="auto"/>
              <w:left w:val="single" w:sz="6" w:space="0" w:color="auto"/>
              <w:bottom w:val="single" w:sz="6" w:space="0" w:color="auto"/>
              <w:right w:val="single" w:sz="6" w:space="0" w:color="auto"/>
            </w:tcBorders>
            <w:noWrap/>
            <w:hideMark/>
          </w:tcPr>
          <w:p w14:paraId="3BC889A9"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Spadki poprzeczne </w:t>
            </w:r>
            <w:r w:rsidRPr="00A66089">
              <w:rPr>
                <w:rFonts w:asciiTheme="minorHAnsi" w:eastAsia="Times New Roman" w:hAnsiTheme="minorHAnsi" w:cstheme="minorHAnsi"/>
                <w:kern w:val="0"/>
                <w:vertAlign w:val="superscript"/>
                <w:lang w:eastAsia="pl-PL" w:bidi="ar-SA"/>
              </w:rPr>
              <w:t>*)</w:t>
            </w:r>
          </w:p>
        </w:tc>
        <w:tc>
          <w:tcPr>
            <w:tcW w:w="4038" w:type="dxa"/>
            <w:tcBorders>
              <w:top w:val="single" w:sz="6" w:space="0" w:color="auto"/>
              <w:left w:val="single" w:sz="6" w:space="0" w:color="auto"/>
              <w:bottom w:val="single" w:sz="6" w:space="0" w:color="auto"/>
              <w:right w:val="single" w:sz="6" w:space="0" w:color="auto"/>
            </w:tcBorders>
            <w:noWrap/>
            <w:hideMark/>
          </w:tcPr>
          <w:p w14:paraId="1755F11D"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 razy na 1 km</w:t>
            </w:r>
          </w:p>
        </w:tc>
      </w:tr>
      <w:tr w:rsidR="00A22E71" w:rsidRPr="00A66089" w14:paraId="389B5AF5"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0CC9D5A0" w14:textId="77777777" w:rsidR="00A22E71" w:rsidRPr="00A66089" w:rsidRDefault="00A22E71" w:rsidP="00A22E71">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w:t>
            </w:r>
          </w:p>
        </w:tc>
        <w:tc>
          <w:tcPr>
            <w:tcW w:w="2976" w:type="dxa"/>
            <w:tcBorders>
              <w:top w:val="single" w:sz="6" w:space="0" w:color="auto"/>
              <w:left w:val="single" w:sz="6" w:space="0" w:color="auto"/>
              <w:bottom w:val="single" w:sz="6" w:space="0" w:color="auto"/>
              <w:right w:val="single" w:sz="6" w:space="0" w:color="auto"/>
            </w:tcBorders>
            <w:noWrap/>
            <w:hideMark/>
          </w:tcPr>
          <w:p w14:paraId="361523BB"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Rzędne wysokościowe</w:t>
            </w:r>
          </w:p>
        </w:tc>
        <w:tc>
          <w:tcPr>
            <w:tcW w:w="4038" w:type="dxa"/>
            <w:tcBorders>
              <w:top w:val="single" w:sz="6" w:space="0" w:color="auto"/>
              <w:left w:val="single" w:sz="6" w:space="0" w:color="auto"/>
              <w:bottom w:val="single" w:sz="6" w:space="0" w:color="auto"/>
              <w:right w:val="single" w:sz="6" w:space="0" w:color="auto"/>
            </w:tcBorders>
            <w:noWrap/>
            <w:hideMark/>
          </w:tcPr>
          <w:p w14:paraId="6408972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co 100 m i w charakterystycznych punktach niwelety</w:t>
            </w:r>
          </w:p>
        </w:tc>
      </w:tr>
      <w:tr w:rsidR="00A22E71" w:rsidRPr="00A66089" w14:paraId="729C40D7"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3AFD2DCA"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6</w:t>
            </w:r>
          </w:p>
        </w:tc>
        <w:tc>
          <w:tcPr>
            <w:tcW w:w="2976" w:type="dxa"/>
            <w:tcBorders>
              <w:top w:val="single" w:sz="6" w:space="0" w:color="auto"/>
              <w:left w:val="single" w:sz="6" w:space="0" w:color="auto"/>
              <w:bottom w:val="single" w:sz="6" w:space="0" w:color="auto"/>
              <w:right w:val="single" w:sz="6" w:space="0" w:color="auto"/>
            </w:tcBorders>
            <w:noWrap/>
            <w:hideMark/>
          </w:tcPr>
          <w:p w14:paraId="1DD26E7C"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Ukształtowanie osi w planie </w:t>
            </w:r>
            <w:r w:rsidRPr="00A66089">
              <w:rPr>
                <w:rFonts w:asciiTheme="minorHAnsi" w:eastAsia="Times New Roman" w:hAnsiTheme="minorHAnsi" w:cstheme="minorHAnsi"/>
                <w:kern w:val="0"/>
                <w:vertAlign w:val="superscript"/>
                <w:lang w:eastAsia="pl-PL" w:bidi="ar-SA"/>
              </w:rPr>
              <w:t>*)</w:t>
            </w:r>
          </w:p>
        </w:tc>
        <w:tc>
          <w:tcPr>
            <w:tcW w:w="4038" w:type="dxa"/>
            <w:tcBorders>
              <w:top w:val="single" w:sz="6" w:space="0" w:color="auto"/>
              <w:left w:val="single" w:sz="6" w:space="0" w:color="auto"/>
              <w:bottom w:val="single" w:sz="6" w:space="0" w:color="auto"/>
              <w:right w:val="single" w:sz="6" w:space="0" w:color="auto"/>
            </w:tcBorders>
            <w:noWrap/>
            <w:hideMark/>
          </w:tcPr>
          <w:p w14:paraId="2CE54531"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co 100 m</w:t>
            </w:r>
          </w:p>
        </w:tc>
      </w:tr>
      <w:tr w:rsidR="00A22E71" w:rsidRPr="00A66089" w14:paraId="53B6DB86"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6F70625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7</w:t>
            </w:r>
          </w:p>
        </w:tc>
        <w:tc>
          <w:tcPr>
            <w:tcW w:w="2976" w:type="dxa"/>
            <w:tcBorders>
              <w:top w:val="single" w:sz="6" w:space="0" w:color="auto"/>
              <w:left w:val="single" w:sz="6" w:space="0" w:color="auto"/>
              <w:bottom w:val="single" w:sz="6" w:space="0" w:color="auto"/>
              <w:right w:val="single" w:sz="6" w:space="0" w:color="auto"/>
            </w:tcBorders>
            <w:noWrap/>
            <w:hideMark/>
          </w:tcPr>
          <w:p w14:paraId="457A066A"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Grubość nawierzchni</w:t>
            </w:r>
          </w:p>
        </w:tc>
        <w:tc>
          <w:tcPr>
            <w:tcW w:w="4038" w:type="dxa"/>
            <w:tcBorders>
              <w:top w:val="single" w:sz="6" w:space="0" w:color="auto"/>
              <w:left w:val="single" w:sz="6" w:space="0" w:color="auto"/>
              <w:bottom w:val="single" w:sz="6" w:space="0" w:color="auto"/>
              <w:right w:val="single" w:sz="6" w:space="0" w:color="auto"/>
            </w:tcBorders>
            <w:noWrap/>
            <w:hideMark/>
          </w:tcPr>
          <w:p w14:paraId="7554E3C0"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Podczas budowy: w trzech punktach na każdej działce roboczej, lecz nie rzadziej niż raz na 400 m</w:t>
            </w:r>
            <w:r w:rsidRPr="00A66089">
              <w:rPr>
                <w:rFonts w:asciiTheme="minorHAnsi" w:eastAsia="Times New Roman" w:hAnsiTheme="minorHAnsi" w:cstheme="minorHAnsi"/>
                <w:kern w:val="0"/>
                <w:vertAlign w:val="superscript"/>
                <w:lang w:eastAsia="pl-PL" w:bidi="ar-SA"/>
              </w:rPr>
              <w:t>2</w:t>
            </w:r>
          </w:p>
          <w:p w14:paraId="54B23562" w14:textId="77777777" w:rsidR="00A22E71" w:rsidRPr="00A66089" w:rsidRDefault="00A22E71" w:rsidP="00A22E71">
            <w:pPr>
              <w:widowControl/>
              <w:suppressAutoHyphens w:val="0"/>
              <w:overflowPunct w:val="0"/>
              <w:autoSpaceDE w:val="0"/>
              <w:autoSpaceDN w:val="0"/>
              <w:adjustRightInd w:val="0"/>
              <w:spacing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Przed odbiorem: w trzech punktach, lecz nie rzadziej niż raz na 2000 m</w:t>
            </w:r>
            <w:r w:rsidRPr="00A66089">
              <w:rPr>
                <w:rFonts w:asciiTheme="minorHAnsi" w:eastAsia="Times New Roman" w:hAnsiTheme="minorHAnsi" w:cstheme="minorHAnsi"/>
                <w:kern w:val="0"/>
                <w:vertAlign w:val="superscript"/>
                <w:lang w:eastAsia="pl-PL" w:bidi="ar-SA"/>
              </w:rPr>
              <w:t>2</w:t>
            </w:r>
          </w:p>
        </w:tc>
      </w:tr>
      <w:tr w:rsidR="00A22E71" w:rsidRPr="00A66089" w14:paraId="79D43BAA" w14:textId="77777777" w:rsidTr="00A22E71">
        <w:tc>
          <w:tcPr>
            <w:tcW w:w="7511" w:type="dxa"/>
            <w:gridSpan w:val="3"/>
            <w:tcBorders>
              <w:top w:val="single" w:sz="6" w:space="0" w:color="auto"/>
              <w:left w:val="single" w:sz="6" w:space="0" w:color="auto"/>
              <w:bottom w:val="single" w:sz="6" w:space="0" w:color="auto"/>
              <w:right w:val="single" w:sz="6" w:space="0" w:color="auto"/>
            </w:tcBorders>
            <w:noWrap/>
            <w:hideMark/>
          </w:tcPr>
          <w:p w14:paraId="2910853D"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Dodatkowe pomiary spadków poprzecznych i ukształtowania osi w planie należy wykonać w punktach głównych łuków poziomych: na początku krzywej przejściowej oraz na początku, w środku i na końcu każdego łuku poziomego</w:t>
            </w:r>
          </w:p>
        </w:tc>
      </w:tr>
    </w:tbl>
    <w:p w14:paraId="5E01E609"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p>
    <w:p w14:paraId="09E2DC16" w14:textId="77777777" w:rsidR="00A22E71" w:rsidRPr="00A66089" w:rsidRDefault="00A22E71" w:rsidP="00A22E71">
      <w:pPr>
        <w:keepNext/>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6.2.4. </w:t>
      </w:r>
      <w:r w:rsidRPr="00A66089">
        <w:rPr>
          <w:rFonts w:asciiTheme="minorHAnsi" w:eastAsia="Times New Roman" w:hAnsiTheme="minorHAnsi" w:cstheme="minorHAnsi"/>
          <w:kern w:val="0"/>
          <w:lang w:eastAsia="pl-PL" w:bidi="ar-SA"/>
        </w:rPr>
        <w:t>Rzędne wysokościowe</w:t>
      </w:r>
    </w:p>
    <w:p w14:paraId="5F21F249"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Różnice pomiędzy rzędnymi wysokościowymi nawierzchni i rzędnymi projektowanymi nie powinny przekraczać +1 cm i -2 cm.</w:t>
      </w:r>
    </w:p>
    <w:p w14:paraId="3458C07F"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6.2.5. </w:t>
      </w:r>
      <w:r w:rsidRPr="00A66089">
        <w:rPr>
          <w:rFonts w:asciiTheme="minorHAnsi" w:eastAsia="Times New Roman" w:hAnsiTheme="minorHAnsi" w:cstheme="minorHAnsi"/>
          <w:kern w:val="0"/>
          <w:lang w:eastAsia="pl-PL" w:bidi="ar-SA"/>
        </w:rPr>
        <w:t>Ukształtowanie osi nawierzchni</w:t>
      </w:r>
    </w:p>
    <w:p w14:paraId="4BDDAA24"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Oś nawierzchni w planie nie może być przesunięta w stosunku do osi projektowanej o więcej niż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5 cm.</w:t>
      </w:r>
    </w:p>
    <w:p w14:paraId="11D51766"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6.2.6. </w:t>
      </w:r>
      <w:r w:rsidRPr="00A66089">
        <w:rPr>
          <w:rFonts w:asciiTheme="minorHAnsi" w:eastAsia="Times New Roman" w:hAnsiTheme="minorHAnsi" w:cstheme="minorHAnsi"/>
          <w:kern w:val="0"/>
          <w:lang w:eastAsia="pl-PL" w:bidi="ar-SA"/>
        </w:rPr>
        <w:t>Szerokość nawierzchni</w:t>
      </w:r>
    </w:p>
    <w:p w14:paraId="36EF623F" w14:textId="77777777" w:rsidR="00A22E71" w:rsidRPr="00A66089" w:rsidRDefault="00A22E71" w:rsidP="00A22E71">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Szerokość nawierzchni nie może różnić się od szerokości projektowanej o więcej niż +10 cm i -5 cm.</w:t>
      </w:r>
    </w:p>
    <w:p w14:paraId="1898DB96"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61" w:name="_7._obmiar_robót"/>
      <w:bookmarkStart w:id="62" w:name="_Toc420895345"/>
      <w:bookmarkEnd w:id="61"/>
      <w:r w:rsidRPr="00A66089">
        <w:rPr>
          <w:rFonts w:asciiTheme="minorHAnsi" w:eastAsia="Times New Roman" w:hAnsiTheme="minorHAnsi" w:cstheme="minorHAnsi"/>
          <w:b/>
          <w:caps/>
          <w:kern w:val="28"/>
          <w:lang w:eastAsia="pl-PL" w:bidi="ar-SA"/>
        </w:rPr>
        <w:t>7. obmiar robót</w:t>
      </w:r>
      <w:bookmarkEnd w:id="62"/>
    </w:p>
    <w:p w14:paraId="3B2CD505"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7.1. Ogólne zasady obmiaru robót</w:t>
      </w:r>
    </w:p>
    <w:p w14:paraId="41F4FE4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obmiaru robót podano w OST D-M-00.00.00 „Wymagania ogólne” pkt 7.</w:t>
      </w:r>
    </w:p>
    <w:p w14:paraId="6ECACA7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7.2. Jednostka obmiarowa</w:t>
      </w:r>
    </w:p>
    <w:p w14:paraId="74C73D87"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Jednostką obmiarową jest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(metr kwadratowy).</w:t>
      </w:r>
    </w:p>
    <w:p w14:paraId="1A906AB1"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63" w:name="_8._odbiór_robót"/>
      <w:bookmarkStart w:id="64" w:name="_Toc420895346"/>
      <w:bookmarkEnd w:id="63"/>
      <w:r w:rsidRPr="00A66089">
        <w:rPr>
          <w:rFonts w:asciiTheme="minorHAnsi" w:eastAsia="Times New Roman" w:hAnsiTheme="minorHAnsi" w:cstheme="minorHAnsi"/>
          <w:b/>
          <w:caps/>
          <w:kern w:val="28"/>
          <w:lang w:eastAsia="pl-PL" w:bidi="ar-SA"/>
        </w:rPr>
        <w:t>8. odbiór robót</w:t>
      </w:r>
      <w:bookmarkEnd w:id="64"/>
    </w:p>
    <w:p w14:paraId="3159CB8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odbioru robót podano w OST D-M-00.00.00 „Wymagania ogólne” pkt 8.</w:t>
      </w:r>
    </w:p>
    <w:p w14:paraId="5CE137CE"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Roboty uznaje się za wykonane zgodnie z dokumentacją projektową, SST i wymaganiami Inżyniera, jeżeli wszystkie pomiary i badania z zachowaniem tolerancji wg pkt 6 dały wyniki pozytywne.</w:t>
      </w:r>
    </w:p>
    <w:p w14:paraId="4726C429"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65" w:name="_9._podstawa_płatności"/>
      <w:bookmarkStart w:id="66" w:name="_Toc420895347"/>
      <w:bookmarkEnd w:id="65"/>
      <w:r w:rsidRPr="00A66089">
        <w:rPr>
          <w:rFonts w:asciiTheme="minorHAnsi" w:eastAsia="Times New Roman" w:hAnsiTheme="minorHAnsi" w:cstheme="minorHAnsi"/>
          <w:b/>
          <w:caps/>
          <w:kern w:val="28"/>
          <w:lang w:eastAsia="pl-PL" w:bidi="ar-SA"/>
        </w:rPr>
        <w:t>9. podstawa płatności</w:t>
      </w:r>
      <w:bookmarkEnd w:id="66"/>
    </w:p>
    <w:p w14:paraId="35402912"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6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9.1. Ogólne ustalenia dotyczące podstawy płatności</w:t>
      </w:r>
    </w:p>
    <w:p w14:paraId="797458A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ustalenia dotyczące podstawy płatności podano w OST D-M-00.00.00 „Wymagania ogólne” pkt 9.</w:t>
      </w:r>
    </w:p>
    <w:p w14:paraId="7F79D296"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9.2. Cena jednostki obmiarowej</w:t>
      </w:r>
    </w:p>
    <w:p w14:paraId="7F90AF1D"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Zakres czynności objętych ceną jednostkową 1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nawierzchni podano w OST D-05.02.01 „Nawierzchnia tłuczniowa” i OST D-05.02.02 „Nawierzchnia </w:t>
      </w:r>
      <w:proofErr w:type="spellStart"/>
      <w:r w:rsidRPr="00A66089">
        <w:rPr>
          <w:rFonts w:asciiTheme="minorHAnsi" w:eastAsia="Times New Roman" w:hAnsiTheme="minorHAnsi" w:cstheme="minorHAnsi"/>
          <w:kern w:val="0"/>
          <w:lang w:eastAsia="pl-PL" w:bidi="ar-SA"/>
        </w:rPr>
        <w:t>brukowcowa</w:t>
      </w:r>
      <w:proofErr w:type="spellEnd"/>
      <w:r w:rsidRPr="00A66089">
        <w:rPr>
          <w:rFonts w:asciiTheme="minorHAnsi" w:eastAsia="Times New Roman" w:hAnsiTheme="minorHAnsi" w:cstheme="minorHAnsi"/>
          <w:kern w:val="0"/>
          <w:lang w:eastAsia="pl-PL" w:bidi="ar-SA"/>
        </w:rPr>
        <w:t>” pkt 9.</w:t>
      </w:r>
    </w:p>
    <w:p w14:paraId="6C9AD7A7" w14:textId="77777777" w:rsidR="00A22E71" w:rsidRPr="00A66089" w:rsidRDefault="00A22E71" w:rsidP="000C20E8">
      <w:pPr>
        <w:keepNext/>
        <w:keepLines/>
        <w:widowControl/>
        <w:numPr>
          <w:ilvl w:val="0"/>
          <w:numId w:val="7"/>
        </w:numPr>
        <w:overflowPunct w:val="0"/>
        <w:autoSpaceDE w:val="0"/>
        <w:autoSpaceDN w:val="0"/>
        <w:adjustRightInd w:val="0"/>
        <w:spacing w:before="60" w:after="60"/>
        <w:jc w:val="both"/>
        <w:outlineLvl w:val="0"/>
        <w:rPr>
          <w:rFonts w:asciiTheme="minorHAnsi" w:eastAsia="Times New Roman" w:hAnsiTheme="minorHAnsi" w:cstheme="minorHAnsi"/>
          <w:b/>
          <w:caps/>
          <w:kern w:val="28"/>
          <w:lang w:eastAsia="pl-PL" w:bidi="ar-SA"/>
        </w:rPr>
      </w:pPr>
      <w:bookmarkStart w:id="67" w:name="_10._przepisy_związane"/>
      <w:bookmarkStart w:id="68" w:name="_Toc420895348"/>
      <w:bookmarkEnd w:id="67"/>
      <w:r w:rsidRPr="00A66089">
        <w:rPr>
          <w:rFonts w:asciiTheme="minorHAnsi" w:eastAsia="Times New Roman" w:hAnsiTheme="minorHAnsi" w:cstheme="minorHAnsi"/>
          <w:b/>
          <w:caps/>
          <w:kern w:val="28"/>
          <w:lang w:eastAsia="pl-PL" w:bidi="ar-SA"/>
        </w:rPr>
        <w:t>10. przepisy związane</w:t>
      </w:r>
      <w:bookmarkEnd w:id="68"/>
    </w:p>
    <w:p w14:paraId="0B502612" w14:textId="77777777" w:rsidR="00A22E71" w:rsidRPr="00A66089" w:rsidRDefault="00A22E71" w:rsidP="000C20E8">
      <w:pPr>
        <w:keepNext/>
        <w:widowControl/>
        <w:numPr>
          <w:ilvl w:val="0"/>
          <w:numId w:val="7"/>
        </w:numPr>
        <w:suppressAutoHyphens w:val="0"/>
        <w:overflowPunct w:val="0"/>
        <w:autoSpaceDE w:val="0"/>
        <w:autoSpaceDN w:val="0"/>
        <w:adjustRightInd w:val="0"/>
        <w:spacing w:after="6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10.1. Normy</w:t>
      </w:r>
    </w:p>
    <w:tbl>
      <w:tblPr>
        <w:tblW w:w="0" w:type="auto"/>
        <w:tblCellMar>
          <w:left w:w="70" w:type="dxa"/>
          <w:right w:w="70" w:type="dxa"/>
        </w:tblCellMar>
        <w:tblLook w:val="04A0" w:firstRow="1" w:lastRow="0" w:firstColumn="1" w:lastColumn="0" w:noHBand="0" w:noVBand="1"/>
      </w:tblPr>
      <w:tblGrid>
        <w:gridCol w:w="496"/>
        <w:gridCol w:w="1984"/>
        <w:gridCol w:w="6159"/>
      </w:tblGrid>
      <w:tr w:rsidR="00A22E71" w:rsidRPr="00A66089" w14:paraId="243C1BA0" w14:textId="77777777" w:rsidTr="00A22E71">
        <w:tc>
          <w:tcPr>
            <w:tcW w:w="496" w:type="dxa"/>
            <w:hideMark/>
          </w:tcPr>
          <w:p w14:paraId="1CD1328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1.</w:t>
            </w:r>
          </w:p>
        </w:tc>
        <w:tc>
          <w:tcPr>
            <w:tcW w:w="1984" w:type="dxa"/>
            <w:hideMark/>
          </w:tcPr>
          <w:p w14:paraId="208BD1B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PN-B-01100</w:t>
            </w:r>
          </w:p>
        </w:tc>
        <w:tc>
          <w:tcPr>
            <w:tcW w:w="6159" w:type="dxa"/>
            <w:hideMark/>
          </w:tcPr>
          <w:p w14:paraId="2EF9123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Kruszywa skalne. Podział, nazwy i określenia</w:t>
            </w:r>
          </w:p>
        </w:tc>
      </w:tr>
      <w:tr w:rsidR="00A22E71" w:rsidRPr="00A66089" w14:paraId="0EED2B46" w14:textId="77777777" w:rsidTr="00A22E71">
        <w:tc>
          <w:tcPr>
            <w:tcW w:w="496" w:type="dxa"/>
            <w:hideMark/>
          </w:tcPr>
          <w:p w14:paraId="30FC8E96"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2.</w:t>
            </w:r>
          </w:p>
        </w:tc>
        <w:tc>
          <w:tcPr>
            <w:tcW w:w="1984" w:type="dxa"/>
            <w:hideMark/>
          </w:tcPr>
          <w:p w14:paraId="63F6D29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PN-B-04101</w:t>
            </w:r>
          </w:p>
        </w:tc>
        <w:tc>
          <w:tcPr>
            <w:tcW w:w="6159" w:type="dxa"/>
            <w:hideMark/>
          </w:tcPr>
          <w:p w14:paraId="0EF9598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Materiały kamienne. Oznaczenie nasiąkliwości wodą</w:t>
            </w:r>
          </w:p>
        </w:tc>
      </w:tr>
      <w:tr w:rsidR="00A22E71" w:rsidRPr="00A66089" w14:paraId="1ECC0996" w14:textId="77777777" w:rsidTr="00A22E71">
        <w:tc>
          <w:tcPr>
            <w:tcW w:w="496" w:type="dxa"/>
            <w:hideMark/>
          </w:tcPr>
          <w:p w14:paraId="3BA1E6F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3.</w:t>
            </w:r>
          </w:p>
        </w:tc>
        <w:tc>
          <w:tcPr>
            <w:tcW w:w="1984" w:type="dxa"/>
            <w:hideMark/>
          </w:tcPr>
          <w:p w14:paraId="4D27211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PN-B-04110</w:t>
            </w:r>
          </w:p>
        </w:tc>
        <w:tc>
          <w:tcPr>
            <w:tcW w:w="6159" w:type="dxa"/>
            <w:hideMark/>
          </w:tcPr>
          <w:p w14:paraId="712E785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Materiały kamienne. Oznaczanie wytrzymałości na ściskanie</w:t>
            </w:r>
          </w:p>
        </w:tc>
      </w:tr>
      <w:tr w:rsidR="00A22E71" w:rsidRPr="00A66089" w14:paraId="183ADFC1" w14:textId="77777777" w:rsidTr="00A22E71">
        <w:tc>
          <w:tcPr>
            <w:tcW w:w="496" w:type="dxa"/>
            <w:hideMark/>
          </w:tcPr>
          <w:p w14:paraId="149880C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4.</w:t>
            </w:r>
          </w:p>
        </w:tc>
        <w:tc>
          <w:tcPr>
            <w:tcW w:w="1984" w:type="dxa"/>
            <w:hideMark/>
          </w:tcPr>
          <w:p w14:paraId="39904DF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PN-B-04111</w:t>
            </w:r>
          </w:p>
        </w:tc>
        <w:tc>
          <w:tcPr>
            <w:tcW w:w="6159" w:type="dxa"/>
            <w:hideMark/>
          </w:tcPr>
          <w:p w14:paraId="700C057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Materiały kamienne. Oznaczanie ścieralności na tarczy </w:t>
            </w:r>
            <w:proofErr w:type="spellStart"/>
            <w:r w:rsidRPr="00A66089">
              <w:rPr>
                <w:rFonts w:asciiTheme="minorHAnsi" w:eastAsia="Times New Roman" w:hAnsiTheme="minorHAnsi" w:cstheme="minorHAnsi"/>
                <w:kern w:val="0"/>
                <w:lang w:eastAsia="pl-PL" w:bidi="ar-SA"/>
              </w:rPr>
              <w:t>Boehmego</w:t>
            </w:r>
            <w:proofErr w:type="spellEnd"/>
          </w:p>
        </w:tc>
      </w:tr>
      <w:tr w:rsidR="00A22E71" w:rsidRPr="00A66089" w14:paraId="3D306D9A" w14:textId="77777777" w:rsidTr="00A22E71">
        <w:tc>
          <w:tcPr>
            <w:tcW w:w="496" w:type="dxa"/>
            <w:hideMark/>
          </w:tcPr>
          <w:p w14:paraId="25A6BF1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5.</w:t>
            </w:r>
          </w:p>
        </w:tc>
        <w:tc>
          <w:tcPr>
            <w:tcW w:w="1984" w:type="dxa"/>
            <w:hideMark/>
          </w:tcPr>
          <w:p w14:paraId="08FC9B6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PN-B-04115</w:t>
            </w:r>
          </w:p>
        </w:tc>
        <w:tc>
          <w:tcPr>
            <w:tcW w:w="6159" w:type="dxa"/>
            <w:hideMark/>
          </w:tcPr>
          <w:p w14:paraId="5DE1DEE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Materiały kamienne. Oznaczanie wytrzymałości kamienia na uderzenie (zwięzłość)</w:t>
            </w:r>
          </w:p>
        </w:tc>
      </w:tr>
      <w:tr w:rsidR="00A22E71" w:rsidRPr="00A66089" w14:paraId="428CCB92" w14:textId="77777777" w:rsidTr="00A22E71">
        <w:tc>
          <w:tcPr>
            <w:tcW w:w="496" w:type="dxa"/>
            <w:hideMark/>
          </w:tcPr>
          <w:p w14:paraId="05E97D3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6.</w:t>
            </w:r>
          </w:p>
        </w:tc>
        <w:tc>
          <w:tcPr>
            <w:tcW w:w="1984" w:type="dxa"/>
            <w:hideMark/>
          </w:tcPr>
          <w:p w14:paraId="6974AF3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PN-B-06714-12</w:t>
            </w:r>
          </w:p>
        </w:tc>
        <w:tc>
          <w:tcPr>
            <w:tcW w:w="6159" w:type="dxa"/>
            <w:hideMark/>
          </w:tcPr>
          <w:p w14:paraId="3C73D3B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zawartości zanieczyszczeń obcych</w:t>
            </w:r>
          </w:p>
        </w:tc>
      </w:tr>
      <w:tr w:rsidR="00A22E71" w:rsidRPr="00A66089" w14:paraId="7459CCBC" w14:textId="77777777" w:rsidTr="00A22E71">
        <w:tc>
          <w:tcPr>
            <w:tcW w:w="496" w:type="dxa"/>
            <w:hideMark/>
          </w:tcPr>
          <w:p w14:paraId="2E6A889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7.</w:t>
            </w:r>
          </w:p>
        </w:tc>
        <w:tc>
          <w:tcPr>
            <w:tcW w:w="1984" w:type="dxa"/>
            <w:hideMark/>
          </w:tcPr>
          <w:p w14:paraId="4805E51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PN-B-06714-15</w:t>
            </w:r>
          </w:p>
        </w:tc>
        <w:tc>
          <w:tcPr>
            <w:tcW w:w="6159" w:type="dxa"/>
            <w:hideMark/>
          </w:tcPr>
          <w:p w14:paraId="25316E1B"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składu ziarnowego</w:t>
            </w:r>
          </w:p>
        </w:tc>
      </w:tr>
      <w:tr w:rsidR="00A22E71" w:rsidRPr="00A66089" w14:paraId="640F6AD4" w14:textId="77777777" w:rsidTr="00A22E71">
        <w:tc>
          <w:tcPr>
            <w:tcW w:w="496" w:type="dxa"/>
            <w:hideMark/>
          </w:tcPr>
          <w:p w14:paraId="34103AB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8.</w:t>
            </w:r>
          </w:p>
        </w:tc>
        <w:tc>
          <w:tcPr>
            <w:tcW w:w="1984" w:type="dxa"/>
            <w:hideMark/>
          </w:tcPr>
          <w:p w14:paraId="6DA9400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PN-B-06714-16</w:t>
            </w:r>
          </w:p>
        </w:tc>
        <w:tc>
          <w:tcPr>
            <w:tcW w:w="6159" w:type="dxa"/>
            <w:hideMark/>
          </w:tcPr>
          <w:p w14:paraId="110ABD5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Kruszywa mineralne. Badania. Oznaczanie kształtu </w:t>
            </w:r>
            <w:proofErr w:type="spellStart"/>
            <w:r w:rsidRPr="00A66089">
              <w:rPr>
                <w:rFonts w:asciiTheme="minorHAnsi" w:eastAsia="Times New Roman" w:hAnsiTheme="minorHAnsi" w:cstheme="minorHAnsi"/>
                <w:kern w:val="0"/>
                <w:lang w:eastAsia="pl-PL" w:bidi="ar-SA"/>
              </w:rPr>
              <w:t>ziarn</w:t>
            </w:r>
            <w:proofErr w:type="spellEnd"/>
          </w:p>
        </w:tc>
      </w:tr>
      <w:tr w:rsidR="00A22E71" w:rsidRPr="00A66089" w14:paraId="7AB7C4F2" w14:textId="77777777" w:rsidTr="00A22E71">
        <w:tc>
          <w:tcPr>
            <w:tcW w:w="496" w:type="dxa"/>
            <w:hideMark/>
          </w:tcPr>
          <w:p w14:paraId="3E82433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9.</w:t>
            </w:r>
          </w:p>
        </w:tc>
        <w:tc>
          <w:tcPr>
            <w:tcW w:w="1984" w:type="dxa"/>
            <w:hideMark/>
          </w:tcPr>
          <w:p w14:paraId="265AA7D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PN-B-06714-18</w:t>
            </w:r>
          </w:p>
        </w:tc>
        <w:tc>
          <w:tcPr>
            <w:tcW w:w="6159" w:type="dxa"/>
            <w:hideMark/>
          </w:tcPr>
          <w:p w14:paraId="7EE6E3A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nasiąkliwości</w:t>
            </w:r>
          </w:p>
        </w:tc>
      </w:tr>
      <w:tr w:rsidR="00A22E71" w:rsidRPr="00A66089" w14:paraId="29F11A0A" w14:textId="77777777" w:rsidTr="00A22E71">
        <w:tc>
          <w:tcPr>
            <w:tcW w:w="496" w:type="dxa"/>
            <w:hideMark/>
          </w:tcPr>
          <w:p w14:paraId="770B64E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w:t>
            </w:r>
          </w:p>
        </w:tc>
        <w:tc>
          <w:tcPr>
            <w:tcW w:w="1984" w:type="dxa"/>
            <w:hideMark/>
          </w:tcPr>
          <w:p w14:paraId="0B2C09C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PN-B-06714-19</w:t>
            </w:r>
          </w:p>
        </w:tc>
        <w:tc>
          <w:tcPr>
            <w:tcW w:w="6159" w:type="dxa"/>
            <w:hideMark/>
          </w:tcPr>
          <w:p w14:paraId="337EFE5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mrozoodporności metodą bezpośrednią</w:t>
            </w:r>
          </w:p>
        </w:tc>
      </w:tr>
      <w:tr w:rsidR="00A22E71" w:rsidRPr="00A66089" w14:paraId="38C0609D" w14:textId="77777777" w:rsidTr="00A22E71">
        <w:tc>
          <w:tcPr>
            <w:tcW w:w="496" w:type="dxa"/>
            <w:hideMark/>
          </w:tcPr>
          <w:p w14:paraId="2180CCD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11.</w:t>
            </w:r>
          </w:p>
        </w:tc>
        <w:tc>
          <w:tcPr>
            <w:tcW w:w="1984" w:type="dxa"/>
            <w:hideMark/>
          </w:tcPr>
          <w:p w14:paraId="653E704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PN-B-06714-20</w:t>
            </w:r>
          </w:p>
        </w:tc>
        <w:tc>
          <w:tcPr>
            <w:tcW w:w="6159" w:type="dxa"/>
            <w:hideMark/>
          </w:tcPr>
          <w:p w14:paraId="276715E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mrozoodporności metodą krystalizacji</w:t>
            </w:r>
          </w:p>
        </w:tc>
      </w:tr>
      <w:tr w:rsidR="00A22E71" w:rsidRPr="00A66089" w14:paraId="3CE55DF3" w14:textId="77777777" w:rsidTr="00A22E71">
        <w:tc>
          <w:tcPr>
            <w:tcW w:w="496" w:type="dxa"/>
            <w:hideMark/>
          </w:tcPr>
          <w:p w14:paraId="4747402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12.</w:t>
            </w:r>
          </w:p>
        </w:tc>
        <w:tc>
          <w:tcPr>
            <w:tcW w:w="1984" w:type="dxa"/>
            <w:hideMark/>
          </w:tcPr>
          <w:p w14:paraId="1373E45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PN-B-06714-26</w:t>
            </w:r>
          </w:p>
        </w:tc>
        <w:tc>
          <w:tcPr>
            <w:tcW w:w="6159" w:type="dxa"/>
            <w:hideMark/>
          </w:tcPr>
          <w:p w14:paraId="600BB9D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zawartości zanieczyszczeń organicznych</w:t>
            </w:r>
          </w:p>
        </w:tc>
      </w:tr>
      <w:tr w:rsidR="00A22E71" w:rsidRPr="00A66089" w14:paraId="1130DE8E" w14:textId="77777777" w:rsidTr="00A22E71">
        <w:tc>
          <w:tcPr>
            <w:tcW w:w="496" w:type="dxa"/>
            <w:hideMark/>
          </w:tcPr>
          <w:p w14:paraId="4651FBE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13.</w:t>
            </w:r>
          </w:p>
        </w:tc>
        <w:tc>
          <w:tcPr>
            <w:tcW w:w="1984" w:type="dxa"/>
            <w:hideMark/>
          </w:tcPr>
          <w:p w14:paraId="5238E75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PN-B-06714-42</w:t>
            </w:r>
          </w:p>
        </w:tc>
        <w:tc>
          <w:tcPr>
            <w:tcW w:w="6159" w:type="dxa"/>
            <w:hideMark/>
          </w:tcPr>
          <w:p w14:paraId="6C0EDC9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 mineralne. Badania. Oznaczanie ścieralności w bębnie Los Angeles</w:t>
            </w:r>
          </w:p>
        </w:tc>
      </w:tr>
      <w:tr w:rsidR="00A22E71" w:rsidRPr="00A66089" w14:paraId="643AC6F5" w14:textId="77777777" w:rsidTr="00A22E71">
        <w:tc>
          <w:tcPr>
            <w:tcW w:w="496" w:type="dxa"/>
            <w:hideMark/>
          </w:tcPr>
          <w:p w14:paraId="1AD69779"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14.</w:t>
            </w:r>
          </w:p>
        </w:tc>
        <w:tc>
          <w:tcPr>
            <w:tcW w:w="1984" w:type="dxa"/>
            <w:hideMark/>
          </w:tcPr>
          <w:p w14:paraId="357DC50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PN-B-11104</w:t>
            </w:r>
          </w:p>
        </w:tc>
        <w:tc>
          <w:tcPr>
            <w:tcW w:w="6159" w:type="dxa"/>
            <w:hideMark/>
          </w:tcPr>
          <w:p w14:paraId="34FCE06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Materiały kamienne. Brukowiec</w:t>
            </w:r>
          </w:p>
        </w:tc>
      </w:tr>
      <w:tr w:rsidR="00A22E71" w:rsidRPr="00A66089" w14:paraId="5968DD8F" w14:textId="77777777" w:rsidTr="00A22E71">
        <w:tc>
          <w:tcPr>
            <w:tcW w:w="496" w:type="dxa"/>
            <w:hideMark/>
          </w:tcPr>
          <w:p w14:paraId="3DEF8D8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15.</w:t>
            </w:r>
          </w:p>
        </w:tc>
        <w:tc>
          <w:tcPr>
            <w:tcW w:w="1984" w:type="dxa"/>
            <w:hideMark/>
          </w:tcPr>
          <w:p w14:paraId="2A155CCB"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PN-B-11112</w:t>
            </w:r>
          </w:p>
        </w:tc>
        <w:tc>
          <w:tcPr>
            <w:tcW w:w="6159" w:type="dxa"/>
            <w:hideMark/>
          </w:tcPr>
          <w:p w14:paraId="1095AF0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Kruszywo mineralne. Kruszywo łamane do nawierzchni drogowych</w:t>
            </w:r>
          </w:p>
        </w:tc>
      </w:tr>
      <w:tr w:rsidR="00A22E71" w:rsidRPr="00A66089" w14:paraId="52BAA20D" w14:textId="77777777" w:rsidTr="00A22E71">
        <w:tc>
          <w:tcPr>
            <w:tcW w:w="496" w:type="dxa"/>
            <w:hideMark/>
          </w:tcPr>
          <w:p w14:paraId="2708A95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16.</w:t>
            </w:r>
          </w:p>
        </w:tc>
        <w:tc>
          <w:tcPr>
            <w:tcW w:w="1984" w:type="dxa"/>
            <w:hideMark/>
          </w:tcPr>
          <w:p w14:paraId="12563CA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PN-B-11113</w:t>
            </w:r>
          </w:p>
        </w:tc>
        <w:tc>
          <w:tcPr>
            <w:tcW w:w="6159" w:type="dxa"/>
            <w:hideMark/>
          </w:tcPr>
          <w:p w14:paraId="1161099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Kruszywo mineralne. Kruszywo naturalne do nawierzchni drogowych. Piasek</w:t>
            </w:r>
          </w:p>
        </w:tc>
      </w:tr>
      <w:tr w:rsidR="00A22E71" w:rsidRPr="00A66089" w14:paraId="1D67F2C2" w14:textId="77777777" w:rsidTr="00A22E71">
        <w:tc>
          <w:tcPr>
            <w:tcW w:w="496" w:type="dxa"/>
            <w:hideMark/>
          </w:tcPr>
          <w:p w14:paraId="5CE7BAA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17.</w:t>
            </w:r>
          </w:p>
        </w:tc>
        <w:tc>
          <w:tcPr>
            <w:tcW w:w="1984" w:type="dxa"/>
            <w:hideMark/>
          </w:tcPr>
          <w:p w14:paraId="40F0115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PN-B-19701</w:t>
            </w:r>
          </w:p>
        </w:tc>
        <w:tc>
          <w:tcPr>
            <w:tcW w:w="6159" w:type="dxa"/>
            <w:hideMark/>
          </w:tcPr>
          <w:p w14:paraId="54D57EA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Cement. Cement powszechnego użytku. Skład, wymagania             i ocena zgodności</w:t>
            </w:r>
          </w:p>
        </w:tc>
      </w:tr>
      <w:tr w:rsidR="00A22E71" w:rsidRPr="00A66089" w14:paraId="61C04E9C" w14:textId="77777777" w:rsidTr="00A22E71">
        <w:tc>
          <w:tcPr>
            <w:tcW w:w="496" w:type="dxa"/>
            <w:hideMark/>
          </w:tcPr>
          <w:p w14:paraId="37D8B12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18.</w:t>
            </w:r>
          </w:p>
        </w:tc>
        <w:tc>
          <w:tcPr>
            <w:tcW w:w="1984" w:type="dxa"/>
            <w:hideMark/>
          </w:tcPr>
          <w:p w14:paraId="0F10F33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PN-B-32250</w:t>
            </w:r>
          </w:p>
        </w:tc>
        <w:tc>
          <w:tcPr>
            <w:tcW w:w="6159" w:type="dxa"/>
            <w:hideMark/>
          </w:tcPr>
          <w:p w14:paraId="185075B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Materiały budowlane. Woda do betonów i zapraw</w:t>
            </w:r>
          </w:p>
        </w:tc>
      </w:tr>
      <w:tr w:rsidR="00A22E71" w:rsidRPr="00A66089" w14:paraId="0BFDB732" w14:textId="77777777" w:rsidTr="00A22E71">
        <w:tc>
          <w:tcPr>
            <w:tcW w:w="496" w:type="dxa"/>
            <w:hideMark/>
          </w:tcPr>
          <w:p w14:paraId="299496C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19.</w:t>
            </w:r>
          </w:p>
        </w:tc>
        <w:tc>
          <w:tcPr>
            <w:tcW w:w="1984" w:type="dxa"/>
            <w:hideMark/>
          </w:tcPr>
          <w:p w14:paraId="446A386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PN-S-06101</w:t>
            </w:r>
          </w:p>
        </w:tc>
        <w:tc>
          <w:tcPr>
            <w:tcW w:w="6159" w:type="dxa"/>
            <w:hideMark/>
          </w:tcPr>
          <w:p w14:paraId="3A02798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Drogi samochodowe. Nawierzchnia z brukowca. Warunki techniczne</w:t>
            </w:r>
          </w:p>
        </w:tc>
      </w:tr>
      <w:tr w:rsidR="00A22E71" w:rsidRPr="00A66089" w14:paraId="795D32B0" w14:textId="77777777" w:rsidTr="00A22E71">
        <w:tc>
          <w:tcPr>
            <w:tcW w:w="496" w:type="dxa"/>
            <w:hideMark/>
          </w:tcPr>
          <w:p w14:paraId="1F69A9A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20.</w:t>
            </w:r>
          </w:p>
        </w:tc>
        <w:tc>
          <w:tcPr>
            <w:tcW w:w="1984" w:type="dxa"/>
            <w:hideMark/>
          </w:tcPr>
          <w:p w14:paraId="339DE66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PN-S-96023</w:t>
            </w:r>
          </w:p>
        </w:tc>
        <w:tc>
          <w:tcPr>
            <w:tcW w:w="6159" w:type="dxa"/>
            <w:hideMark/>
          </w:tcPr>
          <w:p w14:paraId="4B9DA20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Konstrukcje drogowe. Podbudowa i nawierzchnia z tłucznia kamiennego</w:t>
            </w:r>
          </w:p>
        </w:tc>
      </w:tr>
      <w:tr w:rsidR="00A22E71" w:rsidRPr="00A66089" w14:paraId="53B557D3" w14:textId="77777777" w:rsidTr="00A22E71">
        <w:tc>
          <w:tcPr>
            <w:tcW w:w="496" w:type="dxa"/>
            <w:hideMark/>
          </w:tcPr>
          <w:p w14:paraId="076E95D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21.</w:t>
            </w:r>
          </w:p>
        </w:tc>
        <w:tc>
          <w:tcPr>
            <w:tcW w:w="1984" w:type="dxa"/>
            <w:hideMark/>
          </w:tcPr>
          <w:p w14:paraId="3876C4A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BN-88/6731-08</w:t>
            </w:r>
          </w:p>
        </w:tc>
        <w:tc>
          <w:tcPr>
            <w:tcW w:w="6159" w:type="dxa"/>
            <w:hideMark/>
          </w:tcPr>
          <w:p w14:paraId="3F62FDF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Cement. Transport i przechowywanie</w:t>
            </w:r>
          </w:p>
        </w:tc>
      </w:tr>
      <w:tr w:rsidR="00A22E71" w:rsidRPr="00A66089" w14:paraId="21479E64" w14:textId="77777777" w:rsidTr="00A22E71">
        <w:tc>
          <w:tcPr>
            <w:tcW w:w="496" w:type="dxa"/>
            <w:hideMark/>
          </w:tcPr>
          <w:p w14:paraId="6EF71FD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22.</w:t>
            </w:r>
          </w:p>
        </w:tc>
        <w:tc>
          <w:tcPr>
            <w:tcW w:w="1984" w:type="dxa"/>
            <w:hideMark/>
          </w:tcPr>
          <w:p w14:paraId="198DE51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BN-64/8931-01</w:t>
            </w:r>
          </w:p>
        </w:tc>
        <w:tc>
          <w:tcPr>
            <w:tcW w:w="6159" w:type="dxa"/>
            <w:hideMark/>
          </w:tcPr>
          <w:p w14:paraId="739B20D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Oznaczanie wskaźnika piaskowego</w:t>
            </w:r>
          </w:p>
        </w:tc>
      </w:tr>
      <w:tr w:rsidR="00A22E71" w:rsidRPr="00A66089" w14:paraId="50520071" w14:textId="77777777" w:rsidTr="00A22E71">
        <w:tc>
          <w:tcPr>
            <w:tcW w:w="496" w:type="dxa"/>
            <w:hideMark/>
          </w:tcPr>
          <w:p w14:paraId="5394247D"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23.</w:t>
            </w:r>
          </w:p>
        </w:tc>
        <w:tc>
          <w:tcPr>
            <w:tcW w:w="1984" w:type="dxa"/>
            <w:hideMark/>
          </w:tcPr>
          <w:p w14:paraId="7548B82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BN-64/8931-02</w:t>
            </w:r>
          </w:p>
        </w:tc>
        <w:tc>
          <w:tcPr>
            <w:tcW w:w="6159" w:type="dxa"/>
            <w:hideMark/>
          </w:tcPr>
          <w:p w14:paraId="01CDD43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Oznaczanie modułu odkształcenia nawierzchni podatnych i podłoża przez obciążenie płytą</w:t>
            </w:r>
          </w:p>
        </w:tc>
      </w:tr>
      <w:tr w:rsidR="00A22E71" w:rsidRPr="00A66089" w14:paraId="09E881DB" w14:textId="77777777" w:rsidTr="00A22E71">
        <w:tc>
          <w:tcPr>
            <w:tcW w:w="496" w:type="dxa"/>
            <w:hideMark/>
          </w:tcPr>
          <w:p w14:paraId="74E7C21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24.</w:t>
            </w:r>
          </w:p>
        </w:tc>
        <w:tc>
          <w:tcPr>
            <w:tcW w:w="1984" w:type="dxa"/>
            <w:hideMark/>
          </w:tcPr>
          <w:p w14:paraId="7A0D274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BN-68/8931-04</w:t>
            </w:r>
          </w:p>
        </w:tc>
        <w:tc>
          <w:tcPr>
            <w:tcW w:w="6159" w:type="dxa"/>
            <w:hideMark/>
          </w:tcPr>
          <w:p w14:paraId="65A8704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Drogi samochodowe. Pomiar równości nawierzchni </w:t>
            </w:r>
            <w:proofErr w:type="spellStart"/>
            <w:r w:rsidRPr="00A66089">
              <w:rPr>
                <w:rFonts w:asciiTheme="minorHAnsi" w:eastAsia="Times New Roman" w:hAnsiTheme="minorHAnsi" w:cstheme="minorHAnsi"/>
                <w:kern w:val="0"/>
                <w:lang w:eastAsia="pl-PL" w:bidi="ar-SA"/>
              </w:rPr>
              <w:t>planografem</w:t>
            </w:r>
            <w:proofErr w:type="spellEnd"/>
            <w:r w:rsidRPr="00A66089">
              <w:rPr>
                <w:rFonts w:asciiTheme="minorHAnsi" w:eastAsia="Times New Roman" w:hAnsiTheme="minorHAnsi" w:cstheme="minorHAnsi"/>
                <w:kern w:val="0"/>
                <w:lang w:eastAsia="pl-PL" w:bidi="ar-SA"/>
              </w:rPr>
              <w:t xml:space="preserve"> i łatą.</w:t>
            </w:r>
          </w:p>
        </w:tc>
      </w:tr>
    </w:tbl>
    <w:p w14:paraId="37CA6029"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10.2. Inne dokumenty</w:t>
      </w:r>
    </w:p>
    <w:p w14:paraId="69D7E82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Nie występują.</w:t>
      </w:r>
    </w:p>
    <w:p w14:paraId="1AF2D3A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70AF58B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1EAEED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7CD8CAD2" w14:textId="77777777" w:rsidR="00A22E71" w:rsidRPr="00A66089" w:rsidRDefault="00A22E71" w:rsidP="00A22E71">
      <w:pPr>
        <w:widowControl/>
        <w:pBdr>
          <w:top w:val="single" w:sz="4" w:space="1" w:color="auto"/>
        </w:pBdr>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bookmarkStart w:id="69" w:name="etykieta2"/>
      <w:bookmarkEnd w:id="69"/>
    </w:p>
    <w:p w14:paraId="23E9E70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5F4FEFF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8B6F34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D 05.02.01</w:t>
      </w:r>
    </w:p>
    <w:p w14:paraId="3DA015B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416D809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NAWIERZCHNIA  TŁUCZNIOWA</w:t>
      </w:r>
    </w:p>
    <w:p w14:paraId="20EB17C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75FB9E28" w14:textId="77777777" w:rsidR="00A22E71" w:rsidRPr="00A66089" w:rsidRDefault="00A22E71" w:rsidP="00A22E71">
      <w:pPr>
        <w:widowControl/>
        <w:pBdr>
          <w:bottom w:val="single" w:sz="4" w:space="1" w:color="auto"/>
        </w:pBdr>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50EF4A3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6FEBFD4" w14:textId="77777777" w:rsidR="00A22E71" w:rsidRPr="00A66089" w:rsidRDefault="00A22E71" w:rsidP="00A22E71">
      <w:pPr>
        <w:widowControl/>
        <w:suppressAutoHyphens w:val="0"/>
        <w:overflowPunct w:val="0"/>
        <w:autoSpaceDE w:val="0"/>
        <w:autoSpaceDN w:val="0"/>
        <w:adjustRightInd w:val="0"/>
        <w:spacing w:after="12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SPIS TREŚCI</w:t>
      </w:r>
    </w:p>
    <w:p w14:paraId="7611E30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NAWIERZCHNIA  TŁUCZNIOWA</w:t>
      </w:r>
    </w:p>
    <w:p w14:paraId="2740956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73AFAFD5" w14:textId="77777777" w:rsidR="00A22E71" w:rsidRPr="00A66089" w:rsidRDefault="00A22E71" w:rsidP="00A22E71">
      <w:pPr>
        <w:widowControl/>
        <w:pBdr>
          <w:bottom w:val="single" w:sz="4" w:space="1" w:color="auto"/>
        </w:pBdr>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35F9796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3EB394E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A632627"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0" w:name="_1._WSTĘP_1"/>
      <w:bookmarkEnd w:id="70"/>
      <w:r w:rsidRPr="00A66089">
        <w:rPr>
          <w:rFonts w:asciiTheme="minorHAnsi" w:eastAsia="Times New Roman" w:hAnsiTheme="minorHAnsi" w:cstheme="minorHAnsi"/>
          <w:b/>
          <w:caps/>
          <w:kern w:val="28"/>
          <w:lang w:eastAsia="pl-PL" w:bidi="ar-SA"/>
        </w:rPr>
        <w:t>1. WSTĘP</w:t>
      </w:r>
    </w:p>
    <w:p w14:paraId="18BB524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1.1. Przedmiot OST</w:t>
      </w:r>
    </w:p>
    <w:p w14:paraId="65512D4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Przedmiotem niniejszej ogólnej specyfikacji technicznej (OST) są wymagania dotyczące wykonania i odbioru nawierzchni tłuczniowej.</w:t>
      </w:r>
    </w:p>
    <w:p w14:paraId="76433723"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1.2. Zakres stosowania OST</w:t>
      </w:r>
    </w:p>
    <w:p w14:paraId="0BA72FF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Ogólna specyfikacja techniczna (OST) stanowi obowiązującą podstawę opracowania szczegółowej specyfikacji technicznej (SST) stosowanej jako dokument przetargowy i kontraktowy przy zlecaniu i realizacji robót na drogach krajowych i wojewódzkich.</w:t>
      </w:r>
    </w:p>
    <w:p w14:paraId="27E76F6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Zaleca się wykorzystanie OST przy zlecaniu robót na drogach miejskich i gminnych.</w:t>
      </w:r>
    </w:p>
    <w:p w14:paraId="74A941AA"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1.3. Zakres robót objętych OST</w:t>
      </w:r>
    </w:p>
    <w:p w14:paraId="1C491E0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Ustalenia zawarte w niniejszej specyfikacji dotyczą zasad prowadzenia robót związanych z wykonaniem nawierzchni tłuczniowej, wg PN-S-96023 [20].</w:t>
      </w:r>
    </w:p>
    <w:p w14:paraId="3C10E0F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Nawierzchnię tłuczniową wykonuje się, zgodnie z ustaleniami podanymi w dokumentacji projektowej:</w:t>
      </w:r>
    </w:p>
    <w:p w14:paraId="6E92F39D"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bezpośrednio na podłożu gruntowym przepuszczalnym,</w:t>
      </w:r>
    </w:p>
    <w:p w14:paraId="1698BB5C"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na warstwie gruntu ulepszonego wapnem lub popiołami lotnymi względnie na warstwie odcinającej - w przypadku podłoża nieprzepuszczalnego.</w:t>
      </w:r>
    </w:p>
    <w:p w14:paraId="7C586C7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1.4. Określenia podstawowe</w:t>
      </w:r>
    </w:p>
    <w:p w14:paraId="6747273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1.4.1. </w:t>
      </w:r>
      <w:r w:rsidRPr="00A66089">
        <w:rPr>
          <w:rFonts w:asciiTheme="minorHAnsi" w:eastAsia="Times New Roman" w:hAnsiTheme="minorHAnsi" w:cstheme="minorHAnsi"/>
          <w:kern w:val="0"/>
          <w:lang w:eastAsia="pl-PL" w:bidi="ar-SA"/>
        </w:rPr>
        <w:t>Nawierzchnia tłuczniowa - jedna lub więcej warstw z tłucznia i klińca kamiennego, leżących na podłożu naturalnym lub ulepszonym, zaklinowanych i uzdatnionych do bezpośredniego przejmowania ruchu.</w:t>
      </w:r>
    </w:p>
    <w:p w14:paraId="2FB761BC"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lastRenderedPageBreak/>
        <w:t xml:space="preserve">1.4.2. </w:t>
      </w:r>
      <w:r w:rsidRPr="00A66089">
        <w:rPr>
          <w:rFonts w:asciiTheme="minorHAnsi" w:eastAsia="Times New Roman" w:hAnsiTheme="minorHAnsi" w:cstheme="minorHAnsi"/>
          <w:kern w:val="0"/>
          <w:lang w:eastAsia="pl-PL" w:bidi="ar-SA"/>
        </w:rPr>
        <w:t>Kruszywo łamane - materiał ziarnisty uzyskany przez mechaniczne rozdrobnienie skał litych, wg PN-B-01100 [1].</w:t>
      </w:r>
    </w:p>
    <w:p w14:paraId="292D4875"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1.4.3. </w:t>
      </w:r>
      <w:r w:rsidRPr="00A66089">
        <w:rPr>
          <w:rFonts w:asciiTheme="minorHAnsi" w:eastAsia="Times New Roman" w:hAnsiTheme="minorHAnsi" w:cstheme="minorHAnsi"/>
          <w:kern w:val="0"/>
          <w:lang w:eastAsia="pl-PL" w:bidi="ar-SA"/>
        </w:rPr>
        <w:t xml:space="preserve">Kruszywo łamane zwykłe - kruszywo uzyskane w wyniku co najmniej jednokrotnego </w:t>
      </w:r>
      <w:proofErr w:type="spellStart"/>
      <w:r w:rsidRPr="00A66089">
        <w:rPr>
          <w:rFonts w:asciiTheme="minorHAnsi" w:eastAsia="Times New Roman" w:hAnsiTheme="minorHAnsi" w:cstheme="minorHAnsi"/>
          <w:kern w:val="0"/>
          <w:lang w:eastAsia="pl-PL" w:bidi="ar-SA"/>
        </w:rPr>
        <w:t>przekruszenia</w:t>
      </w:r>
      <w:proofErr w:type="spellEnd"/>
      <w:r w:rsidRPr="00A66089">
        <w:rPr>
          <w:rFonts w:asciiTheme="minorHAnsi" w:eastAsia="Times New Roman" w:hAnsiTheme="minorHAnsi" w:cstheme="minorHAnsi"/>
          <w:kern w:val="0"/>
          <w:lang w:eastAsia="pl-PL" w:bidi="ar-SA"/>
        </w:rPr>
        <w:t xml:space="preserve"> skał litych i rozsiania na frakcje lub grupy frakcji, charakteryzujące się ziarnami </w:t>
      </w:r>
      <w:proofErr w:type="spellStart"/>
      <w:r w:rsidRPr="00A66089">
        <w:rPr>
          <w:rFonts w:asciiTheme="minorHAnsi" w:eastAsia="Times New Roman" w:hAnsiTheme="minorHAnsi" w:cstheme="minorHAnsi"/>
          <w:kern w:val="0"/>
          <w:lang w:eastAsia="pl-PL" w:bidi="ar-SA"/>
        </w:rPr>
        <w:t>ostrokrawędziastymi</w:t>
      </w:r>
      <w:proofErr w:type="spellEnd"/>
      <w:r w:rsidRPr="00A66089">
        <w:rPr>
          <w:rFonts w:asciiTheme="minorHAnsi" w:eastAsia="Times New Roman" w:hAnsiTheme="minorHAnsi" w:cstheme="minorHAnsi"/>
          <w:kern w:val="0"/>
          <w:lang w:eastAsia="pl-PL" w:bidi="ar-SA"/>
        </w:rPr>
        <w:t xml:space="preserve"> o nieforemnych kształtach, wg PN-B-01100 [1].</w:t>
      </w:r>
    </w:p>
    <w:p w14:paraId="49417E34"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1.4.4. </w:t>
      </w:r>
      <w:r w:rsidRPr="00A66089">
        <w:rPr>
          <w:rFonts w:asciiTheme="minorHAnsi" w:eastAsia="Times New Roman" w:hAnsiTheme="minorHAnsi" w:cstheme="minorHAnsi"/>
          <w:kern w:val="0"/>
          <w:lang w:eastAsia="pl-PL" w:bidi="ar-SA"/>
        </w:rPr>
        <w:t xml:space="preserve">Tłuczeń - kruszywo łamane zwykłe o wielkości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od 31,5 mm do 63 mm.</w:t>
      </w:r>
    </w:p>
    <w:p w14:paraId="70937897"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1.4.5. </w:t>
      </w:r>
      <w:r w:rsidRPr="00A66089">
        <w:rPr>
          <w:rFonts w:asciiTheme="minorHAnsi" w:eastAsia="Times New Roman" w:hAnsiTheme="minorHAnsi" w:cstheme="minorHAnsi"/>
          <w:kern w:val="0"/>
          <w:lang w:eastAsia="pl-PL" w:bidi="ar-SA"/>
        </w:rPr>
        <w:t xml:space="preserve">Kliniec - kruszywo łamane zwykłe o wielkości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od 4 mm do 31,5 mm.</w:t>
      </w:r>
    </w:p>
    <w:p w14:paraId="648621AE"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1.4.6. </w:t>
      </w:r>
      <w:r w:rsidRPr="00A66089">
        <w:rPr>
          <w:rFonts w:asciiTheme="minorHAnsi" w:eastAsia="Times New Roman" w:hAnsiTheme="minorHAnsi" w:cstheme="minorHAnsi"/>
          <w:kern w:val="0"/>
          <w:lang w:eastAsia="pl-PL" w:bidi="ar-SA"/>
        </w:rPr>
        <w:t xml:space="preserve">Miał - kruszywo łamane zwykłe o wielkości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do 4 mm.</w:t>
      </w:r>
    </w:p>
    <w:p w14:paraId="08C6EE8D"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1.4.7. </w:t>
      </w:r>
      <w:r w:rsidRPr="00A66089">
        <w:rPr>
          <w:rFonts w:asciiTheme="minorHAnsi" w:eastAsia="Times New Roman" w:hAnsiTheme="minorHAnsi" w:cstheme="minorHAnsi"/>
          <w:kern w:val="0"/>
          <w:lang w:eastAsia="pl-PL" w:bidi="ar-SA"/>
        </w:rPr>
        <w:t xml:space="preserve">Mieszanka drobna granulowana - kruszywo uzyskane w wyniku rozdrobnienia w granulatorach łamanego kruszywa zwykłego, charakteryzujące się chropowatymi powierzchniami i foremnym kształtem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o stępionych krawędziach i narożach, o wielkości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od 0,075 mm do 4 mm.</w:t>
      </w:r>
    </w:p>
    <w:p w14:paraId="52BA3EA2"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1.4.8. </w:t>
      </w:r>
      <w:r w:rsidRPr="00A66089">
        <w:rPr>
          <w:rFonts w:asciiTheme="minorHAnsi" w:eastAsia="Times New Roman" w:hAnsiTheme="minorHAnsi" w:cstheme="minorHAnsi"/>
          <w:kern w:val="0"/>
          <w:lang w:eastAsia="pl-PL" w:bidi="ar-SA"/>
        </w:rPr>
        <w:t xml:space="preserve">Piasek - kruszywo naturalne o wielkości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do 2 mm.</w:t>
      </w:r>
    </w:p>
    <w:p w14:paraId="4E01BB85"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1.4.9. </w:t>
      </w:r>
      <w:r w:rsidRPr="00A66089">
        <w:rPr>
          <w:rFonts w:asciiTheme="minorHAnsi" w:eastAsia="Times New Roman" w:hAnsiTheme="minorHAnsi" w:cstheme="minorHAnsi"/>
          <w:kern w:val="0"/>
          <w:lang w:eastAsia="pl-PL" w:bidi="ar-SA"/>
        </w:rPr>
        <w:t xml:space="preserve">Pozostałe określenia są zgodne z obowiązującymi, odpowiednimi polskimi normami i definicjami podanymi w OST D-05.02.00 „Nawierzchnie twarde nieulepszone. Wymagania ogólne” pkt 1.4. </w:t>
      </w:r>
    </w:p>
    <w:p w14:paraId="3383C205"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1.5. Ogólne wymagania dotyczące robót</w:t>
      </w:r>
    </w:p>
    <w:p w14:paraId="60B71873"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robót podano w OST D-05.02.00 „Nawierzchnie twarde nieulepszone. Wymagania ogólne” pkt 1.5.</w:t>
      </w:r>
    </w:p>
    <w:p w14:paraId="6B31DD6D"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1" w:name="_2._materiały_1"/>
      <w:bookmarkEnd w:id="71"/>
      <w:r w:rsidRPr="00A66089">
        <w:rPr>
          <w:rFonts w:asciiTheme="minorHAnsi" w:eastAsia="Times New Roman" w:hAnsiTheme="minorHAnsi" w:cstheme="minorHAnsi"/>
          <w:b/>
          <w:caps/>
          <w:kern w:val="28"/>
          <w:lang w:eastAsia="pl-PL" w:bidi="ar-SA"/>
        </w:rPr>
        <w:t>2. materiały</w:t>
      </w:r>
    </w:p>
    <w:p w14:paraId="73087CC8"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2.1. Ogólne wymagania dotyczące materiałów</w:t>
      </w:r>
    </w:p>
    <w:p w14:paraId="27A7EAE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materiałów, ich pozyskiwania i składowania podano w OST D-05.02.00 „Nawierzchnie twarde nieulepszone. Wymagania ogólne” pkt 2.</w:t>
      </w:r>
    </w:p>
    <w:p w14:paraId="6FECAA6A"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2.2. Rodzaje materiałów</w:t>
      </w:r>
    </w:p>
    <w:p w14:paraId="65528B4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Materiałami stosowanymi przy wykonaniu nawierzchni tłuczniowej wg PN-S-96023 [20] są:</w:t>
      </w:r>
    </w:p>
    <w:p w14:paraId="2AB737A2"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kruszywo łamane zwykłe - tłuczeń i kliniec, wg PN-B-11112 [15],</w:t>
      </w:r>
    </w:p>
    <w:p w14:paraId="51DE04D6"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mieszanka drobna granulowana, wg PN-B-11112 [15],</w:t>
      </w:r>
    </w:p>
    <w:p w14:paraId="4D6C6E6B"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kruszywo do zamulenia górnej warstwy nawierzchni - miał, wg PN-B-11112 [15] lub piasek wg PN-B-11113 [16],</w:t>
      </w:r>
    </w:p>
    <w:p w14:paraId="53D4CF31"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woda do skropienia podczas wałowania i zamulania.</w:t>
      </w:r>
    </w:p>
    <w:p w14:paraId="261D8037"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2.3. Wymagania dla materiałów</w:t>
      </w:r>
    </w:p>
    <w:p w14:paraId="54CC89A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Klasa i gatunek kruszywa, w zależności od kategorii ruchu, powinna być zgodna z wymaganiami normy PN-S-96023 [20].</w:t>
      </w:r>
    </w:p>
    <w:p w14:paraId="45C9DD6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Dla dróg obciążonych ruchem:</w:t>
      </w:r>
    </w:p>
    <w:p w14:paraId="6C3F9D6B"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średnim i lekkośrednim - kruszywo klasy co najmniej II gatunek 2,</w:t>
      </w:r>
    </w:p>
    <w:p w14:paraId="5F870C61"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lekkim i bardzo lekkim - kruszywo klasy II lub III, gatunek 2.</w:t>
      </w:r>
    </w:p>
    <w:p w14:paraId="5AF2BE7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Wymagania dla kruszywa podano w tablicach 1, 2 i 3.</w:t>
      </w:r>
    </w:p>
    <w:p w14:paraId="2D8234F9"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p>
    <w:p w14:paraId="77370873" w14:textId="77777777" w:rsidR="00A22E71" w:rsidRPr="00A66089" w:rsidRDefault="00A22E71" w:rsidP="00A22E71">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1. Wymagania dla tłucznia i klińca klasy II i III według PN-B-11112 [15]</w:t>
      </w:r>
    </w:p>
    <w:tbl>
      <w:tblPr>
        <w:tblW w:w="0" w:type="auto"/>
        <w:tblCellMar>
          <w:left w:w="70" w:type="dxa"/>
          <w:right w:w="70" w:type="dxa"/>
        </w:tblCellMar>
        <w:tblLook w:val="04A0" w:firstRow="1" w:lastRow="0" w:firstColumn="1" w:lastColumn="0" w:noHBand="0" w:noVBand="1"/>
      </w:tblPr>
      <w:tblGrid>
        <w:gridCol w:w="496"/>
        <w:gridCol w:w="4677"/>
        <w:gridCol w:w="1168"/>
        <w:gridCol w:w="1169"/>
      </w:tblGrid>
      <w:tr w:rsidR="00A22E71" w:rsidRPr="00A66089" w14:paraId="2585EFF7" w14:textId="77777777" w:rsidTr="00A22E71">
        <w:tc>
          <w:tcPr>
            <w:tcW w:w="496" w:type="dxa"/>
            <w:tcBorders>
              <w:top w:val="single" w:sz="6" w:space="0" w:color="auto"/>
              <w:left w:val="single" w:sz="6" w:space="0" w:color="auto"/>
              <w:bottom w:val="nil"/>
              <w:right w:val="nil"/>
            </w:tcBorders>
            <w:noWrap/>
            <w:hideMark/>
          </w:tcPr>
          <w:p w14:paraId="154C155F" w14:textId="77777777" w:rsidR="00A22E71" w:rsidRPr="00A66089" w:rsidRDefault="00A22E71" w:rsidP="00A22E71">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Lp.</w:t>
            </w:r>
          </w:p>
        </w:tc>
        <w:tc>
          <w:tcPr>
            <w:tcW w:w="4677" w:type="dxa"/>
            <w:tcBorders>
              <w:top w:val="single" w:sz="6" w:space="0" w:color="auto"/>
              <w:left w:val="single" w:sz="6" w:space="0" w:color="auto"/>
              <w:bottom w:val="nil"/>
              <w:right w:val="nil"/>
            </w:tcBorders>
            <w:noWrap/>
            <w:hideMark/>
          </w:tcPr>
          <w:p w14:paraId="22DC9F13" w14:textId="77777777" w:rsidR="00A22E71" w:rsidRPr="00A66089" w:rsidRDefault="00A22E71" w:rsidP="00A22E71">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Właściwości</w:t>
            </w:r>
          </w:p>
        </w:tc>
        <w:tc>
          <w:tcPr>
            <w:tcW w:w="2337" w:type="dxa"/>
            <w:gridSpan w:val="2"/>
            <w:tcBorders>
              <w:top w:val="single" w:sz="6" w:space="0" w:color="auto"/>
              <w:left w:val="single" w:sz="6" w:space="0" w:color="auto"/>
              <w:bottom w:val="single" w:sz="6" w:space="0" w:color="auto"/>
              <w:right w:val="single" w:sz="6" w:space="0" w:color="auto"/>
            </w:tcBorders>
            <w:noWrap/>
            <w:hideMark/>
          </w:tcPr>
          <w:p w14:paraId="04CF7346"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Wymagania</w:t>
            </w:r>
          </w:p>
        </w:tc>
      </w:tr>
      <w:tr w:rsidR="00A22E71" w:rsidRPr="00A66089" w14:paraId="69C922B3" w14:textId="77777777" w:rsidTr="00A22E71">
        <w:tc>
          <w:tcPr>
            <w:tcW w:w="496" w:type="dxa"/>
            <w:tcBorders>
              <w:top w:val="nil"/>
              <w:left w:val="single" w:sz="6" w:space="0" w:color="auto"/>
              <w:bottom w:val="double" w:sz="6" w:space="0" w:color="auto"/>
              <w:right w:val="single" w:sz="6" w:space="0" w:color="auto"/>
            </w:tcBorders>
            <w:noWrap/>
            <w:hideMark/>
          </w:tcPr>
          <w:p w14:paraId="1E539EA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4677" w:type="dxa"/>
            <w:tcBorders>
              <w:top w:val="nil"/>
              <w:left w:val="nil"/>
              <w:bottom w:val="double" w:sz="6" w:space="0" w:color="auto"/>
              <w:right w:val="nil"/>
            </w:tcBorders>
            <w:noWrap/>
            <w:hideMark/>
          </w:tcPr>
          <w:p w14:paraId="08FAA1A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tc>
        <w:tc>
          <w:tcPr>
            <w:tcW w:w="1168" w:type="dxa"/>
            <w:tcBorders>
              <w:top w:val="single" w:sz="6" w:space="0" w:color="auto"/>
              <w:left w:val="single" w:sz="6" w:space="0" w:color="auto"/>
              <w:bottom w:val="double" w:sz="6" w:space="0" w:color="auto"/>
              <w:right w:val="single" w:sz="6" w:space="0" w:color="auto"/>
            </w:tcBorders>
            <w:noWrap/>
            <w:hideMark/>
          </w:tcPr>
          <w:p w14:paraId="12171DA4"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klasa II</w:t>
            </w:r>
          </w:p>
        </w:tc>
        <w:tc>
          <w:tcPr>
            <w:tcW w:w="1168" w:type="dxa"/>
            <w:tcBorders>
              <w:top w:val="single" w:sz="6" w:space="0" w:color="auto"/>
              <w:left w:val="single" w:sz="6" w:space="0" w:color="auto"/>
              <w:bottom w:val="double" w:sz="6" w:space="0" w:color="auto"/>
              <w:right w:val="single" w:sz="6" w:space="0" w:color="auto"/>
            </w:tcBorders>
            <w:noWrap/>
            <w:hideMark/>
          </w:tcPr>
          <w:p w14:paraId="1BD8DDFE"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klasa III</w:t>
            </w:r>
          </w:p>
        </w:tc>
      </w:tr>
      <w:tr w:rsidR="00A22E71" w:rsidRPr="00A66089" w14:paraId="59513453" w14:textId="77777777" w:rsidTr="00A22E71">
        <w:trPr>
          <w:trHeight w:val="885"/>
        </w:trPr>
        <w:tc>
          <w:tcPr>
            <w:tcW w:w="496" w:type="dxa"/>
            <w:tcBorders>
              <w:top w:val="nil"/>
              <w:left w:val="single" w:sz="6" w:space="0" w:color="auto"/>
              <w:bottom w:val="nil"/>
              <w:right w:val="single" w:sz="6" w:space="0" w:color="auto"/>
            </w:tcBorders>
            <w:noWrap/>
            <w:hideMark/>
          </w:tcPr>
          <w:p w14:paraId="64452D87"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4677" w:type="dxa"/>
            <w:tcBorders>
              <w:top w:val="nil"/>
              <w:left w:val="single" w:sz="6" w:space="0" w:color="auto"/>
              <w:bottom w:val="nil"/>
              <w:right w:val="single" w:sz="6" w:space="0" w:color="auto"/>
            </w:tcBorders>
            <w:noWrap/>
            <w:hideMark/>
          </w:tcPr>
          <w:p w14:paraId="4CF08196"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Ścieralność w bębnie kulowym (Los Angeles) wg PN-B-06714-42 [13]:</w:t>
            </w:r>
          </w:p>
          <w:p w14:paraId="41A846C3" w14:textId="77777777" w:rsidR="00A22E71" w:rsidRPr="00A66089" w:rsidRDefault="00A22E71" w:rsidP="000C20E8">
            <w:pPr>
              <w:widowControl/>
              <w:numPr>
                <w:ilvl w:val="0"/>
                <w:numId w:val="8"/>
              </w:numPr>
              <w:tabs>
                <w:tab w:val="num" w:pos="277"/>
              </w:tabs>
              <w:suppressAutoHyphens w:val="0"/>
              <w:overflowPunct w:val="0"/>
              <w:autoSpaceDE w:val="0"/>
              <w:autoSpaceDN w:val="0"/>
              <w:adjustRightInd w:val="0"/>
              <w:ind w:left="277"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 pełnej liczbie obrotów, % ubytku masy, nie więcej  niż:</w:t>
            </w:r>
          </w:p>
        </w:tc>
        <w:tc>
          <w:tcPr>
            <w:tcW w:w="1168" w:type="dxa"/>
            <w:tcBorders>
              <w:top w:val="nil"/>
              <w:left w:val="single" w:sz="6" w:space="0" w:color="auto"/>
              <w:bottom w:val="nil"/>
              <w:right w:val="single" w:sz="6" w:space="0" w:color="auto"/>
            </w:tcBorders>
            <w:noWrap/>
            <w:hideMark/>
          </w:tcPr>
          <w:p w14:paraId="6FAF769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168" w:type="dxa"/>
            <w:tcBorders>
              <w:top w:val="nil"/>
              <w:left w:val="single" w:sz="6" w:space="0" w:color="auto"/>
              <w:bottom w:val="nil"/>
              <w:right w:val="single" w:sz="6" w:space="0" w:color="auto"/>
            </w:tcBorders>
            <w:noWrap/>
            <w:hideMark/>
          </w:tcPr>
          <w:p w14:paraId="3964565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142D7FF8" w14:textId="77777777" w:rsidTr="00A22E71">
        <w:trPr>
          <w:trHeight w:val="255"/>
        </w:trPr>
        <w:tc>
          <w:tcPr>
            <w:tcW w:w="496" w:type="dxa"/>
            <w:tcBorders>
              <w:top w:val="nil"/>
              <w:left w:val="single" w:sz="4" w:space="0" w:color="auto"/>
              <w:bottom w:val="nil"/>
              <w:right w:val="single" w:sz="4" w:space="0" w:color="auto"/>
            </w:tcBorders>
            <w:noWrap/>
            <w:hideMark/>
          </w:tcPr>
          <w:p w14:paraId="1B514380"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nil"/>
              <w:right w:val="single" w:sz="4" w:space="0" w:color="auto"/>
            </w:tcBorders>
            <w:noWrap/>
            <w:hideMark/>
          </w:tcPr>
          <w:p w14:paraId="179735D5"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 tłuczniu</w:t>
            </w:r>
          </w:p>
        </w:tc>
        <w:tc>
          <w:tcPr>
            <w:tcW w:w="1168" w:type="dxa"/>
            <w:tcBorders>
              <w:top w:val="nil"/>
              <w:left w:val="single" w:sz="4" w:space="0" w:color="auto"/>
              <w:bottom w:val="nil"/>
              <w:right w:val="single" w:sz="4" w:space="0" w:color="auto"/>
            </w:tcBorders>
            <w:noWrap/>
            <w:hideMark/>
          </w:tcPr>
          <w:p w14:paraId="1EF8E5ED"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35</w:t>
            </w:r>
          </w:p>
        </w:tc>
        <w:tc>
          <w:tcPr>
            <w:tcW w:w="1168" w:type="dxa"/>
            <w:tcBorders>
              <w:top w:val="nil"/>
              <w:left w:val="single" w:sz="4" w:space="0" w:color="auto"/>
              <w:bottom w:val="nil"/>
              <w:right w:val="single" w:sz="4" w:space="0" w:color="auto"/>
            </w:tcBorders>
            <w:noWrap/>
            <w:hideMark/>
          </w:tcPr>
          <w:p w14:paraId="4D997BC1"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50</w:t>
            </w:r>
          </w:p>
        </w:tc>
      </w:tr>
      <w:tr w:rsidR="00A22E71" w:rsidRPr="00A66089" w14:paraId="71E4D64A" w14:textId="77777777" w:rsidTr="00A22E71">
        <w:trPr>
          <w:trHeight w:val="195"/>
        </w:trPr>
        <w:tc>
          <w:tcPr>
            <w:tcW w:w="496" w:type="dxa"/>
            <w:tcBorders>
              <w:top w:val="nil"/>
              <w:left w:val="single" w:sz="4" w:space="0" w:color="auto"/>
              <w:bottom w:val="nil"/>
              <w:right w:val="single" w:sz="4" w:space="0" w:color="auto"/>
            </w:tcBorders>
            <w:noWrap/>
            <w:hideMark/>
          </w:tcPr>
          <w:p w14:paraId="3093134E"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nil"/>
              <w:right w:val="single" w:sz="4" w:space="0" w:color="auto"/>
            </w:tcBorders>
            <w:noWrap/>
            <w:hideMark/>
          </w:tcPr>
          <w:p w14:paraId="15585262"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 klińcu</w:t>
            </w:r>
          </w:p>
        </w:tc>
        <w:tc>
          <w:tcPr>
            <w:tcW w:w="1168" w:type="dxa"/>
            <w:tcBorders>
              <w:top w:val="nil"/>
              <w:left w:val="single" w:sz="4" w:space="0" w:color="auto"/>
              <w:bottom w:val="nil"/>
              <w:right w:val="single" w:sz="4" w:space="0" w:color="auto"/>
            </w:tcBorders>
            <w:noWrap/>
            <w:hideMark/>
          </w:tcPr>
          <w:p w14:paraId="785D322B"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40</w:t>
            </w:r>
          </w:p>
        </w:tc>
        <w:tc>
          <w:tcPr>
            <w:tcW w:w="1168" w:type="dxa"/>
            <w:tcBorders>
              <w:top w:val="nil"/>
              <w:left w:val="single" w:sz="4" w:space="0" w:color="auto"/>
              <w:bottom w:val="nil"/>
              <w:right w:val="single" w:sz="4" w:space="0" w:color="auto"/>
            </w:tcBorders>
            <w:noWrap/>
            <w:hideMark/>
          </w:tcPr>
          <w:p w14:paraId="2A5AA12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50</w:t>
            </w:r>
          </w:p>
        </w:tc>
      </w:tr>
      <w:tr w:rsidR="00A22E71" w:rsidRPr="00A66089" w14:paraId="2D2C3ECD" w14:textId="77777777" w:rsidTr="00A22E71">
        <w:trPr>
          <w:trHeight w:val="681"/>
        </w:trPr>
        <w:tc>
          <w:tcPr>
            <w:tcW w:w="496" w:type="dxa"/>
            <w:tcBorders>
              <w:top w:val="nil"/>
              <w:left w:val="single" w:sz="6" w:space="0" w:color="auto"/>
              <w:bottom w:val="single" w:sz="6" w:space="0" w:color="auto"/>
              <w:right w:val="single" w:sz="6" w:space="0" w:color="auto"/>
            </w:tcBorders>
            <w:noWrap/>
            <w:hideMark/>
          </w:tcPr>
          <w:p w14:paraId="72FDCA84"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6" w:space="0" w:color="auto"/>
              <w:bottom w:val="single" w:sz="6" w:space="0" w:color="auto"/>
              <w:right w:val="single" w:sz="6" w:space="0" w:color="auto"/>
            </w:tcBorders>
            <w:noWrap/>
            <w:hideMark/>
          </w:tcPr>
          <w:p w14:paraId="0D4F310D" w14:textId="77777777" w:rsidR="00A22E71" w:rsidRPr="00A66089" w:rsidRDefault="00A22E71" w:rsidP="000C20E8">
            <w:pPr>
              <w:widowControl/>
              <w:numPr>
                <w:ilvl w:val="0"/>
                <w:numId w:val="9"/>
              </w:numPr>
              <w:suppressAutoHyphens w:val="0"/>
              <w:overflowPunct w:val="0"/>
              <w:autoSpaceDE w:val="0"/>
              <w:autoSpaceDN w:val="0"/>
              <w:adjustRightInd w:val="0"/>
              <w:spacing w:after="6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po 1/5 pełnej liczby obrotów, % ubytku masy w stosunku do ubytku masy po pełnej liczbie obrotów, nie więcej niż:</w:t>
            </w:r>
          </w:p>
        </w:tc>
        <w:tc>
          <w:tcPr>
            <w:tcW w:w="1168" w:type="dxa"/>
            <w:tcBorders>
              <w:top w:val="nil"/>
              <w:left w:val="single" w:sz="6" w:space="0" w:color="auto"/>
              <w:bottom w:val="single" w:sz="6" w:space="0" w:color="auto"/>
              <w:right w:val="single" w:sz="6" w:space="0" w:color="auto"/>
            </w:tcBorders>
            <w:noWrap/>
            <w:hideMark/>
          </w:tcPr>
          <w:p w14:paraId="3219866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18451C1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30</w:t>
            </w:r>
          </w:p>
        </w:tc>
        <w:tc>
          <w:tcPr>
            <w:tcW w:w="1168" w:type="dxa"/>
            <w:tcBorders>
              <w:top w:val="nil"/>
              <w:left w:val="single" w:sz="6" w:space="0" w:color="auto"/>
              <w:bottom w:val="single" w:sz="6" w:space="0" w:color="auto"/>
              <w:right w:val="single" w:sz="6" w:space="0" w:color="auto"/>
            </w:tcBorders>
            <w:noWrap/>
            <w:hideMark/>
          </w:tcPr>
          <w:p w14:paraId="2E538AE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5605878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35</w:t>
            </w:r>
          </w:p>
        </w:tc>
      </w:tr>
      <w:tr w:rsidR="00A22E71" w:rsidRPr="00A66089" w14:paraId="512F5648" w14:textId="77777777" w:rsidTr="00A22E71">
        <w:trPr>
          <w:trHeight w:val="405"/>
        </w:trPr>
        <w:tc>
          <w:tcPr>
            <w:tcW w:w="496" w:type="dxa"/>
            <w:tcBorders>
              <w:top w:val="single" w:sz="6" w:space="0" w:color="auto"/>
              <w:left w:val="single" w:sz="6" w:space="0" w:color="auto"/>
              <w:bottom w:val="nil"/>
              <w:right w:val="single" w:sz="6" w:space="0" w:color="auto"/>
            </w:tcBorders>
            <w:noWrap/>
            <w:hideMark/>
          </w:tcPr>
          <w:p w14:paraId="1571F745"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w:t>
            </w:r>
          </w:p>
        </w:tc>
        <w:tc>
          <w:tcPr>
            <w:tcW w:w="4677" w:type="dxa"/>
            <w:tcBorders>
              <w:top w:val="single" w:sz="6" w:space="0" w:color="auto"/>
              <w:left w:val="single" w:sz="6" w:space="0" w:color="auto"/>
              <w:bottom w:val="nil"/>
              <w:right w:val="single" w:sz="6" w:space="0" w:color="auto"/>
            </w:tcBorders>
            <w:noWrap/>
            <w:hideMark/>
          </w:tcPr>
          <w:p w14:paraId="5027DFC4"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Nasiąkliwość, wg PN-B-06714-18 [9], % (m/m), nie więcej niż:</w:t>
            </w:r>
          </w:p>
        </w:tc>
        <w:tc>
          <w:tcPr>
            <w:tcW w:w="1168" w:type="dxa"/>
            <w:tcBorders>
              <w:top w:val="single" w:sz="6" w:space="0" w:color="auto"/>
              <w:left w:val="single" w:sz="6" w:space="0" w:color="auto"/>
              <w:bottom w:val="nil"/>
              <w:right w:val="single" w:sz="6" w:space="0" w:color="auto"/>
            </w:tcBorders>
            <w:noWrap/>
            <w:hideMark/>
          </w:tcPr>
          <w:p w14:paraId="24C049E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168" w:type="dxa"/>
            <w:tcBorders>
              <w:top w:val="single" w:sz="6" w:space="0" w:color="auto"/>
              <w:left w:val="single" w:sz="6" w:space="0" w:color="auto"/>
              <w:bottom w:val="nil"/>
              <w:right w:val="single" w:sz="6" w:space="0" w:color="auto"/>
            </w:tcBorders>
            <w:noWrap/>
            <w:hideMark/>
          </w:tcPr>
          <w:p w14:paraId="7FE00BBD"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445224D2" w14:textId="77777777" w:rsidTr="00A22E71">
        <w:trPr>
          <w:trHeight w:val="105"/>
        </w:trPr>
        <w:tc>
          <w:tcPr>
            <w:tcW w:w="496" w:type="dxa"/>
            <w:tcBorders>
              <w:top w:val="nil"/>
              <w:left w:val="single" w:sz="4" w:space="0" w:color="auto"/>
              <w:bottom w:val="nil"/>
              <w:right w:val="single" w:sz="4" w:space="0" w:color="auto"/>
            </w:tcBorders>
            <w:noWrap/>
            <w:hideMark/>
          </w:tcPr>
          <w:p w14:paraId="200DF57B"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nil"/>
              <w:right w:val="single" w:sz="4" w:space="0" w:color="auto"/>
            </w:tcBorders>
            <w:noWrap/>
            <w:hideMark/>
          </w:tcPr>
          <w:p w14:paraId="528F23AF" w14:textId="77777777" w:rsidR="00A22E71" w:rsidRPr="00A66089" w:rsidRDefault="00A22E71" w:rsidP="000C20E8">
            <w:pPr>
              <w:widowControl/>
              <w:numPr>
                <w:ilvl w:val="0"/>
                <w:numId w:val="10"/>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dla kruszyw ze skał magmowych i przeobrażonych</w:t>
            </w:r>
          </w:p>
        </w:tc>
        <w:tc>
          <w:tcPr>
            <w:tcW w:w="1168" w:type="dxa"/>
            <w:tcBorders>
              <w:top w:val="nil"/>
              <w:left w:val="single" w:sz="4" w:space="0" w:color="auto"/>
              <w:bottom w:val="nil"/>
              <w:right w:val="single" w:sz="4" w:space="0" w:color="auto"/>
            </w:tcBorders>
            <w:noWrap/>
            <w:hideMark/>
          </w:tcPr>
          <w:p w14:paraId="5858CCA9"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2,0</w:t>
            </w:r>
          </w:p>
        </w:tc>
        <w:tc>
          <w:tcPr>
            <w:tcW w:w="1168" w:type="dxa"/>
            <w:tcBorders>
              <w:top w:val="nil"/>
              <w:left w:val="single" w:sz="4" w:space="0" w:color="auto"/>
              <w:bottom w:val="nil"/>
              <w:right w:val="single" w:sz="4" w:space="0" w:color="auto"/>
            </w:tcBorders>
            <w:noWrap/>
            <w:hideMark/>
          </w:tcPr>
          <w:p w14:paraId="61B0524C"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3,0</w:t>
            </w:r>
          </w:p>
        </w:tc>
      </w:tr>
      <w:tr w:rsidR="00A22E71" w:rsidRPr="00A66089" w14:paraId="7A85C1CA" w14:textId="77777777" w:rsidTr="00A22E71">
        <w:trPr>
          <w:trHeight w:val="236"/>
        </w:trPr>
        <w:tc>
          <w:tcPr>
            <w:tcW w:w="496" w:type="dxa"/>
            <w:tcBorders>
              <w:top w:val="nil"/>
              <w:left w:val="single" w:sz="4" w:space="0" w:color="auto"/>
              <w:bottom w:val="single" w:sz="4" w:space="0" w:color="auto"/>
              <w:right w:val="single" w:sz="4" w:space="0" w:color="auto"/>
            </w:tcBorders>
            <w:noWrap/>
            <w:hideMark/>
          </w:tcPr>
          <w:p w14:paraId="1E5B65C1"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single" w:sz="4" w:space="0" w:color="auto"/>
              <w:right w:val="single" w:sz="4" w:space="0" w:color="auto"/>
            </w:tcBorders>
            <w:noWrap/>
            <w:hideMark/>
          </w:tcPr>
          <w:p w14:paraId="335B724F" w14:textId="77777777" w:rsidR="00A22E71" w:rsidRPr="00A66089" w:rsidRDefault="00A22E71" w:rsidP="000C20E8">
            <w:pPr>
              <w:widowControl/>
              <w:numPr>
                <w:ilvl w:val="0"/>
                <w:numId w:val="10"/>
              </w:numPr>
              <w:suppressAutoHyphens w:val="0"/>
              <w:overflowPunct w:val="0"/>
              <w:autoSpaceDE w:val="0"/>
              <w:autoSpaceDN w:val="0"/>
              <w:adjustRightInd w:val="0"/>
              <w:spacing w:after="6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dla kruszyw ze skał osadowych</w:t>
            </w:r>
          </w:p>
        </w:tc>
        <w:tc>
          <w:tcPr>
            <w:tcW w:w="1168" w:type="dxa"/>
            <w:tcBorders>
              <w:top w:val="nil"/>
              <w:left w:val="single" w:sz="4" w:space="0" w:color="auto"/>
              <w:bottom w:val="single" w:sz="4" w:space="0" w:color="auto"/>
              <w:right w:val="single" w:sz="4" w:space="0" w:color="auto"/>
            </w:tcBorders>
            <w:noWrap/>
            <w:hideMark/>
          </w:tcPr>
          <w:p w14:paraId="563D085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3,0</w:t>
            </w:r>
          </w:p>
        </w:tc>
        <w:tc>
          <w:tcPr>
            <w:tcW w:w="1168" w:type="dxa"/>
            <w:tcBorders>
              <w:top w:val="nil"/>
              <w:left w:val="single" w:sz="4" w:space="0" w:color="auto"/>
              <w:bottom w:val="single" w:sz="4" w:space="0" w:color="auto"/>
              <w:right w:val="single" w:sz="4" w:space="0" w:color="auto"/>
            </w:tcBorders>
            <w:noWrap/>
            <w:hideMark/>
          </w:tcPr>
          <w:p w14:paraId="7E75713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5,0</w:t>
            </w:r>
          </w:p>
        </w:tc>
      </w:tr>
      <w:tr w:rsidR="00A22E71" w:rsidRPr="00A66089" w14:paraId="6617353E" w14:textId="77777777" w:rsidTr="00A22E71">
        <w:trPr>
          <w:trHeight w:val="510"/>
        </w:trPr>
        <w:tc>
          <w:tcPr>
            <w:tcW w:w="496" w:type="dxa"/>
            <w:tcBorders>
              <w:top w:val="single" w:sz="4" w:space="0" w:color="auto"/>
              <w:left w:val="single" w:sz="6" w:space="0" w:color="auto"/>
              <w:bottom w:val="nil"/>
              <w:right w:val="single" w:sz="6" w:space="0" w:color="auto"/>
            </w:tcBorders>
            <w:noWrap/>
            <w:hideMark/>
          </w:tcPr>
          <w:p w14:paraId="78686F2C"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4677" w:type="dxa"/>
            <w:tcBorders>
              <w:top w:val="single" w:sz="4" w:space="0" w:color="auto"/>
              <w:left w:val="single" w:sz="6" w:space="0" w:color="auto"/>
              <w:bottom w:val="nil"/>
              <w:right w:val="single" w:sz="6" w:space="0" w:color="auto"/>
            </w:tcBorders>
            <w:noWrap/>
            <w:hideMark/>
          </w:tcPr>
          <w:p w14:paraId="597DD083"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Odporność na działanie mrozu, wg PN-B-06714-20 [11], % ubytku masy, nie więcej niż:</w:t>
            </w:r>
          </w:p>
        </w:tc>
        <w:tc>
          <w:tcPr>
            <w:tcW w:w="1168" w:type="dxa"/>
            <w:tcBorders>
              <w:top w:val="single" w:sz="4" w:space="0" w:color="auto"/>
              <w:left w:val="single" w:sz="6" w:space="0" w:color="auto"/>
              <w:bottom w:val="nil"/>
              <w:right w:val="single" w:sz="6" w:space="0" w:color="auto"/>
            </w:tcBorders>
            <w:noWrap/>
            <w:hideMark/>
          </w:tcPr>
          <w:p w14:paraId="4AB51039"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168" w:type="dxa"/>
            <w:tcBorders>
              <w:top w:val="single" w:sz="4" w:space="0" w:color="auto"/>
              <w:left w:val="single" w:sz="6" w:space="0" w:color="auto"/>
              <w:bottom w:val="nil"/>
              <w:right w:val="single" w:sz="6" w:space="0" w:color="auto"/>
            </w:tcBorders>
            <w:noWrap/>
            <w:hideMark/>
          </w:tcPr>
          <w:p w14:paraId="1F3C445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723C4A81" w14:textId="77777777" w:rsidTr="00A22E71">
        <w:trPr>
          <w:trHeight w:val="210"/>
        </w:trPr>
        <w:tc>
          <w:tcPr>
            <w:tcW w:w="496" w:type="dxa"/>
            <w:tcBorders>
              <w:top w:val="nil"/>
              <w:left w:val="single" w:sz="4" w:space="0" w:color="auto"/>
              <w:bottom w:val="nil"/>
              <w:right w:val="single" w:sz="4" w:space="0" w:color="auto"/>
            </w:tcBorders>
            <w:noWrap/>
            <w:hideMark/>
          </w:tcPr>
          <w:p w14:paraId="236271B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nil"/>
              <w:right w:val="single" w:sz="4" w:space="0" w:color="auto"/>
            </w:tcBorders>
            <w:noWrap/>
            <w:hideMark/>
          </w:tcPr>
          <w:p w14:paraId="12B1BD1F" w14:textId="77777777" w:rsidR="00A22E71" w:rsidRPr="00A66089" w:rsidRDefault="00A22E71" w:rsidP="000C20E8">
            <w:pPr>
              <w:widowControl/>
              <w:numPr>
                <w:ilvl w:val="0"/>
                <w:numId w:val="11"/>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dla kruszyw ze skał magmowych i przeobrażonych</w:t>
            </w:r>
          </w:p>
        </w:tc>
        <w:tc>
          <w:tcPr>
            <w:tcW w:w="1168" w:type="dxa"/>
            <w:tcBorders>
              <w:top w:val="nil"/>
              <w:left w:val="single" w:sz="4" w:space="0" w:color="auto"/>
              <w:bottom w:val="nil"/>
              <w:right w:val="single" w:sz="4" w:space="0" w:color="auto"/>
            </w:tcBorders>
            <w:noWrap/>
            <w:hideMark/>
          </w:tcPr>
          <w:p w14:paraId="47B10BD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4,0</w:t>
            </w:r>
          </w:p>
        </w:tc>
        <w:tc>
          <w:tcPr>
            <w:tcW w:w="1168" w:type="dxa"/>
            <w:tcBorders>
              <w:top w:val="nil"/>
              <w:left w:val="single" w:sz="4" w:space="0" w:color="auto"/>
              <w:bottom w:val="nil"/>
              <w:right w:val="single" w:sz="4" w:space="0" w:color="auto"/>
            </w:tcBorders>
            <w:noWrap/>
            <w:hideMark/>
          </w:tcPr>
          <w:p w14:paraId="6E208FDF"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10,0</w:t>
            </w:r>
          </w:p>
        </w:tc>
      </w:tr>
      <w:tr w:rsidR="00A22E71" w:rsidRPr="00A66089" w14:paraId="170F25BC" w14:textId="77777777" w:rsidTr="00A22E71">
        <w:trPr>
          <w:trHeight w:val="285"/>
        </w:trPr>
        <w:tc>
          <w:tcPr>
            <w:tcW w:w="496" w:type="dxa"/>
            <w:tcBorders>
              <w:top w:val="nil"/>
              <w:left w:val="single" w:sz="6" w:space="0" w:color="auto"/>
              <w:bottom w:val="single" w:sz="6" w:space="0" w:color="auto"/>
              <w:right w:val="single" w:sz="6" w:space="0" w:color="auto"/>
            </w:tcBorders>
            <w:noWrap/>
            <w:hideMark/>
          </w:tcPr>
          <w:p w14:paraId="0E0337AB"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6" w:space="0" w:color="auto"/>
              <w:bottom w:val="single" w:sz="6" w:space="0" w:color="auto"/>
              <w:right w:val="single" w:sz="6" w:space="0" w:color="auto"/>
            </w:tcBorders>
            <w:noWrap/>
            <w:hideMark/>
          </w:tcPr>
          <w:p w14:paraId="2C7B57E4" w14:textId="77777777" w:rsidR="00A22E71" w:rsidRPr="00A66089" w:rsidRDefault="00A22E71" w:rsidP="000C20E8">
            <w:pPr>
              <w:widowControl/>
              <w:numPr>
                <w:ilvl w:val="0"/>
                <w:numId w:val="11"/>
              </w:numPr>
              <w:suppressAutoHyphens w:val="0"/>
              <w:overflowPunct w:val="0"/>
              <w:autoSpaceDE w:val="0"/>
              <w:autoSpaceDN w:val="0"/>
              <w:adjustRightInd w:val="0"/>
              <w:spacing w:after="6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dla kruszyw ze skał osadowych</w:t>
            </w:r>
          </w:p>
        </w:tc>
        <w:tc>
          <w:tcPr>
            <w:tcW w:w="1168" w:type="dxa"/>
            <w:tcBorders>
              <w:top w:val="nil"/>
              <w:left w:val="single" w:sz="6" w:space="0" w:color="auto"/>
              <w:bottom w:val="single" w:sz="6" w:space="0" w:color="auto"/>
              <w:right w:val="single" w:sz="6" w:space="0" w:color="auto"/>
            </w:tcBorders>
            <w:noWrap/>
            <w:hideMark/>
          </w:tcPr>
          <w:p w14:paraId="12E7853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5,0</w:t>
            </w:r>
          </w:p>
        </w:tc>
        <w:tc>
          <w:tcPr>
            <w:tcW w:w="1168" w:type="dxa"/>
            <w:tcBorders>
              <w:top w:val="nil"/>
              <w:left w:val="single" w:sz="6" w:space="0" w:color="auto"/>
              <w:bottom w:val="single" w:sz="6" w:space="0" w:color="auto"/>
              <w:right w:val="single" w:sz="6" w:space="0" w:color="auto"/>
            </w:tcBorders>
            <w:noWrap/>
            <w:hideMark/>
          </w:tcPr>
          <w:p w14:paraId="56EE827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10,0</w:t>
            </w:r>
          </w:p>
        </w:tc>
      </w:tr>
      <w:tr w:rsidR="00A22E71" w:rsidRPr="00A66089" w14:paraId="191B7973" w14:textId="77777777" w:rsidTr="00A22E71">
        <w:trPr>
          <w:trHeight w:val="705"/>
        </w:trPr>
        <w:tc>
          <w:tcPr>
            <w:tcW w:w="496" w:type="dxa"/>
            <w:tcBorders>
              <w:top w:val="single" w:sz="6" w:space="0" w:color="auto"/>
              <w:left w:val="single" w:sz="6" w:space="0" w:color="auto"/>
              <w:bottom w:val="nil"/>
              <w:right w:val="single" w:sz="6" w:space="0" w:color="auto"/>
            </w:tcBorders>
            <w:noWrap/>
            <w:hideMark/>
          </w:tcPr>
          <w:p w14:paraId="3B275A5D"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4677" w:type="dxa"/>
            <w:tcBorders>
              <w:top w:val="single" w:sz="6" w:space="0" w:color="auto"/>
              <w:left w:val="single" w:sz="6" w:space="0" w:color="auto"/>
              <w:bottom w:val="nil"/>
              <w:right w:val="single" w:sz="6" w:space="0" w:color="auto"/>
            </w:tcBorders>
            <w:noWrap/>
            <w:hideMark/>
          </w:tcPr>
          <w:p w14:paraId="6FC27D0C"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Odporność na działanie mrozu wg zmodyfikowanej metody bezpośredniej, wg PN-B-06714-19 [10] i PN-B-11112 [15], nie więcej niż:</w:t>
            </w:r>
          </w:p>
        </w:tc>
        <w:tc>
          <w:tcPr>
            <w:tcW w:w="1168" w:type="dxa"/>
            <w:tcBorders>
              <w:top w:val="single" w:sz="6" w:space="0" w:color="auto"/>
              <w:left w:val="single" w:sz="6" w:space="0" w:color="auto"/>
              <w:bottom w:val="nil"/>
              <w:right w:val="single" w:sz="6" w:space="0" w:color="auto"/>
            </w:tcBorders>
            <w:noWrap/>
            <w:hideMark/>
          </w:tcPr>
          <w:p w14:paraId="1344185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168" w:type="dxa"/>
            <w:tcBorders>
              <w:top w:val="single" w:sz="6" w:space="0" w:color="auto"/>
              <w:left w:val="single" w:sz="6" w:space="0" w:color="auto"/>
              <w:bottom w:val="nil"/>
              <w:right w:val="single" w:sz="6" w:space="0" w:color="auto"/>
            </w:tcBorders>
            <w:noWrap/>
            <w:hideMark/>
          </w:tcPr>
          <w:p w14:paraId="3666997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7443525C" w14:textId="77777777" w:rsidTr="00A22E71">
        <w:trPr>
          <w:trHeight w:val="180"/>
        </w:trPr>
        <w:tc>
          <w:tcPr>
            <w:tcW w:w="496" w:type="dxa"/>
            <w:tcBorders>
              <w:top w:val="nil"/>
              <w:left w:val="single" w:sz="4" w:space="0" w:color="auto"/>
              <w:bottom w:val="nil"/>
              <w:right w:val="single" w:sz="4" w:space="0" w:color="auto"/>
            </w:tcBorders>
            <w:noWrap/>
            <w:hideMark/>
          </w:tcPr>
          <w:p w14:paraId="4E0F0239"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4" w:space="0" w:color="auto"/>
              <w:bottom w:val="nil"/>
              <w:right w:val="single" w:sz="4" w:space="0" w:color="auto"/>
            </w:tcBorders>
            <w:noWrap/>
            <w:hideMark/>
          </w:tcPr>
          <w:p w14:paraId="30D52F8E"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 klińcu,</w:t>
            </w:r>
          </w:p>
        </w:tc>
        <w:tc>
          <w:tcPr>
            <w:tcW w:w="1168" w:type="dxa"/>
            <w:tcBorders>
              <w:top w:val="nil"/>
              <w:left w:val="single" w:sz="4" w:space="0" w:color="auto"/>
              <w:bottom w:val="nil"/>
              <w:right w:val="single" w:sz="4" w:space="0" w:color="auto"/>
            </w:tcBorders>
            <w:noWrap/>
            <w:hideMark/>
          </w:tcPr>
          <w:p w14:paraId="7D8E352C"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30</w:t>
            </w:r>
          </w:p>
        </w:tc>
        <w:tc>
          <w:tcPr>
            <w:tcW w:w="1168" w:type="dxa"/>
            <w:tcBorders>
              <w:top w:val="nil"/>
              <w:left w:val="single" w:sz="4" w:space="0" w:color="auto"/>
              <w:bottom w:val="nil"/>
              <w:right w:val="single" w:sz="4" w:space="0" w:color="auto"/>
            </w:tcBorders>
            <w:noWrap/>
            <w:hideMark/>
          </w:tcPr>
          <w:p w14:paraId="539AC9F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nie</w:t>
            </w:r>
          </w:p>
        </w:tc>
      </w:tr>
      <w:tr w:rsidR="00A22E71" w:rsidRPr="00A66089" w14:paraId="297D7EFC" w14:textId="77777777" w:rsidTr="00A22E71">
        <w:trPr>
          <w:trHeight w:val="308"/>
        </w:trPr>
        <w:tc>
          <w:tcPr>
            <w:tcW w:w="496" w:type="dxa"/>
            <w:tcBorders>
              <w:top w:val="nil"/>
              <w:left w:val="single" w:sz="6" w:space="0" w:color="auto"/>
              <w:bottom w:val="single" w:sz="6" w:space="0" w:color="auto"/>
              <w:right w:val="single" w:sz="6" w:space="0" w:color="auto"/>
            </w:tcBorders>
            <w:noWrap/>
            <w:hideMark/>
          </w:tcPr>
          <w:p w14:paraId="55BB8BC1"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6" w:space="0" w:color="auto"/>
              <w:bottom w:val="single" w:sz="6" w:space="0" w:color="auto"/>
              <w:right w:val="single" w:sz="6" w:space="0" w:color="auto"/>
            </w:tcBorders>
            <w:noWrap/>
            <w:hideMark/>
          </w:tcPr>
          <w:p w14:paraId="16ED6087" w14:textId="77777777" w:rsidR="00A22E71" w:rsidRPr="00A66089" w:rsidRDefault="00A22E71" w:rsidP="00A22E71">
            <w:pPr>
              <w:widowControl/>
              <w:numPr>
                <w:ilvl w:val="0"/>
                <w:numId w:val="3"/>
              </w:numPr>
              <w:suppressAutoHyphens w:val="0"/>
              <w:overflowPunct w:val="0"/>
              <w:autoSpaceDE w:val="0"/>
              <w:autoSpaceDN w:val="0"/>
              <w:adjustRightInd w:val="0"/>
              <w:spacing w:after="6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 tłuczniu</w:t>
            </w:r>
          </w:p>
        </w:tc>
        <w:tc>
          <w:tcPr>
            <w:tcW w:w="1168" w:type="dxa"/>
            <w:tcBorders>
              <w:top w:val="nil"/>
              <w:left w:val="single" w:sz="6" w:space="0" w:color="auto"/>
              <w:bottom w:val="single" w:sz="6" w:space="0" w:color="auto"/>
              <w:right w:val="single" w:sz="6" w:space="0" w:color="auto"/>
            </w:tcBorders>
            <w:noWrap/>
            <w:hideMark/>
          </w:tcPr>
          <w:p w14:paraId="2B9CE6B9"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nie bada się</w:t>
            </w:r>
          </w:p>
        </w:tc>
        <w:tc>
          <w:tcPr>
            <w:tcW w:w="1168" w:type="dxa"/>
            <w:tcBorders>
              <w:top w:val="nil"/>
              <w:left w:val="single" w:sz="6" w:space="0" w:color="auto"/>
              <w:bottom w:val="single" w:sz="6" w:space="0" w:color="auto"/>
              <w:right w:val="single" w:sz="6" w:space="0" w:color="auto"/>
            </w:tcBorders>
            <w:noWrap/>
            <w:hideMark/>
          </w:tcPr>
          <w:p w14:paraId="3D4C0C3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bada się</w:t>
            </w:r>
          </w:p>
        </w:tc>
      </w:tr>
    </w:tbl>
    <w:p w14:paraId="4E7D5DB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3A80287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619D3CEA"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2. Wymagania dla tłucznia i klińca gatunku 2, według PN-B-11112 [15]</w:t>
      </w:r>
    </w:p>
    <w:tbl>
      <w:tblPr>
        <w:tblW w:w="0" w:type="auto"/>
        <w:tblCellMar>
          <w:left w:w="70" w:type="dxa"/>
          <w:right w:w="70" w:type="dxa"/>
        </w:tblCellMar>
        <w:tblLook w:val="04A0" w:firstRow="1" w:lastRow="0" w:firstColumn="1" w:lastColumn="0" w:noHBand="0" w:noVBand="1"/>
      </w:tblPr>
      <w:tblGrid>
        <w:gridCol w:w="496"/>
        <w:gridCol w:w="5244"/>
        <w:gridCol w:w="1770"/>
      </w:tblGrid>
      <w:tr w:rsidR="00A22E71" w:rsidRPr="00A66089" w14:paraId="3318212D" w14:textId="77777777" w:rsidTr="00A22E71">
        <w:tc>
          <w:tcPr>
            <w:tcW w:w="496" w:type="dxa"/>
            <w:tcBorders>
              <w:top w:val="single" w:sz="6" w:space="0" w:color="auto"/>
              <w:left w:val="single" w:sz="6" w:space="0" w:color="auto"/>
              <w:bottom w:val="double" w:sz="6" w:space="0" w:color="auto"/>
              <w:right w:val="single" w:sz="6" w:space="0" w:color="auto"/>
            </w:tcBorders>
            <w:noWrap/>
            <w:hideMark/>
          </w:tcPr>
          <w:p w14:paraId="6836B51F"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Lp.</w:t>
            </w:r>
          </w:p>
        </w:tc>
        <w:tc>
          <w:tcPr>
            <w:tcW w:w="5244" w:type="dxa"/>
            <w:tcBorders>
              <w:top w:val="single" w:sz="6" w:space="0" w:color="auto"/>
              <w:left w:val="single" w:sz="6" w:space="0" w:color="auto"/>
              <w:bottom w:val="double" w:sz="6" w:space="0" w:color="auto"/>
              <w:right w:val="single" w:sz="6" w:space="0" w:color="auto"/>
            </w:tcBorders>
            <w:noWrap/>
            <w:hideMark/>
          </w:tcPr>
          <w:p w14:paraId="15CF577B"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Właściwości</w:t>
            </w:r>
          </w:p>
        </w:tc>
        <w:tc>
          <w:tcPr>
            <w:tcW w:w="1770" w:type="dxa"/>
            <w:tcBorders>
              <w:top w:val="single" w:sz="6" w:space="0" w:color="auto"/>
              <w:left w:val="single" w:sz="6" w:space="0" w:color="auto"/>
              <w:bottom w:val="double" w:sz="6" w:space="0" w:color="auto"/>
              <w:right w:val="single" w:sz="6" w:space="0" w:color="auto"/>
            </w:tcBorders>
            <w:noWrap/>
            <w:hideMark/>
          </w:tcPr>
          <w:p w14:paraId="4E5BCEC4"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Wymagania</w:t>
            </w:r>
          </w:p>
        </w:tc>
      </w:tr>
      <w:tr w:rsidR="00A22E71" w:rsidRPr="00A66089" w14:paraId="4AD3358C" w14:textId="77777777" w:rsidTr="00A22E71">
        <w:trPr>
          <w:trHeight w:val="705"/>
        </w:trPr>
        <w:tc>
          <w:tcPr>
            <w:tcW w:w="496" w:type="dxa"/>
            <w:tcBorders>
              <w:top w:val="nil"/>
              <w:left w:val="single" w:sz="6" w:space="0" w:color="auto"/>
              <w:bottom w:val="nil"/>
              <w:right w:val="single" w:sz="6" w:space="0" w:color="auto"/>
            </w:tcBorders>
            <w:noWrap/>
            <w:hideMark/>
          </w:tcPr>
          <w:p w14:paraId="3FBD8B5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5244" w:type="dxa"/>
            <w:tcBorders>
              <w:top w:val="nil"/>
              <w:left w:val="single" w:sz="6" w:space="0" w:color="auto"/>
              <w:bottom w:val="nil"/>
              <w:right w:val="single" w:sz="6" w:space="0" w:color="auto"/>
            </w:tcBorders>
            <w:noWrap/>
            <w:hideMark/>
          </w:tcPr>
          <w:p w14:paraId="6598950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Uziarnienie wg PN-B-06714-15 [7]:</w:t>
            </w:r>
          </w:p>
          <w:p w14:paraId="299AEFE3" w14:textId="77777777" w:rsidR="00A22E71" w:rsidRPr="00A66089" w:rsidRDefault="00A22E71" w:rsidP="000C20E8">
            <w:pPr>
              <w:widowControl/>
              <w:numPr>
                <w:ilvl w:val="0"/>
                <w:numId w:val="12"/>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zawartość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mniejszych niż 0,075 mm, odsianych na mokro, % (m/m), nie więcej niż:</w:t>
            </w:r>
          </w:p>
        </w:tc>
        <w:tc>
          <w:tcPr>
            <w:tcW w:w="1770" w:type="dxa"/>
            <w:tcBorders>
              <w:top w:val="nil"/>
              <w:left w:val="single" w:sz="6" w:space="0" w:color="auto"/>
              <w:bottom w:val="nil"/>
              <w:right w:val="single" w:sz="6" w:space="0" w:color="auto"/>
            </w:tcBorders>
            <w:noWrap/>
            <w:hideMark/>
          </w:tcPr>
          <w:p w14:paraId="37F19AF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304C8019" w14:textId="77777777" w:rsidTr="00A22E71">
        <w:trPr>
          <w:trHeight w:val="240"/>
        </w:trPr>
        <w:tc>
          <w:tcPr>
            <w:tcW w:w="496" w:type="dxa"/>
            <w:tcBorders>
              <w:top w:val="nil"/>
              <w:left w:val="single" w:sz="6" w:space="0" w:color="auto"/>
              <w:bottom w:val="nil"/>
              <w:right w:val="single" w:sz="6" w:space="0" w:color="auto"/>
            </w:tcBorders>
            <w:noWrap/>
            <w:hideMark/>
          </w:tcPr>
          <w:p w14:paraId="23BA15B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nil"/>
              <w:right w:val="single" w:sz="6" w:space="0" w:color="auto"/>
            </w:tcBorders>
            <w:noWrap/>
            <w:hideMark/>
          </w:tcPr>
          <w:p w14:paraId="34DF45B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 w tłuczniu</w:t>
            </w:r>
          </w:p>
        </w:tc>
        <w:tc>
          <w:tcPr>
            <w:tcW w:w="1770" w:type="dxa"/>
            <w:tcBorders>
              <w:top w:val="nil"/>
              <w:left w:val="single" w:sz="6" w:space="0" w:color="auto"/>
              <w:bottom w:val="nil"/>
              <w:right w:val="single" w:sz="6" w:space="0" w:color="auto"/>
            </w:tcBorders>
            <w:noWrap/>
            <w:hideMark/>
          </w:tcPr>
          <w:p w14:paraId="7481BD6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r>
      <w:tr w:rsidR="00A22E71" w:rsidRPr="00A66089" w14:paraId="39664918" w14:textId="77777777" w:rsidTr="00A22E71">
        <w:trPr>
          <w:trHeight w:val="210"/>
        </w:trPr>
        <w:tc>
          <w:tcPr>
            <w:tcW w:w="496" w:type="dxa"/>
            <w:tcBorders>
              <w:top w:val="nil"/>
              <w:left w:val="single" w:sz="6" w:space="0" w:color="auto"/>
              <w:bottom w:val="nil"/>
              <w:right w:val="single" w:sz="6" w:space="0" w:color="auto"/>
            </w:tcBorders>
            <w:noWrap/>
            <w:hideMark/>
          </w:tcPr>
          <w:p w14:paraId="01DB0AD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nil"/>
              <w:right w:val="single" w:sz="6" w:space="0" w:color="auto"/>
            </w:tcBorders>
            <w:noWrap/>
            <w:hideMark/>
          </w:tcPr>
          <w:p w14:paraId="4B3B7FB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 w klińcu</w:t>
            </w:r>
          </w:p>
        </w:tc>
        <w:tc>
          <w:tcPr>
            <w:tcW w:w="1770" w:type="dxa"/>
            <w:tcBorders>
              <w:top w:val="nil"/>
              <w:left w:val="single" w:sz="6" w:space="0" w:color="auto"/>
              <w:bottom w:val="nil"/>
              <w:right w:val="single" w:sz="6" w:space="0" w:color="auto"/>
            </w:tcBorders>
            <w:noWrap/>
            <w:hideMark/>
          </w:tcPr>
          <w:p w14:paraId="449F96B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r>
      <w:tr w:rsidR="00A22E71" w:rsidRPr="00A66089" w14:paraId="22520B35" w14:textId="77777777" w:rsidTr="00A22E71">
        <w:trPr>
          <w:trHeight w:val="375"/>
        </w:trPr>
        <w:tc>
          <w:tcPr>
            <w:tcW w:w="496" w:type="dxa"/>
            <w:tcBorders>
              <w:top w:val="nil"/>
              <w:left w:val="single" w:sz="6" w:space="0" w:color="auto"/>
              <w:bottom w:val="nil"/>
              <w:right w:val="single" w:sz="6" w:space="0" w:color="auto"/>
            </w:tcBorders>
            <w:noWrap/>
            <w:hideMark/>
          </w:tcPr>
          <w:p w14:paraId="240EEA4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nil"/>
              <w:right w:val="single" w:sz="6" w:space="0" w:color="auto"/>
            </w:tcBorders>
            <w:noWrap/>
            <w:hideMark/>
          </w:tcPr>
          <w:p w14:paraId="6B3F3182" w14:textId="77777777" w:rsidR="00A22E71" w:rsidRPr="00A66089" w:rsidRDefault="00A22E71" w:rsidP="000C20E8">
            <w:pPr>
              <w:widowControl/>
              <w:numPr>
                <w:ilvl w:val="0"/>
                <w:numId w:val="1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frakcji podstawowej w tłuczniu lub klińcu, % (m/m), nie mniej niż:</w:t>
            </w:r>
          </w:p>
        </w:tc>
        <w:tc>
          <w:tcPr>
            <w:tcW w:w="1770" w:type="dxa"/>
            <w:tcBorders>
              <w:top w:val="nil"/>
              <w:left w:val="single" w:sz="6" w:space="0" w:color="auto"/>
              <w:bottom w:val="nil"/>
              <w:right w:val="single" w:sz="6" w:space="0" w:color="auto"/>
            </w:tcBorders>
            <w:noWrap/>
            <w:hideMark/>
          </w:tcPr>
          <w:p w14:paraId="725B488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32F9558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75</w:t>
            </w:r>
          </w:p>
        </w:tc>
      </w:tr>
      <w:tr w:rsidR="00A22E71" w:rsidRPr="00A66089" w14:paraId="4F3D0042" w14:textId="77777777" w:rsidTr="00A22E71">
        <w:trPr>
          <w:trHeight w:val="405"/>
        </w:trPr>
        <w:tc>
          <w:tcPr>
            <w:tcW w:w="496" w:type="dxa"/>
            <w:tcBorders>
              <w:top w:val="nil"/>
              <w:left w:val="single" w:sz="6" w:space="0" w:color="auto"/>
              <w:bottom w:val="nil"/>
              <w:right w:val="single" w:sz="6" w:space="0" w:color="auto"/>
            </w:tcBorders>
            <w:noWrap/>
            <w:hideMark/>
          </w:tcPr>
          <w:p w14:paraId="4084C5D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nil"/>
              <w:right w:val="single" w:sz="6" w:space="0" w:color="auto"/>
            </w:tcBorders>
            <w:noWrap/>
            <w:hideMark/>
          </w:tcPr>
          <w:p w14:paraId="40A5F3C3" w14:textId="77777777" w:rsidR="00A22E71" w:rsidRPr="00A66089" w:rsidRDefault="00A22E71" w:rsidP="000C20E8">
            <w:pPr>
              <w:widowControl/>
              <w:numPr>
                <w:ilvl w:val="0"/>
                <w:numId w:val="1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podziarna w tłuczniu lub klińcu, % (m/m), nie więcej niż:</w:t>
            </w:r>
          </w:p>
        </w:tc>
        <w:tc>
          <w:tcPr>
            <w:tcW w:w="1770" w:type="dxa"/>
            <w:tcBorders>
              <w:top w:val="nil"/>
              <w:left w:val="single" w:sz="6" w:space="0" w:color="auto"/>
              <w:bottom w:val="nil"/>
              <w:right w:val="single" w:sz="6" w:space="0" w:color="auto"/>
            </w:tcBorders>
            <w:noWrap/>
            <w:hideMark/>
          </w:tcPr>
          <w:p w14:paraId="39855DF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4C72128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15</w:t>
            </w:r>
          </w:p>
        </w:tc>
      </w:tr>
      <w:tr w:rsidR="00A22E71" w:rsidRPr="00A66089" w14:paraId="240ABB4C" w14:textId="77777777" w:rsidTr="00A22E71">
        <w:trPr>
          <w:trHeight w:val="529"/>
        </w:trPr>
        <w:tc>
          <w:tcPr>
            <w:tcW w:w="496" w:type="dxa"/>
            <w:tcBorders>
              <w:top w:val="nil"/>
              <w:left w:val="single" w:sz="6" w:space="0" w:color="auto"/>
              <w:bottom w:val="single" w:sz="6" w:space="0" w:color="auto"/>
              <w:right w:val="single" w:sz="6" w:space="0" w:color="auto"/>
            </w:tcBorders>
            <w:noWrap/>
            <w:hideMark/>
          </w:tcPr>
          <w:p w14:paraId="723FC78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single" w:sz="6" w:space="0" w:color="auto"/>
              <w:right w:val="single" w:sz="6" w:space="0" w:color="auto"/>
            </w:tcBorders>
            <w:noWrap/>
            <w:hideMark/>
          </w:tcPr>
          <w:p w14:paraId="13D77BCA" w14:textId="77777777" w:rsidR="00A22E71" w:rsidRPr="00A66089" w:rsidRDefault="00A22E71" w:rsidP="000C20E8">
            <w:pPr>
              <w:widowControl/>
              <w:numPr>
                <w:ilvl w:val="0"/>
                <w:numId w:val="1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nadziarna w tłuczniu lub klińcu, % (m/m), nie więcej niż:</w:t>
            </w:r>
          </w:p>
        </w:tc>
        <w:tc>
          <w:tcPr>
            <w:tcW w:w="1770" w:type="dxa"/>
            <w:tcBorders>
              <w:top w:val="nil"/>
              <w:left w:val="single" w:sz="6" w:space="0" w:color="auto"/>
              <w:bottom w:val="single" w:sz="6" w:space="0" w:color="auto"/>
              <w:right w:val="single" w:sz="6" w:space="0" w:color="auto"/>
            </w:tcBorders>
            <w:noWrap/>
            <w:hideMark/>
          </w:tcPr>
          <w:p w14:paraId="4CB4A8C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49BAF30B"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15</w:t>
            </w:r>
          </w:p>
        </w:tc>
      </w:tr>
      <w:tr w:rsidR="00A22E71" w:rsidRPr="00A66089" w14:paraId="3C1F2E96"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4AC0255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2</w:t>
            </w:r>
          </w:p>
        </w:tc>
        <w:tc>
          <w:tcPr>
            <w:tcW w:w="5244" w:type="dxa"/>
            <w:tcBorders>
              <w:top w:val="single" w:sz="6" w:space="0" w:color="auto"/>
              <w:left w:val="single" w:sz="6" w:space="0" w:color="auto"/>
              <w:bottom w:val="single" w:sz="6" w:space="0" w:color="auto"/>
              <w:right w:val="single" w:sz="6" w:space="0" w:color="auto"/>
            </w:tcBorders>
            <w:noWrap/>
            <w:hideMark/>
          </w:tcPr>
          <w:p w14:paraId="4864F5B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zanieczyszczeń obcych w tłuczniu lub klińcu, wg PN-B-06714-12 [6], % (m/m), nie więcej niż:</w:t>
            </w:r>
          </w:p>
        </w:tc>
        <w:tc>
          <w:tcPr>
            <w:tcW w:w="1770" w:type="dxa"/>
            <w:tcBorders>
              <w:top w:val="single" w:sz="6" w:space="0" w:color="auto"/>
              <w:left w:val="single" w:sz="6" w:space="0" w:color="auto"/>
              <w:bottom w:val="single" w:sz="6" w:space="0" w:color="auto"/>
              <w:right w:val="single" w:sz="6" w:space="0" w:color="auto"/>
            </w:tcBorders>
            <w:noWrap/>
            <w:hideMark/>
          </w:tcPr>
          <w:p w14:paraId="64340E8D" w14:textId="77777777" w:rsidR="00A22E71" w:rsidRPr="00A66089" w:rsidRDefault="00A22E71" w:rsidP="00A22E71">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0,2</w:t>
            </w:r>
          </w:p>
        </w:tc>
      </w:tr>
      <w:tr w:rsidR="00A22E71" w:rsidRPr="00A66089" w14:paraId="131A2426" w14:textId="77777777" w:rsidTr="00A22E71">
        <w:trPr>
          <w:trHeight w:val="375"/>
        </w:trPr>
        <w:tc>
          <w:tcPr>
            <w:tcW w:w="496" w:type="dxa"/>
            <w:tcBorders>
              <w:top w:val="single" w:sz="6" w:space="0" w:color="auto"/>
              <w:left w:val="single" w:sz="6" w:space="0" w:color="auto"/>
              <w:bottom w:val="nil"/>
              <w:right w:val="single" w:sz="6" w:space="0" w:color="auto"/>
            </w:tcBorders>
            <w:noWrap/>
            <w:hideMark/>
          </w:tcPr>
          <w:p w14:paraId="134AF18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5244" w:type="dxa"/>
            <w:tcBorders>
              <w:top w:val="single" w:sz="6" w:space="0" w:color="auto"/>
              <w:left w:val="single" w:sz="6" w:space="0" w:color="auto"/>
              <w:bottom w:val="nil"/>
              <w:right w:val="single" w:sz="6" w:space="0" w:color="auto"/>
            </w:tcBorders>
            <w:noWrap/>
            <w:hideMark/>
          </w:tcPr>
          <w:p w14:paraId="3D20BB5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Zawartość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nieforemnych, wg PN-B-06714-16 [8], % (m/m), nie więcej niż:</w:t>
            </w:r>
          </w:p>
        </w:tc>
        <w:tc>
          <w:tcPr>
            <w:tcW w:w="1770" w:type="dxa"/>
            <w:tcBorders>
              <w:top w:val="single" w:sz="6" w:space="0" w:color="auto"/>
              <w:left w:val="single" w:sz="6" w:space="0" w:color="auto"/>
              <w:bottom w:val="nil"/>
              <w:right w:val="single" w:sz="6" w:space="0" w:color="auto"/>
            </w:tcBorders>
            <w:noWrap/>
            <w:hideMark/>
          </w:tcPr>
          <w:p w14:paraId="2BC080C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51868BB4" w14:textId="77777777" w:rsidTr="00A22E71">
        <w:trPr>
          <w:trHeight w:val="165"/>
        </w:trPr>
        <w:tc>
          <w:tcPr>
            <w:tcW w:w="496" w:type="dxa"/>
            <w:tcBorders>
              <w:top w:val="nil"/>
              <w:left w:val="single" w:sz="6" w:space="0" w:color="auto"/>
              <w:bottom w:val="nil"/>
              <w:right w:val="single" w:sz="6" w:space="0" w:color="auto"/>
            </w:tcBorders>
            <w:noWrap/>
            <w:hideMark/>
          </w:tcPr>
          <w:p w14:paraId="6CE979F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nil"/>
              <w:right w:val="single" w:sz="6" w:space="0" w:color="auto"/>
            </w:tcBorders>
            <w:noWrap/>
            <w:hideMark/>
          </w:tcPr>
          <w:p w14:paraId="53F86FA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w tłuczniu</w:t>
            </w:r>
          </w:p>
        </w:tc>
        <w:tc>
          <w:tcPr>
            <w:tcW w:w="1770" w:type="dxa"/>
            <w:tcBorders>
              <w:top w:val="nil"/>
              <w:left w:val="single" w:sz="6" w:space="0" w:color="auto"/>
              <w:bottom w:val="nil"/>
              <w:right w:val="single" w:sz="6" w:space="0" w:color="auto"/>
            </w:tcBorders>
            <w:noWrap/>
            <w:hideMark/>
          </w:tcPr>
          <w:p w14:paraId="7CE0A77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40</w:t>
            </w:r>
          </w:p>
        </w:tc>
      </w:tr>
      <w:tr w:rsidR="00A22E71" w:rsidRPr="00A66089" w14:paraId="74105001" w14:textId="77777777" w:rsidTr="00A22E71">
        <w:trPr>
          <w:trHeight w:val="269"/>
        </w:trPr>
        <w:tc>
          <w:tcPr>
            <w:tcW w:w="496" w:type="dxa"/>
            <w:tcBorders>
              <w:top w:val="nil"/>
              <w:left w:val="single" w:sz="6" w:space="0" w:color="auto"/>
              <w:bottom w:val="single" w:sz="6" w:space="0" w:color="auto"/>
              <w:right w:val="single" w:sz="6" w:space="0" w:color="auto"/>
            </w:tcBorders>
            <w:noWrap/>
            <w:hideMark/>
          </w:tcPr>
          <w:p w14:paraId="31AA46D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5244" w:type="dxa"/>
            <w:tcBorders>
              <w:top w:val="nil"/>
              <w:left w:val="single" w:sz="6" w:space="0" w:color="auto"/>
              <w:bottom w:val="single" w:sz="6" w:space="0" w:color="auto"/>
              <w:right w:val="single" w:sz="6" w:space="0" w:color="auto"/>
            </w:tcBorders>
            <w:noWrap/>
            <w:hideMark/>
          </w:tcPr>
          <w:p w14:paraId="6C6C86C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w klińcu</w:t>
            </w:r>
          </w:p>
        </w:tc>
        <w:tc>
          <w:tcPr>
            <w:tcW w:w="1770" w:type="dxa"/>
            <w:tcBorders>
              <w:top w:val="nil"/>
              <w:left w:val="single" w:sz="6" w:space="0" w:color="auto"/>
              <w:bottom w:val="single" w:sz="6" w:space="0" w:color="auto"/>
              <w:right w:val="single" w:sz="6" w:space="0" w:color="auto"/>
            </w:tcBorders>
            <w:noWrap/>
            <w:hideMark/>
          </w:tcPr>
          <w:p w14:paraId="1A7ACCD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nie bada się</w:t>
            </w:r>
          </w:p>
        </w:tc>
      </w:tr>
      <w:tr w:rsidR="00A22E71" w:rsidRPr="00A66089" w14:paraId="021B4C4F"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30DA2DA6"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5244" w:type="dxa"/>
            <w:tcBorders>
              <w:top w:val="single" w:sz="6" w:space="0" w:color="auto"/>
              <w:left w:val="single" w:sz="6" w:space="0" w:color="auto"/>
              <w:bottom w:val="single" w:sz="6" w:space="0" w:color="auto"/>
              <w:right w:val="single" w:sz="6" w:space="0" w:color="auto"/>
            </w:tcBorders>
            <w:noWrap/>
            <w:hideMark/>
          </w:tcPr>
          <w:p w14:paraId="3D1619B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zanieczyszczeń organicznych w tłuczniu lub klińcu wg PN-B-06714-26 [12], barwa cieczy nie ciemniejsza niż:</w:t>
            </w:r>
          </w:p>
        </w:tc>
        <w:tc>
          <w:tcPr>
            <w:tcW w:w="1770" w:type="dxa"/>
            <w:tcBorders>
              <w:top w:val="single" w:sz="6" w:space="0" w:color="auto"/>
              <w:left w:val="single" w:sz="6" w:space="0" w:color="auto"/>
              <w:bottom w:val="single" w:sz="6" w:space="0" w:color="auto"/>
              <w:right w:val="single" w:sz="6" w:space="0" w:color="auto"/>
            </w:tcBorders>
            <w:noWrap/>
            <w:hideMark/>
          </w:tcPr>
          <w:p w14:paraId="13E638BC" w14:textId="77777777" w:rsidR="00A22E71" w:rsidRPr="00A66089" w:rsidRDefault="00A22E71" w:rsidP="00A22E71">
            <w:pPr>
              <w:widowControl/>
              <w:suppressAutoHyphens w:val="0"/>
              <w:overflowPunct w:val="0"/>
              <w:autoSpaceDE w:val="0"/>
              <w:autoSpaceDN w:val="0"/>
              <w:adjustRightInd w:val="0"/>
              <w:spacing w:before="12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wzorcowa</w:t>
            </w:r>
          </w:p>
        </w:tc>
      </w:tr>
    </w:tbl>
    <w:p w14:paraId="6C4B152A" w14:textId="77777777" w:rsidR="00A22E71" w:rsidRPr="00A66089" w:rsidRDefault="00A22E71" w:rsidP="00A22E71">
      <w:pPr>
        <w:widowControl/>
        <w:suppressAutoHyphens w:val="0"/>
        <w:overflowPunct w:val="0"/>
        <w:autoSpaceDE w:val="0"/>
        <w:autoSpaceDN w:val="0"/>
        <w:adjustRightInd w:val="0"/>
        <w:spacing w:before="240" w:after="120"/>
        <w:jc w:val="both"/>
        <w:rPr>
          <w:rFonts w:asciiTheme="minorHAnsi" w:eastAsia="Times New Roman" w:hAnsiTheme="minorHAnsi" w:cstheme="minorHAnsi"/>
          <w:kern w:val="0"/>
          <w:lang w:eastAsia="pl-PL" w:bidi="ar-SA"/>
        </w:rPr>
      </w:pPr>
    </w:p>
    <w:p w14:paraId="1777DB62" w14:textId="77777777" w:rsidR="00A22E71" w:rsidRPr="00A66089" w:rsidRDefault="00A22E71" w:rsidP="00A22E71">
      <w:pPr>
        <w:widowControl/>
        <w:suppressAutoHyphens w:val="0"/>
        <w:overflowPunct w:val="0"/>
        <w:autoSpaceDE w:val="0"/>
        <w:autoSpaceDN w:val="0"/>
        <w:adjustRightInd w:val="0"/>
        <w:spacing w:before="24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3. Wymagania dla miału i mieszanki drobnej granulowanej wg PN-B-11112[15]</w:t>
      </w:r>
    </w:p>
    <w:tbl>
      <w:tblPr>
        <w:tblW w:w="0" w:type="auto"/>
        <w:tblCellMar>
          <w:left w:w="70" w:type="dxa"/>
          <w:right w:w="70" w:type="dxa"/>
        </w:tblCellMar>
        <w:tblLook w:val="04A0" w:firstRow="1" w:lastRow="0" w:firstColumn="1" w:lastColumn="0" w:noHBand="0" w:noVBand="1"/>
      </w:tblPr>
      <w:tblGrid>
        <w:gridCol w:w="496"/>
        <w:gridCol w:w="4677"/>
        <w:gridCol w:w="1167"/>
        <w:gridCol w:w="1475"/>
      </w:tblGrid>
      <w:tr w:rsidR="00A22E71" w:rsidRPr="00A66089" w14:paraId="70643326" w14:textId="77777777" w:rsidTr="00A22E71">
        <w:tc>
          <w:tcPr>
            <w:tcW w:w="496" w:type="dxa"/>
            <w:tcBorders>
              <w:top w:val="single" w:sz="6" w:space="0" w:color="auto"/>
              <w:left w:val="single" w:sz="6" w:space="0" w:color="auto"/>
              <w:bottom w:val="nil"/>
              <w:right w:val="nil"/>
            </w:tcBorders>
            <w:noWrap/>
            <w:hideMark/>
          </w:tcPr>
          <w:p w14:paraId="6C27F10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4677" w:type="dxa"/>
            <w:tcBorders>
              <w:top w:val="single" w:sz="6" w:space="0" w:color="auto"/>
              <w:left w:val="single" w:sz="6" w:space="0" w:color="auto"/>
              <w:bottom w:val="nil"/>
              <w:right w:val="nil"/>
            </w:tcBorders>
            <w:noWrap/>
            <w:hideMark/>
          </w:tcPr>
          <w:p w14:paraId="53567CB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tc>
        <w:tc>
          <w:tcPr>
            <w:tcW w:w="2337" w:type="dxa"/>
            <w:gridSpan w:val="2"/>
            <w:tcBorders>
              <w:top w:val="single" w:sz="6" w:space="0" w:color="auto"/>
              <w:left w:val="single" w:sz="6" w:space="0" w:color="auto"/>
              <w:bottom w:val="single" w:sz="6" w:space="0" w:color="auto"/>
              <w:right w:val="single" w:sz="6" w:space="0" w:color="auto"/>
            </w:tcBorders>
            <w:noWrap/>
            <w:hideMark/>
          </w:tcPr>
          <w:p w14:paraId="37FC981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Wymagania dla</w:t>
            </w:r>
          </w:p>
        </w:tc>
      </w:tr>
      <w:tr w:rsidR="00A22E71" w:rsidRPr="00A66089" w14:paraId="6A96A209" w14:textId="77777777" w:rsidTr="00A22E71">
        <w:tc>
          <w:tcPr>
            <w:tcW w:w="496" w:type="dxa"/>
            <w:tcBorders>
              <w:top w:val="nil"/>
              <w:left w:val="single" w:sz="6" w:space="0" w:color="auto"/>
              <w:bottom w:val="double" w:sz="6" w:space="0" w:color="auto"/>
              <w:right w:val="single" w:sz="6" w:space="0" w:color="auto"/>
            </w:tcBorders>
            <w:noWrap/>
            <w:hideMark/>
          </w:tcPr>
          <w:p w14:paraId="4F0B35DC"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Lp.</w:t>
            </w:r>
          </w:p>
        </w:tc>
        <w:tc>
          <w:tcPr>
            <w:tcW w:w="4677" w:type="dxa"/>
            <w:tcBorders>
              <w:top w:val="nil"/>
              <w:left w:val="nil"/>
              <w:bottom w:val="double" w:sz="6" w:space="0" w:color="auto"/>
              <w:right w:val="nil"/>
            </w:tcBorders>
            <w:noWrap/>
            <w:hideMark/>
          </w:tcPr>
          <w:p w14:paraId="7C1E18E7"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Właściwości</w:t>
            </w:r>
          </w:p>
        </w:tc>
        <w:tc>
          <w:tcPr>
            <w:tcW w:w="1167" w:type="dxa"/>
            <w:tcBorders>
              <w:top w:val="single" w:sz="6" w:space="0" w:color="auto"/>
              <w:left w:val="single" w:sz="6" w:space="0" w:color="auto"/>
              <w:bottom w:val="double" w:sz="6" w:space="0" w:color="auto"/>
              <w:right w:val="single" w:sz="6" w:space="0" w:color="auto"/>
            </w:tcBorders>
            <w:noWrap/>
            <w:hideMark/>
          </w:tcPr>
          <w:p w14:paraId="29AE49E9" w14:textId="77777777" w:rsidR="00A22E71" w:rsidRPr="00A66089" w:rsidRDefault="00A22E71" w:rsidP="00A22E71">
            <w:pPr>
              <w:widowControl/>
              <w:suppressAutoHyphens w:val="0"/>
              <w:overflowPunct w:val="0"/>
              <w:autoSpaceDE w:val="0"/>
              <w:autoSpaceDN w:val="0"/>
              <w:adjustRightInd w:val="0"/>
              <w:spacing w:before="18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miału</w:t>
            </w:r>
          </w:p>
        </w:tc>
        <w:tc>
          <w:tcPr>
            <w:tcW w:w="1167" w:type="dxa"/>
            <w:tcBorders>
              <w:top w:val="single" w:sz="6" w:space="0" w:color="auto"/>
              <w:left w:val="single" w:sz="6" w:space="0" w:color="auto"/>
              <w:bottom w:val="double" w:sz="6" w:space="0" w:color="auto"/>
              <w:right w:val="single" w:sz="6" w:space="0" w:color="auto"/>
            </w:tcBorders>
            <w:noWrap/>
            <w:hideMark/>
          </w:tcPr>
          <w:p w14:paraId="1E562A0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mieszanki drobnej granulowanej</w:t>
            </w:r>
          </w:p>
        </w:tc>
      </w:tr>
      <w:tr w:rsidR="00A22E71" w:rsidRPr="00A66089" w14:paraId="4D55B47C" w14:textId="77777777" w:rsidTr="00A22E71">
        <w:tc>
          <w:tcPr>
            <w:tcW w:w="496" w:type="dxa"/>
            <w:tcBorders>
              <w:top w:val="nil"/>
              <w:left w:val="single" w:sz="6" w:space="0" w:color="auto"/>
              <w:bottom w:val="single" w:sz="6" w:space="0" w:color="auto"/>
              <w:right w:val="single" w:sz="6" w:space="0" w:color="auto"/>
            </w:tcBorders>
            <w:noWrap/>
            <w:hideMark/>
          </w:tcPr>
          <w:p w14:paraId="2FD31128"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w:t>
            </w:r>
          </w:p>
        </w:tc>
        <w:tc>
          <w:tcPr>
            <w:tcW w:w="4677" w:type="dxa"/>
            <w:tcBorders>
              <w:top w:val="nil"/>
              <w:left w:val="single" w:sz="6" w:space="0" w:color="auto"/>
              <w:bottom w:val="single" w:sz="6" w:space="0" w:color="auto"/>
              <w:right w:val="single" w:sz="6" w:space="0" w:color="auto"/>
            </w:tcBorders>
            <w:noWrap/>
            <w:hideMark/>
          </w:tcPr>
          <w:p w14:paraId="4F45F5DC"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zanieczyszczeń obcych, wg PN-B-06714-12 [6], % (m/m), nie więcej niż:</w:t>
            </w:r>
          </w:p>
        </w:tc>
        <w:tc>
          <w:tcPr>
            <w:tcW w:w="1167" w:type="dxa"/>
            <w:tcBorders>
              <w:top w:val="nil"/>
              <w:left w:val="single" w:sz="6" w:space="0" w:color="auto"/>
              <w:bottom w:val="single" w:sz="6" w:space="0" w:color="auto"/>
              <w:right w:val="single" w:sz="6" w:space="0" w:color="auto"/>
            </w:tcBorders>
            <w:noWrap/>
            <w:hideMark/>
          </w:tcPr>
          <w:p w14:paraId="49F5D9F4"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0,5</w:t>
            </w:r>
          </w:p>
        </w:tc>
        <w:tc>
          <w:tcPr>
            <w:tcW w:w="1167" w:type="dxa"/>
            <w:tcBorders>
              <w:top w:val="nil"/>
              <w:left w:val="single" w:sz="6" w:space="0" w:color="auto"/>
              <w:bottom w:val="single" w:sz="6" w:space="0" w:color="auto"/>
              <w:right w:val="single" w:sz="6" w:space="0" w:color="auto"/>
            </w:tcBorders>
            <w:noWrap/>
            <w:hideMark/>
          </w:tcPr>
          <w:p w14:paraId="77B74818"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0,1</w:t>
            </w:r>
          </w:p>
        </w:tc>
      </w:tr>
      <w:tr w:rsidR="00A22E71" w:rsidRPr="00A66089" w14:paraId="10265464" w14:textId="77777777" w:rsidTr="00A22E71">
        <w:trPr>
          <w:trHeight w:val="420"/>
        </w:trPr>
        <w:tc>
          <w:tcPr>
            <w:tcW w:w="496" w:type="dxa"/>
            <w:tcBorders>
              <w:top w:val="single" w:sz="6" w:space="0" w:color="auto"/>
              <w:left w:val="single" w:sz="6" w:space="0" w:color="auto"/>
              <w:bottom w:val="nil"/>
              <w:right w:val="single" w:sz="6" w:space="0" w:color="auto"/>
            </w:tcBorders>
            <w:noWrap/>
            <w:hideMark/>
          </w:tcPr>
          <w:p w14:paraId="6BF9C4F2"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w:t>
            </w:r>
          </w:p>
        </w:tc>
        <w:tc>
          <w:tcPr>
            <w:tcW w:w="4677" w:type="dxa"/>
            <w:tcBorders>
              <w:top w:val="single" w:sz="6" w:space="0" w:color="auto"/>
              <w:left w:val="single" w:sz="6" w:space="0" w:color="auto"/>
              <w:bottom w:val="nil"/>
              <w:right w:val="single" w:sz="6" w:space="0" w:color="auto"/>
            </w:tcBorders>
            <w:noWrap/>
            <w:hideMark/>
          </w:tcPr>
          <w:p w14:paraId="68057830"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Wskaźnik piaskowy, wg BN-64/8931-01 [22], nie mniejszy niż:</w:t>
            </w:r>
          </w:p>
        </w:tc>
        <w:tc>
          <w:tcPr>
            <w:tcW w:w="1167" w:type="dxa"/>
            <w:tcBorders>
              <w:top w:val="single" w:sz="6" w:space="0" w:color="auto"/>
              <w:left w:val="single" w:sz="6" w:space="0" w:color="auto"/>
              <w:bottom w:val="nil"/>
              <w:right w:val="single" w:sz="6" w:space="0" w:color="auto"/>
            </w:tcBorders>
            <w:noWrap/>
            <w:hideMark/>
          </w:tcPr>
          <w:p w14:paraId="34E0C87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c>
          <w:tcPr>
            <w:tcW w:w="1167" w:type="dxa"/>
            <w:tcBorders>
              <w:top w:val="single" w:sz="6" w:space="0" w:color="auto"/>
              <w:left w:val="single" w:sz="6" w:space="0" w:color="auto"/>
              <w:bottom w:val="nil"/>
              <w:right w:val="single" w:sz="6" w:space="0" w:color="auto"/>
            </w:tcBorders>
            <w:noWrap/>
            <w:hideMark/>
          </w:tcPr>
          <w:p w14:paraId="2E766C5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tc>
      </w:tr>
      <w:tr w:rsidR="00A22E71" w:rsidRPr="00A66089" w14:paraId="739F8516" w14:textId="77777777" w:rsidTr="00A22E71">
        <w:trPr>
          <w:trHeight w:val="270"/>
        </w:trPr>
        <w:tc>
          <w:tcPr>
            <w:tcW w:w="496" w:type="dxa"/>
            <w:tcBorders>
              <w:top w:val="nil"/>
              <w:left w:val="single" w:sz="6" w:space="0" w:color="auto"/>
              <w:bottom w:val="nil"/>
              <w:right w:val="single" w:sz="6" w:space="0" w:color="auto"/>
            </w:tcBorders>
            <w:noWrap/>
            <w:hideMark/>
          </w:tcPr>
          <w:p w14:paraId="29804890"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6" w:space="0" w:color="auto"/>
              <w:bottom w:val="nil"/>
              <w:right w:val="single" w:sz="6" w:space="0" w:color="auto"/>
            </w:tcBorders>
            <w:noWrap/>
            <w:hideMark/>
          </w:tcPr>
          <w:p w14:paraId="396C73A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dla kruszywa z wyjątkiem wapieni</w:t>
            </w:r>
          </w:p>
        </w:tc>
        <w:tc>
          <w:tcPr>
            <w:tcW w:w="1167" w:type="dxa"/>
            <w:tcBorders>
              <w:top w:val="nil"/>
              <w:left w:val="single" w:sz="6" w:space="0" w:color="auto"/>
              <w:bottom w:val="nil"/>
              <w:right w:val="single" w:sz="6" w:space="0" w:color="auto"/>
            </w:tcBorders>
            <w:noWrap/>
            <w:hideMark/>
          </w:tcPr>
          <w:p w14:paraId="109EE35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20</w:t>
            </w:r>
          </w:p>
        </w:tc>
        <w:tc>
          <w:tcPr>
            <w:tcW w:w="1167" w:type="dxa"/>
            <w:tcBorders>
              <w:top w:val="nil"/>
              <w:left w:val="single" w:sz="6" w:space="0" w:color="auto"/>
              <w:bottom w:val="nil"/>
              <w:right w:val="single" w:sz="6" w:space="0" w:color="auto"/>
            </w:tcBorders>
            <w:noWrap/>
            <w:hideMark/>
          </w:tcPr>
          <w:p w14:paraId="3A83F6C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65</w:t>
            </w:r>
          </w:p>
        </w:tc>
      </w:tr>
      <w:tr w:rsidR="00A22E71" w:rsidRPr="00A66089" w14:paraId="52F4803A" w14:textId="77777777" w:rsidTr="00A22E71">
        <w:trPr>
          <w:trHeight w:val="299"/>
        </w:trPr>
        <w:tc>
          <w:tcPr>
            <w:tcW w:w="496" w:type="dxa"/>
            <w:tcBorders>
              <w:top w:val="nil"/>
              <w:left w:val="single" w:sz="6" w:space="0" w:color="auto"/>
              <w:bottom w:val="single" w:sz="6" w:space="0" w:color="auto"/>
              <w:right w:val="single" w:sz="6" w:space="0" w:color="auto"/>
            </w:tcBorders>
            <w:noWrap/>
            <w:hideMark/>
          </w:tcPr>
          <w:p w14:paraId="49C197CD"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p>
        </w:tc>
        <w:tc>
          <w:tcPr>
            <w:tcW w:w="4677" w:type="dxa"/>
            <w:tcBorders>
              <w:top w:val="nil"/>
              <w:left w:val="single" w:sz="6" w:space="0" w:color="auto"/>
              <w:bottom w:val="single" w:sz="6" w:space="0" w:color="auto"/>
              <w:right w:val="single" w:sz="6" w:space="0" w:color="auto"/>
            </w:tcBorders>
            <w:noWrap/>
            <w:hideMark/>
          </w:tcPr>
          <w:p w14:paraId="22E96239" w14:textId="77777777" w:rsidR="00A22E71" w:rsidRPr="00A66089" w:rsidRDefault="00A22E71" w:rsidP="00A22E71">
            <w:pPr>
              <w:widowControl/>
              <w:suppressAutoHyphens w:val="0"/>
              <w:overflowPunct w:val="0"/>
              <w:autoSpaceDE w:val="0"/>
              <w:autoSpaceDN w:val="0"/>
              <w:adjustRightInd w:val="0"/>
              <w:spacing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dla kruszywa z wapieni</w:t>
            </w:r>
          </w:p>
        </w:tc>
        <w:tc>
          <w:tcPr>
            <w:tcW w:w="1167" w:type="dxa"/>
            <w:tcBorders>
              <w:top w:val="nil"/>
              <w:left w:val="single" w:sz="6" w:space="0" w:color="auto"/>
              <w:bottom w:val="single" w:sz="6" w:space="0" w:color="auto"/>
              <w:right w:val="single" w:sz="6" w:space="0" w:color="auto"/>
            </w:tcBorders>
            <w:noWrap/>
            <w:hideMark/>
          </w:tcPr>
          <w:p w14:paraId="6E69FADF"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20</w:t>
            </w:r>
          </w:p>
        </w:tc>
        <w:tc>
          <w:tcPr>
            <w:tcW w:w="1167" w:type="dxa"/>
            <w:tcBorders>
              <w:top w:val="nil"/>
              <w:left w:val="single" w:sz="6" w:space="0" w:color="auto"/>
              <w:bottom w:val="single" w:sz="6" w:space="0" w:color="auto"/>
              <w:right w:val="single" w:sz="6" w:space="0" w:color="auto"/>
            </w:tcBorders>
            <w:noWrap/>
            <w:hideMark/>
          </w:tcPr>
          <w:p w14:paraId="72CA38D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40</w:t>
            </w:r>
          </w:p>
        </w:tc>
      </w:tr>
      <w:tr w:rsidR="00A22E71" w:rsidRPr="00A66089" w14:paraId="413643EF"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08E81A59"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3</w:t>
            </w:r>
          </w:p>
        </w:tc>
        <w:tc>
          <w:tcPr>
            <w:tcW w:w="4677" w:type="dxa"/>
            <w:tcBorders>
              <w:top w:val="single" w:sz="6" w:space="0" w:color="auto"/>
              <w:left w:val="single" w:sz="6" w:space="0" w:color="auto"/>
              <w:bottom w:val="single" w:sz="6" w:space="0" w:color="auto"/>
              <w:right w:val="single" w:sz="6" w:space="0" w:color="auto"/>
            </w:tcBorders>
            <w:noWrap/>
            <w:hideMark/>
          </w:tcPr>
          <w:p w14:paraId="4B4783AD"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zanieczyszczeń organicznych, wg PN-B-06714-26 [12]. Barwa cieczy nie ciemniejsza niż:</w:t>
            </w:r>
          </w:p>
        </w:tc>
        <w:tc>
          <w:tcPr>
            <w:tcW w:w="1167" w:type="dxa"/>
            <w:tcBorders>
              <w:top w:val="single" w:sz="6" w:space="0" w:color="auto"/>
              <w:left w:val="single" w:sz="6" w:space="0" w:color="auto"/>
              <w:bottom w:val="single" w:sz="6" w:space="0" w:color="auto"/>
              <w:right w:val="single" w:sz="6" w:space="0" w:color="auto"/>
            </w:tcBorders>
            <w:noWrap/>
            <w:hideMark/>
          </w:tcPr>
          <w:p w14:paraId="1193584C"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wzorcowa</w:t>
            </w:r>
          </w:p>
        </w:tc>
        <w:tc>
          <w:tcPr>
            <w:tcW w:w="1167" w:type="dxa"/>
            <w:tcBorders>
              <w:top w:val="single" w:sz="6" w:space="0" w:color="auto"/>
              <w:left w:val="single" w:sz="6" w:space="0" w:color="auto"/>
              <w:bottom w:val="single" w:sz="6" w:space="0" w:color="auto"/>
              <w:right w:val="single" w:sz="6" w:space="0" w:color="auto"/>
            </w:tcBorders>
            <w:noWrap/>
            <w:hideMark/>
          </w:tcPr>
          <w:p w14:paraId="5CAF03EB"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wzorcowa</w:t>
            </w:r>
          </w:p>
        </w:tc>
      </w:tr>
      <w:tr w:rsidR="00A22E71" w:rsidRPr="00A66089" w14:paraId="308D4A1F"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59D90170"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4</w:t>
            </w:r>
          </w:p>
        </w:tc>
        <w:tc>
          <w:tcPr>
            <w:tcW w:w="4677" w:type="dxa"/>
            <w:tcBorders>
              <w:top w:val="single" w:sz="6" w:space="0" w:color="auto"/>
              <w:left w:val="single" w:sz="6" w:space="0" w:color="auto"/>
              <w:bottom w:val="single" w:sz="6" w:space="0" w:color="auto"/>
              <w:right w:val="single" w:sz="6" w:space="0" w:color="auto"/>
            </w:tcBorders>
            <w:noWrap/>
            <w:hideMark/>
          </w:tcPr>
          <w:p w14:paraId="751908D1"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nadziarna, wg PN-B-06714-15 [7], % (m/m), nie więcej niż:</w:t>
            </w:r>
          </w:p>
        </w:tc>
        <w:tc>
          <w:tcPr>
            <w:tcW w:w="1167" w:type="dxa"/>
            <w:tcBorders>
              <w:top w:val="single" w:sz="6" w:space="0" w:color="auto"/>
              <w:left w:val="single" w:sz="6" w:space="0" w:color="auto"/>
              <w:bottom w:val="single" w:sz="6" w:space="0" w:color="auto"/>
              <w:right w:val="single" w:sz="6" w:space="0" w:color="auto"/>
            </w:tcBorders>
            <w:noWrap/>
            <w:hideMark/>
          </w:tcPr>
          <w:p w14:paraId="5C741FAD"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20</w:t>
            </w:r>
          </w:p>
        </w:tc>
        <w:tc>
          <w:tcPr>
            <w:tcW w:w="1167" w:type="dxa"/>
            <w:tcBorders>
              <w:top w:val="single" w:sz="6" w:space="0" w:color="auto"/>
              <w:left w:val="single" w:sz="6" w:space="0" w:color="auto"/>
              <w:bottom w:val="single" w:sz="6" w:space="0" w:color="auto"/>
              <w:right w:val="single" w:sz="6" w:space="0" w:color="auto"/>
            </w:tcBorders>
            <w:noWrap/>
            <w:hideMark/>
          </w:tcPr>
          <w:p w14:paraId="6DF02376"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15</w:t>
            </w:r>
          </w:p>
        </w:tc>
      </w:tr>
      <w:tr w:rsidR="00A22E71" w:rsidRPr="00A66089" w14:paraId="677B2C34" w14:textId="77777777" w:rsidTr="00A22E71">
        <w:tc>
          <w:tcPr>
            <w:tcW w:w="496" w:type="dxa"/>
            <w:tcBorders>
              <w:top w:val="single" w:sz="6" w:space="0" w:color="auto"/>
              <w:left w:val="single" w:sz="6" w:space="0" w:color="auto"/>
              <w:bottom w:val="single" w:sz="6" w:space="0" w:color="auto"/>
              <w:right w:val="single" w:sz="6" w:space="0" w:color="auto"/>
            </w:tcBorders>
            <w:noWrap/>
            <w:hideMark/>
          </w:tcPr>
          <w:p w14:paraId="3761629A" w14:textId="77777777" w:rsidR="00A22E71" w:rsidRPr="00A66089" w:rsidRDefault="00A22E71" w:rsidP="00A22E71">
            <w:pPr>
              <w:widowControl/>
              <w:suppressAutoHyphens w:val="0"/>
              <w:overflowPunct w:val="0"/>
              <w:autoSpaceDE w:val="0"/>
              <w:autoSpaceDN w:val="0"/>
              <w:adjustRightInd w:val="0"/>
              <w:spacing w:before="6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5</w:t>
            </w:r>
          </w:p>
        </w:tc>
        <w:tc>
          <w:tcPr>
            <w:tcW w:w="4677" w:type="dxa"/>
            <w:tcBorders>
              <w:top w:val="single" w:sz="6" w:space="0" w:color="auto"/>
              <w:left w:val="single" w:sz="6" w:space="0" w:color="auto"/>
              <w:bottom w:val="single" w:sz="6" w:space="0" w:color="auto"/>
              <w:right w:val="single" w:sz="6" w:space="0" w:color="auto"/>
            </w:tcBorders>
            <w:noWrap/>
            <w:hideMark/>
          </w:tcPr>
          <w:p w14:paraId="2E107188" w14:textId="77777777" w:rsidR="00A22E71" w:rsidRPr="00A66089" w:rsidRDefault="00A22E71" w:rsidP="00A22E71">
            <w:pPr>
              <w:widowControl/>
              <w:suppressAutoHyphens w:val="0"/>
              <w:overflowPunct w:val="0"/>
              <w:autoSpaceDE w:val="0"/>
              <w:autoSpaceDN w:val="0"/>
              <w:adjustRightInd w:val="0"/>
              <w:spacing w:before="60"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Zawartość frakcji od 2,0 mm do 4,0 mm, wg PN-B-06714-15 [7], % (m/m), nie mniej niż:</w:t>
            </w:r>
          </w:p>
        </w:tc>
        <w:tc>
          <w:tcPr>
            <w:tcW w:w="1167" w:type="dxa"/>
            <w:tcBorders>
              <w:top w:val="single" w:sz="6" w:space="0" w:color="auto"/>
              <w:left w:val="single" w:sz="6" w:space="0" w:color="auto"/>
              <w:bottom w:val="single" w:sz="6" w:space="0" w:color="auto"/>
              <w:right w:val="single" w:sz="6" w:space="0" w:color="auto"/>
            </w:tcBorders>
            <w:noWrap/>
            <w:hideMark/>
          </w:tcPr>
          <w:p w14:paraId="47E0421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nie</w:t>
            </w:r>
          </w:p>
          <w:p w14:paraId="0154B52B"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bada się</w:t>
            </w:r>
          </w:p>
        </w:tc>
        <w:tc>
          <w:tcPr>
            <w:tcW w:w="1167" w:type="dxa"/>
            <w:tcBorders>
              <w:top w:val="single" w:sz="6" w:space="0" w:color="auto"/>
              <w:left w:val="single" w:sz="6" w:space="0" w:color="auto"/>
              <w:bottom w:val="single" w:sz="6" w:space="0" w:color="auto"/>
              <w:right w:val="single" w:sz="6" w:space="0" w:color="auto"/>
            </w:tcBorders>
            <w:noWrap/>
            <w:hideMark/>
          </w:tcPr>
          <w:p w14:paraId="29B6DE4E" w14:textId="77777777" w:rsidR="00A22E71" w:rsidRPr="00A66089" w:rsidRDefault="00A22E71" w:rsidP="00A22E71">
            <w:pPr>
              <w:widowControl/>
              <w:suppressAutoHyphens w:val="0"/>
              <w:overflowPunct w:val="0"/>
              <w:autoSpaceDE w:val="0"/>
              <w:autoSpaceDN w:val="0"/>
              <w:adjustRightInd w:val="0"/>
              <w:spacing w:before="180"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15</w:t>
            </w:r>
          </w:p>
        </w:tc>
      </w:tr>
    </w:tbl>
    <w:p w14:paraId="7B5BB25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07D6E931"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2" w:name="_3._sprzęt_1"/>
      <w:bookmarkEnd w:id="72"/>
      <w:r w:rsidRPr="00A66089">
        <w:rPr>
          <w:rFonts w:asciiTheme="minorHAnsi" w:eastAsia="Times New Roman" w:hAnsiTheme="minorHAnsi" w:cstheme="minorHAnsi"/>
          <w:b/>
          <w:caps/>
          <w:kern w:val="28"/>
          <w:lang w:eastAsia="pl-PL" w:bidi="ar-SA"/>
        </w:rPr>
        <w:t>3. sprzęt</w:t>
      </w:r>
    </w:p>
    <w:p w14:paraId="5ABCA7E2"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3.1. Ogólne wymagania dotyczące sprzętu</w:t>
      </w:r>
    </w:p>
    <w:p w14:paraId="128173F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sprzętu podano w OST D-05.02.00 „Nawierzchnie twarde nieulepszone. Wymagania ogólne” pkt 3.</w:t>
      </w:r>
    </w:p>
    <w:p w14:paraId="0B4A0BDF"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3.2. Sprzęt do wykonania nawierzchni</w:t>
      </w:r>
    </w:p>
    <w:p w14:paraId="32B60E4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Wykonawca przystępujący do wykonania robót powinien wykazać się możliwością korzystania z następującego sprzętu:</w:t>
      </w:r>
    </w:p>
    <w:p w14:paraId="0D4E9057"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układarek lub równiarek do rozścielania tłucznia,</w:t>
      </w:r>
    </w:p>
    <w:p w14:paraId="1A040537"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 xml:space="preserve">walców statycznych, zwykle o nacisku jednostkowym co najmniej 30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 xml:space="preserve">/m, ew. walców wibracyjnych o nacisku jednostkowym wału wibrującego co najmniej 18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 xml:space="preserve">/m lub płytowych zagęszczarek wibracyjnych o nacisku jednostkowym co najmniej 16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w:t>
      </w:r>
    </w:p>
    <w:p w14:paraId="2748DDE2" w14:textId="77777777" w:rsidR="00A22E71" w:rsidRPr="00A66089" w:rsidRDefault="00A22E71" w:rsidP="00A22E71">
      <w:pPr>
        <w:widowControl/>
        <w:numPr>
          <w:ilvl w:val="0"/>
          <w:numId w:val="3"/>
        </w:numPr>
        <w:suppressAutoHyphens w:val="0"/>
        <w:overflowPunct w:val="0"/>
        <w:autoSpaceDE w:val="0"/>
        <w:autoSpaceDN w:val="0"/>
        <w:adjustRightInd w:val="0"/>
        <w:spacing w:after="12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przewoźnych zbiorników do wody (beczkowozów) zaopatrzonych w urządzenia do rozpryskiwania wody oraz pomp do napełniania beczkowozów wodą.</w:t>
      </w:r>
    </w:p>
    <w:p w14:paraId="3174E4D8"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3" w:name="_4._transport_1"/>
      <w:bookmarkEnd w:id="73"/>
      <w:r w:rsidRPr="00A66089">
        <w:rPr>
          <w:rFonts w:asciiTheme="minorHAnsi" w:eastAsia="Times New Roman" w:hAnsiTheme="minorHAnsi" w:cstheme="minorHAnsi"/>
          <w:b/>
          <w:caps/>
          <w:kern w:val="28"/>
          <w:lang w:eastAsia="pl-PL" w:bidi="ar-SA"/>
        </w:rPr>
        <w:t>4. transport</w:t>
      </w:r>
    </w:p>
    <w:p w14:paraId="6C7BFFB8" w14:textId="77777777" w:rsidR="00A22E71" w:rsidRPr="00A66089" w:rsidRDefault="00A22E71" w:rsidP="00A22E71">
      <w:pPr>
        <w:widowControl/>
        <w:suppressAutoHyphens w:val="0"/>
        <w:overflowPunct w:val="0"/>
        <w:autoSpaceDE w:val="0"/>
        <w:autoSpaceDN w:val="0"/>
        <w:adjustRightInd w:val="0"/>
        <w:spacing w:after="12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Ogólne wymagania dotyczące transportu podano w OST D-05.02.00 „Nawierzchnie twarde nieulepszone. Wymagania ogólne” pkt 4.</w:t>
      </w:r>
    </w:p>
    <w:p w14:paraId="6C0E1A18"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4" w:name="_5._wykonanie_robót_1"/>
      <w:bookmarkEnd w:id="74"/>
      <w:r w:rsidRPr="00A66089">
        <w:rPr>
          <w:rFonts w:asciiTheme="minorHAnsi" w:eastAsia="Times New Roman" w:hAnsiTheme="minorHAnsi" w:cstheme="minorHAnsi"/>
          <w:b/>
          <w:caps/>
          <w:kern w:val="28"/>
          <w:lang w:eastAsia="pl-PL" w:bidi="ar-SA"/>
        </w:rPr>
        <w:t>5. wykonanie robót</w:t>
      </w:r>
    </w:p>
    <w:p w14:paraId="740C0C6B"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5.1. Ogólne zasady wykonania robót</w:t>
      </w:r>
    </w:p>
    <w:p w14:paraId="0D454EE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wykonania robót podano w OST D-05.02.00 „Nawierzchnie twarde nieulepszone. Wymagania ogólne” pkt 5.</w:t>
      </w:r>
    </w:p>
    <w:p w14:paraId="36F081E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5.2. Przygotowanie podłoża</w:t>
      </w:r>
    </w:p>
    <w:p w14:paraId="43B5600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Podłoże pod nawierzchnię tłuczniową powinno być przygotowane zgodnie z warunkami ogólnymi określonymi w OST D-05.02.00 „Nawierzchnie twarde nieulepszone. Wymagania ogólne” pkt 5.2.</w:t>
      </w:r>
    </w:p>
    <w:p w14:paraId="2031BAD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Nawierzchnia tłuczniowa powinna być ułożona na podłożu zapewniającym nieprzenikanie drobnych cząstek gruntu do warstwy nawierzchni. Na gruncie spoistym, pod nawierzchnią tłuczniową powinna być ułożona warstwa odcinająca albo warstwa </w:t>
      </w:r>
      <w:proofErr w:type="spellStart"/>
      <w:r w:rsidRPr="00A66089">
        <w:rPr>
          <w:rFonts w:asciiTheme="minorHAnsi" w:eastAsia="Times New Roman" w:hAnsiTheme="minorHAnsi" w:cstheme="minorHAnsi"/>
          <w:kern w:val="0"/>
          <w:lang w:eastAsia="pl-PL" w:bidi="ar-SA"/>
        </w:rPr>
        <w:t>geotekstyliów</w:t>
      </w:r>
      <w:proofErr w:type="spellEnd"/>
      <w:r w:rsidRPr="00A66089">
        <w:rPr>
          <w:rFonts w:asciiTheme="minorHAnsi" w:eastAsia="Times New Roman" w:hAnsiTheme="minorHAnsi" w:cstheme="minorHAnsi"/>
          <w:kern w:val="0"/>
          <w:lang w:eastAsia="pl-PL" w:bidi="ar-SA"/>
        </w:rPr>
        <w:t>.</w:t>
      </w:r>
    </w:p>
    <w:p w14:paraId="2ED9C33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 przypadku zastosowania pomiędzy warstwą nawierzchni tłuczniowej a spoistym gruntem podłoża warstwy odcinającej, powinien być spełniony warunek nieprzenikania cząstek drobnych, wyrażony wzorem:</w:t>
      </w:r>
    </w:p>
    <w:p w14:paraId="7321F6A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vertAlign w:val="subscript"/>
          <w:lang w:eastAsia="pl-PL" w:bidi="ar-SA"/>
        </w:rPr>
        <w:object w:dxaOrig="660" w:dyaOrig="720" w14:anchorId="3A20F1D0">
          <v:shape id="_x0000_i1028" type="#_x0000_t75" style="width:33pt;height:36pt" o:ole="">
            <v:imagedata r:id="rId14" o:title=""/>
          </v:shape>
          <o:OLEObject Type="Embed" ProgID="Equation.2" ShapeID="_x0000_i1028" DrawAspect="Content" ObjectID="_1758530839" r:id="rId15"/>
        </w:object>
      </w:r>
    </w:p>
    <w:p w14:paraId="79006C4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gdzie:</w:t>
      </w:r>
    </w:p>
    <w:p w14:paraId="2047240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w:t>
      </w:r>
      <w:r w:rsidRPr="00A66089">
        <w:rPr>
          <w:rFonts w:asciiTheme="minorHAnsi" w:eastAsia="Times New Roman" w:hAnsiTheme="minorHAnsi" w:cstheme="minorHAnsi"/>
          <w:kern w:val="0"/>
          <w:vertAlign w:val="subscript"/>
          <w:lang w:eastAsia="pl-PL" w:bidi="ar-SA"/>
        </w:rPr>
        <w:t>15</w:t>
      </w:r>
      <w:r w:rsidRPr="00A66089">
        <w:rPr>
          <w:rFonts w:asciiTheme="minorHAnsi" w:eastAsia="Times New Roman" w:hAnsiTheme="minorHAnsi" w:cstheme="minorHAnsi"/>
          <w:kern w:val="0"/>
          <w:lang w:eastAsia="pl-PL" w:bidi="ar-SA"/>
        </w:rPr>
        <w:t xml:space="preserve"> - wymiar sita, przez które przechodzi 15%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warstwy odcinającej,</w:t>
      </w:r>
    </w:p>
    <w:p w14:paraId="643E15F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w:t>
      </w:r>
      <w:r w:rsidRPr="00A66089">
        <w:rPr>
          <w:rFonts w:asciiTheme="minorHAnsi" w:eastAsia="Times New Roman" w:hAnsiTheme="minorHAnsi" w:cstheme="minorHAnsi"/>
          <w:kern w:val="0"/>
          <w:vertAlign w:val="subscript"/>
          <w:lang w:eastAsia="pl-PL" w:bidi="ar-SA"/>
        </w:rPr>
        <w:t>85</w:t>
      </w:r>
      <w:r w:rsidRPr="00A66089">
        <w:rPr>
          <w:rFonts w:asciiTheme="minorHAnsi" w:eastAsia="Times New Roman" w:hAnsiTheme="minorHAnsi" w:cstheme="minorHAnsi"/>
          <w:kern w:val="0"/>
          <w:lang w:eastAsia="pl-PL" w:bidi="ar-SA"/>
        </w:rPr>
        <w:t xml:space="preserve"> - wymiar sita, przez które przechodzi 85%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gruntu podłoża.</w:t>
      </w:r>
    </w:p>
    <w:p w14:paraId="3CDD23A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0AAEB59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r>
      <w:proofErr w:type="spellStart"/>
      <w:r w:rsidRPr="00A66089">
        <w:rPr>
          <w:rFonts w:asciiTheme="minorHAnsi" w:eastAsia="Times New Roman" w:hAnsiTheme="minorHAnsi" w:cstheme="minorHAnsi"/>
          <w:kern w:val="0"/>
          <w:lang w:eastAsia="pl-PL" w:bidi="ar-SA"/>
        </w:rPr>
        <w:t>Geotekstylia</w:t>
      </w:r>
      <w:proofErr w:type="spellEnd"/>
      <w:r w:rsidRPr="00A66089">
        <w:rPr>
          <w:rFonts w:asciiTheme="minorHAnsi" w:eastAsia="Times New Roman" w:hAnsiTheme="minorHAnsi" w:cstheme="minorHAnsi"/>
          <w:kern w:val="0"/>
          <w:lang w:eastAsia="pl-PL" w:bidi="ar-SA"/>
        </w:rPr>
        <w:t xml:space="preserve"> przewidziane do użycia pod nawierzchnię tłuczniową powinny posiadać aprobatę techniczną wydaną przez uprawnioną jednostkę. W szczególności wymagana jest odpowiednia wytrzymałość mechaniczna </w:t>
      </w:r>
      <w:proofErr w:type="spellStart"/>
      <w:r w:rsidRPr="00A66089">
        <w:rPr>
          <w:rFonts w:asciiTheme="minorHAnsi" w:eastAsia="Times New Roman" w:hAnsiTheme="minorHAnsi" w:cstheme="minorHAnsi"/>
          <w:kern w:val="0"/>
          <w:lang w:eastAsia="pl-PL" w:bidi="ar-SA"/>
        </w:rPr>
        <w:t>geotekstyliów</w:t>
      </w:r>
      <w:proofErr w:type="spellEnd"/>
      <w:r w:rsidRPr="00A66089">
        <w:rPr>
          <w:rFonts w:asciiTheme="minorHAnsi" w:eastAsia="Times New Roman" w:hAnsiTheme="minorHAnsi" w:cstheme="minorHAnsi"/>
          <w:kern w:val="0"/>
          <w:lang w:eastAsia="pl-PL" w:bidi="ar-SA"/>
        </w:rPr>
        <w:t>, uniemożliwiająca ich przebicie przez ziarna tłucznia oraz odpowiednie właściwości filtracyjne, dostosowane do uziarnienia podłoża gruntowego.</w:t>
      </w:r>
    </w:p>
    <w:p w14:paraId="6B78FA21"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5.3. Odcinek próbny</w:t>
      </w:r>
    </w:p>
    <w:p w14:paraId="1B20BE8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Jeżeli w SST przewidziano konieczność wykonania odcinka próbnego, to co najmniej na 3 dni przed rozpoczęciem robót Wykonawca powinien wykonać odcinek próbny w celu:</w:t>
      </w:r>
    </w:p>
    <w:p w14:paraId="5238E760"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stwierdzenia, czy sprzęt stosowany przy rozkładaniu i zagęszczaniu jest właściwy,</w:t>
      </w:r>
    </w:p>
    <w:p w14:paraId="6C113486"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określenia grubości warstwy w stanie luźnym, koniecznej do uzyskania wymaganej grubości warstwy zagęszczonej,</w:t>
      </w:r>
    </w:p>
    <w:p w14:paraId="6B18F309"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ustalenia liczby przejść sprzętu zagęszczającego, koniecznej do uzyskania wymaganego zagęszczenia warstwy.</w:t>
      </w:r>
    </w:p>
    <w:p w14:paraId="373091F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ab/>
        <w:t>Na odcinku próbnym Wykonawca powinien użyć takich materiałów oraz sprzętu, jakie będą stosowane do wykonywania nawierzchni.</w:t>
      </w:r>
    </w:p>
    <w:p w14:paraId="5D5B6CCB"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Powierzchnia odcinka próbnego powinna wynosić od 400 do 800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a długość nie powinna być mniejsza niż 200 m.</w:t>
      </w:r>
    </w:p>
    <w:p w14:paraId="176981F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Odcinek próbny powinien być zlokalizowany w miejscu wskazanym przez Inżyniera.</w:t>
      </w:r>
    </w:p>
    <w:p w14:paraId="45AB888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Wykonawca może przystąpić do wykonywania nawierzchni po zaakceptowaniu odcinka próbnego przez Inżyniera.</w:t>
      </w:r>
    </w:p>
    <w:p w14:paraId="60A11B19"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5.4. Wbudowanie i zagęszczanie kruszywa</w:t>
      </w:r>
    </w:p>
    <w:p w14:paraId="1F99848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Minimalna grubość warstwy nawierzchni tłuczniowej nie może być po zagęszczeniu mniejsza od 7 cm.</w:t>
      </w:r>
    </w:p>
    <w:p w14:paraId="5F7EA90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Maksymalna grubość warstwy nawierzchni po zagęszczeniu nie może przekraczać 20 cm. Nawierzchnię o grubości powyżej 20 cm należy wykonywać w dwóch warstwach.</w:t>
      </w:r>
    </w:p>
    <w:p w14:paraId="19266368"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Kruszywo grube powinno być rozkładane w warstwie o jednakowej grubości, przy użyciu układarki albo równiarki. Grubość rozłożonej warstwy luźnego kruszywa powinna być taka, aby po jej zagęszczeniu i zaklinowaniu osiągnięto grubość projektowaną.</w:t>
      </w:r>
    </w:p>
    <w:p w14:paraId="70C050A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Kruszywo grube po rozłożeniu powinno być zagęszczane przejściami walca statycznego gładkiego, o nacisku jednostkowym nie mniejszym niż 30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/m. Zagęszczenie nawierzchni o przekroju daszkowym powinno rozpocząć się od krawędzi i stopniowo przesuwać pasami podłużnymi, częściowo nakładającymi się, w kierunku jej osi. Zagęszczanie nawierzchni o jednostronnym spadku poprzecznym powinno rozpocząć się od dolnej krawędzi i przesuwać pasami podłużnymi, częściowo nakładającymi się, w kierunku jej górnej krawędzi. Dobór walca gładkiego w zależności od twardości tłucznia, można przyjmować według tablicy 4.</w:t>
      </w:r>
    </w:p>
    <w:p w14:paraId="1CE3795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5DB250D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CD3892B"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4. Dobór walca gładkiego w zależności od twardości tłucznia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181"/>
        <w:gridCol w:w="3329"/>
      </w:tblGrid>
      <w:tr w:rsidR="00A22E71" w:rsidRPr="00A66089" w14:paraId="11370798" w14:textId="77777777" w:rsidTr="00A22E71">
        <w:tc>
          <w:tcPr>
            <w:tcW w:w="4181" w:type="dxa"/>
            <w:tcBorders>
              <w:top w:val="single" w:sz="6" w:space="0" w:color="auto"/>
              <w:left w:val="single" w:sz="6" w:space="0" w:color="auto"/>
              <w:bottom w:val="double" w:sz="6" w:space="0" w:color="auto"/>
              <w:right w:val="single" w:sz="6" w:space="0" w:color="auto"/>
            </w:tcBorders>
            <w:noWrap/>
            <w:hideMark/>
          </w:tcPr>
          <w:p w14:paraId="7A41FA47"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Twardość i wytrzymałość na ściskanie skały,</w:t>
            </w:r>
          </w:p>
          <w:p w14:paraId="502B76D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 której wykonano tłuczeń</w:t>
            </w:r>
          </w:p>
        </w:tc>
        <w:tc>
          <w:tcPr>
            <w:tcW w:w="3329" w:type="dxa"/>
            <w:tcBorders>
              <w:top w:val="single" w:sz="6" w:space="0" w:color="auto"/>
              <w:left w:val="single" w:sz="6" w:space="0" w:color="auto"/>
              <w:bottom w:val="double" w:sz="6" w:space="0" w:color="auto"/>
              <w:right w:val="single" w:sz="6" w:space="0" w:color="auto"/>
            </w:tcBorders>
            <w:noWrap/>
            <w:hideMark/>
          </w:tcPr>
          <w:p w14:paraId="2E7A280A"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Dopuszczalny nacisk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/m</w:t>
            </w:r>
          </w:p>
          <w:p w14:paraId="1F5EC1A1"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szerokości tylnych kół walca</w:t>
            </w:r>
          </w:p>
        </w:tc>
      </w:tr>
      <w:tr w:rsidR="00A22E71" w:rsidRPr="00A66089" w14:paraId="152CDCDC" w14:textId="77777777" w:rsidTr="00A22E71">
        <w:tc>
          <w:tcPr>
            <w:tcW w:w="4181" w:type="dxa"/>
            <w:tcBorders>
              <w:top w:val="nil"/>
              <w:left w:val="single" w:sz="6" w:space="0" w:color="auto"/>
              <w:bottom w:val="single" w:sz="6" w:space="0" w:color="auto"/>
              <w:right w:val="single" w:sz="6" w:space="0" w:color="auto"/>
            </w:tcBorders>
            <w:noWrap/>
            <w:hideMark/>
          </w:tcPr>
          <w:p w14:paraId="072B1E5A"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Miękka, od 30 do 60 </w:t>
            </w:r>
            <w:proofErr w:type="spellStart"/>
            <w:r w:rsidRPr="00A66089">
              <w:rPr>
                <w:rFonts w:asciiTheme="minorHAnsi" w:eastAsia="Times New Roman" w:hAnsiTheme="minorHAnsi" w:cstheme="minorHAnsi"/>
                <w:kern w:val="0"/>
                <w:lang w:eastAsia="pl-PL" w:bidi="ar-SA"/>
              </w:rPr>
              <w:t>MPa</w:t>
            </w:r>
            <w:proofErr w:type="spellEnd"/>
          </w:p>
          <w:p w14:paraId="1C3804C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roofErr w:type="spellStart"/>
            <w:r w:rsidRPr="00A66089">
              <w:rPr>
                <w:rFonts w:asciiTheme="minorHAnsi" w:eastAsia="Times New Roman" w:hAnsiTheme="minorHAnsi" w:cstheme="minorHAnsi"/>
                <w:kern w:val="0"/>
                <w:lang w:eastAsia="pl-PL" w:bidi="ar-SA"/>
              </w:rPr>
              <w:t>Średniotwarda</w:t>
            </w:r>
            <w:proofErr w:type="spellEnd"/>
            <w:r w:rsidRPr="00A66089">
              <w:rPr>
                <w:rFonts w:asciiTheme="minorHAnsi" w:eastAsia="Times New Roman" w:hAnsiTheme="minorHAnsi" w:cstheme="minorHAnsi"/>
                <w:kern w:val="0"/>
                <w:lang w:eastAsia="pl-PL" w:bidi="ar-SA"/>
              </w:rPr>
              <w:t xml:space="preserve">, od 60 do 100 </w:t>
            </w:r>
            <w:proofErr w:type="spellStart"/>
            <w:r w:rsidRPr="00A66089">
              <w:rPr>
                <w:rFonts w:asciiTheme="minorHAnsi" w:eastAsia="Times New Roman" w:hAnsiTheme="minorHAnsi" w:cstheme="minorHAnsi"/>
                <w:kern w:val="0"/>
                <w:lang w:eastAsia="pl-PL" w:bidi="ar-SA"/>
              </w:rPr>
              <w:t>MPa</w:t>
            </w:r>
            <w:proofErr w:type="spellEnd"/>
          </w:p>
          <w:p w14:paraId="2C1C85A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Twarda, od 100 do 200 </w:t>
            </w:r>
            <w:proofErr w:type="spellStart"/>
            <w:r w:rsidRPr="00A66089">
              <w:rPr>
                <w:rFonts w:asciiTheme="minorHAnsi" w:eastAsia="Times New Roman" w:hAnsiTheme="minorHAnsi" w:cstheme="minorHAnsi"/>
                <w:kern w:val="0"/>
                <w:lang w:eastAsia="pl-PL" w:bidi="ar-SA"/>
              </w:rPr>
              <w:t>MPa</w:t>
            </w:r>
            <w:proofErr w:type="spellEnd"/>
          </w:p>
          <w:p w14:paraId="5D407AC9" w14:textId="77777777" w:rsidR="00A22E71" w:rsidRPr="00A66089" w:rsidRDefault="00A22E71" w:rsidP="00A22E71">
            <w:pPr>
              <w:widowControl/>
              <w:suppressAutoHyphens w:val="0"/>
              <w:overflowPunct w:val="0"/>
              <w:autoSpaceDE w:val="0"/>
              <w:autoSpaceDN w:val="0"/>
              <w:adjustRightInd w:val="0"/>
              <w:spacing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Bardzo twarda, ponad 200 </w:t>
            </w:r>
            <w:proofErr w:type="spellStart"/>
            <w:r w:rsidRPr="00A66089">
              <w:rPr>
                <w:rFonts w:asciiTheme="minorHAnsi" w:eastAsia="Times New Roman" w:hAnsiTheme="minorHAnsi" w:cstheme="minorHAnsi"/>
                <w:kern w:val="0"/>
                <w:lang w:eastAsia="pl-PL" w:bidi="ar-SA"/>
              </w:rPr>
              <w:t>MPa</w:t>
            </w:r>
            <w:proofErr w:type="spellEnd"/>
          </w:p>
        </w:tc>
        <w:tc>
          <w:tcPr>
            <w:tcW w:w="3329" w:type="dxa"/>
            <w:tcBorders>
              <w:top w:val="nil"/>
              <w:left w:val="single" w:sz="6" w:space="0" w:color="auto"/>
              <w:bottom w:val="single" w:sz="6" w:space="0" w:color="auto"/>
              <w:right w:val="single" w:sz="6" w:space="0" w:color="auto"/>
            </w:tcBorders>
            <w:noWrap/>
            <w:hideMark/>
          </w:tcPr>
          <w:p w14:paraId="0DB35B6C"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55 do 70</w:t>
            </w:r>
          </w:p>
          <w:p w14:paraId="34C6EF04"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65 do 80</w:t>
            </w:r>
          </w:p>
          <w:p w14:paraId="4ECC297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75 do 100</w:t>
            </w:r>
          </w:p>
          <w:p w14:paraId="095ECEB6"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od 90 do 120</w:t>
            </w:r>
          </w:p>
        </w:tc>
      </w:tr>
    </w:tbl>
    <w:p w14:paraId="752194FF"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245DF9DE"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Zagęszczanie można zakończyć, gdy przed kołami walca przestają się tworzyć fale, a ziarno tłucznia o wymiarze około 40 mm pod naciskiem koła walca nie wtłacza się w nawierzchnię, lecz miażdży się na niej.</w:t>
      </w:r>
    </w:p>
    <w:p w14:paraId="44477D9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 zagęszczeniu warstwy kruszywa grubego należy zaklinować ją poprzez stopniowe rozsypywanie klińca od 4 do 20 mm i mieszanki drobnej granulowanej od 0,075 do 4 mm przy ciągłym zagęszczaniu walcem statycznym gładkim.</w:t>
      </w:r>
    </w:p>
    <w:p w14:paraId="05AA99D9"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Warstwy dolnej (o ile układa się na niej od razu warstwę górną) nie klinuje się, gdyż niecałkowicie wypełnione przestrzenie między ziarnami tłucznia powodują lepsze związanie obu warstw ze sobą. Natomiast górną warstwę należy klinować tak  długo, dopóki wszystkie przestrzenie nie zostaną wypełnione klińcem.</w:t>
      </w:r>
    </w:p>
    <w:p w14:paraId="7CDCDAF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ab/>
        <w:t>W czasie zagęszczania walcem gładkim zaleca się skrapiać kruszywo wodą tak często, aby było stale wilgotne, co powoduje, że kruszywo mniej się kruszy, mniej wyokrągla i łatwiej układa szczelnie pod walcem.</w:t>
      </w:r>
    </w:p>
    <w:p w14:paraId="3FC849D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Zagęszczenie można uważać za zakończone, jeśli nie pojawiają się ślady po walcach i wybrzuszenia warstwy kruszywa przed wałami.</w:t>
      </w:r>
    </w:p>
    <w:p w14:paraId="01C55B0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Jeśli dokumentacja projektowa, SST lub Inżynier przewiduje zamulenie górnej warstwy nawierzchni, to należy rozsypać cienką warstwę miału (lub ew. piasku), obficie skropić go wodą i wcierać, w zaklinowaną warstwę tłucznia, wytworzoną papkę szczotkami z </w:t>
      </w:r>
      <w:proofErr w:type="spellStart"/>
      <w:r w:rsidRPr="00A66089">
        <w:rPr>
          <w:rFonts w:asciiTheme="minorHAnsi" w:eastAsia="Times New Roman" w:hAnsiTheme="minorHAnsi" w:cstheme="minorHAnsi"/>
          <w:kern w:val="0"/>
          <w:lang w:eastAsia="pl-PL" w:bidi="ar-SA"/>
        </w:rPr>
        <w:t>piasawy</w:t>
      </w:r>
      <w:proofErr w:type="spellEnd"/>
      <w:r w:rsidRPr="00A66089">
        <w:rPr>
          <w:rFonts w:asciiTheme="minorHAnsi" w:eastAsia="Times New Roman" w:hAnsiTheme="minorHAnsi" w:cstheme="minorHAnsi"/>
          <w:kern w:val="0"/>
          <w:lang w:eastAsia="pl-PL" w:bidi="ar-SA"/>
        </w:rPr>
        <w:t xml:space="preserve">. W trakcie zamulania należy przepuścić kilka razy walec na szybkim biegu transportowym, aby papka została wessana w głąb warstwy. Wały walca należy obficie polewać wodą, w celu uniknięcia przyklejania do nich papki,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klińca i tłucznia. Zamulanie jest zakończone, gdy papka przestanie przenikać w głąb warstwy.</w:t>
      </w:r>
    </w:p>
    <w:p w14:paraId="0B40FB0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Jeśli nie wykonuje się zamulenia nawierzchni, to do klinowania kruszywa grubego należy dodawać również miał.</w:t>
      </w:r>
    </w:p>
    <w:p w14:paraId="56EBD25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W przypadku zagęszczania kruszywa sprzętem wibracyjnym (walcami wibracyjnymi o nacisku jednostkowym wału wibrującego co najmniej 18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 xml:space="preserve">/m lub płytowymi zagęszczarkami wibracyjnymi o nacisku jednostkowym co najmniej 16 </w:t>
      </w:r>
      <w:proofErr w:type="spellStart"/>
      <w:r w:rsidRPr="00A66089">
        <w:rPr>
          <w:rFonts w:asciiTheme="minorHAnsi" w:eastAsia="Times New Roman" w:hAnsiTheme="minorHAnsi" w:cstheme="minorHAnsi"/>
          <w:kern w:val="0"/>
          <w:lang w:eastAsia="pl-PL" w:bidi="ar-SA"/>
        </w:rPr>
        <w:t>kN</w:t>
      </w:r>
      <w:proofErr w:type="spellEnd"/>
      <w:r w:rsidRPr="00A66089">
        <w:rPr>
          <w:rFonts w:asciiTheme="minorHAnsi" w:eastAsia="Times New Roman" w:hAnsiTheme="minorHAnsi" w:cstheme="minorHAnsi"/>
          <w:kern w:val="0"/>
          <w:lang w:eastAsia="pl-PL" w:bidi="ar-SA"/>
        </w:rPr>
        <w:t>/m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zagęszczenie należy przeprowadzać według zasad podanych dla walców gładkich, lecz bez skrapiania kruszywa wodą. Liczbę przejść sprzętu wibracyjnego zaleca się ustalić na odcinku próbnym.</w:t>
      </w:r>
    </w:p>
    <w:p w14:paraId="2FF1B31C" w14:textId="77777777" w:rsidR="00A22E71" w:rsidRPr="00A66089" w:rsidRDefault="00A22E71" w:rsidP="00A22E71">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 pierwszych dniach po wykonaniu nawierzchni należy dbać, aby była ona stale wilgotna. Nawierzchnia, jeśli nie była zagęszczana urządzeniami wibracyjnymi, powinna być równomiernie zajeżdżana (dogęszczona) przez samochody na całej jej szerokości w okresie od 2 do 6 tygodni, w związku z czym zaleca się przekładanie ruchu na różne pasy przez odpowiednie ustawianie zastaw.</w:t>
      </w:r>
    </w:p>
    <w:p w14:paraId="6670FD5B"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5" w:name="_6._kontrola_jakości_1"/>
      <w:bookmarkEnd w:id="75"/>
      <w:r w:rsidRPr="00A66089">
        <w:rPr>
          <w:rFonts w:asciiTheme="minorHAnsi" w:eastAsia="Times New Roman" w:hAnsiTheme="minorHAnsi" w:cstheme="minorHAnsi"/>
          <w:b/>
          <w:caps/>
          <w:kern w:val="28"/>
          <w:lang w:eastAsia="pl-PL" w:bidi="ar-SA"/>
        </w:rPr>
        <w:t>6. kontrola jakości robót</w:t>
      </w:r>
    </w:p>
    <w:p w14:paraId="17B47124"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6.1. Ogólne zasady kontroli jakości robót</w:t>
      </w:r>
    </w:p>
    <w:p w14:paraId="006526D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kontroli jakości robót podano w OST D-05.02.00 „Nawierzchnie twarde nieulepszone. Wymagania ogólne” pkt 6.</w:t>
      </w:r>
    </w:p>
    <w:p w14:paraId="438F680F"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6.2. Badania przed przystąpieniem do robót</w:t>
      </w:r>
    </w:p>
    <w:p w14:paraId="6F97E78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 przystąpieniem do robót Wykonawca powinien wykonać badania kruszyw przeznaczonych do wykonania robót i przedstawić wyniki tych badań Inżynierowi do akceptacji. Badania te powinny obejmować wszystkie właściwości kruszywa określone w p. 2.3 niniejszej specyfikacji.</w:t>
      </w:r>
    </w:p>
    <w:p w14:paraId="31994935"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6.3. Badania w czasie robót</w:t>
      </w:r>
    </w:p>
    <w:p w14:paraId="609A4E25"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 czasie robót przy budowie nawierzchni tłuczniowej należy kontrolować z częstotliwością podaną poniżej, następujące właściwości:</w:t>
      </w:r>
    </w:p>
    <w:p w14:paraId="1AB4BDC1" w14:textId="77777777" w:rsidR="00A22E71" w:rsidRPr="00A66089" w:rsidRDefault="00A22E71" w:rsidP="000C20E8">
      <w:pPr>
        <w:widowControl/>
        <w:numPr>
          <w:ilvl w:val="0"/>
          <w:numId w:val="1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uziarnienie kruszywa, zawartość zanieczyszczeń obcych w kruszywie i zawartość </w:t>
      </w:r>
      <w:proofErr w:type="spellStart"/>
      <w:r w:rsidRPr="00A66089">
        <w:rPr>
          <w:rFonts w:asciiTheme="minorHAnsi" w:eastAsia="Times New Roman" w:hAnsiTheme="minorHAnsi" w:cstheme="minorHAnsi"/>
          <w:kern w:val="0"/>
          <w:lang w:eastAsia="pl-PL" w:bidi="ar-SA"/>
        </w:rPr>
        <w:t>ziarn</w:t>
      </w:r>
      <w:proofErr w:type="spellEnd"/>
      <w:r w:rsidRPr="00A66089">
        <w:rPr>
          <w:rFonts w:asciiTheme="minorHAnsi" w:eastAsia="Times New Roman" w:hAnsiTheme="minorHAnsi" w:cstheme="minorHAnsi"/>
          <w:kern w:val="0"/>
          <w:lang w:eastAsia="pl-PL" w:bidi="ar-SA"/>
        </w:rPr>
        <w:t xml:space="preserve"> nieforemnych w kruszywie - co najmniej 1 raz na dziennej działce roboczej z tym, że maksymalna powierzchnia nawierzchni przypadająca na jedno badanie powinna wynosić 600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w:t>
      </w:r>
    </w:p>
    <w:p w14:paraId="22E06690" w14:textId="77777777" w:rsidR="00A22E71" w:rsidRPr="00A66089" w:rsidRDefault="00A22E71" w:rsidP="000C20E8">
      <w:pPr>
        <w:widowControl/>
        <w:numPr>
          <w:ilvl w:val="0"/>
          <w:numId w:val="14"/>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ścieralność kruszywa, nasiąkliwość kruszywa, odporność kruszywa na działanie mrozu - przy każdej zmianie źródła pobierania materiałów.</w:t>
      </w:r>
    </w:p>
    <w:p w14:paraId="15CB66CD"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Próbki należy pobierać w sposób losowy z rozłożonej warstwy, przed jej zagęszczeniem. Wyniki badań powinny być na bieżąco przekazywane Inżynierowi.</w:t>
      </w:r>
    </w:p>
    <w:p w14:paraId="37337AB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Badania pełne kruszywa, obejmujące ocenę wszystkich właściwości określonych w p. 2.3 powinny być wykonane przez Wykonawcę z częstotliwością gwarantującą zachowanie jakości robót </w:t>
      </w:r>
      <w:r w:rsidRPr="00A66089">
        <w:rPr>
          <w:rFonts w:asciiTheme="minorHAnsi" w:eastAsia="Times New Roman" w:hAnsiTheme="minorHAnsi" w:cstheme="minorHAnsi"/>
          <w:kern w:val="0"/>
          <w:lang w:eastAsia="pl-PL" w:bidi="ar-SA"/>
        </w:rPr>
        <w:lastRenderedPageBreak/>
        <w:t>i zawsze w przypadku zmiany źródła pobierania materiałów oraz na polecenie Inżyniera. Próbki do badań pełnych powinny być pobierane przez Wykonawcę w sposób losowy w obecności Inżyniera.</w:t>
      </w:r>
    </w:p>
    <w:p w14:paraId="4CF6EFA8"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6.4. Badania i pomiary cech geometrycznych nawierzchni tłuczniowej</w:t>
      </w:r>
    </w:p>
    <w:p w14:paraId="3854D69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Grubość warstwy Wykonawca powinien mierzyć natychmiast po jej zagęszczeniu, co najmniej w dwóch losowo wybranych punktach na każdej dziennej działce roboczej i nie rzadziej niż w jednym punkcie na 400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nawierzchni.</w:t>
      </w:r>
    </w:p>
    <w:p w14:paraId="29B8976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Dopuszczalne odchyłki od projektowanej grubości nawierzchni nie powinny przekraczać </w:t>
      </w:r>
      <w:r w:rsidRPr="00A66089">
        <w:rPr>
          <w:rFonts w:asciiTheme="minorHAnsi" w:eastAsia="Times New Roman" w:hAnsiTheme="minorHAnsi" w:cstheme="minorHAnsi"/>
          <w:kern w:val="0"/>
          <w:lang w:eastAsia="pl-PL" w:bidi="ar-SA"/>
        </w:rPr>
        <w:sym w:font="Symbol" w:char="F0B1"/>
      </w:r>
      <w:r w:rsidRPr="00A66089">
        <w:rPr>
          <w:rFonts w:asciiTheme="minorHAnsi" w:eastAsia="Times New Roman" w:hAnsiTheme="minorHAnsi" w:cstheme="minorHAnsi"/>
          <w:kern w:val="0"/>
          <w:lang w:eastAsia="pl-PL" w:bidi="ar-SA"/>
        </w:rPr>
        <w:t xml:space="preserve"> 10%.</w:t>
      </w:r>
    </w:p>
    <w:p w14:paraId="29940CC7"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Pozostałe cechy geometryczne nawierzchni powinny być mierzone i oceniane według zasad podanych w p. 6.2 OST D-05.02.00 „Nawierzchnie twarde nieulepszone. Wymagania ogólne”.</w:t>
      </w:r>
    </w:p>
    <w:p w14:paraId="2FBAEC09"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6.5. Pomiar nośności nawierzchni</w:t>
      </w:r>
    </w:p>
    <w:p w14:paraId="30FDE28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Pomiary nośności nawierzchni tłuczniowej należy wykonać płytą o średnicy 30 cm, zgodnie z BN-64/8931-02 [23]. Pomiar należy wykonać nie rzadziej niż raz na 3000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lub według zaleceń Inżyniera.</w:t>
      </w:r>
    </w:p>
    <w:p w14:paraId="16E7EC93"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Nawierzchnia tłuczniowa powinna spełniać wymagania dotyczące nośności podane w tablicy 5.</w:t>
      </w:r>
    </w:p>
    <w:p w14:paraId="5A6B783A" w14:textId="77777777" w:rsidR="00A22E71" w:rsidRPr="00A66089" w:rsidRDefault="00A22E71" w:rsidP="00A22E71">
      <w:pPr>
        <w:widowControl/>
        <w:suppressAutoHyphens w:val="0"/>
        <w:overflowPunct w:val="0"/>
        <w:autoSpaceDE w:val="0"/>
        <w:autoSpaceDN w:val="0"/>
        <w:adjustRightInd w:val="0"/>
        <w:spacing w:before="120"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Tablica 5. Wymagana nośność nawierzchni tłuczniowej</w:t>
      </w:r>
    </w:p>
    <w:tbl>
      <w:tblPr>
        <w:tblW w:w="0" w:type="auto"/>
        <w:tblCellMar>
          <w:left w:w="70" w:type="dxa"/>
          <w:right w:w="70" w:type="dxa"/>
        </w:tblCellMar>
        <w:tblLook w:val="04A0" w:firstRow="1" w:lastRow="0" w:firstColumn="1" w:lastColumn="0" w:noHBand="0" w:noVBand="1"/>
      </w:tblPr>
      <w:tblGrid>
        <w:gridCol w:w="3472"/>
        <w:gridCol w:w="2019"/>
        <w:gridCol w:w="2019"/>
      </w:tblGrid>
      <w:tr w:rsidR="00A22E71" w:rsidRPr="00A66089" w14:paraId="0AD40809" w14:textId="77777777" w:rsidTr="00A22E71">
        <w:tc>
          <w:tcPr>
            <w:tcW w:w="3472" w:type="dxa"/>
            <w:tcBorders>
              <w:top w:val="single" w:sz="6" w:space="0" w:color="auto"/>
              <w:left w:val="single" w:sz="6" w:space="0" w:color="auto"/>
              <w:bottom w:val="nil"/>
              <w:right w:val="nil"/>
            </w:tcBorders>
            <w:noWrap/>
            <w:hideMark/>
          </w:tcPr>
          <w:p w14:paraId="67F0251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02CB7292"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Kategoria ruchu</w:t>
            </w:r>
          </w:p>
        </w:tc>
        <w:tc>
          <w:tcPr>
            <w:tcW w:w="4038" w:type="dxa"/>
            <w:gridSpan w:val="2"/>
            <w:tcBorders>
              <w:top w:val="single" w:sz="6" w:space="0" w:color="auto"/>
              <w:left w:val="single" w:sz="6" w:space="0" w:color="auto"/>
              <w:bottom w:val="single" w:sz="6" w:space="0" w:color="auto"/>
              <w:right w:val="single" w:sz="6" w:space="0" w:color="auto"/>
            </w:tcBorders>
            <w:noWrap/>
            <w:hideMark/>
          </w:tcPr>
          <w:p w14:paraId="51F6F9A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Minimalny moduł odkształcenia mierzony przy użyciu płyty o średnicy 30 cm,    </w:t>
            </w:r>
            <w:proofErr w:type="spellStart"/>
            <w:r w:rsidRPr="00A66089">
              <w:rPr>
                <w:rFonts w:asciiTheme="minorHAnsi" w:eastAsia="Times New Roman" w:hAnsiTheme="minorHAnsi" w:cstheme="minorHAnsi"/>
                <w:kern w:val="0"/>
                <w:lang w:eastAsia="pl-PL" w:bidi="ar-SA"/>
              </w:rPr>
              <w:t>MPa</w:t>
            </w:r>
            <w:proofErr w:type="spellEnd"/>
          </w:p>
        </w:tc>
      </w:tr>
      <w:tr w:rsidR="00A22E71" w:rsidRPr="00A66089" w14:paraId="3633CD88" w14:textId="77777777" w:rsidTr="00A22E71">
        <w:tc>
          <w:tcPr>
            <w:tcW w:w="3472" w:type="dxa"/>
            <w:tcBorders>
              <w:top w:val="nil"/>
              <w:left w:val="single" w:sz="6" w:space="0" w:color="auto"/>
              <w:bottom w:val="nil"/>
              <w:right w:val="nil"/>
            </w:tcBorders>
            <w:noWrap/>
            <w:hideMark/>
          </w:tcPr>
          <w:p w14:paraId="03450AA1"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tc>
        <w:tc>
          <w:tcPr>
            <w:tcW w:w="2019" w:type="dxa"/>
            <w:tcBorders>
              <w:top w:val="single" w:sz="6" w:space="0" w:color="auto"/>
              <w:left w:val="single" w:sz="6" w:space="0" w:color="auto"/>
              <w:bottom w:val="nil"/>
              <w:right w:val="single" w:sz="6" w:space="0" w:color="auto"/>
            </w:tcBorders>
            <w:noWrap/>
            <w:hideMark/>
          </w:tcPr>
          <w:p w14:paraId="0AB56F4D"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pierwotny</w:t>
            </w:r>
          </w:p>
        </w:tc>
        <w:tc>
          <w:tcPr>
            <w:tcW w:w="2019" w:type="dxa"/>
            <w:tcBorders>
              <w:top w:val="single" w:sz="6" w:space="0" w:color="auto"/>
              <w:left w:val="single" w:sz="6" w:space="0" w:color="auto"/>
              <w:bottom w:val="nil"/>
              <w:right w:val="single" w:sz="6" w:space="0" w:color="auto"/>
            </w:tcBorders>
            <w:noWrap/>
            <w:hideMark/>
          </w:tcPr>
          <w:p w14:paraId="6D7B81EA" w14:textId="77777777" w:rsidR="00A22E71" w:rsidRPr="00A66089" w:rsidRDefault="00A22E71" w:rsidP="00A22E71">
            <w:pPr>
              <w:widowControl/>
              <w:suppressAutoHyphens w:val="0"/>
              <w:overflowPunct w:val="0"/>
              <w:autoSpaceDE w:val="0"/>
              <w:autoSpaceDN w:val="0"/>
              <w:adjustRightInd w:val="0"/>
              <w:spacing w:after="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wtórny</w:t>
            </w:r>
          </w:p>
        </w:tc>
      </w:tr>
      <w:tr w:rsidR="00A22E71" w:rsidRPr="00A66089" w14:paraId="5DCF9095" w14:textId="77777777" w:rsidTr="00A22E71">
        <w:tc>
          <w:tcPr>
            <w:tcW w:w="3472" w:type="dxa"/>
            <w:tcBorders>
              <w:top w:val="double" w:sz="6" w:space="0" w:color="auto"/>
              <w:left w:val="single" w:sz="6" w:space="0" w:color="auto"/>
              <w:bottom w:val="single" w:sz="6" w:space="0" w:color="auto"/>
              <w:right w:val="single" w:sz="6" w:space="0" w:color="auto"/>
            </w:tcBorders>
            <w:noWrap/>
            <w:hideMark/>
          </w:tcPr>
          <w:p w14:paraId="7C60BBBC" w14:textId="77777777" w:rsidR="00A22E71" w:rsidRPr="00A66089" w:rsidRDefault="00A22E71" w:rsidP="00A22E71">
            <w:pPr>
              <w:widowControl/>
              <w:suppressAutoHyphens w:val="0"/>
              <w:overflowPunct w:val="0"/>
              <w:autoSpaceDE w:val="0"/>
              <w:autoSpaceDN w:val="0"/>
              <w:adjustRightInd w:val="0"/>
              <w:spacing w:before="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Ruch bardzo lekki i lekki</w:t>
            </w:r>
          </w:p>
          <w:p w14:paraId="260F19A1" w14:textId="77777777" w:rsidR="00A22E71" w:rsidRPr="00A66089" w:rsidRDefault="00A22E71" w:rsidP="00A22E71">
            <w:pPr>
              <w:widowControl/>
              <w:suppressAutoHyphens w:val="0"/>
              <w:overflowPunct w:val="0"/>
              <w:autoSpaceDE w:val="0"/>
              <w:autoSpaceDN w:val="0"/>
              <w:adjustRightInd w:val="0"/>
              <w:spacing w:after="6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Ruch lekkośredni i średni</w:t>
            </w:r>
          </w:p>
        </w:tc>
        <w:tc>
          <w:tcPr>
            <w:tcW w:w="2019" w:type="dxa"/>
            <w:tcBorders>
              <w:top w:val="double" w:sz="6" w:space="0" w:color="auto"/>
              <w:left w:val="single" w:sz="6" w:space="0" w:color="auto"/>
              <w:bottom w:val="single" w:sz="6" w:space="0" w:color="auto"/>
              <w:right w:val="single" w:sz="6" w:space="0" w:color="auto"/>
            </w:tcBorders>
            <w:noWrap/>
            <w:hideMark/>
          </w:tcPr>
          <w:p w14:paraId="2C56F28E"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100</w:t>
            </w:r>
          </w:p>
          <w:p w14:paraId="1EA40CDA"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100</w:t>
            </w:r>
          </w:p>
        </w:tc>
        <w:tc>
          <w:tcPr>
            <w:tcW w:w="2019" w:type="dxa"/>
            <w:tcBorders>
              <w:top w:val="double" w:sz="6" w:space="0" w:color="auto"/>
              <w:left w:val="single" w:sz="6" w:space="0" w:color="auto"/>
              <w:bottom w:val="single" w:sz="6" w:space="0" w:color="auto"/>
              <w:right w:val="single" w:sz="6" w:space="0" w:color="auto"/>
            </w:tcBorders>
            <w:noWrap/>
            <w:hideMark/>
          </w:tcPr>
          <w:p w14:paraId="168DC3D1" w14:textId="77777777" w:rsidR="00A22E71" w:rsidRPr="00A66089" w:rsidRDefault="00A22E71" w:rsidP="00A22E71">
            <w:pPr>
              <w:widowControl/>
              <w:suppressAutoHyphens w:val="0"/>
              <w:overflowPunct w:val="0"/>
              <w:autoSpaceDE w:val="0"/>
              <w:autoSpaceDN w:val="0"/>
              <w:adjustRightInd w:val="0"/>
              <w:spacing w:before="6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140</w:t>
            </w:r>
          </w:p>
          <w:p w14:paraId="579DDA61"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170</w:t>
            </w:r>
          </w:p>
        </w:tc>
      </w:tr>
    </w:tbl>
    <w:p w14:paraId="7EEA79B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044B8C2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Zagęszczenie nawierzchni tłuczniowej należy uznać za prawidłowe wtedy, gdy stosunek wtórnego modułu odkształcenia do pierwotnego modułu odkształcenia, mierzonych przy użyciu płyty o średnicy 30 cm, jest nie większy od 2,2 (</w:t>
      </w:r>
      <w:r w:rsidRPr="00A66089">
        <w:rPr>
          <w:rFonts w:asciiTheme="minorHAnsi" w:eastAsia="Times New Roman" w:hAnsiTheme="minorHAnsi" w:cstheme="minorHAnsi"/>
          <w:kern w:val="0"/>
          <w:vertAlign w:val="subscript"/>
          <w:lang w:eastAsia="pl-PL" w:bidi="ar-SA"/>
        </w:rPr>
        <w:object w:dxaOrig="1425" w:dyaOrig="360" w14:anchorId="1CE98AC3">
          <v:shape id="_x0000_i1029" type="#_x0000_t75" style="width:71.25pt;height:18pt" o:ole="">
            <v:imagedata r:id="rId16" o:title=""/>
          </v:shape>
          <o:OLEObject Type="Embed" ProgID="Equation.3" ShapeID="_x0000_i1029" DrawAspect="Content" ObjectID="_1758530840" r:id="rId17"/>
        </w:object>
      </w:r>
      <w:r w:rsidRPr="00A66089">
        <w:rPr>
          <w:rFonts w:asciiTheme="minorHAnsi" w:eastAsia="Times New Roman" w:hAnsiTheme="minorHAnsi" w:cstheme="minorHAnsi"/>
          <w:kern w:val="0"/>
          <w:lang w:eastAsia="pl-PL" w:bidi="ar-SA"/>
        </w:rPr>
        <w:t>).</w:t>
      </w:r>
    </w:p>
    <w:p w14:paraId="614BF8E6"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6.6. Zasady postępowania z wadliwie wykonanymi odcinkami nawierzchni</w:t>
      </w:r>
    </w:p>
    <w:p w14:paraId="3A9875C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6.6.1. </w:t>
      </w:r>
      <w:r w:rsidRPr="00A66089">
        <w:rPr>
          <w:rFonts w:asciiTheme="minorHAnsi" w:eastAsia="Times New Roman" w:hAnsiTheme="minorHAnsi" w:cstheme="minorHAnsi"/>
          <w:kern w:val="0"/>
          <w:lang w:eastAsia="pl-PL" w:bidi="ar-SA"/>
        </w:rPr>
        <w:t>Niewłaściwe uziarnienie i właściwości kruszywa</w:t>
      </w:r>
    </w:p>
    <w:p w14:paraId="05EA6407"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Wszystkie kruszywa nie spełniające wymagań podanych w odpowiednich punktach specyfikacji zostaną odrzucone. Jeżeli kruszywa, nie spełniające wymagań zostaną wbudowane, to na polecenie Inżyniera, Wykonawca wymieni je na właściwe, na własny koszt.</w:t>
      </w:r>
    </w:p>
    <w:p w14:paraId="0C0C1E23"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6.6.2. </w:t>
      </w:r>
      <w:r w:rsidRPr="00A66089">
        <w:rPr>
          <w:rFonts w:asciiTheme="minorHAnsi" w:eastAsia="Times New Roman" w:hAnsiTheme="minorHAnsi" w:cstheme="minorHAnsi"/>
          <w:kern w:val="0"/>
          <w:lang w:eastAsia="pl-PL" w:bidi="ar-SA"/>
        </w:rPr>
        <w:t>Niewłaściwe cechy geometryczne nawierzchni</w:t>
      </w:r>
    </w:p>
    <w:p w14:paraId="47ECE407"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Wszystkie powierzchnie nawierzchni, które wykazują większe odchylenia cech geometrycznych od określonych w punkcie 6.3.2 powinny być naprawione przez spulchnienie lub zerwanie na całą grubość warstwy, wyrównane i powtórnie zagęszczone. Dodanie nowego materiału bez spulchnienia wykonanej warstwy jest niedopuszczalne.</w:t>
      </w:r>
    </w:p>
    <w:p w14:paraId="65F4CD0A"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Roboty te Wykonawca wykona na własny koszt. Po ich wykonaniu nastąpi ponowny pomiar i ocena.</w:t>
      </w:r>
    </w:p>
    <w:p w14:paraId="7B6AD311"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6.6.3. </w:t>
      </w:r>
      <w:r w:rsidRPr="00A66089">
        <w:rPr>
          <w:rFonts w:asciiTheme="minorHAnsi" w:eastAsia="Times New Roman" w:hAnsiTheme="minorHAnsi" w:cstheme="minorHAnsi"/>
          <w:kern w:val="0"/>
          <w:lang w:eastAsia="pl-PL" w:bidi="ar-SA"/>
        </w:rPr>
        <w:t>Niewłaściwa nośność nawierzchni</w:t>
      </w:r>
    </w:p>
    <w:p w14:paraId="4C303C98" w14:textId="77777777" w:rsidR="00A22E71" w:rsidRPr="00A66089" w:rsidRDefault="00A22E71" w:rsidP="00A22E71">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lastRenderedPageBreak/>
        <w:tab/>
        <w:t>Jeżeli nośność nawierzchni będzie mniejsza od wymaganej, to Wykonawca wykona wszelkie roboty niezbędne do zapewnienia wymaganej nośności, zalecone przez Inżyniera.</w:t>
      </w:r>
    </w:p>
    <w:p w14:paraId="71917226"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Koszty tych dodatkowych robót poniesie Wykonawca tylko wtedy, gdy zaniżenie nośności nawierzchni wynikło z niewłaściwego wykonania przez Wykonawcę robót.</w:t>
      </w:r>
    </w:p>
    <w:p w14:paraId="73D52153"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6" w:name="_7._obmiar_robót_1"/>
      <w:bookmarkEnd w:id="76"/>
      <w:r w:rsidRPr="00A66089">
        <w:rPr>
          <w:rFonts w:asciiTheme="minorHAnsi" w:eastAsia="Times New Roman" w:hAnsiTheme="minorHAnsi" w:cstheme="minorHAnsi"/>
          <w:b/>
          <w:caps/>
          <w:kern w:val="28"/>
          <w:lang w:eastAsia="pl-PL" w:bidi="ar-SA"/>
        </w:rPr>
        <w:t>7. obmiar robót</w:t>
      </w:r>
    </w:p>
    <w:p w14:paraId="526C615E"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7.1. Ogólne zasady obmiaru robót</w:t>
      </w:r>
    </w:p>
    <w:p w14:paraId="22E02280"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obmiaru robót podano w OST D-05.02.00 „Nawierzchnie twarde nieulepszone. Wymagania ogólne” pkt 7.</w:t>
      </w:r>
    </w:p>
    <w:p w14:paraId="0B9849B1"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7.2. Jednostka obmiarowa</w:t>
      </w:r>
    </w:p>
    <w:p w14:paraId="6C4FBFD3"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Jednostką obmiarową jest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(metr kwadratowy).</w:t>
      </w:r>
    </w:p>
    <w:p w14:paraId="4A7EE827"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7" w:name="_8._odbiór_robót_1"/>
      <w:bookmarkEnd w:id="77"/>
      <w:r w:rsidRPr="00A66089">
        <w:rPr>
          <w:rFonts w:asciiTheme="minorHAnsi" w:eastAsia="Times New Roman" w:hAnsiTheme="minorHAnsi" w:cstheme="minorHAnsi"/>
          <w:b/>
          <w:caps/>
          <w:kern w:val="28"/>
          <w:lang w:eastAsia="pl-PL" w:bidi="ar-SA"/>
        </w:rPr>
        <w:t>8. odbiór robót</w:t>
      </w:r>
    </w:p>
    <w:p w14:paraId="019D0C98" w14:textId="77777777" w:rsidR="00A22E71" w:rsidRPr="00A66089" w:rsidRDefault="00A22E71" w:rsidP="00A22E71">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odbioru robót podano w OST D-05.02.00 „Nawierzchnie twarde nieulepszone. Wymagania ogólne” pkt 8.</w:t>
      </w:r>
    </w:p>
    <w:p w14:paraId="00F8D054"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8" w:name="_9._podstawa_płatności_1"/>
      <w:bookmarkEnd w:id="78"/>
      <w:r w:rsidRPr="00A66089">
        <w:rPr>
          <w:rFonts w:asciiTheme="minorHAnsi" w:eastAsia="Times New Roman" w:hAnsiTheme="minorHAnsi" w:cstheme="minorHAnsi"/>
          <w:b/>
          <w:caps/>
          <w:kern w:val="28"/>
          <w:lang w:eastAsia="pl-PL" w:bidi="ar-SA"/>
        </w:rPr>
        <w:t>9. podstawa płatności</w:t>
      </w:r>
    </w:p>
    <w:p w14:paraId="645CE754"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9.1. Ogólne ustalenia dotyczące podstawy płatności</w:t>
      </w:r>
    </w:p>
    <w:p w14:paraId="5B236B6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ustalenia dotyczące podstawy płatności podano w OST D-05.02.00 „Nawierzchnie twarde nieulepszone. Wymagania ogólne” pkt 9.</w:t>
      </w:r>
    </w:p>
    <w:p w14:paraId="78DD0105" w14:textId="77777777" w:rsidR="00A22E71" w:rsidRPr="00A66089" w:rsidRDefault="00A22E71" w:rsidP="000C20E8">
      <w:pPr>
        <w:keepNext/>
        <w:widowControl/>
        <w:numPr>
          <w:ilvl w:val="0"/>
          <w:numId w:val="7"/>
        </w:numPr>
        <w:suppressAutoHyphens w:val="0"/>
        <w:overflowPunct w:val="0"/>
        <w:autoSpaceDE w:val="0"/>
        <w:autoSpaceDN w:val="0"/>
        <w:adjustRightInd w:val="0"/>
        <w:spacing w:before="120" w:after="12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9.2. Cena jednostki obmiarowej</w:t>
      </w:r>
    </w:p>
    <w:p w14:paraId="517D2782"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Cena 1 m</w:t>
      </w:r>
      <w:r w:rsidRPr="00A66089">
        <w:rPr>
          <w:rFonts w:asciiTheme="minorHAnsi" w:eastAsia="Times New Roman" w:hAnsiTheme="minorHAnsi" w:cstheme="minorHAnsi"/>
          <w:kern w:val="0"/>
          <w:vertAlign w:val="superscript"/>
          <w:lang w:eastAsia="pl-PL" w:bidi="ar-SA"/>
        </w:rPr>
        <w:t>2</w:t>
      </w:r>
      <w:r w:rsidRPr="00A66089">
        <w:rPr>
          <w:rFonts w:asciiTheme="minorHAnsi" w:eastAsia="Times New Roman" w:hAnsiTheme="minorHAnsi" w:cstheme="minorHAnsi"/>
          <w:kern w:val="0"/>
          <w:lang w:eastAsia="pl-PL" w:bidi="ar-SA"/>
        </w:rPr>
        <w:t xml:space="preserve"> nawierzchni tłuczniowej obejmuje:</w:t>
      </w:r>
    </w:p>
    <w:p w14:paraId="49618875"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prace pomiarowe i oznakowanie robót,</w:t>
      </w:r>
    </w:p>
    <w:p w14:paraId="3DBCCF5D"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dostarczenie materiałów na miejsce wbudowania,</w:t>
      </w:r>
    </w:p>
    <w:p w14:paraId="0F6BFAFB"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rozłożenie warstwy kruszywa grubego (tłucznia, klińca),</w:t>
      </w:r>
    </w:p>
    <w:p w14:paraId="3C881AA4" w14:textId="77777777" w:rsidR="00A22E71" w:rsidRPr="00A66089" w:rsidRDefault="00A22E71" w:rsidP="00A22E71">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zaklinowanie warstwy kruszywa grubego, skropienie wodą i zagęszczenie</w:t>
      </w:r>
    </w:p>
    <w:p w14:paraId="4C72ECE7" w14:textId="77777777" w:rsidR="00A22E71" w:rsidRPr="00A66089" w:rsidRDefault="00A22E71" w:rsidP="00A22E71">
      <w:pPr>
        <w:widowControl/>
        <w:numPr>
          <w:ilvl w:val="0"/>
          <w:numId w:val="3"/>
        </w:numPr>
        <w:suppressAutoHyphens w:val="0"/>
        <w:overflowPunct w:val="0"/>
        <w:autoSpaceDE w:val="0"/>
        <w:autoSpaceDN w:val="0"/>
        <w:adjustRightInd w:val="0"/>
        <w:spacing w:after="12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przeprowadzenie pomiarów i badań laboratoryjnych wymaganych w specyfikacji technicznej.</w:t>
      </w:r>
    </w:p>
    <w:p w14:paraId="6FF74643" w14:textId="77777777" w:rsidR="00A22E71" w:rsidRPr="00A66089" w:rsidRDefault="00A22E71" w:rsidP="000C20E8">
      <w:pPr>
        <w:keepNext/>
        <w:keepLines/>
        <w:widowControl/>
        <w:numPr>
          <w:ilvl w:val="0"/>
          <w:numId w:val="7"/>
        </w:numPr>
        <w:overflowPunct w:val="0"/>
        <w:autoSpaceDE w:val="0"/>
        <w:autoSpaceDN w:val="0"/>
        <w:adjustRightInd w:val="0"/>
        <w:spacing w:before="120" w:after="120"/>
        <w:jc w:val="both"/>
        <w:outlineLvl w:val="0"/>
        <w:rPr>
          <w:rFonts w:asciiTheme="minorHAnsi" w:eastAsia="Times New Roman" w:hAnsiTheme="minorHAnsi" w:cstheme="minorHAnsi"/>
          <w:b/>
          <w:caps/>
          <w:kern w:val="28"/>
          <w:lang w:eastAsia="pl-PL" w:bidi="ar-SA"/>
        </w:rPr>
      </w:pPr>
      <w:bookmarkStart w:id="79" w:name="_10._Przepisy_związane_1"/>
      <w:bookmarkEnd w:id="79"/>
      <w:r w:rsidRPr="00A66089">
        <w:rPr>
          <w:rFonts w:asciiTheme="minorHAnsi" w:eastAsia="Times New Roman" w:hAnsiTheme="minorHAnsi" w:cstheme="minorHAnsi"/>
          <w:b/>
          <w:caps/>
          <w:kern w:val="28"/>
          <w:lang w:eastAsia="pl-PL" w:bidi="ar-SA"/>
        </w:rPr>
        <w:t>10. Przepisy związane</w:t>
      </w:r>
    </w:p>
    <w:p w14:paraId="7C4F6B3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Przepisy związane podano w OST D-05.02.00 „Nawierzchnie twarde nieulepszone. Wymagania ogólne” pkt 10.</w:t>
      </w:r>
    </w:p>
    <w:p w14:paraId="0DD09544"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15FB106C" w14:textId="77777777" w:rsidR="00A22E71" w:rsidRPr="00A66089" w:rsidRDefault="00A22E71" w:rsidP="00A22E71">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5BB1B3F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kern w:val="0"/>
          <w:lang w:eastAsia="pl-PL" w:bidi="ar-SA"/>
        </w:rPr>
      </w:pPr>
    </w:p>
    <w:p w14:paraId="4B529F97" w14:textId="77777777" w:rsidR="00A72575" w:rsidRPr="00A66089" w:rsidRDefault="00A72575" w:rsidP="00A725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bookmarkStart w:id="80" w:name="etykieta3"/>
      <w:bookmarkEnd w:id="80"/>
      <w:r w:rsidRPr="00A66089">
        <w:rPr>
          <w:rFonts w:asciiTheme="minorHAnsi" w:eastAsia="Times New Roman" w:hAnsiTheme="minorHAnsi" w:cstheme="minorHAnsi"/>
          <w:b/>
          <w:kern w:val="0"/>
          <w:lang w:eastAsia="pl-PL" w:bidi="ar-SA"/>
        </w:rPr>
        <w:t>D-04.08.05</w:t>
      </w:r>
    </w:p>
    <w:p w14:paraId="3BC143EA" w14:textId="77777777" w:rsidR="00A72575" w:rsidRPr="00A66089" w:rsidRDefault="00A72575" w:rsidP="00A725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00573C9B" w14:textId="77777777" w:rsidR="00A72575" w:rsidRPr="00A66089" w:rsidRDefault="00A72575" w:rsidP="00A725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 xml:space="preserve">WYRÓWNANIE  PODBUDOWY KRUSZYWEM  </w:t>
      </w:r>
    </w:p>
    <w:p w14:paraId="2DBCBC8F" w14:textId="77777777" w:rsidR="00A72575" w:rsidRPr="00A66089" w:rsidRDefault="00A72575" w:rsidP="00A725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STABILIZOWANYM  MECHANICZNIE</w:t>
      </w:r>
    </w:p>
    <w:p w14:paraId="3C9A80E9" w14:textId="77777777" w:rsidR="00A72575" w:rsidRPr="00A66089" w:rsidRDefault="00A72575" w:rsidP="00A72575">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0E502D09"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p>
    <w:p w14:paraId="34DC6333"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1" w:name="_1._WSTĘP_4"/>
      <w:bookmarkEnd w:id="81"/>
      <w:r w:rsidRPr="00A66089">
        <w:rPr>
          <w:rFonts w:asciiTheme="minorHAnsi" w:eastAsia="Times New Roman" w:hAnsiTheme="minorHAnsi" w:cstheme="minorHAnsi"/>
          <w:b/>
          <w:caps/>
          <w:kern w:val="28"/>
          <w:lang w:eastAsia="pl-PL" w:bidi="ar-SA"/>
        </w:rPr>
        <w:lastRenderedPageBreak/>
        <w:t>1. WSTĘP</w:t>
      </w:r>
    </w:p>
    <w:p w14:paraId="05D66676"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1.1.Przedmiot OST</w:t>
      </w:r>
    </w:p>
    <w:p w14:paraId="0D25628F" w14:textId="77777777" w:rsidR="00A72575" w:rsidRPr="00A66089" w:rsidRDefault="00A72575" w:rsidP="00A72575">
      <w:pPr>
        <w:widowControl/>
        <w:tabs>
          <w:tab w:val="left" w:pos="0"/>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Przedmiotem niniejszej ogólnej specyfikacji technicznej (OST) są wymagania dotyczące wykonania i odbioru robót związanych z wykonaniem wyrównania poprzecznego i podłużnego podbudowy kruszywem stabilizowanym mechanicznie.</w:t>
      </w:r>
    </w:p>
    <w:p w14:paraId="6E42C96F"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1.2. Zakres stosowania OST</w:t>
      </w:r>
    </w:p>
    <w:p w14:paraId="13369E17" w14:textId="77777777" w:rsidR="00A72575" w:rsidRPr="00A66089" w:rsidRDefault="00A72575" w:rsidP="00A72575">
      <w:pPr>
        <w:widowControl/>
        <w:tabs>
          <w:tab w:val="left" w:pos="0"/>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Ogólna specyfikacja techniczna (OST) stanowi obowiązującą podstawę opracowania szczegółowej specyfikacji technicznej (SST) stosowanej jako dokument przetargowy i kontraktowy przy zlecaniu i realizacji robót na drogach krajowych i wojewódzkich.</w:t>
      </w:r>
    </w:p>
    <w:p w14:paraId="315B8816" w14:textId="77777777" w:rsidR="00A72575" w:rsidRPr="00A66089" w:rsidRDefault="00A72575" w:rsidP="00A72575">
      <w:pPr>
        <w:widowControl/>
        <w:tabs>
          <w:tab w:val="left" w:pos="0"/>
        </w:tabs>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Zaleca się wykorzystanie OST przy zlecaniu robót na drogach miejskich i gminnych.</w:t>
      </w:r>
    </w:p>
    <w:p w14:paraId="1F808285"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1.3. Zakres robót objętych OST</w:t>
      </w:r>
    </w:p>
    <w:p w14:paraId="201BE995"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ab/>
      </w:r>
      <w:r w:rsidRPr="00A66089">
        <w:rPr>
          <w:rFonts w:asciiTheme="minorHAnsi" w:eastAsia="Times New Roman" w:hAnsiTheme="minorHAnsi" w:cstheme="minorHAnsi"/>
          <w:kern w:val="0"/>
          <w:lang w:eastAsia="pl-PL" w:bidi="ar-SA"/>
        </w:rPr>
        <w:t>Ustalenia zawarte w niniejszej specyfikacji dotyczą zasad prowadzenia robót związanych z wykonaniem wyrównania podbudowy:</w:t>
      </w:r>
    </w:p>
    <w:p w14:paraId="69DCB49F" w14:textId="77777777" w:rsidR="00A72575" w:rsidRPr="00A66089" w:rsidRDefault="00A72575" w:rsidP="000C20E8">
      <w:pPr>
        <w:widowControl/>
        <w:numPr>
          <w:ilvl w:val="0"/>
          <w:numId w:val="15"/>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kruszywami łamanymi stabilizowanymi mechanicznie,</w:t>
      </w:r>
    </w:p>
    <w:p w14:paraId="530A1A24" w14:textId="77777777" w:rsidR="00A72575" w:rsidRPr="00A66089" w:rsidRDefault="00A72575" w:rsidP="000C20E8">
      <w:pPr>
        <w:widowControl/>
        <w:numPr>
          <w:ilvl w:val="0"/>
          <w:numId w:val="15"/>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żużlem wielkopiecowym stabilizowanym mechanicznie.</w:t>
      </w:r>
    </w:p>
    <w:p w14:paraId="4599C3E0"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1.4. Określenia podstawowe</w:t>
      </w:r>
    </w:p>
    <w:p w14:paraId="36FC3853"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1.4.1. </w:t>
      </w:r>
      <w:r w:rsidRPr="00A66089">
        <w:rPr>
          <w:rFonts w:asciiTheme="minorHAnsi" w:eastAsia="Times New Roman" w:hAnsiTheme="minorHAnsi" w:cstheme="minorHAnsi"/>
          <w:kern w:val="0"/>
          <w:lang w:eastAsia="pl-PL" w:bidi="ar-SA"/>
        </w:rPr>
        <w:t>Warstwa wyrównawcza - warstwa o zmiennej grubości układana na istniejącej warstwie w celu wyrównania jej nierówności w profilu poprzecznym i podłużnym.</w:t>
      </w:r>
    </w:p>
    <w:p w14:paraId="05099ABA" w14:textId="77777777" w:rsidR="00A72575" w:rsidRPr="00A66089" w:rsidRDefault="00A72575" w:rsidP="00A72575">
      <w:pPr>
        <w:widowControl/>
        <w:suppressAutoHyphens w:val="0"/>
        <w:overflowPunct w:val="0"/>
        <w:autoSpaceDE w:val="0"/>
        <w:autoSpaceDN w:val="0"/>
        <w:adjustRightInd w:val="0"/>
        <w:spacing w:before="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b/>
          <w:kern w:val="0"/>
          <w:lang w:eastAsia="pl-PL" w:bidi="ar-SA"/>
        </w:rPr>
        <w:t xml:space="preserve">1.4.2. </w:t>
      </w:r>
      <w:r w:rsidRPr="00A66089">
        <w:rPr>
          <w:rFonts w:asciiTheme="minorHAnsi" w:eastAsia="Times New Roman" w:hAnsiTheme="minorHAnsi" w:cstheme="minorHAnsi"/>
          <w:kern w:val="0"/>
          <w:lang w:eastAsia="pl-PL" w:bidi="ar-SA"/>
        </w:rPr>
        <w:t xml:space="preserve">Pozostałe określenia są zgodne z obowiązującymi, odpowiednimi polskimi normami i z definicjami podanymi w OST D-M-00.00.00 „Wymagania ogólne” pkt 1.4 oraz w OST D-04.04.00 „Podbudowy z kruszyw. Wymagania ogólne” pkt 1.4. </w:t>
      </w:r>
    </w:p>
    <w:p w14:paraId="5C818B7D"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1.5. Ogólne wymagania dotyczące robót</w:t>
      </w:r>
    </w:p>
    <w:p w14:paraId="70D123E8"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robót podano w OST D-M-00.00.00 „Wymagania ogólne” pkt 1.5.</w:t>
      </w:r>
    </w:p>
    <w:p w14:paraId="225B71E5"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2" w:name="_2._materiały_4"/>
      <w:bookmarkEnd w:id="82"/>
      <w:r w:rsidRPr="00A66089">
        <w:rPr>
          <w:rFonts w:asciiTheme="minorHAnsi" w:eastAsia="Times New Roman" w:hAnsiTheme="minorHAnsi" w:cstheme="minorHAnsi"/>
          <w:b/>
          <w:caps/>
          <w:kern w:val="28"/>
          <w:lang w:eastAsia="pl-PL" w:bidi="ar-SA"/>
        </w:rPr>
        <w:t>2. materiały</w:t>
      </w:r>
    </w:p>
    <w:p w14:paraId="292D2659"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2.1. Ogólne wymagania dotyczące materiałów</w:t>
      </w:r>
    </w:p>
    <w:p w14:paraId="4424FB19"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materiałów, ich pozyskiwania i składowania podano w OST D-M-00.00.00 „Wymagania ogólne” pkt 2.</w:t>
      </w:r>
    </w:p>
    <w:p w14:paraId="59C1D4F5"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2.2. Materiały do wykonania wyrównania podbudowy kruszywem stabilizowanym</w:t>
      </w:r>
    </w:p>
    <w:p w14:paraId="7C13A3E6" w14:textId="77777777" w:rsidR="00A72575" w:rsidRPr="00A66089" w:rsidRDefault="00A72575" w:rsidP="00A72575">
      <w:pPr>
        <w:widowControl/>
        <w:suppressAutoHyphens w:val="0"/>
        <w:overflowPunct w:val="0"/>
        <w:autoSpaceDE w:val="0"/>
        <w:autoSpaceDN w:val="0"/>
        <w:adjustRightInd w:val="0"/>
        <w:spacing w:after="12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w:t>
      </w:r>
      <w:r w:rsidRPr="00A66089">
        <w:rPr>
          <w:rFonts w:asciiTheme="minorHAnsi" w:eastAsia="Times New Roman" w:hAnsiTheme="minorHAnsi" w:cstheme="minorHAnsi"/>
          <w:b/>
          <w:kern w:val="0"/>
          <w:lang w:eastAsia="pl-PL" w:bidi="ar-SA"/>
        </w:rPr>
        <w:t>mechanicznie</w:t>
      </w:r>
    </w:p>
    <w:p w14:paraId="1883BA26"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Do wyrównania podbudowy kruszywem stabilizowanym mechanicznie należy stosować materiały spełniające wymagania określone w:</w:t>
      </w:r>
    </w:p>
    <w:p w14:paraId="10890692"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OST D-04.04.00 „Podbudowy z kruszyw. Wymagania ogólne” pkt 2,</w:t>
      </w:r>
    </w:p>
    <w:p w14:paraId="73CDBC71"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OST D-04.04.02 „Podbudowa z kruszywa łamanego stabilizowanego mechanicznie” pkt 2,</w:t>
      </w:r>
    </w:p>
    <w:p w14:paraId="36C33E1A"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OST D-04.04.03 „Podbudowa z żużla wielkopiecowego stabilizowanego mechanicznie” pkt 2.</w:t>
      </w:r>
    </w:p>
    <w:p w14:paraId="7B323971"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2.3. Składowanie materiałów</w:t>
      </w:r>
    </w:p>
    <w:p w14:paraId="50D2A7A0"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Kruszywa używane do robót należy składować w zasiekach materiałowych na podłożu utwardzonym, dobrze odwodnionym w warunkach zabezpieczających je przed zmieszaniem z innymi gatunkami kruszyw i frakcjami.</w:t>
      </w:r>
    </w:p>
    <w:p w14:paraId="3C757D77"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Materiał w okresie składowania nie może ulec zanieczyszczeniu.</w:t>
      </w:r>
    </w:p>
    <w:p w14:paraId="025B1DFE"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3" w:name="_3._sprzęt_4"/>
      <w:bookmarkEnd w:id="83"/>
      <w:r w:rsidRPr="00A66089">
        <w:rPr>
          <w:rFonts w:asciiTheme="minorHAnsi" w:eastAsia="Times New Roman" w:hAnsiTheme="minorHAnsi" w:cstheme="minorHAnsi"/>
          <w:b/>
          <w:caps/>
          <w:kern w:val="28"/>
          <w:lang w:eastAsia="pl-PL" w:bidi="ar-SA"/>
        </w:rPr>
        <w:lastRenderedPageBreak/>
        <w:t>3. sprzęt</w:t>
      </w:r>
    </w:p>
    <w:p w14:paraId="7C9A51FE"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3.1. Ogólne wymagania dotyczące sprzętu</w:t>
      </w:r>
    </w:p>
    <w:p w14:paraId="47486A5F"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sprzętu podano w OST D-M-00.00.00 „Wymagania ogólne” pkt 3.</w:t>
      </w:r>
    </w:p>
    <w:p w14:paraId="40259B0C"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3.2. Sprzęt do wykonania robót</w:t>
      </w:r>
    </w:p>
    <w:p w14:paraId="7DBA01B5"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Do wykonania wyrównania podbudowy kruszywem łamanym stabilizowanym mechanicznie Wykonawca powinien dysponować sprzętem określonym w OST D-04.04.00 „Podbudowy z kruszyw. Wymagania ogólne” pkt 3.</w:t>
      </w:r>
    </w:p>
    <w:p w14:paraId="63E0819A"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4" w:name="_4._transport_4"/>
      <w:bookmarkEnd w:id="84"/>
      <w:r w:rsidRPr="00A66089">
        <w:rPr>
          <w:rFonts w:asciiTheme="minorHAnsi" w:eastAsia="Times New Roman" w:hAnsiTheme="minorHAnsi" w:cstheme="minorHAnsi"/>
          <w:b/>
          <w:caps/>
          <w:kern w:val="28"/>
          <w:lang w:eastAsia="pl-PL" w:bidi="ar-SA"/>
        </w:rPr>
        <w:t>4. transport</w:t>
      </w:r>
    </w:p>
    <w:p w14:paraId="36D8CCBC"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4.1. Ogólne wymagania dotyczące transportu</w:t>
      </w:r>
    </w:p>
    <w:p w14:paraId="36330F54"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wymagania dotyczące transportu podano w OST D-M-00.00.00 „Wymagania ogólne” pkt 4.</w:t>
      </w:r>
    </w:p>
    <w:p w14:paraId="5FDFEAD9"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4.2. Transport materiałów</w:t>
      </w:r>
    </w:p>
    <w:p w14:paraId="2C415ECD"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Transport kruszyw powinien spełniać wymagania określone w OST D-04.04.00 „Podbudowy z kruszyw. Wymagania ogólne”  pkt 4.</w:t>
      </w:r>
    </w:p>
    <w:p w14:paraId="62DE9B63"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5" w:name="_5._wykonanie_robót_4"/>
      <w:bookmarkEnd w:id="85"/>
      <w:r w:rsidRPr="00A66089">
        <w:rPr>
          <w:rFonts w:asciiTheme="minorHAnsi" w:eastAsia="Times New Roman" w:hAnsiTheme="minorHAnsi" w:cstheme="minorHAnsi"/>
          <w:b/>
          <w:caps/>
          <w:kern w:val="28"/>
          <w:lang w:eastAsia="pl-PL" w:bidi="ar-SA"/>
        </w:rPr>
        <w:t>5. wykonanie robót</w:t>
      </w:r>
    </w:p>
    <w:p w14:paraId="10FC18A8"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5.1. Ogólne zasady wykonania robót</w:t>
      </w:r>
    </w:p>
    <w:p w14:paraId="324AA9E4"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wykonania robót podano w OST D-M-00.00.00 „Wymagania ogólne” pkt 5.</w:t>
      </w:r>
    </w:p>
    <w:p w14:paraId="756466E4"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5.2. Wytwarzanie mieszanki kruszywa</w:t>
      </w:r>
    </w:p>
    <w:p w14:paraId="27CC3B94"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Zasady i warunki wytwarzania mieszanki kruszywa powinny spełniać wymagania określone w OST D-04.04.02 „Podbudowa z kruszywa łamanego stabilizowanego mechanicznie” pkt 5.</w:t>
      </w:r>
    </w:p>
    <w:p w14:paraId="61167541"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5.3.  Przygotowanie powierzchni podbudowy do wyrównania kruszywem stabilizowanym mechanicznie</w:t>
      </w:r>
    </w:p>
    <w:p w14:paraId="359D2C4F"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 przystąpieniem do wykonywania wyrównania powierzchnia podbudowy powinna zostać oczyszczona z wszelkich zanieczyszczeń, zgodnie z OST D-04.03.01 „Oczyszczenie i skropienie warstw konstrukcyjnych” pkt 5.</w:t>
      </w:r>
    </w:p>
    <w:p w14:paraId="69B9A98A"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 xml:space="preserve">Powierzchnia podbudowy tłuczniowej lub z kruszyw przewidziana do wyrównania powinna zostać przed układaniem warstwy wyrównawczej </w:t>
      </w:r>
      <w:proofErr w:type="spellStart"/>
      <w:r w:rsidRPr="00A66089">
        <w:rPr>
          <w:rFonts w:asciiTheme="minorHAnsi" w:eastAsia="Times New Roman" w:hAnsiTheme="minorHAnsi" w:cstheme="minorHAnsi"/>
          <w:kern w:val="0"/>
          <w:lang w:eastAsia="pl-PL" w:bidi="ar-SA"/>
        </w:rPr>
        <w:t>zoskardowana</w:t>
      </w:r>
      <w:proofErr w:type="spellEnd"/>
      <w:r w:rsidRPr="00A66089">
        <w:rPr>
          <w:rFonts w:asciiTheme="minorHAnsi" w:eastAsia="Times New Roman" w:hAnsiTheme="minorHAnsi" w:cstheme="minorHAnsi"/>
          <w:kern w:val="0"/>
          <w:lang w:eastAsia="pl-PL" w:bidi="ar-SA"/>
        </w:rPr>
        <w:t xml:space="preserve"> na głębokość 7 cm, co pozwoli na właściwe związanie wykonanej warstwy wyrównawczej z istniejącą podbudową.</w:t>
      </w:r>
    </w:p>
    <w:p w14:paraId="12AA00FB"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Prace pomiarowe powinny  być wykonane w sposób umożliwiający wykonanie wyrównania podbudowy zgodnie z dokumentacją projektową.</w:t>
      </w:r>
    </w:p>
    <w:p w14:paraId="1EF45B9A"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Paliki lub szpilki do kontroli ukształtowania wyrównania podbudowy powinny być wcześniej przygotowane, odpowiednio zamocowane i utrzymywane w czasie robót przez Wykonawcę.</w:t>
      </w:r>
    </w:p>
    <w:p w14:paraId="1F6AE230"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Paliki lub szpilki powinny być ustawione w osi drogi i w rzędach równoległych do osi drogi lub w inny sposób zaakceptowany przez Inżyniera. Rozmieszczenie palików lub szpilek powinno umożliwiać naciągnięcie linki do wytyczenia robót w odstępach nie większych niż co 10 m.</w:t>
      </w:r>
    </w:p>
    <w:p w14:paraId="62740A9A" w14:textId="77777777" w:rsidR="00A72575" w:rsidRPr="00A66089" w:rsidRDefault="00A72575" w:rsidP="00A72575">
      <w:pPr>
        <w:widowControl/>
        <w:suppressAutoHyphens w:val="0"/>
        <w:overflowPunct w:val="0"/>
        <w:autoSpaceDE w:val="0"/>
        <w:autoSpaceDN w:val="0"/>
        <w:adjustRightInd w:val="0"/>
        <w:ind w:firstLine="709"/>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 xml:space="preserve"> Po wytyczeniu wyrównania podbudowy należy ustawić wzdłuż istniejącej podbudowy prowadnice w taki sposób, aby wyznaczały one ściśle warstwę wyrównawczą podbudowy w stanie niezagęszczonym. Prowadnice winny być ustawione stabilnie, w sposób wykluczający ich przesuwanie się w czasie układania i zagęszczania kruszywa.</w:t>
      </w:r>
    </w:p>
    <w:p w14:paraId="18C79482"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5.4. Odcinek próbny</w:t>
      </w:r>
    </w:p>
    <w:p w14:paraId="3B98FB8B"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 ile przewidziano to w SST, Wykonawca powinien wykonać odcinek próbny, zgodnie z zasadami określonymi w OST D-04.04.00 „Podbudowy z kruszyw. Wymagania ogólne” pkt 5.</w:t>
      </w:r>
    </w:p>
    <w:p w14:paraId="76F6E5CD"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5.5. Wbudowanie i zagęszczanie kruszywa</w:t>
      </w:r>
    </w:p>
    <w:p w14:paraId="78DACF4C"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Minimalna grubość układanej warstwy wyrównawczej z kruszywa stabilizowanego mechanicznie nie może być po zagęszczeniu mniejsza od największego wymiaru ziarna w kruszywie.  Warstwę wyrównawczą z kruszywa stabilizowanego mechanicznie układa się i zagęszcza według zasad określonych w OST D-04.04.02 „Podbudowa z kruszywa łamanego stabilizowanego mechanicznie” pkt 5 oraz  OST D-04.04.03 „Podbudowa z żużla wielkopiecowego stabilizowanego mechanicznie” pkt 5.</w:t>
      </w:r>
    </w:p>
    <w:p w14:paraId="7D4F911D"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6" w:name="_6._kontrola_jakości_4"/>
      <w:bookmarkEnd w:id="86"/>
      <w:r w:rsidRPr="00A66089">
        <w:rPr>
          <w:rFonts w:asciiTheme="minorHAnsi" w:eastAsia="Times New Roman" w:hAnsiTheme="minorHAnsi" w:cstheme="minorHAnsi"/>
          <w:b/>
          <w:caps/>
          <w:kern w:val="28"/>
          <w:lang w:eastAsia="pl-PL" w:bidi="ar-SA"/>
        </w:rPr>
        <w:t>6. kontrola jakości robót</w:t>
      </w:r>
    </w:p>
    <w:p w14:paraId="707F0523"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6.1. Ogólne zasady kontroli jakości robót</w:t>
      </w:r>
    </w:p>
    <w:p w14:paraId="53F4F671"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kontroli jakości robót podano w OST D-M-00.00.00 „Wymagania ogólne” pkt 6.</w:t>
      </w:r>
    </w:p>
    <w:p w14:paraId="779F2816"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6.2. Badania przed przystąpieniem do robót</w:t>
      </w:r>
    </w:p>
    <w:p w14:paraId="2FD1C86F"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Przed przystąpieniem do robót Wykonawca powinien wykonać badania zgodnie z ustaleniami zawartymi w OST D-04.04.02 „Podbudowa z kruszywa łamanego stabilizowanego mechanicznie” pkt 6 oraz  OST D-04.04.03 „Podbudowa z żużla wielkopiecowego stabilizowanego mechanicznie”  pkt 6.</w:t>
      </w:r>
    </w:p>
    <w:p w14:paraId="1E03084B"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6.3. Badania w czasie robót</w:t>
      </w:r>
    </w:p>
    <w:p w14:paraId="7561E109"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Częstotliwość oraz zakres badań i pomiarów w czasie wykonywania wyrównania podbudowy podano w OST D-04.04.00 „Podbudowy z kruszyw. Wymagania ogólne” pkt 6.</w:t>
      </w:r>
    </w:p>
    <w:p w14:paraId="47031486"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6.4.Wymagania dotyczące cech geometrycznych wykonanego wyrównania podbudowy</w:t>
      </w:r>
    </w:p>
    <w:p w14:paraId="5C373511"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Częstotliwość oraz zakres pomiarów dotyczących cech geometrycznych wykonanego wyrównania powinny być zgodne z określonymi dla podbudowy w OST D-04.04.00 „Podbudowy z kruszyw. Wymagania ogólne” pkt 6.</w:t>
      </w:r>
    </w:p>
    <w:p w14:paraId="4CFBA597"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7" w:name="_7._obmiar_robót_4"/>
      <w:bookmarkEnd w:id="87"/>
      <w:r w:rsidRPr="00A66089">
        <w:rPr>
          <w:rFonts w:asciiTheme="minorHAnsi" w:eastAsia="Times New Roman" w:hAnsiTheme="minorHAnsi" w:cstheme="minorHAnsi"/>
          <w:b/>
          <w:caps/>
          <w:kern w:val="28"/>
          <w:lang w:eastAsia="pl-PL" w:bidi="ar-SA"/>
        </w:rPr>
        <w:t>7. obmiar robót</w:t>
      </w:r>
    </w:p>
    <w:p w14:paraId="6D0C7894"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7.1. Ogólne zasady obmiaru robót</w:t>
      </w:r>
    </w:p>
    <w:p w14:paraId="127AC718"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obmiaru robót podano w OST D-M-00.00.00 „Wymagania ogólne” pkt 7.</w:t>
      </w:r>
    </w:p>
    <w:p w14:paraId="0B34AAFB"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7.2. Jednostka obmiarowa</w:t>
      </w:r>
    </w:p>
    <w:p w14:paraId="7E9008B1"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Jednostką obmiarową jest m</w:t>
      </w:r>
      <w:r w:rsidRPr="00A66089">
        <w:rPr>
          <w:rFonts w:asciiTheme="minorHAnsi" w:eastAsia="Times New Roman" w:hAnsiTheme="minorHAnsi" w:cstheme="minorHAnsi"/>
          <w:kern w:val="0"/>
          <w:vertAlign w:val="superscript"/>
          <w:lang w:eastAsia="pl-PL" w:bidi="ar-SA"/>
        </w:rPr>
        <w:t>3</w:t>
      </w:r>
      <w:r w:rsidRPr="00A66089">
        <w:rPr>
          <w:rFonts w:asciiTheme="minorHAnsi" w:eastAsia="Times New Roman" w:hAnsiTheme="minorHAnsi" w:cstheme="minorHAnsi"/>
          <w:kern w:val="0"/>
          <w:lang w:eastAsia="pl-PL" w:bidi="ar-SA"/>
        </w:rPr>
        <w:t xml:space="preserve"> (metr sześcienny) wbudowanego kruszywa stabilizowanego mechanicznie.</w:t>
      </w:r>
    </w:p>
    <w:p w14:paraId="76AA6044"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8" w:name="_8._odbiór_robót_4"/>
      <w:bookmarkEnd w:id="88"/>
      <w:r w:rsidRPr="00A66089">
        <w:rPr>
          <w:rFonts w:asciiTheme="minorHAnsi" w:eastAsia="Times New Roman" w:hAnsiTheme="minorHAnsi" w:cstheme="minorHAnsi"/>
          <w:b/>
          <w:caps/>
          <w:kern w:val="28"/>
          <w:lang w:eastAsia="pl-PL" w:bidi="ar-SA"/>
        </w:rPr>
        <w:t>8. odbiór robót</w:t>
      </w:r>
    </w:p>
    <w:p w14:paraId="013BF530"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8.1. Ogólne zasady odbioru robót</w:t>
      </w:r>
    </w:p>
    <w:p w14:paraId="7439D5E0"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zasady odbioru robót podano w OST D-M-00.00.00 „Wymagania ogólne” pkt 8.</w:t>
      </w:r>
    </w:p>
    <w:p w14:paraId="69CEEF5B"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Roboty uznaje się za wykonane zgodnie z dokumentacją projektową, SST i wymaganiami Inżyniera, jeżeli wszystkie pomiary i badania z zachowaniem tolerancji według pkt 6 dały wyniki pozytywne.</w:t>
      </w:r>
    </w:p>
    <w:p w14:paraId="42C15A8A"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lastRenderedPageBreak/>
        <w:t>8.2. Odbiór robót zanikających i ulegających zakryciu</w:t>
      </w:r>
    </w:p>
    <w:p w14:paraId="0EBB29DE"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Roboty związane z wykonaniem wyrównania podbudowy należą do robót ulegających zakryciu. Zasady ich odbioru są określone w OST D-M-00.00.00 „Wymagania ogólne” pkt 8.2.</w:t>
      </w:r>
    </w:p>
    <w:p w14:paraId="3D41D2EF"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89" w:name="_9._podstawa_płatności_4"/>
      <w:bookmarkEnd w:id="89"/>
      <w:r w:rsidRPr="00A66089">
        <w:rPr>
          <w:rFonts w:asciiTheme="minorHAnsi" w:eastAsia="Times New Roman" w:hAnsiTheme="minorHAnsi" w:cstheme="minorHAnsi"/>
          <w:b/>
          <w:caps/>
          <w:kern w:val="28"/>
          <w:lang w:eastAsia="pl-PL" w:bidi="ar-SA"/>
        </w:rPr>
        <w:t>9. podstawa płatności</w:t>
      </w:r>
    </w:p>
    <w:p w14:paraId="2145F7E3"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9.1. Ogólne ustalenia dotyczące podstawy płatności</w:t>
      </w:r>
    </w:p>
    <w:p w14:paraId="144389DF"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Ogólne ustalenia dotyczące podstawy płatności podano w OST D-M-00.00.00 „Wymagania ogólne” pkt 9.</w:t>
      </w:r>
    </w:p>
    <w:p w14:paraId="7E0CF1A5" w14:textId="77777777" w:rsidR="00A72575" w:rsidRPr="00A66089" w:rsidRDefault="00A72575" w:rsidP="000C20E8">
      <w:pPr>
        <w:keepNext/>
        <w:widowControl/>
        <w:numPr>
          <w:ilvl w:val="0"/>
          <w:numId w:val="15"/>
        </w:numPr>
        <w:suppressAutoHyphens w:val="0"/>
        <w:overflowPunct w:val="0"/>
        <w:autoSpaceDE w:val="0"/>
        <w:autoSpaceDN w:val="0"/>
        <w:adjustRightInd w:val="0"/>
        <w:spacing w:before="120"/>
        <w:ind w:left="0" w:firstLine="0"/>
        <w:jc w:val="both"/>
        <w:outlineLvl w:val="1"/>
        <w:rPr>
          <w:rFonts w:asciiTheme="minorHAnsi" w:eastAsia="Times New Roman" w:hAnsiTheme="minorHAnsi" w:cstheme="minorHAnsi"/>
          <w:b/>
          <w:kern w:val="0"/>
          <w:lang w:eastAsia="pl-PL" w:bidi="ar-SA"/>
        </w:rPr>
      </w:pPr>
      <w:r w:rsidRPr="00A66089">
        <w:rPr>
          <w:rFonts w:asciiTheme="minorHAnsi" w:eastAsia="Times New Roman" w:hAnsiTheme="minorHAnsi" w:cstheme="minorHAnsi"/>
          <w:b/>
          <w:kern w:val="0"/>
          <w:lang w:eastAsia="pl-PL" w:bidi="ar-SA"/>
        </w:rPr>
        <w:t>9.2. Cena jednostki obmiarowej</w:t>
      </w:r>
    </w:p>
    <w:p w14:paraId="519F4BA3"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Cena wykonania 1m</w:t>
      </w:r>
      <w:r w:rsidRPr="00A66089">
        <w:rPr>
          <w:rFonts w:asciiTheme="minorHAnsi" w:eastAsia="Times New Roman" w:hAnsiTheme="minorHAnsi" w:cstheme="minorHAnsi"/>
          <w:kern w:val="0"/>
          <w:vertAlign w:val="superscript"/>
          <w:lang w:eastAsia="pl-PL" w:bidi="ar-SA"/>
        </w:rPr>
        <w:t>3</w:t>
      </w:r>
      <w:r w:rsidRPr="00A66089">
        <w:rPr>
          <w:rFonts w:asciiTheme="minorHAnsi" w:eastAsia="Times New Roman" w:hAnsiTheme="minorHAnsi" w:cstheme="minorHAnsi"/>
          <w:kern w:val="0"/>
          <w:lang w:eastAsia="pl-PL" w:bidi="ar-SA"/>
        </w:rPr>
        <w:t xml:space="preserve"> wyrównania podbudowy kruszywem stabilizowanym mechanicznie obejmuje:</w:t>
      </w:r>
    </w:p>
    <w:p w14:paraId="6725A06D" w14:textId="77777777" w:rsidR="00A72575" w:rsidRPr="00A66089" w:rsidRDefault="00A72575" w:rsidP="00A72575">
      <w:pPr>
        <w:widowControl/>
        <w:numPr>
          <w:ilvl w:val="0"/>
          <w:numId w:val="3"/>
        </w:numPr>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prace pomiarowe i roboty przygotowawcze,</w:t>
      </w:r>
    </w:p>
    <w:p w14:paraId="29886B3D"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oznakowanie robót,</w:t>
      </w:r>
    </w:p>
    <w:p w14:paraId="7186BD60"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transport materiału na plac budowy,</w:t>
      </w:r>
    </w:p>
    <w:p w14:paraId="591C113F"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przygotowanie mieszanki,</w:t>
      </w:r>
    </w:p>
    <w:p w14:paraId="24CE8404"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dostarczenie mieszanki na miejsce wbudowania,</w:t>
      </w:r>
    </w:p>
    <w:p w14:paraId="21AB5709"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rozłożenie i zagęszczenie mieszanki,</w:t>
      </w:r>
    </w:p>
    <w:p w14:paraId="4536B5FB" w14:textId="77777777" w:rsidR="00A72575" w:rsidRPr="00A66089" w:rsidRDefault="00A72575" w:rsidP="00A72575">
      <w:pPr>
        <w:widowControl/>
        <w:numPr>
          <w:ilvl w:val="0"/>
          <w:numId w:val="3"/>
        </w:numPr>
        <w:suppressAutoHyphens w:val="0"/>
        <w:overflowPunct w:val="0"/>
        <w:autoSpaceDE w:val="0"/>
        <w:autoSpaceDN w:val="0"/>
        <w:adjustRightInd w:val="0"/>
        <w:ind w:left="284" w:hanging="284"/>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przeprowadzenie pomiarów i badań laboratoryjnych określonych w specyfikacji technicznej.</w:t>
      </w:r>
    </w:p>
    <w:p w14:paraId="5EF0437C" w14:textId="77777777" w:rsidR="00A72575" w:rsidRPr="00A66089" w:rsidRDefault="00A72575" w:rsidP="000C20E8">
      <w:pPr>
        <w:keepNext/>
        <w:keepLines/>
        <w:widowControl/>
        <w:numPr>
          <w:ilvl w:val="0"/>
          <w:numId w:val="15"/>
        </w:numPr>
        <w:overflowPunct w:val="0"/>
        <w:autoSpaceDE w:val="0"/>
        <w:autoSpaceDN w:val="0"/>
        <w:adjustRightInd w:val="0"/>
        <w:spacing w:before="240" w:after="120"/>
        <w:ind w:left="0" w:firstLine="0"/>
        <w:jc w:val="both"/>
        <w:outlineLvl w:val="0"/>
        <w:rPr>
          <w:rFonts w:asciiTheme="minorHAnsi" w:eastAsia="Times New Roman" w:hAnsiTheme="minorHAnsi" w:cstheme="minorHAnsi"/>
          <w:b/>
          <w:caps/>
          <w:kern w:val="28"/>
          <w:lang w:eastAsia="pl-PL" w:bidi="ar-SA"/>
        </w:rPr>
      </w:pPr>
      <w:bookmarkStart w:id="90" w:name="_10._przepisy_związane_4"/>
      <w:bookmarkEnd w:id="90"/>
      <w:r w:rsidRPr="00A66089">
        <w:rPr>
          <w:rFonts w:asciiTheme="minorHAnsi" w:eastAsia="Times New Roman" w:hAnsiTheme="minorHAnsi" w:cstheme="minorHAnsi"/>
          <w:b/>
          <w:caps/>
          <w:kern w:val="28"/>
          <w:lang w:eastAsia="pl-PL" w:bidi="ar-SA"/>
        </w:rPr>
        <w:t>10. przepisy związane</w:t>
      </w:r>
    </w:p>
    <w:p w14:paraId="4259DC11" w14:textId="77777777" w:rsidR="00A72575" w:rsidRPr="00A66089" w:rsidRDefault="00A72575" w:rsidP="00A72575">
      <w:pPr>
        <w:widowControl/>
        <w:suppressAutoHyphens w:val="0"/>
        <w:overflowPunct w:val="0"/>
        <w:autoSpaceDE w:val="0"/>
        <w:autoSpaceDN w:val="0"/>
        <w:adjustRightInd w:val="0"/>
        <w:jc w:val="both"/>
        <w:rPr>
          <w:rFonts w:asciiTheme="minorHAnsi" w:eastAsia="Times New Roman" w:hAnsiTheme="minorHAnsi" w:cstheme="minorHAnsi"/>
          <w:kern w:val="0"/>
          <w:lang w:eastAsia="pl-PL" w:bidi="ar-SA"/>
        </w:rPr>
      </w:pPr>
      <w:r w:rsidRPr="00A66089">
        <w:rPr>
          <w:rFonts w:asciiTheme="minorHAnsi" w:eastAsia="Times New Roman" w:hAnsiTheme="minorHAnsi" w:cstheme="minorHAnsi"/>
          <w:kern w:val="0"/>
          <w:lang w:eastAsia="pl-PL" w:bidi="ar-SA"/>
        </w:rPr>
        <w:tab/>
        <w:t>Normy i przepisy związane z wykonaniem wyrównania kruszywem stabilizowanym mechanicznie są podane w OST D-04.04.00 „Podbudowy z kruszyw. Wymagania ogólne”  pkt 10.</w:t>
      </w:r>
    </w:p>
    <w:p w14:paraId="0C5C40DC"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4A30F2BE"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52DD2D0D"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0A163740"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1523877"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A4CF923"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p w14:paraId="15FE6745"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bookmarkEnd w:id="42"/>
    <w:p w14:paraId="5BCC7458" w14:textId="77777777" w:rsidR="00A22E71" w:rsidRPr="00A66089" w:rsidRDefault="00A22E71" w:rsidP="00A22E71">
      <w:pPr>
        <w:widowControl/>
        <w:suppressAutoHyphens w:val="0"/>
        <w:overflowPunct w:val="0"/>
        <w:autoSpaceDE w:val="0"/>
        <w:autoSpaceDN w:val="0"/>
        <w:adjustRightInd w:val="0"/>
        <w:jc w:val="center"/>
        <w:rPr>
          <w:rFonts w:asciiTheme="minorHAnsi" w:eastAsia="Times New Roman" w:hAnsiTheme="minorHAnsi" w:cstheme="minorHAnsi"/>
          <w:b/>
          <w:kern w:val="0"/>
          <w:lang w:eastAsia="pl-PL" w:bidi="ar-SA"/>
        </w:rPr>
      </w:pPr>
    </w:p>
    <w:sectPr w:rsidR="00A22E71" w:rsidRPr="00A66089" w:rsidSect="00872FC9">
      <w:footerReference w:type="default" r:id="rId18"/>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B8FD" w14:textId="77777777" w:rsidR="000C0314" w:rsidRDefault="000C0314">
      <w:r>
        <w:separator/>
      </w:r>
    </w:p>
  </w:endnote>
  <w:endnote w:type="continuationSeparator" w:id="0">
    <w:p w14:paraId="606BD095" w14:textId="77777777" w:rsidR="000C0314" w:rsidRDefault="000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EA5F" w14:textId="77777777" w:rsidR="00C71548" w:rsidRDefault="00C71548">
    <w:pPr>
      <w:pStyle w:val="Stopka"/>
      <w:jc w:val="right"/>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E80F" w14:textId="77777777" w:rsidR="000C0314" w:rsidRDefault="000C0314">
      <w:r>
        <w:separator/>
      </w:r>
    </w:p>
  </w:footnote>
  <w:footnote w:type="continuationSeparator" w:id="0">
    <w:p w14:paraId="1EBA8A45" w14:textId="77777777" w:rsidR="000C0314" w:rsidRDefault="000C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9E0C0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AE0EC82"/>
    <w:lvl w:ilvl="0">
      <w:numFmt w:val="decimal"/>
      <w:lvlText w:val="*"/>
      <w:lvlJc w:val="left"/>
      <w:pPr>
        <w:ind w:left="0" w:firstLine="0"/>
      </w:pPr>
    </w:lvl>
  </w:abstractNum>
  <w:abstractNum w:abstractNumId="2"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Arial"/>
        <w:b/>
        <w:i w:val="0"/>
        <w:sz w:val="20"/>
        <w:szCs w:val="18"/>
        <w:u w:val="none"/>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sz w:val="16"/>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sz w:val="16"/>
      </w:rPr>
    </w:lvl>
  </w:abstractNum>
  <w:abstractNum w:abstractNumId="5"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cs="Arial"/>
      </w:rPr>
    </w:lvl>
    <w:lvl w:ilvl="1">
      <w:start w:val="1"/>
      <w:numFmt w:val="bullet"/>
      <w:lvlText w:val="–"/>
      <w:lvlJc w:val="left"/>
      <w:pPr>
        <w:tabs>
          <w:tab w:val="num" w:pos="1477"/>
        </w:tabs>
        <w:ind w:left="147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Times New Roman" w:hAnsi="Times New Roman" w:cs="Open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397"/>
        </w:tabs>
        <w:ind w:left="397" w:hanging="397"/>
      </w:pPr>
      <w:rPr>
        <w:rFonts w:ascii="Times New Roman" w:hAnsi="Times New Roman" w:cs="Times New Roman"/>
      </w:rPr>
    </w:lvl>
  </w:abstractNum>
  <w:abstractNum w:abstractNumId="8" w15:restartNumberingAfterBreak="0">
    <w:nsid w:val="00000007"/>
    <w:multiLevelType w:val="singleLevel"/>
    <w:tmpl w:val="00000007"/>
    <w:name w:val="WW8Num7"/>
    <w:lvl w:ilvl="0">
      <w:start w:val="1"/>
      <w:numFmt w:val="bullet"/>
      <w:lvlText w:val="–"/>
      <w:lvlJc w:val="left"/>
      <w:pPr>
        <w:tabs>
          <w:tab w:val="num" w:pos="397"/>
        </w:tabs>
        <w:ind w:left="397" w:hanging="397"/>
      </w:pPr>
      <w:rPr>
        <w:rFonts w:ascii="Times New Roman" w:hAnsi="Times New Roman" w:cs="Times New Roman"/>
      </w:rPr>
    </w:lvl>
  </w:abstractNum>
  <w:abstractNum w:abstractNumId="9" w15:restartNumberingAfterBreak="0">
    <w:nsid w:val="00000008"/>
    <w:multiLevelType w:val="singleLevel"/>
    <w:tmpl w:val="00000008"/>
    <w:name w:val="WW8Num8"/>
    <w:lvl w:ilvl="0">
      <w:start w:val="1"/>
      <w:numFmt w:val="bullet"/>
      <w:lvlText w:val="–"/>
      <w:lvlJc w:val="left"/>
      <w:pPr>
        <w:tabs>
          <w:tab w:val="num" w:pos="397"/>
        </w:tabs>
        <w:ind w:left="397" w:hanging="397"/>
      </w:pPr>
      <w:rPr>
        <w:rFonts w:ascii="Times New Roman" w:hAnsi="Times New Roman" w:cs="Open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397"/>
        </w:tabs>
        <w:ind w:left="397" w:hanging="397"/>
      </w:pPr>
      <w:rPr>
        <w:rFonts w:ascii="Times New Roman" w:hAnsi="Times New Roman" w:cs="OpenSymbol"/>
      </w:rPr>
    </w:lvl>
  </w:abstractNum>
  <w:abstractNum w:abstractNumId="11" w15:restartNumberingAfterBreak="0">
    <w:nsid w:val="0000000A"/>
    <w:multiLevelType w:val="singleLevel"/>
    <w:tmpl w:val="0000000A"/>
    <w:name w:val="WW8Num10"/>
    <w:lvl w:ilvl="0">
      <w:start w:val="64"/>
      <w:numFmt w:val="decimal"/>
      <w:lvlText w:val="%1."/>
      <w:lvlJc w:val="left"/>
      <w:pPr>
        <w:tabs>
          <w:tab w:val="num" w:pos="397"/>
        </w:tabs>
        <w:ind w:left="397" w:hanging="397"/>
      </w:pPr>
      <w:rPr>
        <w:rFonts w:ascii="OpenSymbol" w:hAnsi="OpenSymbol" w:cs="OpenSymbol"/>
      </w:rPr>
    </w:lvl>
  </w:abstractNum>
  <w:abstractNum w:abstractNumId="12" w15:restartNumberingAfterBreak="0">
    <w:nsid w:val="0000000B"/>
    <w:multiLevelType w:val="singleLevel"/>
    <w:tmpl w:val="0000000B"/>
    <w:name w:val="WW8Num11"/>
    <w:lvl w:ilvl="0">
      <w:start w:val="67"/>
      <w:numFmt w:val="decimal"/>
      <w:lvlText w:val="%1."/>
      <w:lvlJc w:val="left"/>
      <w:pPr>
        <w:tabs>
          <w:tab w:val="num" w:pos="539"/>
        </w:tabs>
        <w:ind w:left="539" w:hanging="397"/>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bullet"/>
      <w:lvlText w:val=""/>
      <w:lvlJc w:val="left"/>
      <w:pPr>
        <w:tabs>
          <w:tab w:val="num" w:pos="0"/>
        </w:tabs>
        <w:ind w:left="283" w:hanging="283"/>
      </w:pPr>
      <w:rPr>
        <w:rFonts w:ascii="Symbol" w:hAnsi="Symbol" w:cs="Arial"/>
        <w:b w:val="0"/>
        <w:i w:val="0"/>
        <w:sz w:val="20"/>
        <w:szCs w:val="20"/>
      </w:rPr>
    </w:lvl>
  </w:abstractNum>
  <w:abstractNum w:abstractNumId="14" w15:restartNumberingAfterBreak="0">
    <w:nsid w:val="0000000D"/>
    <w:multiLevelType w:val="singleLevel"/>
    <w:tmpl w:val="0000000D"/>
    <w:name w:val="WW8Num13"/>
    <w:lvl w:ilvl="0">
      <w:start w:val="1"/>
      <w:numFmt w:val="bullet"/>
      <w:lvlText w:val=""/>
      <w:lvlJc w:val="left"/>
      <w:pPr>
        <w:tabs>
          <w:tab w:val="num" w:pos="0"/>
        </w:tabs>
        <w:ind w:left="283" w:hanging="283"/>
      </w:pPr>
      <w:rPr>
        <w:rFonts w:ascii="Symbol" w:hAnsi="Symbol" w:cs="Arial"/>
        <w:b w:val="0"/>
        <w:i w:val="0"/>
        <w:sz w:val="20"/>
        <w:szCs w:val="20"/>
      </w:rPr>
    </w:lvl>
  </w:abstractNum>
  <w:abstractNum w:abstractNumId="15" w15:restartNumberingAfterBreak="0">
    <w:nsid w:val="07060F71"/>
    <w:multiLevelType w:val="singleLevel"/>
    <w:tmpl w:val="160E7754"/>
    <w:lvl w:ilvl="0">
      <w:start w:val="2"/>
      <w:numFmt w:val="lowerLetter"/>
      <w:lvlText w:val="%1)"/>
      <w:legacy w:legacy="1" w:legacySpace="0" w:legacyIndent="283"/>
      <w:lvlJc w:val="left"/>
      <w:pPr>
        <w:ind w:left="283" w:hanging="283"/>
      </w:pPr>
    </w:lvl>
  </w:abstractNum>
  <w:abstractNum w:abstractNumId="16" w15:restartNumberingAfterBreak="0">
    <w:nsid w:val="07450A6A"/>
    <w:multiLevelType w:val="hybridMultilevel"/>
    <w:tmpl w:val="6BC8397C"/>
    <w:lvl w:ilvl="0" w:tplc="DDCC9D98">
      <w:start w:val="1"/>
      <w:numFmt w:val="lowerLetter"/>
      <w:lvlText w:val="%1)"/>
      <w:lvlJc w:val="left"/>
      <w:pPr>
        <w:tabs>
          <w:tab w:val="num" w:pos="720"/>
        </w:tabs>
        <w:ind w:left="36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F317B62"/>
    <w:multiLevelType w:val="singleLevel"/>
    <w:tmpl w:val="527850AA"/>
    <w:lvl w:ilvl="0">
      <w:start w:val="1"/>
      <w:numFmt w:val="lowerLetter"/>
      <w:lvlText w:val="%1)"/>
      <w:legacy w:legacy="1" w:legacySpace="0" w:legacyIndent="283"/>
      <w:lvlJc w:val="left"/>
      <w:pPr>
        <w:ind w:left="283" w:hanging="283"/>
      </w:pPr>
    </w:lvl>
  </w:abstractNum>
  <w:abstractNum w:abstractNumId="18" w15:restartNumberingAfterBreak="0">
    <w:nsid w:val="0F5C7360"/>
    <w:multiLevelType w:val="singleLevel"/>
    <w:tmpl w:val="160E7754"/>
    <w:lvl w:ilvl="0">
      <w:start w:val="2"/>
      <w:numFmt w:val="lowerLetter"/>
      <w:lvlText w:val="%1)"/>
      <w:legacy w:legacy="1" w:legacySpace="0" w:legacyIndent="283"/>
      <w:lvlJc w:val="left"/>
      <w:pPr>
        <w:ind w:left="283" w:hanging="283"/>
      </w:pPr>
    </w:lvl>
  </w:abstractNum>
  <w:abstractNum w:abstractNumId="19" w15:restartNumberingAfterBreak="0">
    <w:nsid w:val="1F633DE1"/>
    <w:multiLevelType w:val="singleLevel"/>
    <w:tmpl w:val="25EC1C66"/>
    <w:lvl w:ilvl="0">
      <w:start w:val="10"/>
      <w:numFmt w:val="decimal"/>
      <w:lvlText w:val="%1."/>
      <w:legacy w:legacy="1" w:legacySpace="0" w:legacyIndent="397"/>
      <w:lvlJc w:val="left"/>
      <w:pPr>
        <w:ind w:left="397" w:hanging="397"/>
      </w:pPr>
    </w:lvl>
  </w:abstractNum>
  <w:abstractNum w:abstractNumId="20" w15:restartNumberingAfterBreak="0">
    <w:nsid w:val="285F70C9"/>
    <w:multiLevelType w:val="singleLevel"/>
    <w:tmpl w:val="527850AA"/>
    <w:lvl w:ilvl="0">
      <w:start w:val="1"/>
      <w:numFmt w:val="lowerLetter"/>
      <w:lvlText w:val="%1)"/>
      <w:legacy w:legacy="1" w:legacySpace="0" w:legacyIndent="283"/>
      <w:lvlJc w:val="left"/>
      <w:pPr>
        <w:ind w:left="283" w:hanging="283"/>
      </w:pPr>
    </w:lvl>
  </w:abstractNum>
  <w:abstractNum w:abstractNumId="21" w15:restartNumberingAfterBreak="0">
    <w:nsid w:val="48511BEA"/>
    <w:multiLevelType w:val="singleLevel"/>
    <w:tmpl w:val="2FB6CE9A"/>
    <w:lvl w:ilvl="0">
      <w:start w:val="1"/>
      <w:numFmt w:val="lowerLetter"/>
      <w:lvlText w:val="%1)"/>
      <w:legacy w:legacy="1" w:legacySpace="0" w:legacyIndent="283"/>
      <w:lvlJc w:val="left"/>
      <w:pPr>
        <w:ind w:left="283" w:hanging="283"/>
      </w:pPr>
    </w:lvl>
  </w:abstractNum>
  <w:abstractNum w:abstractNumId="22" w15:restartNumberingAfterBreak="0">
    <w:nsid w:val="56425D0D"/>
    <w:multiLevelType w:val="singleLevel"/>
    <w:tmpl w:val="2D103CCA"/>
    <w:lvl w:ilvl="0">
      <w:start w:val="1"/>
      <w:numFmt w:val="lowerLetter"/>
      <w:lvlText w:val="%1)"/>
      <w:legacy w:legacy="1" w:legacySpace="0" w:legacyIndent="283"/>
      <w:lvlJc w:val="left"/>
      <w:pPr>
        <w:ind w:left="283" w:hanging="283"/>
      </w:pPr>
    </w:lvl>
  </w:abstractNum>
  <w:abstractNum w:abstractNumId="23" w15:restartNumberingAfterBreak="0">
    <w:nsid w:val="60667073"/>
    <w:multiLevelType w:val="singleLevel"/>
    <w:tmpl w:val="527850AA"/>
    <w:lvl w:ilvl="0">
      <w:start w:val="1"/>
      <w:numFmt w:val="lowerLetter"/>
      <w:lvlText w:val="%1)"/>
      <w:legacy w:legacy="1" w:legacySpace="0" w:legacyIndent="283"/>
      <w:lvlJc w:val="left"/>
      <w:pPr>
        <w:ind w:left="283" w:hanging="283"/>
      </w:pPr>
    </w:lvl>
  </w:abstractNum>
  <w:abstractNum w:abstractNumId="24" w15:restartNumberingAfterBreak="0">
    <w:nsid w:val="65C8010D"/>
    <w:multiLevelType w:val="singleLevel"/>
    <w:tmpl w:val="527850AA"/>
    <w:lvl w:ilvl="0">
      <w:start w:val="1"/>
      <w:numFmt w:val="lowerLetter"/>
      <w:lvlText w:val="%1)"/>
      <w:legacy w:legacy="1" w:legacySpace="0" w:legacyIndent="283"/>
      <w:lvlJc w:val="left"/>
      <w:pPr>
        <w:ind w:left="283" w:hanging="283"/>
      </w:pPr>
    </w:lvl>
  </w:abstractNum>
  <w:num w:numId="1" w16cid:durableId="1489402525">
    <w:abstractNumId w:val="2"/>
  </w:num>
  <w:num w:numId="2" w16cid:durableId="1704281057">
    <w:abstractNumId w:val="0"/>
  </w:num>
  <w:num w:numId="3" w16cid:durableId="862402901">
    <w:abstractNumId w:val="1"/>
    <w:lvlOverride w:ilvl="0">
      <w:lvl w:ilvl="0">
        <w:numFmt w:val="bullet"/>
        <w:lvlText w:val=""/>
        <w:legacy w:legacy="1" w:legacySpace="0" w:legacyIndent="283"/>
        <w:lvlJc w:val="left"/>
        <w:pPr>
          <w:ind w:left="283" w:hanging="283"/>
        </w:pPr>
        <w:rPr>
          <w:rFonts w:ascii="Symbol" w:hAnsi="Symbol" w:hint="default"/>
        </w:rPr>
      </w:lvl>
    </w:lvlOverride>
  </w:num>
  <w:num w:numId="4" w16cid:durableId="1301576895">
    <w:abstractNumId w:val="21"/>
    <w:lvlOverride w:ilvl="0">
      <w:startOverride w:val="1"/>
    </w:lvlOverride>
  </w:num>
  <w:num w:numId="5" w16cid:durableId="23676003">
    <w:abstractNumId w:val="19"/>
    <w:lvlOverride w:ilvl="0">
      <w:startOverride w:val="10"/>
    </w:lvlOverride>
  </w:num>
  <w:num w:numId="6" w16cid:durableId="1657611324">
    <w:abstractNumId w:val="19"/>
    <w:lvlOverride w:ilvl="0">
      <w:lvl w:ilvl="0">
        <w:start w:val="10"/>
        <w:numFmt w:val="decimal"/>
        <w:lvlText w:val="%1."/>
        <w:legacy w:legacy="1" w:legacySpace="0" w:legacyIndent="397"/>
        <w:lvlJc w:val="left"/>
        <w:pPr>
          <w:ind w:left="397" w:hanging="397"/>
        </w:pPr>
      </w:lvl>
    </w:lvlOverride>
  </w:num>
  <w:num w:numId="7" w16cid:durableId="1782408392">
    <w:abstractNumId w:val="1"/>
  </w:num>
  <w:num w:numId="8" w16cid:durableId="226960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334343">
    <w:abstractNumId w:val="18"/>
    <w:lvlOverride w:ilvl="0">
      <w:startOverride w:val="2"/>
    </w:lvlOverride>
  </w:num>
  <w:num w:numId="10" w16cid:durableId="1202791688">
    <w:abstractNumId w:val="20"/>
    <w:lvlOverride w:ilvl="0">
      <w:startOverride w:val="1"/>
    </w:lvlOverride>
  </w:num>
  <w:num w:numId="11" w16cid:durableId="207225354">
    <w:abstractNumId w:val="17"/>
    <w:lvlOverride w:ilvl="0">
      <w:startOverride w:val="1"/>
    </w:lvlOverride>
  </w:num>
  <w:num w:numId="12" w16cid:durableId="188876306">
    <w:abstractNumId w:val="23"/>
    <w:lvlOverride w:ilvl="0">
      <w:startOverride w:val="1"/>
    </w:lvlOverride>
  </w:num>
  <w:num w:numId="13" w16cid:durableId="849369232">
    <w:abstractNumId w:val="15"/>
    <w:lvlOverride w:ilvl="0">
      <w:startOverride w:val="2"/>
    </w:lvlOverride>
  </w:num>
  <w:num w:numId="14" w16cid:durableId="1871146497">
    <w:abstractNumId w:val="24"/>
    <w:lvlOverride w:ilvl="0">
      <w:startOverride w:val="1"/>
    </w:lvlOverride>
  </w:num>
  <w:num w:numId="15" w16cid:durableId="331569021">
    <w:abstractNumId w:val="2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B2"/>
    <w:rsid w:val="00005843"/>
    <w:rsid w:val="000332E4"/>
    <w:rsid w:val="00033A04"/>
    <w:rsid w:val="00036D77"/>
    <w:rsid w:val="00037B9E"/>
    <w:rsid w:val="000915E9"/>
    <w:rsid w:val="000C0314"/>
    <w:rsid w:val="000C20E8"/>
    <w:rsid w:val="000D2D51"/>
    <w:rsid w:val="0010453A"/>
    <w:rsid w:val="001473E0"/>
    <w:rsid w:val="001614AE"/>
    <w:rsid w:val="00165AA9"/>
    <w:rsid w:val="00186C2F"/>
    <w:rsid w:val="001B0C44"/>
    <w:rsid w:val="001B7475"/>
    <w:rsid w:val="001C227F"/>
    <w:rsid w:val="001C3F6A"/>
    <w:rsid w:val="001E238C"/>
    <w:rsid w:val="002E3EF7"/>
    <w:rsid w:val="002F583D"/>
    <w:rsid w:val="00320C9F"/>
    <w:rsid w:val="0033090D"/>
    <w:rsid w:val="00354250"/>
    <w:rsid w:val="003755B5"/>
    <w:rsid w:val="00384106"/>
    <w:rsid w:val="003C1FD7"/>
    <w:rsid w:val="003C55C4"/>
    <w:rsid w:val="003E5ADB"/>
    <w:rsid w:val="00442DD5"/>
    <w:rsid w:val="00456E11"/>
    <w:rsid w:val="004B1920"/>
    <w:rsid w:val="004C0593"/>
    <w:rsid w:val="004D01B2"/>
    <w:rsid w:val="004D021E"/>
    <w:rsid w:val="004D2CE6"/>
    <w:rsid w:val="004F60B0"/>
    <w:rsid w:val="00500DDB"/>
    <w:rsid w:val="005166D6"/>
    <w:rsid w:val="00526BD2"/>
    <w:rsid w:val="005B3715"/>
    <w:rsid w:val="005C5872"/>
    <w:rsid w:val="005C70B7"/>
    <w:rsid w:val="005D1D14"/>
    <w:rsid w:val="005E1BD1"/>
    <w:rsid w:val="006034F4"/>
    <w:rsid w:val="006035F8"/>
    <w:rsid w:val="006224A2"/>
    <w:rsid w:val="00645317"/>
    <w:rsid w:val="00664675"/>
    <w:rsid w:val="006A3101"/>
    <w:rsid w:val="006C0B33"/>
    <w:rsid w:val="00743D6F"/>
    <w:rsid w:val="00762A8F"/>
    <w:rsid w:val="00772BEA"/>
    <w:rsid w:val="00796BAB"/>
    <w:rsid w:val="007A475F"/>
    <w:rsid w:val="007A68B4"/>
    <w:rsid w:val="007A6E79"/>
    <w:rsid w:val="00801E9C"/>
    <w:rsid w:val="00803008"/>
    <w:rsid w:val="008206D5"/>
    <w:rsid w:val="008243B1"/>
    <w:rsid w:val="00830B7D"/>
    <w:rsid w:val="0084044D"/>
    <w:rsid w:val="00872CDA"/>
    <w:rsid w:val="00872FC9"/>
    <w:rsid w:val="00875475"/>
    <w:rsid w:val="0089429A"/>
    <w:rsid w:val="008A0986"/>
    <w:rsid w:val="008C48C9"/>
    <w:rsid w:val="008E7A84"/>
    <w:rsid w:val="00910E1E"/>
    <w:rsid w:val="00950269"/>
    <w:rsid w:val="009505AB"/>
    <w:rsid w:val="00957328"/>
    <w:rsid w:val="009967CC"/>
    <w:rsid w:val="009E1012"/>
    <w:rsid w:val="00A22E71"/>
    <w:rsid w:val="00A402CF"/>
    <w:rsid w:val="00A435C0"/>
    <w:rsid w:val="00A635F8"/>
    <w:rsid w:val="00A66089"/>
    <w:rsid w:val="00A72575"/>
    <w:rsid w:val="00AC0A78"/>
    <w:rsid w:val="00B12171"/>
    <w:rsid w:val="00B26621"/>
    <w:rsid w:val="00B34604"/>
    <w:rsid w:val="00B81DCA"/>
    <w:rsid w:val="00BB3A77"/>
    <w:rsid w:val="00BD0393"/>
    <w:rsid w:val="00BD5D96"/>
    <w:rsid w:val="00BE786B"/>
    <w:rsid w:val="00BF3F6C"/>
    <w:rsid w:val="00C2380A"/>
    <w:rsid w:val="00C458A3"/>
    <w:rsid w:val="00C57ECE"/>
    <w:rsid w:val="00C64D62"/>
    <w:rsid w:val="00C668F4"/>
    <w:rsid w:val="00C71548"/>
    <w:rsid w:val="00CB4FC6"/>
    <w:rsid w:val="00CD4864"/>
    <w:rsid w:val="00CF3131"/>
    <w:rsid w:val="00D20B78"/>
    <w:rsid w:val="00D56C32"/>
    <w:rsid w:val="00D8784E"/>
    <w:rsid w:val="00D96749"/>
    <w:rsid w:val="00DF58A3"/>
    <w:rsid w:val="00E01CE4"/>
    <w:rsid w:val="00E21931"/>
    <w:rsid w:val="00E65C09"/>
    <w:rsid w:val="00E80158"/>
    <w:rsid w:val="00E83530"/>
    <w:rsid w:val="00EB1944"/>
    <w:rsid w:val="00EB6060"/>
    <w:rsid w:val="00EF633E"/>
    <w:rsid w:val="00F0566F"/>
    <w:rsid w:val="00F10508"/>
    <w:rsid w:val="00F137AD"/>
    <w:rsid w:val="00F15A29"/>
    <w:rsid w:val="00F161CA"/>
    <w:rsid w:val="00F25BA2"/>
    <w:rsid w:val="00F56C25"/>
    <w:rsid w:val="00F92750"/>
    <w:rsid w:val="00FB5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5FF77B"/>
  <w15:docId w15:val="{B27EAB75-3258-4C00-AD00-AB7F4194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C9"/>
    <w:pPr>
      <w:widowControl w:val="0"/>
      <w:suppressAutoHyphens/>
    </w:pPr>
    <w:rPr>
      <w:rFonts w:eastAsia="Lucida Sans Unicode" w:cs="Mangal"/>
      <w:kern w:val="1"/>
      <w:sz w:val="24"/>
      <w:szCs w:val="24"/>
      <w:lang w:eastAsia="hi-IN" w:bidi="hi-IN"/>
    </w:rPr>
  </w:style>
  <w:style w:type="paragraph" w:styleId="Nagwek1">
    <w:name w:val="heading 1"/>
    <w:basedOn w:val="Nagwek10"/>
    <w:next w:val="Tekstpodstawowy"/>
    <w:link w:val="Nagwek1Znak"/>
    <w:uiPriority w:val="9"/>
    <w:qFormat/>
    <w:rsid w:val="00872FC9"/>
    <w:pPr>
      <w:numPr>
        <w:numId w:val="1"/>
      </w:numPr>
      <w:outlineLvl w:val="0"/>
    </w:pPr>
    <w:rPr>
      <w:rFonts w:ascii="Times New Roman" w:hAnsi="Times New Roman"/>
      <w:b/>
      <w:bCs/>
      <w:sz w:val="40"/>
      <w:szCs w:val="48"/>
    </w:rPr>
  </w:style>
  <w:style w:type="paragraph" w:styleId="Nagwek2">
    <w:name w:val="heading 2"/>
    <w:basedOn w:val="Nagwek10"/>
    <w:next w:val="Tekstpodstawowy"/>
    <w:link w:val="Nagwek2Znak"/>
    <w:uiPriority w:val="9"/>
    <w:qFormat/>
    <w:rsid w:val="00872FC9"/>
    <w:pPr>
      <w:numPr>
        <w:ilvl w:val="1"/>
        <w:numId w:val="1"/>
      </w:numPr>
      <w:outlineLvl w:val="1"/>
    </w:pPr>
    <w:rPr>
      <w:rFonts w:ascii="Times New Roman" w:hAnsi="Times New Roman"/>
      <w:b/>
      <w:bCs/>
      <w:sz w:val="36"/>
      <w:szCs w:val="36"/>
    </w:rPr>
  </w:style>
  <w:style w:type="paragraph" w:styleId="Nagwek3">
    <w:name w:val="heading 3"/>
    <w:basedOn w:val="Nagwek10"/>
    <w:next w:val="Tekstpodstawowy"/>
    <w:link w:val="Nagwek3Znak"/>
    <w:uiPriority w:val="9"/>
    <w:qFormat/>
    <w:rsid w:val="00872FC9"/>
    <w:pPr>
      <w:numPr>
        <w:ilvl w:val="2"/>
        <w:numId w:val="1"/>
      </w:numPr>
      <w:outlineLvl w:val="2"/>
    </w:pPr>
    <w:rPr>
      <w:rFonts w:ascii="Times New Roman" w:hAnsi="Times New Roman"/>
      <w:b/>
      <w:bCs/>
    </w:rPr>
  </w:style>
  <w:style w:type="paragraph" w:styleId="Nagwek4">
    <w:name w:val="heading 4"/>
    <w:basedOn w:val="Nagwek10"/>
    <w:next w:val="Tekstpodstawowy"/>
    <w:link w:val="Nagwek4Znak"/>
    <w:uiPriority w:val="9"/>
    <w:qFormat/>
    <w:rsid w:val="00872FC9"/>
    <w:pPr>
      <w:numPr>
        <w:ilvl w:val="3"/>
        <w:numId w:val="1"/>
      </w:numPr>
      <w:outlineLvl w:val="3"/>
    </w:pPr>
    <w:rPr>
      <w:b/>
      <w:bCs/>
      <w:i/>
      <w:iCs/>
      <w:sz w:val="24"/>
      <w:szCs w:val="24"/>
    </w:rPr>
  </w:style>
  <w:style w:type="paragraph" w:styleId="Nagwek6">
    <w:name w:val="heading 6"/>
    <w:basedOn w:val="Nagwek10"/>
    <w:next w:val="Tekstpodstawowy"/>
    <w:qFormat/>
    <w:rsid w:val="00872FC9"/>
    <w:pPr>
      <w:numPr>
        <w:ilvl w:val="5"/>
        <w:numId w:val="1"/>
      </w:numPr>
      <w:outlineLvl w:val="5"/>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rsid w:val="00872FC9"/>
    <w:pPr>
      <w:keepNext/>
      <w:spacing w:before="240" w:after="120"/>
    </w:pPr>
    <w:rPr>
      <w:rFonts w:ascii="Arial" w:hAnsi="Arial"/>
      <w:sz w:val="28"/>
      <w:szCs w:val="28"/>
    </w:rPr>
  </w:style>
  <w:style w:type="paragraph" w:styleId="Tekstpodstawowy">
    <w:name w:val="Body Text"/>
    <w:basedOn w:val="Normalny"/>
    <w:link w:val="TekstpodstawowyZnak"/>
    <w:uiPriority w:val="99"/>
    <w:rsid w:val="00872FC9"/>
    <w:pPr>
      <w:spacing w:after="120"/>
    </w:pPr>
  </w:style>
  <w:style w:type="character" w:customStyle="1" w:styleId="Nagwek1Znak">
    <w:name w:val="Nagłówek 1 Znak"/>
    <w:link w:val="Nagwek1"/>
    <w:uiPriority w:val="9"/>
    <w:rsid w:val="001473E0"/>
    <w:rPr>
      <w:rFonts w:eastAsia="Lucida Sans Unicode" w:cs="Mangal"/>
      <w:b/>
      <w:bCs/>
      <w:kern w:val="1"/>
      <w:sz w:val="40"/>
      <w:szCs w:val="48"/>
      <w:lang w:eastAsia="hi-IN" w:bidi="hi-IN"/>
    </w:rPr>
  </w:style>
  <w:style w:type="character" w:customStyle="1" w:styleId="Nagwek2Znak">
    <w:name w:val="Nagłówek 2 Znak"/>
    <w:link w:val="Nagwek2"/>
    <w:uiPriority w:val="9"/>
    <w:rsid w:val="001473E0"/>
    <w:rPr>
      <w:rFonts w:eastAsia="Lucida Sans Unicode" w:cs="Mangal"/>
      <w:b/>
      <w:bCs/>
      <w:kern w:val="1"/>
      <w:sz w:val="36"/>
      <w:szCs w:val="36"/>
      <w:lang w:eastAsia="hi-IN" w:bidi="hi-IN"/>
    </w:rPr>
  </w:style>
  <w:style w:type="character" w:customStyle="1" w:styleId="Nagwek3Znak">
    <w:name w:val="Nagłówek 3 Znak"/>
    <w:link w:val="Nagwek3"/>
    <w:uiPriority w:val="9"/>
    <w:rsid w:val="001473E0"/>
    <w:rPr>
      <w:rFonts w:eastAsia="Lucida Sans Unicode" w:cs="Mangal"/>
      <w:b/>
      <w:bCs/>
      <w:kern w:val="1"/>
      <w:sz w:val="28"/>
      <w:szCs w:val="28"/>
      <w:lang w:eastAsia="hi-IN" w:bidi="hi-IN"/>
    </w:rPr>
  </w:style>
  <w:style w:type="character" w:customStyle="1" w:styleId="WW8Num1z0">
    <w:name w:val="WW8Num1z0"/>
    <w:rsid w:val="00872FC9"/>
    <w:rPr>
      <w:rFonts w:cs="Arial"/>
      <w:b/>
      <w:i w:val="0"/>
      <w:sz w:val="20"/>
      <w:szCs w:val="18"/>
      <w:u w:val="none"/>
    </w:rPr>
  </w:style>
  <w:style w:type="character" w:customStyle="1" w:styleId="WW8Num1z1">
    <w:name w:val="WW8Num1z1"/>
    <w:rsid w:val="00872FC9"/>
  </w:style>
  <w:style w:type="character" w:customStyle="1" w:styleId="WW8Num1z2">
    <w:name w:val="WW8Num1z2"/>
    <w:rsid w:val="00872FC9"/>
  </w:style>
  <w:style w:type="character" w:customStyle="1" w:styleId="WW8Num1z3">
    <w:name w:val="WW8Num1z3"/>
    <w:rsid w:val="00872FC9"/>
  </w:style>
  <w:style w:type="character" w:customStyle="1" w:styleId="WW8Num1z4">
    <w:name w:val="WW8Num1z4"/>
    <w:rsid w:val="00872FC9"/>
  </w:style>
  <w:style w:type="character" w:customStyle="1" w:styleId="WW8Num1z5">
    <w:name w:val="WW8Num1z5"/>
    <w:rsid w:val="00872FC9"/>
  </w:style>
  <w:style w:type="character" w:customStyle="1" w:styleId="WW8Num1z6">
    <w:name w:val="WW8Num1z6"/>
    <w:rsid w:val="00872FC9"/>
  </w:style>
  <w:style w:type="character" w:customStyle="1" w:styleId="WW8Num1z7">
    <w:name w:val="WW8Num1z7"/>
    <w:rsid w:val="00872FC9"/>
  </w:style>
  <w:style w:type="character" w:customStyle="1" w:styleId="WW8Num1z8">
    <w:name w:val="WW8Num1z8"/>
    <w:rsid w:val="00872FC9"/>
  </w:style>
  <w:style w:type="character" w:customStyle="1" w:styleId="WW8Num2z0">
    <w:name w:val="WW8Num2z0"/>
    <w:rsid w:val="00872FC9"/>
    <w:rPr>
      <w:rFonts w:ascii="Times New Roman" w:hAnsi="Times New Roman" w:cs="Times New Roman"/>
      <w:sz w:val="16"/>
    </w:rPr>
  </w:style>
  <w:style w:type="character" w:customStyle="1" w:styleId="WW8Num3z0">
    <w:name w:val="WW8Num3z0"/>
    <w:rsid w:val="00872FC9"/>
    <w:rPr>
      <w:rFonts w:ascii="Times New Roman" w:hAnsi="Times New Roman" w:cs="Times New Roman"/>
      <w:sz w:val="16"/>
    </w:rPr>
  </w:style>
  <w:style w:type="character" w:customStyle="1" w:styleId="WW8Num4z0">
    <w:name w:val="WW8Num4z0"/>
    <w:rsid w:val="00872FC9"/>
    <w:rPr>
      <w:rFonts w:cs="Arial"/>
    </w:rPr>
  </w:style>
  <w:style w:type="character" w:customStyle="1" w:styleId="WW8Num4z1">
    <w:name w:val="WW8Num4z1"/>
    <w:rsid w:val="00872FC9"/>
  </w:style>
  <w:style w:type="character" w:customStyle="1" w:styleId="WW8Num4z2">
    <w:name w:val="WW8Num4z2"/>
    <w:rsid w:val="00872FC9"/>
  </w:style>
  <w:style w:type="character" w:customStyle="1" w:styleId="WW8Num4z3">
    <w:name w:val="WW8Num4z3"/>
    <w:rsid w:val="00872FC9"/>
  </w:style>
  <w:style w:type="character" w:customStyle="1" w:styleId="WW8Num4z4">
    <w:name w:val="WW8Num4z4"/>
    <w:rsid w:val="00872FC9"/>
  </w:style>
  <w:style w:type="character" w:customStyle="1" w:styleId="WW8Num4z5">
    <w:name w:val="WW8Num4z5"/>
    <w:rsid w:val="00872FC9"/>
  </w:style>
  <w:style w:type="character" w:customStyle="1" w:styleId="WW8Num4z6">
    <w:name w:val="WW8Num4z6"/>
    <w:rsid w:val="00872FC9"/>
  </w:style>
  <w:style w:type="character" w:customStyle="1" w:styleId="WW8Num4z7">
    <w:name w:val="WW8Num4z7"/>
    <w:rsid w:val="00872FC9"/>
  </w:style>
  <w:style w:type="character" w:customStyle="1" w:styleId="WW8Num4z8">
    <w:name w:val="WW8Num4z8"/>
    <w:rsid w:val="00872FC9"/>
  </w:style>
  <w:style w:type="character" w:customStyle="1" w:styleId="WW8Num5z0">
    <w:name w:val="WW8Num5z0"/>
    <w:rsid w:val="00872FC9"/>
    <w:rPr>
      <w:rFonts w:ascii="OpenSymbol" w:hAnsi="OpenSymbol" w:cs="OpenSymbol"/>
    </w:rPr>
  </w:style>
  <w:style w:type="character" w:customStyle="1" w:styleId="WW8Num6z0">
    <w:name w:val="WW8Num6z0"/>
    <w:rsid w:val="00872FC9"/>
    <w:rPr>
      <w:rFonts w:ascii="Times New Roman" w:hAnsi="Times New Roman" w:cs="Times New Roman"/>
    </w:rPr>
  </w:style>
  <w:style w:type="character" w:customStyle="1" w:styleId="WW8Num7z0">
    <w:name w:val="WW8Num7z0"/>
    <w:rsid w:val="00872FC9"/>
    <w:rPr>
      <w:rFonts w:ascii="Times New Roman" w:hAnsi="Times New Roman" w:cs="Times New Roman"/>
    </w:rPr>
  </w:style>
  <w:style w:type="character" w:customStyle="1" w:styleId="WW8Num8z0">
    <w:name w:val="WW8Num8z0"/>
    <w:rsid w:val="00872FC9"/>
    <w:rPr>
      <w:rFonts w:ascii="OpenSymbol" w:hAnsi="OpenSymbol" w:cs="OpenSymbol"/>
    </w:rPr>
  </w:style>
  <w:style w:type="character" w:customStyle="1" w:styleId="WW8Num9z0">
    <w:name w:val="WW8Num9z0"/>
    <w:rsid w:val="00872FC9"/>
    <w:rPr>
      <w:rFonts w:ascii="OpenSymbol" w:hAnsi="OpenSymbol" w:cs="OpenSymbol"/>
    </w:rPr>
  </w:style>
  <w:style w:type="character" w:customStyle="1" w:styleId="WW8Num10z0">
    <w:name w:val="WW8Num10z0"/>
    <w:rsid w:val="00872FC9"/>
    <w:rPr>
      <w:rFonts w:ascii="OpenSymbol" w:hAnsi="OpenSymbol" w:cs="OpenSymbol"/>
    </w:rPr>
  </w:style>
  <w:style w:type="character" w:customStyle="1" w:styleId="WW8Num11z0">
    <w:name w:val="WW8Num11z0"/>
    <w:rsid w:val="00872FC9"/>
    <w:rPr>
      <w:rFonts w:ascii="Times New Roman" w:hAnsi="Times New Roman" w:cs="Times New Roman"/>
    </w:rPr>
  </w:style>
  <w:style w:type="character" w:customStyle="1" w:styleId="WW8Num12z0">
    <w:name w:val="WW8Num12z0"/>
    <w:rsid w:val="00872FC9"/>
    <w:rPr>
      <w:rFonts w:cs="Arial"/>
      <w:b w:val="0"/>
      <w:i w:val="0"/>
      <w:sz w:val="20"/>
      <w:szCs w:val="20"/>
    </w:rPr>
  </w:style>
  <w:style w:type="character" w:customStyle="1" w:styleId="WW8Num13z0">
    <w:name w:val="WW8Num13z0"/>
    <w:rsid w:val="00872FC9"/>
    <w:rPr>
      <w:rFonts w:cs="Arial"/>
      <w:b w:val="0"/>
      <w:i w:val="0"/>
      <w:sz w:val="20"/>
      <w:szCs w:val="20"/>
    </w:rPr>
  </w:style>
  <w:style w:type="character" w:customStyle="1" w:styleId="WW8Num13z1">
    <w:name w:val="WW8Num13z1"/>
    <w:rsid w:val="00872FC9"/>
  </w:style>
  <w:style w:type="character" w:customStyle="1" w:styleId="WW8Num13z2">
    <w:name w:val="WW8Num13z2"/>
    <w:rsid w:val="00872FC9"/>
  </w:style>
  <w:style w:type="character" w:customStyle="1" w:styleId="WW8Num13z3">
    <w:name w:val="WW8Num13z3"/>
    <w:rsid w:val="00872FC9"/>
  </w:style>
  <w:style w:type="character" w:customStyle="1" w:styleId="WW8Num13z4">
    <w:name w:val="WW8Num13z4"/>
    <w:rsid w:val="00872FC9"/>
  </w:style>
  <w:style w:type="character" w:customStyle="1" w:styleId="WW8Num13z5">
    <w:name w:val="WW8Num13z5"/>
    <w:rsid w:val="00872FC9"/>
  </w:style>
  <w:style w:type="character" w:customStyle="1" w:styleId="WW8Num13z6">
    <w:name w:val="WW8Num13z6"/>
    <w:rsid w:val="00872FC9"/>
  </w:style>
  <w:style w:type="character" w:customStyle="1" w:styleId="WW8Num13z7">
    <w:name w:val="WW8Num13z7"/>
    <w:rsid w:val="00872FC9"/>
  </w:style>
  <w:style w:type="character" w:customStyle="1" w:styleId="WW8Num13z8">
    <w:name w:val="WW8Num13z8"/>
    <w:rsid w:val="00872FC9"/>
  </w:style>
  <w:style w:type="character" w:customStyle="1" w:styleId="WW8Num14z0">
    <w:name w:val="WW8Num14z0"/>
    <w:rsid w:val="00872FC9"/>
  </w:style>
  <w:style w:type="character" w:customStyle="1" w:styleId="WW8Num14z1">
    <w:name w:val="WW8Num14z1"/>
    <w:rsid w:val="00872FC9"/>
  </w:style>
  <w:style w:type="character" w:customStyle="1" w:styleId="WW8Num14z2">
    <w:name w:val="WW8Num14z2"/>
    <w:rsid w:val="00872FC9"/>
  </w:style>
  <w:style w:type="character" w:customStyle="1" w:styleId="WW8Num14z3">
    <w:name w:val="WW8Num14z3"/>
    <w:rsid w:val="00872FC9"/>
  </w:style>
  <w:style w:type="character" w:customStyle="1" w:styleId="WW8Num14z4">
    <w:name w:val="WW8Num14z4"/>
    <w:rsid w:val="00872FC9"/>
  </w:style>
  <w:style w:type="character" w:customStyle="1" w:styleId="WW8Num14z5">
    <w:name w:val="WW8Num14z5"/>
    <w:rsid w:val="00872FC9"/>
  </w:style>
  <w:style w:type="character" w:customStyle="1" w:styleId="WW8Num14z6">
    <w:name w:val="WW8Num14z6"/>
    <w:rsid w:val="00872FC9"/>
  </w:style>
  <w:style w:type="character" w:customStyle="1" w:styleId="WW8Num14z7">
    <w:name w:val="WW8Num14z7"/>
    <w:rsid w:val="00872FC9"/>
  </w:style>
  <w:style w:type="character" w:customStyle="1" w:styleId="WW8Num14z8">
    <w:name w:val="WW8Num14z8"/>
    <w:rsid w:val="00872FC9"/>
  </w:style>
  <w:style w:type="character" w:customStyle="1" w:styleId="WW8Num12z1">
    <w:name w:val="WW8Num12z1"/>
    <w:rsid w:val="00872FC9"/>
  </w:style>
  <w:style w:type="character" w:customStyle="1" w:styleId="WW8Num12z2">
    <w:name w:val="WW8Num12z2"/>
    <w:rsid w:val="00872FC9"/>
  </w:style>
  <w:style w:type="character" w:customStyle="1" w:styleId="WW8Num12z3">
    <w:name w:val="WW8Num12z3"/>
    <w:rsid w:val="00872FC9"/>
  </w:style>
  <w:style w:type="character" w:customStyle="1" w:styleId="WW8Num12z4">
    <w:name w:val="WW8Num12z4"/>
    <w:rsid w:val="00872FC9"/>
  </w:style>
  <w:style w:type="character" w:customStyle="1" w:styleId="WW8Num12z5">
    <w:name w:val="WW8Num12z5"/>
    <w:rsid w:val="00872FC9"/>
  </w:style>
  <w:style w:type="character" w:customStyle="1" w:styleId="WW8Num12z6">
    <w:name w:val="WW8Num12z6"/>
    <w:rsid w:val="00872FC9"/>
  </w:style>
  <w:style w:type="character" w:customStyle="1" w:styleId="WW8Num12z7">
    <w:name w:val="WW8Num12z7"/>
    <w:rsid w:val="00872FC9"/>
  </w:style>
  <w:style w:type="character" w:customStyle="1" w:styleId="WW8Num12z8">
    <w:name w:val="WW8Num12z8"/>
    <w:rsid w:val="00872FC9"/>
  </w:style>
  <w:style w:type="character" w:customStyle="1" w:styleId="WW8Num15z0">
    <w:name w:val="WW8Num15z0"/>
    <w:rsid w:val="00872FC9"/>
    <w:rPr>
      <w:rFonts w:ascii="Symbol" w:hAnsi="Symbol" w:cs="Symbol"/>
    </w:rPr>
  </w:style>
  <w:style w:type="character" w:customStyle="1" w:styleId="WW8Num2z1">
    <w:name w:val="WW8Num2z1"/>
    <w:rsid w:val="00872FC9"/>
    <w:rPr>
      <w:rFonts w:ascii="Courier New" w:hAnsi="Courier New" w:cs="Courier New"/>
    </w:rPr>
  </w:style>
  <w:style w:type="character" w:customStyle="1" w:styleId="WW8Num2z2">
    <w:name w:val="WW8Num2z2"/>
    <w:rsid w:val="00872FC9"/>
    <w:rPr>
      <w:rFonts w:ascii="Wingdings" w:hAnsi="Wingdings" w:cs="Wingdings"/>
    </w:rPr>
  </w:style>
  <w:style w:type="character" w:customStyle="1" w:styleId="WW8Num2z3">
    <w:name w:val="WW8Num2z3"/>
    <w:rsid w:val="00872FC9"/>
    <w:rPr>
      <w:rFonts w:ascii="Symbol" w:hAnsi="Symbol" w:cs="Symbol"/>
    </w:rPr>
  </w:style>
  <w:style w:type="character" w:customStyle="1" w:styleId="WW8Num3z1">
    <w:name w:val="WW8Num3z1"/>
    <w:rsid w:val="00872FC9"/>
    <w:rPr>
      <w:rFonts w:ascii="Courier New" w:hAnsi="Courier New" w:cs="Courier New"/>
    </w:rPr>
  </w:style>
  <w:style w:type="character" w:customStyle="1" w:styleId="WW8Num3z2">
    <w:name w:val="WW8Num3z2"/>
    <w:rsid w:val="00872FC9"/>
    <w:rPr>
      <w:rFonts w:ascii="Wingdings" w:hAnsi="Wingdings" w:cs="Wingdings"/>
    </w:rPr>
  </w:style>
  <w:style w:type="character" w:customStyle="1" w:styleId="WW8Num3z3">
    <w:name w:val="WW8Num3z3"/>
    <w:rsid w:val="00872FC9"/>
    <w:rPr>
      <w:rFonts w:ascii="Symbol" w:hAnsi="Symbol" w:cs="Symbol"/>
    </w:rPr>
  </w:style>
  <w:style w:type="character" w:customStyle="1" w:styleId="WW8Num3z4">
    <w:name w:val="WW8Num3z4"/>
    <w:rsid w:val="00872FC9"/>
  </w:style>
  <w:style w:type="character" w:customStyle="1" w:styleId="WW8Num3z5">
    <w:name w:val="WW8Num3z5"/>
    <w:rsid w:val="00872FC9"/>
  </w:style>
  <w:style w:type="character" w:customStyle="1" w:styleId="WW8Num3z6">
    <w:name w:val="WW8Num3z6"/>
    <w:rsid w:val="00872FC9"/>
  </w:style>
  <w:style w:type="character" w:customStyle="1" w:styleId="WW8Num3z7">
    <w:name w:val="WW8Num3z7"/>
    <w:rsid w:val="00872FC9"/>
  </w:style>
  <w:style w:type="character" w:customStyle="1" w:styleId="WW8Num3z8">
    <w:name w:val="WW8Num3z8"/>
    <w:rsid w:val="00872FC9"/>
  </w:style>
  <w:style w:type="character" w:customStyle="1" w:styleId="WW8Num5z1">
    <w:name w:val="WW8Num5z1"/>
    <w:rsid w:val="00872FC9"/>
  </w:style>
  <w:style w:type="character" w:customStyle="1" w:styleId="WW8Num5z2">
    <w:name w:val="WW8Num5z2"/>
    <w:rsid w:val="00872FC9"/>
  </w:style>
  <w:style w:type="character" w:customStyle="1" w:styleId="WW8Num5z3">
    <w:name w:val="WW8Num5z3"/>
    <w:rsid w:val="00872FC9"/>
  </w:style>
  <w:style w:type="character" w:customStyle="1" w:styleId="WW8Num5z4">
    <w:name w:val="WW8Num5z4"/>
    <w:rsid w:val="00872FC9"/>
  </w:style>
  <w:style w:type="character" w:customStyle="1" w:styleId="WW8Num5z5">
    <w:name w:val="WW8Num5z5"/>
    <w:rsid w:val="00872FC9"/>
  </w:style>
  <w:style w:type="character" w:customStyle="1" w:styleId="WW8Num5z6">
    <w:name w:val="WW8Num5z6"/>
    <w:rsid w:val="00872FC9"/>
  </w:style>
  <w:style w:type="character" w:customStyle="1" w:styleId="WW8Num5z7">
    <w:name w:val="WW8Num5z7"/>
    <w:rsid w:val="00872FC9"/>
  </w:style>
  <w:style w:type="character" w:customStyle="1" w:styleId="WW8Num5z8">
    <w:name w:val="WW8Num5z8"/>
    <w:rsid w:val="00872FC9"/>
  </w:style>
  <w:style w:type="character" w:customStyle="1" w:styleId="WW8Num6z1">
    <w:name w:val="WW8Num6z1"/>
    <w:rsid w:val="00872FC9"/>
    <w:rPr>
      <w:rFonts w:ascii="Courier New" w:hAnsi="Courier New" w:cs="Courier New"/>
    </w:rPr>
  </w:style>
  <w:style w:type="character" w:customStyle="1" w:styleId="WW8Num6z2">
    <w:name w:val="WW8Num6z2"/>
    <w:rsid w:val="00872FC9"/>
    <w:rPr>
      <w:rFonts w:ascii="Wingdings" w:hAnsi="Wingdings" w:cs="Wingdings"/>
    </w:rPr>
  </w:style>
  <w:style w:type="character" w:customStyle="1" w:styleId="WW8Num6z3">
    <w:name w:val="WW8Num6z3"/>
    <w:rsid w:val="00872FC9"/>
    <w:rPr>
      <w:rFonts w:ascii="Symbol" w:hAnsi="Symbol" w:cs="Symbol"/>
    </w:rPr>
  </w:style>
  <w:style w:type="character" w:customStyle="1" w:styleId="WW8Num7z1">
    <w:name w:val="WW8Num7z1"/>
    <w:rsid w:val="00872FC9"/>
    <w:rPr>
      <w:rFonts w:ascii="Courier New" w:hAnsi="Courier New" w:cs="Courier New"/>
    </w:rPr>
  </w:style>
  <w:style w:type="character" w:customStyle="1" w:styleId="WW8Num7z2">
    <w:name w:val="WW8Num7z2"/>
    <w:rsid w:val="00872FC9"/>
    <w:rPr>
      <w:rFonts w:ascii="Wingdings" w:hAnsi="Wingdings" w:cs="Wingdings"/>
    </w:rPr>
  </w:style>
  <w:style w:type="character" w:customStyle="1" w:styleId="WW8Num7z3">
    <w:name w:val="WW8Num7z3"/>
    <w:rsid w:val="00872FC9"/>
    <w:rPr>
      <w:rFonts w:ascii="Symbol" w:hAnsi="Symbol" w:cs="Symbol"/>
    </w:rPr>
  </w:style>
  <w:style w:type="character" w:customStyle="1" w:styleId="WW8Num8z1">
    <w:name w:val="WW8Num8z1"/>
    <w:rsid w:val="00872FC9"/>
  </w:style>
  <w:style w:type="character" w:customStyle="1" w:styleId="WW8Num8z2">
    <w:name w:val="WW8Num8z2"/>
    <w:rsid w:val="00872FC9"/>
  </w:style>
  <w:style w:type="character" w:customStyle="1" w:styleId="WW8Num8z3">
    <w:name w:val="WW8Num8z3"/>
    <w:rsid w:val="00872FC9"/>
  </w:style>
  <w:style w:type="character" w:customStyle="1" w:styleId="WW8Num8z4">
    <w:name w:val="WW8Num8z4"/>
    <w:rsid w:val="00872FC9"/>
  </w:style>
  <w:style w:type="character" w:customStyle="1" w:styleId="WW8Num8z5">
    <w:name w:val="WW8Num8z5"/>
    <w:rsid w:val="00872FC9"/>
  </w:style>
  <w:style w:type="character" w:customStyle="1" w:styleId="WW8Num8z6">
    <w:name w:val="WW8Num8z6"/>
    <w:rsid w:val="00872FC9"/>
  </w:style>
  <w:style w:type="character" w:customStyle="1" w:styleId="WW8Num8z7">
    <w:name w:val="WW8Num8z7"/>
    <w:rsid w:val="00872FC9"/>
  </w:style>
  <w:style w:type="character" w:customStyle="1" w:styleId="WW8Num8z8">
    <w:name w:val="WW8Num8z8"/>
    <w:rsid w:val="00872FC9"/>
  </w:style>
  <w:style w:type="character" w:customStyle="1" w:styleId="WW8Num9z1">
    <w:name w:val="WW8Num9z1"/>
    <w:rsid w:val="00872FC9"/>
  </w:style>
  <w:style w:type="character" w:customStyle="1" w:styleId="WW8Num9z2">
    <w:name w:val="WW8Num9z2"/>
    <w:rsid w:val="00872FC9"/>
  </w:style>
  <w:style w:type="character" w:customStyle="1" w:styleId="WW8Num9z3">
    <w:name w:val="WW8Num9z3"/>
    <w:rsid w:val="00872FC9"/>
  </w:style>
  <w:style w:type="character" w:customStyle="1" w:styleId="WW8Num9z4">
    <w:name w:val="WW8Num9z4"/>
    <w:rsid w:val="00872FC9"/>
  </w:style>
  <w:style w:type="character" w:customStyle="1" w:styleId="WW8Num9z5">
    <w:name w:val="WW8Num9z5"/>
    <w:rsid w:val="00872FC9"/>
  </w:style>
  <w:style w:type="character" w:customStyle="1" w:styleId="WW8Num9z6">
    <w:name w:val="WW8Num9z6"/>
    <w:rsid w:val="00872FC9"/>
  </w:style>
  <w:style w:type="character" w:customStyle="1" w:styleId="WW8Num9z7">
    <w:name w:val="WW8Num9z7"/>
    <w:rsid w:val="00872FC9"/>
  </w:style>
  <w:style w:type="character" w:customStyle="1" w:styleId="WW8Num9z8">
    <w:name w:val="WW8Num9z8"/>
    <w:rsid w:val="00872FC9"/>
  </w:style>
  <w:style w:type="character" w:customStyle="1" w:styleId="WW8Num10z1">
    <w:name w:val="WW8Num10z1"/>
    <w:rsid w:val="00872FC9"/>
  </w:style>
  <w:style w:type="character" w:customStyle="1" w:styleId="WW8Num10z2">
    <w:name w:val="WW8Num10z2"/>
    <w:rsid w:val="00872FC9"/>
  </w:style>
  <w:style w:type="character" w:customStyle="1" w:styleId="WW8Num10z3">
    <w:name w:val="WW8Num10z3"/>
    <w:rsid w:val="00872FC9"/>
  </w:style>
  <w:style w:type="character" w:customStyle="1" w:styleId="WW8Num10z4">
    <w:name w:val="WW8Num10z4"/>
    <w:rsid w:val="00872FC9"/>
  </w:style>
  <w:style w:type="character" w:customStyle="1" w:styleId="WW8Num10z5">
    <w:name w:val="WW8Num10z5"/>
    <w:rsid w:val="00872FC9"/>
  </w:style>
  <w:style w:type="character" w:customStyle="1" w:styleId="WW8Num10z6">
    <w:name w:val="WW8Num10z6"/>
    <w:rsid w:val="00872FC9"/>
  </w:style>
  <w:style w:type="character" w:customStyle="1" w:styleId="WW8Num10z7">
    <w:name w:val="WW8Num10z7"/>
    <w:rsid w:val="00872FC9"/>
  </w:style>
  <w:style w:type="character" w:customStyle="1" w:styleId="WW8Num10z8">
    <w:name w:val="WW8Num10z8"/>
    <w:rsid w:val="00872FC9"/>
  </w:style>
  <w:style w:type="character" w:customStyle="1" w:styleId="WW8Num11z1">
    <w:name w:val="WW8Num11z1"/>
    <w:rsid w:val="00872FC9"/>
    <w:rPr>
      <w:rFonts w:ascii="Courier New" w:hAnsi="Courier New" w:cs="Courier New"/>
    </w:rPr>
  </w:style>
  <w:style w:type="character" w:customStyle="1" w:styleId="WW8Num11z2">
    <w:name w:val="WW8Num11z2"/>
    <w:rsid w:val="00872FC9"/>
    <w:rPr>
      <w:rFonts w:ascii="Wingdings" w:hAnsi="Wingdings" w:cs="Wingdings"/>
    </w:rPr>
  </w:style>
  <w:style w:type="character" w:customStyle="1" w:styleId="WW8Num11z3">
    <w:name w:val="WW8Num11z3"/>
    <w:rsid w:val="00872FC9"/>
    <w:rPr>
      <w:rFonts w:ascii="Symbol" w:hAnsi="Symbol" w:cs="Symbol"/>
    </w:rPr>
  </w:style>
  <w:style w:type="character" w:customStyle="1" w:styleId="Znakinumeracji">
    <w:name w:val="Znaki numeracji"/>
    <w:rsid w:val="00872FC9"/>
  </w:style>
  <w:style w:type="character" w:customStyle="1" w:styleId="ListLabel7">
    <w:name w:val="ListLabel 7"/>
    <w:rsid w:val="00872FC9"/>
    <w:rPr>
      <w:rFonts w:cs="Arial"/>
      <w:b/>
      <w:i w:val="0"/>
      <w:sz w:val="20"/>
      <w:szCs w:val="18"/>
      <w:u w:val="none"/>
    </w:rPr>
  </w:style>
  <w:style w:type="character" w:customStyle="1" w:styleId="ListLabel3">
    <w:name w:val="ListLabel 3"/>
    <w:rsid w:val="00872FC9"/>
    <w:rPr>
      <w:rFonts w:cs="Times New Roman"/>
      <w:sz w:val="16"/>
    </w:rPr>
  </w:style>
  <w:style w:type="character" w:customStyle="1" w:styleId="ListLabel4">
    <w:name w:val="ListLabel 4"/>
    <w:rsid w:val="00872FC9"/>
    <w:rPr>
      <w:rFonts w:cs="Courier New"/>
    </w:rPr>
  </w:style>
  <w:style w:type="character" w:customStyle="1" w:styleId="ListLabel1">
    <w:name w:val="ListLabel 1"/>
    <w:rsid w:val="00872FC9"/>
    <w:rPr>
      <w:rFonts w:cs="Times New Roman"/>
    </w:rPr>
  </w:style>
  <w:style w:type="character" w:customStyle="1" w:styleId="ListLabel2">
    <w:name w:val="ListLabel 2"/>
    <w:rsid w:val="00872FC9"/>
    <w:rPr>
      <w:rFonts w:cs="Arial"/>
      <w:b w:val="0"/>
      <w:i w:val="0"/>
      <w:sz w:val="20"/>
      <w:szCs w:val="20"/>
    </w:rPr>
  </w:style>
  <w:style w:type="character" w:customStyle="1" w:styleId="WW8NumSt3z0">
    <w:name w:val="WW8NumSt3z0"/>
    <w:rsid w:val="00872FC9"/>
    <w:rPr>
      <w:rFonts w:ascii="Symbol" w:hAnsi="Symbol" w:cs="Symbol"/>
      <w:sz w:val="20"/>
    </w:rPr>
  </w:style>
  <w:style w:type="character" w:customStyle="1" w:styleId="WW8NumSt4z0">
    <w:name w:val="WW8NumSt4z0"/>
    <w:rsid w:val="00872FC9"/>
    <w:rPr>
      <w:rFonts w:ascii="Symbol" w:hAnsi="Symbol" w:cs="Symbol"/>
      <w:sz w:val="20"/>
    </w:rPr>
  </w:style>
  <w:style w:type="character" w:customStyle="1" w:styleId="WW8NumSt1z0">
    <w:name w:val="WW8NumSt1z0"/>
    <w:rsid w:val="00872FC9"/>
    <w:rPr>
      <w:rFonts w:ascii="Symbol" w:hAnsi="Symbol" w:cs="Symbol"/>
    </w:rPr>
  </w:style>
  <w:style w:type="character" w:customStyle="1" w:styleId="Domylnaczcionkaakapitu1">
    <w:name w:val="Domyślna czcionka akapitu1"/>
    <w:rsid w:val="00872FC9"/>
  </w:style>
  <w:style w:type="character" w:styleId="Numerstrony">
    <w:name w:val="page number"/>
    <w:basedOn w:val="Domylnaczcionkaakapitu1"/>
    <w:rsid w:val="00872FC9"/>
  </w:style>
  <w:style w:type="character" w:customStyle="1" w:styleId="WW8Num27z0">
    <w:name w:val="WW8Num27z0"/>
    <w:rsid w:val="00872FC9"/>
    <w:rPr>
      <w:rFonts w:ascii="Times New Roman" w:hAnsi="Times New Roman" w:cs="Times New Roman"/>
    </w:rPr>
  </w:style>
  <w:style w:type="character" w:customStyle="1" w:styleId="WW8Num27z1">
    <w:name w:val="WW8Num27z1"/>
    <w:rsid w:val="00872FC9"/>
    <w:rPr>
      <w:rFonts w:ascii="Courier New" w:hAnsi="Courier New" w:cs="Courier New"/>
    </w:rPr>
  </w:style>
  <w:style w:type="character" w:customStyle="1" w:styleId="WW8Num27z2">
    <w:name w:val="WW8Num27z2"/>
    <w:rsid w:val="00872FC9"/>
    <w:rPr>
      <w:rFonts w:ascii="Wingdings" w:hAnsi="Wingdings" w:cs="Wingdings"/>
    </w:rPr>
  </w:style>
  <w:style w:type="character" w:customStyle="1" w:styleId="WW8Num27z3">
    <w:name w:val="WW8Num27z3"/>
    <w:rsid w:val="00872FC9"/>
    <w:rPr>
      <w:rFonts w:ascii="Symbol" w:hAnsi="Symbol" w:cs="Symbol"/>
    </w:rPr>
  </w:style>
  <w:style w:type="character" w:customStyle="1" w:styleId="WW8Num25z0">
    <w:name w:val="WW8Num25z0"/>
    <w:rsid w:val="00872FC9"/>
    <w:rPr>
      <w:rFonts w:ascii="Times New Roman" w:hAnsi="Times New Roman" w:cs="Times New Roman"/>
    </w:rPr>
  </w:style>
  <w:style w:type="character" w:customStyle="1" w:styleId="WW8Num25z1">
    <w:name w:val="WW8Num25z1"/>
    <w:rsid w:val="00872FC9"/>
    <w:rPr>
      <w:rFonts w:ascii="Courier New" w:hAnsi="Courier New" w:cs="Courier New"/>
    </w:rPr>
  </w:style>
  <w:style w:type="character" w:customStyle="1" w:styleId="WW8Num25z2">
    <w:name w:val="WW8Num25z2"/>
    <w:rsid w:val="00872FC9"/>
    <w:rPr>
      <w:rFonts w:ascii="Wingdings" w:hAnsi="Wingdings" w:cs="Wingdings"/>
    </w:rPr>
  </w:style>
  <w:style w:type="character" w:customStyle="1" w:styleId="WW8Num25z3">
    <w:name w:val="WW8Num25z3"/>
    <w:rsid w:val="00872FC9"/>
    <w:rPr>
      <w:rFonts w:ascii="Symbol" w:hAnsi="Symbol" w:cs="Symbol"/>
    </w:rPr>
  </w:style>
  <w:style w:type="character" w:customStyle="1" w:styleId="WW8NumSt23z0">
    <w:name w:val="WW8NumSt23z0"/>
    <w:rsid w:val="00872FC9"/>
    <w:rPr>
      <w:rFonts w:ascii="Symbol" w:hAnsi="Symbol" w:cs="Symbol"/>
      <w:sz w:val="20"/>
    </w:rPr>
  </w:style>
  <w:style w:type="character" w:styleId="Hipercze">
    <w:name w:val="Hyperlink"/>
    <w:uiPriority w:val="99"/>
    <w:rsid w:val="00872FC9"/>
    <w:rPr>
      <w:color w:val="000080"/>
      <w:u w:val="single"/>
    </w:rPr>
  </w:style>
  <w:style w:type="paragraph" w:styleId="Lista">
    <w:name w:val="List"/>
    <w:basedOn w:val="Tekstpodstawowy"/>
    <w:rsid w:val="00872FC9"/>
  </w:style>
  <w:style w:type="paragraph" w:customStyle="1" w:styleId="Podpis1">
    <w:name w:val="Podpis1"/>
    <w:basedOn w:val="Normalny"/>
    <w:rsid w:val="00872FC9"/>
    <w:pPr>
      <w:suppressLineNumbers/>
      <w:spacing w:before="120" w:after="120"/>
    </w:pPr>
    <w:rPr>
      <w:i/>
      <w:iCs/>
    </w:rPr>
  </w:style>
  <w:style w:type="paragraph" w:customStyle="1" w:styleId="Indeks">
    <w:name w:val="Indeks"/>
    <w:basedOn w:val="Normalny"/>
    <w:rsid w:val="00872FC9"/>
    <w:pPr>
      <w:suppressLineNumbers/>
    </w:pPr>
  </w:style>
  <w:style w:type="paragraph" w:customStyle="1" w:styleId="Default">
    <w:name w:val="Default"/>
    <w:basedOn w:val="Normalny"/>
    <w:rsid w:val="00872FC9"/>
    <w:pPr>
      <w:autoSpaceDE w:val="0"/>
    </w:pPr>
    <w:rPr>
      <w:rFonts w:ascii="Palatino Linotype" w:eastAsia="Palatino Linotype" w:hAnsi="Palatino Linotype" w:cs="Palatino Linotype"/>
      <w:color w:val="000000"/>
    </w:rPr>
  </w:style>
  <w:style w:type="paragraph" w:styleId="Stopka">
    <w:name w:val="footer"/>
    <w:basedOn w:val="Normalny"/>
    <w:link w:val="StopkaZnak"/>
    <w:uiPriority w:val="99"/>
    <w:rsid w:val="00872FC9"/>
    <w:pPr>
      <w:suppressLineNumbers/>
      <w:tabs>
        <w:tab w:val="center" w:pos="4819"/>
        <w:tab w:val="right" w:pos="9638"/>
      </w:tabs>
    </w:pPr>
  </w:style>
  <w:style w:type="character" w:customStyle="1" w:styleId="StopkaZnak">
    <w:name w:val="Stopka Znak"/>
    <w:link w:val="Stopka"/>
    <w:uiPriority w:val="99"/>
    <w:rsid w:val="001473E0"/>
    <w:rPr>
      <w:rFonts w:eastAsia="Lucida Sans Unicode" w:cs="Mangal"/>
      <w:kern w:val="1"/>
      <w:sz w:val="24"/>
      <w:szCs w:val="24"/>
      <w:lang w:eastAsia="hi-IN" w:bidi="hi-IN"/>
    </w:rPr>
  </w:style>
  <w:style w:type="paragraph" w:customStyle="1" w:styleId="Zawartotabeli">
    <w:name w:val="Zawartość tabeli"/>
    <w:basedOn w:val="Normalny"/>
    <w:rsid w:val="00872FC9"/>
    <w:pPr>
      <w:suppressLineNumbers/>
    </w:pPr>
  </w:style>
  <w:style w:type="paragraph" w:customStyle="1" w:styleId="Nagwektabeli">
    <w:name w:val="Nagłówek tabeli"/>
    <w:basedOn w:val="Zawartotabeli"/>
    <w:rsid w:val="00872FC9"/>
    <w:pPr>
      <w:jc w:val="center"/>
    </w:pPr>
    <w:rPr>
      <w:b/>
      <w:bCs/>
    </w:rPr>
  </w:style>
  <w:style w:type="paragraph" w:styleId="Nagwek">
    <w:name w:val="header"/>
    <w:basedOn w:val="Normalny"/>
    <w:link w:val="NagwekZnak"/>
    <w:uiPriority w:val="99"/>
    <w:rsid w:val="00872FC9"/>
    <w:pPr>
      <w:suppressLineNumbers/>
      <w:tabs>
        <w:tab w:val="center" w:pos="4819"/>
        <w:tab w:val="right" w:pos="9638"/>
      </w:tabs>
    </w:pPr>
  </w:style>
  <w:style w:type="character" w:customStyle="1" w:styleId="NagwekZnak">
    <w:name w:val="Nagłówek Znak"/>
    <w:link w:val="Nagwek"/>
    <w:uiPriority w:val="99"/>
    <w:rsid w:val="001473E0"/>
    <w:rPr>
      <w:rFonts w:eastAsia="Lucida Sans Unicode" w:cs="Mangal"/>
      <w:kern w:val="1"/>
      <w:sz w:val="24"/>
      <w:szCs w:val="24"/>
      <w:lang w:eastAsia="hi-IN" w:bidi="hi-IN"/>
    </w:rPr>
  </w:style>
  <w:style w:type="paragraph" w:customStyle="1" w:styleId="Bullet1">
    <w:name w:val="Bullet 1"/>
    <w:rsid w:val="00872FC9"/>
    <w:pPr>
      <w:suppressAutoHyphens/>
      <w:spacing w:after="43"/>
      <w:ind w:left="453" w:hanging="453"/>
      <w:jc w:val="both"/>
    </w:pPr>
    <w:rPr>
      <w:rFonts w:eastAsia="Lucida Sans Unicode" w:cs="Mangal"/>
      <w:color w:val="000000"/>
      <w:kern w:val="1"/>
      <w:sz w:val="24"/>
      <w:szCs w:val="24"/>
      <w:lang w:eastAsia="hi-IN" w:bidi="hi-IN"/>
    </w:rPr>
  </w:style>
  <w:style w:type="paragraph" w:customStyle="1" w:styleId="Bullet">
    <w:name w:val="Bullet"/>
    <w:rsid w:val="00872FC9"/>
    <w:pPr>
      <w:suppressAutoHyphens/>
      <w:spacing w:after="144"/>
      <w:ind w:left="680" w:hanging="680"/>
      <w:jc w:val="both"/>
    </w:pPr>
    <w:rPr>
      <w:rFonts w:eastAsia="Lucida Sans Unicode" w:cs="Mangal"/>
      <w:b/>
      <w:color w:val="000000"/>
      <w:kern w:val="1"/>
      <w:sz w:val="24"/>
      <w:szCs w:val="24"/>
      <w:lang w:eastAsia="hi-IN" w:bidi="hi-IN"/>
    </w:rPr>
  </w:style>
  <w:style w:type="paragraph" w:customStyle="1" w:styleId="StylIwony">
    <w:name w:val="Styl Iwony"/>
    <w:basedOn w:val="Normalny"/>
    <w:rsid w:val="00872FC9"/>
    <w:pPr>
      <w:spacing w:before="120" w:after="120"/>
    </w:pPr>
    <w:rPr>
      <w:rFonts w:ascii="Bookman Old Style" w:hAnsi="Bookman Old Style" w:cs="Bookman Old Style"/>
    </w:rPr>
  </w:style>
  <w:style w:type="paragraph" w:customStyle="1" w:styleId="Standardowytekst">
    <w:name w:val="Standardowy.tekst"/>
    <w:rsid w:val="00872FC9"/>
    <w:pPr>
      <w:suppressAutoHyphens/>
      <w:overflowPunct w:val="0"/>
      <w:autoSpaceDE w:val="0"/>
      <w:jc w:val="both"/>
      <w:textAlignment w:val="baseline"/>
    </w:pPr>
    <w:rPr>
      <w:lang w:eastAsia="ar-SA"/>
    </w:rPr>
  </w:style>
  <w:style w:type="paragraph" w:customStyle="1" w:styleId="tekstost">
    <w:name w:val="tekst ost"/>
    <w:basedOn w:val="Normalny"/>
    <w:rsid w:val="00872FC9"/>
  </w:style>
  <w:style w:type="paragraph" w:customStyle="1" w:styleId="Tekstpodstawowywcity31">
    <w:name w:val="Tekst podstawowy wcięty 31"/>
    <w:basedOn w:val="Normalny"/>
    <w:rsid w:val="00872FC9"/>
    <w:pPr>
      <w:tabs>
        <w:tab w:val="left" w:pos="964"/>
      </w:tabs>
      <w:spacing w:after="120"/>
      <w:ind w:left="964" w:hanging="964"/>
    </w:pPr>
  </w:style>
  <w:style w:type="paragraph" w:customStyle="1" w:styleId="Zawartoramki">
    <w:name w:val="Zawartość ramki"/>
    <w:basedOn w:val="Tekstpodstawowy"/>
    <w:rsid w:val="00872FC9"/>
  </w:style>
  <w:style w:type="paragraph" w:customStyle="1" w:styleId="Tekstpodstawowy31">
    <w:name w:val="Tekst podstawowy 31"/>
    <w:basedOn w:val="Normalny"/>
    <w:rsid w:val="00872FC9"/>
    <w:pPr>
      <w:overflowPunct w:val="0"/>
      <w:autoSpaceDE w:val="0"/>
      <w:textAlignment w:val="baseline"/>
    </w:pPr>
    <w:rPr>
      <w:szCs w:val="20"/>
    </w:rPr>
  </w:style>
  <w:style w:type="paragraph" w:styleId="Nagwekspisutreci">
    <w:name w:val="TOC Heading"/>
    <w:basedOn w:val="Nagwek10"/>
    <w:uiPriority w:val="39"/>
    <w:qFormat/>
    <w:rsid w:val="00872FC9"/>
    <w:pPr>
      <w:suppressLineNumbers/>
      <w:spacing w:before="0" w:after="0"/>
    </w:pPr>
    <w:rPr>
      <w:b/>
      <w:bCs/>
      <w:sz w:val="32"/>
      <w:szCs w:val="32"/>
    </w:rPr>
  </w:style>
  <w:style w:type="paragraph" w:customStyle="1" w:styleId="Indeksuytkownika10">
    <w:name w:val="Indeks użytkownika 10"/>
    <w:basedOn w:val="Indeks"/>
    <w:rsid w:val="00872FC9"/>
    <w:pPr>
      <w:tabs>
        <w:tab w:val="right" w:leader="dot" w:pos="7091"/>
      </w:tabs>
      <w:ind w:left="2547"/>
    </w:pPr>
  </w:style>
  <w:style w:type="paragraph" w:styleId="Spistreci1">
    <w:name w:val="toc 1"/>
    <w:basedOn w:val="Indeksuytkownika10"/>
    <w:next w:val="Spistreci10"/>
    <w:uiPriority w:val="39"/>
    <w:rsid w:val="00872FC9"/>
    <w:pPr>
      <w:tabs>
        <w:tab w:val="clear" w:pos="7091"/>
        <w:tab w:val="right" w:leader="dot" w:pos="9638"/>
      </w:tabs>
      <w:ind w:left="0"/>
    </w:pPr>
  </w:style>
  <w:style w:type="paragraph" w:customStyle="1" w:styleId="Spistreci10">
    <w:name w:val="Spis treści 10"/>
    <w:basedOn w:val="Indeks"/>
    <w:rsid w:val="00872FC9"/>
    <w:pPr>
      <w:tabs>
        <w:tab w:val="right" w:leader="dot" w:pos="7091"/>
      </w:tabs>
      <w:ind w:left="2547"/>
    </w:pPr>
  </w:style>
  <w:style w:type="paragraph" w:styleId="Spistreci2">
    <w:name w:val="toc 2"/>
    <w:basedOn w:val="Indeks"/>
    <w:uiPriority w:val="39"/>
    <w:rsid w:val="00872FC9"/>
    <w:pPr>
      <w:tabs>
        <w:tab w:val="right" w:leader="dot" w:pos="9355"/>
      </w:tabs>
      <w:ind w:left="283"/>
    </w:pPr>
  </w:style>
  <w:style w:type="paragraph" w:styleId="Spistreci3">
    <w:name w:val="toc 3"/>
    <w:basedOn w:val="Indeks"/>
    <w:uiPriority w:val="39"/>
    <w:rsid w:val="00872FC9"/>
    <w:pPr>
      <w:tabs>
        <w:tab w:val="right" w:leader="dot" w:pos="9072"/>
      </w:tabs>
      <w:ind w:left="566"/>
    </w:pPr>
  </w:style>
  <w:style w:type="paragraph" w:styleId="Tekstprzypisudolnego">
    <w:name w:val="footnote text"/>
    <w:basedOn w:val="Normalny"/>
    <w:link w:val="TekstprzypisudolnegoZnak"/>
    <w:uiPriority w:val="99"/>
    <w:rsid w:val="00872FC9"/>
  </w:style>
  <w:style w:type="character" w:customStyle="1" w:styleId="TekstprzypisudolnegoZnak">
    <w:name w:val="Tekst przypisu dolnego Znak"/>
    <w:link w:val="Tekstprzypisudolnego"/>
    <w:uiPriority w:val="99"/>
    <w:rsid w:val="001473E0"/>
    <w:rPr>
      <w:rFonts w:eastAsia="Lucida Sans Unicode" w:cs="Mangal"/>
      <w:kern w:val="1"/>
      <w:sz w:val="24"/>
      <w:szCs w:val="24"/>
      <w:lang w:eastAsia="hi-IN" w:bidi="hi-IN"/>
    </w:rPr>
  </w:style>
  <w:style w:type="paragraph" w:styleId="Spistreci4">
    <w:name w:val="toc 4"/>
    <w:basedOn w:val="Indeks"/>
    <w:uiPriority w:val="39"/>
    <w:rsid w:val="00872FC9"/>
    <w:pPr>
      <w:tabs>
        <w:tab w:val="right" w:leader="dot" w:pos="8789"/>
      </w:tabs>
      <w:ind w:left="849"/>
    </w:pPr>
  </w:style>
  <w:style w:type="paragraph" w:styleId="Spistreci5">
    <w:name w:val="toc 5"/>
    <w:basedOn w:val="Indeks"/>
    <w:uiPriority w:val="39"/>
    <w:rsid w:val="00872FC9"/>
    <w:pPr>
      <w:tabs>
        <w:tab w:val="right" w:leader="dot" w:pos="8506"/>
      </w:tabs>
      <w:ind w:left="1132"/>
    </w:pPr>
  </w:style>
  <w:style w:type="paragraph" w:styleId="Spistreci6">
    <w:name w:val="toc 6"/>
    <w:basedOn w:val="Indeks"/>
    <w:uiPriority w:val="39"/>
    <w:rsid w:val="00872FC9"/>
    <w:pPr>
      <w:tabs>
        <w:tab w:val="right" w:leader="dot" w:pos="8223"/>
      </w:tabs>
      <w:ind w:left="1415"/>
    </w:pPr>
  </w:style>
  <w:style w:type="paragraph" w:styleId="Spistreci7">
    <w:name w:val="toc 7"/>
    <w:basedOn w:val="Indeks"/>
    <w:uiPriority w:val="39"/>
    <w:rsid w:val="00872FC9"/>
    <w:pPr>
      <w:tabs>
        <w:tab w:val="right" w:leader="dot" w:pos="7940"/>
      </w:tabs>
      <w:ind w:left="1698"/>
    </w:pPr>
  </w:style>
  <w:style w:type="paragraph" w:styleId="Spistreci8">
    <w:name w:val="toc 8"/>
    <w:basedOn w:val="Indeks"/>
    <w:uiPriority w:val="39"/>
    <w:rsid w:val="00872FC9"/>
    <w:pPr>
      <w:tabs>
        <w:tab w:val="right" w:leader="dot" w:pos="7657"/>
      </w:tabs>
      <w:ind w:left="1981"/>
    </w:pPr>
  </w:style>
  <w:style w:type="paragraph" w:styleId="Spistreci9">
    <w:name w:val="toc 9"/>
    <w:basedOn w:val="Indeks"/>
    <w:uiPriority w:val="39"/>
    <w:rsid w:val="00872FC9"/>
    <w:pPr>
      <w:tabs>
        <w:tab w:val="right" w:leader="dot" w:pos="7374"/>
      </w:tabs>
      <w:ind w:left="2264"/>
    </w:pPr>
  </w:style>
  <w:style w:type="paragraph" w:customStyle="1" w:styleId="Zwykytekst1">
    <w:name w:val="Zwykły tekst1"/>
    <w:basedOn w:val="Normalny"/>
    <w:rsid w:val="00872FC9"/>
    <w:rPr>
      <w:rFonts w:ascii="Courier New" w:hAnsi="Courier New" w:cs="Courier New"/>
      <w:sz w:val="20"/>
      <w:szCs w:val="20"/>
    </w:rPr>
  </w:style>
  <w:style w:type="paragraph" w:styleId="Bezodstpw">
    <w:name w:val="No Spacing"/>
    <w:uiPriority w:val="1"/>
    <w:qFormat/>
    <w:rsid w:val="004D01B2"/>
    <w:pPr>
      <w:widowControl w:val="0"/>
      <w:suppressAutoHyphens/>
    </w:pPr>
    <w:rPr>
      <w:rFonts w:eastAsia="Lucida Sans Unicode" w:cs="Mangal"/>
      <w:kern w:val="1"/>
      <w:sz w:val="24"/>
      <w:szCs w:val="21"/>
      <w:lang w:eastAsia="hi-IN" w:bidi="hi-IN"/>
    </w:rPr>
  </w:style>
  <w:style w:type="paragraph" w:customStyle="1" w:styleId="msonormal0">
    <w:name w:val="msonormal"/>
    <w:basedOn w:val="Normalny"/>
    <w:rsid w:val="001473E0"/>
    <w:pPr>
      <w:widowControl/>
      <w:suppressAutoHyphens w:val="0"/>
      <w:spacing w:before="100" w:beforeAutospacing="1" w:after="100" w:afterAutospacing="1"/>
    </w:pPr>
    <w:rPr>
      <w:rFonts w:eastAsia="Times New Roman" w:cs="Times New Roman"/>
      <w:kern w:val="0"/>
      <w:lang w:eastAsia="pl-PL" w:bidi="ar-SA"/>
    </w:rPr>
  </w:style>
  <w:style w:type="character" w:styleId="UyteHipercze">
    <w:name w:val="FollowedHyperlink"/>
    <w:uiPriority w:val="99"/>
    <w:semiHidden/>
    <w:unhideWhenUsed/>
    <w:rsid w:val="0084044D"/>
    <w:rPr>
      <w:color w:val="800080"/>
      <w:u w:val="single"/>
    </w:rPr>
  </w:style>
  <w:style w:type="paragraph" w:customStyle="1" w:styleId="styliwony0">
    <w:name w:val="styliwony"/>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standardowytekst0">
    <w:name w:val="standardowytek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customStyle="1" w:styleId="tekstost0">
    <w:name w:val="tekstost"/>
    <w:basedOn w:val="Normalny"/>
    <w:rsid w:val="0084044D"/>
    <w:pPr>
      <w:widowControl/>
      <w:suppressAutoHyphens w:val="0"/>
      <w:spacing w:before="100" w:beforeAutospacing="1" w:after="100" w:afterAutospacing="1"/>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84044D"/>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podstawowywcity3Znak">
    <w:name w:val="Tekst podstawowy wcięty 3 Znak"/>
    <w:link w:val="Tekstpodstawowywcity3"/>
    <w:uiPriority w:val="99"/>
    <w:semiHidden/>
    <w:rsid w:val="0084044D"/>
    <w:rPr>
      <w:sz w:val="24"/>
      <w:szCs w:val="24"/>
    </w:rPr>
  </w:style>
  <w:style w:type="character" w:customStyle="1" w:styleId="Nagwek4Znak">
    <w:name w:val="Nagłówek 4 Znak"/>
    <w:link w:val="Nagwek4"/>
    <w:uiPriority w:val="9"/>
    <w:rsid w:val="0084044D"/>
    <w:rPr>
      <w:rFonts w:ascii="Arial" w:eastAsia="Lucida Sans Unicode" w:hAnsi="Arial" w:cs="Mangal"/>
      <w:b/>
      <w:bCs/>
      <w:i/>
      <w:iCs/>
      <w:kern w:val="1"/>
      <w:sz w:val="24"/>
      <w:szCs w:val="24"/>
      <w:lang w:eastAsia="hi-IN" w:bidi="hi-IN"/>
    </w:rPr>
  </w:style>
  <w:style w:type="paragraph" w:styleId="Wcicienormalne">
    <w:name w:val="Normal Indent"/>
    <w:basedOn w:val="Normalny"/>
    <w:uiPriority w:val="99"/>
    <w:semiHidden/>
    <w:unhideWhenUsed/>
    <w:rsid w:val="0084044D"/>
    <w:pPr>
      <w:widowControl/>
      <w:suppressAutoHyphens w:val="0"/>
      <w:spacing w:before="120" w:after="120"/>
      <w:ind w:left="720"/>
      <w:jc w:val="both"/>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84044D"/>
    <w:pPr>
      <w:widowControl/>
      <w:suppressAutoHyphens w:val="0"/>
      <w:overflowPunct w:val="0"/>
      <w:autoSpaceDE w:val="0"/>
      <w:autoSpaceDN w:val="0"/>
      <w:jc w:val="both"/>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84044D"/>
  </w:style>
  <w:style w:type="paragraph" w:styleId="Listapunktowana">
    <w:name w:val="List Bullet"/>
    <w:basedOn w:val="Normalny"/>
    <w:uiPriority w:val="99"/>
    <w:semiHidden/>
    <w:unhideWhenUsed/>
    <w:rsid w:val="0084044D"/>
    <w:pPr>
      <w:widowControl/>
      <w:numPr>
        <w:numId w:val="2"/>
      </w:numPr>
      <w:tabs>
        <w:tab w:val="clear" w:pos="360"/>
        <w:tab w:val="num" w:pos="0"/>
      </w:tabs>
      <w:suppressAutoHyphens w:val="0"/>
      <w:spacing w:line="360" w:lineRule="auto"/>
      <w:ind w:left="432" w:hanging="432"/>
    </w:pPr>
    <w:rPr>
      <w:rFonts w:eastAsia="Times New Roman" w:cs="Times New Roman"/>
      <w:kern w:val="0"/>
      <w:lang w:eastAsia="pl-PL" w:bidi="ar-SA"/>
    </w:rPr>
  </w:style>
  <w:style w:type="character" w:customStyle="1" w:styleId="TekstpodstawowyZnak">
    <w:name w:val="Tekst podstawowy Znak"/>
    <w:link w:val="Tekstpodstawowy"/>
    <w:uiPriority w:val="99"/>
    <w:rsid w:val="0084044D"/>
    <w:rPr>
      <w:rFonts w:eastAsia="Lucida Sans Unicode" w:cs="Mangal"/>
      <w:kern w:val="1"/>
      <w:sz w:val="24"/>
      <w:szCs w:val="24"/>
      <w:lang w:eastAsia="hi-IN" w:bidi="hi-IN"/>
    </w:rPr>
  </w:style>
  <w:style w:type="paragraph" w:styleId="Tekstpodstawowywcity">
    <w:name w:val="Body Text Indent"/>
    <w:basedOn w:val="Normalny"/>
    <w:link w:val="TekstpodstawowywcityZnak"/>
    <w:uiPriority w:val="99"/>
    <w:semiHidden/>
    <w:unhideWhenUsed/>
    <w:rsid w:val="0084044D"/>
    <w:pPr>
      <w:widowControl/>
      <w:suppressAutoHyphens w:val="0"/>
      <w:spacing w:line="360" w:lineRule="auto"/>
      <w:ind w:left="1418" w:hanging="1418"/>
    </w:pPr>
    <w:rPr>
      <w:rFonts w:eastAsia="Times New Roman" w:cs="Times New Roman"/>
      <w:b/>
      <w:bCs/>
      <w:kern w:val="0"/>
      <w:lang w:eastAsia="pl-PL" w:bidi="ar-SA"/>
    </w:rPr>
  </w:style>
  <w:style w:type="character" w:customStyle="1" w:styleId="TekstpodstawowywcityZnak">
    <w:name w:val="Tekst podstawowy wcięty Znak"/>
    <w:link w:val="Tekstpodstawowywcity"/>
    <w:uiPriority w:val="99"/>
    <w:semiHidden/>
    <w:rsid w:val="0084044D"/>
    <w:rPr>
      <w:b/>
      <w:bCs/>
      <w:sz w:val="24"/>
      <w:szCs w:val="24"/>
    </w:rPr>
  </w:style>
  <w:style w:type="paragraph" w:styleId="Tekstpodstawowy2">
    <w:name w:val="Body Text 2"/>
    <w:basedOn w:val="Normalny"/>
    <w:link w:val="Tekstpodstawowy2Znak"/>
    <w:uiPriority w:val="99"/>
    <w:semiHidden/>
    <w:unhideWhenUsed/>
    <w:rsid w:val="0084044D"/>
    <w:pPr>
      <w:widowControl/>
      <w:suppressAutoHyphens w:val="0"/>
      <w:overflowPunct w:val="0"/>
      <w:autoSpaceDE w:val="0"/>
      <w:autoSpaceDN w:val="0"/>
      <w:spacing w:after="120" w:line="480" w:lineRule="auto"/>
      <w:jc w:val="both"/>
    </w:pPr>
    <w:rPr>
      <w:rFonts w:eastAsia="Times New Roman" w:cs="Times New Roman"/>
      <w:kern w:val="0"/>
      <w:lang w:eastAsia="pl-PL" w:bidi="ar-SA"/>
    </w:rPr>
  </w:style>
  <w:style w:type="character" w:customStyle="1" w:styleId="Tekstpodstawowy2Znak">
    <w:name w:val="Tekst podstawowy 2 Znak"/>
    <w:link w:val="Tekstpodstawowy2"/>
    <w:uiPriority w:val="99"/>
    <w:semiHidden/>
    <w:rsid w:val="0084044D"/>
    <w:rPr>
      <w:sz w:val="24"/>
      <w:szCs w:val="24"/>
    </w:rPr>
  </w:style>
  <w:style w:type="paragraph" w:styleId="Tekstpodstawowy3">
    <w:name w:val="Body Text 3"/>
    <w:basedOn w:val="Normalny"/>
    <w:link w:val="Tekstpodstawowy3Znak"/>
    <w:uiPriority w:val="99"/>
    <w:semiHidden/>
    <w:unhideWhenUsed/>
    <w:rsid w:val="0084044D"/>
    <w:pPr>
      <w:widowControl/>
      <w:suppressAutoHyphens w:val="0"/>
      <w:spacing w:after="120"/>
    </w:pPr>
    <w:rPr>
      <w:rFonts w:eastAsia="Times New Roman" w:cs="Times New Roman"/>
      <w:kern w:val="0"/>
      <w:sz w:val="16"/>
      <w:szCs w:val="16"/>
      <w:lang w:eastAsia="pl-PL" w:bidi="ar-SA"/>
    </w:rPr>
  </w:style>
  <w:style w:type="character" w:customStyle="1" w:styleId="Tekstpodstawowy3Znak">
    <w:name w:val="Tekst podstawowy 3 Znak"/>
    <w:link w:val="Tekstpodstawowy3"/>
    <w:uiPriority w:val="99"/>
    <w:semiHidden/>
    <w:rsid w:val="0084044D"/>
    <w:rPr>
      <w:sz w:val="16"/>
      <w:szCs w:val="16"/>
    </w:rPr>
  </w:style>
  <w:style w:type="paragraph" w:styleId="Tekstpodstawowywcity2">
    <w:name w:val="Body Text Indent 2"/>
    <w:basedOn w:val="Normalny"/>
    <w:link w:val="Tekstpodstawowywcity2Znak"/>
    <w:uiPriority w:val="99"/>
    <w:semiHidden/>
    <w:unhideWhenUsed/>
    <w:rsid w:val="0084044D"/>
    <w:pPr>
      <w:widowControl/>
      <w:suppressAutoHyphens w:val="0"/>
      <w:overflowPunct w:val="0"/>
      <w:autoSpaceDE w:val="0"/>
      <w:autoSpaceDN w:val="0"/>
      <w:spacing w:after="120" w:line="480" w:lineRule="auto"/>
      <w:ind w:left="283"/>
      <w:jc w:val="both"/>
    </w:pPr>
    <w:rPr>
      <w:rFonts w:eastAsia="Times New Roman" w:cs="Times New Roman"/>
      <w:kern w:val="0"/>
      <w:lang w:eastAsia="pl-PL" w:bidi="ar-SA"/>
    </w:rPr>
  </w:style>
  <w:style w:type="character" w:customStyle="1" w:styleId="Tekstpodstawowywcity2Znak">
    <w:name w:val="Tekst podstawowy wcięty 2 Znak"/>
    <w:link w:val="Tekstpodstawowywcity2"/>
    <w:uiPriority w:val="99"/>
    <w:semiHidden/>
    <w:rsid w:val="0084044D"/>
    <w:rPr>
      <w:sz w:val="24"/>
      <w:szCs w:val="24"/>
    </w:rPr>
  </w:style>
  <w:style w:type="paragraph" w:styleId="Tekstdymka">
    <w:name w:val="Balloon Text"/>
    <w:basedOn w:val="Normalny"/>
    <w:link w:val="TekstdymkaZnak"/>
    <w:uiPriority w:val="99"/>
    <w:semiHidden/>
    <w:unhideWhenUsed/>
    <w:rsid w:val="0084044D"/>
    <w:pPr>
      <w:widowControl/>
      <w:suppressAutoHyphens w:val="0"/>
      <w:overflowPunct w:val="0"/>
      <w:autoSpaceDE w:val="0"/>
      <w:autoSpaceDN w:val="0"/>
      <w:jc w:val="both"/>
    </w:pPr>
    <w:rPr>
      <w:rFonts w:ascii="Tahoma" w:eastAsia="Times New Roman" w:hAnsi="Tahoma" w:cs="Tahoma"/>
      <w:kern w:val="0"/>
      <w:sz w:val="16"/>
      <w:szCs w:val="16"/>
      <w:lang w:eastAsia="pl-PL" w:bidi="ar-SA"/>
    </w:rPr>
  </w:style>
  <w:style w:type="character" w:customStyle="1" w:styleId="TekstdymkaZnak">
    <w:name w:val="Tekst dymka Znak"/>
    <w:link w:val="Tekstdymka"/>
    <w:uiPriority w:val="99"/>
    <w:semiHidden/>
    <w:rsid w:val="0084044D"/>
    <w:rPr>
      <w:rFonts w:ascii="Tahoma" w:hAnsi="Tahoma" w:cs="Tahoma"/>
      <w:sz w:val="16"/>
      <w:szCs w:val="16"/>
    </w:rPr>
  </w:style>
  <w:style w:type="paragraph" w:styleId="Akapitzlist">
    <w:name w:val="List Paragraph"/>
    <w:basedOn w:val="Normalny"/>
    <w:uiPriority w:val="34"/>
    <w:qFormat/>
    <w:rsid w:val="0084044D"/>
    <w:pPr>
      <w:widowControl/>
      <w:suppressAutoHyphens w:val="0"/>
      <w:spacing w:before="120" w:after="120"/>
      <w:ind w:left="720"/>
      <w:jc w:val="both"/>
    </w:pPr>
    <w:rPr>
      <w:rFonts w:eastAsia="Times New Roman" w:cs="Times New Roman"/>
      <w:kern w:val="0"/>
      <w:lang w:eastAsia="pl-PL" w:bidi="ar-SA"/>
    </w:rPr>
  </w:style>
  <w:style w:type="paragraph" w:customStyle="1" w:styleId="msolistparagraphcxspfirst">
    <w:name w:val="msolistparagraphcxspfirst"/>
    <w:basedOn w:val="Normalny"/>
    <w:rsid w:val="0084044D"/>
    <w:pPr>
      <w:widowControl/>
      <w:suppressAutoHyphens w:val="0"/>
      <w:spacing w:before="120"/>
      <w:ind w:left="720"/>
      <w:jc w:val="both"/>
    </w:pPr>
    <w:rPr>
      <w:rFonts w:eastAsia="Times New Roman" w:cs="Times New Roman"/>
      <w:kern w:val="0"/>
      <w:lang w:eastAsia="pl-PL" w:bidi="ar-SA"/>
    </w:rPr>
  </w:style>
  <w:style w:type="paragraph" w:customStyle="1" w:styleId="msolistparagraphcxspmiddle">
    <w:name w:val="msolistparagraphcxspmiddle"/>
    <w:basedOn w:val="Normalny"/>
    <w:rsid w:val="0084044D"/>
    <w:pPr>
      <w:widowControl/>
      <w:suppressAutoHyphens w:val="0"/>
      <w:ind w:left="720"/>
      <w:jc w:val="both"/>
    </w:pPr>
    <w:rPr>
      <w:rFonts w:eastAsia="Times New Roman" w:cs="Times New Roman"/>
      <w:kern w:val="0"/>
      <w:lang w:eastAsia="pl-PL" w:bidi="ar-SA"/>
    </w:rPr>
  </w:style>
  <w:style w:type="paragraph" w:customStyle="1" w:styleId="msolistparagraphcxsplast">
    <w:name w:val="msolistparagraphcxsplast"/>
    <w:basedOn w:val="Normalny"/>
    <w:rsid w:val="0084044D"/>
    <w:pPr>
      <w:widowControl/>
      <w:suppressAutoHyphens w:val="0"/>
      <w:spacing w:after="120"/>
      <w:ind w:left="720"/>
      <w:jc w:val="both"/>
    </w:pPr>
    <w:rPr>
      <w:rFonts w:eastAsia="Times New Roman" w:cs="Times New Roman"/>
      <w:kern w:val="0"/>
      <w:lang w:eastAsia="pl-PL" w:bidi="ar-SA"/>
    </w:rPr>
  </w:style>
  <w:style w:type="paragraph" w:customStyle="1" w:styleId="10">
    <w:name w:val="_10"/>
    <w:basedOn w:val="Normalny"/>
    <w:rsid w:val="0084044D"/>
    <w:pPr>
      <w:widowControl/>
      <w:suppressAutoHyphens w:val="0"/>
      <w:jc w:val="both"/>
    </w:pPr>
    <w:rPr>
      <w:rFonts w:eastAsia="Times New Roman" w:cs="Times New Roman"/>
      <w:kern w:val="0"/>
      <w:lang w:eastAsia="pl-PL" w:bidi="ar-SA"/>
    </w:rPr>
  </w:style>
  <w:style w:type="paragraph" w:customStyle="1" w:styleId="Styl12ptWyjustowany">
    <w:name w:val="Styl 12 pt Wyjustowany"/>
    <w:basedOn w:val="Normalny"/>
    <w:rsid w:val="0084044D"/>
    <w:pPr>
      <w:widowControl/>
      <w:suppressAutoHyphens w:val="0"/>
      <w:jc w:val="both"/>
    </w:pPr>
    <w:rPr>
      <w:rFonts w:eastAsia="Times New Roman" w:cs="Times New Roman"/>
      <w:kern w:val="0"/>
      <w:lang w:eastAsia="pl-PL" w:bidi="ar-SA"/>
    </w:rPr>
  </w:style>
  <w:style w:type="character" w:styleId="Odwoanieprzypisudolnego">
    <w:name w:val="footnote reference"/>
    <w:uiPriority w:val="99"/>
    <w:semiHidden/>
    <w:unhideWhenUsed/>
    <w:rsid w:val="0084044D"/>
    <w:rPr>
      <w:vertAlign w:val="superscript"/>
    </w:rPr>
  </w:style>
  <w:style w:type="character" w:styleId="Odwoanieprzypisukocowego">
    <w:name w:val="endnote reference"/>
    <w:uiPriority w:val="99"/>
    <w:semiHidden/>
    <w:unhideWhenUsed/>
    <w:rsid w:val="0084044D"/>
    <w:rPr>
      <w:vertAlign w:val="superscript"/>
    </w:rPr>
  </w:style>
  <w:style w:type="character" w:customStyle="1" w:styleId="value">
    <w:name w:val="value"/>
    <w:rsid w:val="0084044D"/>
  </w:style>
  <w:style w:type="paragraph" w:styleId="Tekstkomentarza">
    <w:name w:val="annotation text"/>
    <w:basedOn w:val="Normalny"/>
    <w:link w:val="TekstkomentarzaZnak"/>
    <w:uiPriority w:val="99"/>
    <w:semiHidden/>
    <w:unhideWhenUsed/>
    <w:rsid w:val="00BF3F6C"/>
    <w:pPr>
      <w:widowControl/>
      <w:suppressAutoHyphens w:val="0"/>
      <w:spacing w:before="100" w:beforeAutospacing="1" w:after="100" w:afterAutospacing="1"/>
    </w:pPr>
    <w:rPr>
      <w:rFonts w:eastAsia="Times New Roman" w:cs="Times New Roman"/>
      <w:kern w:val="0"/>
      <w:lang w:eastAsia="pl-PL" w:bidi="ar-SA"/>
    </w:rPr>
  </w:style>
  <w:style w:type="character" w:customStyle="1" w:styleId="TekstkomentarzaZnak">
    <w:name w:val="Tekst komentarza Znak"/>
    <w:link w:val="Tekstkomentarza"/>
    <w:uiPriority w:val="99"/>
    <w:semiHidden/>
    <w:rsid w:val="00BF3F6C"/>
    <w:rPr>
      <w:sz w:val="24"/>
      <w:szCs w:val="24"/>
    </w:rPr>
  </w:style>
  <w:style w:type="character" w:customStyle="1" w:styleId="spelle">
    <w:name w:val="spelle"/>
    <w:basedOn w:val="Domylnaczcionkaakapitu"/>
    <w:rsid w:val="009E1012"/>
  </w:style>
  <w:style w:type="character" w:styleId="Nierozpoznanawzmianka">
    <w:name w:val="Unresolved Mention"/>
    <w:basedOn w:val="Domylnaczcionkaakapitu"/>
    <w:uiPriority w:val="99"/>
    <w:semiHidden/>
    <w:unhideWhenUsed/>
    <w:rsid w:val="00FB5215"/>
    <w:rPr>
      <w:color w:val="808080"/>
      <w:shd w:val="clear" w:color="auto" w:fill="E6E6E6"/>
    </w:rPr>
  </w:style>
  <w:style w:type="numbering" w:customStyle="1" w:styleId="Bezlisty1">
    <w:name w:val="Bez listy1"/>
    <w:next w:val="Bezlisty"/>
    <w:uiPriority w:val="99"/>
    <w:semiHidden/>
    <w:unhideWhenUsed/>
    <w:rsid w:val="004B1920"/>
  </w:style>
  <w:style w:type="numbering" w:customStyle="1" w:styleId="Bezlisty2">
    <w:name w:val="Bez listy2"/>
    <w:next w:val="Bezlisty"/>
    <w:uiPriority w:val="99"/>
    <w:semiHidden/>
    <w:unhideWhenUsed/>
    <w:rsid w:val="008A0986"/>
  </w:style>
  <w:style w:type="numbering" w:customStyle="1" w:styleId="Bezlisty3">
    <w:name w:val="Bez listy3"/>
    <w:next w:val="Bezlisty"/>
    <w:uiPriority w:val="99"/>
    <w:semiHidden/>
    <w:unhideWhenUsed/>
    <w:rsid w:val="00A2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59">
      <w:bodyDiv w:val="1"/>
      <w:marLeft w:val="0"/>
      <w:marRight w:val="0"/>
      <w:marTop w:val="0"/>
      <w:marBottom w:val="0"/>
      <w:divBdr>
        <w:top w:val="none" w:sz="0" w:space="0" w:color="auto"/>
        <w:left w:val="none" w:sz="0" w:space="0" w:color="auto"/>
        <w:bottom w:val="none" w:sz="0" w:space="0" w:color="auto"/>
        <w:right w:val="none" w:sz="0" w:space="0" w:color="auto"/>
      </w:divBdr>
    </w:div>
    <w:div w:id="21634171">
      <w:bodyDiv w:val="1"/>
      <w:marLeft w:val="0"/>
      <w:marRight w:val="0"/>
      <w:marTop w:val="0"/>
      <w:marBottom w:val="0"/>
      <w:divBdr>
        <w:top w:val="none" w:sz="0" w:space="0" w:color="auto"/>
        <w:left w:val="none" w:sz="0" w:space="0" w:color="auto"/>
        <w:bottom w:val="none" w:sz="0" w:space="0" w:color="auto"/>
        <w:right w:val="none" w:sz="0" w:space="0" w:color="auto"/>
      </w:divBdr>
      <w:divsChild>
        <w:div w:id="49158586">
          <w:marLeft w:val="0"/>
          <w:marRight w:val="0"/>
          <w:marTop w:val="0"/>
          <w:marBottom w:val="0"/>
          <w:divBdr>
            <w:top w:val="none" w:sz="0" w:space="0" w:color="auto"/>
            <w:left w:val="none" w:sz="0" w:space="0" w:color="auto"/>
            <w:bottom w:val="none" w:sz="0" w:space="0" w:color="auto"/>
            <w:right w:val="none" w:sz="0" w:space="0" w:color="auto"/>
          </w:divBdr>
        </w:div>
      </w:divsChild>
    </w:div>
    <w:div w:id="70395388">
      <w:bodyDiv w:val="1"/>
      <w:marLeft w:val="0"/>
      <w:marRight w:val="0"/>
      <w:marTop w:val="0"/>
      <w:marBottom w:val="0"/>
      <w:divBdr>
        <w:top w:val="none" w:sz="0" w:space="0" w:color="auto"/>
        <w:left w:val="none" w:sz="0" w:space="0" w:color="auto"/>
        <w:bottom w:val="none" w:sz="0" w:space="0" w:color="auto"/>
        <w:right w:val="none" w:sz="0" w:space="0" w:color="auto"/>
      </w:divBdr>
    </w:div>
    <w:div w:id="169954117">
      <w:bodyDiv w:val="1"/>
      <w:marLeft w:val="0"/>
      <w:marRight w:val="0"/>
      <w:marTop w:val="0"/>
      <w:marBottom w:val="0"/>
      <w:divBdr>
        <w:top w:val="none" w:sz="0" w:space="0" w:color="auto"/>
        <w:left w:val="none" w:sz="0" w:space="0" w:color="auto"/>
        <w:bottom w:val="none" w:sz="0" w:space="0" w:color="auto"/>
        <w:right w:val="none" w:sz="0" w:space="0" w:color="auto"/>
      </w:divBdr>
      <w:divsChild>
        <w:div w:id="233395243">
          <w:marLeft w:val="0"/>
          <w:marRight w:val="0"/>
          <w:marTop w:val="0"/>
          <w:marBottom w:val="0"/>
          <w:divBdr>
            <w:top w:val="none" w:sz="0" w:space="0" w:color="auto"/>
            <w:left w:val="none" w:sz="0" w:space="0" w:color="auto"/>
            <w:bottom w:val="none" w:sz="0" w:space="0" w:color="auto"/>
            <w:right w:val="none" w:sz="0" w:space="0" w:color="auto"/>
          </w:divBdr>
        </w:div>
      </w:divsChild>
    </w:div>
    <w:div w:id="192154072">
      <w:bodyDiv w:val="1"/>
      <w:marLeft w:val="0"/>
      <w:marRight w:val="0"/>
      <w:marTop w:val="0"/>
      <w:marBottom w:val="0"/>
      <w:divBdr>
        <w:top w:val="none" w:sz="0" w:space="0" w:color="auto"/>
        <w:left w:val="none" w:sz="0" w:space="0" w:color="auto"/>
        <w:bottom w:val="none" w:sz="0" w:space="0" w:color="auto"/>
        <w:right w:val="none" w:sz="0" w:space="0" w:color="auto"/>
      </w:divBdr>
    </w:div>
    <w:div w:id="234239950">
      <w:bodyDiv w:val="1"/>
      <w:marLeft w:val="0"/>
      <w:marRight w:val="0"/>
      <w:marTop w:val="0"/>
      <w:marBottom w:val="0"/>
      <w:divBdr>
        <w:top w:val="none" w:sz="0" w:space="0" w:color="auto"/>
        <w:left w:val="none" w:sz="0" w:space="0" w:color="auto"/>
        <w:bottom w:val="none" w:sz="0" w:space="0" w:color="auto"/>
        <w:right w:val="none" w:sz="0" w:space="0" w:color="auto"/>
      </w:divBdr>
    </w:div>
    <w:div w:id="241574926">
      <w:bodyDiv w:val="1"/>
      <w:marLeft w:val="0"/>
      <w:marRight w:val="0"/>
      <w:marTop w:val="0"/>
      <w:marBottom w:val="0"/>
      <w:divBdr>
        <w:top w:val="none" w:sz="0" w:space="0" w:color="auto"/>
        <w:left w:val="none" w:sz="0" w:space="0" w:color="auto"/>
        <w:bottom w:val="none" w:sz="0" w:space="0" w:color="auto"/>
        <w:right w:val="none" w:sz="0" w:space="0" w:color="auto"/>
      </w:divBdr>
    </w:div>
    <w:div w:id="273487901">
      <w:bodyDiv w:val="1"/>
      <w:marLeft w:val="0"/>
      <w:marRight w:val="0"/>
      <w:marTop w:val="0"/>
      <w:marBottom w:val="0"/>
      <w:divBdr>
        <w:top w:val="none" w:sz="0" w:space="0" w:color="auto"/>
        <w:left w:val="none" w:sz="0" w:space="0" w:color="auto"/>
        <w:bottom w:val="none" w:sz="0" w:space="0" w:color="auto"/>
        <w:right w:val="none" w:sz="0" w:space="0" w:color="auto"/>
      </w:divBdr>
    </w:div>
    <w:div w:id="323583016">
      <w:bodyDiv w:val="1"/>
      <w:marLeft w:val="0"/>
      <w:marRight w:val="0"/>
      <w:marTop w:val="0"/>
      <w:marBottom w:val="0"/>
      <w:divBdr>
        <w:top w:val="none" w:sz="0" w:space="0" w:color="auto"/>
        <w:left w:val="none" w:sz="0" w:space="0" w:color="auto"/>
        <w:bottom w:val="none" w:sz="0" w:space="0" w:color="auto"/>
        <w:right w:val="none" w:sz="0" w:space="0" w:color="auto"/>
      </w:divBdr>
      <w:divsChild>
        <w:div w:id="2145076413">
          <w:marLeft w:val="0"/>
          <w:marRight w:val="0"/>
          <w:marTop w:val="0"/>
          <w:marBottom w:val="0"/>
          <w:divBdr>
            <w:top w:val="none" w:sz="0" w:space="0" w:color="auto"/>
            <w:left w:val="none" w:sz="0" w:space="0" w:color="auto"/>
            <w:bottom w:val="none" w:sz="0" w:space="0" w:color="auto"/>
            <w:right w:val="none" w:sz="0" w:space="0" w:color="auto"/>
          </w:divBdr>
        </w:div>
      </w:divsChild>
    </w:div>
    <w:div w:id="335423380">
      <w:bodyDiv w:val="1"/>
      <w:marLeft w:val="0"/>
      <w:marRight w:val="0"/>
      <w:marTop w:val="0"/>
      <w:marBottom w:val="0"/>
      <w:divBdr>
        <w:top w:val="none" w:sz="0" w:space="0" w:color="auto"/>
        <w:left w:val="none" w:sz="0" w:space="0" w:color="auto"/>
        <w:bottom w:val="none" w:sz="0" w:space="0" w:color="auto"/>
        <w:right w:val="none" w:sz="0" w:space="0" w:color="auto"/>
      </w:divBdr>
      <w:divsChild>
        <w:div w:id="1630283502">
          <w:marLeft w:val="0"/>
          <w:marRight w:val="0"/>
          <w:marTop w:val="0"/>
          <w:marBottom w:val="0"/>
          <w:divBdr>
            <w:top w:val="none" w:sz="0" w:space="0" w:color="auto"/>
            <w:left w:val="none" w:sz="0" w:space="0" w:color="auto"/>
            <w:bottom w:val="none" w:sz="0" w:space="0" w:color="auto"/>
            <w:right w:val="none" w:sz="0" w:space="0" w:color="auto"/>
          </w:divBdr>
        </w:div>
      </w:divsChild>
    </w:div>
    <w:div w:id="365523526">
      <w:bodyDiv w:val="1"/>
      <w:marLeft w:val="0"/>
      <w:marRight w:val="0"/>
      <w:marTop w:val="0"/>
      <w:marBottom w:val="0"/>
      <w:divBdr>
        <w:top w:val="none" w:sz="0" w:space="0" w:color="auto"/>
        <w:left w:val="none" w:sz="0" w:space="0" w:color="auto"/>
        <w:bottom w:val="none" w:sz="0" w:space="0" w:color="auto"/>
        <w:right w:val="none" w:sz="0" w:space="0" w:color="auto"/>
      </w:divBdr>
    </w:div>
    <w:div w:id="406808175">
      <w:bodyDiv w:val="1"/>
      <w:marLeft w:val="0"/>
      <w:marRight w:val="0"/>
      <w:marTop w:val="0"/>
      <w:marBottom w:val="0"/>
      <w:divBdr>
        <w:top w:val="none" w:sz="0" w:space="0" w:color="auto"/>
        <w:left w:val="none" w:sz="0" w:space="0" w:color="auto"/>
        <w:bottom w:val="none" w:sz="0" w:space="0" w:color="auto"/>
        <w:right w:val="none" w:sz="0" w:space="0" w:color="auto"/>
      </w:divBdr>
      <w:divsChild>
        <w:div w:id="1737511826">
          <w:marLeft w:val="0"/>
          <w:marRight w:val="0"/>
          <w:marTop w:val="0"/>
          <w:marBottom w:val="0"/>
          <w:divBdr>
            <w:top w:val="none" w:sz="0" w:space="0" w:color="auto"/>
            <w:left w:val="none" w:sz="0" w:space="0" w:color="auto"/>
            <w:bottom w:val="none" w:sz="0" w:space="0" w:color="auto"/>
            <w:right w:val="none" w:sz="0" w:space="0" w:color="auto"/>
          </w:divBdr>
        </w:div>
      </w:divsChild>
    </w:div>
    <w:div w:id="411900536">
      <w:bodyDiv w:val="1"/>
      <w:marLeft w:val="0"/>
      <w:marRight w:val="0"/>
      <w:marTop w:val="0"/>
      <w:marBottom w:val="0"/>
      <w:divBdr>
        <w:top w:val="none" w:sz="0" w:space="0" w:color="auto"/>
        <w:left w:val="none" w:sz="0" w:space="0" w:color="auto"/>
        <w:bottom w:val="none" w:sz="0" w:space="0" w:color="auto"/>
        <w:right w:val="none" w:sz="0" w:space="0" w:color="auto"/>
      </w:divBdr>
      <w:divsChild>
        <w:div w:id="2088458934">
          <w:marLeft w:val="0"/>
          <w:marRight w:val="0"/>
          <w:marTop w:val="0"/>
          <w:marBottom w:val="0"/>
          <w:divBdr>
            <w:top w:val="none" w:sz="0" w:space="0" w:color="auto"/>
            <w:left w:val="none" w:sz="0" w:space="0" w:color="auto"/>
            <w:bottom w:val="none" w:sz="0" w:space="0" w:color="auto"/>
            <w:right w:val="none" w:sz="0" w:space="0" w:color="auto"/>
          </w:divBdr>
        </w:div>
      </w:divsChild>
    </w:div>
    <w:div w:id="477236019">
      <w:bodyDiv w:val="1"/>
      <w:marLeft w:val="0"/>
      <w:marRight w:val="0"/>
      <w:marTop w:val="0"/>
      <w:marBottom w:val="0"/>
      <w:divBdr>
        <w:top w:val="none" w:sz="0" w:space="0" w:color="auto"/>
        <w:left w:val="none" w:sz="0" w:space="0" w:color="auto"/>
        <w:bottom w:val="none" w:sz="0" w:space="0" w:color="auto"/>
        <w:right w:val="none" w:sz="0" w:space="0" w:color="auto"/>
      </w:divBdr>
    </w:div>
    <w:div w:id="477309879">
      <w:bodyDiv w:val="1"/>
      <w:marLeft w:val="0"/>
      <w:marRight w:val="0"/>
      <w:marTop w:val="0"/>
      <w:marBottom w:val="0"/>
      <w:divBdr>
        <w:top w:val="none" w:sz="0" w:space="0" w:color="auto"/>
        <w:left w:val="none" w:sz="0" w:space="0" w:color="auto"/>
        <w:bottom w:val="none" w:sz="0" w:space="0" w:color="auto"/>
        <w:right w:val="none" w:sz="0" w:space="0" w:color="auto"/>
      </w:divBdr>
    </w:div>
    <w:div w:id="505828170">
      <w:bodyDiv w:val="1"/>
      <w:marLeft w:val="0"/>
      <w:marRight w:val="0"/>
      <w:marTop w:val="0"/>
      <w:marBottom w:val="0"/>
      <w:divBdr>
        <w:top w:val="none" w:sz="0" w:space="0" w:color="auto"/>
        <w:left w:val="none" w:sz="0" w:space="0" w:color="auto"/>
        <w:bottom w:val="none" w:sz="0" w:space="0" w:color="auto"/>
        <w:right w:val="none" w:sz="0" w:space="0" w:color="auto"/>
      </w:divBdr>
      <w:divsChild>
        <w:div w:id="464276069">
          <w:marLeft w:val="0"/>
          <w:marRight w:val="0"/>
          <w:marTop w:val="0"/>
          <w:marBottom w:val="0"/>
          <w:divBdr>
            <w:top w:val="none" w:sz="0" w:space="0" w:color="auto"/>
            <w:left w:val="none" w:sz="0" w:space="0" w:color="auto"/>
            <w:bottom w:val="none" w:sz="0" w:space="0" w:color="auto"/>
            <w:right w:val="none" w:sz="0" w:space="0" w:color="auto"/>
          </w:divBdr>
        </w:div>
      </w:divsChild>
    </w:div>
    <w:div w:id="506141989">
      <w:bodyDiv w:val="1"/>
      <w:marLeft w:val="0"/>
      <w:marRight w:val="0"/>
      <w:marTop w:val="0"/>
      <w:marBottom w:val="0"/>
      <w:divBdr>
        <w:top w:val="none" w:sz="0" w:space="0" w:color="auto"/>
        <w:left w:val="none" w:sz="0" w:space="0" w:color="auto"/>
        <w:bottom w:val="none" w:sz="0" w:space="0" w:color="auto"/>
        <w:right w:val="none" w:sz="0" w:space="0" w:color="auto"/>
      </w:divBdr>
    </w:div>
    <w:div w:id="510265160">
      <w:bodyDiv w:val="1"/>
      <w:marLeft w:val="0"/>
      <w:marRight w:val="0"/>
      <w:marTop w:val="0"/>
      <w:marBottom w:val="0"/>
      <w:divBdr>
        <w:top w:val="none" w:sz="0" w:space="0" w:color="auto"/>
        <w:left w:val="none" w:sz="0" w:space="0" w:color="auto"/>
        <w:bottom w:val="none" w:sz="0" w:space="0" w:color="auto"/>
        <w:right w:val="none" w:sz="0" w:space="0" w:color="auto"/>
      </w:divBdr>
    </w:div>
    <w:div w:id="519665532">
      <w:bodyDiv w:val="1"/>
      <w:marLeft w:val="0"/>
      <w:marRight w:val="0"/>
      <w:marTop w:val="0"/>
      <w:marBottom w:val="0"/>
      <w:divBdr>
        <w:top w:val="none" w:sz="0" w:space="0" w:color="auto"/>
        <w:left w:val="none" w:sz="0" w:space="0" w:color="auto"/>
        <w:bottom w:val="none" w:sz="0" w:space="0" w:color="auto"/>
        <w:right w:val="none" w:sz="0" w:space="0" w:color="auto"/>
      </w:divBdr>
      <w:divsChild>
        <w:div w:id="767581688">
          <w:marLeft w:val="0"/>
          <w:marRight w:val="0"/>
          <w:marTop w:val="0"/>
          <w:marBottom w:val="0"/>
          <w:divBdr>
            <w:top w:val="none" w:sz="0" w:space="0" w:color="auto"/>
            <w:left w:val="none" w:sz="0" w:space="0" w:color="auto"/>
            <w:bottom w:val="none" w:sz="0" w:space="0" w:color="auto"/>
            <w:right w:val="none" w:sz="0" w:space="0" w:color="auto"/>
          </w:divBdr>
        </w:div>
      </w:divsChild>
    </w:div>
    <w:div w:id="520432345">
      <w:bodyDiv w:val="1"/>
      <w:marLeft w:val="0"/>
      <w:marRight w:val="0"/>
      <w:marTop w:val="0"/>
      <w:marBottom w:val="0"/>
      <w:divBdr>
        <w:top w:val="none" w:sz="0" w:space="0" w:color="auto"/>
        <w:left w:val="none" w:sz="0" w:space="0" w:color="auto"/>
        <w:bottom w:val="none" w:sz="0" w:space="0" w:color="auto"/>
        <w:right w:val="none" w:sz="0" w:space="0" w:color="auto"/>
      </w:divBdr>
    </w:div>
    <w:div w:id="557935666">
      <w:bodyDiv w:val="1"/>
      <w:marLeft w:val="0"/>
      <w:marRight w:val="0"/>
      <w:marTop w:val="0"/>
      <w:marBottom w:val="0"/>
      <w:divBdr>
        <w:top w:val="none" w:sz="0" w:space="0" w:color="auto"/>
        <w:left w:val="none" w:sz="0" w:space="0" w:color="auto"/>
        <w:bottom w:val="none" w:sz="0" w:space="0" w:color="auto"/>
        <w:right w:val="none" w:sz="0" w:space="0" w:color="auto"/>
      </w:divBdr>
    </w:div>
    <w:div w:id="612135111">
      <w:bodyDiv w:val="1"/>
      <w:marLeft w:val="0"/>
      <w:marRight w:val="0"/>
      <w:marTop w:val="0"/>
      <w:marBottom w:val="0"/>
      <w:divBdr>
        <w:top w:val="none" w:sz="0" w:space="0" w:color="auto"/>
        <w:left w:val="none" w:sz="0" w:space="0" w:color="auto"/>
        <w:bottom w:val="none" w:sz="0" w:space="0" w:color="auto"/>
        <w:right w:val="none" w:sz="0" w:space="0" w:color="auto"/>
      </w:divBdr>
    </w:div>
    <w:div w:id="613906971">
      <w:bodyDiv w:val="1"/>
      <w:marLeft w:val="0"/>
      <w:marRight w:val="0"/>
      <w:marTop w:val="0"/>
      <w:marBottom w:val="0"/>
      <w:divBdr>
        <w:top w:val="none" w:sz="0" w:space="0" w:color="auto"/>
        <w:left w:val="none" w:sz="0" w:space="0" w:color="auto"/>
        <w:bottom w:val="none" w:sz="0" w:space="0" w:color="auto"/>
        <w:right w:val="none" w:sz="0" w:space="0" w:color="auto"/>
      </w:divBdr>
    </w:div>
    <w:div w:id="680593880">
      <w:bodyDiv w:val="1"/>
      <w:marLeft w:val="0"/>
      <w:marRight w:val="0"/>
      <w:marTop w:val="0"/>
      <w:marBottom w:val="0"/>
      <w:divBdr>
        <w:top w:val="none" w:sz="0" w:space="0" w:color="auto"/>
        <w:left w:val="none" w:sz="0" w:space="0" w:color="auto"/>
        <w:bottom w:val="none" w:sz="0" w:space="0" w:color="auto"/>
        <w:right w:val="none" w:sz="0" w:space="0" w:color="auto"/>
      </w:divBdr>
    </w:div>
    <w:div w:id="706838017">
      <w:bodyDiv w:val="1"/>
      <w:marLeft w:val="0"/>
      <w:marRight w:val="0"/>
      <w:marTop w:val="0"/>
      <w:marBottom w:val="0"/>
      <w:divBdr>
        <w:top w:val="none" w:sz="0" w:space="0" w:color="auto"/>
        <w:left w:val="none" w:sz="0" w:space="0" w:color="auto"/>
        <w:bottom w:val="none" w:sz="0" w:space="0" w:color="auto"/>
        <w:right w:val="none" w:sz="0" w:space="0" w:color="auto"/>
      </w:divBdr>
    </w:div>
    <w:div w:id="716666912">
      <w:bodyDiv w:val="1"/>
      <w:marLeft w:val="0"/>
      <w:marRight w:val="0"/>
      <w:marTop w:val="0"/>
      <w:marBottom w:val="0"/>
      <w:divBdr>
        <w:top w:val="none" w:sz="0" w:space="0" w:color="auto"/>
        <w:left w:val="none" w:sz="0" w:space="0" w:color="auto"/>
        <w:bottom w:val="none" w:sz="0" w:space="0" w:color="auto"/>
        <w:right w:val="none" w:sz="0" w:space="0" w:color="auto"/>
      </w:divBdr>
    </w:div>
    <w:div w:id="719944236">
      <w:bodyDiv w:val="1"/>
      <w:marLeft w:val="0"/>
      <w:marRight w:val="0"/>
      <w:marTop w:val="0"/>
      <w:marBottom w:val="0"/>
      <w:divBdr>
        <w:top w:val="none" w:sz="0" w:space="0" w:color="auto"/>
        <w:left w:val="none" w:sz="0" w:space="0" w:color="auto"/>
        <w:bottom w:val="none" w:sz="0" w:space="0" w:color="auto"/>
        <w:right w:val="none" w:sz="0" w:space="0" w:color="auto"/>
      </w:divBdr>
      <w:divsChild>
        <w:div w:id="948777575">
          <w:marLeft w:val="0"/>
          <w:marRight w:val="0"/>
          <w:marTop w:val="0"/>
          <w:marBottom w:val="0"/>
          <w:divBdr>
            <w:top w:val="none" w:sz="0" w:space="0" w:color="auto"/>
            <w:left w:val="none" w:sz="0" w:space="0" w:color="auto"/>
            <w:bottom w:val="none" w:sz="0" w:space="0" w:color="auto"/>
            <w:right w:val="none" w:sz="0" w:space="0" w:color="auto"/>
          </w:divBdr>
        </w:div>
      </w:divsChild>
    </w:div>
    <w:div w:id="721368621">
      <w:bodyDiv w:val="1"/>
      <w:marLeft w:val="0"/>
      <w:marRight w:val="0"/>
      <w:marTop w:val="0"/>
      <w:marBottom w:val="0"/>
      <w:divBdr>
        <w:top w:val="none" w:sz="0" w:space="0" w:color="auto"/>
        <w:left w:val="none" w:sz="0" w:space="0" w:color="auto"/>
        <w:bottom w:val="none" w:sz="0" w:space="0" w:color="auto"/>
        <w:right w:val="none" w:sz="0" w:space="0" w:color="auto"/>
      </w:divBdr>
    </w:div>
    <w:div w:id="728453386">
      <w:bodyDiv w:val="1"/>
      <w:marLeft w:val="0"/>
      <w:marRight w:val="0"/>
      <w:marTop w:val="0"/>
      <w:marBottom w:val="0"/>
      <w:divBdr>
        <w:top w:val="none" w:sz="0" w:space="0" w:color="auto"/>
        <w:left w:val="none" w:sz="0" w:space="0" w:color="auto"/>
        <w:bottom w:val="none" w:sz="0" w:space="0" w:color="auto"/>
        <w:right w:val="none" w:sz="0" w:space="0" w:color="auto"/>
      </w:divBdr>
    </w:div>
    <w:div w:id="731074912">
      <w:bodyDiv w:val="1"/>
      <w:marLeft w:val="0"/>
      <w:marRight w:val="0"/>
      <w:marTop w:val="0"/>
      <w:marBottom w:val="0"/>
      <w:divBdr>
        <w:top w:val="none" w:sz="0" w:space="0" w:color="auto"/>
        <w:left w:val="none" w:sz="0" w:space="0" w:color="auto"/>
        <w:bottom w:val="none" w:sz="0" w:space="0" w:color="auto"/>
        <w:right w:val="none" w:sz="0" w:space="0" w:color="auto"/>
      </w:divBdr>
    </w:div>
    <w:div w:id="798954111">
      <w:bodyDiv w:val="1"/>
      <w:marLeft w:val="0"/>
      <w:marRight w:val="0"/>
      <w:marTop w:val="0"/>
      <w:marBottom w:val="0"/>
      <w:divBdr>
        <w:top w:val="none" w:sz="0" w:space="0" w:color="auto"/>
        <w:left w:val="none" w:sz="0" w:space="0" w:color="auto"/>
        <w:bottom w:val="none" w:sz="0" w:space="0" w:color="auto"/>
        <w:right w:val="none" w:sz="0" w:space="0" w:color="auto"/>
      </w:divBdr>
    </w:div>
    <w:div w:id="811487666">
      <w:bodyDiv w:val="1"/>
      <w:marLeft w:val="0"/>
      <w:marRight w:val="0"/>
      <w:marTop w:val="0"/>
      <w:marBottom w:val="0"/>
      <w:divBdr>
        <w:top w:val="none" w:sz="0" w:space="0" w:color="auto"/>
        <w:left w:val="none" w:sz="0" w:space="0" w:color="auto"/>
        <w:bottom w:val="none" w:sz="0" w:space="0" w:color="auto"/>
        <w:right w:val="none" w:sz="0" w:space="0" w:color="auto"/>
      </w:divBdr>
    </w:div>
    <w:div w:id="828787473">
      <w:bodyDiv w:val="1"/>
      <w:marLeft w:val="0"/>
      <w:marRight w:val="0"/>
      <w:marTop w:val="0"/>
      <w:marBottom w:val="0"/>
      <w:divBdr>
        <w:top w:val="none" w:sz="0" w:space="0" w:color="auto"/>
        <w:left w:val="none" w:sz="0" w:space="0" w:color="auto"/>
        <w:bottom w:val="none" w:sz="0" w:space="0" w:color="auto"/>
        <w:right w:val="none" w:sz="0" w:space="0" w:color="auto"/>
      </w:divBdr>
    </w:div>
    <w:div w:id="849759765">
      <w:bodyDiv w:val="1"/>
      <w:marLeft w:val="0"/>
      <w:marRight w:val="0"/>
      <w:marTop w:val="0"/>
      <w:marBottom w:val="0"/>
      <w:divBdr>
        <w:top w:val="none" w:sz="0" w:space="0" w:color="auto"/>
        <w:left w:val="none" w:sz="0" w:space="0" w:color="auto"/>
        <w:bottom w:val="none" w:sz="0" w:space="0" w:color="auto"/>
        <w:right w:val="none" w:sz="0" w:space="0" w:color="auto"/>
      </w:divBdr>
    </w:div>
    <w:div w:id="860823905">
      <w:bodyDiv w:val="1"/>
      <w:marLeft w:val="0"/>
      <w:marRight w:val="0"/>
      <w:marTop w:val="0"/>
      <w:marBottom w:val="0"/>
      <w:divBdr>
        <w:top w:val="none" w:sz="0" w:space="0" w:color="auto"/>
        <w:left w:val="none" w:sz="0" w:space="0" w:color="auto"/>
        <w:bottom w:val="none" w:sz="0" w:space="0" w:color="auto"/>
        <w:right w:val="none" w:sz="0" w:space="0" w:color="auto"/>
      </w:divBdr>
      <w:divsChild>
        <w:div w:id="393894209">
          <w:marLeft w:val="0"/>
          <w:marRight w:val="0"/>
          <w:marTop w:val="0"/>
          <w:marBottom w:val="0"/>
          <w:divBdr>
            <w:top w:val="none" w:sz="0" w:space="0" w:color="auto"/>
            <w:left w:val="none" w:sz="0" w:space="0" w:color="auto"/>
            <w:bottom w:val="none" w:sz="0" w:space="0" w:color="auto"/>
            <w:right w:val="none" w:sz="0" w:space="0" w:color="auto"/>
          </w:divBdr>
        </w:div>
      </w:divsChild>
    </w:div>
    <w:div w:id="879317100">
      <w:bodyDiv w:val="1"/>
      <w:marLeft w:val="0"/>
      <w:marRight w:val="0"/>
      <w:marTop w:val="0"/>
      <w:marBottom w:val="0"/>
      <w:divBdr>
        <w:top w:val="none" w:sz="0" w:space="0" w:color="auto"/>
        <w:left w:val="none" w:sz="0" w:space="0" w:color="auto"/>
        <w:bottom w:val="none" w:sz="0" w:space="0" w:color="auto"/>
        <w:right w:val="none" w:sz="0" w:space="0" w:color="auto"/>
      </w:divBdr>
    </w:div>
    <w:div w:id="880704726">
      <w:bodyDiv w:val="1"/>
      <w:marLeft w:val="0"/>
      <w:marRight w:val="0"/>
      <w:marTop w:val="0"/>
      <w:marBottom w:val="0"/>
      <w:divBdr>
        <w:top w:val="none" w:sz="0" w:space="0" w:color="auto"/>
        <w:left w:val="none" w:sz="0" w:space="0" w:color="auto"/>
        <w:bottom w:val="none" w:sz="0" w:space="0" w:color="auto"/>
        <w:right w:val="none" w:sz="0" w:space="0" w:color="auto"/>
      </w:divBdr>
      <w:divsChild>
        <w:div w:id="35199126">
          <w:marLeft w:val="0"/>
          <w:marRight w:val="0"/>
          <w:marTop w:val="0"/>
          <w:marBottom w:val="0"/>
          <w:divBdr>
            <w:top w:val="none" w:sz="0" w:space="0" w:color="auto"/>
            <w:left w:val="none" w:sz="0" w:space="0" w:color="auto"/>
            <w:bottom w:val="none" w:sz="0" w:space="0" w:color="auto"/>
            <w:right w:val="none" w:sz="0" w:space="0" w:color="auto"/>
          </w:divBdr>
        </w:div>
      </w:divsChild>
    </w:div>
    <w:div w:id="915748297">
      <w:bodyDiv w:val="1"/>
      <w:marLeft w:val="0"/>
      <w:marRight w:val="0"/>
      <w:marTop w:val="0"/>
      <w:marBottom w:val="0"/>
      <w:divBdr>
        <w:top w:val="none" w:sz="0" w:space="0" w:color="auto"/>
        <w:left w:val="none" w:sz="0" w:space="0" w:color="auto"/>
        <w:bottom w:val="none" w:sz="0" w:space="0" w:color="auto"/>
        <w:right w:val="none" w:sz="0" w:space="0" w:color="auto"/>
      </w:divBdr>
    </w:div>
    <w:div w:id="988023538">
      <w:bodyDiv w:val="1"/>
      <w:marLeft w:val="0"/>
      <w:marRight w:val="0"/>
      <w:marTop w:val="0"/>
      <w:marBottom w:val="0"/>
      <w:divBdr>
        <w:top w:val="none" w:sz="0" w:space="0" w:color="auto"/>
        <w:left w:val="none" w:sz="0" w:space="0" w:color="auto"/>
        <w:bottom w:val="none" w:sz="0" w:space="0" w:color="auto"/>
        <w:right w:val="none" w:sz="0" w:space="0" w:color="auto"/>
      </w:divBdr>
      <w:divsChild>
        <w:div w:id="1940213540">
          <w:marLeft w:val="0"/>
          <w:marRight w:val="0"/>
          <w:marTop w:val="0"/>
          <w:marBottom w:val="0"/>
          <w:divBdr>
            <w:top w:val="none" w:sz="0" w:space="0" w:color="auto"/>
            <w:left w:val="none" w:sz="0" w:space="0" w:color="auto"/>
            <w:bottom w:val="none" w:sz="0" w:space="0" w:color="auto"/>
            <w:right w:val="none" w:sz="0" w:space="0" w:color="auto"/>
          </w:divBdr>
        </w:div>
      </w:divsChild>
    </w:div>
    <w:div w:id="1012805410">
      <w:bodyDiv w:val="1"/>
      <w:marLeft w:val="0"/>
      <w:marRight w:val="0"/>
      <w:marTop w:val="0"/>
      <w:marBottom w:val="0"/>
      <w:divBdr>
        <w:top w:val="none" w:sz="0" w:space="0" w:color="auto"/>
        <w:left w:val="none" w:sz="0" w:space="0" w:color="auto"/>
        <w:bottom w:val="none" w:sz="0" w:space="0" w:color="auto"/>
        <w:right w:val="none" w:sz="0" w:space="0" w:color="auto"/>
      </w:divBdr>
    </w:div>
    <w:div w:id="1024943536">
      <w:bodyDiv w:val="1"/>
      <w:marLeft w:val="0"/>
      <w:marRight w:val="0"/>
      <w:marTop w:val="0"/>
      <w:marBottom w:val="0"/>
      <w:divBdr>
        <w:top w:val="none" w:sz="0" w:space="0" w:color="auto"/>
        <w:left w:val="none" w:sz="0" w:space="0" w:color="auto"/>
        <w:bottom w:val="none" w:sz="0" w:space="0" w:color="auto"/>
        <w:right w:val="none" w:sz="0" w:space="0" w:color="auto"/>
      </w:divBdr>
      <w:divsChild>
        <w:div w:id="1198080286">
          <w:marLeft w:val="0"/>
          <w:marRight w:val="0"/>
          <w:marTop w:val="0"/>
          <w:marBottom w:val="0"/>
          <w:divBdr>
            <w:top w:val="none" w:sz="0" w:space="0" w:color="auto"/>
            <w:left w:val="none" w:sz="0" w:space="0" w:color="auto"/>
            <w:bottom w:val="none" w:sz="0" w:space="0" w:color="auto"/>
            <w:right w:val="none" w:sz="0" w:space="0" w:color="auto"/>
          </w:divBdr>
        </w:div>
      </w:divsChild>
    </w:div>
    <w:div w:id="1028993153">
      <w:bodyDiv w:val="1"/>
      <w:marLeft w:val="0"/>
      <w:marRight w:val="0"/>
      <w:marTop w:val="0"/>
      <w:marBottom w:val="0"/>
      <w:divBdr>
        <w:top w:val="none" w:sz="0" w:space="0" w:color="auto"/>
        <w:left w:val="none" w:sz="0" w:space="0" w:color="auto"/>
        <w:bottom w:val="none" w:sz="0" w:space="0" w:color="auto"/>
        <w:right w:val="none" w:sz="0" w:space="0" w:color="auto"/>
      </w:divBdr>
    </w:div>
    <w:div w:id="1031302682">
      <w:bodyDiv w:val="1"/>
      <w:marLeft w:val="0"/>
      <w:marRight w:val="0"/>
      <w:marTop w:val="0"/>
      <w:marBottom w:val="0"/>
      <w:divBdr>
        <w:top w:val="none" w:sz="0" w:space="0" w:color="auto"/>
        <w:left w:val="none" w:sz="0" w:space="0" w:color="auto"/>
        <w:bottom w:val="none" w:sz="0" w:space="0" w:color="auto"/>
        <w:right w:val="none" w:sz="0" w:space="0" w:color="auto"/>
      </w:divBdr>
    </w:div>
    <w:div w:id="1038703315">
      <w:bodyDiv w:val="1"/>
      <w:marLeft w:val="0"/>
      <w:marRight w:val="0"/>
      <w:marTop w:val="0"/>
      <w:marBottom w:val="0"/>
      <w:divBdr>
        <w:top w:val="none" w:sz="0" w:space="0" w:color="auto"/>
        <w:left w:val="none" w:sz="0" w:space="0" w:color="auto"/>
        <w:bottom w:val="none" w:sz="0" w:space="0" w:color="auto"/>
        <w:right w:val="none" w:sz="0" w:space="0" w:color="auto"/>
      </w:divBdr>
    </w:div>
    <w:div w:id="1045182167">
      <w:bodyDiv w:val="1"/>
      <w:marLeft w:val="0"/>
      <w:marRight w:val="0"/>
      <w:marTop w:val="0"/>
      <w:marBottom w:val="0"/>
      <w:divBdr>
        <w:top w:val="none" w:sz="0" w:space="0" w:color="auto"/>
        <w:left w:val="none" w:sz="0" w:space="0" w:color="auto"/>
        <w:bottom w:val="none" w:sz="0" w:space="0" w:color="auto"/>
        <w:right w:val="none" w:sz="0" w:space="0" w:color="auto"/>
      </w:divBdr>
    </w:div>
    <w:div w:id="1048336571">
      <w:bodyDiv w:val="1"/>
      <w:marLeft w:val="0"/>
      <w:marRight w:val="0"/>
      <w:marTop w:val="0"/>
      <w:marBottom w:val="0"/>
      <w:divBdr>
        <w:top w:val="none" w:sz="0" w:space="0" w:color="auto"/>
        <w:left w:val="none" w:sz="0" w:space="0" w:color="auto"/>
        <w:bottom w:val="none" w:sz="0" w:space="0" w:color="auto"/>
        <w:right w:val="none" w:sz="0" w:space="0" w:color="auto"/>
      </w:divBdr>
    </w:div>
    <w:div w:id="1061320143">
      <w:bodyDiv w:val="1"/>
      <w:marLeft w:val="0"/>
      <w:marRight w:val="0"/>
      <w:marTop w:val="0"/>
      <w:marBottom w:val="0"/>
      <w:divBdr>
        <w:top w:val="none" w:sz="0" w:space="0" w:color="auto"/>
        <w:left w:val="none" w:sz="0" w:space="0" w:color="auto"/>
        <w:bottom w:val="none" w:sz="0" w:space="0" w:color="auto"/>
        <w:right w:val="none" w:sz="0" w:space="0" w:color="auto"/>
      </w:divBdr>
    </w:div>
    <w:div w:id="1072461560">
      <w:bodyDiv w:val="1"/>
      <w:marLeft w:val="0"/>
      <w:marRight w:val="0"/>
      <w:marTop w:val="0"/>
      <w:marBottom w:val="0"/>
      <w:divBdr>
        <w:top w:val="none" w:sz="0" w:space="0" w:color="auto"/>
        <w:left w:val="none" w:sz="0" w:space="0" w:color="auto"/>
        <w:bottom w:val="none" w:sz="0" w:space="0" w:color="auto"/>
        <w:right w:val="none" w:sz="0" w:space="0" w:color="auto"/>
      </w:divBdr>
    </w:div>
    <w:div w:id="1087966408">
      <w:bodyDiv w:val="1"/>
      <w:marLeft w:val="0"/>
      <w:marRight w:val="0"/>
      <w:marTop w:val="0"/>
      <w:marBottom w:val="0"/>
      <w:divBdr>
        <w:top w:val="none" w:sz="0" w:space="0" w:color="auto"/>
        <w:left w:val="none" w:sz="0" w:space="0" w:color="auto"/>
        <w:bottom w:val="none" w:sz="0" w:space="0" w:color="auto"/>
        <w:right w:val="none" w:sz="0" w:space="0" w:color="auto"/>
      </w:divBdr>
      <w:divsChild>
        <w:div w:id="315309018">
          <w:marLeft w:val="0"/>
          <w:marRight w:val="0"/>
          <w:marTop w:val="0"/>
          <w:marBottom w:val="0"/>
          <w:divBdr>
            <w:top w:val="none" w:sz="0" w:space="0" w:color="auto"/>
            <w:left w:val="none" w:sz="0" w:space="0" w:color="auto"/>
            <w:bottom w:val="none" w:sz="0" w:space="0" w:color="auto"/>
            <w:right w:val="none" w:sz="0" w:space="0" w:color="auto"/>
          </w:divBdr>
        </w:div>
      </w:divsChild>
    </w:div>
    <w:div w:id="1249459684">
      <w:bodyDiv w:val="1"/>
      <w:marLeft w:val="0"/>
      <w:marRight w:val="0"/>
      <w:marTop w:val="0"/>
      <w:marBottom w:val="0"/>
      <w:divBdr>
        <w:top w:val="none" w:sz="0" w:space="0" w:color="auto"/>
        <w:left w:val="none" w:sz="0" w:space="0" w:color="auto"/>
        <w:bottom w:val="none" w:sz="0" w:space="0" w:color="auto"/>
        <w:right w:val="none" w:sz="0" w:space="0" w:color="auto"/>
      </w:divBdr>
    </w:div>
    <w:div w:id="1254360161">
      <w:bodyDiv w:val="1"/>
      <w:marLeft w:val="0"/>
      <w:marRight w:val="0"/>
      <w:marTop w:val="0"/>
      <w:marBottom w:val="0"/>
      <w:divBdr>
        <w:top w:val="none" w:sz="0" w:space="0" w:color="auto"/>
        <w:left w:val="none" w:sz="0" w:space="0" w:color="auto"/>
        <w:bottom w:val="none" w:sz="0" w:space="0" w:color="auto"/>
        <w:right w:val="none" w:sz="0" w:space="0" w:color="auto"/>
      </w:divBdr>
    </w:div>
    <w:div w:id="1283653717">
      <w:bodyDiv w:val="1"/>
      <w:marLeft w:val="0"/>
      <w:marRight w:val="0"/>
      <w:marTop w:val="0"/>
      <w:marBottom w:val="0"/>
      <w:divBdr>
        <w:top w:val="none" w:sz="0" w:space="0" w:color="auto"/>
        <w:left w:val="none" w:sz="0" w:space="0" w:color="auto"/>
        <w:bottom w:val="none" w:sz="0" w:space="0" w:color="auto"/>
        <w:right w:val="none" w:sz="0" w:space="0" w:color="auto"/>
      </w:divBdr>
    </w:div>
    <w:div w:id="1312515588">
      <w:bodyDiv w:val="1"/>
      <w:marLeft w:val="0"/>
      <w:marRight w:val="0"/>
      <w:marTop w:val="0"/>
      <w:marBottom w:val="0"/>
      <w:divBdr>
        <w:top w:val="none" w:sz="0" w:space="0" w:color="auto"/>
        <w:left w:val="none" w:sz="0" w:space="0" w:color="auto"/>
        <w:bottom w:val="none" w:sz="0" w:space="0" w:color="auto"/>
        <w:right w:val="none" w:sz="0" w:space="0" w:color="auto"/>
      </w:divBdr>
    </w:div>
    <w:div w:id="1365401969">
      <w:bodyDiv w:val="1"/>
      <w:marLeft w:val="0"/>
      <w:marRight w:val="0"/>
      <w:marTop w:val="0"/>
      <w:marBottom w:val="0"/>
      <w:divBdr>
        <w:top w:val="none" w:sz="0" w:space="0" w:color="auto"/>
        <w:left w:val="none" w:sz="0" w:space="0" w:color="auto"/>
        <w:bottom w:val="none" w:sz="0" w:space="0" w:color="auto"/>
        <w:right w:val="none" w:sz="0" w:space="0" w:color="auto"/>
      </w:divBdr>
    </w:div>
    <w:div w:id="1398211024">
      <w:bodyDiv w:val="1"/>
      <w:marLeft w:val="0"/>
      <w:marRight w:val="0"/>
      <w:marTop w:val="0"/>
      <w:marBottom w:val="0"/>
      <w:divBdr>
        <w:top w:val="none" w:sz="0" w:space="0" w:color="auto"/>
        <w:left w:val="none" w:sz="0" w:space="0" w:color="auto"/>
        <w:bottom w:val="none" w:sz="0" w:space="0" w:color="auto"/>
        <w:right w:val="none" w:sz="0" w:space="0" w:color="auto"/>
      </w:divBdr>
    </w:div>
    <w:div w:id="1458405321">
      <w:bodyDiv w:val="1"/>
      <w:marLeft w:val="0"/>
      <w:marRight w:val="0"/>
      <w:marTop w:val="0"/>
      <w:marBottom w:val="0"/>
      <w:divBdr>
        <w:top w:val="none" w:sz="0" w:space="0" w:color="auto"/>
        <w:left w:val="none" w:sz="0" w:space="0" w:color="auto"/>
        <w:bottom w:val="none" w:sz="0" w:space="0" w:color="auto"/>
        <w:right w:val="none" w:sz="0" w:space="0" w:color="auto"/>
      </w:divBdr>
    </w:div>
    <w:div w:id="1473870630">
      <w:bodyDiv w:val="1"/>
      <w:marLeft w:val="0"/>
      <w:marRight w:val="0"/>
      <w:marTop w:val="0"/>
      <w:marBottom w:val="0"/>
      <w:divBdr>
        <w:top w:val="none" w:sz="0" w:space="0" w:color="auto"/>
        <w:left w:val="none" w:sz="0" w:space="0" w:color="auto"/>
        <w:bottom w:val="none" w:sz="0" w:space="0" w:color="auto"/>
        <w:right w:val="none" w:sz="0" w:space="0" w:color="auto"/>
      </w:divBdr>
    </w:div>
    <w:div w:id="1487942494">
      <w:bodyDiv w:val="1"/>
      <w:marLeft w:val="0"/>
      <w:marRight w:val="0"/>
      <w:marTop w:val="0"/>
      <w:marBottom w:val="0"/>
      <w:divBdr>
        <w:top w:val="none" w:sz="0" w:space="0" w:color="auto"/>
        <w:left w:val="none" w:sz="0" w:space="0" w:color="auto"/>
        <w:bottom w:val="none" w:sz="0" w:space="0" w:color="auto"/>
        <w:right w:val="none" w:sz="0" w:space="0" w:color="auto"/>
      </w:divBdr>
    </w:div>
    <w:div w:id="1518886647">
      <w:bodyDiv w:val="1"/>
      <w:marLeft w:val="0"/>
      <w:marRight w:val="0"/>
      <w:marTop w:val="0"/>
      <w:marBottom w:val="0"/>
      <w:divBdr>
        <w:top w:val="none" w:sz="0" w:space="0" w:color="auto"/>
        <w:left w:val="none" w:sz="0" w:space="0" w:color="auto"/>
        <w:bottom w:val="none" w:sz="0" w:space="0" w:color="auto"/>
        <w:right w:val="none" w:sz="0" w:space="0" w:color="auto"/>
      </w:divBdr>
    </w:div>
    <w:div w:id="1535145962">
      <w:bodyDiv w:val="1"/>
      <w:marLeft w:val="0"/>
      <w:marRight w:val="0"/>
      <w:marTop w:val="0"/>
      <w:marBottom w:val="0"/>
      <w:divBdr>
        <w:top w:val="none" w:sz="0" w:space="0" w:color="auto"/>
        <w:left w:val="none" w:sz="0" w:space="0" w:color="auto"/>
        <w:bottom w:val="none" w:sz="0" w:space="0" w:color="auto"/>
        <w:right w:val="none" w:sz="0" w:space="0" w:color="auto"/>
      </w:divBdr>
      <w:divsChild>
        <w:div w:id="976035778">
          <w:marLeft w:val="0"/>
          <w:marRight w:val="0"/>
          <w:marTop w:val="0"/>
          <w:marBottom w:val="0"/>
          <w:divBdr>
            <w:top w:val="none" w:sz="0" w:space="0" w:color="auto"/>
            <w:left w:val="none" w:sz="0" w:space="0" w:color="auto"/>
            <w:bottom w:val="none" w:sz="0" w:space="0" w:color="auto"/>
            <w:right w:val="none" w:sz="0" w:space="0" w:color="auto"/>
          </w:divBdr>
        </w:div>
      </w:divsChild>
    </w:div>
    <w:div w:id="1559901425">
      <w:bodyDiv w:val="1"/>
      <w:marLeft w:val="0"/>
      <w:marRight w:val="0"/>
      <w:marTop w:val="0"/>
      <w:marBottom w:val="0"/>
      <w:divBdr>
        <w:top w:val="none" w:sz="0" w:space="0" w:color="auto"/>
        <w:left w:val="none" w:sz="0" w:space="0" w:color="auto"/>
        <w:bottom w:val="none" w:sz="0" w:space="0" w:color="auto"/>
        <w:right w:val="none" w:sz="0" w:space="0" w:color="auto"/>
      </w:divBdr>
      <w:divsChild>
        <w:div w:id="1319653401">
          <w:marLeft w:val="0"/>
          <w:marRight w:val="0"/>
          <w:marTop w:val="0"/>
          <w:marBottom w:val="0"/>
          <w:divBdr>
            <w:top w:val="none" w:sz="0" w:space="0" w:color="auto"/>
            <w:left w:val="none" w:sz="0" w:space="0" w:color="auto"/>
            <w:bottom w:val="none" w:sz="0" w:space="0" w:color="auto"/>
            <w:right w:val="none" w:sz="0" w:space="0" w:color="auto"/>
          </w:divBdr>
        </w:div>
      </w:divsChild>
    </w:div>
    <w:div w:id="1578055160">
      <w:bodyDiv w:val="1"/>
      <w:marLeft w:val="0"/>
      <w:marRight w:val="0"/>
      <w:marTop w:val="0"/>
      <w:marBottom w:val="0"/>
      <w:divBdr>
        <w:top w:val="none" w:sz="0" w:space="0" w:color="auto"/>
        <w:left w:val="none" w:sz="0" w:space="0" w:color="auto"/>
        <w:bottom w:val="none" w:sz="0" w:space="0" w:color="auto"/>
        <w:right w:val="none" w:sz="0" w:space="0" w:color="auto"/>
      </w:divBdr>
      <w:divsChild>
        <w:div w:id="151456141">
          <w:marLeft w:val="0"/>
          <w:marRight w:val="0"/>
          <w:marTop w:val="0"/>
          <w:marBottom w:val="0"/>
          <w:divBdr>
            <w:top w:val="none" w:sz="0" w:space="0" w:color="auto"/>
            <w:left w:val="none" w:sz="0" w:space="0" w:color="auto"/>
            <w:bottom w:val="none" w:sz="0" w:space="0" w:color="auto"/>
            <w:right w:val="none" w:sz="0" w:space="0" w:color="auto"/>
          </w:divBdr>
        </w:div>
      </w:divsChild>
    </w:div>
    <w:div w:id="1596135435">
      <w:bodyDiv w:val="1"/>
      <w:marLeft w:val="0"/>
      <w:marRight w:val="0"/>
      <w:marTop w:val="0"/>
      <w:marBottom w:val="0"/>
      <w:divBdr>
        <w:top w:val="none" w:sz="0" w:space="0" w:color="auto"/>
        <w:left w:val="none" w:sz="0" w:space="0" w:color="auto"/>
        <w:bottom w:val="none" w:sz="0" w:space="0" w:color="auto"/>
        <w:right w:val="none" w:sz="0" w:space="0" w:color="auto"/>
      </w:divBdr>
    </w:div>
    <w:div w:id="1648120480">
      <w:bodyDiv w:val="1"/>
      <w:marLeft w:val="0"/>
      <w:marRight w:val="0"/>
      <w:marTop w:val="0"/>
      <w:marBottom w:val="0"/>
      <w:divBdr>
        <w:top w:val="none" w:sz="0" w:space="0" w:color="auto"/>
        <w:left w:val="none" w:sz="0" w:space="0" w:color="auto"/>
        <w:bottom w:val="none" w:sz="0" w:space="0" w:color="auto"/>
        <w:right w:val="none" w:sz="0" w:space="0" w:color="auto"/>
      </w:divBdr>
      <w:divsChild>
        <w:div w:id="1595941803">
          <w:marLeft w:val="0"/>
          <w:marRight w:val="0"/>
          <w:marTop w:val="0"/>
          <w:marBottom w:val="0"/>
          <w:divBdr>
            <w:top w:val="none" w:sz="0" w:space="0" w:color="auto"/>
            <w:left w:val="none" w:sz="0" w:space="0" w:color="auto"/>
            <w:bottom w:val="none" w:sz="0" w:space="0" w:color="auto"/>
            <w:right w:val="none" w:sz="0" w:space="0" w:color="auto"/>
          </w:divBdr>
        </w:div>
      </w:divsChild>
    </w:div>
    <w:div w:id="1681395566">
      <w:bodyDiv w:val="1"/>
      <w:marLeft w:val="0"/>
      <w:marRight w:val="0"/>
      <w:marTop w:val="0"/>
      <w:marBottom w:val="0"/>
      <w:divBdr>
        <w:top w:val="none" w:sz="0" w:space="0" w:color="auto"/>
        <w:left w:val="none" w:sz="0" w:space="0" w:color="auto"/>
        <w:bottom w:val="none" w:sz="0" w:space="0" w:color="auto"/>
        <w:right w:val="none" w:sz="0" w:space="0" w:color="auto"/>
      </w:divBdr>
    </w:div>
    <w:div w:id="1689062650">
      <w:bodyDiv w:val="1"/>
      <w:marLeft w:val="0"/>
      <w:marRight w:val="0"/>
      <w:marTop w:val="0"/>
      <w:marBottom w:val="0"/>
      <w:divBdr>
        <w:top w:val="none" w:sz="0" w:space="0" w:color="auto"/>
        <w:left w:val="none" w:sz="0" w:space="0" w:color="auto"/>
        <w:bottom w:val="none" w:sz="0" w:space="0" w:color="auto"/>
        <w:right w:val="none" w:sz="0" w:space="0" w:color="auto"/>
      </w:divBdr>
    </w:div>
    <w:div w:id="1695497466">
      <w:bodyDiv w:val="1"/>
      <w:marLeft w:val="0"/>
      <w:marRight w:val="0"/>
      <w:marTop w:val="0"/>
      <w:marBottom w:val="0"/>
      <w:divBdr>
        <w:top w:val="none" w:sz="0" w:space="0" w:color="auto"/>
        <w:left w:val="none" w:sz="0" w:space="0" w:color="auto"/>
        <w:bottom w:val="none" w:sz="0" w:space="0" w:color="auto"/>
        <w:right w:val="none" w:sz="0" w:space="0" w:color="auto"/>
      </w:divBdr>
      <w:divsChild>
        <w:div w:id="545800870">
          <w:marLeft w:val="0"/>
          <w:marRight w:val="0"/>
          <w:marTop w:val="0"/>
          <w:marBottom w:val="0"/>
          <w:divBdr>
            <w:top w:val="none" w:sz="0" w:space="0" w:color="auto"/>
            <w:left w:val="none" w:sz="0" w:space="0" w:color="auto"/>
            <w:bottom w:val="none" w:sz="0" w:space="0" w:color="auto"/>
            <w:right w:val="none" w:sz="0" w:space="0" w:color="auto"/>
          </w:divBdr>
        </w:div>
      </w:divsChild>
    </w:div>
    <w:div w:id="1767652528">
      <w:bodyDiv w:val="1"/>
      <w:marLeft w:val="0"/>
      <w:marRight w:val="0"/>
      <w:marTop w:val="0"/>
      <w:marBottom w:val="0"/>
      <w:divBdr>
        <w:top w:val="none" w:sz="0" w:space="0" w:color="auto"/>
        <w:left w:val="none" w:sz="0" w:space="0" w:color="auto"/>
        <w:bottom w:val="none" w:sz="0" w:space="0" w:color="auto"/>
        <w:right w:val="none" w:sz="0" w:space="0" w:color="auto"/>
      </w:divBdr>
    </w:div>
    <w:div w:id="1769887600">
      <w:bodyDiv w:val="1"/>
      <w:marLeft w:val="0"/>
      <w:marRight w:val="0"/>
      <w:marTop w:val="0"/>
      <w:marBottom w:val="0"/>
      <w:divBdr>
        <w:top w:val="none" w:sz="0" w:space="0" w:color="auto"/>
        <w:left w:val="none" w:sz="0" w:space="0" w:color="auto"/>
        <w:bottom w:val="none" w:sz="0" w:space="0" w:color="auto"/>
        <w:right w:val="none" w:sz="0" w:space="0" w:color="auto"/>
      </w:divBdr>
    </w:div>
    <w:div w:id="1778910499">
      <w:bodyDiv w:val="1"/>
      <w:marLeft w:val="0"/>
      <w:marRight w:val="0"/>
      <w:marTop w:val="0"/>
      <w:marBottom w:val="0"/>
      <w:divBdr>
        <w:top w:val="none" w:sz="0" w:space="0" w:color="auto"/>
        <w:left w:val="none" w:sz="0" w:space="0" w:color="auto"/>
        <w:bottom w:val="none" w:sz="0" w:space="0" w:color="auto"/>
        <w:right w:val="none" w:sz="0" w:space="0" w:color="auto"/>
      </w:divBdr>
      <w:divsChild>
        <w:div w:id="1450391181">
          <w:marLeft w:val="0"/>
          <w:marRight w:val="0"/>
          <w:marTop w:val="0"/>
          <w:marBottom w:val="0"/>
          <w:divBdr>
            <w:top w:val="none" w:sz="0" w:space="0" w:color="auto"/>
            <w:left w:val="none" w:sz="0" w:space="0" w:color="auto"/>
            <w:bottom w:val="none" w:sz="0" w:space="0" w:color="auto"/>
            <w:right w:val="none" w:sz="0" w:space="0" w:color="auto"/>
          </w:divBdr>
        </w:div>
      </w:divsChild>
    </w:div>
    <w:div w:id="1779595288">
      <w:bodyDiv w:val="1"/>
      <w:marLeft w:val="0"/>
      <w:marRight w:val="0"/>
      <w:marTop w:val="0"/>
      <w:marBottom w:val="0"/>
      <w:divBdr>
        <w:top w:val="none" w:sz="0" w:space="0" w:color="auto"/>
        <w:left w:val="none" w:sz="0" w:space="0" w:color="auto"/>
        <w:bottom w:val="none" w:sz="0" w:space="0" w:color="auto"/>
        <w:right w:val="none" w:sz="0" w:space="0" w:color="auto"/>
      </w:divBdr>
    </w:div>
    <w:div w:id="1804422904">
      <w:bodyDiv w:val="1"/>
      <w:marLeft w:val="0"/>
      <w:marRight w:val="0"/>
      <w:marTop w:val="0"/>
      <w:marBottom w:val="0"/>
      <w:divBdr>
        <w:top w:val="none" w:sz="0" w:space="0" w:color="auto"/>
        <w:left w:val="none" w:sz="0" w:space="0" w:color="auto"/>
        <w:bottom w:val="none" w:sz="0" w:space="0" w:color="auto"/>
        <w:right w:val="none" w:sz="0" w:space="0" w:color="auto"/>
      </w:divBdr>
    </w:div>
    <w:div w:id="1826821898">
      <w:bodyDiv w:val="1"/>
      <w:marLeft w:val="0"/>
      <w:marRight w:val="0"/>
      <w:marTop w:val="0"/>
      <w:marBottom w:val="0"/>
      <w:divBdr>
        <w:top w:val="none" w:sz="0" w:space="0" w:color="auto"/>
        <w:left w:val="none" w:sz="0" w:space="0" w:color="auto"/>
        <w:bottom w:val="none" w:sz="0" w:space="0" w:color="auto"/>
        <w:right w:val="none" w:sz="0" w:space="0" w:color="auto"/>
      </w:divBdr>
    </w:div>
    <w:div w:id="1827549483">
      <w:bodyDiv w:val="1"/>
      <w:marLeft w:val="0"/>
      <w:marRight w:val="0"/>
      <w:marTop w:val="0"/>
      <w:marBottom w:val="0"/>
      <w:divBdr>
        <w:top w:val="none" w:sz="0" w:space="0" w:color="auto"/>
        <w:left w:val="none" w:sz="0" w:space="0" w:color="auto"/>
        <w:bottom w:val="none" w:sz="0" w:space="0" w:color="auto"/>
        <w:right w:val="none" w:sz="0" w:space="0" w:color="auto"/>
      </w:divBdr>
      <w:divsChild>
        <w:div w:id="519708854">
          <w:marLeft w:val="0"/>
          <w:marRight w:val="0"/>
          <w:marTop w:val="0"/>
          <w:marBottom w:val="0"/>
          <w:divBdr>
            <w:top w:val="none" w:sz="0" w:space="0" w:color="auto"/>
            <w:left w:val="none" w:sz="0" w:space="0" w:color="auto"/>
            <w:bottom w:val="none" w:sz="0" w:space="0" w:color="auto"/>
            <w:right w:val="none" w:sz="0" w:space="0" w:color="auto"/>
          </w:divBdr>
        </w:div>
      </w:divsChild>
    </w:div>
    <w:div w:id="1834030166">
      <w:bodyDiv w:val="1"/>
      <w:marLeft w:val="0"/>
      <w:marRight w:val="0"/>
      <w:marTop w:val="0"/>
      <w:marBottom w:val="0"/>
      <w:divBdr>
        <w:top w:val="none" w:sz="0" w:space="0" w:color="auto"/>
        <w:left w:val="none" w:sz="0" w:space="0" w:color="auto"/>
        <w:bottom w:val="none" w:sz="0" w:space="0" w:color="auto"/>
        <w:right w:val="none" w:sz="0" w:space="0" w:color="auto"/>
      </w:divBdr>
    </w:div>
    <w:div w:id="1862012453">
      <w:bodyDiv w:val="1"/>
      <w:marLeft w:val="0"/>
      <w:marRight w:val="0"/>
      <w:marTop w:val="0"/>
      <w:marBottom w:val="0"/>
      <w:divBdr>
        <w:top w:val="none" w:sz="0" w:space="0" w:color="auto"/>
        <w:left w:val="none" w:sz="0" w:space="0" w:color="auto"/>
        <w:bottom w:val="none" w:sz="0" w:space="0" w:color="auto"/>
        <w:right w:val="none" w:sz="0" w:space="0" w:color="auto"/>
      </w:divBdr>
      <w:divsChild>
        <w:div w:id="1056126669">
          <w:marLeft w:val="0"/>
          <w:marRight w:val="0"/>
          <w:marTop w:val="0"/>
          <w:marBottom w:val="0"/>
          <w:divBdr>
            <w:top w:val="none" w:sz="0" w:space="0" w:color="auto"/>
            <w:left w:val="none" w:sz="0" w:space="0" w:color="auto"/>
            <w:bottom w:val="none" w:sz="0" w:space="0" w:color="auto"/>
            <w:right w:val="none" w:sz="0" w:space="0" w:color="auto"/>
          </w:divBdr>
        </w:div>
      </w:divsChild>
    </w:div>
    <w:div w:id="1887638951">
      <w:bodyDiv w:val="1"/>
      <w:marLeft w:val="0"/>
      <w:marRight w:val="0"/>
      <w:marTop w:val="0"/>
      <w:marBottom w:val="0"/>
      <w:divBdr>
        <w:top w:val="none" w:sz="0" w:space="0" w:color="auto"/>
        <w:left w:val="none" w:sz="0" w:space="0" w:color="auto"/>
        <w:bottom w:val="none" w:sz="0" w:space="0" w:color="auto"/>
        <w:right w:val="none" w:sz="0" w:space="0" w:color="auto"/>
      </w:divBdr>
    </w:div>
    <w:div w:id="1914509332">
      <w:bodyDiv w:val="1"/>
      <w:marLeft w:val="0"/>
      <w:marRight w:val="0"/>
      <w:marTop w:val="0"/>
      <w:marBottom w:val="0"/>
      <w:divBdr>
        <w:top w:val="none" w:sz="0" w:space="0" w:color="auto"/>
        <w:left w:val="none" w:sz="0" w:space="0" w:color="auto"/>
        <w:bottom w:val="none" w:sz="0" w:space="0" w:color="auto"/>
        <w:right w:val="none" w:sz="0" w:space="0" w:color="auto"/>
      </w:divBdr>
    </w:div>
    <w:div w:id="1970746608">
      <w:bodyDiv w:val="1"/>
      <w:marLeft w:val="0"/>
      <w:marRight w:val="0"/>
      <w:marTop w:val="0"/>
      <w:marBottom w:val="0"/>
      <w:divBdr>
        <w:top w:val="none" w:sz="0" w:space="0" w:color="auto"/>
        <w:left w:val="none" w:sz="0" w:space="0" w:color="auto"/>
        <w:bottom w:val="none" w:sz="0" w:space="0" w:color="auto"/>
        <w:right w:val="none" w:sz="0" w:space="0" w:color="auto"/>
      </w:divBdr>
    </w:div>
    <w:div w:id="1993946231">
      <w:bodyDiv w:val="1"/>
      <w:marLeft w:val="0"/>
      <w:marRight w:val="0"/>
      <w:marTop w:val="0"/>
      <w:marBottom w:val="0"/>
      <w:divBdr>
        <w:top w:val="none" w:sz="0" w:space="0" w:color="auto"/>
        <w:left w:val="none" w:sz="0" w:space="0" w:color="auto"/>
        <w:bottom w:val="none" w:sz="0" w:space="0" w:color="auto"/>
        <w:right w:val="none" w:sz="0" w:space="0" w:color="auto"/>
      </w:divBdr>
      <w:divsChild>
        <w:div w:id="1827475010">
          <w:marLeft w:val="0"/>
          <w:marRight w:val="0"/>
          <w:marTop w:val="0"/>
          <w:marBottom w:val="0"/>
          <w:divBdr>
            <w:top w:val="none" w:sz="0" w:space="0" w:color="auto"/>
            <w:left w:val="none" w:sz="0" w:space="0" w:color="auto"/>
            <w:bottom w:val="none" w:sz="0" w:space="0" w:color="auto"/>
            <w:right w:val="none" w:sz="0" w:space="0" w:color="auto"/>
          </w:divBdr>
        </w:div>
      </w:divsChild>
    </w:div>
    <w:div w:id="2011517899">
      <w:bodyDiv w:val="1"/>
      <w:marLeft w:val="0"/>
      <w:marRight w:val="0"/>
      <w:marTop w:val="0"/>
      <w:marBottom w:val="0"/>
      <w:divBdr>
        <w:top w:val="none" w:sz="0" w:space="0" w:color="auto"/>
        <w:left w:val="none" w:sz="0" w:space="0" w:color="auto"/>
        <w:bottom w:val="none" w:sz="0" w:space="0" w:color="auto"/>
        <w:right w:val="none" w:sz="0" w:space="0" w:color="auto"/>
      </w:divBdr>
    </w:div>
    <w:div w:id="2020234161">
      <w:bodyDiv w:val="1"/>
      <w:marLeft w:val="0"/>
      <w:marRight w:val="0"/>
      <w:marTop w:val="0"/>
      <w:marBottom w:val="0"/>
      <w:divBdr>
        <w:top w:val="none" w:sz="0" w:space="0" w:color="auto"/>
        <w:left w:val="none" w:sz="0" w:space="0" w:color="auto"/>
        <w:bottom w:val="none" w:sz="0" w:space="0" w:color="auto"/>
        <w:right w:val="none" w:sz="0" w:space="0" w:color="auto"/>
      </w:divBdr>
    </w:div>
    <w:div w:id="2060592170">
      <w:bodyDiv w:val="1"/>
      <w:marLeft w:val="0"/>
      <w:marRight w:val="0"/>
      <w:marTop w:val="0"/>
      <w:marBottom w:val="0"/>
      <w:divBdr>
        <w:top w:val="none" w:sz="0" w:space="0" w:color="auto"/>
        <w:left w:val="none" w:sz="0" w:space="0" w:color="auto"/>
        <w:bottom w:val="none" w:sz="0" w:space="0" w:color="auto"/>
        <w:right w:val="none" w:sz="0" w:space="0" w:color="auto"/>
      </w:divBdr>
      <w:divsChild>
        <w:div w:id="1834758978">
          <w:marLeft w:val="0"/>
          <w:marRight w:val="0"/>
          <w:marTop w:val="0"/>
          <w:marBottom w:val="0"/>
          <w:divBdr>
            <w:top w:val="none" w:sz="0" w:space="0" w:color="auto"/>
            <w:left w:val="none" w:sz="0" w:space="0" w:color="auto"/>
            <w:bottom w:val="none" w:sz="0" w:space="0" w:color="auto"/>
            <w:right w:val="none" w:sz="0" w:space="0" w:color="auto"/>
          </w:divBdr>
        </w:div>
      </w:divsChild>
    </w:div>
    <w:div w:id="2077583024">
      <w:bodyDiv w:val="1"/>
      <w:marLeft w:val="0"/>
      <w:marRight w:val="0"/>
      <w:marTop w:val="0"/>
      <w:marBottom w:val="0"/>
      <w:divBdr>
        <w:top w:val="none" w:sz="0" w:space="0" w:color="auto"/>
        <w:left w:val="none" w:sz="0" w:space="0" w:color="auto"/>
        <w:bottom w:val="none" w:sz="0" w:space="0" w:color="auto"/>
        <w:right w:val="none" w:sz="0" w:space="0" w:color="auto"/>
      </w:divBdr>
    </w:div>
    <w:div w:id="2086301442">
      <w:bodyDiv w:val="1"/>
      <w:marLeft w:val="0"/>
      <w:marRight w:val="0"/>
      <w:marTop w:val="0"/>
      <w:marBottom w:val="0"/>
      <w:divBdr>
        <w:top w:val="none" w:sz="0" w:space="0" w:color="auto"/>
        <w:left w:val="none" w:sz="0" w:space="0" w:color="auto"/>
        <w:bottom w:val="none" w:sz="0" w:space="0" w:color="auto"/>
        <w:right w:val="none" w:sz="0" w:space="0" w:color="auto"/>
      </w:divBdr>
      <w:divsChild>
        <w:div w:id="9920141">
          <w:marLeft w:val="0"/>
          <w:marRight w:val="0"/>
          <w:marTop w:val="0"/>
          <w:marBottom w:val="0"/>
          <w:divBdr>
            <w:top w:val="none" w:sz="0" w:space="0" w:color="auto"/>
            <w:left w:val="none" w:sz="0" w:space="0" w:color="auto"/>
            <w:bottom w:val="none" w:sz="0" w:space="0" w:color="auto"/>
            <w:right w:val="none" w:sz="0" w:space="0" w:color="auto"/>
          </w:divBdr>
        </w:div>
      </w:divsChild>
    </w:div>
    <w:div w:id="2094661916">
      <w:bodyDiv w:val="1"/>
      <w:marLeft w:val="0"/>
      <w:marRight w:val="0"/>
      <w:marTop w:val="0"/>
      <w:marBottom w:val="0"/>
      <w:divBdr>
        <w:top w:val="none" w:sz="0" w:space="0" w:color="auto"/>
        <w:left w:val="none" w:sz="0" w:space="0" w:color="auto"/>
        <w:bottom w:val="none" w:sz="0" w:space="0" w:color="auto"/>
        <w:right w:val="none" w:sz="0" w:space="0" w:color="auto"/>
      </w:divBdr>
    </w:div>
    <w:div w:id="2095273258">
      <w:bodyDiv w:val="1"/>
      <w:marLeft w:val="0"/>
      <w:marRight w:val="0"/>
      <w:marTop w:val="0"/>
      <w:marBottom w:val="0"/>
      <w:divBdr>
        <w:top w:val="none" w:sz="0" w:space="0" w:color="auto"/>
        <w:left w:val="none" w:sz="0" w:space="0" w:color="auto"/>
        <w:bottom w:val="none" w:sz="0" w:space="0" w:color="auto"/>
        <w:right w:val="none" w:sz="0" w:space="0" w:color="auto"/>
      </w:divBdr>
      <w:divsChild>
        <w:div w:id="66155775">
          <w:marLeft w:val="0"/>
          <w:marRight w:val="0"/>
          <w:marTop w:val="0"/>
          <w:marBottom w:val="0"/>
          <w:divBdr>
            <w:top w:val="none" w:sz="0" w:space="0" w:color="auto"/>
            <w:left w:val="none" w:sz="0" w:space="0" w:color="auto"/>
            <w:bottom w:val="none" w:sz="0" w:space="0" w:color="auto"/>
            <w:right w:val="none" w:sz="0" w:space="0" w:color="auto"/>
          </w:divBdr>
        </w:div>
      </w:divsChild>
    </w:div>
    <w:div w:id="2105491730">
      <w:bodyDiv w:val="1"/>
      <w:marLeft w:val="0"/>
      <w:marRight w:val="0"/>
      <w:marTop w:val="0"/>
      <w:marBottom w:val="0"/>
      <w:divBdr>
        <w:top w:val="none" w:sz="0" w:space="0" w:color="auto"/>
        <w:left w:val="none" w:sz="0" w:space="0" w:color="auto"/>
        <w:bottom w:val="none" w:sz="0" w:space="0" w:color="auto"/>
        <w:right w:val="none" w:sz="0" w:space="0" w:color="auto"/>
      </w:divBdr>
      <w:divsChild>
        <w:div w:id="219092843">
          <w:marLeft w:val="0"/>
          <w:marRight w:val="0"/>
          <w:marTop w:val="0"/>
          <w:marBottom w:val="0"/>
          <w:divBdr>
            <w:top w:val="none" w:sz="0" w:space="0" w:color="auto"/>
            <w:left w:val="none" w:sz="0" w:space="0" w:color="auto"/>
            <w:bottom w:val="none" w:sz="0" w:space="0" w:color="auto"/>
            <w:right w:val="none" w:sz="0" w:space="0" w:color="auto"/>
          </w:divBdr>
        </w:div>
      </w:divsChild>
    </w:div>
    <w:div w:id="2126383971">
      <w:bodyDiv w:val="1"/>
      <w:marLeft w:val="0"/>
      <w:marRight w:val="0"/>
      <w:marTop w:val="0"/>
      <w:marBottom w:val="0"/>
      <w:divBdr>
        <w:top w:val="none" w:sz="0" w:space="0" w:color="auto"/>
        <w:left w:val="none" w:sz="0" w:space="0" w:color="auto"/>
        <w:bottom w:val="none" w:sz="0" w:space="0" w:color="auto"/>
        <w:right w:val="none" w:sz="0" w:space="0" w:color="auto"/>
      </w:divBdr>
    </w:div>
    <w:div w:id="21435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07CD6-BE53-4F3F-A146-4A91B777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16421</Words>
  <Characters>98529</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Powiatowa Służba Drogowa w Olsztynie</Company>
  <LinksUpToDate>false</LinksUpToDate>
  <CharactersWithSpaces>114721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EMILEWSKA</dc:creator>
  <cp:lastModifiedBy>Michał Sypko</cp:lastModifiedBy>
  <cp:revision>3</cp:revision>
  <cp:lastPrinted>2022-09-15T12:23:00Z</cp:lastPrinted>
  <dcterms:created xsi:type="dcterms:W3CDTF">2023-10-11T09:22:00Z</dcterms:created>
  <dcterms:modified xsi:type="dcterms:W3CDTF">2023-10-11T10:00:00Z</dcterms:modified>
</cp:coreProperties>
</file>