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5C29F3" w14:textId="7F78E02A" w:rsidR="002C50F5" w:rsidRPr="00DF21B2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</w:t>
      </w:r>
      <w:r w:rsidR="002C50F5" w:rsidRPr="00DF21B2">
        <w:rPr>
          <w:rFonts w:ascii="Arial" w:hAnsi="Arial" w:cs="Arial"/>
          <w:i/>
          <w:iCs/>
          <w:sz w:val="20"/>
          <w:szCs w:val="20"/>
        </w:rPr>
        <w:t xml:space="preserve">ałącznik nr </w:t>
      </w:r>
      <w:r>
        <w:rPr>
          <w:rFonts w:ascii="Arial" w:hAnsi="Arial" w:cs="Arial"/>
          <w:i/>
          <w:iCs/>
          <w:sz w:val="20"/>
          <w:szCs w:val="20"/>
        </w:rPr>
        <w:t>6</w:t>
      </w:r>
      <w:r w:rsidR="002C50F5" w:rsidRPr="00DF21B2">
        <w:rPr>
          <w:rFonts w:ascii="Arial" w:hAnsi="Arial" w:cs="Arial"/>
          <w:i/>
          <w:iCs/>
          <w:sz w:val="20"/>
          <w:szCs w:val="20"/>
        </w:rPr>
        <w:t xml:space="preserve"> do SWZ – </w:t>
      </w:r>
      <w:r w:rsidR="002C50F5" w:rsidRPr="00DF21B2">
        <w:rPr>
          <w:rFonts w:ascii="Arial" w:hAnsi="Arial" w:cs="Arial"/>
          <w:i/>
          <w:iCs/>
          <w:color w:val="000000"/>
          <w:sz w:val="20"/>
          <w:szCs w:val="20"/>
        </w:rPr>
        <w:t>Oświadczenie o przynależności do grupy kapitałowej</w:t>
      </w:r>
    </w:p>
    <w:p w14:paraId="1CC2297E" w14:textId="77777777" w:rsidR="002C50F5" w:rsidRPr="00DF21B2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  <w:lang w:eastAsia="pl-PL"/>
        </w:rPr>
      </w:pPr>
    </w:p>
    <w:p w14:paraId="5FBE94EC" w14:textId="77777777" w:rsidR="002C50F5" w:rsidRPr="00DF21B2" w:rsidRDefault="002C50F5" w:rsidP="002C50F5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b/>
          <w:bCs/>
          <w:sz w:val="20"/>
          <w:szCs w:val="20"/>
          <w:lang w:eastAsia="pl-PL"/>
        </w:rPr>
        <w:t>OŚWIADCZENIE</w:t>
      </w:r>
    </w:p>
    <w:p w14:paraId="2D640CE2" w14:textId="77777777" w:rsidR="002C50F5" w:rsidRPr="00DF21B2" w:rsidRDefault="002C50F5" w:rsidP="002C50F5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b/>
          <w:bCs/>
          <w:sz w:val="20"/>
          <w:szCs w:val="20"/>
          <w:lang w:eastAsia="pl-PL"/>
        </w:rPr>
        <w:t xml:space="preserve">w zakresie art. 108 ust. 1 pkt 5 ustawy </w:t>
      </w:r>
      <w:proofErr w:type="spellStart"/>
      <w:r w:rsidRPr="00DF21B2">
        <w:rPr>
          <w:rFonts w:ascii="Arial" w:hAnsi="Arial" w:cs="Arial"/>
          <w:b/>
          <w:bCs/>
          <w:sz w:val="20"/>
          <w:szCs w:val="20"/>
          <w:lang w:eastAsia="pl-PL"/>
        </w:rPr>
        <w:t>Pzp</w:t>
      </w:r>
      <w:proofErr w:type="spellEnd"/>
    </w:p>
    <w:p w14:paraId="724F0A32" w14:textId="77777777" w:rsidR="002C50F5" w:rsidRPr="00DF21B2" w:rsidRDefault="002C50F5" w:rsidP="002C50F5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b/>
          <w:bCs/>
          <w:sz w:val="20"/>
          <w:szCs w:val="20"/>
          <w:lang w:eastAsia="pl-PL"/>
        </w:rPr>
        <w:t>o braku przynależności do grupy kapitałowej</w:t>
      </w:r>
    </w:p>
    <w:p w14:paraId="5D472709" w14:textId="77777777" w:rsidR="002C50F5" w:rsidRPr="00DF21B2" w:rsidRDefault="002C50F5" w:rsidP="002C50F5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0DB15C50" w14:textId="77777777" w:rsidR="002C50F5" w:rsidRPr="00DF21B2" w:rsidRDefault="002C50F5" w:rsidP="002C50F5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682F2CF2" w14:textId="6F3C52EC" w:rsidR="002C50F5" w:rsidRPr="00DF21B2" w:rsidRDefault="002C50F5" w:rsidP="002C50F5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i/>
          <w:iCs/>
          <w:sz w:val="20"/>
          <w:szCs w:val="20"/>
          <w:lang w:eastAsia="pl-PL"/>
        </w:rPr>
        <w:t>Nazwa (firma)/Imię i nazwisko, adres Wykonawcy</w:t>
      </w:r>
    </w:p>
    <w:p w14:paraId="74DC2F7B" w14:textId="1F970D33" w:rsidR="002C50F5" w:rsidRPr="00DF21B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 xml:space="preserve">Składając ofertę w postępowaniu na </w:t>
      </w:r>
      <w:r w:rsidR="000D2E89">
        <w:rPr>
          <w:rFonts w:ascii="Arial" w:hAnsi="Arial" w:cs="Arial"/>
          <w:b/>
          <w:sz w:val="20"/>
          <w:szCs w:val="20"/>
        </w:rPr>
        <w:t>asystę techniczną i konserwację systemu SIDAS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F21B2">
        <w:rPr>
          <w:rFonts w:ascii="Arial" w:hAnsi="Arial" w:cs="Arial"/>
          <w:b/>
          <w:sz w:val="20"/>
          <w:szCs w:val="20"/>
        </w:rPr>
        <w:t xml:space="preserve">(nr post. </w:t>
      </w:r>
      <w:r>
        <w:rPr>
          <w:rFonts w:ascii="Arial" w:hAnsi="Arial" w:cs="Arial"/>
          <w:b/>
          <w:sz w:val="20"/>
          <w:szCs w:val="20"/>
        </w:rPr>
        <w:t>GCI.DZP.261.2</w:t>
      </w:r>
      <w:r w:rsidR="00C23FBF">
        <w:rPr>
          <w:rFonts w:ascii="Arial" w:hAnsi="Arial" w:cs="Arial"/>
          <w:b/>
          <w:sz w:val="20"/>
          <w:szCs w:val="20"/>
        </w:rPr>
        <w:t>.8.2024.KM</w:t>
      </w:r>
      <w:r w:rsidRPr="00DF21B2">
        <w:rPr>
          <w:rFonts w:ascii="Arial" w:hAnsi="Arial" w:cs="Arial"/>
          <w:b/>
          <w:sz w:val="20"/>
          <w:szCs w:val="20"/>
        </w:rPr>
        <w:t>)</w:t>
      </w:r>
    </w:p>
    <w:p w14:paraId="3E166D48" w14:textId="5C77A393" w:rsidR="002C50F5" w:rsidRPr="00DF21B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 xml:space="preserve">oświadczam/y, że w rozumieniu ustawy z dnia 16 lutego 2007 r. o ochronie konkurencji i konsumentów </w:t>
      </w:r>
      <w:r w:rsidR="0056725D" w:rsidRPr="00DA031D">
        <w:rPr>
          <w:rFonts w:ascii="Arial" w:hAnsi="Arial" w:cs="Arial"/>
          <w:sz w:val="20"/>
          <w:szCs w:val="20"/>
        </w:rPr>
        <w:t>(</w:t>
      </w:r>
      <w:proofErr w:type="spellStart"/>
      <w:r w:rsidR="0056725D" w:rsidRPr="00DA031D">
        <w:rPr>
          <w:rFonts w:ascii="Arial" w:hAnsi="Arial" w:cs="Arial"/>
          <w:sz w:val="20"/>
          <w:szCs w:val="20"/>
        </w:rPr>
        <w:t>t.j</w:t>
      </w:r>
      <w:proofErr w:type="spellEnd"/>
      <w:r w:rsidR="0056725D" w:rsidRPr="00DA031D">
        <w:rPr>
          <w:rFonts w:ascii="Arial" w:hAnsi="Arial" w:cs="Arial"/>
          <w:sz w:val="20"/>
          <w:szCs w:val="20"/>
        </w:rPr>
        <w:t>. Dz. U. z </w:t>
      </w:r>
      <w:r w:rsidR="0056725D">
        <w:rPr>
          <w:rFonts w:ascii="Arial" w:hAnsi="Arial" w:cs="Arial"/>
          <w:sz w:val="20"/>
          <w:szCs w:val="20"/>
        </w:rPr>
        <w:t xml:space="preserve">2024 r., poz. 1320 z </w:t>
      </w:r>
      <w:proofErr w:type="spellStart"/>
      <w:r w:rsidR="0056725D">
        <w:rPr>
          <w:rFonts w:ascii="Arial" w:hAnsi="Arial" w:cs="Arial"/>
          <w:sz w:val="20"/>
          <w:szCs w:val="20"/>
        </w:rPr>
        <w:t>późn</w:t>
      </w:r>
      <w:proofErr w:type="spellEnd"/>
      <w:r w:rsidR="0056725D">
        <w:rPr>
          <w:rFonts w:ascii="Arial" w:hAnsi="Arial" w:cs="Arial"/>
          <w:sz w:val="20"/>
          <w:szCs w:val="20"/>
        </w:rPr>
        <w:t>. zm.</w:t>
      </w:r>
      <w:r w:rsidRPr="00DF21B2">
        <w:rPr>
          <w:rFonts w:ascii="Arial" w:hAnsi="Arial" w:cs="Arial"/>
          <w:sz w:val="20"/>
          <w:szCs w:val="20"/>
          <w:lang w:eastAsia="pl-PL"/>
        </w:rPr>
        <w:t>):</w:t>
      </w:r>
    </w:p>
    <w:p w14:paraId="7D6B36B3" w14:textId="77777777" w:rsidR="002C50F5" w:rsidRPr="00DF21B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>□</w:t>
      </w:r>
      <w:r w:rsidRPr="00DF21B2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F21B2">
        <w:rPr>
          <w:rFonts w:ascii="Arial" w:hAnsi="Arial" w:cs="Arial"/>
          <w:b/>
          <w:bCs/>
          <w:sz w:val="20"/>
          <w:szCs w:val="20"/>
          <w:lang w:eastAsia="pl-PL"/>
        </w:rPr>
        <w:t>nie należymy do tej samej grupy kapitałowej</w:t>
      </w:r>
    </w:p>
    <w:p w14:paraId="151E5F2D" w14:textId="77777777" w:rsidR="002C50F5" w:rsidRPr="00DF21B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>□</w:t>
      </w:r>
      <w:r w:rsidRPr="00DF21B2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F21B2">
        <w:rPr>
          <w:rFonts w:ascii="Arial" w:hAnsi="Arial" w:cs="Arial"/>
          <w:b/>
          <w:bCs/>
          <w:sz w:val="20"/>
          <w:szCs w:val="20"/>
          <w:lang w:eastAsia="pl-PL"/>
        </w:rPr>
        <w:t>należymy do tej samej grupy kapitałowej,</w:t>
      </w:r>
    </w:p>
    <w:p w14:paraId="4935F56C" w14:textId="77777777" w:rsidR="002C50F5" w:rsidRPr="00DF21B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(należy zaznaczyć właściwą treść )</w:t>
      </w:r>
    </w:p>
    <w:p w14:paraId="3615134A" w14:textId="77777777" w:rsidR="002C50F5" w:rsidRPr="00DF21B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b/>
          <w:bCs/>
          <w:sz w:val="20"/>
          <w:szCs w:val="20"/>
          <w:lang w:eastAsia="pl-PL"/>
        </w:rPr>
        <w:t>- z wykonawcami, którzy złożyli oferty w niniejszym postępowaniu o udzielenie zamówienia publicznego, tj.</w:t>
      </w:r>
    </w:p>
    <w:p w14:paraId="6191DCAA" w14:textId="77777777" w:rsidR="002C50F5" w:rsidRPr="00DF21B2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  <w:lang w:eastAsia="pl-PL"/>
        </w:rPr>
      </w:pPr>
    </w:p>
    <w:tbl>
      <w:tblPr>
        <w:tblW w:w="0" w:type="auto"/>
        <w:tblInd w:w="-20" w:type="dxa"/>
        <w:tblLayout w:type="fixed"/>
        <w:tblCellMar>
          <w:top w:w="102" w:type="dxa"/>
          <w:right w:w="102" w:type="dxa"/>
        </w:tblCellMar>
        <w:tblLook w:val="0000" w:firstRow="0" w:lastRow="0" w:firstColumn="0" w:lastColumn="0" w:noHBand="0" w:noVBand="0"/>
      </w:tblPr>
      <w:tblGrid>
        <w:gridCol w:w="555"/>
        <w:gridCol w:w="4560"/>
        <w:gridCol w:w="4233"/>
      </w:tblGrid>
      <w:tr w:rsidR="002C50F5" w:rsidRPr="00DF21B2" w14:paraId="57486216" w14:textId="77777777" w:rsidTr="00F5660F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3CB5D58" w14:textId="77777777" w:rsidR="002C50F5" w:rsidRPr="00DF21B2" w:rsidRDefault="002C50F5" w:rsidP="00F5660F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DF21B2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BC8CEEA" w14:textId="77777777" w:rsidR="002C50F5" w:rsidRPr="00DF21B2" w:rsidRDefault="002C50F5" w:rsidP="00F5660F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DF21B2">
              <w:rPr>
                <w:rFonts w:ascii="Arial" w:hAnsi="Arial" w:cs="Arial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1B6A79A" w14:textId="77777777" w:rsidR="002C50F5" w:rsidRPr="00DF21B2" w:rsidRDefault="002C50F5" w:rsidP="00F5660F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DF21B2">
              <w:rPr>
                <w:rFonts w:ascii="Arial" w:hAnsi="Arial" w:cs="Arial"/>
                <w:sz w:val="20"/>
                <w:szCs w:val="20"/>
                <w:lang w:eastAsia="pl-PL"/>
              </w:rPr>
              <w:t>Adres Wykonawcy</w:t>
            </w:r>
          </w:p>
        </w:tc>
      </w:tr>
      <w:tr w:rsidR="002C50F5" w:rsidRPr="00DF21B2" w14:paraId="457CC2F0" w14:textId="77777777" w:rsidTr="00F5660F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EE7C71B" w14:textId="77777777" w:rsidR="002C50F5" w:rsidRPr="00DF21B2" w:rsidRDefault="002C50F5" w:rsidP="00F5660F">
            <w:pPr>
              <w:suppressAutoHyphens w:val="0"/>
              <w:snapToGrid w:val="0"/>
              <w:spacing w:before="120" w:after="0" w:line="288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CCE0A82" w14:textId="77777777" w:rsidR="002C50F5" w:rsidRPr="00DF21B2" w:rsidRDefault="002C50F5" w:rsidP="00F5660F">
            <w:pPr>
              <w:suppressAutoHyphens w:val="0"/>
              <w:snapToGrid w:val="0"/>
              <w:spacing w:before="120" w:after="0" w:line="288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77603CE" w14:textId="77777777" w:rsidR="002C50F5" w:rsidRPr="00DF21B2" w:rsidRDefault="002C50F5" w:rsidP="00F5660F">
            <w:pPr>
              <w:suppressAutoHyphens w:val="0"/>
              <w:snapToGrid w:val="0"/>
              <w:spacing w:before="120" w:after="0" w:line="288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C50F5" w:rsidRPr="00DF21B2" w14:paraId="30197135" w14:textId="77777777" w:rsidTr="00F5660F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E4F4781" w14:textId="77777777" w:rsidR="002C50F5" w:rsidRPr="00DF21B2" w:rsidRDefault="002C50F5" w:rsidP="00F5660F">
            <w:pPr>
              <w:suppressAutoHyphens w:val="0"/>
              <w:snapToGrid w:val="0"/>
              <w:spacing w:before="120" w:after="0" w:line="288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277034C" w14:textId="77777777" w:rsidR="002C50F5" w:rsidRPr="00DF21B2" w:rsidRDefault="002C50F5" w:rsidP="00F5660F">
            <w:pPr>
              <w:suppressAutoHyphens w:val="0"/>
              <w:snapToGrid w:val="0"/>
              <w:spacing w:before="120" w:after="0" w:line="288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AC62F82" w14:textId="77777777" w:rsidR="002C50F5" w:rsidRPr="00DF21B2" w:rsidRDefault="002C50F5" w:rsidP="00F5660F">
            <w:pPr>
              <w:suppressAutoHyphens w:val="0"/>
              <w:snapToGrid w:val="0"/>
              <w:spacing w:before="120" w:after="0" w:line="288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5B18D612" w14:textId="77777777" w:rsidR="002C50F5" w:rsidRPr="00DF21B2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2D945E1" w14:textId="77777777" w:rsidR="002C50F5" w:rsidRPr="00DF21B2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b/>
          <w:bCs/>
          <w:sz w:val="20"/>
          <w:szCs w:val="20"/>
          <w:lang w:eastAsia="pl-PL"/>
        </w:rPr>
        <w:t>Na potwierdzenie, i</w:t>
      </w:r>
      <w:r w:rsidRPr="00DF21B2">
        <w:rPr>
          <w:rFonts w:ascii="Arial" w:hAnsi="Arial" w:cs="Arial"/>
          <w:sz w:val="20"/>
          <w:szCs w:val="20"/>
          <w:lang w:eastAsia="pl-PL"/>
        </w:rPr>
        <w:t>ż istniejące między nami powiązania nie prowadzą do zakłócenia konkurencji w postępowaniu o udzielenie zamówienia, wyjaśniam i w załączeniu przekazuję ………………………………………………………………………………………………………………………</w:t>
      </w:r>
    </w:p>
    <w:p w14:paraId="445AC4AB" w14:textId="77777777" w:rsidR="002C50F5" w:rsidRPr="00DF21B2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937BE98" w14:textId="77777777" w:rsidR="002C50F5" w:rsidRPr="00DF21B2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  <w:lang w:eastAsia="pl-PL"/>
        </w:rPr>
      </w:pPr>
    </w:p>
    <w:p w14:paraId="1A97AB55" w14:textId="77777777" w:rsidR="002C50F5" w:rsidRPr="00DF21B2" w:rsidRDefault="002C50F5" w:rsidP="002C50F5">
      <w:pPr>
        <w:suppressAutoHyphens w:val="0"/>
        <w:spacing w:before="120" w:after="0" w:line="288" w:lineRule="auto"/>
        <w:ind w:left="6804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>________________</w:t>
      </w:r>
    </w:p>
    <w:p w14:paraId="479494C0" w14:textId="77777777" w:rsidR="002C50F5" w:rsidRPr="00DF21B2" w:rsidRDefault="002C50F5" w:rsidP="002C50F5">
      <w:pPr>
        <w:suppressAutoHyphens w:val="0"/>
        <w:spacing w:before="120" w:after="0" w:line="288" w:lineRule="auto"/>
        <w:ind w:left="6804"/>
        <w:rPr>
          <w:rFonts w:ascii="Arial" w:hAnsi="Arial" w:cs="Arial"/>
          <w:sz w:val="20"/>
          <w:szCs w:val="20"/>
          <w:lang w:eastAsia="pl-PL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>podpis Wykonawcy</w:t>
      </w:r>
    </w:p>
    <w:sectPr w:rsidR="002C50F5" w:rsidRPr="00DF21B2" w:rsidSect="00CE71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E81B8" w14:textId="77777777" w:rsidR="00416695" w:rsidRDefault="00416695">
      <w:pPr>
        <w:spacing w:after="0" w:line="240" w:lineRule="auto"/>
      </w:pPr>
      <w:r>
        <w:separator/>
      </w:r>
    </w:p>
  </w:endnote>
  <w:endnote w:type="continuationSeparator" w:id="0">
    <w:p w14:paraId="6D5247C4" w14:textId="77777777" w:rsidR="00416695" w:rsidRDefault="00416695">
      <w:pPr>
        <w:spacing w:after="0" w:line="240" w:lineRule="auto"/>
      </w:pPr>
      <w:r>
        <w:continuationSeparator/>
      </w:r>
    </w:p>
  </w:endnote>
  <w:endnote w:type="continuationNotice" w:id="1">
    <w:p w14:paraId="4CF973A2" w14:textId="77777777" w:rsidR="00416695" w:rsidRDefault="004166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71D17" w14:textId="77777777" w:rsidR="0079401E" w:rsidRDefault="0079401E"/>
  <w:p w14:paraId="29CC6FD9" w14:textId="77777777" w:rsidR="0079401E" w:rsidRDefault="007940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779D4" w14:textId="2B6EE3F6" w:rsidR="0079401E" w:rsidRDefault="0079401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25B66">
      <w:rPr>
        <w:noProof/>
      </w:rPr>
      <w:t>70</w:t>
    </w:r>
    <w:r>
      <w:rPr>
        <w:noProof/>
      </w:rPr>
      <w:fldChar w:fldCharType="end"/>
    </w:r>
  </w:p>
  <w:p w14:paraId="1049BBDF" w14:textId="77777777" w:rsidR="0079401E" w:rsidRDefault="0079401E">
    <w:pPr>
      <w:pStyle w:val="Stopka"/>
    </w:pPr>
  </w:p>
  <w:p w14:paraId="099767F0" w14:textId="77777777" w:rsidR="0079401E" w:rsidRDefault="007940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4068" w14:textId="77777777" w:rsidR="0079401E" w:rsidRDefault="007940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40980" w14:textId="77777777" w:rsidR="00416695" w:rsidRDefault="00416695">
      <w:pPr>
        <w:spacing w:after="0" w:line="240" w:lineRule="auto"/>
      </w:pPr>
      <w:r>
        <w:separator/>
      </w:r>
    </w:p>
  </w:footnote>
  <w:footnote w:type="continuationSeparator" w:id="0">
    <w:p w14:paraId="52A392ED" w14:textId="77777777" w:rsidR="00416695" w:rsidRDefault="00416695">
      <w:pPr>
        <w:spacing w:after="0" w:line="240" w:lineRule="auto"/>
      </w:pPr>
      <w:r>
        <w:continuationSeparator/>
      </w:r>
    </w:p>
  </w:footnote>
  <w:footnote w:type="continuationNotice" w:id="1">
    <w:p w14:paraId="3F5A763E" w14:textId="77777777" w:rsidR="00416695" w:rsidRDefault="004166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04A35" w14:textId="77777777" w:rsidR="0079401E" w:rsidRDefault="0079401E"/>
  <w:p w14:paraId="02FA4849" w14:textId="77777777" w:rsidR="0079401E" w:rsidRDefault="007940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F592C" w14:textId="464DC3F7" w:rsidR="0079401E" w:rsidRDefault="0079401E">
    <w:pPr>
      <w:pStyle w:val="Nagwek"/>
    </w:pPr>
  </w:p>
  <w:p w14:paraId="5E8ABFAE" w14:textId="77777777" w:rsidR="0079401E" w:rsidRDefault="007940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3471" w14:textId="77777777" w:rsidR="0079401E" w:rsidRDefault="007940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E22FB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A7A2734C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43EF978"/>
    <w:name w:val="WW8Num2"/>
    <w:lvl w:ilvl="0">
      <w:start w:val="1"/>
      <w:numFmt w:val="decimal"/>
      <w:pStyle w:val="umowa-ustp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BAB2D02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multilevel"/>
    <w:tmpl w:val="43543FCA"/>
    <w:name w:val="WW8Num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E62A954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085620B0"/>
    <w:name w:val="WW8Num17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0000000E"/>
    <w:multiLevelType w:val="multilevel"/>
    <w:tmpl w:val="D4D0BF36"/>
    <w:name w:val="WW8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0"/>
    <w:multiLevelType w:val="multilevel"/>
    <w:tmpl w:val="0000001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1"/>
    <w:multiLevelType w:val="multilevel"/>
    <w:tmpl w:val="905200DA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2"/>
    <w:multiLevelType w:val="multilevel"/>
    <w:tmpl w:val="12F836D4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5"/>
    <w:multiLevelType w:val="multilevel"/>
    <w:tmpl w:val="618CA4C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7"/>
    <w:multiLevelType w:val="multilevel"/>
    <w:tmpl w:val="40C6382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B"/>
    <w:multiLevelType w:val="multilevel"/>
    <w:tmpl w:val="23B085D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254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8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30" w15:restartNumberingAfterBreak="0">
    <w:nsid w:val="0000001E"/>
    <w:multiLevelType w:val="multilevel"/>
    <w:tmpl w:val="079C48F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1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0"/>
    <w:multiLevelType w:val="multilevel"/>
    <w:tmpl w:val="47563AC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3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5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8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hint="default"/>
      </w:rPr>
    </w:lvl>
  </w:abstractNum>
  <w:abstractNum w:abstractNumId="42" w15:restartNumberingAfterBreak="0">
    <w:nsid w:val="0000002A"/>
    <w:multiLevelType w:val="multilevel"/>
    <w:tmpl w:val="408C9C30"/>
    <w:name w:val="WW8Num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3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0000002C"/>
    <w:multiLevelType w:val="multilevel"/>
    <w:tmpl w:val="1D7A3734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46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00000030"/>
    <w:multiLevelType w:val="multilevel"/>
    <w:tmpl w:val="C23643F6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9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0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1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56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7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0000003D"/>
    <w:multiLevelType w:val="multilevel"/>
    <w:tmpl w:val="07EE9B1E"/>
    <w:name w:val="WW8Num84"/>
    <w:lvl w:ilvl="0">
      <w:start w:val="1"/>
      <w:numFmt w:val="decimal"/>
      <w:lvlText w:val="%1."/>
      <w:lvlJc w:val="left"/>
      <w:pPr>
        <w:tabs>
          <w:tab w:val="num" w:pos="709"/>
        </w:tabs>
        <w:ind w:left="86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1" w15:restartNumberingAfterBreak="0">
    <w:nsid w:val="000616EE"/>
    <w:multiLevelType w:val="hybridMultilevel"/>
    <w:tmpl w:val="985ED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10E16CA"/>
    <w:multiLevelType w:val="multilevel"/>
    <w:tmpl w:val="8FA8CAD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63" w15:restartNumberingAfterBreak="0">
    <w:nsid w:val="079B7511"/>
    <w:multiLevelType w:val="multilevel"/>
    <w:tmpl w:val="9FB8050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Verdana" w:eastAsia="Lucida Sans Unicode" w:hAnsi="Verdana" w:cs="Arial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6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67" w15:restartNumberingAfterBreak="0">
    <w:nsid w:val="0F9509F4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68" w15:restartNumberingAfterBreak="0">
    <w:nsid w:val="13BB1459"/>
    <w:multiLevelType w:val="hybridMultilevel"/>
    <w:tmpl w:val="3996C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6283896"/>
    <w:multiLevelType w:val="hybridMultilevel"/>
    <w:tmpl w:val="76507E70"/>
    <w:lvl w:ilvl="0" w:tplc="8C621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17A1212E"/>
    <w:multiLevelType w:val="multilevel"/>
    <w:tmpl w:val="1578FA9E"/>
    <w:name w:val="WW8Num532"/>
    <w:lvl w:ilvl="0">
      <w:start w:val="1"/>
      <w:numFmt w:val="lowerLetter"/>
      <w:lvlText w:val="%1)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71" w15:restartNumberingAfterBreak="0">
    <w:nsid w:val="1879197E"/>
    <w:multiLevelType w:val="multilevel"/>
    <w:tmpl w:val="BF1AB9E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72" w15:restartNumberingAfterBreak="0">
    <w:nsid w:val="1955100C"/>
    <w:multiLevelType w:val="multilevel"/>
    <w:tmpl w:val="12F836D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1C245928"/>
    <w:multiLevelType w:val="hybridMultilevel"/>
    <w:tmpl w:val="4A865FF8"/>
    <w:name w:val="WW8Num22"/>
    <w:lvl w:ilvl="0" w:tplc="194C024A">
      <w:start w:val="1"/>
      <w:numFmt w:val="decimal"/>
      <w:lvlText w:val="%1)"/>
      <w:lvlJc w:val="left"/>
      <w:pPr>
        <w:tabs>
          <w:tab w:val="num" w:pos="587"/>
        </w:tabs>
        <w:ind w:left="64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4" w15:restartNumberingAfterBreak="0">
    <w:nsid w:val="1DDF2A2C"/>
    <w:multiLevelType w:val="multilevel"/>
    <w:tmpl w:val="40C638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1E427168"/>
    <w:multiLevelType w:val="multilevel"/>
    <w:tmpl w:val="9FEEE0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1E6C4108"/>
    <w:multiLevelType w:val="hybridMultilevel"/>
    <w:tmpl w:val="2A7C1FD4"/>
    <w:name w:val="WW8Num272"/>
    <w:lvl w:ilvl="0" w:tplc="50EE42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F7E6F72"/>
    <w:multiLevelType w:val="hybridMultilevel"/>
    <w:tmpl w:val="2348F246"/>
    <w:lvl w:ilvl="0" w:tplc="2B32AA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D59BD"/>
    <w:multiLevelType w:val="multilevel"/>
    <w:tmpl w:val="00000006"/>
    <w:name w:val="WW8Num53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23540835"/>
    <w:multiLevelType w:val="multilevel"/>
    <w:tmpl w:val="7FA8E6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243E1EFE"/>
    <w:multiLevelType w:val="multilevel"/>
    <w:tmpl w:val="1374B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83" w15:restartNumberingAfterBreak="0">
    <w:nsid w:val="262F12C6"/>
    <w:multiLevelType w:val="hybridMultilevel"/>
    <w:tmpl w:val="ACA47DE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28545CB7"/>
    <w:multiLevelType w:val="multilevel"/>
    <w:tmpl w:val="86841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286B43E2"/>
    <w:multiLevelType w:val="hybridMultilevel"/>
    <w:tmpl w:val="DBCA4F1A"/>
    <w:name w:val="WW8Num303"/>
    <w:lvl w:ilvl="0" w:tplc="B6FEDEDA">
      <w:start w:val="1"/>
      <w:numFmt w:val="decimal"/>
      <w:lvlText w:val="%1)"/>
      <w:lvlJc w:val="left"/>
      <w:pPr>
        <w:tabs>
          <w:tab w:val="num" w:pos="454"/>
        </w:tabs>
        <w:ind w:left="568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6" w15:restartNumberingAfterBreak="0">
    <w:nsid w:val="2D717C14"/>
    <w:multiLevelType w:val="multilevel"/>
    <w:tmpl w:val="B596E3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7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310D7669"/>
    <w:multiLevelType w:val="hybridMultilevel"/>
    <w:tmpl w:val="FDF8CF86"/>
    <w:lvl w:ilvl="0" w:tplc="EE329BDC">
      <w:start w:val="1"/>
      <w:numFmt w:val="bullet"/>
      <w:lvlText w:val=""/>
      <w:lvlJc w:val="left"/>
      <w:pPr>
        <w:ind w:left="13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89" w15:restartNumberingAfterBreak="0">
    <w:nsid w:val="33241AAE"/>
    <w:multiLevelType w:val="hybridMultilevel"/>
    <w:tmpl w:val="18722EB8"/>
    <w:lvl w:ilvl="0" w:tplc="F2402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39151FA0"/>
    <w:multiLevelType w:val="multilevel"/>
    <w:tmpl w:val="4AE222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3FD91925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9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4" w15:restartNumberingAfterBreak="0">
    <w:nsid w:val="51335420"/>
    <w:multiLevelType w:val="hybridMultilevel"/>
    <w:tmpl w:val="57B4052C"/>
    <w:lvl w:ilvl="0" w:tplc="F5905C10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95" w15:restartNumberingAfterBreak="0">
    <w:nsid w:val="555A1AF8"/>
    <w:multiLevelType w:val="multilevel"/>
    <w:tmpl w:val="43941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5A39001E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5C027CCC"/>
    <w:multiLevelType w:val="multilevel"/>
    <w:tmpl w:val="7362F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9" w15:restartNumberingAfterBreak="0">
    <w:nsid w:val="5D903361"/>
    <w:multiLevelType w:val="hybridMultilevel"/>
    <w:tmpl w:val="A7563442"/>
    <w:name w:val="WWNum22"/>
    <w:lvl w:ilvl="0" w:tplc="81422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5DFF5ABA"/>
    <w:multiLevelType w:val="hybridMultilevel"/>
    <w:tmpl w:val="26E81BE6"/>
    <w:lvl w:ilvl="0" w:tplc="5A70D83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1" w15:restartNumberingAfterBreak="0">
    <w:nsid w:val="5F4F31BE"/>
    <w:multiLevelType w:val="hybridMultilevel"/>
    <w:tmpl w:val="8BFA7960"/>
    <w:name w:val="WW8Num58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02" w15:restartNumberingAfterBreak="0">
    <w:nsid w:val="61D6196A"/>
    <w:multiLevelType w:val="hybridMultilevel"/>
    <w:tmpl w:val="87FC491C"/>
    <w:lvl w:ilvl="0" w:tplc="11D224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3" w15:restartNumberingAfterBreak="0">
    <w:nsid w:val="61E00D79"/>
    <w:multiLevelType w:val="multilevel"/>
    <w:tmpl w:val="00000005"/>
    <w:name w:val="WW8Num45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104" w15:restartNumberingAfterBreak="0">
    <w:nsid w:val="65C6358B"/>
    <w:multiLevelType w:val="multilevel"/>
    <w:tmpl w:val="A1B044D4"/>
    <w:name w:val="WW8Num410"/>
    <w:lvl w:ilvl="0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 w:hint="default"/>
      </w:rPr>
    </w:lvl>
  </w:abstractNum>
  <w:abstractNum w:abstractNumId="105" w15:restartNumberingAfterBreak="0">
    <w:nsid w:val="66226C68"/>
    <w:multiLevelType w:val="multilevel"/>
    <w:tmpl w:val="1CE27BEE"/>
    <w:name w:val="WW8Num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6" w15:restartNumberingAfterBreak="0">
    <w:nsid w:val="6C1D59D8"/>
    <w:multiLevelType w:val="hybridMultilevel"/>
    <w:tmpl w:val="40706A52"/>
    <w:name w:val="WW8Num302"/>
    <w:lvl w:ilvl="0" w:tplc="2584B420">
      <w:start w:val="1"/>
      <w:numFmt w:val="decimal"/>
      <w:lvlText w:val="%1)"/>
      <w:lvlJc w:val="left"/>
      <w:pPr>
        <w:tabs>
          <w:tab w:val="num" w:pos="530"/>
        </w:tabs>
        <w:ind w:left="814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6E760461"/>
    <w:multiLevelType w:val="multilevel"/>
    <w:tmpl w:val="C534EAA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08" w15:restartNumberingAfterBreak="0">
    <w:nsid w:val="6F6719F9"/>
    <w:multiLevelType w:val="hybridMultilevel"/>
    <w:tmpl w:val="1744D88A"/>
    <w:name w:val="WW8Num3032"/>
    <w:lvl w:ilvl="0" w:tplc="1610B6FC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6F764305"/>
    <w:multiLevelType w:val="multilevel"/>
    <w:tmpl w:val="ABBE32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10" w15:restartNumberingAfterBreak="0">
    <w:nsid w:val="71C27618"/>
    <w:multiLevelType w:val="multilevel"/>
    <w:tmpl w:val="D806074A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Arial" w:hAnsi="Arial" w:cs="Arial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11" w15:restartNumberingAfterBreak="0">
    <w:nsid w:val="73640757"/>
    <w:multiLevelType w:val="multilevel"/>
    <w:tmpl w:val="D4D0BF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7367069D"/>
    <w:multiLevelType w:val="multilevel"/>
    <w:tmpl w:val="014E5BE4"/>
    <w:name w:val="WW8Num27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7A032A34"/>
    <w:multiLevelType w:val="multilevel"/>
    <w:tmpl w:val="150AA8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5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20205">
    <w:abstractNumId w:val="1"/>
  </w:num>
  <w:num w:numId="2" w16cid:durableId="320354239">
    <w:abstractNumId w:val="2"/>
  </w:num>
  <w:num w:numId="3" w16cid:durableId="1062558187">
    <w:abstractNumId w:val="3"/>
  </w:num>
  <w:num w:numId="4" w16cid:durableId="933438938">
    <w:abstractNumId w:val="4"/>
  </w:num>
  <w:num w:numId="5" w16cid:durableId="1544555635">
    <w:abstractNumId w:val="5"/>
  </w:num>
  <w:num w:numId="6" w16cid:durableId="1982229103">
    <w:abstractNumId w:val="7"/>
  </w:num>
  <w:num w:numId="7" w16cid:durableId="1576087843">
    <w:abstractNumId w:val="8"/>
  </w:num>
  <w:num w:numId="8" w16cid:durableId="1606157072">
    <w:abstractNumId w:val="9"/>
  </w:num>
  <w:num w:numId="9" w16cid:durableId="1677880602">
    <w:abstractNumId w:val="10"/>
  </w:num>
  <w:num w:numId="10" w16cid:durableId="741102632">
    <w:abstractNumId w:val="11"/>
  </w:num>
  <w:num w:numId="11" w16cid:durableId="1133786936">
    <w:abstractNumId w:val="13"/>
  </w:num>
  <w:num w:numId="12" w16cid:durableId="1172455042">
    <w:abstractNumId w:val="14"/>
  </w:num>
  <w:num w:numId="13" w16cid:durableId="1410731466">
    <w:abstractNumId w:val="15"/>
  </w:num>
  <w:num w:numId="14" w16cid:durableId="1861238003">
    <w:abstractNumId w:val="18"/>
  </w:num>
  <w:num w:numId="15" w16cid:durableId="84035242">
    <w:abstractNumId w:val="19"/>
  </w:num>
  <w:num w:numId="16" w16cid:durableId="1022511440">
    <w:abstractNumId w:val="21"/>
  </w:num>
  <w:num w:numId="17" w16cid:durableId="1788697652">
    <w:abstractNumId w:val="22"/>
  </w:num>
  <w:num w:numId="18" w16cid:durableId="2098935315">
    <w:abstractNumId w:val="23"/>
  </w:num>
  <w:num w:numId="19" w16cid:durableId="241985495">
    <w:abstractNumId w:val="24"/>
  </w:num>
  <w:num w:numId="20" w16cid:durableId="1523472382">
    <w:abstractNumId w:val="25"/>
  </w:num>
  <w:num w:numId="21" w16cid:durableId="891573638">
    <w:abstractNumId w:val="26"/>
  </w:num>
  <w:num w:numId="22" w16cid:durableId="803162391">
    <w:abstractNumId w:val="27"/>
  </w:num>
  <w:num w:numId="23" w16cid:durableId="1136604019">
    <w:abstractNumId w:val="28"/>
  </w:num>
  <w:num w:numId="24" w16cid:durableId="114447543">
    <w:abstractNumId w:val="29"/>
  </w:num>
  <w:num w:numId="25" w16cid:durableId="432868148">
    <w:abstractNumId w:val="30"/>
  </w:num>
  <w:num w:numId="26" w16cid:durableId="946349057">
    <w:abstractNumId w:val="31"/>
  </w:num>
  <w:num w:numId="27" w16cid:durableId="325014917">
    <w:abstractNumId w:val="32"/>
  </w:num>
  <w:num w:numId="28" w16cid:durableId="744185729">
    <w:abstractNumId w:val="33"/>
  </w:num>
  <w:num w:numId="29" w16cid:durableId="1739591931">
    <w:abstractNumId w:val="38"/>
  </w:num>
  <w:num w:numId="30" w16cid:durableId="293683943">
    <w:abstractNumId w:val="44"/>
  </w:num>
  <w:num w:numId="31" w16cid:durableId="698548660">
    <w:abstractNumId w:val="50"/>
  </w:num>
  <w:num w:numId="32" w16cid:durableId="111750494">
    <w:abstractNumId w:val="51"/>
  </w:num>
  <w:num w:numId="33" w16cid:durableId="1469856957">
    <w:abstractNumId w:val="101"/>
  </w:num>
  <w:num w:numId="34" w16cid:durableId="806556112">
    <w:abstractNumId w:val="3"/>
  </w:num>
  <w:num w:numId="35" w16cid:durableId="1536652336">
    <w:abstractNumId w:val="90"/>
  </w:num>
  <w:num w:numId="36" w16cid:durableId="2142527410">
    <w:abstractNumId w:val="87"/>
  </w:num>
  <w:num w:numId="37" w16cid:durableId="1089349303">
    <w:abstractNumId w:val="114"/>
  </w:num>
  <w:num w:numId="38" w16cid:durableId="2023512617">
    <w:abstractNumId w:val="98"/>
    <w:lvlOverride w:ilvl="0">
      <w:startOverride w:val="1"/>
    </w:lvlOverride>
  </w:num>
  <w:num w:numId="39" w16cid:durableId="90587891">
    <w:abstractNumId w:val="93"/>
    <w:lvlOverride w:ilvl="0">
      <w:startOverride w:val="1"/>
    </w:lvlOverride>
  </w:num>
  <w:num w:numId="40" w16cid:durableId="983780094">
    <w:abstractNumId w:val="79"/>
  </w:num>
  <w:num w:numId="41" w16cid:durableId="728191249">
    <w:abstractNumId w:val="52"/>
  </w:num>
  <w:num w:numId="42" w16cid:durableId="1361977794">
    <w:abstractNumId w:val="54"/>
  </w:num>
  <w:num w:numId="43" w16cid:durableId="1685210091">
    <w:abstractNumId w:val="56"/>
  </w:num>
  <w:num w:numId="44" w16cid:durableId="101002949">
    <w:abstractNumId w:val="115"/>
  </w:num>
  <w:num w:numId="45" w16cid:durableId="150144957">
    <w:abstractNumId w:val="6"/>
  </w:num>
  <w:num w:numId="46" w16cid:durableId="579874038">
    <w:abstractNumId w:val="12"/>
  </w:num>
  <w:num w:numId="47" w16cid:durableId="2044358863">
    <w:abstractNumId w:val="65"/>
  </w:num>
  <w:num w:numId="48" w16cid:durableId="1280377005">
    <w:abstractNumId w:val="68"/>
  </w:num>
  <w:num w:numId="49" w16cid:durableId="127432442">
    <w:abstractNumId w:val="0"/>
  </w:num>
  <w:num w:numId="50" w16cid:durableId="101532058">
    <w:abstractNumId w:val="86"/>
  </w:num>
  <w:num w:numId="51" w16cid:durableId="221720531">
    <w:abstractNumId w:val="66"/>
  </w:num>
  <w:num w:numId="52" w16cid:durableId="1362317700">
    <w:abstractNumId w:val="61"/>
  </w:num>
  <w:num w:numId="53" w16cid:durableId="1995138522">
    <w:abstractNumId w:val="76"/>
  </w:num>
  <w:num w:numId="54" w16cid:durableId="2003117725">
    <w:abstractNumId w:val="17"/>
  </w:num>
  <w:num w:numId="55" w16cid:durableId="129710922">
    <w:abstractNumId w:val="100"/>
  </w:num>
  <w:num w:numId="56" w16cid:durableId="153497910">
    <w:abstractNumId w:val="77"/>
  </w:num>
  <w:num w:numId="57" w16cid:durableId="5131189">
    <w:abstractNumId w:val="88"/>
  </w:num>
  <w:num w:numId="58" w16cid:durableId="1480852006">
    <w:abstractNumId w:val="102"/>
  </w:num>
  <w:num w:numId="59" w16cid:durableId="1670906241">
    <w:abstractNumId w:val="92"/>
  </w:num>
  <w:num w:numId="60" w16cid:durableId="492575771">
    <w:abstractNumId w:val="107"/>
  </w:num>
  <w:num w:numId="61" w16cid:durableId="12877730">
    <w:abstractNumId w:val="69"/>
  </w:num>
  <w:num w:numId="62" w16cid:durableId="979311044">
    <w:abstractNumId w:val="83"/>
  </w:num>
  <w:num w:numId="63" w16cid:durableId="414208912">
    <w:abstractNumId w:val="89"/>
  </w:num>
  <w:num w:numId="64" w16cid:durableId="1351300031">
    <w:abstractNumId w:val="63"/>
  </w:num>
  <w:num w:numId="65" w16cid:durableId="1345278103">
    <w:abstractNumId w:val="94"/>
  </w:num>
  <w:num w:numId="66" w16cid:durableId="343825805">
    <w:abstractNumId w:val="84"/>
  </w:num>
  <w:num w:numId="67" w16cid:durableId="1116363856">
    <w:abstractNumId w:val="95"/>
  </w:num>
  <w:num w:numId="68" w16cid:durableId="7599843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93887162">
    <w:abstractNumId w:val="75"/>
  </w:num>
  <w:num w:numId="70" w16cid:durableId="540750977">
    <w:abstractNumId w:val="74"/>
  </w:num>
  <w:num w:numId="71" w16cid:durableId="57555435">
    <w:abstractNumId w:val="67"/>
  </w:num>
  <w:num w:numId="72" w16cid:durableId="1496215430">
    <w:abstractNumId w:val="110"/>
  </w:num>
  <w:num w:numId="73" w16cid:durableId="1166441384">
    <w:abstractNumId w:val="113"/>
  </w:num>
  <w:num w:numId="74" w16cid:durableId="1999965843">
    <w:abstractNumId w:val="62"/>
  </w:num>
  <w:num w:numId="75" w16cid:durableId="736705883">
    <w:abstractNumId w:val="71"/>
  </w:num>
  <w:num w:numId="76" w16cid:durableId="1331785774">
    <w:abstractNumId w:val="111"/>
  </w:num>
  <w:num w:numId="77" w16cid:durableId="503863353">
    <w:abstractNumId w:val="96"/>
  </w:num>
  <w:num w:numId="78" w16cid:durableId="1469545130">
    <w:abstractNumId w:val="109"/>
  </w:num>
  <w:num w:numId="79" w16cid:durableId="2074230464">
    <w:abstractNumId w:val="97"/>
  </w:num>
  <w:num w:numId="80" w16cid:durableId="134184252">
    <w:abstractNumId w:val="91"/>
  </w:num>
  <w:num w:numId="81" w16cid:durableId="203255090">
    <w:abstractNumId w:val="112"/>
  </w:num>
  <w:num w:numId="82" w16cid:durableId="430122677">
    <w:abstractNumId w:val="80"/>
  </w:num>
  <w:num w:numId="83" w16cid:durableId="742720717">
    <w:abstractNumId w:val="81"/>
  </w:num>
  <w:num w:numId="84" w16cid:durableId="705327463">
    <w:abstractNumId w:val="82"/>
  </w:num>
  <w:num w:numId="85" w16cid:durableId="1123881745">
    <w:abstractNumId w:val="64"/>
  </w:num>
  <w:num w:numId="86" w16cid:durableId="1385786666">
    <w:abstractNumId w:val="7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13"/>
    <w:rsid w:val="00000AF4"/>
    <w:rsid w:val="00003992"/>
    <w:rsid w:val="00004BD8"/>
    <w:rsid w:val="00004FCA"/>
    <w:rsid w:val="0000616E"/>
    <w:rsid w:val="00006193"/>
    <w:rsid w:val="0000641E"/>
    <w:rsid w:val="00012C22"/>
    <w:rsid w:val="00012D59"/>
    <w:rsid w:val="00013CE9"/>
    <w:rsid w:val="000143AD"/>
    <w:rsid w:val="00014C06"/>
    <w:rsid w:val="00015221"/>
    <w:rsid w:val="00015FD9"/>
    <w:rsid w:val="000179FC"/>
    <w:rsid w:val="00020911"/>
    <w:rsid w:val="00022A66"/>
    <w:rsid w:val="0002645A"/>
    <w:rsid w:val="00027752"/>
    <w:rsid w:val="000320E4"/>
    <w:rsid w:val="00032CF7"/>
    <w:rsid w:val="00033B25"/>
    <w:rsid w:val="000351D8"/>
    <w:rsid w:val="000354D6"/>
    <w:rsid w:val="000375E3"/>
    <w:rsid w:val="000418AA"/>
    <w:rsid w:val="00043DC6"/>
    <w:rsid w:val="000452D0"/>
    <w:rsid w:val="0004538D"/>
    <w:rsid w:val="00052C20"/>
    <w:rsid w:val="0005302E"/>
    <w:rsid w:val="0005418A"/>
    <w:rsid w:val="000577ED"/>
    <w:rsid w:val="00060058"/>
    <w:rsid w:val="00065AEF"/>
    <w:rsid w:val="0006663C"/>
    <w:rsid w:val="00067DD3"/>
    <w:rsid w:val="000701BE"/>
    <w:rsid w:val="00071A51"/>
    <w:rsid w:val="00072268"/>
    <w:rsid w:val="00074113"/>
    <w:rsid w:val="00075CCB"/>
    <w:rsid w:val="00075FDC"/>
    <w:rsid w:val="0007623A"/>
    <w:rsid w:val="00076AB0"/>
    <w:rsid w:val="00080040"/>
    <w:rsid w:val="0008016C"/>
    <w:rsid w:val="00081A41"/>
    <w:rsid w:val="00085CE1"/>
    <w:rsid w:val="00085FCA"/>
    <w:rsid w:val="00090DEF"/>
    <w:rsid w:val="00090F68"/>
    <w:rsid w:val="000932C5"/>
    <w:rsid w:val="000958DE"/>
    <w:rsid w:val="00095CF5"/>
    <w:rsid w:val="000A13AA"/>
    <w:rsid w:val="000A3C84"/>
    <w:rsid w:val="000A55D6"/>
    <w:rsid w:val="000A65B5"/>
    <w:rsid w:val="000A6787"/>
    <w:rsid w:val="000B0457"/>
    <w:rsid w:val="000B4F9A"/>
    <w:rsid w:val="000B78C9"/>
    <w:rsid w:val="000B7D02"/>
    <w:rsid w:val="000C048E"/>
    <w:rsid w:val="000C0F24"/>
    <w:rsid w:val="000C0F86"/>
    <w:rsid w:val="000C1F57"/>
    <w:rsid w:val="000C2FC7"/>
    <w:rsid w:val="000C5810"/>
    <w:rsid w:val="000C6C92"/>
    <w:rsid w:val="000D0202"/>
    <w:rsid w:val="000D2E89"/>
    <w:rsid w:val="000D31F0"/>
    <w:rsid w:val="000D3B6E"/>
    <w:rsid w:val="000D4861"/>
    <w:rsid w:val="000E0383"/>
    <w:rsid w:val="000E0EC9"/>
    <w:rsid w:val="000E2C42"/>
    <w:rsid w:val="000E367B"/>
    <w:rsid w:val="000E3BD5"/>
    <w:rsid w:val="000E6112"/>
    <w:rsid w:val="000F30B2"/>
    <w:rsid w:val="00105A70"/>
    <w:rsid w:val="001177D7"/>
    <w:rsid w:val="00117D52"/>
    <w:rsid w:val="00122B45"/>
    <w:rsid w:val="001241F7"/>
    <w:rsid w:val="00124571"/>
    <w:rsid w:val="00124D20"/>
    <w:rsid w:val="0013272B"/>
    <w:rsid w:val="00133788"/>
    <w:rsid w:val="001346DE"/>
    <w:rsid w:val="0013583B"/>
    <w:rsid w:val="00136723"/>
    <w:rsid w:val="0014191C"/>
    <w:rsid w:val="00141BA5"/>
    <w:rsid w:val="00144A67"/>
    <w:rsid w:val="001455A1"/>
    <w:rsid w:val="00146203"/>
    <w:rsid w:val="00147294"/>
    <w:rsid w:val="0014733E"/>
    <w:rsid w:val="00155CF7"/>
    <w:rsid w:val="001562F5"/>
    <w:rsid w:val="001568ED"/>
    <w:rsid w:val="00160894"/>
    <w:rsid w:val="00161650"/>
    <w:rsid w:val="00161B00"/>
    <w:rsid w:val="0016375D"/>
    <w:rsid w:val="00166092"/>
    <w:rsid w:val="001708AA"/>
    <w:rsid w:val="00173A9E"/>
    <w:rsid w:val="00173DCF"/>
    <w:rsid w:val="00176125"/>
    <w:rsid w:val="00176EBD"/>
    <w:rsid w:val="0018452D"/>
    <w:rsid w:val="00185C24"/>
    <w:rsid w:val="001931A5"/>
    <w:rsid w:val="001A19A3"/>
    <w:rsid w:val="001A1D86"/>
    <w:rsid w:val="001A247F"/>
    <w:rsid w:val="001A3C8F"/>
    <w:rsid w:val="001A5D2A"/>
    <w:rsid w:val="001B1082"/>
    <w:rsid w:val="001B22A1"/>
    <w:rsid w:val="001B2D27"/>
    <w:rsid w:val="001B5048"/>
    <w:rsid w:val="001B52F5"/>
    <w:rsid w:val="001B5981"/>
    <w:rsid w:val="001C03A8"/>
    <w:rsid w:val="001C25F0"/>
    <w:rsid w:val="001C497F"/>
    <w:rsid w:val="001D1C9C"/>
    <w:rsid w:val="001D4284"/>
    <w:rsid w:val="001D4A16"/>
    <w:rsid w:val="001E7E43"/>
    <w:rsid w:val="001F03CA"/>
    <w:rsid w:val="001F1218"/>
    <w:rsid w:val="001F30FC"/>
    <w:rsid w:val="001F420E"/>
    <w:rsid w:val="001F4740"/>
    <w:rsid w:val="002006C2"/>
    <w:rsid w:val="00204F63"/>
    <w:rsid w:val="00205D76"/>
    <w:rsid w:val="00211590"/>
    <w:rsid w:val="00212251"/>
    <w:rsid w:val="002122BD"/>
    <w:rsid w:val="0021458C"/>
    <w:rsid w:val="00215229"/>
    <w:rsid w:val="002238A5"/>
    <w:rsid w:val="00223B1F"/>
    <w:rsid w:val="00224241"/>
    <w:rsid w:val="00225587"/>
    <w:rsid w:val="00226BC4"/>
    <w:rsid w:val="002272AE"/>
    <w:rsid w:val="00227C03"/>
    <w:rsid w:val="00227E65"/>
    <w:rsid w:val="002324EB"/>
    <w:rsid w:val="00233165"/>
    <w:rsid w:val="002355FF"/>
    <w:rsid w:val="00236EF0"/>
    <w:rsid w:val="002401D3"/>
    <w:rsid w:val="002419B5"/>
    <w:rsid w:val="00244B24"/>
    <w:rsid w:val="00247F81"/>
    <w:rsid w:val="0025020D"/>
    <w:rsid w:val="00252520"/>
    <w:rsid w:val="00252C97"/>
    <w:rsid w:val="00252CC6"/>
    <w:rsid w:val="00255C53"/>
    <w:rsid w:val="0025632A"/>
    <w:rsid w:val="002563A1"/>
    <w:rsid w:val="00256549"/>
    <w:rsid w:val="0026016C"/>
    <w:rsid w:val="0026101B"/>
    <w:rsid w:val="00263812"/>
    <w:rsid w:val="0026559F"/>
    <w:rsid w:val="002655B3"/>
    <w:rsid w:val="0026666F"/>
    <w:rsid w:val="002670D5"/>
    <w:rsid w:val="00275DF3"/>
    <w:rsid w:val="00276524"/>
    <w:rsid w:val="00280DB6"/>
    <w:rsid w:val="002817C0"/>
    <w:rsid w:val="00283B5D"/>
    <w:rsid w:val="00285638"/>
    <w:rsid w:val="00285D45"/>
    <w:rsid w:val="00286BF7"/>
    <w:rsid w:val="00293BCF"/>
    <w:rsid w:val="00296415"/>
    <w:rsid w:val="0029759A"/>
    <w:rsid w:val="002A13F9"/>
    <w:rsid w:val="002A158B"/>
    <w:rsid w:val="002A46AD"/>
    <w:rsid w:val="002A5869"/>
    <w:rsid w:val="002A63E6"/>
    <w:rsid w:val="002B0B71"/>
    <w:rsid w:val="002B2EF7"/>
    <w:rsid w:val="002B3884"/>
    <w:rsid w:val="002B389E"/>
    <w:rsid w:val="002B53D3"/>
    <w:rsid w:val="002B57D3"/>
    <w:rsid w:val="002B66EA"/>
    <w:rsid w:val="002C041C"/>
    <w:rsid w:val="002C16F9"/>
    <w:rsid w:val="002C50F5"/>
    <w:rsid w:val="002D207D"/>
    <w:rsid w:val="002D2D43"/>
    <w:rsid w:val="002D329A"/>
    <w:rsid w:val="002E02E6"/>
    <w:rsid w:val="002E0BE6"/>
    <w:rsid w:val="002E0E92"/>
    <w:rsid w:val="002F18E1"/>
    <w:rsid w:val="002F1F57"/>
    <w:rsid w:val="002F4887"/>
    <w:rsid w:val="002F551C"/>
    <w:rsid w:val="00303BDC"/>
    <w:rsid w:val="003105C5"/>
    <w:rsid w:val="0031333D"/>
    <w:rsid w:val="00315097"/>
    <w:rsid w:val="003175CA"/>
    <w:rsid w:val="00320580"/>
    <w:rsid w:val="003208A8"/>
    <w:rsid w:val="003257E0"/>
    <w:rsid w:val="003313C8"/>
    <w:rsid w:val="00332F68"/>
    <w:rsid w:val="0034037E"/>
    <w:rsid w:val="0034114A"/>
    <w:rsid w:val="0034136C"/>
    <w:rsid w:val="00341CBC"/>
    <w:rsid w:val="00343476"/>
    <w:rsid w:val="003500EF"/>
    <w:rsid w:val="003518C5"/>
    <w:rsid w:val="00355418"/>
    <w:rsid w:val="003605E0"/>
    <w:rsid w:val="00362527"/>
    <w:rsid w:val="00362590"/>
    <w:rsid w:val="00366AB7"/>
    <w:rsid w:val="00366EDD"/>
    <w:rsid w:val="00372BDB"/>
    <w:rsid w:val="00373650"/>
    <w:rsid w:val="00375222"/>
    <w:rsid w:val="0037598A"/>
    <w:rsid w:val="00375B1A"/>
    <w:rsid w:val="003822CD"/>
    <w:rsid w:val="00384486"/>
    <w:rsid w:val="003857B8"/>
    <w:rsid w:val="003930B5"/>
    <w:rsid w:val="003937CB"/>
    <w:rsid w:val="00394EB4"/>
    <w:rsid w:val="00395098"/>
    <w:rsid w:val="00396528"/>
    <w:rsid w:val="003A0A3E"/>
    <w:rsid w:val="003A3296"/>
    <w:rsid w:val="003A5B6B"/>
    <w:rsid w:val="003A72FA"/>
    <w:rsid w:val="003A794D"/>
    <w:rsid w:val="003B0602"/>
    <w:rsid w:val="003B141A"/>
    <w:rsid w:val="003B1643"/>
    <w:rsid w:val="003B1E76"/>
    <w:rsid w:val="003B1EFA"/>
    <w:rsid w:val="003C14AC"/>
    <w:rsid w:val="003C248B"/>
    <w:rsid w:val="003C53D9"/>
    <w:rsid w:val="003D2400"/>
    <w:rsid w:val="003D32A4"/>
    <w:rsid w:val="003D48C3"/>
    <w:rsid w:val="003D4A72"/>
    <w:rsid w:val="003D5667"/>
    <w:rsid w:val="003D7A24"/>
    <w:rsid w:val="003E0717"/>
    <w:rsid w:val="003E3C99"/>
    <w:rsid w:val="003E5661"/>
    <w:rsid w:val="003E6B24"/>
    <w:rsid w:val="003E7A32"/>
    <w:rsid w:val="003F0A1A"/>
    <w:rsid w:val="003F2D9F"/>
    <w:rsid w:val="003F2FF2"/>
    <w:rsid w:val="003F694A"/>
    <w:rsid w:val="004004E2"/>
    <w:rsid w:val="00400AFA"/>
    <w:rsid w:val="0040483C"/>
    <w:rsid w:val="00404BC2"/>
    <w:rsid w:val="0040516D"/>
    <w:rsid w:val="004053D0"/>
    <w:rsid w:val="00405DB6"/>
    <w:rsid w:val="0041011B"/>
    <w:rsid w:val="00414358"/>
    <w:rsid w:val="0041513C"/>
    <w:rsid w:val="00416695"/>
    <w:rsid w:val="0042076C"/>
    <w:rsid w:val="00421EE3"/>
    <w:rsid w:val="004277D1"/>
    <w:rsid w:val="004305E9"/>
    <w:rsid w:val="004320F9"/>
    <w:rsid w:val="004324BC"/>
    <w:rsid w:val="00434184"/>
    <w:rsid w:val="00436AE8"/>
    <w:rsid w:val="00440EC4"/>
    <w:rsid w:val="004504BB"/>
    <w:rsid w:val="00451888"/>
    <w:rsid w:val="00456171"/>
    <w:rsid w:val="00456E0E"/>
    <w:rsid w:val="00466CD3"/>
    <w:rsid w:val="004718DC"/>
    <w:rsid w:val="0047304E"/>
    <w:rsid w:val="00474A1B"/>
    <w:rsid w:val="0047540F"/>
    <w:rsid w:val="00476FAE"/>
    <w:rsid w:val="004779A1"/>
    <w:rsid w:val="0048275D"/>
    <w:rsid w:val="00482D9F"/>
    <w:rsid w:val="00483DE9"/>
    <w:rsid w:val="0048665E"/>
    <w:rsid w:val="004906EE"/>
    <w:rsid w:val="004922EA"/>
    <w:rsid w:val="004929C0"/>
    <w:rsid w:val="00494587"/>
    <w:rsid w:val="00494F0A"/>
    <w:rsid w:val="00496138"/>
    <w:rsid w:val="004970C7"/>
    <w:rsid w:val="0049794D"/>
    <w:rsid w:val="004A1BF7"/>
    <w:rsid w:val="004A366B"/>
    <w:rsid w:val="004A6FAC"/>
    <w:rsid w:val="004A7060"/>
    <w:rsid w:val="004B0D57"/>
    <w:rsid w:val="004B225E"/>
    <w:rsid w:val="004B3BD0"/>
    <w:rsid w:val="004B581E"/>
    <w:rsid w:val="004B5B6A"/>
    <w:rsid w:val="004B6236"/>
    <w:rsid w:val="004C1E05"/>
    <w:rsid w:val="004C7376"/>
    <w:rsid w:val="004C75A2"/>
    <w:rsid w:val="004D0249"/>
    <w:rsid w:val="004D17AB"/>
    <w:rsid w:val="004D36A4"/>
    <w:rsid w:val="004D397D"/>
    <w:rsid w:val="004D5076"/>
    <w:rsid w:val="004D547D"/>
    <w:rsid w:val="004D5D5D"/>
    <w:rsid w:val="004E14DD"/>
    <w:rsid w:val="004E3B10"/>
    <w:rsid w:val="004E4779"/>
    <w:rsid w:val="004E486C"/>
    <w:rsid w:val="004E5B1F"/>
    <w:rsid w:val="004E5EEA"/>
    <w:rsid w:val="004F4FF7"/>
    <w:rsid w:val="004F57BB"/>
    <w:rsid w:val="004F5980"/>
    <w:rsid w:val="004F6BBC"/>
    <w:rsid w:val="004F6DEA"/>
    <w:rsid w:val="005015C8"/>
    <w:rsid w:val="0050528B"/>
    <w:rsid w:val="005056BF"/>
    <w:rsid w:val="00505A2C"/>
    <w:rsid w:val="005064F2"/>
    <w:rsid w:val="00512E8D"/>
    <w:rsid w:val="0051503D"/>
    <w:rsid w:val="005150DE"/>
    <w:rsid w:val="00520602"/>
    <w:rsid w:val="00521B11"/>
    <w:rsid w:val="0052320A"/>
    <w:rsid w:val="00525F06"/>
    <w:rsid w:val="0053128A"/>
    <w:rsid w:val="00531FD8"/>
    <w:rsid w:val="0053374D"/>
    <w:rsid w:val="00533FDB"/>
    <w:rsid w:val="005403AC"/>
    <w:rsid w:val="00544A23"/>
    <w:rsid w:val="00544D6D"/>
    <w:rsid w:val="005508A0"/>
    <w:rsid w:val="00550B27"/>
    <w:rsid w:val="00554C35"/>
    <w:rsid w:val="005551CD"/>
    <w:rsid w:val="00565903"/>
    <w:rsid w:val="00566C94"/>
    <w:rsid w:val="0056725D"/>
    <w:rsid w:val="00573F68"/>
    <w:rsid w:val="00576CE3"/>
    <w:rsid w:val="005823C1"/>
    <w:rsid w:val="005850F6"/>
    <w:rsid w:val="00590A51"/>
    <w:rsid w:val="00592E54"/>
    <w:rsid w:val="0059301D"/>
    <w:rsid w:val="00594122"/>
    <w:rsid w:val="005944B0"/>
    <w:rsid w:val="00594514"/>
    <w:rsid w:val="00595C57"/>
    <w:rsid w:val="005967BC"/>
    <w:rsid w:val="00596CF9"/>
    <w:rsid w:val="005A0FE6"/>
    <w:rsid w:val="005A210D"/>
    <w:rsid w:val="005A33FB"/>
    <w:rsid w:val="005A6FCC"/>
    <w:rsid w:val="005B1085"/>
    <w:rsid w:val="005B62B9"/>
    <w:rsid w:val="005B7FFC"/>
    <w:rsid w:val="005C0C15"/>
    <w:rsid w:val="005C315F"/>
    <w:rsid w:val="005C51B3"/>
    <w:rsid w:val="005C5420"/>
    <w:rsid w:val="005C542B"/>
    <w:rsid w:val="005C6603"/>
    <w:rsid w:val="005D6299"/>
    <w:rsid w:val="005E3D52"/>
    <w:rsid w:val="005F380B"/>
    <w:rsid w:val="005F4F7B"/>
    <w:rsid w:val="00602674"/>
    <w:rsid w:val="006035B0"/>
    <w:rsid w:val="00606D05"/>
    <w:rsid w:val="00607EC1"/>
    <w:rsid w:val="0061238A"/>
    <w:rsid w:val="00617424"/>
    <w:rsid w:val="00621BBF"/>
    <w:rsid w:val="00621CED"/>
    <w:rsid w:val="00624EF9"/>
    <w:rsid w:val="006276D3"/>
    <w:rsid w:val="00633023"/>
    <w:rsid w:val="006357A0"/>
    <w:rsid w:val="00635E6C"/>
    <w:rsid w:val="0064181C"/>
    <w:rsid w:val="00643984"/>
    <w:rsid w:val="006535C1"/>
    <w:rsid w:val="00653A46"/>
    <w:rsid w:val="0065453A"/>
    <w:rsid w:val="006547D0"/>
    <w:rsid w:val="00655BB9"/>
    <w:rsid w:val="00657CF5"/>
    <w:rsid w:val="00657F47"/>
    <w:rsid w:val="006645FD"/>
    <w:rsid w:val="00664CA3"/>
    <w:rsid w:val="006711E6"/>
    <w:rsid w:val="006739C9"/>
    <w:rsid w:val="00676217"/>
    <w:rsid w:val="00677189"/>
    <w:rsid w:val="00681BBE"/>
    <w:rsid w:val="00682B98"/>
    <w:rsid w:val="0068508D"/>
    <w:rsid w:val="00685D75"/>
    <w:rsid w:val="00685E83"/>
    <w:rsid w:val="006917FA"/>
    <w:rsid w:val="00691C9B"/>
    <w:rsid w:val="00693DB8"/>
    <w:rsid w:val="0069590F"/>
    <w:rsid w:val="00695B1C"/>
    <w:rsid w:val="00696A1D"/>
    <w:rsid w:val="0069729E"/>
    <w:rsid w:val="006A1992"/>
    <w:rsid w:val="006A2119"/>
    <w:rsid w:val="006A212E"/>
    <w:rsid w:val="006A31D2"/>
    <w:rsid w:val="006B3273"/>
    <w:rsid w:val="006B4166"/>
    <w:rsid w:val="006B67EA"/>
    <w:rsid w:val="006C0767"/>
    <w:rsid w:val="006C1207"/>
    <w:rsid w:val="006C3AFD"/>
    <w:rsid w:val="006C5047"/>
    <w:rsid w:val="006C6824"/>
    <w:rsid w:val="006C6AEE"/>
    <w:rsid w:val="006C78B8"/>
    <w:rsid w:val="006D4E64"/>
    <w:rsid w:val="006D769B"/>
    <w:rsid w:val="006E1586"/>
    <w:rsid w:val="006E227C"/>
    <w:rsid w:val="006E3764"/>
    <w:rsid w:val="006E44E8"/>
    <w:rsid w:val="006E7CC1"/>
    <w:rsid w:val="006F563D"/>
    <w:rsid w:val="006F62CF"/>
    <w:rsid w:val="006F7152"/>
    <w:rsid w:val="00701CB7"/>
    <w:rsid w:val="007025FD"/>
    <w:rsid w:val="0070292E"/>
    <w:rsid w:val="0070678C"/>
    <w:rsid w:val="00707F2D"/>
    <w:rsid w:val="00710E0E"/>
    <w:rsid w:val="007124A9"/>
    <w:rsid w:val="007148CF"/>
    <w:rsid w:val="00716E75"/>
    <w:rsid w:val="00722E45"/>
    <w:rsid w:val="00727C55"/>
    <w:rsid w:val="00733170"/>
    <w:rsid w:val="00737375"/>
    <w:rsid w:val="00737549"/>
    <w:rsid w:val="00742BDD"/>
    <w:rsid w:val="0074322D"/>
    <w:rsid w:val="00743AA3"/>
    <w:rsid w:val="00744C38"/>
    <w:rsid w:val="00745AD7"/>
    <w:rsid w:val="007468E7"/>
    <w:rsid w:val="00747C17"/>
    <w:rsid w:val="007500E6"/>
    <w:rsid w:val="00751496"/>
    <w:rsid w:val="007537AB"/>
    <w:rsid w:val="00753B05"/>
    <w:rsid w:val="00753F6F"/>
    <w:rsid w:val="00756181"/>
    <w:rsid w:val="00757385"/>
    <w:rsid w:val="007607B0"/>
    <w:rsid w:val="007645BF"/>
    <w:rsid w:val="007704D9"/>
    <w:rsid w:val="00776221"/>
    <w:rsid w:val="007762A3"/>
    <w:rsid w:val="00776CFB"/>
    <w:rsid w:val="0078122C"/>
    <w:rsid w:val="00781E05"/>
    <w:rsid w:val="00782CDC"/>
    <w:rsid w:val="007847F5"/>
    <w:rsid w:val="00786B81"/>
    <w:rsid w:val="0079321C"/>
    <w:rsid w:val="0079401E"/>
    <w:rsid w:val="007949F9"/>
    <w:rsid w:val="007958FC"/>
    <w:rsid w:val="007A165A"/>
    <w:rsid w:val="007A16EB"/>
    <w:rsid w:val="007A3125"/>
    <w:rsid w:val="007A492A"/>
    <w:rsid w:val="007B1580"/>
    <w:rsid w:val="007B1F03"/>
    <w:rsid w:val="007B23A3"/>
    <w:rsid w:val="007B6677"/>
    <w:rsid w:val="007B69BB"/>
    <w:rsid w:val="007B7965"/>
    <w:rsid w:val="007C481E"/>
    <w:rsid w:val="007C4986"/>
    <w:rsid w:val="007C4BFD"/>
    <w:rsid w:val="007C51FA"/>
    <w:rsid w:val="007D713B"/>
    <w:rsid w:val="007D77C7"/>
    <w:rsid w:val="007E00E4"/>
    <w:rsid w:val="007E100B"/>
    <w:rsid w:val="007E15B8"/>
    <w:rsid w:val="007E7A60"/>
    <w:rsid w:val="007F5411"/>
    <w:rsid w:val="007F7385"/>
    <w:rsid w:val="00800459"/>
    <w:rsid w:val="00801C73"/>
    <w:rsid w:val="00810E24"/>
    <w:rsid w:val="008145E2"/>
    <w:rsid w:val="00817D48"/>
    <w:rsid w:val="008217C6"/>
    <w:rsid w:val="0082184F"/>
    <w:rsid w:val="008243B3"/>
    <w:rsid w:val="00826ACA"/>
    <w:rsid w:val="00826EE6"/>
    <w:rsid w:val="00827305"/>
    <w:rsid w:val="008305B8"/>
    <w:rsid w:val="0083170B"/>
    <w:rsid w:val="008416E4"/>
    <w:rsid w:val="00841A2D"/>
    <w:rsid w:val="008426A2"/>
    <w:rsid w:val="00844BC5"/>
    <w:rsid w:val="00855BE6"/>
    <w:rsid w:val="0086115F"/>
    <w:rsid w:val="00861839"/>
    <w:rsid w:val="00862B36"/>
    <w:rsid w:val="00862B41"/>
    <w:rsid w:val="00864DF4"/>
    <w:rsid w:val="00864FB5"/>
    <w:rsid w:val="0087064A"/>
    <w:rsid w:val="00871B1D"/>
    <w:rsid w:val="008722C2"/>
    <w:rsid w:val="00877420"/>
    <w:rsid w:val="00877CA8"/>
    <w:rsid w:val="0088104A"/>
    <w:rsid w:val="00881A16"/>
    <w:rsid w:val="00882B24"/>
    <w:rsid w:val="00886F8B"/>
    <w:rsid w:val="008871AF"/>
    <w:rsid w:val="008933AB"/>
    <w:rsid w:val="008935B9"/>
    <w:rsid w:val="00894512"/>
    <w:rsid w:val="008979D7"/>
    <w:rsid w:val="008A34E2"/>
    <w:rsid w:val="008A4645"/>
    <w:rsid w:val="008A6C83"/>
    <w:rsid w:val="008A7AAD"/>
    <w:rsid w:val="008B20EE"/>
    <w:rsid w:val="008B5B94"/>
    <w:rsid w:val="008C0C32"/>
    <w:rsid w:val="008C2825"/>
    <w:rsid w:val="008C2FC3"/>
    <w:rsid w:val="008C491A"/>
    <w:rsid w:val="008C5DDF"/>
    <w:rsid w:val="008D32DE"/>
    <w:rsid w:val="008D4283"/>
    <w:rsid w:val="008D4777"/>
    <w:rsid w:val="008D7563"/>
    <w:rsid w:val="008D7862"/>
    <w:rsid w:val="008E02AB"/>
    <w:rsid w:val="008E076A"/>
    <w:rsid w:val="008E09C2"/>
    <w:rsid w:val="008E20A6"/>
    <w:rsid w:val="008E2579"/>
    <w:rsid w:val="008E2CB7"/>
    <w:rsid w:val="008E571D"/>
    <w:rsid w:val="008E5DAD"/>
    <w:rsid w:val="008E688F"/>
    <w:rsid w:val="008F4E59"/>
    <w:rsid w:val="008F582B"/>
    <w:rsid w:val="008F7389"/>
    <w:rsid w:val="009008C8"/>
    <w:rsid w:val="00900C98"/>
    <w:rsid w:val="00901F7D"/>
    <w:rsid w:val="00904FB3"/>
    <w:rsid w:val="0091099A"/>
    <w:rsid w:val="00913492"/>
    <w:rsid w:val="009142FD"/>
    <w:rsid w:val="009152F0"/>
    <w:rsid w:val="009162B7"/>
    <w:rsid w:val="00920105"/>
    <w:rsid w:val="009205F2"/>
    <w:rsid w:val="0092158B"/>
    <w:rsid w:val="00922D78"/>
    <w:rsid w:val="009231E0"/>
    <w:rsid w:val="009261CF"/>
    <w:rsid w:val="00927656"/>
    <w:rsid w:val="009307B1"/>
    <w:rsid w:val="00931433"/>
    <w:rsid w:val="00933AF4"/>
    <w:rsid w:val="00934CCB"/>
    <w:rsid w:val="0094211C"/>
    <w:rsid w:val="00945D32"/>
    <w:rsid w:val="00946A95"/>
    <w:rsid w:val="0095055B"/>
    <w:rsid w:val="00954193"/>
    <w:rsid w:val="009604CB"/>
    <w:rsid w:val="00961481"/>
    <w:rsid w:val="0096150F"/>
    <w:rsid w:val="00961CFA"/>
    <w:rsid w:val="00961E73"/>
    <w:rsid w:val="00963392"/>
    <w:rsid w:val="00967D9F"/>
    <w:rsid w:val="00970BBB"/>
    <w:rsid w:val="00970DFD"/>
    <w:rsid w:val="00971B2F"/>
    <w:rsid w:val="00973C1D"/>
    <w:rsid w:val="0097731F"/>
    <w:rsid w:val="009774FD"/>
    <w:rsid w:val="0097781C"/>
    <w:rsid w:val="0098015F"/>
    <w:rsid w:val="009818FB"/>
    <w:rsid w:val="00982F39"/>
    <w:rsid w:val="00983706"/>
    <w:rsid w:val="00986ECE"/>
    <w:rsid w:val="00990CC9"/>
    <w:rsid w:val="009919E2"/>
    <w:rsid w:val="00992B13"/>
    <w:rsid w:val="00992FE9"/>
    <w:rsid w:val="009931E0"/>
    <w:rsid w:val="009936EC"/>
    <w:rsid w:val="009960C2"/>
    <w:rsid w:val="00996E55"/>
    <w:rsid w:val="009A2225"/>
    <w:rsid w:val="009A56F5"/>
    <w:rsid w:val="009A659D"/>
    <w:rsid w:val="009B1819"/>
    <w:rsid w:val="009B1902"/>
    <w:rsid w:val="009B2915"/>
    <w:rsid w:val="009B331E"/>
    <w:rsid w:val="009B4523"/>
    <w:rsid w:val="009B4C2F"/>
    <w:rsid w:val="009B5CAD"/>
    <w:rsid w:val="009B7027"/>
    <w:rsid w:val="009C4EAE"/>
    <w:rsid w:val="009C5401"/>
    <w:rsid w:val="009C60A1"/>
    <w:rsid w:val="009C71A6"/>
    <w:rsid w:val="009D138D"/>
    <w:rsid w:val="009D1437"/>
    <w:rsid w:val="009D1A9E"/>
    <w:rsid w:val="009D2C38"/>
    <w:rsid w:val="009D2C7E"/>
    <w:rsid w:val="009D4660"/>
    <w:rsid w:val="009D57D4"/>
    <w:rsid w:val="009E2252"/>
    <w:rsid w:val="009E3589"/>
    <w:rsid w:val="009E4B32"/>
    <w:rsid w:val="009E5B88"/>
    <w:rsid w:val="009E6BEF"/>
    <w:rsid w:val="009F057D"/>
    <w:rsid w:val="009F110C"/>
    <w:rsid w:val="009F3C5C"/>
    <w:rsid w:val="00A0087E"/>
    <w:rsid w:val="00A039B9"/>
    <w:rsid w:val="00A0649E"/>
    <w:rsid w:val="00A069B0"/>
    <w:rsid w:val="00A11587"/>
    <w:rsid w:val="00A1220A"/>
    <w:rsid w:val="00A12F7C"/>
    <w:rsid w:val="00A13343"/>
    <w:rsid w:val="00A152BB"/>
    <w:rsid w:val="00A16692"/>
    <w:rsid w:val="00A25B66"/>
    <w:rsid w:val="00A264B6"/>
    <w:rsid w:val="00A353AA"/>
    <w:rsid w:val="00A40ED1"/>
    <w:rsid w:val="00A45A86"/>
    <w:rsid w:val="00A51F03"/>
    <w:rsid w:val="00A52626"/>
    <w:rsid w:val="00A528AB"/>
    <w:rsid w:val="00A57C7C"/>
    <w:rsid w:val="00A60EDB"/>
    <w:rsid w:val="00A60FA6"/>
    <w:rsid w:val="00A644C4"/>
    <w:rsid w:val="00A666A8"/>
    <w:rsid w:val="00A66F08"/>
    <w:rsid w:val="00A6708E"/>
    <w:rsid w:val="00A70599"/>
    <w:rsid w:val="00A80073"/>
    <w:rsid w:val="00A81177"/>
    <w:rsid w:val="00A8284E"/>
    <w:rsid w:val="00A8401F"/>
    <w:rsid w:val="00A85958"/>
    <w:rsid w:val="00A86E09"/>
    <w:rsid w:val="00A8787C"/>
    <w:rsid w:val="00A909F9"/>
    <w:rsid w:val="00A94FC6"/>
    <w:rsid w:val="00A97E6C"/>
    <w:rsid w:val="00AA40A3"/>
    <w:rsid w:val="00AA43A4"/>
    <w:rsid w:val="00AA561A"/>
    <w:rsid w:val="00AA60C2"/>
    <w:rsid w:val="00AB00CE"/>
    <w:rsid w:val="00AB1DBD"/>
    <w:rsid w:val="00AB2752"/>
    <w:rsid w:val="00AB3DBF"/>
    <w:rsid w:val="00AB5376"/>
    <w:rsid w:val="00AB5472"/>
    <w:rsid w:val="00AB7A63"/>
    <w:rsid w:val="00AC0DA3"/>
    <w:rsid w:val="00AC2C6B"/>
    <w:rsid w:val="00AC4D11"/>
    <w:rsid w:val="00AD25C4"/>
    <w:rsid w:val="00AD2B6E"/>
    <w:rsid w:val="00AD3560"/>
    <w:rsid w:val="00AD3A09"/>
    <w:rsid w:val="00AD3D8E"/>
    <w:rsid w:val="00AD3FD0"/>
    <w:rsid w:val="00AD52CE"/>
    <w:rsid w:val="00AD69AC"/>
    <w:rsid w:val="00AE0C14"/>
    <w:rsid w:val="00AE3EB7"/>
    <w:rsid w:val="00AE4340"/>
    <w:rsid w:val="00AE6099"/>
    <w:rsid w:val="00AF23A0"/>
    <w:rsid w:val="00AF58C9"/>
    <w:rsid w:val="00AF6702"/>
    <w:rsid w:val="00AF72DC"/>
    <w:rsid w:val="00AF768D"/>
    <w:rsid w:val="00AF7B41"/>
    <w:rsid w:val="00B002AC"/>
    <w:rsid w:val="00B0170D"/>
    <w:rsid w:val="00B07BBD"/>
    <w:rsid w:val="00B101D2"/>
    <w:rsid w:val="00B10BC0"/>
    <w:rsid w:val="00B1589B"/>
    <w:rsid w:val="00B1757F"/>
    <w:rsid w:val="00B23328"/>
    <w:rsid w:val="00B23861"/>
    <w:rsid w:val="00B26569"/>
    <w:rsid w:val="00B30E6C"/>
    <w:rsid w:val="00B32ED6"/>
    <w:rsid w:val="00B349A5"/>
    <w:rsid w:val="00B35A87"/>
    <w:rsid w:val="00B401E5"/>
    <w:rsid w:val="00B40705"/>
    <w:rsid w:val="00B414B9"/>
    <w:rsid w:val="00B43B1C"/>
    <w:rsid w:val="00B464F0"/>
    <w:rsid w:val="00B50E1C"/>
    <w:rsid w:val="00B535B3"/>
    <w:rsid w:val="00B547AB"/>
    <w:rsid w:val="00B57AA0"/>
    <w:rsid w:val="00B61D80"/>
    <w:rsid w:val="00B657B8"/>
    <w:rsid w:val="00B71B73"/>
    <w:rsid w:val="00B74CA9"/>
    <w:rsid w:val="00B7752D"/>
    <w:rsid w:val="00B81A62"/>
    <w:rsid w:val="00B869F2"/>
    <w:rsid w:val="00B9001E"/>
    <w:rsid w:val="00B90916"/>
    <w:rsid w:val="00B912DC"/>
    <w:rsid w:val="00B91E36"/>
    <w:rsid w:val="00B96BE1"/>
    <w:rsid w:val="00BA093B"/>
    <w:rsid w:val="00BA30B9"/>
    <w:rsid w:val="00BA4A2F"/>
    <w:rsid w:val="00BA5B87"/>
    <w:rsid w:val="00BA76EF"/>
    <w:rsid w:val="00BB07A9"/>
    <w:rsid w:val="00BB1C0C"/>
    <w:rsid w:val="00BB35B0"/>
    <w:rsid w:val="00BB3B8F"/>
    <w:rsid w:val="00BB540F"/>
    <w:rsid w:val="00BC262C"/>
    <w:rsid w:val="00BC2996"/>
    <w:rsid w:val="00BD3D9F"/>
    <w:rsid w:val="00BD470E"/>
    <w:rsid w:val="00BD4B65"/>
    <w:rsid w:val="00BD4B7D"/>
    <w:rsid w:val="00BD6CE4"/>
    <w:rsid w:val="00BD712B"/>
    <w:rsid w:val="00BD74D1"/>
    <w:rsid w:val="00BD78D0"/>
    <w:rsid w:val="00BE0760"/>
    <w:rsid w:val="00BE0859"/>
    <w:rsid w:val="00BE3A1F"/>
    <w:rsid w:val="00BE5DB6"/>
    <w:rsid w:val="00BF074E"/>
    <w:rsid w:val="00BF101D"/>
    <w:rsid w:val="00BF201C"/>
    <w:rsid w:val="00BF2AE0"/>
    <w:rsid w:val="00BF2F4A"/>
    <w:rsid w:val="00BF4B58"/>
    <w:rsid w:val="00C02C80"/>
    <w:rsid w:val="00C0578F"/>
    <w:rsid w:val="00C06114"/>
    <w:rsid w:val="00C07C85"/>
    <w:rsid w:val="00C10BF4"/>
    <w:rsid w:val="00C10D74"/>
    <w:rsid w:val="00C17073"/>
    <w:rsid w:val="00C220FD"/>
    <w:rsid w:val="00C23FBF"/>
    <w:rsid w:val="00C24428"/>
    <w:rsid w:val="00C24E65"/>
    <w:rsid w:val="00C30117"/>
    <w:rsid w:val="00C315AA"/>
    <w:rsid w:val="00C31853"/>
    <w:rsid w:val="00C322F4"/>
    <w:rsid w:val="00C3265A"/>
    <w:rsid w:val="00C32957"/>
    <w:rsid w:val="00C34909"/>
    <w:rsid w:val="00C35DA9"/>
    <w:rsid w:val="00C36D37"/>
    <w:rsid w:val="00C377A2"/>
    <w:rsid w:val="00C37AB5"/>
    <w:rsid w:val="00C40941"/>
    <w:rsid w:val="00C416AB"/>
    <w:rsid w:val="00C43C26"/>
    <w:rsid w:val="00C44C07"/>
    <w:rsid w:val="00C46E3C"/>
    <w:rsid w:val="00C4708E"/>
    <w:rsid w:val="00C47952"/>
    <w:rsid w:val="00C5138D"/>
    <w:rsid w:val="00C60797"/>
    <w:rsid w:val="00C631B7"/>
    <w:rsid w:val="00C638E5"/>
    <w:rsid w:val="00C64434"/>
    <w:rsid w:val="00C6609C"/>
    <w:rsid w:val="00C723C1"/>
    <w:rsid w:val="00C72B86"/>
    <w:rsid w:val="00C751A7"/>
    <w:rsid w:val="00C764CB"/>
    <w:rsid w:val="00C82FC5"/>
    <w:rsid w:val="00C84AC5"/>
    <w:rsid w:val="00C93767"/>
    <w:rsid w:val="00C94224"/>
    <w:rsid w:val="00C964AA"/>
    <w:rsid w:val="00CA04E4"/>
    <w:rsid w:val="00CA10DE"/>
    <w:rsid w:val="00CA2AB1"/>
    <w:rsid w:val="00CA34B0"/>
    <w:rsid w:val="00CA4D3E"/>
    <w:rsid w:val="00CA5699"/>
    <w:rsid w:val="00CB17CD"/>
    <w:rsid w:val="00CB4E30"/>
    <w:rsid w:val="00CB565B"/>
    <w:rsid w:val="00CC37D3"/>
    <w:rsid w:val="00CC3CB8"/>
    <w:rsid w:val="00CC4CA7"/>
    <w:rsid w:val="00CC51B7"/>
    <w:rsid w:val="00CD3370"/>
    <w:rsid w:val="00CD6510"/>
    <w:rsid w:val="00CE4CEE"/>
    <w:rsid w:val="00CE55B5"/>
    <w:rsid w:val="00CE62C7"/>
    <w:rsid w:val="00CE6865"/>
    <w:rsid w:val="00CE71B1"/>
    <w:rsid w:val="00CF14AF"/>
    <w:rsid w:val="00CF1B82"/>
    <w:rsid w:val="00CF6B61"/>
    <w:rsid w:val="00CF7B67"/>
    <w:rsid w:val="00D028D8"/>
    <w:rsid w:val="00D04D96"/>
    <w:rsid w:val="00D05536"/>
    <w:rsid w:val="00D060F2"/>
    <w:rsid w:val="00D06F29"/>
    <w:rsid w:val="00D07F82"/>
    <w:rsid w:val="00D14BB3"/>
    <w:rsid w:val="00D173D9"/>
    <w:rsid w:val="00D178DC"/>
    <w:rsid w:val="00D17D69"/>
    <w:rsid w:val="00D22506"/>
    <w:rsid w:val="00D229A8"/>
    <w:rsid w:val="00D24C57"/>
    <w:rsid w:val="00D2714C"/>
    <w:rsid w:val="00D310D7"/>
    <w:rsid w:val="00D318A6"/>
    <w:rsid w:val="00D31C59"/>
    <w:rsid w:val="00D3308F"/>
    <w:rsid w:val="00D335F8"/>
    <w:rsid w:val="00D33795"/>
    <w:rsid w:val="00D34607"/>
    <w:rsid w:val="00D36B0B"/>
    <w:rsid w:val="00D42E70"/>
    <w:rsid w:val="00D43567"/>
    <w:rsid w:val="00D43E34"/>
    <w:rsid w:val="00D455DD"/>
    <w:rsid w:val="00D51B77"/>
    <w:rsid w:val="00D53B62"/>
    <w:rsid w:val="00D54F6D"/>
    <w:rsid w:val="00D55473"/>
    <w:rsid w:val="00D55F33"/>
    <w:rsid w:val="00D65411"/>
    <w:rsid w:val="00D70456"/>
    <w:rsid w:val="00D70C20"/>
    <w:rsid w:val="00D70E72"/>
    <w:rsid w:val="00D70F87"/>
    <w:rsid w:val="00D718B9"/>
    <w:rsid w:val="00D73AC3"/>
    <w:rsid w:val="00D73ED4"/>
    <w:rsid w:val="00D7477F"/>
    <w:rsid w:val="00D74D07"/>
    <w:rsid w:val="00D771C8"/>
    <w:rsid w:val="00D773A6"/>
    <w:rsid w:val="00D77A6A"/>
    <w:rsid w:val="00D80485"/>
    <w:rsid w:val="00D8304A"/>
    <w:rsid w:val="00D85F9B"/>
    <w:rsid w:val="00D87818"/>
    <w:rsid w:val="00D907B9"/>
    <w:rsid w:val="00D94159"/>
    <w:rsid w:val="00D94B59"/>
    <w:rsid w:val="00DA031D"/>
    <w:rsid w:val="00DA22AA"/>
    <w:rsid w:val="00DA22D1"/>
    <w:rsid w:val="00DA338D"/>
    <w:rsid w:val="00DA3D74"/>
    <w:rsid w:val="00DA44EC"/>
    <w:rsid w:val="00DA5806"/>
    <w:rsid w:val="00DA6805"/>
    <w:rsid w:val="00DA7302"/>
    <w:rsid w:val="00DB2D12"/>
    <w:rsid w:val="00DB4518"/>
    <w:rsid w:val="00DC0021"/>
    <w:rsid w:val="00DC02CF"/>
    <w:rsid w:val="00DC102B"/>
    <w:rsid w:val="00DC133B"/>
    <w:rsid w:val="00DC146D"/>
    <w:rsid w:val="00DC1888"/>
    <w:rsid w:val="00DC1979"/>
    <w:rsid w:val="00DC38E2"/>
    <w:rsid w:val="00DC7A71"/>
    <w:rsid w:val="00DD4F4D"/>
    <w:rsid w:val="00DD7520"/>
    <w:rsid w:val="00DD7579"/>
    <w:rsid w:val="00DD7803"/>
    <w:rsid w:val="00DD7FE4"/>
    <w:rsid w:val="00DE03E7"/>
    <w:rsid w:val="00DE2836"/>
    <w:rsid w:val="00DE3FDE"/>
    <w:rsid w:val="00DE44EA"/>
    <w:rsid w:val="00DF21B2"/>
    <w:rsid w:val="00DF2770"/>
    <w:rsid w:val="00DF367F"/>
    <w:rsid w:val="00DF5DBF"/>
    <w:rsid w:val="00DF6B29"/>
    <w:rsid w:val="00E03003"/>
    <w:rsid w:val="00E048F4"/>
    <w:rsid w:val="00E064CE"/>
    <w:rsid w:val="00E070A2"/>
    <w:rsid w:val="00E11467"/>
    <w:rsid w:val="00E15B4A"/>
    <w:rsid w:val="00E15D2F"/>
    <w:rsid w:val="00E1736F"/>
    <w:rsid w:val="00E17644"/>
    <w:rsid w:val="00E2255D"/>
    <w:rsid w:val="00E26014"/>
    <w:rsid w:val="00E26181"/>
    <w:rsid w:val="00E27AAD"/>
    <w:rsid w:val="00E31DB4"/>
    <w:rsid w:val="00E31E1B"/>
    <w:rsid w:val="00E332A4"/>
    <w:rsid w:val="00E3565D"/>
    <w:rsid w:val="00E36FE5"/>
    <w:rsid w:val="00E37D98"/>
    <w:rsid w:val="00E448EB"/>
    <w:rsid w:val="00E45710"/>
    <w:rsid w:val="00E4755E"/>
    <w:rsid w:val="00E50614"/>
    <w:rsid w:val="00E5220B"/>
    <w:rsid w:val="00E56337"/>
    <w:rsid w:val="00E61FFE"/>
    <w:rsid w:val="00E64DBF"/>
    <w:rsid w:val="00E664F6"/>
    <w:rsid w:val="00E73BF8"/>
    <w:rsid w:val="00E769C4"/>
    <w:rsid w:val="00E77D69"/>
    <w:rsid w:val="00E80687"/>
    <w:rsid w:val="00E82D4B"/>
    <w:rsid w:val="00E846F0"/>
    <w:rsid w:val="00E876F6"/>
    <w:rsid w:val="00E90BBE"/>
    <w:rsid w:val="00E91858"/>
    <w:rsid w:val="00E94CBB"/>
    <w:rsid w:val="00E95FFC"/>
    <w:rsid w:val="00E96085"/>
    <w:rsid w:val="00E96FE8"/>
    <w:rsid w:val="00EA2396"/>
    <w:rsid w:val="00EA2863"/>
    <w:rsid w:val="00EA32E3"/>
    <w:rsid w:val="00EA46DF"/>
    <w:rsid w:val="00EA59A5"/>
    <w:rsid w:val="00EA6359"/>
    <w:rsid w:val="00EA7C41"/>
    <w:rsid w:val="00EB17B4"/>
    <w:rsid w:val="00EB3ACD"/>
    <w:rsid w:val="00EB42EB"/>
    <w:rsid w:val="00EB562E"/>
    <w:rsid w:val="00EC2D95"/>
    <w:rsid w:val="00EC74B4"/>
    <w:rsid w:val="00ED03FB"/>
    <w:rsid w:val="00ED1913"/>
    <w:rsid w:val="00ED1FF9"/>
    <w:rsid w:val="00ED4577"/>
    <w:rsid w:val="00ED488A"/>
    <w:rsid w:val="00ED7496"/>
    <w:rsid w:val="00EE3049"/>
    <w:rsid w:val="00EE4F89"/>
    <w:rsid w:val="00EF25EE"/>
    <w:rsid w:val="00EF348D"/>
    <w:rsid w:val="00EF4624"/>
    <w:rsid w:val="00EF4E71"/>
    <w:rsid w:val="00EF55F4"/>
    <w:rsid w:val="00EF6535"/>
    <w:rsid w:val="00EF7CF8"/>
    <w:rsid w:val="00F0148A"/>
    <w:rsid w:val="00F02AB5"/>
    <w:rsid w:val="00F033D0"/>
    <w:rsid w:val="00F0525C"/>
    <w:rsid w:val="00F057DC"/>
    <w:rsid w:val="00F05D47"/>
    <w:rsid w:val="00F07CB8"/>
    <w:rsid w:val="00F11AC6"/>
    <w:rsid w:val="00F1507C"/>
    <w:rsid w:val="00F1661A"/>
    <w:rsid w:val="00F1685B"/>
    <w:rsid w:val="00F16A0D"/>
    <w:rsid w:val="00F23470"/>
    <w:rsid w:val="00F30257"/>
    <w:rsid w:val="00F30267"/>
    <w:rsid w:val="00F31081"/>
    <w:rsid w:val="00F32441"/>
    <w:rsid w:val="00F328EC"/>
    <w:rsid w:val="00F34443"/>
    <w:rsid w:val="00F36456"/>
    <w:rsid w:val="00F36D75"/>
    <w:rsid w:val="00F37CCA"/>
    <w:rsid w:val="00F4215D"/>
    <w:rsid w:val="00F42906"/>
    <w:rsid w:val="00F43649"/>
    <w:rsid w:val="00F43FB1"/>
    <w:rsid w:val="00F4595A"/>
    <w:rsid w:val="00F47AF7"/>
    <w:rsid w:val="00F523F5"/>
    <w:rsid w:val="00F52EA3"/>
    <w:rsid w:val="00F53E5A"/>
    <w:rsid w:val="00F5765C"/>
    <w:rsid w:val="00F6230F"/>
    <w:rsid w:val="00F64358"/>
    <w:rsid w:val="00F71B0E"/>
    <w:rsid w:val="00F725F9"/>
    <w:rsid w:val="00F72F78"/>
    <w:rsid w:val="00F73BDF"/>
    <w:rsid w:val="00F752B6"/>
    <w:rsid w:val="00F7655A"/>
    <w:rsid w:val="00F773D3"/>
    <w:rsid w:val="00F77C4F"/>
    <w:rsid w:val="00F80B5E"/>
    <w:rsid w:val="00F80C6E"/>
    <w:rsid w:val="00F824B6"/>
    <w:rsid w:val="00F92AB1"/>
    <w:rsid w:val="00F9581B"/>
    <w:rsid w:val="00F95864"/>
    <w:rsid w:val="00F974CF"/>
    <w:rsid w:val="00F97B56"/>
    <w:rsid w:val="00FA5A24"/>
    <w:rsid w:val="00FB03EE"/>
    <w:rsid w:val="00FB0F09"/>
    <w:rsid w:val="00FB1B21"/>
    <w:rsid w:val="00FB264C"/>
    <w:rsid w:val="00FB2FC0"/>
    <w:rsid w:val="00FB49A0"/>
    <w:rsid w:val="00FB5CE2"/>
    <w:rsid w:val="00FB64BA"/>
    <w:rsid w:val="00FB7DE9"/>
    <w:rsid w:val="00FC0430"/>
    <w:rsid w:val="00FC21EE"/>
    <w:rsid w:val="00FC661D"/>
    <w:rsid w:val="00FD15D4"/>
    <w:rsid w:val="00FD3933"/>
    <w:rsid w:val="00FD3C06"/>
    <w:rsid w:val="00FD4E21"/>
    <w:rsid w:val="00FD4FBA"/>
    <w:rsid w:val="00FE0A39"/>
    <w:rsid w:val="00FF0741"/>
    <w:rsid w:val="00FF0D8E"/>
    <w:rsid w:val="00FF0FFB"/>
    <w:rsid w:val="00FF15E5"/>
    <w:rsid w:val="00FF1B80"/>
    <w:rsid w:val="00FF6319"/>
    <w:rsid w:val="00FF65A6"/>
    <w:rsid w:val="01C250CE"/>
    <w:rsid w:val="02AA6890"/>
    <w:rsid w:val="0310A63D"/>
    <w:rsid w:val="04987940"/>
    <w:rsid w:val="0548B459"/>
    <w:rsid w:val="0666A4F3"/>
    <w:rsid w:val="06F15187"/>
    <w:rsid w:val="072F3550"/>
    <w:rsid w:val="07F1C049"/>
    <w:rsid w:val="0803A563"/>
    <w:rsid w:val="09DA7A3D"/>
    <w:rsid w:val="09E58EF1"/>
    <w:rsid w:val="0A4A5FD3"/>
    <w:rsid w:val="0AF81384"/>
    <w:rsid w:val="0C90BCB7"/>
    <w:rsid w:val="0CAB45DA"/>
    <w:rsid w:val="0F27FF2D"/>
    <w:rsid w:val="1129A98F"/>
    <w:rsid w:val="11A9BC41"/>
    <w:rsid w:val="12D42511"/>
    <w:rsid w:val="1312035B"/>
    <w:rsid w:val="1501DA73"/>
    <w:rsid w:val="152F64D5"/>
    <w:rsid w:val="15352651"/>
    <w:rsid w:val="166EDC52"/>
    <w:rsid w:val="16C8D756"/>
    <w:rsid w:val="16F5ABF9"/>
    <w:rsid w:val="17AFB590"/>
    <w:rsid w:val="185EBE02"/>
    <w:rsid w:val="188433A0"/>
    <w:rsid w:val="189A5C0D"/>
    <w:rsid w:val="18F74C69"/>
    <w:rsid w:val="193FEAC7"/>
    <w:rsid w:val="1AA91B46"/>
    <w:rsid w:val="1DBA5796"/>
    <w:rsid w:val="1F1D8595"/>
    <w:rsid w:val="213F8B9B"/>
    <w:rsid w:val="220A5B0D"/>
    <w:rsid w:val="2260CD64"/>
    <w:rsid w:val="22C52939"/>
    <w:rsid w:val="246B2A77"/>
    <w:rsid w:val="252D0252"/>
    <w:rsid w:val="256E94AA"/>
    <w:rsid w:val="2606B16D"/>
    <w:rsid w:val="262D9F66"/>
    <w:rsid w:val="2652D60C"/>
    <w:rsid w:val="26D8ACC4"/>
    <w:rsid w:val="28845736"/>
    <w:rsid w:val="2905874B"/>
    <w:rsid w:val="298AC207"/>
    <w:rsid w:val="2A9EC358"/>
    <w:rsid w:val="2B45D4A7"/>
    <w:rsid w:val="2B8D4B20"/>
    <w:rsid w:val="2BA795F3"/>
    <w:rsid w:val="2CBECAB3"/>
    <w:rsid w:val="2D1EBE40"/>
    <w:rsid w:val="2F8A6C4D"/>
    <w:rsid w:val="2FFE72BA"/>
    <w:rsid w:val="311B27F9"/>
    <w:rsid w:val="3272C685"/>
    <w:rsid w:val="344DDFBF"/>
    <w:rsid w:val="358CB092"/>
    <w:rsid w:val="36CC280F"/>
    <w:rsid w:val="37011317"/>
    <w:rsid w:val="38ECEE20"/>
    <w:rsid w:val="393C6150"/>
    <w:rsid w:val="39E59DAE"/>
    <w:rsid w:val="3A3A6709"/>
    <w:rsid w:val="3A8E438F"/>
    <w:rsid w:val="3B69B306"/>
    <w:rsid w:val="3B947AE1"/>
    <w:rsid w:val="3CF82E74"/>
    <w:rsid w:val="3D7DC194"/>
    <w:rsid w:val="40443BD3"/>
    <w:rsid w:val="4070C9B5"/>
    <w:rsid w:val="4147A606"/>
    <w:rsid w:val="4175D278"/>
    <w:rsid w:val="4256942C"/>
    <w:rsid w:val="427A6B9B"/>
    <w:rsid w:val="42DC532A"/>
    <w:rsid w:val="42E4A557"/>
    <w:rsid w:val="43217CEA"/>
    <w:rsid w:val="44FFA4FE"/>
    <w:rsid w:val="4592DBD4"/>
    <w:rsid w:val="484DC5B4"/>
    <w:rsid w:val="48B0DC33"/>
    <w:rsid w:val="4972D0B4"/>
    <w:rsid w:val="49CC3440"/>
    <w:rsid w:val="4AE6CD97"/>
    <w:rsid w:val="4D0AC56E"/>
    <w:rsid w:val="4D25F19C"/>
    <w:rsid w:val="4D94555F"/>
    <w:rsid w:val="4D962EA0"/>
    <w:rsid w:val="4DABBB32"/>
    <w:rsid w:val="4F6914FC"/>
    <w:rsid w:val="4FBC428B"/>
    <w:rsid w:val="4FD0B77F"/>
    <w:rsid w:val="51F67FEB"/>
    <w:rsid w:val="52102D3C"/>
    <w:rsid w:val="53A83364"/>
    <w:rsid w:val="540ABDFE"/>
    <w:rsid w:val="5425DE99"/>
    <w:rsid w:val="54DCC9F9"/>
    <w:rsid w:val="553DB569"/>
    <w:rsid w:val="55A4FAC8"/>
    <w:rsid w:val="5933712C"/>
    <w:rsid w:val="59AA9395"/>
    <w:rsid w:val="5A9359B5"/>
    <w:rsid w:val="5AB0A55F"/>
    <w:rsid w:val="5AB1476F"/>
    <w:rsid w:val="5AD19309"/>
    <w:rsid w:val="5ADC73F1"/>
    <w:rsid w:val="5ADED1D1"/>
    <w:rsid w:val="5AEDEC31"/>
    <w:rsid w:val="5C917747"/>
    <w:rsid w:val="5CBE80B2"/>
    <w:rsid w:val="5CFB0EF3"/>
    <w:rsid w:val="5EBFF30D"/>
    <w:rsid w:val="614802B2"/>
    <w:rsid w:val="622B4934"/>
    <w:rsid w:val="62F203DD"/>
    <w:rsid w:val="633B27E6"/>
    <w:rsid w:val="63D4C79C"/>
    <w:rsid w:val="63E2975E"/>
    <w:rsid w:val="644F72E1"/>
    <w:rsid w:val="65162DBA"/>
    <w:rsid w:val="659096AE"/>
    <w:rsid w:val="66602D0B"/>
    <w:rsid w:val="67E232FF"/>
    <w:rsid w:val="692B0360"/>
    <w:rsid w:val="6AC5A5CC"/>
    <w:rsid w:val="6B7CFD29"/>
    <w:rsid w:val="6C99BA39"/>
    <w:rsid w:val="6F3E1439"/>
    <w:rsid w:val="6F8996ED"/>
    <w:rsid w:val="719DC7E8"/>
    <w:rsid w:val="720D4C3F"/>
    <w:rsid w:val="7410893D"/>
    <w:rsid w:val="75ACD502"/>
    <w:rsid w:val="771A9F9D"/>
    <w:rsid w:val="7738F1FE"/>
    <w:rsid w:val="79731CFA"/>
    <w:rsid w:val="79A83AB3"/>
    <w:rsid w:val="79ED6378"/>
    <w:rsid w:val="7ABE0AA1"/>
    <w:rsid w:val="7B786A48"/>
    <w:rsid w:val="7C1CD4AA"/>
    <w:rsid w:val="7E9699A0"/>
    <w:rsid w:val="7EC481D9"/>
    <w:rsid w:val="7ED56EE3"/>
    <w:rsid w:val="7F1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8024D1"/>
  <w15:docId w15:val="{BFDEE13F-48C7-4E0E-A5D9-6666217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1B1"/>
    <w:pPr>
      <w:suppressAutoHyphens/>
      <w:spacing w:after="160" w:line="256" w:lineRule="auto"/>
    </w:pPr>
    <w:rPr>
      <w:rFonts w:ascii="Calibri" w:hAnsi="Calibri" w:cs="Calibri"/>
      <w:lang w:eastAsia="zh-C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StylSWZ"/>
    <w:next w:val="Normalny"/>
    <w:link w:val="Nagwek1Znak"/>
    <w:uiPriority w:val="9"/>
    <w:qFormat/>
    <w:rsid w:val="00CE71B1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554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CE71B1"/>
    <w:rPr>
      <w:rFonts w:ascii="Arial" w:hAnsi="Arial" w:cs="Arial"/>
      <w:b/>
      <w:bCs/>
      <w:sz w:val="24"/>
      <w:szCs w:val="24"/>
      <w:shd w:val="clear" w:color="auto" w:fill="D9D9D9"/>
      <w:lang w:eastAsia="zh-CN"/>
    </w:rPr>
  </w:style>
  <w:style w:type="character" w:customStyle="1" w:styleId="WW8Num1z0">
    <w:name w:val="WW8Num1z0"/>
    <w:uiPriority w:val="99"/>
    <w:rsid w:val="00CE71B1"/>
    <w:rPr>
      <w:rFonts w:ascii="Calibri" w:hAnsi="Calibri"/>
    </w:rPr>
  </w:style>
  <w:style w:type="character" w:customStyle="1" w:styleId="WW8Num1z1">
    <w:name w:val="WW8Num1z1"/>
    <w:uiPriority w:val="99"/>
    <w:rsid w:val="00CE71B1"/>
    <w:rPr>
      <w:rFonts w:ascii="Courier New" w:hAnsi="Courier New"/>
    </w:rPr>
  </w:style>
  <w:style w:type="character" w:customStyle="1" w:styleId="WW8Num1z2">
    <w:name w:val="WW8Num1z2"/>
    <w:uiPriority w:val="99"/>
    <w:rsid w:val="00CE71B1"/>
    <w:rPr>
      <w:rFonts w:ascii="Wingdings" w:hAnsi="Wingdings"/>
    </w:rPr>
  </w:style>
  <w:style w:type="character" w:customStyle="1" w:styleId="WW8Num1z3">
    <w:name w:val="WW8Num1z3"/>
    <w:uiPriority w:val="99"/>
    <w:rsid w:val="00CE71B1"/>
    <w:rPr>
      <w:rFonts w:ascii="Symbol" w:hAnsi="Symbol"/>
    </w:rPr>
  </w:style>
  <w:style w:type="character" w:customStyle="1" w:styleId="WW8Num2z0">
    <w:name w:val="WW8Num2z0"/>
    <w:uiPriority w:val="99"/>
    <w:rsid w:val="00CE71B1"/>
    <w:rPr>
      <w:rFonts w:ascii="Arial" w:hAnsi="Arial"/>
      <w:sz w:val="20"/>
    </w:rPr>
  </w:style>
  <w:style w:type="character" w:customStyle="1" w:styleId="WW8Num2z1">
    <w:name w:val="WW8Num2z1"/>
    <w:uiPriority w:val="99"/>
    <w:rsid w:val="00CE71B1"/>
  </w:style>
  <w:style w:type="character" w:customStyle="1" w:styleId="WW8Num3z0">
    <w:name w:val="WW8Num3z0"/>
    <w:uiPriority w:val="99"/>
    <w:rsid w:val="00CE71B1"/>
    <w:rPr>
      <w:rFonts w:ascii="Arial" w:hAnsi="Arial"/>
      <w:sz w:val="20"/>
    </w:rPr>
  </w:style>
  <w:style w:type="character" w:customStyle="1" w:styleId="WW8Num3z1">
    <w:name w:val="WW8Num3z1"/>
    <w:uiPriority w:val="99"/>
    <w:rsid w:val="00CE71B1"/>
  </w:style>
  <w:style w:type="character" w:customStyle="1" w:styleId="WW8Num4z0">
    <w:name w:val="WW8Num4z0"/>
    <w:uiPriority w:val="99"/>
    <w:rsid w:val="00CE71B1"/>
  </w:style>
  <w:style w:type="character" w:customStyle="1" w:styleId="WW8Num5z0">
    <w:name w:val="WW8Num5z0"/>
    <w:uiPriority w:val="99"/>
    <w:rsid w:val="00CE71B1"/>
  </w:style>
  <w:style w:type="character" w:customStyle="1" w:styleId="WW8Num6z0">
    <w:name w:val="WW8Num6z0"/>
    <w:uiPriority w:val="99"/>
    <w:rsid w:val="00CE71B1"/>
    <w:rPr>
      <w:rFonts w:ascii="Arial" w:hAnsi="Arial"/>
      <w:sz w:val="20"/>
    </w:rPr>
  </w:style>
  <w:style w:type="character" w:customStyle="1" w:styleId="WW8Num6z1">
    <w:name w:val="WW8Num6z1"/>
    <w:uiPriority w:val="99"/>
    <w:rsid w:val="00CE71B1"/>
  </w:style>
  <w:style w:type="character" w:customStyle="1" w:styleId="WW8Num7z0">
    <w:name w:val="WW8Num7z0"/>
    <w:uiPriority w:val="99"/>
    <w:rsid w:val="00CE71B1"/>
    <w:rPr>
      <w:rFonts w:ascii="Arial" w:hAnsi="Arial"/>
      <w:sz w:val="20"/>
    </w:rPr>
  </w:style>
  <w:style w:type="character" w:customStyle="1" w:styleId="WW8Num7z1">
    <w:name w:val="WW8Num7z1"/>
    <w:uiPriority w:val="99"/>
    <w:rsid w:val="00CE71B1"/>
  </w:style>
  <w:style w:type="character" w:customStyle="1" w:styleId="WW8Num8z0">
    <w:name w:val="WW8Num8z0"/>
    <w:uiPriority w:val="99"/>
    <w:rsid w:val="00CE71B1"/>
  </w:style>
  <w:style w:type="character" w:customStyle="1" w:styleId="WW8Num9z0">
    <w:name w:val="WW8Num9z0"/>
    <w:uiPriority w:val="99"/>
    <w:rsid w:val="00CE71B1"/>
    <w:rPr>
      <w:rFonts w:ascii="Symbol" w:hAnsi="Symbol"/>
    </w:rPr>
  </w:style>
  <w:style w:type="character" w:customStyle="1" w:styleId="WW8Num9z1">
    <w:name w:val="WW8Num9z1"/>
    <w:uiPriority w:val="99"/>
    <w:rsid w:val="00CE71B1"/>
    <w:rPr>
      <w:rFonts w:ascii="Courier New" w:hAnsi="Courier New"/>
    </w:rPr>
  </w:style>
  <w:style w:type="character" w:customStyle="1" w:styleId="WW8Num9z2">
    <w:name w:val="WW8Num9z2"/>
    <w:uiPriority w:val="99"/>
    <w:rsid w:val="00CE71B1"/>
    <w:rPr>
      <w:rFonts w:ascii="Wingdings" w:hAnsi="Wingdings"/>
    </w:rPr>
  </w:style>
  <w:style w:type="character" w:customStyle="1" w:styleId="WW8Num10z0">
    <w:name w:val="WW8Num10z0"/>
    <w:uiPriority w:val="99"/>
    <w:rsid w:val="00CE71B1"/>
    <w:rPr>
      <w:color w:val="FF0000"/>
    </w:rPr>
  </w:style>
  <w:style w:type="character" w:customStyle="1" w:styleId="WW8Num10z1">
    <w:name w:val="WW8Num10z1"/>
    <w:uiPriority w:val="99"/>
    <w:rsid w:val="00CE71B1"/>
  </w:style>
  <w:style w:type="character" w:customStyle="1" w:styleId="WW8Num11z0">
    <w:name w:val="WW8Num11z0"/>
    <w:uiPriority w:val="99"/>
    <w:rsid w:val="00CE71B1"/>
    <w:rPr>
      <w:color w:val="FF0000"/>
    </w:rPr>
  </w:style>
  <w:style w:type="character" w:customStyle="1" w:styleId="WW8Num11z1">
    <w:name w:val="WW8Num11z1"/>
    <w:uiPriority w:val="99"/>
    <w:rsid w:val="00CE71B1"/>
  </w:style>
  <w:style w:type="character" w:customStyle="1" w:styleId="WW8Num12z0">
    <w:name w:val="WW8Num12z0"/>
    <w:uiPriority w:val="99"/>
    <w:rsid w:val="00CE71B1"/>
  </w:style>
  <w:style w:type="character" w:customStyle="1" w:styleId="WW8Num13z0">
    <w:name w:val="WW8Num13z0"/>
    <w:uiPriority w:val="99"/>
    <w:rsid w:val="00CE71B1"/>
  </w:style>
  <w:style w:type="character" w:customStyle="1" w:styleId="WW8Num14z0">
    <w:name w:val="WW8Num14z0"/>
    <w:uiPriority w:val="99"/>
    <w:rsid w:val="00CE71B1"/>
  </w:style>
  <w:style w:type="character" w:customStyle="1" w:styleId="WW8Num15z0">
    <w:name w:val="WW8Num15z0"/>
    <w:uiPriority w:val="99"/>
    <w:rsid w:val="00CE71B1"/>
  </w:style>
  <w:style w:type="character" w:customStyle="1" w:styleId="WW8Num16z0">
    <w:name w:val="WW8Num16z0"/>
    <w:uiPriority w:val="99"/>
    <w:rsid w:val="00CE71B1"/>
    <w:rPr>
      <w:rFonts w:ascii="Arial" w:hAnsi="Arial"/>
    </w:rPr>
  </w:style>
  <w:style w:type="character" w:customStyle="1" w:styleId="WW8Num16z1">
    <w:name w:val="WW8Num16z1"/>
    <w:uiPriority w:val="99"/>
    <w:rsid w:val="00CE71B1"/>
  </w:style>
  <w:style w:type="character" w:customStyle="1" w:styleId="WW8Num17z0">
    <w:name w:val="WW8Num17z0"/>
    <w:uiPriority w:val="99"/>
    <w:rsid w:val="00CE71B1"/>
    <w:rPr>
      <w:rFonts w:ascii="Arial" w:hAnsi="Arial"/>
      <w:b/>
    </w:rPr>
  </w:style>
  <w:style w:type="character" w:customStyle="1" w:styleId="WW8Num17z1">
    <w:name w:val="WW8Num17z1"/>
    <w:uiPriority w:val="99"/>
    <w:rsid w:val="00CE71B1"/>
  </w:style>
  <w:style w:type="character" w:customStyle="1" w:styleId="WW8Num18z0">
    <w:name w:val="WW8Num18z0"/>
    <w:uiPriority w:val="99"/>
    <w:rsid w:val="00CE71B1"/>
    <w:rPr>
      <w:rFonts w:ascii="Arial" w:hAnsi="Arial"/>
      <w:color w:val="auto"/>
    </w:rPr>
  </w:style>
  <w:style w:type="character" w:customStyle="1" w:styleId="WW8Num18z1">
    <w:name w:val="WW8Num18z1"/>
    <w:uiPriority w:val="99"/>
    <w:rsid w:val="00CE71B1"/>
    <w:rPr>
      <w:color w:val="auto"/>
    </w:rPr>
  </w:style>
  <w:style w:type="character" w:customStyle="1" w:styleId="WW8Num18z2">
    <w:name w:val="WW8Num18z2"/>
    <w:uiPriority w:val="99"/>
    <w:rsid w:val="00CE71B1"/>
  </w:style>
  <w:style w:type="character" w:customStyle="1" w:styleId="WW8Num19z0">
    <w:name w:val="WW8Num19z0"/>
    <w:uiPriority w:val="99"/>
    <w:rsid w:val="00CE71B1"/>
    <w:rPr>
      <w:rFonts w:ascii="Arial" w:hAnsi="Arial"/>
    </w:rPr>
  </w:style>
  <w:style w:type="character" w:customStyle="1" w:styleId="WW8Num19z1">
    <w:name w:val="WW8Num19z1"/>
    <w:uiPriority w:val="99"/>
    <w:rsid w:val="00CE71B1"/>
  </w:style>
  <w:style w:type="character" w:customStyle="1" w:styleId="WW8Num20z0">
    <w:name w:val="WW8Num20z0"/>
    <w:uiPriority w:val="99"/>
    <w:rsid w:val="00CE71B1"/>
    <w:rPr>
      <w:rFonts w:ascii="Arial" w:hAnsi="Arial"/>
    </w:rPr>
  </w:style>
  <w:style w:type="character" w:customStyle="1" w:styleId="WW8Num20z1">
    <w:name w:val="WW8Num20z1"/>
    <w:uiPriority w:val="99"/>
    <w:rsid w:val="00CE71B1"/>
  </w:style>
  <w:style w:type="character" w:customStyle="1" w:styleId="WW8Num21z0">
    <w:name w:val="WW8Num21z0"/>
    <w:uiPriority w:val="99"/>
    <w:rsid w:val="00CE71B1"/>
    <w:rPr>
      <w:rFonts w:ascii="Arial" w:hAnsi="Arial"/>
    </w:rPr>
  </w:style>
  <w:style w:type="character" w:customStyle="1" w:styleId="WW8Num21z1">
    <w:name w:val="WW8Num21z1"/>
    <w:uiPriority w:val="99"/>
    <w:rsid w:val="00CE71B1"/>
  </w:style>
  <w:style w:type="character" w:customStyle="1" w:styleId="WW8Num22z0">
    <w:name w:val="WW8Num22z0"/>
    <w:uiPriority w:val="99"/>
    <w:rsid w:val="00CE71B1"/>
    <w:rPr>
      <w:rFonts w:ascii="Arial" w:hAnsi="Arial"/>
    </w:rPr>
  </w:style>
  <w:style w:type="character" w:customStyle="1" w:styleId="WW8Num22z1">
    <w:name w:val="WW8Num22z1"/>
    <w:uiPriority w:val="99"/>
    <w:rsid w:val="00CE71B1"/>
  </w:style>
  <w:style w:type="character" w:customStyle="1" w:styleId="WW8Num23z0">
    <w:name w:val="WW8Num23z0"/>
    <w:uiPriority w:val="99"/>
    <w:rsid w:val="00CE71B1"/>
    <w:rPr>
      <w:rFonts w:ascii="Arial" w:hAnsi="Arial"/>
    </w:rPr>
  </w:style>
  <w:style w:type="character" w:customStyle="1" w:styleId="WW8Num23z1">
    <w:name w:val="WW8Num23z1"/>
    <w:uiPriority w:val="99"/>
    <w:rsid w:val="00CE71B1"/>
  </w:style>
  <w:style w:type="character" w:customStyle="1" w:styleId="WW8Num24z0">
    <w:name w:val="WW8Num24z0"/>
    <w:uiPriority w:val="99"/>
    <w:rsid w:val="00CE71B1"/>
    <w:rPr>
      <w:rFonts w:ascii="Arial" w:hAnsi="Arial"/>
    </w:rPr>
  </w:style>
  <w:style w:type="character" w:customStyle="1" w:styleId="WW8Num24z1">
    <w:name w:val="WW8Num24z1"/>
    <w:uiPriority w:val="99"/>
    <w:rsid w:val="00CE71B1"/>
  </w:style>
  <w:style w:type="character" w:customStyle="1" w:styleId="WW8Num25z0">
    <w:name w:val="WW8Num25z0"/>
    <w:uiPriority w:val="99"/>
    <w:rsid w:val="00CE71B1"/>
    <w:rPr>
      <w:rFonts w:ascii="Arial" w:hAnsi="Arial"/>
      <w:sz w:val="20"/>
    </w:rPr>
  </w:style>
  <w:style w:type="character" w:customStyle="1" w:styleId="WW8Num25z1">
    <w:name w:val="WW8Num25z1"/>
    <w:uiPriority w:val="99"/>
    <w:rsid w:val="00CE71B1"/>
  </w:style>
  <w:style w:type="character" w:customStyle="1" w:styleId="WW8Num26z0">
    <w:name w:val="WW8Num26z0"/>
    <w:uiPriority w:val="99"/>
    <w:rsid w:val="00CE71B1"/>
    <w:rPr>
      <w:rFonts w:ascii="Arial" w:hAnsi="Arial"/>
      <w:color w:val="000000"/>
      <w:sz w:val="20"/>
    </w:rPr>
  </w:style>
  <w:style w:type="character" w:customStyle="1" w:styleId="WW8Num26z1">
    <w:name w:val="WW8Num26z1"/>
    <w:uiPriority w:val="99"/>
    <w:rsid w:val="00CE71B1"/>
  </w:style>
  <w:style w:type="character" w:customStyle="1" w:styleId="WW8Num27z0">
    <w:name w:val="WW8Num27z0"/>
    <w:uiPriority w:val="99"/>
    <w:rsid w:val="00CE71B1"/>
  </w:style>
  <w:style w:type="character" w:customStyle="1" w:styleId="WW8Num28z0">
    <w:name w:val="WW8Num28z0"/>
    <w:uiPriority w:val="99"/>
    <w:rsid w:val="00CE71B1"/>
  </w:style>
  <w:style w:type="character" w:customStyle="1" w:styleId="WW8Num29z0">
    <w:name w:val="WW8Num29z0"/>
    <w:uiPriority w:val="99"/>
    <w:rsid w:val="00CE71B1"/>
    <w:rPr>
      <w:rFonts w:ascii="Arial" w:hAnsi="Arial"/>
    </w:rPr>
  </w:style>
  <w:style w:type="character" w:customStyle="1" w:styleId="WW8Num29z1">
    <w:name w:val="WW8Num29z1"/>
    <w:uiPriority w:val="99"/>
    <w:rsid w:val="00CE71B1"/>
  </w:style>
  <w:style w:type="character" w:customStyle="1" w:styleId="WW8Num30z0">
    <w:name w:val="WW8Num30z0"/>
    <w:uiPriority w:val="99"/>
    <w:rsid w:val="00CE71B1"/>
    <w:rPr>
      <w:rFonts w:ascii="Arial" w:hAnsi="Arial"/>
    </w:rPr>
  </w:style>
  <w:style w:type="character" w:customStyle="1" w:styleId="WW8Num30z1">
    <w:name w:val="WW8Num30z1"/>
    <w:uiPriority w:val="99"/>
    <w:rsid w:val="00CE71B1"/>
  </w:style>
  <w:style w:type="character" w:customStyle="1" w:styleId="WW8Num31z0">
    <w:name w:val="WW8Num31z0"/>
    <w:uiPriority w:val="99"/>
    <w:rsid w:val="00CE71B1"/>
    <w:rPr>
      <w:rFonts w:ascii="Arial" w:hAnsi="Arial"/>
    </w:rPr>
  </w:style>
  <w:style w:type="character" w:customStyle="1" w:styleId="WW8Num31z1">
    <w:name w:val="WW8Num31z1"/>
    <w:uiPriority w:val="99"/>
    <w:rsid w:val="00CE71B1"/>
  </w:style>
  <w:style w:type="character" w:customStyle="1" w:styleId="WW8Num31z2">
    <w:name w:val="WW8Num31z2"/>
    <w:uiPriority w:val="99"/>
    <w:rsid w:val="00CE71B1"/>
  </w:style>
  <w:style w:type="character" w:customStyle="1" w:styleId="WW8Num32z0">
    <w:name w:val="WW8Num32z0"/>
    <w:uiPriority w:val="99"/>
    <w:rsid w:val="00CE71B1"/>
  </w:style>
  <w:style w:type="character" w:customStyle="1" w:styleId="WW8Num33z0">
    <w:name w:val="WW8Num33z0"/>
    <w:uiPriority w:val="99"/>
    <w:rsid w:val="00CE71B1"/>
  </w:style>
  <w:style w:type="character" w:customStyle="1" w:styleId="WW8Num33z3">
    <w:name w:val="WW8Num33z3"/>
    <w:uiPriority w:val="99"/>
    <w:rsid w:val="00CE71B1"/>
    <w:rPr>
      <w:rFonts w:ascii="Arial" w:hAnsi="Arial"/>
    </w:rPr>
  </w:style>
  <w:style w:type="character" w:customStyle="1" w:styleId="WW8Num34z0">
    <w:name w:val="WW8Num34z0"/>
    <w:uiPriority w:val="99"/>
    <w:rsid w:val="00CE71B1"/>
    <w:rPr>
      <w:color w:val="auto"/>
    </w:rPr>
  </w:style>
  <w:style w:type="character" w:customStyle="1" w:styleId="WW8Num34z1">
    <w:name w:val="WW8Num34z1"/>
    <w:uiPriority w:val="99"/>
    <w:rsid w:val="00CE71B1"/>
  </w:style>
  <w:style w:type="character" w:customStyle="1" w:styleId="WW8Num35z0">
    <w:name w:val="WW8Num35z0"/>
    <w:uiPriority w:val="99"/>
    <w:rsid w:val="00CE71B1"/>
  </w:style>
  <w:style w:type="character" w:customStyle="1" w:styleId="WW8Num35z3">
    <w:name w:val="WW8Num35z3"/>
    <w:uiPriority w:val="99"/>
    <w:rsid w:val="00CE71B1"/>
    <w:rPr>
      <w:color w:val="auto"/>
    </w:rPr>
  </w:style>
  <w:style w:type="character" w:customStyle="1" w:styleId="WW8Num36z0">
    <w:name w:val="WW8Num36z0"/>
    <w:uiPriority w:val="99"/>
    <w:rsid w:val="00CE71B1"/>
    <w:rPr>
      <w:rFonts w:ascii="Arial" w:hAnsi="Arial"/>
      <w:color w:val="auto"/>
      <w:sz w:val="20"/>
    </w:rPr>
  </w:style>
  <w:style w:type="character" w:customStyle="1" w:styleId="WW8Num36z1">
    <w:name w:val="WW8Num36z1"/>
    <w:uiPriority w:val="99"/>
    <w:rsid w:val="00CE71B1"/>
  </w:style>
  <w:style w:type="character" w:customStyle="1" w:styleId="WW8Num37z0">
    <w:name w:val="WW8Num37z0"/>
    <w:uiPriority w:val="99"/>
    <w:rsid w:val="00CE71B1"/>
    <w:rPr>
      <w:b/>
      <w:color w:val="auto"/>
      <w:sz w:val="24"/>
    </w:rPr>
  </w:style>
  <w:style w:type="character" w:customStyle="1" w:styleId="WW8Num37z1">
    <w:name w:val="WW8Num37z1"/>
    <w:uiPriority w:val="99"/>
    <w:rsid w:val="00CE71B1"/>
  </w:style>
  <w:style w:type="character" w:customStyle="1" w:styleId="WW8Num37z4">
    <w:name w:val="WW8Num37z4"/>
    <w:uiPriority w:val="99"/>
    <w:rsid w:val="00CE71B1"/>
    <w:rPr>
      <w:b/>
      <w:color w:val="auto"/>
      <w:sz w:val="20"/>
    </w:rPr>
  </w:style>
  <w:style w:type="character" w:customStyle="1" w:styleId="WW8Num38z0">
    <w:name w:val="WW8Num38z0"/>
    <w:uiPriority w:val="99"/>
    <w:rsid w:val="00CE71B1"/>
    <w:rPr>
      <w:rFonts w:ascii="Arial" w:hAnsi="Arial"/>
      <w:sz w:val="20"/>
    </w:rPr>
  </w:style>
  <w:style w:type="character" w:customStyle="1" w:styleId="WW8Num38z1">
    <w:name w:val="WW8Num38z1"/>
    <w:uiPriority w:val="99"/>
    <w:rsid w:val="00CE71B1"/>
  </w:style>
  <w:style w:type="character" w:customStyle="1" w:styleId="WW8Num39z0">
    <w:name w:val="WW8Num39z0"/>
    <w:uiPriority w:val="99"/>
    <w:rsid w:val="00CE71B1"/>
    <w:rPr>
      <w:color w:val="auto"/>
      <w:u w:val="none"/>
    </w:rPr>
  </w:style>
  <w:style w:type="character" w:customStyle="1" w:styleId="WW8Num39z1">
    <w:name w:val="WW8Num39z1"/>
    <w:uiPriority w:val="99"/>
    <w:rsid w:val="00CE71B1"/>
    <w:rPr>
      <w:color w:val="auto"/>
      <w:u w:val="none"/>
    </w:rPr>
  </w:style>
  <w:style w:type="character" w:customStyle="1" w:styleId="WW8Num39z2">
    <w:name w:val="WW8Num39z2"/>
    <w:uiPriority w:val="99"/>
    <w:rsid w:val="00CE71B1"/>
  </w:style>
  <w:style w:type="character" w:customStyle="1" w:styleId="WW8Num40z0">
    <w:name w:val="WW8Num40z0"/>
    <w:uiPriority w:val="99"/>
    <w:rsid w:val="00CE71B1"/>
    <w:rPr>
      <w:color w:val="auto"/>
    </w:rPr>
  </w:style>
  <w:style w:type="character" w:customStyle="1" w:styleId="WW8Num40z1">
    <w:name w:val="WW8Num40z1"/>
    <w:uiPriority w:val="99"/>
    <w:rsid w:val="00CE71B1"/>
  </w:style>
  <w:style w:type="character" w:customStyle="1" w:styleId="WW8Num41z0">
    <w:name w:val="WW8Num41z0"/>
    <w:uiPriority w:val="99"/>
    <w:rsid w:val="00CE71B1"/>
    <w:rPr>
      <w:rFonts w:ascii="Arial" w:hAnsi="Arial"/>
      <w:color w:val="auto"/>
      <w:sz w:val="20"/>
    </w:rPr>
  </w:style>
  <w:style w:type="character" w:customStyle="1" w:styleId="WW8Num41z1">
    <w:name w:val="WW8Num41z1"/>
    <w:uiPriority w:val="99"/>
    <w:rsid w:val="00CE71B1"/>
    <w:rPr>
      <w:color w:val="auto"/>
      <w:sz w:val="20"/>
    </w:rPr>
  </w:style>
  <w:style w:type="character" w:customStyle="1" w:styleId="WW8Num41z2">
    <w:name w:val="WW8Num41z2"/>
    <w:uiPriority w:val="99"/>
    <w:rsid w:val="00CE71B1"/>
  </w:style>
  <w:style w:type="character" w:customStyle="1" w:styleId="WW8Num42z0">
    <w:name w:val="WW8Num42z0"/>
    <w:uiPriority w:val="99"/>
    <w:rsid w:val="00CE71B1"/>
    <w:rPr>
      <w:rFonts w:ascii="Arial" w:hAnsi="Arial"/>
      <w:sz w:val="20"/>
    </w:rPr>
  </w:style>
  <w:style w:type="character" w:customStyle="1" w:styleId="WW8Num42z1">
    <w:name w:val="WW8Num42z1"/>
    <w:uiPriority w:val="99"/>
    <w:rsid w:val="00CE71B1"/>
    <w:rPr>
      <w:sz w:val="20"/>
    </w:rPr>
  </w:style>
  <w:style w:type="character" w:customStyle="1" w:styleId="WW8Num42z2">
    <w:name w:val="WW8Num42z2"/>
    <w:uiPriority w:val="99"/>
    <w:rsid w:val="00CE71B1"/>
  </w:style>
  <w:style w:type="character" w:customStyle="1" w:styleId="WW8Num43z0">
    <w:name w:val="WW8Num43z0"/>
    <w:uiPriority w:val="99"/>
    <w:rsid w:val="00CE71B1"/>
    <w:rPr>
      <w:sz w:val="20"/>
    </w:rPr>
  </w:style>
  <w:style w:type="character" w:customStyle="1" w:styleId="WW8Num43z1">
    <w:name w:val="WW8Num43z1"/>
    <w:uiPriority w:val="99"/>
    <w:rsid w:val="00CE71B1"/>
  </w:style>
  <w:style w:type="character" w:customStyle="1" w:styleId="WW8Num44z0">
    <w:name w:val="WW8Num44z0"/>
    <w:uiPriority w:val="99"/>
    <w:rsid w:val="00CE71B1"/>
    <w:rPr>
      <w:rFonts w:ascii="Arial" w:hAnsi="Arial"/>
      <w:color w:val="000000"/>
      <w:sz w:val="20"/>
    </w:rPr>
  </w:style>
  <w:style w:type="character" w:customStyle="1" w:styleId="WW8Num44z1">
    <w:name w:val="WW8Num44z1"/>
    <w:uiPriority w:val="99"/>
    <w:rsid w:val="00CE71B1"/>
  </w:style>
  <w:style w:type="character" w:customStyle="1" w:styleId="WW8Num45z0">
    <w:name w:val="WW8Num45z0"/>
    <w:uiPriority w:val="99"/>
    <w:rsid w:val="00CE71B1"/>
  </w:style>
  <w:style w:type="character" w:customStyle="1" w:styleId="WW8Num46z0">
    <w:name w:val="WW8Num46z0"/>
    <w:uiPriority w:val="99"/>
    <w:rsid w:val="00CE71B1"/>
    <w:rPr>
      <w:rFonts w:ascii="Arial" w:hAnsi="Arial"/>
      <w:sz w:val="20"/>
    </w:rPr>
  </w:style>
  <w:style w:type="character" w:customStyle="1" w:styleId="WW8Num46z1">
    <w:name w:val="WW8Num46z1"/>
    <w:uiPriority w:val="99"/>
    <w:rsid w:val="00CE71B1"/>
  </w:style>
  <w:style w:type="character" w:customStyle="1" w:styleId="WW8Num47z0">
    <w:name w:val="WW8Num47z0"/>
    <w:uiPriority w:val="99"/>
    <w:rsid w:val="00CE71B1"/>
  </w:style>
  <w:style w:type="character" w:customStyle="1" w:styleId="WW8Num48z1">
    <w:name w:val="WW8Num48z1"/>
    <w:uiPriority w:val="99"/>
    <w:rsid w:val="00CE71B1"/>
  </w:style>
  <w:style w:type="character" w:customStyle="1" w:styleId="WW8Num49z1">
    <w:name w:val="WW8Num49z1"/>
    <w:uiPriority w:val="99"/>
    <w:rsid w:val="00CE71B1"/>
  </w:style>
  <w:style w:type="character" w:customStyle="1" w:styleId="WW8Num50z0">
    <w:name w:val="WW8Num50z0"/>
    <w:uiPriority w:val="99"/>
    <w:rsid w:val="00CE71B1"/>
    <w:rPr>
      <w:rFonts w:ascii="Arial" w:hAnsi="Arial"/>
      <w:color w:val="auto"/>
    </w:rPr>
  </w:style>
  <w:style w:type="character" w:customStyle="1" w:styleId="WW8Num50z1">
    <w:name w:val="WW8Num50z1"/>
    <w:uiPriority w:val="99"/>
    <w:rsid w:val="00CE71B1"/>
    <w:rPr>
      <w:color w:val="auto"/>
    </w:rPr>
  </w:style>
  <w:style w:type="character" w:customStyle="1" w:styleId="WW8Num50z2">
    <w:name w:val="WW8Num50z2"/>
    <w:uiPriority w:val="99"/>
    <w:rsid w:val="00CE71B1"/>
  </w:style>
  <w:style w:type="character" w:customStyle="1" w:styleId="WW8Num51z0">
    <w:name w:val="WW8Num51z0"/>
    <w:uiPriority w:val="99"/>
    <w:rsid w:val="00CE71B1"/>
  </w:style>
  <w:style w:type="character" w:customStyle="1" w:styleId="WW8Num53z0">
    <w:name w:val="WW8Num53z0"/>
    <w:uiPriority w:val="99"/>
    <w:rsid w:val="00CE71B1"/>
    <w:rPr>
      <w:rFonts w:ascii="Arial" w:hAnsi="Arial"/>
      <w:color w:val="auto"/>
    </w:rPr>
  </w:style>
  <w:style w:type="character" w:customStyle="1" w:styleId="WW8Num53z1">
    <w:name w:val="WW8Num53z1"/>
    <w:uiPriority w:val="99"/>
    <w:rsid w:val="00CE71B1"/>
    <w:rPr>
      <w:color w:val="auto"/>
    </w:rPr>
  </w:style>
  <w:style w:type="character" w:customStyle="1" w:styleId="WW8Num53z2">
    <w:name w:val="WW8Num53z2"/>
    <w:uiPriority w:val="99"/>
    <w:rsid w:val="00CE71B1"/>
  </w:style>
  <w:style w:type="character" w:customStyle="1" w:styleId="WW8Num57z0">
    <w:name w:val="WW8Num57z0"/>
    <w:uiPriority w:val="99"/>
    <w:rsid w:val="00CE71B1"/>
    <w:rPr>
      <w:rFonts w:ascii="Symbol" w:hAnsi="Symbol"/>
    </w:rPr>
  </w:style>
  <w:style w:type="character" w:customStyle="1" w:styleId="WW8Num57z1">
    <w:name w:val="WW8Num57z1"/>
    <w:uiPriority w:val="99"/>
    <w:rsid w:val="00CE71B1"/>
    <w:rPr>
      <w:rFonts w:ascii="Courier New" w:hAnsi="Courier New"/>
    </w:rPr>
  </w:style>
  <w:style w:type="character" w:customStyle="1" w:styleId="WW8Num57z2">
    <w:name w:val="WW8Num57z2"/>
    <w:uiPriority w:val="99"/>
    <w:rsid w:val="00CE71B1"/>
    <w:rPr>
      <w:rFonts w:ascii="Wingdings" w:hAnsi="Wingdings"/>
    </w:rPr>
  </w:style>
  <w:style w:type="character" w:customStyle="1" w:styleId="WW8Num58z0">
    <w:name w:val="WW8Num58z0"/>
    <w:uiPriority w:val="99"/>
    <w:rsid w:val="00CE71B1"/>
  </w:style>
  <w:style w:type="character" w:customStyle="1" w:styleId="WW8Num59z1">
    <w:name w:val="WW8Num59z1"/>
    <w:uiPriority w:val="99"/>
    <w:rsid w:val="00CE71B1"/>
  </w:style>
  <w:style w:type="character" w:customStyle="1" w:styleId="WW8Num60z0">
    <w:name w:val="WW8Num60z0"/>
    <w:uiPriority w:val="99"/>
    <w:rsid w:val="00CE71B1"/>
    <w:rPr>
      <w:rFonts w:ascii="Arial" w:hAnsi="Arial"/>
      <w:color w:val="auto"/>
    </w:rPr>
  </w:style>
  <w:style w:type="character" w:customStyle="1" w:styleId="WW8Num60z1">
    <w:name w:val="WW8Num60z1"/>
    <w:uiPriority w:val="99"/>
    <w:rsid w:val="00CE71B1"/>
    <w:rPr>
      <w:color w:val="auto"/>
    </w:rPr>
  </w:style>
  <w:style w:type="character" w:customStyle="1" w:styleId="WW8Num60z2">
    <w:name w:val="WW8Num60z2"/>
    <w:uiPriority w:val="99"/>
    <w:rsid w:val="00CE71B1"/>
  </w:style>
  <w:style w:type="character" w:customStyle="1" w:styleId="WW8Num62z1">
    <w:name w:val="WW8Num62z1"/>
    <w:uiPriority w:val="99"/>
    <w:rsid w:val="00CE71B1"/>
  </w:style>
  <w:style w:type="character" w:customStyle="1" w:styleId="WW8Num63z0">
    <w:name w:val="WW8Num63z0"/>
    <w:uiPriority w:val="99"/>
    <w:rsid w:val="00CE71B1"/>
    <w:rPr>
      <w:rFonts w:ascii="Arial" w:hAnsi="Arial"/>
      <w:color w:val="auto"/>
    </w:rPr>
  </w:style>
  <w:style w:type="character" w:customStyle="1" w:styleId="WW8Num63z1">
    <w:name w:val="WW8Num63z1"/>
    <w:uiPriority w:val="99"/>
    <w:rsid w:val="00CE71B1"/>
    <w:rPr>
      <w:color w:val="auto"/>
    </w:rPr>
  </w:style>
  <w:style w:type="character" w:customStyle="1" w:styleId="WW8Num63z2">
    <w:name w:val="WW8Num63z2"/>
    <w:uiPriority w:val="99"/>
    <w:rsid w:val="00CE71B1"/>
  </w:style>
  <w:style w:type="character" w:customStyle="1" w:styleId="WW8Num64z1">
    <w:name w:val="WW8Num64z1"/>
    <w:uiPriority w:val="99"/>
    <w:rsid w:val="00CE71B1"/>
  </w:style>
  <w:style w:type="character" w:customStyle="1" w:styleId="WW8Num65z0">
    <w:name w:val="WW8Num65z0"/>
    <w:uiPriority w:val="99"/>
    <w:rsid w:val="00CE71B1"/>
  </w:style>
  <w:style w:type="character" w:customStyle="1" w:styleId="WW8Num66z0">
    <w:name w:val="WW8Num66z0"/>
    <w:uiPriority w:val="99"/>
    <w:rsid w:val="00CE71B1"/>
  </w:style>
  <w:style w:type="character" w:customStyle="1" w:styleId="WW8Num67z0">
    <w:name w:val="WW8Num67z0"/>
    <w:uiPriority w:val="99"/>
    <w:rsid w:val="00CE71B1"/>
  </w:style>
  <w:style w:type="character" w:customStyle="1" w:styleId="WW8Num68z0">
    <w:name w:val="WW8Num68z0"/>
    <w:uiPriority w:val="99"/>
    <w:rsid w:val="00CE71B1"/>
    <w:rPr>
      <w:rFonts w:ascii="Arial" w:hAnsi="Arial"/>
      <w:color w:val="auto"/>
    </w:rPr>
  </w:style>
  <w:style w:type="character" w:customStyle="1" w:styleId="WW8Num68z1">
    <w:name w:val="WW8Num68z1"/>
    <w:uiPriority w:val="99"/>
    <w:rsid w:val="00CE71B1"/>
    <w:rPr>
      <w:color w:val="auto"/>
    </w:rPr>
  </w:style>
  <w:style w:type="character" w:customStyle="1" w:styleId="WW8Num68z2">
    <w:name w:val="WW8Num68z2"/>
    <w:uiPriority w:val="99"/>
    <w:rsid w:val="00CE71B1"/>
  </w:style>
  <w:style w:type="character" w:customStyle="1" w:styleId="WW8Num69z0">
    <w:name w:val="WW8Num69z0"/>
    <w:uiPriority w:val="99"/>
    <w:rsid w:val="00CE71B1"/>
    <w:rPr>
      <w:rFonts w:ascii="Arial" w:hAnsi="Arial"/>
      <w:color w:val="auto"/>
    </w:rPr>
  </w:style>
  <w:style w:type="character" w:customStyle="1" w:styleId="WW8Num69z1">
    <w:name w:val="WW8Num69z1"/>
    <w:uiPriority w:val="99"/>
    <w:rsid w:val="00CE71B1"/>
    <w:rPr>
      <w:color w:val="auto"/>
    </w:rPr>
  </w:style>
  <w:style w:type="character" w:customStyle="1" w:styleId="WW8Num69z2">
    <w:name w:val="WW8Num69z2"/>
    <w:uiPriority w:val="99"/>
    <w:rsid w:val="00CE71B1"/>
  </w:style>
  <w:style w:type="character" w:customStyle="1" w:styleId="WW8Num70z0">
    <w:name w:val="WW8Num70z0"/>
    <w:uiPriority w:val="99"/>
    <w:rsid w:val="00CE71B1"/>
  </w:style>
  <w:style w:type="character" w:customStyle="1" w:styleId="WW8Num72z0">
    <w:name w:val="WW8Num72z0"/>
    <w:uiPriority w:val="99"/>
    <w:rsid w:val="00CE71B1"/>
  </w:style>
  <w:style w:type="character" w:customStyle="1" w:styleId="WW8Num73z0">
    <w:name w:val="WW8Num73z0"/>
    <w:uiPriority w:val="99"/>
    <w:rsid w:val="00CE71B1"/>
  </w:style>
  <w:style w:type="character" w:customStyle="1" w:styleId="WW8Num76z0">
    <w:name w:val="WW8Num76z0"/>
    <w:uiPriority w:val="99"/>
    <w:rsid w:val="00CE71B1"/>
    <w:rPr>
      <w:rFonts w:ascii="Arial" w:hAnsi="Arial"/>
      <w:color w:val="auto"/>
    </w:rPr>
  </w:style>
  <w:style w:type="character" w:customStyle="1" w:styleId="WW8Num76z1">
    <w:name w:val="WW8Num76z1"/>
    <w:uiPriority w:val="99"/>
    <w:rsid w:val="00CE71B1"/>
    <w:rPr>
      <w:color w:val="auto"/>
    </w:rPr>
  </w:style>
  <w:style w:type="character" w:customStyle="1" w:styleId="WW8Num76z2">
    <w:name w:val="WW8Num76z2"/>
    <w:uiPriority w:val="99"/>
    <w:rsid w:val="00CE71B1"/>
  </w:style>
  <w:style w:type="character" w:customStyle="1" w:styleId="WW8Num77z1">
    <w:name w:val="WW8Num77z1"/>
    <w:uiPriority w:val="99"/>
    <w:rsid w:val="00CE71B1"/>
  </w:style>
  <w:style w:type="character" w:customStyle="1" w:styleId="WW8Num78z1">
    <w:name w:val="WW8Num78z1"/>
    <w:uiPriority w:val="99"/>
    <w:rsid w:val="00CE71B1"/>
    <w:rPr>
      <w:b/>
    </w:rPr>
  </w:style>
  <w:style w:type="character" w:customStyle="1" w:styleId="WW8Num80z0">
    <w:name w:val="WW8Num80z0"/>
    <w:uiPriority w:val="99"/>
    <w:rsid w:val="00CE71B1"/>
  </w:style>
  <w:style w:type="character" w:customStyle="1" w:styleId="WW8Num80z1">
    <w:name w:val="WW8Num80z1"/>
    <w:uiPriority w:val="99"/>
    <w:rsid w:val="00CE71B1"/>
  </w:style>
  <w:style w:type="character" w:customStyle="1" w:styleId="WW8Num81z0">
    <w:name w:val="WW8Num81z0"/>
    <w:uiPriority w:val="99"/>
    <w:rsid w:val="00CE71B1"/>
  </w:style>
  <w:style w:type="character" w:customStyle="1" w:styleId="WW8Num82z0">
    <w:name w:val="WW8Num82z0"/>
    <w:uiPriority w:val="99"/>
    <w:rsid w:val="00CE71B1"/>
  </w:style>
  <w:style w:type="character" w:customStyle="1" w:styleId="WW8Num83z0">
    <w:name w:val="WW8Num83z0"/>
    <w:uiPriority w:val="99"/>
    <w:rsid w:val="00CE71B1"/>
    <w:rPr>
      <w:rFonts w:ascii="Arial" w:hAnsi="Arial"/>
      <w:color w:val="auto"/>
    </w:rPr>
  </w:style>
  <w:style w:type="character" w:customStyle="1" w:styleId="WW8Num83z1">
    <w:name w:val="WW8Num83z1"/>
    <w:uiPriority w:val="99"/>
    <w:rsid w:val="00CE71B1"/>
    <w:rPr>
      <w:color w:val="auto"/>
    </w:rPr>
  </w:style>
  <w:style w:type="character" w:customStyle="1" w:styleId="WW8Num83z2">
    <w:name w:val="WW8Num83z2"/>
    <w:uiPriority w:val="99"/>
    <w:rsid w:val="00CE71B1"/>
  </w:style>
  <w:style w:type="character" w:customStyle="1" w:styleId="WW8Num85z0">
    <w:name w:val="WW8Num85z0"/>
    <w:uiPriority w:val="99"/>
    <w:rsid w:val="00CE71B1"/>
  </w:style>
  <w:style w:type="character" w:customStyle="1" w:styleId="Domylnaczcionkaakapitu1">
    <w:name w:val="Domyślna czcionka akapitu1"/>
    <w:uiPriority w:val="99"/>
    <w:rsid w:val="00CE71B1"/>
  </w:style>
  <w:style w:type="character" w:customStyle="1" w:styleId="Domylnaczcionkaakapitu2">
    <w:name w:val="Domyślna czcionka akapitu2"/>
    <w:uiPriority w:val="99"/>
    <w:rsid w:val="00CE71B1"/>
  </w:style>
  <w:style w:type="character" w:customStyle="1" w:styleId="HeaderChar">
    <w:name w:val="Header Char"/>
    <w:uiPriority w:val="99"/>
    <w:rsid w:val="00CE71B1"/>
  </w:style>
  <w:style w:type="character" w:customStyle="1" w:styleId="FooterChar">
    <w:name w:val="Footer Char"/>
    <w:uiPriority w:val="99"/>
    <w:rsid w:val="00CE71B1"/>
  </w:style>
  <w:style w:type="character" w:customStyle="1" w:styleId="Odwoaniedokomentarza1">
    <w:name w:val="Odwołanie do komentarza1"/>
    <w:uiPriority w:val="99"/>
    <w:rsid w:val="00CE71B1"/>
    <w:rPr>
      <w:sz w:val="16"/>
    </w:rPr>
  </w:style>
  <w:style w:type="character" w:customStyle="1" w:styleId="CommentTextChar">
    <w:name w:val="Comment Text Char"/>
    <w:uiPriority w:val="99"/>
    <w:rsid w:val="00CE71B1"/>
    <w:rPr>
      <w:sz w:val="20"/>
    </w:rPr>
  </w:style>
  <w:style w:type="character" w:customStyle="1" w:styleId="CommentSubjectChar">
    <w:name w:val="Comment Subject Char"/>
    <w:uiPriority w:val="99"/>
    <w:rsid w:val="00CE71B1"/>
    <w:rPr>
      <w:b/>
      <w:sz w:val="20"/>
    </w:rPr>
  </w:style>
  <w:style w:type="character" w:customStyle="1" w:styleId="BalloonTextChar">
    <w:name w:val="Balloon Text Char"/>
    <w:uiPriority w:val="99"/>
    <w:rsid w:val="00CE71B1"/>
    <w:rPr>
      <w:rFonts w:ascii="Segoe UI" w:hAnsi="Segoe UI"/>
      <w:sz w:val="18"/>
    </w:rPr>
  </w:style>
  <w:style w:type="character" w:styleId="Hipercze">
    <w:name w:val="Hyperlink"/>
    <w:basedOn w:val="Domylnaczcionkaakapitu"/>
    <w:uiPriority w:val="99"/>
    <w:rsid w:val="00CE71B1"/>
    <w:rPr>
      <w:rFonts w:cs="Times New Roman"/>
      <w:color w:val="0563C1"/>
      <w:u w:val="single"/>
    </w:rPr>
  </w:style>
  <w:style w:type="character" w:customStyle="1" w:styleId="ListParagraphChar">
    <w:name w:val="List Paragraph Char"/>
    <w:uiPriority w:val="99"/>
    <w:rsid w:val="00CE71B1"/>
  </w:style>
  <w:style w:type="character" w:customStyle="1" w:styleId="StylSWZZnak">
    <w:name w:val="Styl_SWZ Znak"/>
    <w:uiPriority w:val="99"/>
    <w:rsid w:val="00CE71B1"/>
    <w:rPr>
      <w:rFonts w:ascii="Arial" w:hAnsi="Arial"/>
      <w:b/>
      <w:sz w:val="24"/>
      <w:lang w:val="pl-PL"/>
    </w:rPr>
  </w:style>
  <w:style w:type="character" w:customStyle="1" w:styleId="ListLabel1">
    <w:name w:val="ListLabel 1"/>
    <w:uiPriority w:val="99"/>
    <w:rsid w:val="00CE71B1"/>
    <w:rPr>
      <w:rFonts w:ascii="Arial" w:hAnsi="Arial"/>
      <w:sz w:val="20"/>
    </w:rPr>
  </w:style>
  <w:style w:type="character" w:customStyle="1" w:styleId="ListLabel2">
    <w:name w:val="ListLabel 2"/>
    <w:uiPriority w:val="99"/>
    <w:rsid w:val="00CE71B1"/>
  </w:style>
  <w:style w:type="character" w:customStyle="1" w:styleId="ListLabel3">
    <w:name w:val="ListLabel 3"/>
    <w:uiPriority w:val="99"/>
    <w:rsid w:val="00CE71B1"/>
  </w:style>
  <w:style w:type="character" w:customStyle="1" w:styleId="ListLabel4">
    <w:name w:val="ListLabel 4"/>
    <w:uiPriority w:val="99"/>
    <w:rsid w:val="00CE71B1"/>
  </w:style>
  <w:style w:type="character" w:customStyle="1" w:styleId="ListLabel5">
    <w:name w:val="ListLabel 5"/>
    <w:uiPriority w:val="99"/>
    <w:rsid w:val="00CE71B1"/>
  </w:style>
  <w:style w:type="character" w:customStyle="1" w:styleId="ListLabel6">
    <w:name w:val="ListLabel 6"/>
    <w:uiPriority w:val="99"/>
    <w:rsid w:val="00CE71B1"/>
  </w:style>
  <w:style w:type="character" w:customStyle="1" w:styleId="ListLabel7">
    <w:name w:val="ListLabel 7"/>
    <w:uiPriority w:val="99"/>
    <w:rsid w:val="00CE71B1"/>
  </w:style>
  <w:style w:type="character" w:customStyle="1" w:styleId="ListLabel8">
    <w:name w:val="ListLabel 8"/>
    <w:uiPriority w:val="99"/>
    <w:rsid w:val="00CE71B1"/>
  </w:style>
  <w:style w:type="character" w:customStyle="1" w:styleId="ListLabel9">
    <w:name w:val="ListLabel 9"/>
    <w:uiPriority w:val="99"/>
    <w:rsid w:val="00CE71B1"/>
  </w:style>
  <w:style w:type="character" w:customStyle="1" w:styleId="ListLabel10">
    <w:name w:val="ListLabel 10"/>
    <w:uiPriority w:val="99"/>
    <w:rsid w:val="00CE71B1"/>
    <w:rPr>
      <w:rFonts w:ascii="Arial" w:hAnsi="Arial"/>
    </w:rPr>
  </w:style>
  <w:style w:type="character" w:customStyle="1" w:styleId="ListLabel11">
    <w:name w:val="ListLabel 11"/>
    <w:uiPriority w:val="99"/>
    <w:rsid w:val="00CE71B1"/>
  </w:style>
  <w:style w:type="character" w:customStyle="1" w:styleId="ListLabel12">
    <w:name w:val="ListLabel 12"/>
    <w:uiPriority w:val="99"/>
    <w:rsid w:val="00CE71B1"/>
  </w:style>
  <w:style w:type="character" w:customStyle="1" w:styleId="ListLabel13">
    <w:name w:val="ListLabel 13"/>
    <w:uiPriority w:val="99"/>
    <w:rsid w:val="00CE71B1"/>
  </w:style>
  <w:style w:type="character" w:customStyle="1" w:styleId="ListLabel14">
    <w:name w:val="ListLabel 14"/>
    <w:uiPriority w:val="99"/>
    <w:rsid w:val="00CE71B1"/>
  </w:style>
  <w:style w:type="character" w:customStyle="1" w:styleId="ListLabel15">
    <w:name w:val="ListLabel 15"/>
    <w:uiPriority w:val="99"/>
    <w:rsid w:val="00CE71B1"/>
  </w:style>
  <w:style w:type="character" w:customStyle="1" w:styleId="ListLabel16">
    <w:name w:val="ListLabel 16"/>
    <w:uiPriority w:val="99"/>
    <w:rsid w:val="00CE71B1"/>
  </w:style>
  <w:style w:type="character" w:customStyle="1" w:styleId="ListLabel17">
    <w:name w:val="ListLabel 17"/>
    <w:uiPriority w:val="99"/>
    <w:rsid w:val="00CE71B1"/>
  </w:style>
  <w:style w:type="character" w:customStyle="1" w:styleId="ListLabel18">
    <w:name w:val="ListLabel 18"/>
    <w:uiPriority w:val="99"/>
    <w:rsid w:val="00CE71B1"/>
  </w:style>
  <w:style w:type="character" w:customStyle="1" w:styleId="ListLabel19">
    <w:name w:val="ListLabel 19"/>
    <w:uiPriority w:val="99"/>
    <w:rsid w:val="00CE71B1"/>
  </w:style>
  <w:style w:type="character" w:customStyle="1" w:styleId="ListLabel20">
    <w:name w:val="ListLabel 20"/>
    <w:uiPriority w:val="99"/>
    <w:rsid w:val="00CE71B1"/>
  </w:style>
  <w:style w:type="character" w:customStyle="1" w:styleId="ListLabel21">
    <w:name w:val="ListLabel 21"/>
    <w:uiPriority w:val="99"/>
    <w:rsid w:val="00CE71B1"/>
  </w:style>
  <w:style w:type="character" w:customStyle="1" w:styleId="ListLabel22">
    <w:name w:val="ListLabel 22"/>
    <w:uiPriority w:val="99"/>
    <w:rsid w:val="00CE71B1"/>
  </w:style>
  <w:style w:type="character" w:customStyle="1" w:styleId="ListLabel23">
    <w:name w:val="ListLabel 23"/>
    <w:uiPriority w:val="99"/>
    <w:rsid w:val="00CE71B1"/>
  </w:style>
  <w:style w:type="character" w:customStyle="1" w:styleId="ListLabel24">
    <w:name w:val="ListLabel 24"/>
    <w:uiPriority w:val="99"/>
    <w:rsid w:val="00CE71B1"/>
  </w:style>
  <w:style w:type="character" w:customStyle="1" w:styleId="ListLabel25">
    <w:name w:val="ListLabel 25"/>
    <w:uiPriority w:val="99"/>
    <w:rsid w:val="00CE71B1"/>
  </w:style>
  <w:style w:type="character" w:customStyle="1" w:styleId="ListLabel26">
    <w:name w:val="ListLabel 26"/>
    <w:uiPriority w:val="99"/>
    <w:rsid w:val="00CE71B1"/>
  </w:style>
  <w:style w:type="character" w:customStyle="1" w:styleId="ListLabel27">
    <w:name w:val="ListLabel 27"/>
    <w:uiPriority w:val="99"/>
    <w:rsid w:val="00CE71B1"/>
  </w:style>
  <w:style w:type="character" w:customStyle="1" w:styleId="ListLabel28">
    <w:name w:val="ListLabel 28"/>
    <w:uiPriority w:val="99"/>
    <w:rsid w:val="00CE71B1"/>
  </w:style>
  <w:style w:type="character" w:customStyle="1" w:styleId="ListLabel29">
    <w:name w:val="ListLabel 29"/>
    <w:uiPriority w:val="99"/>
    <w:rsid w:val="00CE71B1"/>
  </w:style>
  <w:style w:type="character" w:customStyle="1" w:styleId="ListLabel30">
    <w:name w:val="ListLabel 30"/>
    <w:uiPriority w:val="99"/>
    <w:rsid w:val="00CE71B1"/>
  </w:style>
  <w:style w:type="character" w:customStyle="1" w:styleId="ListLabel31">
    <w:name w:val="ListLabel 31"/>
    <w:uiPriority w:val="99"/>
    <w:rsid w:val="00CE71B1"/>
  </w:style>
  <w:style w:type="character" w:customStyle="1" w:styleId="ListLabel32">
    <w:name w:val="ListLabel 32"/>
    <w:uiPriority w:val="99"/>
    <w:rsid w:val="00CE71B1"/>
  </w:style>
  <w:style w:type="character" w:customStyle="1" w:styleId="ListLabel33">
    <w:name w:val="ListLabel 33"/>
    <w:uiPriority w:val="99"/>
    <w:rsid w:val="00CE71B1"/>
  </w:style>
  <w:style w:type="character" w:customStyle="1" w:styleId="ListLabel34">
    <w:name w:val="ListLabel 34"/>
    <w:uiPriority w:val="99"/>
    <w:rsid w:val="00CE71B1"/>
  </w:style>
  <w:style w:type="character" w:customStyle="1" w:styleId="ListLabel35">
    <w:name w:val="ListLabel 35"/>
    <w:uiPriority w:val="99"/>
    <w:rsid w:val="00CE71B1"/>
  </w:style>
  <w:style w:type="character" w:customStyle="1" w:styleId="ListLabel36">
    <w:name w:val="ListLabel 36"/>
    <w:uiPriority w:val="99"/>
    <w:rsid w:val="00CE71B1"/>
  </w:style>
  <w:style w:type="character" w:customStyle="1" w:styleId="ListLabel37">
    <w:name w:val="ListLabel 37"/>
    <w:uiPriority w:val="99"/>
    <w:rsid w:val="00CE71B1"/>
    <w:rPr>
      <w:rFonts w:ascii="Arial" w:hAnsi="Arial"/>
    </w:rPr>
  </w:style>
  <w:style w:type="character" w:customStyle="1" w:styleId="ListLabel38">
    <w:name w:val="ListLabel 38"/>
    <w:uiPriority w:val="99"/>
    <w:rsid w:val="00CE71B1"/>
  </w:style>
  <w:style w:type="character" w:customStyle="1" w:styleId="ListLabel39">
    <w:name w:val="ListLabel 39"/>
    <w:uiPriority w:val="99"/>
    <w:rsid w:val="00CE71B1"/>
  </w:style>
  <w:style w:type="character" w:customStyle="1" w:styleId="ListLabel40">
    <w:name w:val="ListLabel 40"/>
    <w:uiPriority w:val="99"/>
    <w:rsid w:val="00CE71B1"/>
  </w:style>
  <w:style w:type="character" w:customStyle="1" w:styleId="ListLabel41">
    <w:name w:val="ListLabel 41"/>
    <w:uiPriority w:val="99"/>
    <w:rsid w:val="00CE71B1"/>
  </w:style>
  <w:style w:type="character" w:customStyle="1" w:styleId="ListLabel42">
    <w:name w:val="ListLabel 42"/>
    <w:uiPriority w:val="99"/>
    <w:rsid w:val="00CE71B1"/>
  </w:style>
  <w:style w:type="character" w:customStyle="1" w:styleId="ListLabel43">
    <w:name w:val="ListLabel 43"/>
    <w:uiPriority w:val="99"/>
    <w:rsid w:val="00CE71B1"/>
  </w:style>
  <w:style w:type="character" w:customStyle="1" w:styleId="ListLabel44">
    <w:name w:val="ListLabel 44"/>
    <w:uiPriority w:val="99"/>
    <w:rsid w:val="00CE71B1"/>
  </w:style>
  <w:style w:type="character" w:customStyle="1" w:styleId="ListLabel45">
    <w:name w:val="ListLabel 45"/>
    <w:uiPriority w:val="99"/>
    <w:rsid w:val="00CE71B1"/>
  </w:style>
  <w:style w:type="character" w:customStyle="1" w:styleId="ListLabel46">
    <w:name w:val="ListLabel 46"/>
    <w:uiPriority w:val="99"/>
    <w:rsid w:val="00CE71B1"/>
    <w:rPr>
      <w:rFonts w:ascii="Arial" w:hAnsi="Arial"/>
    </w:rPr>
  </w:style>
  <w:style w:type="character" w:customStyle="1" w:styleId="ListLabel47">
    <w:name w:val="ListLabel 47"/>
    <w:uiPriority w:val="99"/>
    <w:rsid w:val="00CE71B1"/>
  </w:style>
  <w:style w:type="character" w:customStyle="1" w:styleId="ListLabel48">
    <w:name w:val="ListLabel 48"/>
    <w:uiPriority w:val="99"/>
    <w:rsid w:val="00CE71B1"/>
  </w:style>
  <w:style w:type="character" w:customStyle="1" w:styleId="ListLabel49">
    <w:name w:val="ListLabel 49"/>
    <w:uiPriority w:val="99"/>
    <w:rsid w:val="00CE71B1"/>
  </w:style>
  <w:style w:type="character" w:customStyle="1" w:styleId="ListLabel50">
    <w:name w:val="ListLabel 50"/>
    <w:uiPriority w:val="99"/>
    <w:rsid w:val="00CE71B1"/>
  </w:style>
  <w:style w:type="character" w:customStyle="1" w:styleId="ListLabel51">
    <w:name w:val="ListLabel 51"/>
    <w:uiPriority w:val="99"/>
    <w:rsid w:val="00CE71B1"/>
  </w:style>
  <w:style w:type="character" w:customStyle="1" w:styleId="ListLabel52">
    <w:name w:val="ListLabel 52"/>
    <w:uiPriority w:val="99"/>
    <w:rsid w:val="00CE71B1"/>
  </w:style>
  <w:style w:type="character" w:customStyle="1" w:styleId="ListLabel53">
    <w:name w:val="ListLabel 53"/>
    <w:uiPriority w:val="99"/>
    <w:rsid w:val="00CE71B1"/>
  </w:style>
  <w:style w:type="character" w:customStyle="1" w:styleId="ListLabel54">
    <w:name w:val="ListLabel 54"/>
    <w:uiPriority w:val="99"/>
    <w:rsid w:val="00CE71B1"/>
  </w:style>
  <w:style w:type="character" w:customStyle="1" w:styleId="ListLabel55">
    <w:name w:val="ListLabel 55"/>
    <w:uiPriority w:val="99"/>
    <w:rsid w:val="00CE71B1"/>
  </w:style>
  <w:style w:type="character" w:customStyle="1" w:styleId="ListLabel56">
    <w:name w:val="ListLabel 56"/>
    <w:uiPriority w:val="99"/>
    <w:rsid w:val="00CE71B1"/>
  </w:style>
  <w:style w:type="character" w:customStyle="1" w:styleId="ListLabel57">
    <w:name w:val="ListLabel 57"/>
    <w:uiPriority w:val="99"/>
    <w:rsid w:val="00CE71B1"/>
  </w:style>
  <w:style w:type="character" w:customStyle="1" w:styleId="ListLabel58">
    <w:name w:val="ListLabel 58"/>
    <w:uiPriority w:val="99"/>
    <w:rsid w:val="00CE71B1"/>
  </w:style>
  <w:style w:type="character" w:customStyle="1" w:styleId="ListLabel59">
    <w:name w:val="ListLabel 59"/>
    <w:uiPriority w:val="99"/>
    <w:rsid w:val="00CE71B1"/>
  </w:style>
  <w:style w:type="character" w:customStyle="1" w:styleId="ListLabel60">
    <w:name w:val="ListLabel 60"/>
    <w:uiPriority w:val="99"/>
    <w:rsid w:val="00CE71B1"/>
  </w:style>
  <w:style w:type="character" w:customStyle="1" w:styleId="ListLabel61">
    <w:name w:val="ListLabel 61"/>
    <w:uiPriority w:val="99"/>
    <w:rsid w:val="00CE71B1"/>
  </w:style>
  <w:style w:type="character" w:customStyle="1" w:styleId="ListLabel62">
    <w:name w:val="ListLabel 62"/>
    <w:uiPriority w:val="99"/>
    <w:rsid w:val="00CE71B1"/>
  </w:style>
  <w:style w:type="character" w:customStyle="1" w:styleId="ListLabel63">
    <w:name w:val="ListLabel 63"/>
    <w:uiPriority w:val="99"/>
    <w:rsid w:val="00CE71B1"/>
  </w:style>
  <w:style w:type="character" w:customStyle="1" w:styleId="ListLabel64">
    <w:name w:val="ListLabel 64"/>
    <w:uiPriority w:val="99"/>
    <w:rsid w:val="00CE71B1"/>
    <w:rPr>
      <w:color w:val="FF0000"/>
    </w:rPr>
  </w:style>
  <w:style w:type="character" w:customStyle="1" w:styleId="ListLabel65">
    <w:name w:val="ListLabel 65"/>
    <w:uiPriority w:val="99"/>
    <w:rsid w:val="00CE71B1"/>
  </w:style>
  <w:style w:type="character" w:customStyle="1" w:styleId="ListLabel66">
    <w:name w:val="ListLabel 66"/>
    <w:uiPriority w:val="99"/>
    <w:rsid w:val="00CE71B1"/>
  </w:style>
  <w:style w:type="character" w:customStyle="1" w:styleId="ListLabel67">
    <w:name w:val="ListLabel 67"/>
    <w:uiPriority w:val="99"/>
    <w:rsid w:val="00CE71B1"/>
  </w:style>
  <w:style w:type="character" w:customStyle="1" w:styleId="ListLabel68">
    <w:name w:val="ListLabel 68"/>
    <w:uiPriority w:val="99"/>
    <w:rsid w:val="00CE71B1"/>
  </w:style>
  <w:style w:type="character" w:customStyle="1" w:styleId="ListLabel69">
    <w:name w:val="ListLabel 69"/>
    <w:uiPriority w:val="99"/>
    <w:rsid w:val="00CE71B1"/>
  </w:style>
  <w:style w:type="character" w:customStyle="1" w:styleId="ListLabel70">
    <w:name w:val="ListLabel 70"/>
    <w:uiPriority w:val="99"/>
    <w:rsid w:val="00CE71B1"/>
  </w:style>
  <w:style w:type="character" w:customStyle="1" w:styleId="ListLabel71">
    <w:name w:val="ListLabel 71"/>
    <w:uiPriority w:val="99"/>
    <w:rsid w:val="00CE71B1"/>
  </w:style>
  <w:style w:type="character" w:customStyle="1" w:styleId="ListLabel72">
    <w:name w:val="ListLabel 72"/>
    <w:uiPriority w:val="99"/>
    <w:rsid w:val="00CE71B1"/>
  </w:style>
  <w:style w:type="character" w:customStyle="1" w:styleId="ListLabel73">
    <w:name w:val="ListLabel 73"/>
    <w:uiPriority w:val="99"/>
    <w:rsid w:val="00CE71B1"/>
    <w:rPr>
      <w:color w:val="FF0000"/>
    </w:rPr>
  </w:style>
  <w:style w:type="character" w:customStyle="1" w:styleId="ListLabel74">
    <w:name w:val="ListLabel 74"/>
    <w:uiPriority w:val="99"/>
    <w:rsid w:val="00CE71B1"/>
  </w:style>
  <w:style w:type="character" w:customStyle="1" w:styleId="ListLabel75">
    <w:name w:val="ListLabel 75"/>
    <w:uiPriority w:val="99"/>
    <w:rsid w:val="00CE71B1"/>
  </w:style>
  <w:style w:type="character" w:customStyle="1" w:styleId="ListLabel76">
    <w:name w:val="ListLabel 76"/>
    <w:uiPriority w:val="99"/>
    <w:rsid w:val="00CE71B1"/>
  </w:style>
  <w:style w:type="character" w:customStyle="1" w:styleId="ListLabel77">
    <w:name w:val="ListLabel 77"/>
    <w:uiPriority w:val="99"/>
    <w:rsid w:val="00CE71B1"/>
  </w:style>
  <w:style w:type="character" w:customStyle="1" w:styleId="ListLabel78">
    <w:name w:val="ListLabel 78"/>
    <w:uiPriority w:val="99"/>
    <w:rsid w:val="00CE71B1"/>
  </w:style>
  <w:style w:type="character" w:customStyle="1" w:styleId="ListLabel79">
    <w:name w:val="ListLabel 79"/>
    <w:uiPriority w:val="99"/>
    <w:rsid w:val="00CE71B1"/>
  </w:style>
  <w:style w:type="character" w:customStyle="1" w:styleId="ListLabel80">
    <w:name w:val="ListLabel 80"/>
    <w:uiPriority w:val="99"/>
    <w:rsid w:val="00CE71B1"/>
  </w:style>
  <w:style w:type="character" w:customStyle="1" w:styleId="ListLabel81">
    <w:name w:val="ListLabel 81"/>
    <w:uiPriority w:val="99"/>
    <w:rsid w:val="00CE71B1"/>
  </w:style>
  <w:style w:type="character" w:customStyle="1" w:styleId="ListLabel82">
    <w:name w:val="ListLabel 82"/>
    <w:uiPriority w:val="99"/>
    <w:rsid w:val="00CE71B1"/>
  </w:style>
  <w:style w:type="character" w:customStyle="1" w:styleId="ListLabel83">
    <w:name w:val="ListLabel 83"/>
    <w:uiPriority w:val="99"/>
    <w:rsid w:val="00CE71B1"/>
  </w:style>
  <w:style w:type="character" w:customStyle="1" w:styleId="ListLabel84">
    <w:name w:val="ListLabel 84"/>
    <w:uiPriority w:val="99"/>
    <w:rsid w:val="00CE71B1"/>
  </w:style>
  <w:style w:type="character" w:customStyle="1" w:styleId="ListLabel85">
    <w:name w:val="ListLabel 85"/>
    <w:uiPriority w:val="99"/>
    <w:rsid w:val="00CE71B1"/>
  </w:style>
  <w:style w:type="character" w:customStyle="1" w:styleId="ListLabel86">
    <w:name w:val="ListLabel 86"/>
    <w:uiPriority w:val="99"/>
    <w:rsid w:val="00CE71B1"/>
  </w:style>
  <w:style w:type="character" w:customStyle="1" w:styleId="ListLabel87">
    <w:name w:val="ListLabel 87"/>
    <w:uiPriority w:val="99"/>
    <w:rsid w:val="00CE71B1"/>
  </w:style>
  <w:style w:type="character" w:customStyle="1" w:styleId="ListLabel88">
    <w:name w:val="ListLabel 88"/>
    <w:uiPriority w:val="99"/>
    <w:rsid w:val="00CE71B1"/>
  </w:style>
  <w:style w:type="character" w:customStyle="1" w:styleId="ListLabel89">
    <w:name w:val="ListLabel 89"/>
    <w:uiPriority w:val="99"/>
    <w:rsid w:val="00CE71B1"/>
  </w:style>
  <w:style w:type="character" w:customStyle="1" w:styleId="ListLabel90">
    <w:name w:val="ListLabel 90"/>
    <w:uiPriority w:val="99"/>
    <w:rsid w:val="00CE71B1"/>
  </w:style>
  <w:style w:type="character" w:customStyle="1" w:styleId="ListLabel91">
    <w:name w:val="ListLabel 91"/>
    <w:uiPriority w:val="99"/>
    <w:rsid w:val="00CE71B1"/>
  </w:style>
  <w:style w:type="character" w:customStyle="1" w:styleId="ListLabel92">
    <w:name w:val="ListLabel 92"/>
    <w:uiPriority w:val="99"/>
    <w:rsid w:val="00CE71B1"/>
  </w:style>
  <w:style w:type="character" w:customStyle="1" w:styleId="ListLabel93">
    <w:name w:val="ListLabel 93"/>
    <w:uiPriority w:val="99"/>
    <w:rsid w:val="00CE71B1"/>
  </w:style>
  <w:style w:type="character" w:customStyle="1" w:styleId="ListLabel94">
    <w:name w:val="ListLabel 94"/>
    <w:uiPriority w:val="99"/>
    <w:rsid w:val="00CE71B1"/>
  </w:style>
  <w:style w:type="character" w:customStyle="1" w:styleId="ListLabel95">
    <w:name w:val="ListLabel 95"/>
    <w:uiPriority w:val="99"/>
    <w:rsid w:val="00CE71B1"/>
  </w:style>
  <w:style w:type="character" w:customStyle="1" w:styleId="ListLabel96">
    <w:name w:val="ListLabel 96"/>
    <w:uiPriority w:val="99"/>
    <w:rsid w:val="00CE71B1"/>
  </w:style>
  <w:style w:type="character" w:customStyle="1" w:styleId="ListLabel97">
    <w:name w:val="ListLabel 97"/>
    <w:uiPriority w:val="99"/>
    <w:rsid w:val="00CE71B1"/>
  </w:style>
  <w:style w:type="character" w:customStyle="1" w:styleId="ListLabel98">
    <w:name w:val="ListLabel 98"/>
    <w:uiPriority w:val="99"/>
    <w:rsid w:val="00CE71B1"/>
  </w:style>
  <w:style w:type="character" w:customStyle="1" w:styleId="ListLabel99">
    <w:name w:val="ListLabel 99"/>
    <w:uiPriority w:val="99"/>
    <w:rsid w:val="00CE71B1"/>
  </w:style>
  <w:style w:type="character" w:customStyle="1" w:styleId="ListLabel100">
    <w:name w:val="ListLabel 100"/>
    <w:uiPriority w:val="99"/>
    <w:rsid w:val="00CE71B1"/>
  </w:style>
  <w:style w:type="character" w:customStyle="1" w:styleId="ListLabel101">
    <w:name w:val="ListLabel 101"/>
    <w:uiPriority w:val="99"/>
    <w:rsid w:val="00CE71B1"/>
  </w:style>
  <w:style w:type="character" w:customStyle="1" w:styleId="ListLabel102">
    <w:name w:val="ListLabel 102"/>
    <w:uiPriority w:val="99"/>
    <w:rsid w:val="00CE71B1"/>
  </w:style>
  <w:style w:type="character" w:customStyle="1" w:styleId="ListLabel103">
    <w:name w:val="ListLabel 103"/>
    <w:uiPriority w:val="99"/>
    <w:rsid w:val="00CE71B1"/>
  </w:style>
  <w:style w:type="character" w:customStyle="1" w:styleId="ListLabel104">
    <w:name w:val="ListLabel 104"/>
    <w:uiPriority w:val="99"/>
    <w:rsid w:val="00CE71B1"/>
  </w:style>
  <w:style w:type="character" w:customStyle="1" w:styleId="ListLabel105">
    <w:name w:val="ListLabel 105"/>
    <w:uiPriority w:val="99"/>
    <w:rsid w:val="00CE71B1"/>
  </w:style>
  <w:style w:type="character" w:customStyle="1" w:styleId="ListLabel106">
    <w:name w:val="ListLabel 106"/>
    <w:uiPriority w:val="99"/>
    <w:rsid w:val="00CE71B1"/>
  </w:style>
  <w:style w:type="character" w:customStyle="1" w:styleId="ListLabel107">
    <w:name w:val="ListLabel 107"/>
    <w:uiPriority w:val="99"/>
    <w:rsid w:val="00CE71B1"/>
  </w:style>
  <w:style w:type="character" w:customStyle="1" w:styleId="ListLabel108">
    <w:name w:val="ListLabel 108"/>
    <w:uiPriority w:val="99"/>
    <w:rsid w:val="00CE71B1"/>
  </w:style>
  <w:style w:type="character" w:customStyle="1" w:styleId="ListLabel109">
    <w:name w:val="ListLabel 109"/>
    <w:uiPriority w:val="99"/>
    <w:rsid w:val="00CE71B1"/>
  </w:style>
  <w:style w:type="character" w:customStyle="1" w:styleId="ListLabel110">
    <w:name w:val="ListLabel 110"/>
    <w:uiPriority w:val="99"/>
    <w:rsid w:val="00CE71B1"/>
  </w:style>
  <w:style w:type="character" w:customStyle="1" w:styleId="ListLabel111">
    <w:name w:val="ListLabel 111"/>
    <w:uiPriority w:val="99"/>
    <w:rsid w:val="00CE71B1"/>
  </w:style>
  <w:style w:type="character" w:customStyle="1" w:styleId="ListLabel112">
    <w:name w:val="ListLabel 112"/>
    <w:uiPriority w:val="99"/>
    <w:rsid w:val="00CE71B1"/>
  </w:style>
  <w:style w:type="character" w:customStyle="1" w:styleId="ListLabel113">
    <w:name w:val="ListLabel 113"/>
    <w:uiPriority w:val="99"/>
    <w:rsid w:val="00CE71B1"/>
  </w:style>
  <w:style w:type="character" w:customStyle="1" w:styleId="ListLabel114">
    <w:name w:val="ListLabel 114"/>
    <w:uiPriority w:val="99"/>
    <w:rsid w:val="00CE71B1"/>
  </w:style>
  <w:style w:type="character" w:customStyle="1" w:styleId="ListLabel115">
    <w:name w:val="ListLabel 115"/>
    <w:uiPriority w:val="99"/>
    <w:rsid w:val="00CE71B1"/>
  </w:style>
  <w:style w:type="character" w:customStyle="1" w:styleId="ListLabel116">
    <w:name w:val="ListLabel 116"/>
    <w:uiPriority w:val="99"/>
    <w:rsid w:val="00CE71B1"/>
  </w:style>
  <w:style w:type="character" w:customStyle="1" w:styleId="ListLabel117">
    <w:name w:val="ListLabel 117"/>
    <w:uiPriority w:val="99"/>
    <w:rsid w:val="00CE71B1"/>
  </w:style>
  <w:style w:type="character" w:customStyle="1" w:styleId="ListLabel118">
    <w:name w:val="ListLabel 118"/>
    <w:uiPriority w:val="99"/>
    <w:rsid w:val="00CE71B1"/>
    <w:rPr>
      <w:rFonts w:ascii="Arial" w:hAnsi="Arial"/>
    </w:rPr>
  </w:style>
  <w:style w:type="character" w:customStyle="1" w:styleId="ListLabel119">
    <w:name w:val="ListLabel 119"/>
    <w:uiPriority w:val="99"/>
    <w:rsid w:val="00CE71B1"/>
  </w:style>
  <w:style w:type="character" w:customStyle="1" w:styleId="ListLabel120">
    <w:name w:val="ListLabel 120"/>
    <w:uiPriority w:val="99"/>
    <w:rsid w:val="00CE71B1"/>
  </w:style>
  <w:style w:type="character" w:customStyle="1" w:styleId="ListLabel121">
    <w:name w:val="ListLabel 121"/>
    <w:uiPriority w:val="99"/>
    <w:rsid w:val="00CE71B1"/>
  </w:style>
  <w:style w:type="character" w:customStyle="1" w:styleId="ListLabel122">
    <w:name w:val="ListLabel 122"/>
    <w:uiPriority w:val="99"/>
    <w:rsid w:val="00CE71B1"/>
  </w:style>
  <w:style w:type="character" w:customStyle="1" w:styleId="ListLabel123">
    <w:name w:val="ListLabel 123"/>
    <w:uiPriority w:val="99"/>
    <w:rsid w:val="00CE71B1"/>
  </w:style>
  <w:style w:type="character" w:customStyle="1" w:styleId="ListLabel124">
    <w:name w:val="ListLabel 124"/>
    <w:uiPriority w:val="99"/>
    <w:rsid w:val="00CE71B1"/>
  </w:style>
  <w:style w:type="character" w:customStyle="1" w:styleId="ListLabel125">
    <w:name w:val="ListLabel 125"/>
    <w:uiPriority w:val="99"/>
    <w:rsid w:val="00CE71B1"/>
  </w:style>
  <w:style w:type="character" w:customStyle="1" w:styleId="ListLabel126">
    <w:name w:val="ListLabel 126"/>
    <w:uiPriority w:val="99"/>
    <w:rsid w:val="00CE71B1"/>
  </w:style>
  <w:style w:type="character" w:customStyle="1" w:styleId="ListLabel127">
    <w:name w:val="ListLabel 127"/>
    <w:uiPriority w:val="99"/>
    <w:rsid w:val="00CE71B1"/>
    <w:rPr>
      <w:rFonts w:ascii="Arial" w:hAnsi="Arial"/>
      <w:b/>
    </w:rPr>
  </w:style>
  <w:style w:type="character" w:customStyle="1" w:styleId="ListLabel128">
    <w:name w:val="ListLabel 128"/>
    <w:uiPriority w:val="99"/>
    <w:rsid w:val="00CE71B1"/>
  </w:style>
  <w:style w:type="character" w:customStyle="1" w:styleId="ListLabel129">
    <w:name w:val="ListLabel 129"/>
    <w:uiPriority w:val="99"/>
    <w:rsid w:val="00CE71B1"/>
  </w:style>
  <w:style w:type="character" w:customStyle="1" w:styleId="ListLabel130">
    <w:name w:val="ListLabel 130"/>
    <w:uiPriority w:val="99"/>
    <w:rsid w:val="00CE71B1"/>
  </w:style>
  <w:style w:type="character" w:customStyle="1" w:styleId="ListLabel131">
    <w:name w:val="ListLabel 131"/>
    <w:uiPriority w:val="99"/>
    <w:rsid w:val="00CE71B1"/>
  </w:style>
  <w:style w:type="character" w:customStyle="1" w:styleId="ListLabel132">
    <w:name w:val="ListLabel 132"/>
    <w:uiPriority w:val="99"/>
    <w:rsid w:val="00CE71B1"/>
  </w:style>
  <w:style w:type="character" w:customStyle="1" w:styleId="ListLabel133">
    <w:name w:val="ListLabel 133"/>
    <w:uiPriority w:val="99"/>
    <w:rsid w:val="00CE71B1"/>
  </w:style>
  <w:style w:type="character" w:customStyle="1" w:styleId="ListLabel134">
    <w:name w:val="ListLabel 134"/>
    <w:uiPriority w:val="99"/>
    <w:rsid w:val="00CE71B1"/>
  </w:style>
  <w:style w:type="character" w:customStyle="1" w:styleId="ListLabel135">
    <w:name w:val="ListLabel 135"/>
    <w:uiPriority w:val="99"/>
    <w:rsid w:val="00CE71B1"/>
  </w:style>
  <w:style w:type="character" w:customStyle="1" w:styleId="ListLabel136">
    <w:name w:val="ListLabel 136"/>
    <w:uiPriority w:val="99"/>
    <w:rsid w:val="00CE71B1"/>
    <w:rPr>
      <w:rFonts w:ascii="Arial" w:hAnsi="Arial"/>
      <w:color w:val="auto"/>
    </w:rPr>
  </w:style>
  <w:style w:type="character" w:customStyle="1" w:styleId="ListLabel137">
    <w:name w:val="ListLabel 137"/>
    <w:uiPriority w:val="99"/>
    <w:rsid w:val="00CE71B1"/>
  </w:style>
  <w:style w:type="character" w:customStyle="1" w:styleId="ListLabel138">
    <w:name w:val="ListLabel 138"/>
    <w:uiPriority w:val="99"/>
    <w:rsid w:val="00CE71B1"/>
  </w:style>
  <w:style w:type="character" w:customStyle="1" w:styleId="ListLabel139">
    <w:name w:val="ListLabel 139"/>
    <w:uiPriority w:val="99"/>
    <w:rsid w:val="00CE71B1"/>
  </w:style>
  <w:style w:type="character" w:customStyle="1" w:styleId="ListLabel140">
    <w:name w:val="ListLabel 140"/>
    <w:uiPriority w:val="99"/>
    <w:rsid w:val="00CE71B1"/>
  </w:style>
  <w:style w:type="character" w:customStyle="1" w:styleId="ListLabel141">
    <w:name w:val="ListLabel 141"/>
    <w:uiPriority w:val="99"/>
    <w:rsid w:val="00CE71B1"/>
  </w:style>
  <w:style w:type="character" w:customStyle="1" w:styleId="ListLabel142">
    <w:name w:val="ListLabel 142"/>
    <w:uiPriority w:val="99"/>
    <w:rsid w:val="00CE71B1"/>
  </w:style>
  <w:style w:type="character" w:customStyle="1" w:styleId="ListLabel143">
    <w:name w:val="ListLabel 143"/>
    <w:uiPriority w:val="99"/>
    <w:rsid w:val="00CE71B1"/>
  </w:style>
  <w:style w:type="character" w:customStyle="1" w:styleId="ListLabel144">
    <w:name w:val="ListLabel 144"/>
    <w:uiPriority w:val="99"/>
    <w:rsid w:val="00CE71B1"/>
  </w:style>
  <w:style w:type="character" w:customStyle="1" w:styleId="ListLabel145">
    <w:name w:val="ListLabel 145"/>
    <w:uiPriority w:val="99"/>
    <w:rsid w:val="00CE71B1"/>
    <w:rPr>
      <w:rFonts w:ascii="Arial" w:hAnsi="Arial"/>
    </w:rPr>
  </w:style>
  <w:style w:type="character" w:customStyle="1" w:styleId="ListLabel146">
    <w:name w:val="ListLabel 146"/>
    <w:uiPriority w:val="99"/>
    <w:rsid w:val="00CE71B1"/>
  </w:style>
  <w:style w:type="character" w:customStyle="1" w:styleId="ListLabel147">
    <w:name w:val="ListLabel 147"/>
    <w:uiPriority w:val="99"/>
    <w:rsid w:val="00CE71B1"/>
  </w:style>
  <w:style w:type="character" w:customStyle="1" w:styleId="ListLabel148">
    <w:name w:val="ListLabel 148"/>
    <w:uiPriority w:val="99"/>
    <w:rsid w:val="00CE71B1"/>
  </w:style>
  <w:style w:type="character" w:customStyle="1" w:styleId="ListLabel149">
    <w:name w:val="ListLabel 149"/>
    <w:uiPriority w:val="99"/>
    <w:rsid w:val="00CE71B1"/>
  </w:style>
  <w:style w:type="character" w:customStyle="1" w:styleId="ListLabel150">
    <w:name w:val="ListLabel 150"/>
    <w:uiPriority w:val="99"/>
    <w:rsid w:val="00CE71B1"/>
  </w:style>
  <w:style w:type="character" w:customStyle="1" w:styleId="ListLabel151">
    <w:name w:val="ListLabel 151"/>
    <w:uiPriority w:val="99"/>
    <w:rsid w:val="00CE71B1"/>
  </w:style>
  <w:style w:type="character" w:customStyle="1" w:styleId="ListLabel152">
    <w:name w:val="ListLabel 152"/>
    <w:uiPriority w:val="99"/>
    <w:rsid w:val="00CE71B1"/>
  </w:style>
  <w:style w:type="character" w:customStyle="1" w:styleId="ListLabel153">
    <w:name w:val="ListLabel 153"/>
    <w:uiPriority w:val="99"/>
    <w:rsid w:val="00CE71B1"/>
  </w:style>
  <w:style w:type="character" w:customStyle="1" w:styleId="ListLabel154">
    <w:name w:val="ListLabel 154"/>
    <w:uiPriority w:val="99"/>
    <w:rsid w:val="00CE71B1"/>
    <w:rPr>
      <w:rFonts w:ascii="Arial" w:hAnsi="Arial"/>
    </w:rPr>
  </w:style>
  <w:style w:type="character" w:customStyle="1" w:styleId="ListLabel155">
    <w:name w:val="ListLabel 155"/>
    <w:uiPriority w:val="99"/>
    <w:rsid w:val="00CE71B1"/>
  </w:style>
  <w:style w:type="character" w:customStyle="1" w:styleId="ListLabel156">
    <w:name w:val="ListLabel 156"/>
    <w:uiPriority w:val="99"/>
    <w:rsid w:val="00CE71B1"/>
  </w:style>
  <w:style w:type="character" w:customStyle="1" w:styleId="ListLabel157">
    <w:name w:val="ListLabel 157"/>
    <w:uiPriority w:val="99"/>
    <w:rsid w:val="00CE71B1"/>
  </w:style>
  <w:style w:type="character" w:customStyle="1" w:styleId="ListLabel158">
    <w:name w:val="ListLabel 158"/>
    <w:uiPriority w:val="99"/>
    <w:rsid w:val="00CE71B1"/>
  </w:style>
  <w:style w:type="character" w:customStyle="1" w:styleId="ListLabel159">
    <w:name w:val="ListLabel 159"/>
    <w:uiPriority w:val="99"/>
    <w:rsid w:val="00CE71B1"/>
  </w:style>
  <w:style w:type="character" w:customStyle="1" w:styleId="ListLabel160">
    <w:name w:val="ListLabel 160"/>
    <w:uiPriority w:val="99"/>
    <w:rsid w:val="00CE71B1"/>
  </w:style>
  <w:style w:type="character" w:customStyle="1" w:styleId="ListLabel161">
    <w:name w:val="ListLabel 161"/>
    <w:uiPriority w:val="99"/>
    <w:rsid w:val="00CE71B1"/>
  </w:style>
  <w:style w:type="character" w:customStyle="1" w:styleId="ListLabel162">
    <w:name w:val="ListLabel 162"/>
    <w:uiPriority w:val="99"/>
    <w:rsid w:val="00CE71B1"/>
  </w:style>
  <w:style w:type="character" w:customStyle="1" w:styleId="ListLabel163">
    <w:name w:val="ListLabel 163"/>
    <w:uiPriority w:val="99"/>
    <w:rsid w:val="00CE71B1"/>
    <w:rPr>
      <w:rFonts w:ascii="Arial" w:hAnsi="Arial"/>
    </w:rPr>
  </w:style>
  <w:style w:type="character" w:customStyle="1" w:styleId="ListLabel164">
    <w:name w:val="ListLabel 164"/>
    <w:uiPriority w:val="99"/>
    <w:rsid w:val="00CE71B1"/>
  </w:style>
  <w:style w:type="character" w:customStyle="1" w:styleId="ListLabel165">
    <w:name w:val="ListLabel 165"/>
    <w:uiPriority w:val="99"/>
    <w:rsid w:val="00CE71B1"/>
  </w:style>
  <w:style w:type="character" w:customStyle="1" w:styleId="ListLabel166">
    <w:name w:val="ListLabel 166"/>
    <w:uiPriority w:val="99"/>
    <w:rsid w:val="00CE71B1"/>
  </w:style>
  <w:style w:type="character" w:customStyle="1" w:styleId="ListLabel167">
    <w:name w:val="ListLabel 167"/>
    <w:uiPriority w:val="99"/>
    <w:rsid w:val="00CE71B1"/>
  </w:style>
  <w:style w:type="character" w:customStyle="1" w:styleId="ListLabel168">
    <w:name w:val="ListLabel 168"/>
    <w:uiPriority w:val="99"/>
    <w:rsid w:val="00CE71B1"/>
  </w:style>
  <w:style w:type="character" w:customStyle="1" w:styleId="ListLabel169">
    <w:name w:val="ListLabel 169"/>
    <w:uiPriority w:val="99"/>
    <w:rsid w:val="00CE71B1"/>
  </w:style>
  <w:style w:type="character" w:customStyle="1" w:styleId="ListLabel170">
    <w:name w:val="ListLabel 170"/>
    <w:uiPriority w:val="99"/>
    <w:rsid w:val="00CE71B1"/>
  </w:style>
  <w:style w:type="character" w:customStyle="1" w:styleId="ListLabel171">
    <w:name w:val="ListLabel 171"/>
    <w:uiPriority w:val="99"/>
    <w:rsid w:val="00CE71B1"/>
  </w:style>
  <w:style w:type="character" w:customStyle="1" w:styleId="ListLabel172">
    <w:name w:val="ListLabel 172"/>
    <w:uiPriority w:val="99"/>
    <w:rsid w:val="00CE71B1"/>
    <w:rPr>
      <w:rFonts w:ascii="Arial" w:hAnsi="Arial"/>
    </w:rPr>
  </w:style>
  <w:style w:type="character" w:customStyle="1" w:styleId="ListLabel173">
    <w:name w:val="ListLabel 173"/>
    <w:uiPriority w:val="99"/>
    <w:rsid w:val="00CE71B1"/>
  </w:style>
  <w:style w:type="character" w:customStyle="1" w:styleId="ListLabel174">
    <w:name w:val="ListLabel 174"/>
    <w:uiPriority w:val="99"/>
    <w:rsid w:val="00CE71B1"/>
  </w:style>
  <w:style w:type="character" w:customStyle="1" w:styleId="ListLabel175">
    <w:name w:val="ListLabel 175"/>
    <w:uiPriority w:val="99"/>
    <w:rsid w:val="00CE71B1"/>
  </w:style>
  <w:style w:type="character" w:customStyle="1" w:styleId="ListLabel176">
    <w:name w:val="ListLabel 176"/>
    <w:uiPriority w:val="99"/>
    <w:rsid w:val="00CE71B1"/>
  </w:style>
  <w:style w:type="character" w:customStyle="1" w:styleId="ListLabel177">
    <w:name w:val="ListLabel 177"/>
    <w:uiPriority w:val="99"/>
    <w:rsid w:val="00CE71B1"/>
  </w:style>
  <w:style w:type="character" w:customStyle="1" w:styleId="ListLabel178">
    <w:name w:val="ListLabel 178"/>
    <w:uiPriority w:val="99"/>
    <w:rsid w:val="00CE71B1"/>
  </w:style>
  <w:style w:type="character" w:customStyle="1" w:styleId="ListLabel179">
    <w:name w:val="ListLabel 179"/>
    <w:uiPriority w:val="99"/>
    <w:rsid w:val="00CE71B1"/>
  </w:style>
  <w:style w:type="character" w:customStyle="1" w:styleId="ListLabel180">
    <w:name w:val="ListLabel 180"/>
    <w:uiPriority w:val="99"/>
    <w:rsid w:val="00CE71B1"/>
  </w:style>
  <w:style w:type="character" w:customStyle="1" w:styleId="ListLabel181">
    <w:name w:val="ListLabel 181"/>
    <w:uiPriority w:val="99"/>
    <w:rsid w:val="00CE71B1"/>
    <w:rPr>
      <w:rFonts w:ascii="Arial" w:hAnsi="Arial"/>
    </w:rPr>
  </w:style>
  <w:style w:type="character" w:customStyle="1" w:styleId="ListLabel182">
    <w:name w:val="ListLabel 182"/>
    <w:uiPriority w:val="99"/>
    <w:rsid w:val="00CE71B1"/>
  </w:style>
  <w:style w:type="character" w:customStyle="1" w:styleId="ListLabel183">
    <w:name w:val="ListLabel 183"/>
    <w:uiPriority w:val="99"/>
    <w:rsid w:val="00CE71B1"/>
  </w:style>
  <w:style w:type="character" w:customStyle="1" w:styleId="ListLabel184">
    <w:name w:val="ListLabel 184"/>
    <w:uiPriority w:val="99"/>
    <w:rsid w:val="00CE71B1"/>
  </w:style>
  <w:style w:type="character" w:customStyle="1" w:styleId="ListLabel185">
    <w:name w:val="ListLabel 185"/>
    <w:uiPriority w:val="99"/>
    <w:rsid w:val="00CE71B1"/>
  </w:style>
  <w:style w:type="character" w:customStyle="1" w:styleId="ListLabel186">
    <w:name w:val="ListLabel 186"/>
    <w:uiPriority w:val="99"/>
    <w:rsid w:val="00CE71B1"/>
  </w:style>
  <w:style w:type="character" w:customStyle="1" w:styleId="ListLabel187">
    <w:name w:val="ListLabel 187"/>
    <w:uiPriority w:val="99"/>
    <w:rsid w:val="00CE71B1"/>
  </w:style>
  <w:style w:type="character" w:customStyle="1" w:styleId="ListLabel188">
    <w:name w:val="ListLabel 188"/>
    <w:uiPriority w:val="99"/>
    <w:rsid w:val="00CE71B1"/>
  </w:style>
  <w:style w:type="character" w:customStyle="1" w:styleId="ListLabel189">
    <w:name w:val="ListLabel 189"/>
    <w:uiPriority w:val="99"/>
    <w:rsid w:val="00CE71B1"/>
  </w:style>
  <w:style w:type="character" w:customStyle="1" w:styleId="ListLabel190">
    <w:name w:val="ListLabel 190"/>
    <w:uiPriority w:val="99"/>
    <w:rsid w:val="00CE71B1"/>
    <w:rPr>
      <w:rFonts w:ascii="Arial" w:hAnsi="Arial"/>
    </w:rPr>
  </w:style>
  <w:style w:type="character" w:customStyle="1" w:styleId="ListLabel191">
    <w:name w:val="ListLabel 191"/>
    <w:uiPriority w:val="99"/>
    <w:rsid w:val="00CE71B1"/>
  </w:style>
  <w:style w:type="character" w:customStyle="1" w:styleId="ListLabel192">
    <w:name w:val="ListLabel 192"/>
    <w:uiPriority w:val="99"/>
    <w:rsid w:val="00CE71B1"/>
  </w:style>
  <w:style w:type="character" w:customStyle="1" w:styleId="ListLabel193">
    <w:name w:val="ListLabel 193"/>
    <w:uiPriority w:val="99"/>
    <w:rsid w:val="00CE71B1"/>
  </w:style>
  <w:style w:type="character" w:customStyle="1" w:styleId="ListLabel194">
    <w:name w:val="ListLabel 194"/>
    <w:uiPriority w:val="99"/>
    <w:rsid w:val="00CE71B1"/>
  </w:style>
  <w:style w:type="character" w:customStyle="1" w:styleId="ListLabel195">
    <w:name w:val="ListLabel 195"/>
    <w:uiPriority w:val="99"/>
    <w:rsid w:val="00CE71B1"/>
  </w:style>
  <w:style w:type="character" w:customStyle="1" w:styleId="ListLabel196">
    <w:name w:val="ListLabel 196"/>
    <w:uiPriority w:val="99"/>
    <w:rsid w:val="00CE71B1"/>
  </w:style>
  <w:style w:type="character" w:customStyle="1" w:styleId="ListLabel197">
    <w:name w:val="ListLabel 197"/>
    <w:uiPriority w:val="99"/>
    <w:rsid w:val="00CE71B1"/>
  </w:style>
  <w:style w:type="character" w:customStyle="1" w:styleId="ListLabel198">
    <w:name w:val="ListLabel 198"/>
    <w:uiPriority w:val="99"/>
    <w:rsid w:val="00CE71B1"/>
  </w:style>
  <w:style w:type="character" w:customStyle="1" w:styleId="ListLabel199">
    <w:name w:val="ListLabel 199"/>
    <w:uiPriority w:val="99"/>
    <w:rsid w:val="00CE71B1"/>
    <w:rPr>
      <w:rFonts w:ascii="Arial" w:hAnsi="Arial"/>
      <w:sz w:val="20"/>
    </w:rPr>
  </w:style>
  <w:style w:type="character" w:customStyle="1" w:styleId="ListLabel200">
    <w:name w:val="ListLabel 200"/>
    <w:uiPriority w:val="99"/>
    <w:rsid w:val="00CE71B1"/>
  </w:style>
  <w:style w:type="character" w:customStyle="1" w:styleId="ListLabel201">
    <w:name w:val="ListLabel 201"/>
    <w:uiPriority w:val="99"/>
    <w:rsid w:val="00CE71B1"/>
  </w:style>
  <w:style w:type="character" w:customStyle="1" w:styleId="ListLabel202">
    <w:name w:val="ListLabel 202"/>
    <w:uiPriority w:val="99"/>
    <w:rsid w:val="00CE71B1"/>
  </w:style>
  <w:style w:type="character" w:customStyle="1" w:styleId="ListLabel203">
    <w:name w:val="ListLabel 203"/>
    <w:uiPriority w:val="99"/>
    <w:rsid w:val="00CE71B1"/>
  </w:style>
  <w:style w:type="character" w:customStyle="1" w:styleId="ListLabel204">
    <w:name w:val="ListLabel 204"/>
    <w:uiPriority w:val="99"/>
    <w:rsid w:val="00CE71B1"/>
  </w:style>
  <w:style w:type="character" w:customStyle="1" w:styleId="ListLabel205">
    <w:name w:val="ListLabel 205"/>
    <w:uiPriority w:val="99"/>
    <w:rsid w:val="00CE71B1"/>
  </w:style>
  <w:style w:type="character" w:customStyle="1" w:styleId="ListLabel206">
    <w:name w:val="ListLabel 206"/>
    <w:uiPriority w:val="99"/>
    <w:rsid w:val="00CE71B1"/>
  </w:style>
  <w:style w:type="character" w:customStyle="1" w:styleId="ListLabel207">
    <w:name w:val="ListLabel 207"/>
    <w:uiPriority w:val="99"/>
    <w:rsid w:val="00CE71B1"/>
  </w:style>
  <w:style w:type="character" w:customStyle="1" w:styleId="ListLabel208">
    <w:name w:val="ListLabel 208"/>
    <w:uiPriority w:val="99"/>
    <w:rsid w:val="00CE71B1"/>
    <w:rPr>
      <w:rFonts w:ascii="Arial" w:hAnsi="Arial"/>
      <w:color w:val="FF0000"/>
      <w:sz w:val="20"/>
    </w:rPr>
  </w:style>
  <w:style w:type="character" w:customStyle="1" w:styleId="ListLabel209">
    <w:name w:val="ListLabel 209"/>
    <w:uiPriority w:val="99"/>
    <w:rsid w:val="00CE71B1"/>
  </w:style>
  <w:style w:type="character" w:customStyle="1" w:styleId="ListLabel210">
    <w:name w:val="ListLabel 210"/>
    <w:uiPriority w:val="99"/>
    <w:rsid w:val="00CE71B1"/>
  </w:style>
  <w:style w:type="character" w:customStyle="1" w:styleId="ListLabel211">
    <w:name w:val="ListLabel 211"/>
    <w:uiPriority w:val="99"/>
    <w:rsid w:val="00CE71B1"/>
  </w:style>
  <w:style w:type="character" w:customStyle="1" w:styleId="ListLabel212">
    <w:name w:val="ListLabel 212"/>
    <w:uiPriority w:val="99"/>
    <w:rsid w:val="00CE71B1"/>
  </w:style>
  <w:style w:type="character" w:customStyle="1" w:styleId="ListLabel213">
    <w:name w:val="ListLabel 213"/>
    <w:uiPriority w:val="99"/>
    <w:rsid w:val="00CE71B1"/>
  </w:style>
  <w:style w:type="character" w:customStyle="1" w:styleId="ListLabel214">
    <w:name w:val="ListLabel 214"/>
    <w:uiPriority w:val="99"/>
    <w:rsid w:val="00CE71B1"/>
  </w:style>
  <w:style w:type="character" w:customStyle="1" w:styleId="ListLabel215">
    <w:name w:val="ListLabel 215"/>
    <w:uiPriority w:val="99"/>
    <w:rsid w:val="00CE71B1"/>
  </w:style>
  <w:style w:type="character" w:customStyle="1" w:styleId="ListLabel216">
    <w:name w:val="ListLabel 216"/>
    <w:uiPriority w:val="99"/>
    <w:rsid w:val="00CE71B1"/>
  </w:style>
  <w:style w:type="character" w:customStyle="1" w:styleId="ListLabel217">
    <w:name w:val="ListLabel 217"/>
    <w:uiPriority w:val="99"/>
    <w:rsid w:val="00CE71B1"/>
  </w:style>
  <w:style w:type="character" w:customStyle="1" w:styleId="ListLabel218">
    <w:name w:val="ListLabel 218"/>
    <w:uiPriority w:val="99"/>
    <w:rsid w:val="00CE71B1"/>
  </w:style>
  <w:style w:type="character" w:customStyle="1" w:styleId="ListLabel219">
    <w:name w:val="ListLabel 219"/>
    <w:uiPriority w:val="99"/>
    <w:rsid w:val="00CE71B1"/>
  </w:style>
  <w:style w:type="character" w:customStyle="1" w:styleId="ListLabel220">
    <w:name w:val="ListLabel 220"/>
    <w:uiPriority w:val="99"/>
    <w:rsid w:val="00CE71B1"/>
  </w:style>
  <w:style w:type="character" w:customStyle="1" w:styleId="ListLabel221">
    <w:name w:val="ListLabel 221"/>
    <w:uiPriority w:val="99"/>
    <w:rsid w:val="00CE71B1"/>
  </w:style>
  <w:style w:type="character" w:customStyle="1" w:styleId="ListLabel222">
    <w:name w:val="ListLabel 222"/>
    <w:uiPriority w:val="99"/>
    <w:rsid w:val="00CE71B1"/>
  </w:style>
  <w:style w:type="character" w:customStyle="1" w:styleId="ListLabel223">
    <w:name w:val="ListLabel 223"/>
    <w:uiPriority w:val="99"/>
    <w:rsid w:val="00CE71B1"/>
  </w:style>
  <w:style w:type="character" w:customStyle="1" w:styleId="ListLabel224">
    <w:name w:val="ListLabel 224"/>
    <w:uiPriority w:val="99"/>
    <w:rsid w:val="00CE71B1"/>
  </w:style>
  <w:style w:type="character" w:customStyle="1" w:styleId="ListLabel225">
    <w:name w:val="ListLabel 225"/>
    <w:uiPriority w:val="99"/>
    <w:rsid w:val="00CE71B1"/>
  </w:style>
  <w:style w:type="character" w:customStyle="1" w:styleId="ListLabel226">
    <w:name w:val="ListLabel 226"/>
    <w:uiPriority w:val="99"/>
    <w:rsid w:val="00CE71B1"/>
  </w:style>
  <w:style w:type="character" w:customStyle="1" w:styleId="ListLabel227">
    <w:name w:val="ListLabel 227"/>
    <w:uiPriority w:val="99"/>
    <w:rsid w:val="00CE71B1"/>
  </w:style>
  <w:style w:type="character" w:customStyle="1" w:styleId="ListLabel228">
    <w:name w:val="ListLabel 228"/>
    <w:uiPriority w:val="99"/>
    <w:rsid w:val="00CE71B1"/>
  </w:style>
  <w:style w:type="character" w:customStyle="1" w:styleId="ListLabel229">
    <w:name w:val="ListLabel 229"/>
    <w:uiPriority w:val="99"/>
    <w:rsid w:val="00CE71B1"/>
  </w:style>
  <w:style w:type="character" w:customStyle="1" w:styleId="ListLabel230">
    <w:name w:val="ListLabel 230"/>
    <w:uiPriority w:val="99"/>
    <w:rsid w:val="00CE71B1"/>
  </w:style>
  <w:style w:type="character" w:customStyle="1" w:styleId="ListLabel231">
    <w:name w:val="ListLabel 231"/>
    <w:uiPriority w:val="99"/>
    <w:rsid w:val="00CE71B1"/>
  </w:style>
  <w:style w:type="character" w:customStyle="1" w:styleId="ListLabel232">
    <w:name w:val="ListLabel 232"/>
    <w:uiPriority w:val="99"/>
    <w:rsid w:val="00CE71B1"/>
  </w:style>
  <w:style w:type="character" w:customStyle="1" w:styleId="ListLabel233">
    <w:name w:val="ListLabel 233"/>
    <w:uiPriority w:val="99"/>
    <w:rsid w:val="00CE71B1"/>
  </w:style>
  <w:style w:type="character" w:customStyle="1" w:styleId="ListLabel234">
    <w:name w:val="ListLabel 234"/>
    <w:uiPriority w:val="99"/>
    <w:rsid w:val="00CE71B1"/>
  </w:style>
  <w:style w:type="character" w:customStyle="1" w:styleId="ListLabel235">
    <w:name w:val="ListLabel 235"/>
    <w:uiPriority w:val="99"/>
    <w:rsid w:val="00CE71B1"/>
    <w:rPr>
      <w:rFonts w:ascii="Arial" w:hAnsi="Arial"/>
    </w:rPr>
  </w:style>
  <w:style w:type="character" w:customStyle="1" w:styleId="ListLabel236">
    <w:name w:val="ListLabel 236"/>
    <w:uiPriority w:val="99"/>
    <w:rsid w:val="00CE71B1"/>
  </w:style>
  <w:style w:type="character" w:customStyle="1" w:styleId="ListLabel237">
    <w:name w:val="ListLabel 237"/>
    <w:uiPriority w:val="99"/>
    <w:rsid w:val="00CE71B1"/>
  </w:style>
  <w:style w:type="character" w:customStyle="1" w:styleId="ListLabel238">
    <w:name w:val="ListLabel 238"/>
    <w:uiPriority w:val="99"/>
    <w:rsid w:val="00CE71B1"/>
  </w:style>
  <w:style w:type="character" w:customStyle="1" w:styleId="ListLabel239">
    <w:name w:val="ListLabel 239"/>
    <w:uiPriority w:val="99"/>
    <w:rsid w:val="00CE71B1"/>
  </w:style>
  <w:style w:type="character" w:customStyle="1" w:styleId="ListLabel240">
    <w:name w:val="ListLabel 240"/>
    <w:uiPriority w:val="99"/>
    <w:rsid w:val="00CE71B1"/>
  </w:style>
  <w:style w:type="character" w:customStyle="1" w:styleId="ListLabel241">
    <w:name w:val="ListLabel 241"/>
    <w:uiPriority w:val="99"/>
    <w:rsid w:val="00CE71B1"/>
  </w:style>
  <w:style w:type="character" w:customStyle="1" w:styleId="ListLabel242">
    <w:name w:val="ListLabel 242"/>
    <w:uiPriority w:val="99"/>
    <w:rsid w:val="00CE71B1"/>
  </w:style>
  <w:style w:type="character" w:customStyle="1" w:styleId="ListLabel243">
    <w:name w:val="ListLabel 243"/>
    <w:uiPriority w:val="99"/>
    <w:rsid w:val="00CE71B1"/>
  </w:style>
  <w:style w:type="character" w:customStyle="1" w:styleId="ListLabel244">
    <w:name w:val="ListLabel 244"/>
    <w:uiPriority w:val="99"/>
    <w:rsid w:val="00CE71B1"/>
    <w:rPr>
      <w:rFonts w:ascii="Arial" w:hAnsi="Arial"/>
    </w:rPr>
  </w:style>
  <w:style w:type="character" w:customStyle="1" w:styleId="ListLabel245">
    <w:name w:val="ListLabel 245"/>
    <w:uiPriority w:val="99"/>
    <w:rsid w:val="00CE71B1"/>
  </w:style>
  <w:style w:type="character" w:customStyle="1" w:styleId="ListLabel246">
    <w:name w:val="ListLabel 246"/>
    <w:uiPriority w:val="99"/>
    <w:rsid w:val="00CE71B1"/>
  </w:style>
  <w:style w:type="character" w:customStyle="1" w:styleId="ListLabel247">
    <w:name w:val="ListLabel 247"/>
    <w:uiPriority w:val="99"/>
    <w:rsid w:val="00CE71B1"/>
  </w:style>
  <w:style w:type="character" w:customStyle="1" w:styleId="ListLabel248">
    <w:name w:val="ListLabel 248"/>
    <w:uiPriority w:val="99"/>
    <w:rsid w:val="00CE71B1"/>
  </w:style>
  <w:style w:type="character" w:customStyle="1" w:styleId="ListLabel249">
    <w:name w:val="ListLabel 249"/>
    <w:uiPriority w:val="99"/>
    <w:rsid w:val="00CE71B1"/>
  </w:style>
  <w:style w:type="character" w:customStyle="1" w:styleId="ListLabel250">
    <w:name w:val="ListLabel 250"/>
    <w:uiPriority w:val="99"/>
    <w:rsid w:val="00CE71B1"/>
  </w:style>
  <w:style w:type="character" w:customStyle="1" w:styleId="ListLabel251">
    <w:name w:val="ListLabel 251"/>
    <w:uiPriority w:val="99"/>
    <w:rsid w:val="00CE71B1"/>
  </w:style>
  <w:style w:type="character" w:customStyle="1" w:styleId="ListLabel252">
    <w:name w:val="ListLabel 252"/>
    <w:uiPriority w:val="99"/>
    <w:rsid w:val="00CE71B1"/>
  </w:style>
  <w:style w:type="character" w:customStyle="1" w:styleId="ListLabel253">
    <w:name w:val="ListLabel 253"/>
    <w:uiPriority w:val="99"/>
    <w:rsid w:val="00CE71B1"/>
    <w:rPr>
      <w:rFonts w:ascii="Arial" w:hAnsi="Arial"/>
    </w:rPr>
  </w:style>
  <w:style w:type="character" w:customStyle="1" w:styleId="ListLabel254">
    <w:name w:val="ListLabel 254"/>
    <w:uiPriority w:val="99"/>
    <w:rsid w:val="00CE71B1"/>
  </w:style>
  <w:style w:type="character" w:customStyle="1" w:styleId="ListLabel255">
    <w:name w:val="ListLabel 255"/>
    <w:uiPriority w:val="99"/>
    <w:rsid w:val="00CE71B1"/>
  </w:style>
  <w:style w:type="character" w:customStyle="1" w:styleId="ListLabel256">
    <w:name w:val="ListLabel 256"/>
    <w:uiPriority w:val="99"/>
    <w:rsid w:val="00CE71B1"/>
  </w:style>
  <w:style w:type="character" w:customStyle="1" w:styleId="ListLabel257">
    <w:name w:val="ListLabel 257"/>
    <w:uiPriority w:val="99"/>
    <w:rsid w:val="00CE71B1"/>
  </w:style>
  <w:style w:type="character" w:customStyle="1" w:styleId="ListLabel258">
    <w:name w:val="ListLabel 258"/>
    <w:uiPriority w:val="99"/>
    <w:rsid w:val="00CE71B1"/>
  </w:style>
  <w:style w:type="character" w:customStyle="1" w:styleId="ListLabel259">
    <w:name w:val="ListLabel 259"/>
    <w:uiPriority w:val="99"/>
    <w:rsid w:val="00CE71B1"/>
  </w:style>
  <w:style w:type="character" w:customStyle="1" w:styleId="ListLabel260">
    <w:name w:val="ListLabel 260"/>
    <w:uiPriority w:val="99"/>
    <w:rsid w:val="00CE71B1"/>
  </w:style>
  <w:style w:type="character" w:customStyle="1" w:styleId="ListLabel261">
    <w:name w:val="ListLabel 261"/>
    <w:uiPriority w:val="99"/>
    <w:rsid w:val="00CE71B1"/>
  </w:style>
  <w:style w:type="character" w:customStyle="1" w:styleId="ListLabel262">
    <w:name w:val="ListLabel 262"/>
    <w:uiPriority w:val="99"/>
    <w:rsid w:val="00CE71B1"/>
  </w:style>
  <w:style w:type="character" w:customStyle="1" w:styleId="ListLabel263">
    <w:name w:val="ListLabel 263"/>
    <w:uiPriority w:val="99"/>
    <w:rsid w:val="00CE71B1"/>
  </w:style>
  <w:style w:type="character" w:customStyle="1" w:styleId="ListLabel264">
    <w:name w:val="ListLabel 264"/>
    <w:uiPriority w:val="99"/>
    <w:rsid w:val="00CE71B1"/>
  </w:style>
  <w:style w:type="character" w:customStyle="1" w:styleId="ListLabel265">
    <w:name w:val="ListLabel 265"/>
    <w:uiPriority w:val="99"/>
    <w:rsid w:val="00CE71B1"/>
  </w:style>
  <w:style w:type="character" w:customStyle="1" w:styleId="ListLabel266">
    <w:name w:val="ListLabel 266"/>
    <w:uiPriority w:val="99"/>
    <w:rsid w:val="00CE71B1"/>
  </w:style>
  <w:style w:type="character" w:customStyle="1" w:styleId="ListLabel267">
    <w:name w:val="ListLabel 267"/>
    <w:uiPriority w:val="99"/>
    <w:rsid w:val="00CE71B1"/>
  </w:style>
  <w:style w:type="character" w:customStyle="1" w:styleId="ListLabel268">
    <w:name w:val="ListLabel 268"/>
    <w:uiPriority w:val="99"/>
    <w:rsid w:val="00CE71B1"/>
  </w:style>
  <w:style w:type="character" w:customStyle="1" w:styleId="ListLabel269">
    <w:name w:val="ListLabel 269"/>
    <w:uiPriority w:val="99"/>
    <w:rsid w:val="00CE71B1"/>
  </w:style>
  <w:style w:type="character" w:customStyle="1" w:styleId="ListLabel270">
    <w:name w:val="ListLabel 270"/>
    <w:uiPriority w:val="99"/>
    <w:rsid w:val="00CE71B1"/>
  </w:style>
  <w:style w:type="character" w:customStyle="1" w:styleId="ListLabel271">
    <w:name w:val="ListLabel 271"/>
    <w:uiPriority w:val="99"/>
    <w:rsid w:val="00CE71B1"/>
  </w:style>
  <w:style w:type="character" w:customStyle="1" w:styleId="ListLabel272">
    <w:name w:val="ListLabel 272"/>
    <w:uiPriority w:val="99"/>
    <w:rsid w:val="00CE71B1"/>
  </w:style>
  <w:style w:type="character" w:customStyle="1" w:styleId="ListLabel273">
    <w:name w:val="ListLabel 273"/>
    <w:uiPriority w:val="99"/>
    <w:rsid w:val="00CE71B1"/>
  </w:style>
  <w:style w:type="character" w:customStyle="1" w:styleId="ListLabel274">
    <w:name w:val="ListLabel 274"/>
    <w:uiPriority w:val="99"/>
    <w:rsid w:val="00CE71B1"/>
    <w:rPr>
      <w:rFonts w:ascii="Arial" w:hAnsi="Arial"/>
    </w:rPr>
  </w:style>
  <w:style w:type="character" w:customStyle="1" w:styleId="ListLabel275">
    <w:name w:val="ListLabel 275"/>
    <w:uiPriority w:val="99"/>
    <w:rsid w:val="00CE71B1"/>
  </w:style>
  <w:style w:type="character" w:customStyle="1" w:styleId="ListLabel276">
    <w:name w:val="ListLabel 276"/>
    <w:uiPriority w:val="99"/>
    <w:rsid w:val="00CE71B1"/>
  </w:style>
  <w:style w:type="character" w:customStyle="1" w:styleId="ListLabel277">
    <w:name w:val="ListLabel 277"/>
    <w:uiPriority w:val="99"/>
    <w:rsid w:val="00CE71B1"/>
  </w:style>
  <w:style w:type="character" w:customStyle="1" w:styleId="ListLabel278">
    <w:name w:val="ListLabel 278"/>
    <w:uiPriority w:val="99"/>
    <w:rsid w:val="00CE71B1"/>
  </w:style>
  <w:style w:type="character" w:customStyle="1" w:styleId="ListLabel279">
    <w:name w:val="ListLabel 279"/>
    <w:uiPriority w:val="99"/>
    <w:rsid w:val="00CE71B1"/>
  </w:style>
  <w:style w:type="character" w:customStyle="1" w:styleId="ListLabel280">
    <w:name w:val="ListLabel 280"/>
    <w:uiPriority w:val="99"/>
    <w:rsid w:val="00CE71B1"/>
    <w:rPr>
      <w:color w:val="auto"/>
    </w:rPr>
  </w:style>
  <w:style w:type="character" w:customStyle="1" w:styleId="ListLabel281">
    <w:name w:val="ListLabel 281"/>
    <w:uiPriority w:val="99"/>
    <w:rsid w:val="00CE71B1"/>
  </w:style>
  <w:style w:type="character" w:customStyle="1" w:styleId="ListLabel282">
    <w:name w:val="ListLabel 282"/>
    <w:uiPriority w:val="99"/>
    <w:rsid w:val="00CE71B1"/>
  </w:style>
  <w:style w:type="character" w:customStyle="1" w:styleId="ListLabel283">
    <w:name w:val="ListLabel 283"/>
    <w:uiPriority w:val="99"/>
    <w:rsid w:val="00CE71B1"/>
  </w:style>
  <w:style w:type="character" w:customStyle="1" w:styleId="ListLabel284">
    <w:name w:val="ListLabel 284"/>
    <w:uiPriority w:val="99"/>
    <w:rsid w:val="00CE71B1"/>
  </w:style>
  <w:style w:type="character" w:customStyle="1" w:styleId="ListLabel285">
    <w:name w:val="ListLabel 285"/>
    <w:uiPriority w:val="99"/>
    <w:rsid w:val="00CE71B1"/>
  </w:style>
  <w:style w:type="character" w:customStyle="1" w:styleId="ListLabel286">
    <w:name w:val="ListLabel 286"/>
    <w:uiPriority w:val="99"/>
    <w:rsid w:val="00CE71B1"/>
  </w:style>
  <w:style w:type="character" w:customStyle="1" w:styleId="ListLabel287">
    <w:name w:val="ListLabel 287"/>
    <w:uiPriority w:val="99"/>
    <w:rsid w:val="00CE71B1"/>
  </w:style>
  <w:style w:type="character" w:customStyle="1" w:styleId="ListLabel288">
    <w:name w:val="ListLabel 288"/>
    <w:uiPriority w:val="99"/>
    <w:rsid w:val="00CE71B1"/>
  </w:style>
  <w:style w:type="character" w:customStyle="1" w:styleId="ListLabel289">
    <w:name w:val="ListLabel 289"/>
    <w:uiPriority w:val="99"/>
    <w:rsid w:val="00CE71B1"/>
  </w:style>
  <w:style w:type="character" w:customStyle="1" w:styleId="ListLabel290">
    <w:name w:val="ListLabel 290"/>
    <w:uiPriority w:val="99"/>
    <w:rsid w:val="00CE71B1"/>
  </w:style>
  <w:style w:type="character" w:customStyle="1" w:styleId="ListLabel291">
    <w:name w:val="ListLabel 291"/>
    <w:uiPriority w:val="99"/>
    <w:rsid w:val="00CE71B1"/>
  </w:style>
  <w:style w:type="character" w:customStyle="1" w:styleId="ListLabel292">
    <w:name w:val="ListLabel 292"/>
    <w:uiPriority w:val="99"/>
    <w:rsid w:val="00CE71B1"/>
    <w:rPr>
      <w:color w:val="auto"/>
    </w:rPr>
  </w:style>
  <w:style w:type="character" w:customStyle="1" w:styleId="ListLabel293">
    <w:name w:val="ListLabel 293"/>
    <w:uiPriority w:val="99"/>
    <w:rsid w:val="00CE71B1"/>
  </w:style>
  <w:style w:type="character" w:customStyle="1" w:styleId="ListLabel294">
    <w:name w:val="ListLabel 294"/>
    <w:uiPriority w:val="99"/>
    <w:rsid w:val="00CE71B1"/>
  </w:style>
  <w:style w:type="character" w:customStyle="1" w:styleId="ListLabel295">
    <w:name w:val="ListLabel 295"/>
    <w:uiPriority w:val="99"/>
    <w:rsid w:val="00CE71B1"/>
  </w:style>
  <w:style w:type="character" w:customStyle="1" w:styleId="ListLabel296">
    <w:name w:val="ListLabel 296"/>
    <w:uiPriority w:val="99"/>
    <w:rsid w:val="00CE71B1"/>
  </w:style>
  <w:style w:type="character" w:customStyle="1" w:styleId="ListLabel297">
    <w:name w:val="ListLabel 297"/>
    <w:uiPriority w:val="99"/>
    <w:rsid w:val="00CE71B1"/>
  </w:style>
  <w:style w:type="character" w:customStyle="1" w:styleId="ListLabel298">
    <w:name w:val="ListLabel 298"/>
    <w:uiPriority w:val="99"/>
    <w:rsid w:val="00CE71B1"/>
    <w:rPr>
      <w:rFonts w:ascii="Arial" w:hAnsi="Arial"/>
      <w:color w:val="auto"/>
      <w:sz w:val="20"/>
    </w:rPr>
  </w:style>
  <w:style w:type="character" w:customStyle="1" w:styleId="ListLabel299">
    <w:name w:val="ListLabel 299"/>
    <w:uiPriority w:val="99"/>
    <w:rsid w:val="00CE71B1"/>
  </w:style>
  <w:style w:type="character" w:customStyle="1" w:styleId="ListLabel300">
    <w:name w:val="ListLabel 300"/>
    <w:uiPriority w:val="99"/>
    <w:rsid w:val="00CE71B1"/>
  </w:style>
  <w:style w:type="character" w:customStyle="1" w:styleId="ListLabel301">
    <w:name w:val="ListLabel 301"/>
    <w:uiPriority w:val="99"/>
    <w:rsid w:val="00CE71B1"/>
  </w:style>
  <w:style w:type="character" w:customStyle="1" w:styleId="ListLabel302">
    <w:name w:val="ListLabel 302"/>
    <w:uiPriority w:val="99"/>
    <w:rsid w:val="00CE71B1"/>
  </w:style>
  <w:style w:type="character" w:customStyle="1" w:styleId="ListLabel303">
    <w:name w:val="ListLabel 303"/>
    <w:uiPriority w:val="99"/>
    <w:rsid w:val="00CE71B1"/>
  </w:style>
  <w:style w:type="character" w:customStyle="1" w:styleId="ListLabel304">
    <w:name w:val="ListLabel 304"/>
    <w:uiPriority w:val="99"/>
    <w:rsid w:val="00CE71B1"/>
  </w:style>
  <w:style w:type="character" w:customStyle="1" w:styleId="ListLabel305">
    <w:name w:val="ListLabel 305"/>
    <w:uiPriority w:val="99"/>
    <w:rsid w:val="00CE71B1"/>
  </w:style>
  <w:style w:type="character" w:customStyle="1" w:styleId="ListLabel306">
    <w:name w:val="ListLabel 306"/>
    <w:uiPriority w:val="99"/>
    <w:rsid w:val="00CE71B1"/>
  </w:style>
  <w:style w:type="character" w:customStyle="1" w:styleId="ListLabel307">
    <w:name w:val="ListLabel 307"/>
    <w:uiPriority w:val="99"/>
    <w:rsid w:val="00CE71B1"/>
    <w:rPr>
      <w:b/>
      <w:color w:val="auto"/>
      <w:sz w:val="24"/>
    </w:rPr>
  </w:style>
  <w:style w:type="character" w:customStyle="1" w:styleId="ListLabel308">
    <w:name w:val="ListLabel 308"/>
    <w:uiPriority w:val="99"/>
    <w:rsid w:val="00CE71B1"/>
  </w:style>
  <w:style w:type="character" w:customStyle="1" w:styleId="ListLabel309">
    <w:name w:val="ListLabel 309"/>
    <w:uiPriority w:val="99"/>
    <w:rsid w:val="00CE71B1"/>
  </w:style>
  <w:style w:type="character" w:customStyle="1" w:styleId="ListLabel310">
    <w:name w:val="ListLabel 310"/>
    <w:uiPriority w:val="99"/>
    <w:rsid w:val="00CE71B1"/>
  </w:style>
  <w:style w:type="character" w:customStyle="1" w:styleId="ListLabel311">
    <w:name w:val="ListLabel 311"/>
    <w:uiPriority w:val="99"/>
    <w:rsid w:val="00CE71B1"/>
  </w:style>
  <w:style w:type="character" w:customStyle="1" w:styleId="ListLabel312">
    <w:name w:val="ListLabel 312"/>
    <w:uiPriority w:val="99"/>
    <w:rsid w:val="00CE71B1"/>
  </w:style>
  <w:style w:type="character" w:customStyle="1" w:styleId="ListLabel313">
    <w:name w:val="ListLabel 313"/>
    <w:uiPriority w:val="99"/>
    <w:rsid w:val="00CE71B1"/>
  </w:style>
  <w:style w:type="character" w:customStyle="1" w:styleId="ListLabel314">
    <w:name w:val="ListLabel 314"/>
    <w:uiPriority w:val="99"/>
    <w:rsid w:val="00CE71B1"/>
  </w:style>
  <w:style w:type="character" w:customStyle="1" w:styleId="ListLabel315">
    <w:name w:val="ListLabel 315"/>
    <w:uiPriority w:val="99"/>
    <w:rsid w:val="00CE71B1"/>
  </w:style>
  <w:style w:type="character" w:customStyle="1" w:styleId="ListLabel316">
    <w:name w:val="ListLabel 316"/>
    <w:uiPriority w:val="99"/>
    <w:rsid w:val="00CE71B1"/>
    <w:rPr>
      <w:rFonts w:ascii="Arial" w:hAnsi="Arial"/>
    </w:rPr>
  </w:style>
  <w:style w:type="character" w:customStyle="1" w:styleId="ListLabel317">
    <w:name w:val="ListLabel 317"/>
    <w:uiPriority w:val="99"/>
    <w:rsid w:val="00CE71B1"/>
  </w:style>
  <w:style w:type="character" w:customStyle="1" w:styleId="ListLabel318">
    <w:name w:val="ListLabel 318"/>
    <w:uiPriority w:val="99"/>
    <w:rsid w:val="00CE71B1"/>
  </w:style>
  <w:style w:type="character" w:customStyle="1" w:styleId="ListLabel319">
    <w:name w:val="ListLabel 319"/>
    <w:uiPriority w:val="99"/>
    <w:rsid w:val="00CE71B1"/>
  </w:style>
  <w:style w:type="character" w:customStyle="1" w:styleId="ListLabel320">
    <w:name w:val="ListLabel 320"/>
    <w:uiPriority w:val="99"/>
    <w:rsid w:val="00CE71B1"/>
  </w:style>
  <w:style w:type="character" w:customStyle="1" w:styleId="ListLabel321">
    <w:name w:val="ListLabel 321"/>
    <w:uiPriority w:val="99"/>
    <w:rsid w:val="00CE71B1"/>
  </w:style>
  <w:style w:type="character" w:customStyle="1" w:styleId="ListLabel322">
    <w:name w:val="ListLabel 322"/>
    <w:uiPriority w:val="99"/>
    <w:rsid w:val="00CE71B1"/>
  </w:style>
  <w:style w:type="character" w:customStyle="1" w:styleId="ListLabel323">
    <w:name w:val="ListLabel 323"/>
    <w:uiPriority w:val="99"/>
    <w:rsid w:val="00CE71B1"/>
  </w:style>
  <w:style w:type="character" w:customStyle="1" w:styleId="ListLabel324">
    <w:name w:val="ListLabel 324"/>
    <w:uiPriority w:val="99"/>
    <w:rsid w:val="00CE71B1"/>
  </w:style>
  <w:style w:type="character" w:customStyle="1" w:styleId="ListLabel325">
    <w:name w:val="ListLabel 325"/>
    <w:uiPriority w:val="99"/>
    <w:rsid w:val="00CE71B1"/>
    <w:rPr>
      <w:color w:val="auto"/>
      <w:u w:val="none"/>
    </w:rPr>
  </w:style>
  <w:style w:type="character" w:customStyle="1" w:styleId="ListLabel326">
    <w:name w:val="ListLabel 326"/>
    <w:uiPriority w:val="99"/>
    <w:rsid w:val="00CE71B1"/>
  </w:style>
  <w:style w:type="character" w:customStyle="1" w:styleId="ListLabel327">
    <w:name w:val="ListLabel 327"/>
    <w:uiPriority w:val="99"/>
    <w:rsid w:val="00CE71B1"/>
  </w:style>
  <w:style w:type="character" w:customStyle="1" w:styleId="ListLabel328">
    <w:name w:val="ListLabel 328"/>
    <w:uiPriority w:val="99"/>
    <w:rsid w:val="00CE71B1"/>
  </w:style>
  <w:style w:type="character" w:customStyle="1" w:styleId="ListLabel329">
    <w:name w:val="ListLabel 329"/>
    <w:uiPriority w:val="99"/>
    <w:rsid w:val="00CE71B1"/>
  </w:style>
  <w:style w:type="character" w:customStyle="1" w:styleId="ListLabel330">
    <w:name w:val="ListLabel 330"/>
    <w:uiPriority w:val="99"/>
    <w:rsid w:val="00CE71B1"/>
  </w:style>
  <w:style w:type="character" w:customStyle="1" w:styleId="ListLabel331">
    <w:name w:val="ListLabel 331"/>
    <w:uiPriority w:val="99"/>
    <w:rsid w:val="00CE71B1"/>
  </w:style>
  <w:style w:type="character" w:customStyle="1" w:styleId="ListLabel332">
    <w:name w:val="ListLabel 332"/>
    <w:uiPriority w:val="99"/>
    <w:rsid w:val="00CE71B1"/>
  </w:style>
  <w:style w:type="character" w:customStyle="1" w:styleId="ListLabel333">
    <w:name w:val="ListLabel 333"/>
    <w:uiPriority w:val="99"/>
    <w:rsid w:val="00CE71B1"/>
  </w:style>
  <w:style w:type="character" w:customStyle="1" w:styleId="ListLabel334">
    <w:name w:val="ListLabel 334"/>
    <w:uiPriority w:val="99"/>
    <w:rsid w:val="00CE71B1"/>
    <w:rPr>
      <w:color w:val="auto"/>
    </w:rPr>
  </w:style>
  <w:style w:type="character" w:customStyle="1" w:styleId="ListLabel335">
    <w:name w:val="ListLabel 335"/>
    <w:uiPriority w:val="99"/>
    <w:rsid w:val="00CE71B1"/>
  </w:style>
  <w:style w:type="character" w:customStyle="1" w:styleId="ListLabel336">
    <w:name w:val="ListLabel 336"/>
    <w:uiPriority w:val="99"/>
    <w:rsid w:val="00CE71B1"/>
  </w:style>
  <w:style w:type="character" w:customStyle="1" w:styleId="ListLabel337">
    <w:name w:val="ListLabel 337"/>
    <w:uiPriority w:val="99"/>
    <w:rsid w:val="00CE71B1"/>
  </w:style>
  <w:style w:type="character" w:customStyle="1" w:styleId="ListLabel338">
    <w:name w:val="ListLabel 338"/>
    <w:uiPriority w:val="99"/>
    <w:rsid w:val="00CE71B1"/>
  </w:style>
  <w:style w:type="character" w:customStyle="1" w:styleId="ListLabel339">
    <w:name w:val="ListLabel 339"/>
    <w:uiPriority w:val="99"/>
    <w:rsid w:val="00CE71B1"/>
  </w:style>
  <w:style w:type="character" w:customStyle="1" w:styleId="ListLabel340">
    <w:name w:val="ListLabel 340"/>
    <w:uiPriority w:val="99"/>
    <w:rsid w:val="00CE71B1"/>
  </w:style>
  <w:style w:type="character" w:customStyle="1" w:styleId="ListLabel341">
    <w:name w:val="ListLabel 341"/>
    <w:uiPriority w:val="99"/>
    <w:rsid w:val="00CE71B1"/>
  </w:style>
  <w:style w:type="character" w:customStyle="1" w:styleId="ListLabel342">
    <w:name w:val="ListLabel 342"/>
    <w:uiPriority w:val="99"/>
    <w:rsid w:val="00CE71B1"/>
  </w:style>
  <w:style w:type="character" w:customStyle="1" w:styleId="ListLabel343">
    <w:name w:val="ListLabel 343"/>
    <w:uiPriority w:val="99"/>
    <w:rsid w:val="00CE71B1"/>
    <w:rPr>
      <w:rFonts w:ascii="Arial" w:hAnsi="Arial"/>
      <w:color w:val="auto"/>
      <w:sz w:val="20"/>
    </w:rPr>
  </w:style>
  <w:style w:type="character" w:customStyle="1" w:styleId="ListLabel344">
    <w:name w:val="ListLabel 344"/>
    <w:uiPriority w:val="99"/>
    <w:rsid w:val="00CE71B1"/>
  </w:style>
  <w:style w:type="character" w:customStyle="1" w:styleId="ListLabel345">
    <w:name w:val="ListLabel 345"/>
    <w:uiPriority w:val="99"/>
    <w:rsid w:val="00CE71B1"/>
  </w:style>
  <w:style w:type="character" w:customStyle="1" w:styleId="ListLabel346">
    <w:name w:val="ListLabel 346"/>
    <w:uiPriority w:val="99"/>
    <w:rsid w:val="00CE71B1"/>
  </w:style>
  <w:style w:type="character" w:customStyle="1" w:styleId="ListLabel347">
    <w:name w:val="ListLabel 347"/>
    <w:uiPriority w:val="99"/>
    <w:rsid w:val="00CE71B1"/>
  </w:style>
  <w:style w:type="character" w:customStyle="1" w:styleId="ListLabel348">
    <w:name w:val="ListLabel 348"/>
    <w:uiPriority w:val="99"/>
    <w:rsid w:val="00CE71B1"/>
  </w:style>
  <w:style w:type="character" w:customStyle="1" w:styleId="ListLabel349">
    <w:name w:val="ListLabel 349"/>
    <w:uiPriority w:val="99"/>
    <w:rsid w:val="00CE71B1"/>
  </w:style>
  <w:style w:type="character" w:customStyle="1" w:styleId="ListLabel350">
    <w:name w:val="ListLabel 350"/>
    <w:uiPriority w:val="99"/>
    <w:rsid w:val="00CE71B1"/>
  </w:style>
  <w:style w:type="character" w:customStyle="1" w:styleId="ListLabel351">
    <w:name w:val="ListLabel 351"/>
    <w:uiPriority w:val="99"/>
    <w:rsid w:val="00CE71B1"/>
  </w:style>
  <w:style w:type="character" w:customStyle="1" w:styleId="ListLabel352">
    <w:name w:val="ListLabel 352"/>
    <w:uiPriority w:val="99"/>
    <w:rsid w:val="00CE71B1"/>
    <w:rPr>
      <w:rFonts w:ascii="Arial" w:hAnsi="Arial"/>
      <w:sz w:val="20"/>
    </w:rPr>
  </w:style>
  <w:style w:type="character" w:customStyle="1" w:styleId="ListLabel353">
    <w:name w:val="ListLabel 353"/>
    <w:uiPriority w:val="99"/>
    <w:rsid w:val="00CE71B1"/>
  </w:style>
  <w:style w:type="character" w:customStyle="1" w:styleId="ListLabel354">
    <w:name w:val="ListLabel 354"/>
    <w:uiPriority w:val="99"/>
    <w:rsid w:val="00CE71B1"/>
  </w:style>
  <w:style w:type="character" w:customStyle="1" w:styleId="ListLabel355">
    <w:name w:val="ListLabel 355"/>
    <w:uiPriority w:val="99"/>
    <w:rsid w:val="00CE71B1"/>
  </w:style>
  <w:style w:type="character" w:customStyle="1" w:styleId="ListLabel356">
    <w:name w:val="ListLabel 356"/>
    <w:uiPriority w:val="99"/>
    <w:rsid w:val="00CE71B1"/>
  </w:style>
  <w:style w:type="character" w:customStyle="1" w:styleId="ListLabel357">
    <w:name w:val="ListLabel 357"/>
    <w:uiPriority w:val="99"/>
    <w:rsid w:val="00CE71B1"/>
  </w:style>
  <w:style w:type="character" w:customStyle="1" w:styleId="ListLabel358">
    <w:name w:val="ListLabel 358"/>
    <w:uiPriority w:val="99"/>
    <w:rsid w:val="00CE71B1"/>
  </w:style>
  <w:style w:type="character" w:customStyle="1" w:styleId="ListLabel359">
    <w:name w:val="ListLabel 359"/>
    <w:uiPriority w:val="99"/>
    <w:rsid w:val="00CE71B1"/>
  </w:style>
  <w:style w:type="character" w:customStyle="1" w:styleId="ListLabel360">
    <w:name w:val="ListLabel 360"/>
    <w:uiPriority w:val="99"/>
    <w:rsid w:val="00CE71B1"/>
  </w:style>
  <w:style w:type="character" w:customStyle="1" w:styleId="ListLabel361">
    <w:name w:val="ListLabel 361"/>
    <w:uiPriority w:val="99"/>
    <w:rsid w:val="00CE71B1"/>
    <w:rPr>
      <w:sz w:val="20"/>
    </w:rPr>
  </w:style>
  <w:style w:type="character" w:customStyle="1" w:styleId="ListLabel362">
    <w:name w:val="ListLabel 362"/>
    <w:uiPriority w:val="99"/>
    <w:rsid w:val="00CE71B1"/>
  </w:style>
  <w:style w:type="character" w:customStyle="1" w:styleId="ListLabel363">
    <w:name w:val="ListLabel 363"/>
    <w:uiPriority w:val="99"/>
    <w:rsid w:val="00CE71B1"/>
  </w:style>
  <w:style w:type="character" w:customStyle="1" w:styleId="ListLabel364">
    <w:name w:val="ListLabel 364"/>
    <w:uiPriority w:val="99"/>
    <w:rsid w:val="00CE71B1"/>
  </w:style>
  <w:style w:type="character" w:customStyle="1" w:styleId="ListLabel365">
    <w:name w:val="ListLabel 365"/>
    <w:uiPriority w:val="99"/>
    <w:rsid w:val="00CE71B1"/>
  </w:style>
  <w:style w:type="character" w:customStyle="1" w:styleId="ListLabel366">
    <w:name w:val="ListLabel 366"/>
    <w:uiPriority w:val="99"/>
    <w:rsid w:val="00CE71B1"/>
  </w:style>
  <w:style w:type="character" w:customStyle="1" w:styleId="ListLabel367">
    <w:name w:val="ListLabel 367"/>
    <w:uiPriority w:val="99"/>
    <w:rsid w:val="00CE71B1"/>
  </w:style>
  <w:style w:type="character" w:customStyle="1" w:styleId="ListLabel368">
    <w:name w:val="ListLabel 368"/>
    <w:uiPriority w:val="99"/>
    <w:rsid w:val="00CE71B1"/>
  </w:style>
  <w:style w:type="character" w:customStyle="1" w:styleId="ListLabel369">
    <w:name w:val="ListLabel 369"/>
    <w:uiPriority w:val="99"/>
    <w:rsid w:val="00CE71B1"/>
  </w:style>
  <w:style w:type="character" w:customStyle="1" w:styleId="ListLabel370">
    <w:name w:val="ListLabel 370"/>
    <w:uiPriority w:val="99"/>
    <w:rsid w:val="00CE71B1"/>
    <w:rPr>
      <w:rFonts w:ascii="Arial" w:hAnsi="Arial"/>
      <w:color w:val="000000"/>
      <w:sz w:val="20"/>
    </w:rPr>
  </w:style>
  <w:style w:type="character" w:customStyle="1" w:styleId="ListLabel371">
    <w:name w:val="ListLabel 371"/>
    <w:uiPriority w:val="99"/>
    <w:rsid w:val="00CE71B1"/>
  </w:style>
  <w:style w:type="character" w:customStyle="1" w:styleId="ListLabel372">
    <w:name w:val="ListLabel 372"/>
    <w:uiPriority w:val="99"/>
    <w:rsid w:val="00CE71B1"/>
  </w:style>
  <w:style w:type="character" w:customStyle="1" w:styleId="ListLabel373">
    <w:name w:val="ListLabel 373"/>
    <w:uiPriority w:val="99"/>
    <w:rsid w:val="00CE71B1"/>
  </w:style>
  <w:style w:type="character" w:customStyle="1" w:styleId="ListLabel374">
    <w:name w:val="ListLabel 374"/>
    <w:uiPriority w:val="99"/>
    <w:rsid w:val="00CE71B1"/>
  </w:style>
  <w:style w:type="character" w:customStyle="1" w:styleId="ListLabel375">
    <w:name w:val="ListLabel 375"/>
    <w:uiPriority w:val="99"/>
    <w:rsid w:val="00CE71B1"/>
  </w:style>
  <w:style w:type="character" w:customStyle="1" w:styleId="ListLabel376">
    <w:name w:val="ListLabel 376"/>
    <w:uiPriority w:val="99"/>
    <w:rsid w:val="00CE71B1"/>
  </w:style>
  <w:style w:type="character" w:customStyle="1" w:styleId="ListLabel377">
    <w:name w:val="ListLabel 377"/>
    <w:uiPriority w:val="99"/>
    <w:rsid w:val="00CE71B1"/>
  </w:style>
  <w:style w:type="character" w:customStyle="1" w:styleId="ListLabel378">
    <w:name w:val="ListLabel 378"/>
    <w:uiPriority w:val="99"/>
    <w:rsid w:val="00CE71B1"/>
  </w:style>
  <w:style w:type="character" w:customStyle="1" w:styleId="ListLabel379">
    <w:name w:val="ListLabel 379"/>
    <w:uiPriority w:val="99"/>
    <w:rsid w:val="00CE71B1"/>
  </w:style>
  <w:style w:type="character" w:customStyle="1" w:styleId="ListLabel380">
    <w:name w:val="ListLabel 380"/>
    <w:uiPriority w:val="99"/>
    <w:rsid w:val="00CE71B1"/>
  </w:style>
  <w:style w:type="character" w:customStyle="1" w:styleId="ListLabel381">
    <w:name w:val="ListLabel 381"/>
    <w:uiPriority w:val="99"/>
    <w:rsid w:val="00CE71B1"/>
  </w:style>
  <w:style w:type="character" w:customStyle="1" w:styleId="ListLabel382">
    <w:name w:val="ListLabel 382"/>
    <w:uiPriority w:val="99"/>
    <w:rsid w:val="00CE71B1"/>
  </w:style>
  <w:style w:type="character" w:customStyle="1" w:styleId="ListLabel383">
    <w:name w:val="ListLabel 383"/>
    <w:uiPriority w:val="99"/>
    <w:rsid w:val="00CE71B1"/>
  </w:style>
  <w:style w:type="character" w:customStyle="1" w:styleId="ListLabel384">
    <w:name w:val="ListLabel 384"/>
    <w:uiPriority w:val="99"/>
    <w:rsid w:val="00CE71B1"/>
  </w:style>
  <w:style w:type="character" w:customStyle="1" w:styleId="ListLabel385">
    <w:name w:val="ListLabel 385"/>
    <w:uiPriority w:val="99"/>
    <w:rsid w:val="00CE71B1"/>
  </w:style>
  <w:style w:type="character" w:customStyle="1" w:styleId="ListLabel386">
    <w:name w:val="ListLabel 386"/>
    <w:uiPriority w:val="99"/>
    <w:rsid w:val="00CE71B1"/>
  </w:style>
  <w:style w:type="character" w:customStyle="1" w:styleId="ListLabel387">
    <w:name w:val="ListLabel 387"/>
    <w:uiPriority w:val="99"/>
    <w:rsid w:val="00CE71B1"/>
  </w:style>
  <w:style w:type="character" w:customStyle="1" w:styleId="ListLabel388">
    <w:name w:val="ListLabel 388"/>
    <w:uiPriority w:val="99"/>
    <w:rsid w:val="00CE71B1"/>
    <w:rPr>
      <w:rFonts w:ascii="Arial" w:hAnsi="Arial"/>
      <w:sz w:val="20"/>
    </w:rPr>
  </w:style>
  <w:style w:type="character" w:customStyle="1" w:styleId="ListLabel389">
    <w:name w:val="ListLabel 389"/>
    <w:uiPriority w:val="99"/>
    <w:rsid w:val="00CE71B1"/>
  </w:style>
  <w:style w:type="character" w:customStyle="1" w:styleId="ListLabel390">
    <w:name w:val="ListLabel 390"/>
    <w:uiPriority w:val="99"/>
    <w:rsid w:val="00CE71B1"/>
  </w:style>
  <w:style w:type="character" w:customStyle="1" w:styleId="ListLabel391">
    <w:name w:val="ListLabel 391"/>
    <w:uiPriority w:val="99"/>
    <w:rsid w:val="00CE71B1"/>
  </w:style>
  <w:style w:type="character" w:customStyle="1" w:styleId="ListLabel392">
    <w:name w:val="ListLabel 392"/>
    <w:uiPriority w:val="99"/>
    <w:rsid w:val="00CE71B1"/>
  </w:style>
  <w:style w:type="character" w:customStyle="1" w:styleId="ListLabel393">
    <w:name w:val="ListLabel 393"/>
    <w:uiPriority w:val="99"/>
    <w:rsid w:val="00CE71B1"/>
  </w:style>
  <w:style w:type="character" w:customStyle="1" w:styleId="ListLabel394">
    <w:name w:val="ListLabel 394"/>
    <w:uiPriority w:val="99"/>
    <w:rsid w:val="00CE71B1"/>
  </w:style>
  <w:style w:type="character" w:customStyle="1" w:styleId="ListLabel395">
    <w:name w:val="ListLabel 395"/>
    <w:uiPriority w:val="99"/>
    <w:rsid w:val="00CE71B1"/>
  </w:style>
  <w:style w:type="character" w:customStyle="1" w:styleId="ListLabel396">
    <w:name w:val="ListLabel 396"/>
    <w:uiPriority w:val="99"/>
    <w:rsid w:val="00CE71B1"/>
  </w:style>
  <w:style w:type="character" w:customStyle="1" w:styleId="czeindeksu">
    <w:name w:val="Łącze indeksu"/>
    <w:uiPriority w:val="99"/>
    <w:rsid w:val="00CE71B1"/>
  </w:style>
  <w:style w:type="character" w:customStyle="1" w:styleId="FootnoteCharacters">
    <w:name w:val="Footnote Characters"/>
    <w:uiPriority w:val="99"/>
    <w:rsid w:val="00CE71B1"/>
    <w:rPr>
      <w:vertAlign w:val="superscript"/>
    </w:rPr>
  </w:style>
  <w:style w:type="character" w:styleId="UyteHipercze">
    <w:name w:val="FollowedHyperlink"/>
    <w:basedOn w:val="Domylnaczcionkaakapitu"/>
    <w:uiPriority w:val="99"/>
    <w:rsid w:val="00CE71B1"/>
    <w:rPr>
      <w:rFonts w:cs="Times New Roman"/>
      <w:color w:val="800080"/>
      <w:u w:val="single"/>
    </w:rPr>
  </w:style>
  <w:style w:type="character" w:customStyle="1" w:styleId="Odwoaniedokomentarza10">
    <w:name w:val="Odwołanie do komentarza10"/>
    <w:uiPriority w:val="99"/>
    <w:rsid w:val="00CE71B1"/>
    <w:rPr>
      <w:sz w:val="16"/>
    </w:rPr>
  </w:style>
  <w:style w:type="character" w:customStyle="1" w:styleId="TekstkomentarzaZnak">
    <w:name w:val="Tekst komentarza Znak"/>
    <w:uiPriority w:val="99"/>
    <w:rsid w:val="00CE71B1"/>
    <w:rPr>
      <w:rFonts w:ascii="Calibri" w:eastAsia="Times New Roman" w:hAnsi="Calibri"/>
    </w:rPr>
  </w:style>
  <w:style w:type="character" w:customStyle="1" w:styleId="TematkomentarzaZnak">
    <w:name w:val="Temat komentarza Znak"/>
    <w:uiPriority w:val="99"/>
    <w:rsid w:val="00CE71B1"/>
    <w:rPr>
      <w:rFonts w:ascii="Calibri" w:eastAsia="Times New Roman" w:hAnsi="Calibri"/>
      <w:b/>
    </w:rPr>
  </w:style>
  <w:style w:type="character" w:customStyle="1" w:styleId="Domylnaczcionkaakapitu20">
    <w:name w:val="Domyślna czcionka akapitu20"/>
    <w:uiPriority w:val="99"/>
    <w:rsid w:val="00CE71B1"/>
  </w:style>
  <w:style w:type="character" w:customStyle="1" w:styleId="markedcontent">
    <w:name w:val="markedcontent"/>
    <w:basedOn w:val="Domylnaczcionkaakapitu1"/>
    <w:rsid w:val="00CE71B1"/>
    <w:rPr>
      <w:rFonts w:cs="Times New Roman"/>
    </w:rPr>
  </w:style>
  <w:style w:type="character" w:customStyle="1" w:styleId="Nierozpoznanawzmianka1">
    <w:name w:val="Nierozpoznana wzmianka1"/>
    <w:uiPriority w:val="99"/>
    <w:rsid w:val="00CE71B1"/>
    <w:rPr>
      <w:color w:val="605E5C"/>
      <w:shd w:val="clear" w:color="auto" w:fill="E1DFDD"/>
    </w:rPr>
  </w:style>
  <w:style w:type="character" w:customStyle="1" w:styleId="IndexLink">
    <w:name w:val="Index Link"/>
    <w:uiPriority w:val="99"/>
    <w:rsid w:val="00CE71B1"/>
  </w:style>
  <w:style w:type="character" w:styleId="Odwoanieprzypisudolnego">
    <w:name w:val="foot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styleId="Numerwiersza">
    <w:name w:val="line number"/>
    <w:basedOn w:val="Domylnaczcionkaakapitu"/>
    <w:uiPriority w:val="99"/>
    <w:rsid w:val="00CE71B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CE71B1"/>
  </w:style>
  <w:style w:type="paragraph" w:customStyle="1" w:styleId="Heading">
    <w:name w:val="Heading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E71B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26D7"/>
    <w:rPr>
      <w:rFonts w:ascii="Calibri" w:hAnsi="Calibri" w:cs="Calibri"/>
      <w:lang w:eastAsia="zh-CN"/>
    </w:rPr>
  </w:style>
  <w:style w:type="paragraph" w:styleId="Lista">
    <w:name w:val="List"/>
    <w:basedOn w:val="Tekstpodstawowy"/>
    <w:uiPriority w:val="99"/>
    <w:rsid w:val="00CE71B1"/>
    <w:rPr>
      <w:rFonts w:cs="Lucida Sans"/>
    </w:rPr>
  </w:style>
  <w:style w:type="paragraph" w:styleId="Legenda">
    <w:name w:val="caption"/>
    <w:basedOn w:val="Normalny"/>
    <w:uiPriority w:val="99"/>
    <w:qFormat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CE71B1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CE71B1"/>
    <w:pPr>
      <w:ind w:left="720"/>
      <w:contextualSpacing/>
    </w:pPr>
  </w:style>
  <w:style w:type="paragraph" w:customStyle="1" w:styleId="StylSWZ">
    <w:name w:val="Styl_SWZ"/>
    <w:basedOn w:val="Akapitzlist1"/>
    <w:uiPriority w:val="99"/>
    <w:rsid w:val="00CE71B1"/>
    <w:pPr>
      <w:widowControl w:val="0"/>
      <w:numPr>
        <w:numId w:val="20"/>
      </w:numPr>
      <w:shd w:val="clear" w:color="auto" w:fill="D9D9D9"/>
      <w:spacing w:after="120" w:line="276" w:lineRule="auto"/>
      <w:ind w:left="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uiPriority w:val="99"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E71B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CE71B1"/>
  </w:style>
  <w:style w:type="paragraph" w:customStyle="1" w:styleId="HeaderandFooter">
    <w:name w:val="Header and Footer"/>
    <w:basedOn w:val="Normalny"/>
    <w:uiPriority w:val="99"/>
    <w:rsid w:val="00CE71B1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26D7"/>
    <w:rPr>
      <w:rFonts w:ascii="Calibri" w:hAnsi="Calibri" w:cs="Calibri"/>
      <w:lang w:eastAsia="zh-CN"/>
    </w:rPr>
  </w:style>
  <w:style w:type="paragraph" w:styleId="Stopka">
    <w:name w:val="footer"/>
    <w:basedOn w:val="Normalny"/>
    <w:link w:val="StopkaZnak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26D7"/>
    <w:rPr>
      <w:rFonts w:ascii="Calibri" w:hAnsi="Calibri" w:cs="Calibri"/>
      <w:lang w:eastAsia="zh-CN"/>
    </w:rPr>
  </w:style>
  <w:style w:type="paragraph" w:customStyle="1" w:styleId="Tekstkomentarza1">
    <w:name w:val="Tekst komentarza1"/>
    <w:basedOn w:val="Normalny"/>
    <w:uiPriority w:val="99"/>
    <w:rsid w:val="00CE71B1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CE71B1"/>
    <w:rPr>
      <w:b/>
      <w:bCs/>
    </w:rPr>
  </w:style>
  <w:style w:type="paragraph" w:customStyle="1" w:styleId="Tekstdymka1">
    <w:name w:val="Tekst dymka1"/>
    <w:basedOn w:val="Normalny"/>
    <w:uiPriority w:val="99"/>
    <w:rsid w:val="00CE71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uiPriority w:val="99"/>
    <w:rsid w:val="00CE71B1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rsid w:val="00CE71B1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uiPriority w:val="99"/>
    <w:rsid w:val="00CE71B1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qFormat/>
    <w:rsid w:val="00CE71B1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E71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6D7"/>
    <w:rPr>
      <w:rFonts w:ascii="Calibri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CE71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6D7"/>
    <w:rPr>
      <w:rFonts w:cs="Calibri"/>
      <w:sz w:val="0"/>
      <w:szCs w:val="0"/>
      <w:lang w:eastAsia="zh-CN"/>
    </w:rPr>
  </w:style>
  <w:style w:type="paragraph" w:customStyle="1" w:styleId="Tekstkomentarza10">
    <w:name w:val="Tekst komentarza10"/>
    <w:basedOn w:val="Normalny"/>
    <w:uiPriority w:val="99"/>
    <w:rsid w:val="00CE71B1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rsid w:val="00BB35B0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BB35B0"/>
    <w:rPr>
      <w:rFonts w:ascii="Calibri" w:eastAsia="Times New Roman" w:hAnsi="Calibri"/>
      <w:lang w:eastAsia="zh-CN"/>
    </w:rPr>
  </w:style>
  <w:style w:type="paragraph" w:styleId="Tematkomentarza">
    <w:name w:val="annotation subject"/>
    <w:basedOn w:val="Tekstkomentarza10"/>
    <w:next w:val="Tekstkomentarza10"/>
    <w:link w:val="TematkomentarzaZnak1"/>
    <w:uiPriority w:val="99"/>
    <w:rsid w:val="00CE71B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A026D7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customStyle="1" w:styleId="umowa-ustp">
    <w:name w:val="umowa - ustęp"/>
    <w:basedOn w:val="Normalny"/>
    <w:rsid w:val="00CE71B1"/>
    <w:pPr>
      <w:numPr>
        <w:numId w:val="34"/>
      </w:num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uiPriority w:val="99"/>
    <w:rsid w:val="00CE71B1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uiPriority w:val="99"/>
    <w:rsid w:val="00CE71B1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uiPriority w:val="99"/>
    <w:rsid w:val="00CE71B1"/>
    <w:pPr>
      <w:suppressAutoHyphens/>
    </w:pPr>
    <w:rPr>
      <w:rFonts w:ascii="Calibri" w:hAnsi="Calibri" w:cs="Calibri"/>
      <w:lang w:eastAsia="zh-CN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CE71B1"/>
    <w:pPr>
      <w:ind w:left="708"/>
    </w:pPr>
  </w:style>
  <w:style w:type="paragraph" w:customStyle="1" w:styleId="TableContents">
    <w:name w:val="Table Contents"/>
    <w:basedOn w:val="Normalny"/>
    <w:uiPriority w:val="99"/>
    <w:rsid w:val="00CE71B1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CE71B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BB35B0"/>
    <w:rPr>
      <w:rFonts w:cs="Times New Roman"/>
      <w:sz w:val="16"/>
    </w:rPr>
  </w:style>
  <w:style w:type="paragraph" w:customStyle="1" w:styleId="jp-tabela-p1">
    <w:name w:val="jp-tabela-p1"/>
    <w:basedOn w:val="Normalny"/>
    <w:uiPriority w:val="99"/>
    <w:rsid w:val="00BE3A1F"/>
    <w:pPr>
      <w:widowControl w:val="0"/>
      <w:spacing w:after="0" w:line="240" w:lineRule="auto"/>
      <w:ind w:left="227" w:hanging="113"/>
      <w:textAlignment w:val="baseline"/>
    </w:pPr>
    <w:rPr>
      <w:rFonts w:ascii="Arial" w:hAnsi="Arial" w:cs="Arial"/>
      <w:sz w:val="16"/>
      <w:szCs w:val="24"/>
      <w:lang w:bidi="hi-IN"/>
    </w:rPr>
  </w:style>
  <w:style w:type="table" w:styleId="Tabela-Siatka">
    <w:name w:val="Table Grid"/>
    <w:basedOn w:val="Standardowy"/>
    <w:uiPriority w:val="99"/>
    <w:rsid w:val="00BE3A1F"/>
    <w:pPr>
      <w:suppressAutoHyphens/>
    </w:pPr>
    <w:rPr>
      <w:rFonts w:ascii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EF9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Odwoaniedokomentarza100">
    <w:name w:val="Odwołanie do komentarza100"/>
    <w:uiPriority w:val="99"/>
    <w:rsid w:val="006C3AFD"/>
    <w:rPr>
      <w:sz w:val="16"/>
    </w:rPr>
  </w:style>
  <w:style w:type="character" w:customStyle="1" w:styleId="Domylnaczcionkaakapitu200">
    <w:name w:val="Domyślna czcionka akapitu200"/>
    <w:uiPriority w:val="99"/>
    <w:rsid w:val="006C3AFD"/>
  </w:style>
  <w:style w:type="paragraph" w:customStyle="1" w:styleId="Tekstkomentarza100">
    <w:name w:val="Tekst komentarza100"/>
    <w:basedOn w:val="Normalny"/>
    <w:uiPriority w:val="99"/>
    <w:rsid w:val="006C3AFD"/>
    <w:rPr>
      <w:sz w:val="20"/>
      <w:szCs w:val="20"/>
    </w:rPr>
  </w:style>
  <w:style w:type="character" w:customStyle="1" w:styleId="Odwoaniedokomentarza1000">
    <w:name w:val="Odwołanie do komentarza1000"/>
    <w:uiPriority w:val="99"/>
    <w:rsid w:val="00BC262C"/>
    <w:rPr>
      <w:sz w:val="16"/>
    </w:rPr>
  </w:style>
  <w:style w:type="character" w:customStyle="1" w:styleId="Domylnaczcionkaakapitu2000">
    <w:name w:val="Domyślna czcionka akapitu2000"/>
    <w:uiPriority w:val="99"/>
    <w:rsid w:val="00BC262C"/>
  </w:style>
  <w:style w:type="paragraph" w:customStyle="1" w:styleId="Tekstkomentarza1000">
    <w:name w:val="Tekst komentarza1000"/>
    <w:basedOn w:val="Normalny"/>
    <w:uiPriority w:val="99"/>
    <w:rsid w:val="00BC262C"/>
    <w:rPr>
      <w:sz w:val="20"/>
      <w:szCs w:val="20"/>
    </w:rPr>
  </w:style>
  <w:style w:type="character" w:customStyle="1" w:styleId="Odwoaniedokomentarza10000">
    <w:name w:val="Odwołanie do komentarza10000"/>
    <w:uiPriority w:val="99"/>
    <w:rsid w:val="00372BDB"/>
    <w:rPr>
      <w:sz w:val="16"/>
    </w:rPr>
  </w:style>
  <w:style w:type="character" w:customStyle="1" w:styleId="Domylnaczcionkaakapitu20000">
    <w:name w:val="Domyślna czcionka akapitu20000"/>
    <w:uiPriority w:val="99"/>
    <w:rsid w:val="00372BDB"/>
  </w:style>
  <w:style w:type="paragraph" w:customStyle="1" w:styleId="Tekstkomentarza10000">
    <w:name w:val="Tekst komentarza10000"/>
    <w:basedOn w:val="Normalny"/>
    <w:uiPriority w:val="99"/>
    <w:rsid w:val="00372BDB"/>
    <w:rPr>
      <w:sz w:val="20"/>
      <w:szCs w:val="20"/>
    </w:rPr>
  </w:style>
  <w:style w:type="character" w:customStyle="1" w:styleId="Odwoaniedokomentarza100000">
    <w:name w:val="Odwołanie do komentarza100000"/>
    <w:uiPriority w:val="99"/>
    <w:rsid w:val="006711E6"/>
    <w:rPr>
      <w:sz w:val="16"/>
    </w:rPr>
  </w:style>
  <w:style w:type="character" w:customStyle="1" w:styleId="Domylnaczcionkaakapitu200000">
    <w:name w:val="Domyślna czcionka akapitu200000"/>
    <w:uiPriority w:val="99"/>
    <w:rsid w:val="006711E6"/>
  </w:style>
  <w:style w:type="paragraph" w:customStyle="1" w:styleId="Tekstkomentarza100000">
    <w:name w:val="Tekst komentarza100000"/>
    <w:basedOn w:val="Normalny"/>
    <w:uiPriority w:val="99"/>
    <w:rsid w:val="006711E6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locked/>
    <w:rsid w:val="00BD6CE4"/>
    <w:pPr>
      <w:ind w:left="220"/>
    </w:pPr>
  </w:style>
  <w:style w:type="character" w:customStyle="1" w:styleId="cf01">
    <w:name w:val="cf01"/>
    <w:basedOn w:val="Domylnaczcionkaakapitu"/>
    <w:rsid w:val="004922EA"/>
    <w:rPr>
      <w:rFonts w:ascii="Segoe UI" w:hAnsi="Segoe UI" w:cs="Segoe UI" w:hint="default"/>
      <w:sz w:val="18"/>
      <w:szCs w:val="18"/>
    </w:rPr>
  </w:style>
  <w:style w:type="paragraph" w:customStyle="1" w:styleId="NormalBold">
    <w:name w:val="NormalBold"/>
    <w:basedOn w:val="Normalny"/>
    <w:link w:val="NormalBoldChar"/>
    <w:rsid w:val="001562F5"/>
    <w:pPr>
      <w:widowControl w:val="0"/>
      <w:suppressAutoHyphens w:val="0"/>
      <w:spacing w:after="0" w:line="240" w:lineRule="auto"/>
    </w:pPr>
    <w:rPr>
      <w:rFonts w:ascii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562F5"/>
    <w:rPr>
      <w:b/>
      <w:sz w:val="24"/>
      <w:lang w:eastAsia="en-GB"/>
    </w:rPr>
  </w:style>
  <w:style w:type="character" w:customStyle="1" w:styleId="DeltaViewInsertion">
    <w:name w:val="DeltaView Insertion"/>
    <w:rsid w:val="001562F5"/>
    <w:rPr>
      <w:b/>
      <w:i/>
      <w:spacing w:val="0"/>
    </w:rPr>
  </w:style>
  <w:style w:type="paragraph" w:customStyle="1" w:styleId="Text1">
    <w:name w:val="Text 1"/>
    <w:basedOn w:val="Normalny"/>
    <w:rsid w:val="001562F5"/>
    <w:pPr>
      <w:suppressAutoHyphens w:val="0"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562F5"/>
    <w:pPr>
      <w:suppressAutoHyphens w:val="0"/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562F5"/>
    <w:pPr>
      <w:numPr>
        <w:numId w:val="38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562F5"/>
    <w:pPr>
      <w:numPr>
        <w:numId w:val="3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562F5"/>
    <w:pPr>
      <w:numPr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562F5"/>
    <w:pPr>
      <w:numPr>
        <w:ilvl w:val="1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562F5"/>
    <w:pPr>
      <w:numPr>
        <w:ilvl w:val="2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562F5"/>
    <w:pPr>
      <w:numPr>
        <w:ilvl w:val="3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562F5"/>
    <w:pPr>
      <w:suppressAutoHyphens w:val="0"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4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4B4"/>
    <w:rPr>
      <w:rFonts w:ascii="Calibri" w:hAnsi="Calibri" w:cs="Calibri"/>
      <w:sz w:val="20"/>
      <w:szCs w:val="20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290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5020D"/>
    <w:rPr>
      <w:rFonts w:ascii="Calibri" w:hAnsi="Calibri" w:cs="Calibri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554C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customStyle="1" w:styleId="paragraph">
    <w:name w:val="paragraph"/>
    <w:basedOn w:val="Normalny"/>
    <w:rsid w:val="00554C35"/>
    <w:pPr>
      <w:suppressAutoHyphens w:val="0"/>
      <w:spacing w:before="100" w:beforeAutospacing="1" w:after="100" w:afterAutospacing="1" w:line="274" w:lineRule="auto"/>
    </w:pPr>
    <w:rPr>
      <w:rFonts w:ascii="Times New Roman" w:hAnsi="Times New Roman" w:cs="Times New Roman"/>
      <w:sz w:val="21"/>
      <w:lang w:eastAsia="en-GB"/>
    </w:rPr>
  </w:style>
  <w:style w:type="character" w:customStyle="1" w:styleId="normaltextrun">
    <w:name w:val="normaltextrun"/>
    <w:basedOn w:val="Domylnaczcionkaakapitu"/>
    <w:rsid w:val="00554C35"/>
  </w:style>
  <w:style w:type="character" w:customStyle="1" w:styleId="eop">
    <w:name w:val="eop"/>
    <w:basedOn w:val="Domylnaczcionkaakapitu"/>
    <w:rsid w:val="00554C35"/>
  </w:style>
  <w:style w:type="paragraph" w:customStyle="1" w:styleId="Punkt">
    <w:name w:val="Punkt"/>
    <w:basedOn w:val="Tekstpodstawowy"/>
    <w:rsid w:val="00B349A5"/>
    <w:pPr>
      <w:tabs>
        <w:tab w:val="num" w:pos="709"/>
      </w:tabs>
      <w:suppressAutoHyphens w:val="0"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B349A5"/>
    <w:pPr>
      <w:tabs>
        <w:tab w:val="clear" w:pos="709"/>
        <w:tab w:val="num" w:pos="360"/>
      </w:tabs>
      <w:ind w:left="1701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A76EF"/>
    <w:rPr>
      <w:color w:val="605E5C"/>
      <w:shd w:val="clear" w:color="auto" w:fill="E1DFDD"/>
    </w:rPr>
  </w:style>
  <w:style w:type="character" w:customStyle="1" w:styleId="czeinternetowe">
    <w:name w:val="Łącze internetowe"/>
    <w:rsid w:val="009B1819"/>
    <w:rPr>
      <w:rFonts w:cs="Times New Roman"/>
      <w:color w:val="0563C1"/>
      <w:u w:val="single"/>
    </w:rPr>
  </w:style>
  <w:style w:type="character" w:customStyle="1" w:styleId="Teksttreci2Pogrubienie">
    <w:name w:val="Tekst treści (2) + Pogrubienie"/>
    <w:rsid w:val="0034037E"/>
    <w:rPr>
      <w:rFonts w:ascii="Arial" w:hAnsi="Arial" w:cs="Arial"/>
      <w:b/>
      <w:bCs/>
      <w:color w:val="000000"/>
      <w:spacing w:val="0"/>
      <w:w w:val="100"/>
      <w:sz w:val="18"/>
      <w:szCs w:val="18"/>
      <w:u w:val="none"/>
      <w:lang w:val="pl-PL"/>
    </w:rPr>
  </w:style>
  <w:style w:type="character" w:customStyle="1" w:styleId="Teksttreci2">
    <w:name w:val="Tekst treści (2)"/>
    <w:rsid w:val="0034037E"/>
    <w:rPr>
      <w:rFonts w:ascii="Arial" w:hAnsi="Arial" w:cs="Arial"/>
      <w:color w:val="000000"/>
      <w:spacing w:val="0"/>
      <w:w w:val="100"/>
      <w:sz w:val="18"/>
      <w:szCs w:val="18"/>
      <w:u w:val="none"/>
      <w:lang w:val="pl-PL"/>
    </w:rPr>
  </w:style>
  <w:style w:type="paragraph" w:customStyle="1" w:styleId="Teksttreci21">
    <w:name w:val="Tekst treści (2)1"/>
    <w:basedOn w:val="Normalny"/>
    <w:rsid w:val="0034037E"/>
    <w:pPr>
      <w:widowControl w:val="0"/>
      <w:shd w:val="clear" w:color="auto" w:fill="FFFFFF"/>
      <w:spacing w:after="0" w:line="240" w:lineRule="atLeast"/>
      <w:ind w:left="57" w:hanging="363"/>
    </w:pPr>
    <w:rPr>
      <w:rFonts w:ascii="Arial" w:hAnsi="Arial" w:cs="Arial"/>
      <w:color w:val="000000"/>
      <w:sz w:val="18"/>
      <w:szCs w:val="18"/>
    </w:rPr>
  </w:style>
  <w:style w:type="paragraph" w:customStyle="1" w:styleId="Nagwek11">
    <w:name w:val="Nagłówek #1"/>
    <w:basedOn w:val="Normalny"/>
    <w:rsid w:val="0034037E"/>
    <w:pPr>
      <w:widowControl w:val="0"/>
      <w:shd w:val="clear" w:color="auto" w:fill="FFFFFF"/>
      <w:spacing w:before="180" w:after="180" w:line="240" w:lineRule="atLeast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Teksttreci3">
    <w:name w:val="Tekst treści (3)"/>
    <w:basedOn w:val="Normalny"/>
    <w:rsid w:val="0034037E"/>
    <w:pPr>
      <w:widowControl w:val="0"/>
      <w:shd w:val="clear" w:color="auto" w:fill="FFFFFF"/>
      <w:spacing w:after="780" w:line="240" w:lineRule="atLeast"/>
      <w:ind w:hanging="362"/>
      <w:jc w:val="both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eksttreci4">
    <w:name w:val="Tekst treści (4)"/>
    <w:basedOn w:val="Normalny"/>
    <w:rsid w:val="0034037E"/>
    <w:pPr>
      <w:widowControl w:val="0"/>
      <w:shd w:val="clear" w:color="auto" w:fill="FFFFFF"/>
      <w:spacing w:before="600" w:after="0" w:line="206" w:lineRule="exact"/>
      <w:ind w:firstLine="34"/>
      <w:jc w:val="both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Bezodstpw1">
    <w:name w:val="Bez odstępów1"/>
    <w:rsid w:val="0034037E"/>
    <w:pPr>
      <w:suppressAutoHyphens/>
    </w:pPr>
    <w:rPr>
      <w:rFonts w:ascii="Calibri" w:eastAsia="Calibri" w:hAnsi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7A11-2168-44DA-9F49-F4C5DD90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GCI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GCI</dc:title>
  <dc:subject/>
  <dc:creator>Krzysztof Martusewicz;Cezary Wiśniewicz</dc:creator>
  <cp:keywords>DZP</cp:keywords>
  <dc:description/>
  <cp:lastModifiedBy>Krzysztof Martusewicz</cp:lastModifiedBy>
  <cp:revision>3</cp:revision>
  <cp:lastPrinted>2023-04-12T07:53:00Z</cp:lastPrinted>
  <dcterms:created xsi:type="dcterms:W3CDTF">2024-11-25T11:18:00Z</dcterms:created>
  <dcterms:modified xsi:type="dcterms:W3CDTF">2024-11-25T11:19:00Z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