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10C6" w14:textId="77777777" w:rsidR="004F5F1A" w:rsidRPr="004E48FE" w:rsidRDefault="00CD526C" w:rsidP="004E48FE">
      <w:pPr>
        <w:spacing w:after="120" w:line="276" w:lineRule="auto"/>
        <w:ind w:left="0" w:right="4" w:firstLine="0"/>
        <w:jc w:val="right"/>
        <w:rPr>
          <w:rFonts w:asciiTheme="minorHAnsi" w:hAnsiTheme="minorHAnsi" w:cstheme="minorHAnsi"/>
        </w:rPr>
      </w:pPr>
      <w:r w:rsidRPr="004E48FE">
        <w:rPr>
          <w:rFonts w:asciiTheme="minorHAnsi" w:hAnsiTheme="minorHAnsi" w:cstheme="minorHAnsi"/>
          <w:b/>
        </w:rPr>
        <w:t xml:space="preserve">Załącznik nr 9 do SWZ </w:t>
      </w:r>
    </w:p>
    <w:p w14:paraId="68C07683" w14:textId="77777777" w:rsidR="00B506F3" w:rsidRPr="004E48FE" w:rsidRDefault="00CD526C" w:rsidP="004E48FE">
      <w:pPr>
        <w:spacing w:after="120" w:line="276" w:lineRule="auto"/>
        <w:ind w:left="142" w:firstLine="2835"/>
        <w:jc w:val="right"/>
        <w:rPr>
          <w:rFonts w:asciiTheme="minorHAnsi" w:hAnsiTheme="minorHAnsi" w:cstheme="minorHAnsi"/>
          <w:b/>
        </w:rPr>
      </w:pPr>
      <w:r w:rsidRPr="004E48FE">
        <w:rPr>
          <w:rFonts w:asciiTheme="minorHAnsi" w:hAnsiTheme="minorHAnsi" w:cstheme="minorHAnsi"/>
          <w:b/>
        </w:rPr>
        <w:t xml:space="preserve">Projekt warunków umowy </w:t>
      </w:r>
    </w:p>
    <w:p w14:paraId="3A8F5FB9" w14:textId="4CD52223" w:rsidR="004F5F1A" w:rsidRPr="005F4785" w:rsidRDefault="00CD526C" w:rsidP="004E48FE">
      <w:pPr>
        <w:spacing w:after="120" w:line="276" w:lineRule="auto"/>
        <w:ind w:left="142" w:firstLine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F4785">
        <w:rPr>
          <w:rFonts w:asciiTheme="minorHAnsi" w:hAnsiTheme="minorHAnsi" w:cstheme="minorHAnsi"/>
          <w:b/>
          <w:color w:val="000000" w:themeColor="text1"/>
        </w:rPr>
        <w:t>UMOWA Nr WOF.261</w:t>
      </w:r>
      <w:r w:rsidR="003332A1" w:rsidRPr="005F4785">
        <w:rPr>
          <w:rFonts w:asciiTheme="minorHAnsi" w:hAnsiTheme="minorHAnsi" w:cstheme="minorHAnsi"/>
          <w:b/>
          <w:color w:val="000000" w:themeColor="text1"/>
        </w:rPr>
        <w:t>.</w:t>
      </w:r>
      <w:r w:rsidR="00AD3597" w:rsidRPr="005F4785">
        <w:rPr>
          <w:rFonts w:asciiTheme="minorHAnsi" w:hAnsiTheme="minorHAnsi" w:cstheme="minorHAnsi"/>
          <w:b/>
          <w:color w:val="000000" w:themeColor="text1"/>
        </w:rPr>
        <w:t>14</w:t>
      </w:r>
      <w:r w:rsidR="003332A1" w:rsidRPr="005F4785">
        <w:rPr>
          <w:rFonts w:asciiTheme="minorHAnsi" w:hAnsiTheme="minorHAnsi" w:cstheme="minorHAnsi"/>
          <w:b/>
          <w:color w:val="000000" w:themeColor="text1"/>
        </w:rPr>
        <w:t>.</w:t>
      </w:r>
      <w:r w:rsidRPr="005F4785">
        <w:rPr>
          <w:rFonts w:asciiTheme="minorHAnsi" w:hAnsiTheme="minorHAnsi" w:cstheme="minorHAnsi"/>
          <w:b/>
          <w:color w:val="000000" w:themeColor="text1"/>
        </w:rPr>
        <w:t>202</w:t>
      </w:r>
      <w:r w:rsidR="00E0757F" w:rsidRPr="005F4785">
        <w:rPr>
          <w:rFonts w:asciiTheme="minorHAnsi" w:hAnsiTheme="minorHAnsi" w:cstheme="minorHAnsi"/>
          <w:b/>
          <w:color w:val="000000" w:themeColor="text1"/>
        </w:rPr>
        <w:t>2</w:t>
      </w:r>
    </w:p>
    <w:p w14:paraId="295817C5" w14:textId="77777777" w:rsidR="004F5F1A" w:rsidRPr="005F4785" w:rsidRDefault="00CD526C" w:rsidP="004E48FE">
      <w:pPr>
        <w:spacing w:after="120" w:line="276" w:lineRule="auto"/>
        <w:ind w:left="6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zawarta w dniu ……</w:t>
      </w:r>
      <w:r w:rsidR="006D10F8" w:rsidRPr="005F4785">
        <w:rPr>
          <w:rFonts w:asciiTheme="minorHAnsi" w:hAnsiTheme="minorHAnsi" w:cstheme="minorHAnsi"/>
          <w:color w:val="000000" w:themeColor="text1"/>
        </w:rPr>
        <w:t>…………………….</w:t>
      </w:r>
      <w:r w:rsidRPr="005F4785">
        <w:rPr>
          <w:rFonts w:asciiTheme="minorHAnsi" w:hAnsiTheme="minorHAnsi" w:cstheme="minorHAnsi"/>
          <w:color w:val="000000" w:themeColor="text1"/>
        </w:rPr>
        <w:t>……202</w:t>
      </w:r>
      <w:r w:rsidR="00E0757F" w:rsidRPr="005F4785">
        <w:rPr>
          <w:rFonts w:asciiTheme="minorHAnsi" w:hAnsiTheme="minorHAnsi" w:cstheme="minorHAnsi"/>
          <w:color w:val="000000" w:themeColor="text1"/>
        </w:rPr>
        <w:t>2</w:t>
      </w:r>
      <w:r w:rsidRPr="005F4785">
        <w:rPr>
          <w:rFonts w:asciiTheme="minorHAnsi" w:hAnsiTheme="minorHAnsi" w:cstheme="minorHAnsi"/>
          <w:color w:val="000000" w:themeColor="text1"/>
        </w:rPr>
        <w:t xml:space="preserve"> r. pomiędzy</w:t>
      </w:r>
      <w:r w:rsidRPr="005F4785">
        <w:rPr>
          <w:rFonts w:asciiTheme="minorHAnsi" w:hAnsiTheme="minorHAnsi" w:cstheme="minorHAnsi"/>
          <w:b/>
          <w:color w:val="000000" w:themeColor="text1"/>
        </w:rPr>
        <w:t>:</w:t>
      </w:r>
    </w:p>
    <w:p w14:paraId="3394B90F" w14:textId="37F4983A" w:rsidR="00727FD6" w:rsidRPr="005F4785" w:rsidRDefault="00CD526C" w:rsidP="004E48FE">
      <w:pPr>
        <w:spacing w:after="120" w:line="276" w:lineRule="auto"/>
        <w:ind w:left="6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b/>
          <w:color w:val="000000" w:themeColor="text1"/>
        </w:rPr>
        <w:t>Skarb Państwa</w:t>
      </w:r>
      <w:r w:rsidR="00821A9C" w:rsidRPr="005F478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b/>
          <w:color w:val="000000" w:themeColor="text1"/>
        </w:rPr>
        <w:t>- Regionalną Dyrekcją Ochrony Środowiska w Białymstoku</w:t>
      </w:r>
      <w:r w:rsidRPr="005F4785">
        <w:rPr>
          <w:rFonts w:asciiTheme="minorHAnsi" w:hAnsiTheme="minorHAnsi" w:cstheme="minorHAnsi"/>
          <w:color w:val="000000" w:themeColor="text1"/>
        </w:rPr>
        <w:t xml:space="preserve">, ul. Dojlidy Fabryczne 23 15–554 Białystok, NIP: 542-310-65-53, REGON 200240241, zwaną dalej </w:t>
      </w:r>
      <w:r w:rsidR="00821A9C" w:rsidRPr="005F4785">
        <w:rPr>
          <w:rFonts w:asciiTheme="minorHAnsi" w:hAnsiTheme="minorHAnsi" w:cstheme="minorHAnsi"/>
          <w:color w:val="000000" w:themeColor="text1"/>
        </w:rPr>
        <w:t>„</w:t>
      </w:r>
      <w:r w:rsidRPr="005F4785">
        <w:rPr>
          <w:rFonts w:asciiTheme="minorHAnsi" w:hAnsiTheme="minorHAnsi" w:cstheme="minorHAnsi"/>
          <w:b/>
          <w:color w:val="000000" w:themeColor="text1"/>
        </w:rPr>
        <w:t>Zamawiającym</w:t>
      </w:r>
      <w:r w:rsidR="00821A9C" w:rsidRPr="005F4785">
        <w:rPr>
          <w:rFonts w:asciiTheme="minorHAnsi" w:hAnsiTheme="minorHAnsi" w:cstheme="minorHAnsi"/>
          <w:b/>
          <w:color w:val="000000" w:themeColor="text1"/>
        </w:rPr>
        <w:t>”</w:t>
      </w:r>
      <w:r w:rsidRPr="005F4785">
        <w:rPr>
          <w:rFonts w:asciiTheme="minorHAnsi" w:hAnsiTheme="minorHAnsi" w:cstheme="minorHAnsi"/>
          <w:color w:val="000000" w:themeColor="text1"/>
        </w:rPr>
        <w:t xml:space="preserve">, reprezentowaną przez: </w:t>
      </w:r>
    </w:p>
    <w:p w14:paraId="6B8C3BC7" w14:textId="77777777" w:rsidR="004F5F1A" w:rsidRPr="005F4785" w:rsidRDefault="00CD526C" w:rsidP="004E48FE">
      <w:pPr>
        <w:spacing w:after="120" w:line="276" w:lineRule="auto"/>
        <w:ind w:left="6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…………. – Regionalnego Dyrektora Ochrony Środowiska w Białymstoku, </w:t>
      </w:r>
    </w:p>
    <w:p w14:paraId="7DDE3E7F" w14:textId="77777777" w:rsidR="004F5F1A" w:rsidRPr="005F4785" w:rsidRDefault="00CD526C" w:rsidP="004E48FE">
      <w:pPr>
        <w:spacing w:after="120" w:line="276" w:lineRule="auto"/>
        <w:ind w:left="6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a </w:t>
      </w:r>
    </w:p>
    <w:p w14:paraId="5D7410E8" w14:textId="5E7FC3EC" w:rsidR="004F5F1A" w:rsidRPr="005F4785" w:rsidRDefault="00CD526C" w:rsidP="003F3991">
      <w:pPr>
        <w:tabs>
          <w:tab w:val="center" w:pos="7893"/>
          <w:tab w:val="right" w:pos="9152"/>
        </w:tabs>
        <w:spacing w:after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................................................................................................................, zwanym </w:t>
      </w:r>
      <w:r w:rsidRPr="005F4785">
        <w:rPr>
          <w:rFonts w:asciiTheme="minorHAnsi" w:hAnsiTheme="minorHAnsi" w:cstheme="minorHAnsi"/>
          <w:color w:val="000000" w:themeColor="text1"/>
        </w:rPr>
        <w:tab/>
        <w:t>dalej</w:t>
      </w:r>
      <w:r w:rsidR="00245027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b/>
          <w:color w:val="000000" w:themeColor="text1"/>
        </w:rPr>
        <w:t>„Wykonawcą”,</w:t>
      </w:r>
      <w:r w:rsidRPr="005F4785">
        <w:rPr>
          <w:rFonts w:asciiTheme="minorHAnsi" w:hAnsiTheme="minorHAnsi" w:cstheme="minorHAnsi"/>
          <w:i/>
          <w:color w:val="000000" w:themeColor="text1"/>
        </w:rPr>
        <w:t xml:space="preserve"> (nr KRS, PESEL w zależności od formy prowadzonej działalności przez Wykonawcę),</w:t>
      </w:r>
      <w:r w:rsidRPr="005F4785">
        <w:rPr>
          <w:rFonts w:asciiTheme="minorHAnsi" w:hAnsiTheme="minorHAnsi" w:cstheme="minorHAnsi"/>
          <w:color w:val="000000" w:themeColor="text1"/>
        </w:rPr>
        <w:t xml:space="preserve"> którego reprezentuje: .......................................................................</w:t>
      </w:r>
      <w:r w:rsidR="00FD6A4F" w:rsidRPr="005F4785">
        <w:rPr>
          <w:rFonts w:asciiTheme="minorHAnsi" w:hAnsiTheme="minorHAnsi" w:cstheme="minorHAnsi"/>
          <w:color w:val="000000" w:themeColor="text1"/>
        </w:rPr>
        <w:t>,</w:t>
      </w:r>
    </w:p>
    <w:p w14:paraId="48B97CBB" w14:textId="77777777" w:rsidR="004F5F1A" w:rsidRPr="005F4785" w:rsidRDefault="00CD526C">
      <w:pPr>
        <w:spacing w:after="120" w:line="276" w:lineRule="auto"/>
        <w:ind w:left="61" w:right="5374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zaś wspólnie zwanymi dalej </w:t>
      </w:r>
      <w:r w:rsidRPr="005F4785">
        <w:rPr>
          <w:rFonts w:asciiTheme="minorHAnsi" w:hAnsiTheme="minorHAnsi" w:cstheme="minorHAnsi"/>
          <w:b/>
          <w:color w:val="000000" w:themeColor="text1"/>
        </w:rPr>
        <w:t xml:space="preserve">„Stronami”, </w:t>
      </w:r>
      <w:r w:rsidRPr="005F4785">
        <w:rPr>
          <w:rFonts w:asciiTheme="minorHAnsi" w:hAnsiTheme="minorHAnsi" w:cstheme="minorHAnsi"/>
          <w:color w:val="000000" w:themeColor="text1"/>
        </w:rPr>
        <w:t>o następującej treści:</w:t>
      </w:r>
    </w:p>
    <w:p w14:paraId="0EF2F3B8" w14:textId="27F8C053" w:rsidR="004F5F1A" w:rsidRPr="005F4785" w:rsidRDefault="00CD526C" w:rsidP="004E48FE">
      <w:pPr>
        <w:spacing w:after="120" w:line="276" w:lineRule="auto"/>
        <w:ind w:left="6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wyniku postępowania o udzielenie zamówienia publicznego przeprowadzonego w trybie przetargu nieograniczonego o wartości większej niż kwoty określone w przepisach wydanych na podstawie art.</w:t>
      </w:r>
      <w:r w:rsidR="00821A9C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3</w:t>
      </w:r>
      <w:r w:rsidR="00245027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ust. 1 ustawy z dnia 11 września 2019 r. Prawo zamówień publicznych (Dz. U. z </w:t>
      </w:r>
      <w:r w:rsidR="003332A1" w:rsidRPr="005F4785">
        <w:rPr>
          <w:rFonts w:asciiTheme="minorHAnsi" w:hAnsiTheme="minorHAnsi" w:cstheme="minorHAnsi"/>
          <w:color w:val="000000" w:themeColor="text1"/>
        </w:rPr>
        <w:t>2021</w:t>
      </w:r>
      <w:r w:rsidRPr="005F4785">
        <w:rPr>
          <w:rFonts w:asciiTheme="minorHAnsi" w:hAnsiTheme="minorHAnsi" w:cstheme="minorHAnsi"/>
          <w:color w:val="000000" w:themeColor="text1"/>
        </w:rPr>
        <w:t xml:space="preserve"> r. poz. </w:t>
      </w:r>
      <w:r w:rsidR="003332A1" w:rsidRPr="005F4785">
        <w:rPr>
          <w:rFonts w:asciiTheme="minorHAnsi" w:hAnsiTheme="minorHAnsi" w:cstheme="minorHAnsi"/>
          <w:color w:val="000000" w:themeColor="text1"/>
        </w:rPr>
        <w:t>1129</w:t>
      </w:r>
      <w:r w:rsidR="00821A9C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ze</w:t>
      </w:r>
      <w:r w:rsidR="00821A9C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zm.</w:t>
      </w:r>
      <w:r w:rsidR="008A3F01" w:rsidRPr="005F4785">
        <w:rPr>
          <w:rFonts w:asciiTheme="minorHAnsi" w:hAnsiTheme="minorHAnsi" w:cstheme="minorHAnsi"/>
          <w:color w:val="000000" w:themeColor="text1"/>
        </w:rPr>
        <w:t>; zwanej „</w:t>
      </w:r>
      <w:r w:rsidR="008A3F01" w:rsidRPr="005F4785">
        <w:rPr>
          <w:rFonts w:asciiTheme="minorHAnsi" w:hAnsiTheme="minorHAnsi" w:cstheme="minorHAnsi"/>
          <w:b/>
          <w:bCs/>
          <w:color w:val="000000" w:themeColor="text1"/>
        </w:rPr>
        <w:t>ustawą PZP</w:t>
      </w:r>
      <w:r w:rsidR="008A3F01" w:rsidRPr="005F4785">
        <w:rPr>
          <w:rFonts w:asciiTheme="minorHAnsi" w:hAnsiTheme="minorHAnsi" w:cstheme="minorHAnsi"/>
          <w:color w:val="000000" w:themeColor="text1"/>
        </w:rPr>
        <w:t>”</w:t>
      </w:r>
      <w:r w:rsidRPr="005F4785">
        <w:rPr>
          <w:rFonts w:asciiTheme="minorHAnsi" w:hAnsiTheme="minorHAnsi" w:cstheme="minorHAnsi"/>
          <w:color w:val="000000" w:themeColor="text1"/>
        </w:rPr>
        <w:t xml:space="preserve">), na </w:t>
      </w:r>
      <w:r w:rsidR="009C2FA8" w:rsidRPr="005F4785">
        <w:rPr>
          <w:rFonts w:asciiTheme="minorHAnsi" w:hAnsiTheme="minorHAnsi" w:cstheme="minorHAnsi"/>
          <w:color w:val="000000" w:themeColor="text1"/>
        </w:rPr>
        <w:t xml:space="preserve">opracowanie projektów planów ochrony dla 2 rezerwatów przyrody: Stara Dębina i </w:t>
      </w:r>
      <w:proofErr w:type="spellStart"/>
      <w:r w:rsidR="009C2FA8" w:rsidRPr="005F4785">
        <w:rPr>
          <w:rFonts w:asciiTheme="minorHAnsi" w:hAnsiTheme="minorHAnsi" w:cstheme="minorHAnsi"/>
          <w:color w:val="000000" w:themeColor="text1"/>
        </w:rPr>
        <w:t>Surażkowo</w:t>
      </w:r>
      <w:proofErr w:type="spellEnd"/>
      <w:r w:rsidRPr="005F4785">
        <w:rPr>
          <w:rFonts w:asciiTheme="minorHAnsi" w:hAnsiTheme="minorHAnsi" w:cstheme="minorHAnsi"/>
          <w:color w:val="000000" w:themeColor="text1"/>
        </w:rPr>
        <w:t xml:space="preserve">, została zawarta umowa, zwana dalej </w:t>
      </w:r>
      <w:r w:rsidR="00821A9C" w:rsidRPr="005F4785">
        <w:rPr>
          <w:rFonts w:asciiTheme="minorHAnsi" w:hAnsiTheme="minorHAnsi" w:cstheme="minorHAnsi"/>
          <w:color w:val="000000" w:themeColor="text1"/>
        </w:rPr>
        <w:t>„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>Umową</w:t>
      </w:r>
      <w:r w:rsidRPr="005F4785">
        <w:rPr>
          <w:rFonts w:asciiTheme="minorHAnsi" w:hAnsiTheme="minorHAnsi" w:cstheme="minorHAnsi"/>
          <w:color w:val="000000" w:themeColor="text1"/>
        </w:rPr>
        <w:t>” o następującej treści.</w:t>
      </w:r>
    </w:p>
    <w:p w14:paraId="5A82B1BE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 xml:space="preserve">§ 1 </w:t>
      </w:r>
    </w:p>
    <w:p w14:paraId="62E9BBF5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Przedmiot Umowy</w:t>
      </w:r>
      <w:bookmarkStart w:id="0" w:name="_Hlk95400260"/>
    </w:p>
    <w:p w14:paraId="3BDCA276" w14:textId="405664D4" w:rsidR="000A3AFC" w:rsidRPr="005F4785" w:rsidRDefault="000A3AFC" w:rsidP="004E48FE">
      <w:pPr>
        <w:numPr>
          <w:ilvl w:val="0"/>
          <w:numId w:val="1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Przedmiotem Umowy, zwanym dalej „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>Przedmiotem Umowy</w:t>
      </w:r>
      <w:r w:rsidRPr="005F4785">
        <w:rPr>
          <w:rFonts w:asciiTheme="minorHAnsi" w:hAnsiTheme="minorHAnsi" w:cstheme="minorHAnsi"/>
          <w:color w:val="000000" w:themeColor="text1"/>
        </w:rPr>
        <w:t xml:space="preserve">”, jest przygotowanie przez Wykonawcę na rzecz Zamawiającego </w:t>
      </w:r>
      <w:r w:rsidR="009C2FA8" w:rsidRPr="005F4785">
        <w:rPr>
          <w:rFonts w:asciiTheme="minorHAnsi" w:hAnsiTheme="minorHAnsi" w:cstheme="minorHAnsi"/>
          <w:color w:val="000000" w:themeColor="text1"/>
        </w:rPr>
        <w:t xml:space="preserve">projektów planów ochrony dla 2 rezerwatów przyrody: Stara Dębina i </w:t>
      </w:r>
      <w:proofErr w:type="spellStart"/>
      <w:r w:rsidR="009C2FA8" w:rsidRPr="005F4785">
        <w:rPr>
          <w:rFonts w:asciiTheme="minorHAnsi" w:hAnsiTheme="minorHAnsi" w:cstheme="minorHAnsi"/>
          <w:color w:val="000000" w:themeColor="text1"/>
        </w:rPr>
        <w:t>Surażkowo</w:t>
      </w:r>
      <w:proofErr w:type="spellEnd"/>
      <w:r w:rsidR="00CF494A" w:rsidRPr="005F4785">
        <w:rPr>
          <w:rFonts w:asciiTheme="minorHAnsi" w:hAnsiTheme="minorHAnsi" w:cstheme="minorHAnsi"/>
          <w:color w:val="000000" w:themeColor="text1"/>
        </w:rPr>
        <w:t>.</w:t>
      </w:r>
    </w:p>
    <w:bookmarkEnd w:id="0"/>
    <w:p w14:paraId="1A515765" w14:textId="749CDD8A" w:rsidR="004F5F1A" w:rsidRPr="005F4785" w:rsidRDefault="00CD526C" w:rsidP="004E48FE">
      <w:pPr>
        <w:numPr>
          <w:ilvl w:val="0"/>
          <w:numId w:val="1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Szczegółowy opis </w:t>
      </w:r>
      <w:r w:rsidR="00271617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>rzedmiotu Umowy zawiera</w:t>
      </w:r>
      <w:r w:rsidR="004564D2" w:rsidRPr="005F4785">
        <w:rPr>
          <w:rFonts w:asciiTheme="minorHAnsi" w:hAnsiTheme="minorHAnsi" w:cstheme="minorHAnsi"/>
          <w:color w:val="000000" w:themeColor="text1"/>
        </w:rPr>
        <w:t>ją</w:t>
      </w:r>
      <w:r w:rsidRPr="005F4785">
        <w:rPr>
          <w:rFonts w:asciiTheme="minorHAnsi" w:hAnsiTheme="minorHAnsi" w:cstheme="minorHAnsi"/>
          <w:color w:val="000000" w:themeColor="text1"/>
        </w:rPr>
        <w:t xml:space="preserve"> załącznik</w:t>
      </w:r>
      <w:r w:rsidR="004564D2" w:rsidRPr="005F4785">
        <w:rPr>
          <w:rFonts w:asciiTheme="minorHAnsi" w:hAnsiTheme="minorHAnsi" w:cstheme="minorHAnsi"/>
          <w:color w:val="000000" w:themeColor="text1"/>
        </w:rPr>
        <w:t>i</w:t>
      </w:r>
      <w:r w:rsidRPr="005F4785">
        <w:rPr>
          <w:rFonts w:asciiTheme="minorHAnsi" w:hAnsiTheme="minorHAnsi" w:cstheme="minorHAnsi"/>
          <w:color w:val="000000" w:themeColor="text1"/>
        </w:rPr>
        <w:t xml:space="preserve"> nr 1</w:t>
      </w:r>
      <w:r w:rsidR="004564D2" w:rsidRPr="005F4785">
        <w:rPr>
          <w:rFonts w:asciiTheme="minorHAnsi" w:hAnsiTheme="minorHAnsi" w:cstheme="minorHAnsi"/>
          <w:color w:val="000000" w:themeColor="text1"/>
        </w:rPr>
        <w:t xml:space="preserve"> i </w:t>
      </w:r>
      <w:r w:rsidR="008C5C63" w:rsidRPr="005F4785">
        <w:rPr>
          <w:rFonts w:asciiTheme="minorHAnsi" w:hAnsiTheme="minorHAnsi" w:cstheme="minorHAnsi"/>
          <w:color w:val="000000" w:themeColor="text1"/>
        </w:rPr>
        <w:t>2</w:t>
      </w:r>
      <w:r w:rsidRPr="005F4785">
        <w:rPr>
          <w:rFonts w:asciiTheme="minorHAnsi" w:hAnsiTheme="minorHAnsi" w:cstheme="minorHAnsi"/>
          <w:color w:val="000000" w:themeColor="text1"/>
        </w:rPr>
        <w:t xml:space="preserve"> do Specyfikacji Warunków Zamówienia (SWZ), stanowiąc</w:t>
      </w:r>
      <w:r w:rsidR="004564D2" w:rsidRPr="005F4785">
        <w:rPr>
          <w:rFonts w:asciiTheme="minorHAnsi" w:hAnsiTheme="minorHAnsi" w:cstheme="minorHAnsi"/>
          <w:color w:val="000000" w:themeColor="text1"/>
        </w:rPr>
        <w:t>e odpowiednio</w:t>
      </w:r>
      <w:r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>załącznik</w:t>
      </w:r>
      <w:r w:rsidR="004564D2" w:rsidRPr="005F4785">
        <w:rPr>
          <w:rFonts w:asciiTheme="minorHAnsi" w:hAnsiTheme="minorHAnsi" w:cstheme="minorHAnsi"/>
          <w:b/>
          <w:bCs/>
          <w:color w:val="000000" w:themeColor="text1"/>
        </w:rPr>
        <w:t>i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 xml:space="preserve"> nr 1</w:t>
      </w:r>
      <w:r w:rsidR="004564D2" w:rsidRPr="005F4785">
        <w:rPr>
          <w:rFonts w:asciiTheme="minorHAnsi" w:hAnsiTheme="minorHAnsi" w:cstheme="minorHAnsi"/>
          <w:b/>
          <w:bCs/>
          <w:color w:val="000000" w:themeColor="text1"/>
        </w:rPr>
        <w:t xml:space="preserve"> i 2</w:t>
      </w:r>
      <w:r w:rsidRPr="005F4785">
        <w:rPr>
          <w:rFonts w:asciiTheme="minorHAnsi" w:hAnsiTheme="minorHAnsi" w:cstheme="minorHAnsi"/>
          <w:color w:val="000000" w:themeColor="text1"/>
        </w:rPr>
        <w:t xml:space="preserve"> do Umowy.</w:t>
      </w:r>
    </w:p>
    <w:p w14:paraId="00C128AA" w14:textId="502A1DAE" w:rsidR="00821E2B" w:rsidRPr="005F4785" w:rsidRDefault="00CD526C" w:rsidP="00245027">
      <w:pPr>
        <w:numPr>
          <w:ilvl w:val="0"/>
          <w:numId w:val="1"/>
        </w:numPr>
        <w:spacing w:before="240"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zobowiązuje się wykonać </w:t>
      </w:r>
      <w:r w:rsidR="00271617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 </w:t>
      </w:r>
      <w:r w:rsidR="00271617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mowy zgodnie</w:t>
      </w:r>
      <w:r w:rsidR="002E31A0" w:rsidRPr="005F4785">
        <w:rPr>
          <w:rFonts w:asciiTheme="minorHAnsi" w:hAnsiTheme="minorHAnsi" w:cstheme="minorHAnsi"/>
          <w:color w:val="000000" w:themeColor="text1"/>
        </w:rPr>
        <w:t xml:space="preserve"> jej treścią, w tym zgodnie z</w:t>
      </w:r>
      <w:r w:rsidR="005F40A4" w:rsidRPr="005F4785">
        <w:rPr>
          <w:rFonts w:asciiTheme="minorHAnsi" w:hAnsiTheme="minorHAnsi" w:cstheme="minorHAnsi"/>
          <w:color w:val="000000" w:themeColor="text1"/>
        </w:rPr>
        <w:t> </w:t>
      </w:r>
      <w:r w:rsidR="002E31A0" w:rsidRPr="005F4785">
        <w:rPr>
          <w:rFonts w:asciiTheme="minorHAnsi" w:hAnsiTheme="minorHAnsi" w:cstheme="minorHAnsi"/>
          <w:color w:val="000000" w:themeColor="text1"/>
        </w:rPr>
        <w:t>załącznik</w:t>
      </w:r>
      <w:r w:rsidR="00106991" w:rsidRPr="005F4785">
        <w:rPr>
          <w:rFonts w:asciiTheme="minorHAnsi" w:hAnsiTheme="minorHAnsi" w:cstheme="minorHAnsi"/>
          <w:color w:val="000000" w:themeColor="text1"/>
        </w:rPr>
        <w:t>ami</w:t>
      </w:r>
      <w:r w:rsidR="00064678" w:rsidRPr="005F4785">
        <w:rPr>
          <w:rFonts w:asciiTheme="minorHAnsi" w:hAnsiTheme="minorHAnsi" w:cstheme="minorHAnsi"/>
          <w:color w:val="000000" w:themeColor="text1"/>
        </w:rPr>
        <w:t xml:space="preserve"> wymienionym w ust. 2 i § 2 ust. 2 oraz ofertą</w:t>
      </w:r>
      <w:r w:rsidRPr="005F4785">
        <w:rPr>
          <w:rFonts w:asciiTheme="minorHAnsi" w:hAnsiTheme="minorHAnsi" w:cstheme="minorHAnsi"/>
          <w:color w:val="000000" w:themeColor="text1"/>
        </w:rPr>
        <w:t xml:space="preserve"> Wykonawcy, </w:t>
      </w:r>
      <w:r w:rsidR="005F40A4" w:rsidRPr="005F4785">
        <w:rPr>
          <w:rFonts w:asciiTheme="minorHAnsi" w:hAnsiTheme="minorHAnsi" w:cstheme="minorHAnsi"/>
          <w:color w:val="000000" w:themeColor="text1"/>
        </w:rPr>
        <w:t>zwaną dalej „</w:t>
      </w:r>
      <w:r w:rsidR="005F40A4" w:rsidRPr="005F4785">
        <w:rPr>
          <w:rFonts w:asciiTheme="minorHAnsi" w:hAnsiTheme="minorHAnsi" w:cstheme="minorHAnsi"/>
          <w:b/>
          <w:bCs/>
          <w:color w:val="000000" w:themeColor="text1"/>
        </w:rPr>
        <w:t>Ofertą</w:t>
      </w:r>
      <w:r w:rsidR="005F40A4" w:rsidRPr="005F4785">
        <w:rPr>
          <w:rFonts w:asciiTheme="minorHAnsi" w:hAnsiTheme="minorHAnsi" w:cstheme="minorHAnsi"/>
          <w:color w:val="000000" w:themeColor="text1"/>
        </w:rPr>
        <w:t xml:space="preserve">”, </w:t>
      </w:r>
      <w:r w:rsidRPr="005F4785">
        <w:rPr>
          <w:rFonts w:asciiTheme="minorHAnsi" w:hAnsiTheme="minorHAnsi" w:cstheme="minorHAnsi"/>
          <w:color w:val="000000" w:themeColor="text1"/>
        </w:rPr>
        <w:t xml:space="preserve">której kopia stanowi 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4564D2" w:rsidRPr="005F4785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507CC9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do Umowy.</w:t>
      </w:r>
    </w:p>
    <w:p w14:paraId="00C35FA5" w14:textId="639682E1" w:rsidR="00821E2B" w:rsidRPr="005F4785" w:rsidRDefault="00CD526C" w:rsidP="00821E2B">
      <w:pPr>
        <w:numPr>
          <w:ilvl w:val="0"/>
          <w:numId w:val="1"/>
        </w:numPr>
        <w:spacing w:before="240"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Zamówienie jest realizowane w ramach projektu pn. </w:t>
      </w:r>
      <w:r w:rsidR="00DE4CBD" w:rsidRPr="005F4785">
        <w:rPr>
          <w:rFonts w:asciiTheme="minorHAnsi" w:hAnsiTheme="minorHAnsi" w:cstheme="minorHAnsi"/>
          <w:i/>
          <w:iCs/>
          <w:color w:val="000000" w:themeColor="text1"/>
        </w:rPr>
        <w:t>„Opracowanie projektów planów ochrony dla 2 rezerwatów przyrody”</w:t>
      </w:r>
      <w:r w:rsidRPr="005F4785">
        <w:rPr>
          <w:rFonts w:asciiTheme="minorHAnsi" w:hAnsiTheme="minorHAnsi" w:cstheme="minorHAnsi"/>
          <w:color w:val="000000" w:themeColor="text1"/>
        </w:rPr>
        <w:t xml:space="preserve">, dofinansowanego ze środków </w:t>
      </w:r>
      <w:r w:rsidR="00B2535B" w:rsidRPr="005F4785">
        <w:rPr>
          <w:rFonts w:asciiTheme="minorHAnsi" w:hAnsiTheme="minorHAnsi" w:cstheme="minorHAnsi"/>
          <w:color w:val="000000" w:themeColor="text1"/>
        </w:rPr>
        <w:t>Narodowego Funduszu Ochrony Środowiska i</w:t>
      </w:r>
      <w:r w:rsidR="00821A9C" w:rsidRPr="005F4785">
        <w:rPr>
          <w:rFonts w:asciiTheme="minorHAnsi" w:hAnsiTheme="minorHAnsi" w:cstheme="minorHAnsi"/>
          <w:color w:val="000000" w:themeColor="text1"/>
        </w:rPr>
        <w:t> </w:t>
      </w:r>
      <w:r w:rsidR="00B2535B" w:rsidRPr="005F4785">
        <w:rPr>
          <w:rFonts w:asciiTheme="minorHAnsi" w:hAnsiTheme="minorHAnsi" w:cstheme="minorHAnsi"/>
          <w:color w:val="000000" w:themeColor="text1"/>
        </w:rPr>
        <w:t>Gospodarki Wodnej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1BBDAEC0" w14:textId="4AB79B08" w:rsidR="00064678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lastRenderedPageBreak/>
        <w:t>§ 2</w:t>
      </w:r>
    </w:p>
    <w:p w14:paraId="56E5CBB3" w14:textId="77777777" w:rsidR="000A3AFC" w:rsidRPr="005F4785" w:rsidRDefault="000A3AFC" w:rsidP="00291BD5">
      <w:pPr>
        <w:pStyle w:val="Nagwek1"/>
        <w:rPr>
          <w:rFonts w:asciiTheme="minorHAnsi" w:hAnsiTheme="minorHAnsi" w:cstheme="minorHAnsi"/>
          <w:bCs/>
          <w:color w:val="000000" w:themeColor="text1"/>
        </w:rPr>
      </w:pPr>
      <w:r w:rsidRPr="005F4785">
        <w:rPr>
          <w:rFonts w:asciiTheme="minorHAnsi" w:hAnsiTheme="minorHAnsi" w:cstheme="minorHAnsi"/>
          <w:bCs/>
          <w:color w:val="000000" w:themeColor="text1"/>
        </w:rPr>
        <w:t>Realizacja Przedmiotu Umowy</w:t>
      </w:r>
    </w:p>
    <w:p w14:paraId="48C46499" w14:textId="77777777" w:rsidR="00271617" w:rsidRPr="005F4785" w:rsidRDefault="00271617" w:rsidP="00821A9C">
      <w:pPr>
        <w:pStyle w:val="Akapitzlist"/>
        <w:numPr>
          <w:ilvl w:val="0"/>
          <w:numId w:val="2"/>
        </w:numPr>
        <w:spacing w:after="120" w:line="276" w:lineRule="auto"/>
        <w:ind w:left="426" w:hanging="374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oświadcza, </w:t>
      </w:r>
      <w:r w:rsidR="005F40A4" w:rsidRPr="005F4785">
        <w:rPr>
          <w:rFonts w:asciiTheme="minorHAnsi" w:hAnsiTheme="minorHAnsi" w:cstheme="minorHAnsi"/>
          <w:color w:val="000000" w:themeColor="text1"/>
        </w:rPr>
        <w:t>że</w:t>
      </w:r>
      <w:r w:rsidRPr="005F4785">
        <w:rPr>
          <w:rFonts w:asciiTheme="minorHAnsi" w:hAnsiTheme="minorHAnsi" w:cstheme="minorHAnsi"/>
          <w:color w:val="000000" w:themeColor="text1"/>
        </w:rPr>
        <w:t xml:space="preserve"> posiada wiedzę i doświadczenie w zakresie niezbędnym do wykonania Przedmiotu Umowy oraz zobowiązuje się do jego realizacji na najwyższym, profesjonalnym poziomie, właściwym dla podmiotu zajmującego się tworzeniem opracowań tego rodzaju co</w:t>
      </w:r>
      <w:r w:rsidR="005F40A4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projekt Planu, zapewniając jakość i rzetelność jego wykonania.</w:t>
      </w:r>
      <w:r w:rsidR="0080037D" w:rsidRPr="005F4785">
        <w:rPr>
          <w:rFonts w:asciiTheme="minorHAnsi" w:hAnsiTheme="minorHAnsi" w:cstheme="minorHAnsi"/>
          <w:color w:val="000000" w:themeColor="text1"/>
        </w:rPr>
        <w:t xml:space="preserve"> Wykonawca dysponuje także potencjałem osobowym do wykonania Przedmiotu Umowy na poziomie, o którym mowa w zdaniu poprzedzającym, zapewniając jego wiedzę i doświadczenie w takim samym zakresie. </w:t>
      </w:r>
    </w:p>
    <w:p w14:paraId="315421DE" w14:textId="390EC418" w:rsidR="006F5666" w:rsidRPr="005F4785" w:rsidRDefault="006F5666" w:rsidP="00821A9C">
      <w:pPr>
        <w:pStyle w:val="Akapitzlist"/>
        <w:numPr>
          <w:ilvl w:val="0"/>
          <w:numId w:val="2"/>
        </w:numPr>
        <w:spacing w:after="120" w:line="276" w:lineRule="auto"/>
        <w:ind w:left="426" w:hanging="374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Wykonawca zobowiązuje się do wykonania Przedmiotu Umowy przy pomocy osób wskazanych w</w:t>
      </w:r>
      <w:r w:rsidR="00821A9C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załącznikach nr 4 i nr 5 do SWZ, stanowiących odpowiednio 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 xml:space="preserve">załączniki nr </w:t>
      </w:r>
      <w:r w:rsidR="004564D2" w:rsidRPr="005F4785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 xml:space="preserve"> i </w:t>
      </w:r>
      <w:r w:rsidR="004564D2" w:rsidRPr="005F4785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5F4785">
        <w:rPr>
          <w:rFonts w:asciiTheme="minorHAnsi" w:hAnsiTheme="minorHAnsi" w:cstheme="minorHAnsi"/>
          <w:color w:val="000000" w:themeColor="text1"/>
        </w:rPr>
        <w:t xml:space="preserve"> do Umowy, z</w:t>
      </w:r>
      <w:r w:rsidR="00821A9C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zastrzeżeniem postanowień § 13.</w:t>
      </w:r>
    </w:p>
    <w:p w14:paraId="03A404CA" w14:textId="77777777" w:rsidR="00271617" w:rsidRPr="005F4785" w:rsidRDefault="00CD526C" w:rsidP="00821A9C">
      <w:pPr>
        <w:pStyle w:val="Akapitzlist"/>
        <w:numPr>
          <w:ilvl w:val="0"/>
          <w:numId w:val="2"/>
        </w:numPr>
        <w:spacing w:after="120" w:line="276" w:lineRule="auto"/>
        <w:ind w:left="426" w:hanging="374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Przedmiot Umowy </w:t>
      </w:r>
      <w:r w:rsidR="00271617" w:rsidRPr="005F4785">
        <w:rPr>
          <w:rFonts w:asciiTheme="minorHAnsi" w:hAnsiTheme="minorHAnsi" w:cstheme="minorHAnsi"/>
          <w:color w:val="000000" w:themeColor="text1"/>
        </w:rPr>
        <w:t xml:space="preserve">będzie </w:t>
      </w:r>
      <w:r w:rsidRPr="005F4785">
        <w:rPr>
          <w:rFonts w:asciiTheme="minorHAnsi" w:hAnsiTheme="minorHAnsi" w:cstheme="minorHAnsi"/>
          <w:color w:val="000000" w:themeColor="text1"/>
        </w:rPr>
        <w:t>wykonywany przez Wykonawcę w ścisłej współpracy z Zamawiającym</w:t>
      </w:r>
      <w:r w:rsidR="00271617" w:rsidRPr="005F4785">
        <w:rPr>
          <w:rFonts w:asciiTheme="minorHAnsi" w:hAnsiTheme="minorHAnsi" w:cstheme="minorHAnsi"/>
          <w:color w:val="000000" w:themeColor="text1"/>
        </w:rPr>
        <w:t>, w związku z czym Wykonawca jest zobowiązany stosować się do wytycznych i wskazówek udzielanych mu przez Zamawiającego oraz udzielać Zamawiającemu wyjaśnień dotyczących realizacji Przedmiotu Umowy na każde żądanie Zamawiającego, w terminie wskazanym</w:t>
      </w:r>
      <w:r w:rsidR="0032551D" w:rsidRPr="005F4785">
        <w:rPr>
          <w:rFonts w:asciiTheme="minorHAnsi" w:hAnsiTheme="minorHAnsi" w:cstheme="minorHAnsi"/>
          <w:color w:val="000000" w:themeColor="text1"/>
        </w:rPr>
        <w:t xml:space="preserve"> przez Zamawiającego</w:t>
      </w:r>
      <w:r w:rsidR="00271617" w:rsidRPr="005F4785">
        <w:rPr>
          <w:rFonts w:asciiTheme="minorHAnsi" w:hAnsiTheme="minorHAnsi" w:cstheme="minorHAnsi"/>
          <w:color w:val="000000" w:themeColor="text1"/>
        </w:rPr>
        <w:t>.</w:t>
      </w:r>
    </w:p>
    <w:p w14:paraId="46586345" w14:textId="77777777" w:rsidR="004F5F1A" w:rsidRPr="005F4785" w:rsidRDefault="00CD526C" w:rsidP="00821A9C">
      <w:pPr>
        <w:pStyle w:val="Akapitzlist"/>
        <w:numPr>
          <w:ilvl w:val="0"/>
          <w:numId w:val="2"/>
        </w:numPr>
        <w:spacing w:after="120" w:line="276" w:lineRule="auto"/>
        <w:ind w:left="426" w:hanging="374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Zamawiający ma prawo kontrolować postępy wykonywania 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Przedmiotu </w:t>
      </w:r>
      <w:r w:rsidRPr="005F4785">
        <w:rPr>
          <w:rFonts w:asciiTheme="minorHAnsi" w:hAnsiTheme="minorHAnsi" w:cstheme="minorHAnsi"/>
          <w:color w:val="000000" w:themeColor="text1"/>
        </w:rPr>
        <w:t xml:space="preserve">Umowy oraz 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jego </w:t>
      </w:r>
      <w:r w:rsidRPr="005F4785">
        <w:rPr>
          <w:rFonts w:asciiTheme="minorHAnsi" w:hAnsiTheme="minorHAnsi" w:cstheme="minorHAnsi"/>
          <w:color w:val="000000" w:themeColor="text1"/>
        </w:rPr>
        <w:t>jakość na każdym etapie realizacji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 Umowy</w:t>
      </w:r>
      <w:r w:rsidRPr="005F4785">
        <w:rPr>
          <w:rFonts w:asciiTheme="minorHAnsi" w:hAnsiTheme="minorHAnsi" w:cstheme="minorHAnsi"/>
          <w:color w:val="000000" w:themeColor="text1"/>
        </w:rPr>
        <w:t>, m.in. poprzez:</w:t>
      </w:r>
    </w:p>
    <w:p w14:paraId="47E51626" w14:textId="05C6E31E" w:rsidR="004F5F1A" w:rsidRPr="005F4785" w:rsidRDefault="00CD526C" w:rsidP="00FD6A4F">
      <w:pPr>
        <w:numPr>
          <w:ilvl w:val="1"/>
          <w:numId w:val="33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żądanie przygotowania </w:t>
      </w:r>
      <w:r w:rsidR="00821A9C" w:rsidRPr="005F4785">
        <w:rPr>
          <w:rFonts w:asciiTheme="minorHAnsi" w:hAnsiTheme="minorHAnsi" w:cstheme="minorHAnsi"/>
          <w:color w:val="000000" w:themeColor="text1"/>
        </w:rPr>
        <w:t xml:space="preserve">przez Wykonawcę </w:t>
      </w:r>
      <w:r w:rsidR="006F5666" w:rsidRPr="005F4785">
        <w:rPr>
          <w:rFonts w:asciiTheme="minorHAnsi" w:hAnsiTheme="minorHAnsi" w:cstheme="minorHAnsi"/>
          <w:color w:val="000000" w:themeColor="text1"/>
        </w:rPr>
        <w:t>i przedłożenia Zamawiającemu</w:t>
      </w:r>
      <w:r w:rsidR="00CD3174" w:rsidRPr="005F4785">
        <w:rPr>
          <w:rFonts w:asciiTheme="minorHAnsi" w:hAnsiTheme="minorHAnsi" w:cstheme="minorHAnsi"/>
          <w:color w:val="000000" w:themeColor="text1"/>
        </w:rPr>
        <w:t>,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 w terminie wyznaczonym </w:t>
      </w:r>
      <w:r w:rsidR="0032551D" w:rsidRPr="005F4785">
        <w:rPr>
          <w:rFonts w:asciiTheme="minorHAnsi" w:hAnsiTheme="minorHAnsi" w:cstheme="minorHAnsi"/>
          <w:color w:val="000000" w:themeColor="text1"/>
        </w:rPr>
        <w:t>przez Zamawiającego</w:t>
      </w:r>
      <w:r w:rsidR="00CD3174" w:rsidRPr="005F4785">
        <w:rPr>
          <w:rFonts w:asciiTheme="minorHAnsi" w:hAnsiTheme="minorHAnsi" w:cstheme="minorHAnsi"/>
          <w:color w:val="000000" w:themeColor="text1"/>
        </w:rPr>
        <w:t>,</w:t>
      </w:r>
      <w:r w:rsidR="0032551D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harmonogramu prac wchodzących w zakres </w:t>
      </w:r>
      <w:r w:rsidR="006F5666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rzedmiotu </w:t>
      </w:r>
      <w:r w:rsidR="006F5666" w:rsidRPr="005F4785">
        <w:rPr>
          <w:rFonts w:asciiTheme="minorHAnsi" w:hAnsiTheme="minorHAnsi" w:cstheme="minorHAnsi"/>
          <w:color w:val="000000" w:themeColor="text1"/>
        </w:rPr>
        <w:t>Umowy</w:t>
      </w:r>
      <w:r w:rsidRPr="005F4785">
        <w:rPr>
          <w:rFonts w:asciiTheme="minorHAnsi" w:hAnsiTheme="minorHAnsi" w:cstheme="minorHAnsi"/>
          <w:color w:val="000000" w:themeColor="text1"/>
        </w:rPr>
        <w:t>, zawierającego m.in. planowane terminy wykonania badań terenowych;</w:t>
      </w:r>
    </w:p>
    <w:p w14:paraId="3A8F7F9B" w14:textId="7B9A1F41" w:rsidR="004F5F1A" w:rsidRPr="005F4785" w:rsidRDefault="00CD526C" w:rsidP="00FD6A4F">
      <w:pPr>
        <w:numPr>
          <w:ilvl w:val="1"/>
          <w:numId w:val="33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żądanie 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przygotowania </w:t>
      </w:r>
      <w:r w:rsidR="00821A9C" w:rsidRPr="005F4785">
        <w:rPr>
          <w:rFonts w:asciiTheme="minorHAnsi" w:hAnsiTheme="minorHAnsi" w:cstheme="minorHAnsi"/>
          <w:color w:val="000000" w:themeColor="text1"/>
        </w:rPr>
        <w:t xml:space="preserve">przez Wykonawcę </w:t>
      </w:r>
      <w:r w:rsidR="006F5666" w:rsidRPr="005F4785">
        <w:rPr>
          <w:rFonts w:asciiTheme="minorHAnsi" w:hAnsiTheme="minorHAnsi" w:cstheme="minorHAnsi"/>
          <w:color w:val="000000" w:themeColor="text1"/>
        </w:rPr>
        <w:t>i przedłożenia Zamawiającemu</w:t>
      </w:r>
      <w:r w:rsidR="00CD3174" w:rsidRPr="005F4785">
        <w:rPr>
          <w:rFonts w:asciiTheme="minorHAnsi" w:hAnsiTheme="minorHAnsi" w:cstheme="minorHAnsi"/>
          <w:color w:val="000000" w:themeColor="text1"/>
        </w:rPr>
        <w:t>,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 w terminie wyznaczonym </w:t>
      </w:r>
      <w:r w:rsidR="0032551D" w:rsidRPr="005F4785">
        <w:rPr>
          <w:rFonts w:asciiTheme="minorHAnsi" w:hAnsiTheme="minorHAnsi" w:cstheme="minorHAnsi"/>
          <w:color w:val="000000" w:themeColor="text1"/>
        </w:rPr>
        <w:t>przez Zamawiającego</w:t>
      </w:r>
      <w:r w:rsidR="00CD3174" w:rsidRPr="005F4785">
        <w:rPr>
          <w:rFonts w:asciiTheme="minorHAnsi" w:hAnsiTheme="minorHAnsi" w:cstheme="minorHAnsi"/>
          <w:color w:val="000000" w:themeColor="text1"/>
        </w:rPr>
        <w:t>,</w:t>
      </w:r>
      <w:r w:rsidR="0032551D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pisemnych sprawozdań z dotychczas wykonanych prac;</w:t>
      </w:r>
    </w:p>
    <w:p w14:paraId="2E1F21F2" w14:textId="3195DCE1" w:rsidR="004F5F1A" w:rsidRPr="005F4785" w:rsidRDefault="00CD526C" w:rsidP="00FD6A4F">
      <w:pPr>
        <w:numPr>
          <w:ilvl w:val="1"/>
          <w:numId w:val="33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przeprowadzenie </w:t>
      </w:r>
      <w:r w:rsidR="00821A9C" w:rsidRPr="005F4785">
        <w:rPr>
          <w:rFonts w:asciiTheme="minorHAnsi" w:hAnsiTheme="minorHAnsi" w:cstheme="minorHAnsi"/>
          <w:color w:val="000000" w:themeColor="text1"/>
        </w:rPr>
        <w:t xml:space="preserve">przez </w:t>
      </w:r>
      <w:r w:rsidR="00624CC9" w:rsidRPr="005F4785">
        <w:rPr>
          <w:rFonts w:asciiTheme="minorHAnsi" w:hAnsiTheme="minorHAnsi" w:cstheme="minorHAnsi"/>
          <w:color w:val="000000" w:themeColor="text1"/>
        </w:rPr>
        <w:t>Zamawiającego</w:t>
      </w:r>
      <w:r w:rsidR="00CD3174" w:rsidRPr="005F4785">
        <w:rPr>
          <w:rFonts w:asciiTheme="minorHAnsi" w:hAnsiTheme="minorHAnsi" w:cstheme="minorHAnsi"/>
          <w:color w:val="000000" w:themeColor="text1"/>
        </w:rPr>
        <w:t>,</w:t>
      </w:r>
      <w:r w:rsidR="00624CC9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w terminie </w:t>
      </w:r>
      <w:r w:rsidR="00CD3174" w:rsidRPr="005F4785">
        <w:rPr>
          <w:rFonts w:asciiTheme="minorHAnsi" w:hAnsiTheme="minorHAnsi" w:cstheme="minorHAnsi"/>
          <w:color w:val="000000" w:themeColor="text1"/>
        </w:rPr>
        <w:t xml:space="preserve">przez niego </w:t>
      </w:r>
      <w:r w:rsidR="006F5666" w:rsidRPr="005F4785">
        <w:rPr>
          <w:rFonts w:asciiTheme="minorHAnsi" w:hAnsiTheme="minorHAnsi" w:cstheme="minorHAnsi"/>
          <w:color w:val="000000" w:themeColor="text1"/>
        </w:rPr>
        <w:t>wyznaczonym</w:t>
      </w:r>
      <w:r w:rsidR="00CD3174" w:rsidRPr="005F4785">
        <w:rPr>
          <w:rFonts w:asciiTheme="minorHAnsi" w:hAnsiTheme="minorHAnsi" w:cstheme="minorHAnsi"/>
          <w:color w:val="000000" w:themeColor="text1"/>
        </w:rPr>
        <w:t>,</w:t>
      </w:r>
      <w:r w:rsidR="006F5666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dowolnej liczby kontroli jakości wykonywania przez Wykonawcę </w:t>
      </w:r>
      <w:r w:rsidR="006F5666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rzedmiotu </w:t>
      </w:r>
      <w:r w:rsidR="006F5666" w:rsidRPr="005F4785">
        <w:rPr>
          <w:rFonts w:asciiTheme="minorHAnsi" w:hAnsiTheme="minorHAnsi" w:cstheme="minorHAnsi"/>
          <w:color w:val="000000" w:themeColor="text1"/>
        </w:rPr>
        <w:t>Umowy</w:t>
      </w:r>
      <w:r w:rsidRPr="005F4785">
        <w:rPr>
          <w:rFonts w:asciiTheme="minorHAnsi" w:hAnsiTheme="minorHAnsi" w:cstheme="minorHAnsi"/>
          <w:color w:val="000000" w:themeColor="text1"/>
        </w:rPr>
        <w:t>, w zakres których wchodzą m.in. wizje terenowe oraz spotkania z Wykonawcą</w:t>
      </w:r>
      <w:r w:rsidR="0032551D" w:rsidRPr="005F4785">
        <w:rPr>
          <w:rFonts w:asciiTheme="minorHAnsi" w:hAnsiTheme="minorHAnsi" w:cstheme="minorHAnsi"/>
          <w:color w:val="000000" w:themeColor="text1"/>
        </w:rPr>
        <w:t xml:space="preserve"> w miejscu wskazanym przez Zamawiającego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36D4561C" w14:textId="77777777" w:rsidR="001A3E39" w:rsidRPr="005F4785" w:rsidRDefault="001A3E39" w:rsidP="00106991">
      <w:pPr>
        <w:pStyle w:val="Nagwek1"/>
        <w:rPr>
          <w:bCs/>
          <w:color w:val="000000" w:themeColor="text1"/>
        </w:rPr>
      </w:pPr>
      <w:r w:rsidRPr="005F4785">
        <w:rPr>
          <w:bCs/>
          <w:color w:val="000000" w:themeColor="text1"/>
        </w:rPr>
        <w:t>§ 3</w:t>
      </w:r>
    </w:p>
    <w:p w14:paraId="0AF8490A" w14:textId="77777777" w:rsidR="000A3AFC" w:rsidRPr="005F4785" w:rsidRDefault="000A3AFC" w:rsidP="00291BD5">
      <w:pPr>
        <w:pStyle w:val="Nagwek1"/>
        <w:rPr>
          <w:bCs/>
          <w:color w:val="000000" w:themeColor="text1"/>
        </w:rPr>
      </w:pPr>
      <w:r w:rsidRPr="005F4785">
        <w:rPr>
          <w:bCs/>
          <w:color w:val="000000" w:themeColor="text1"/>
        </w:rPr>
        <w:t>Terminy</w:t>
      </w:r>
    </w:p>
    <w:p w14:paraId="7216C871" w14:textId="0C58E64D" w:rsidR="004F5F1A" w:rsidRPr="005F4785" w:rsidRDefault="00CD526C" w:rsidP="004E48FE">
      <w:pPr>
        <w:spacing w:after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wykona </w:t>
      </w:r>
      <w:r w:rsidR="007C6C85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 Umowy w terminie ostatecznym </w:t>
      </w:r>
      <w:r w:rsidRPr="005F4785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7C6C85" w:rsidRPr="005F4785">
        <w:rPr>
          <w:rFonts w:asciiTheme="minorHAnsi" w:hAnsiTheme="minorHAnsi" w:cstheme="minorHAnsi"/>
          <w:b/>
          <w:color w:val="000000" w:themeColor="text1"/>
        </w:rPr>
        <w:t xml:space="preserve">dnia </w:t>
      </w:r>
      <w:r w:rsidR="00F45531" w:rsidRPr="005F4785">
        <w:rPr>
          <w:rFonts w:asciiTheme="minorHAnsi" w:hAnsiTheme="minorHAnsi" w:cstheme="minorHAnsi"/>
          <w:b/>
          <w:color w:val="000000" w:themeColor="text1"/>
        </w:rPr>
        <w:t>2</w:t>
      </w:r>
      <w:r w:rsidR="00083DF0" w:rsidRPr="005F4785">
        <w:rPr>
          <w:rFonts w:asciiTheme="minorHAnsi" w:hAnsiTheme="minorHAnsi" w:cstheme="minorHAnsi"/>
          <w:b/>
          <w:color w:val="000000" w:themeColor="text1"/>
        </w:rPr>
        <w:t>8</w:t>
      </w:r>
      <w:r w:rsidR="00F45531" w:rsidRPr="005F4785">
        <w:rPr>
          <w:rFonts w:asciiTheme="minorHAnsi" w:hAnsiTheme="minorHAnsi" w:cstheme="minorHAnsi"/>
          <w:b/>
          <w:color w:val="000000" w:themeColor="text1"/>
        </w:rPr>
        <w:t xml:space="preserve"> października 202</w:t>
      </w:r>
      <w:r w:rsidR="00083DF0" w:rsidRPr="005F4785">
        <w:rPr>
          <w:rFonts w:asciiTheme="minorHAnsi" w:hAnsiTheme="minorHAnsi" w:cstheme="minorHAnsi"/>
          <w:b/>
          <w:color w:val="000000" w:themeColor="text1"/>
        </w:rPr>
        <w:t>2</w:t>
      </w:r>
      <w:r w:rsidR="00F45531" w:rsidRPr="005F4785">
        <w:rPr>
          <w:rFonts w:asciiTheme="minorHAnsi" w:hAnsiTheme="minorHAnsi" w:cstheme="minorHAnsi"/>
          <w:b/>
          <w:color w:val="000000" w:themeColor="text1"/>
        </w:rPr>
        <w:t xml:space="preserve"> r</w:t>
      </w:r>
      <w:r w:rsidR="00083DF0" w:rsidRPr="005F4785">
        <w:rPr>
          <w:rFonts w:asciiTheme="minorHAnsi" w:hAnsiTheme="minorHAnsi" w:cstheme="minorHAnsi"/>
          <w:b/>
          <w:color w:val="000000" w:themeColor="text1"/>
        </w:rPr>
        <w:t>.</w:t>
      </w:r>
    </w:p>
    <w:p w14:paraId="7FFC65EB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4</w:t>
      </w:r>
    </w:p>
    <w:p w14:paraId="10DEF10B" w14:textId="77777777" w:rsidR="000A3AFC" w:rsidRPr="005F4785" w:rsidRDefault="000A3AFC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 xml:space="preserve">Odbiór </w:t>
      </w:r>
      <w:r w:rsidR="006503B1" w:rsidRPr="005F4785">
        <w:rPr>
          <w:color w:val="000000" w:themeColor="text1"/>
        </w:rPr>
        <w:t xml:space="preserve">i akceptacje w ramach realizacji </w:t>
      </w:r>
      <w:r w:rsidRPr="005F4785">
        <w:rPr>
          <w:color w:val="000000" w:themeColor="text1"/>
        </w:rPr>
        <w:t>Przedmiotu Umowy</w:t>
      </w:r>
    </w:p>
    <w:p w14:paraId="384F6CF0" w14:textId="14FAA04A" w:rsidR="003522F5" w:rsidRPr="005F4785" w:rsidRDefault="003522F5" w:rsidP="008A3F01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iCs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Wykonawca, </w:t>
      </w:r>
      <w:r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w terminie określonym w § </w:t>
      </w:r>
      <w:r w:rsidR="007C6C85"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3</w:t>
      </w:r>
      <w:r w:rsidR="006134A5" w:rsidRPr="005F4785">
        <w:rPr>
          <w:rFonts w:asciiTheme="minorHAnsi" w:eastAsia="Times New Roman" w:hAnsiTheme="minorHAnsi" w:cstheme="minorHAnsi"/>
          <w:color w:val="000000" w:themeColor="text1"/>
        </w:rPr>
        <w:t>,</w:t>
      </w:r>
      <w:r w:rsidR="00BF4587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zobowiązuje się </w:t>
      </w:r>
      <w:r w:rsidR="00BF4587" w:rsidRPr="005F4785">
        <w:rPr>
          <w:rFonts w:asciiTheme="minorHAnsi" w:eastAsia="Times New Roman" w:hAnsiTheme="minorHAnsi" w:cstheme="minorHAnsi"/>
          <w:color w:val="000000" w:themeColor="text1"/>
        </w:rPr>
        <w:t>przedłożyć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Zamawiającemu do akceptacji</w:t>
      </w:r>
      <w:r w:rsidR="00BF4587" w:rsidRPr="005F4785">
        <w:rPr>
          <w:rFonts w:asciiTheme="minorHAnsi" w:eastAsia="Times New Roman" w:hAnsiTheme="minorHAnsi" w:cstheme="minorHAnsi"/>
          <w:color w:val="000000" w:themeColor="text1"/>
        </w:rPr>
        <w:t>, do siedziby Zamawiającego</w:t>
      </w:r>
      <w:r w:rsidR="00921F48" w:rsidRPr="005F4785">
        <w:rPr>
          <w:rFonts w:asciiTheme="minorHAnsi" w:eastAsia="Times New Roman" w:hAnsiTheme="minorHAnsi" w:cstheme="minorHAnsi"/>
          <w:iCs/>
          <w:color w:val="000000" w:themeColor="text1"/>
        </w:rPr>
        <w:t xml:space="preserve"> (w godzinach 7.30.-15.30)</w:t>
      </w:r>
      <w:r w:rsidR="00BF4587" w:rsidRPr="005F4785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Pr="005F4785">
        <w:rPr>
          <w:rFonts w:asciiTheme="minorHAnsi" w:eastAsia="Times New Roman" w:hAnsiTheme="minorHAnsi" w:cstheme="minorHAnsi"/>
          <w:iCs/>
          <w:color w:val="000000" w:themeColor="text1"/>
        </w:rPr>
        <w:t>prace wykonane w zakresie, o</w:t>
      </w:r>
      <w:r w:rsidR="009A6078" w:rsidRPr="005F4785">
        <w:rPr>
          <w:rFonts w:asciiTheme="minorHAnsi" w:eastAsia="Times New Roman" w:hAnsiTheme="minorHAnsi" w:cstheme="minorHAnsi"/>
          <w:iCs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iCs/>
          <w:color w:val="000000" w:themeColor="text1"/>
        </w:rPr>
        <w:t xml:space="preserve">którym mowa w </w:t>
      </w:r>
      <w:r w:rsidR="00083DF0" w:rsidRPr="005F4785">
        <w:rPr>
          <w:rFonts w:asciiTheme="minorHAnsi" w:eastAsia="Times New Roman" w:hAnsiTheme="minorHAnsi" w:cstheme="minorHAnsi"/>
          <w:iCs/>
          <w:color w:val="000000" w:themeColor="text1"/>
        </w:rPr>
        <w:t>pkt. 4-6</w:t>
      </w:r>
      <w:r w:rsidR="005A6D0C" w:rsidRPr="005F4785">
        <w:rPr>
          <w:rFonts w:asciiTheme="minorHAnsi" w:eastAsia="Times New Roman" w:hAnsiTheme="minorHAnsi" w:cstheme="minorHAnsi"/>
          <w:iCs/>
          <w:color w:val="000000" w:themeColor="text1"/>
        </w:rPr>
        <w:t xml:space="preserve"> Opisu Przedmiotu Zamówienia ( zał. Nr 1 do umowy) </w:t>
      </w:r>
      <w:r w:rsidRPr="005F4785">
        <w:rPr>
          <w:rFonts w:asciiTheme="minorHAnsi" w:eastAsia="Times New Roman" w:hAnsiTheme="minorHAnsi" w:cstheme="minorHAnsi"/>
          <w:iCs/>
          <w:color w:val="000000" w:themeColor="text1"/>
        </w:rPr>
        <w:t>, w</w:t>
      </w:r>
      <w:r w:rsidR="001D710A" w:rsidRPr="005F4785">
        <w:rPr>
          <w:rFonts w:asciiTheme="minorHAnsi" w:eastAsia="Times New Roman" w:hAnsiTheme="minorHAnsi" w:cstheme="minorHAnsi"/>
          <w:iCs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iCs/>
          <w:color w:val="000000" w:themeColor="text1"/>
        </w:rPr>
        <w:t>formie, o której mowa</w:t>
      </w:r>
      <w:r w:rsidR="002B5111" w:rsidRPr="005F4785">
        <w:rPr>
          <w:rFonts w:asciiTheme="minorHAnsi" w:eastAsia="Times New Roman" w:hAnsiTheme="minorHAnsi" w:cstheme="minorHAnsi"/>
          <w:iCs/>
          <w:color w:val="000000" w:themeColor="text1"/>
        </w:rPr>
        <w:t xml:space="preserve"> w </w:t>
      </w:r>
      <w:r w:rsidR="00083DF0" w:rsidRPr="005F4785">
        <w:rPr>
          <w:rFonts w:asciiTheme="minorHAnsi" w:eastAsia="Times New Roman" w:hAnsiTheme="minorHAnsi" w:cstheme="minorHAnsi"/>
          <w:iCs/>
          <w:color w:val="000000" w:themeColor="text1"/>
        </w:rPr>
        <w:t>pkt. 7</w:t>
      </w:r>
      <w:r w:rsidR="00C4311F" w:rsidRPr="005F4785">
        <w:rPr>
          <w:rFonts w:asciiTheme="minorHAnsi" w:eastAsia="Times New Roman" w:hAnsiTheme="minorHAnsi" w:cstheme="minorHAnsi"/>
          <w:iCs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iCs/>
          <w:color w:val="000000" w:themeColor="text1"/>
        </w:rPr>
        <w:t>OPZ.</w:t>
      </w:r>
    </w:p>
    <w:p w14:paraId="5A130562" w14:textId="49BAAF98" w:rsidR="003522F5" w:rsidRPr="005F4785" w:rsidRDefault="003522F5" w:rsidP="008A3F01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Zamawiający, w terminie </w:t>
      </w:r>
      <w:r w:rsidRPr="005F4785">
        <w:rPr>
          <w:rFonts w:asciiTheme="minorHAnsi" w:eastAsia="Times New Roman" w:hAnsiTheme="minorHAnsi" w:cstheme="minorHAnsi"/>
          <w:b/>
          <w:color w:val="000000" w:themeColor="text1"/>
        </w:rPr>
        <w:t xml:space="preserve">do </w:t>
      </w:r>
      <w:r w:rsidR="00DA388E" w:rsidRPr="005F4785">
        <w:rPr>
          <w:rFonts w:asciiTheme="minorHAnsi" w:eastAsia="Times New Roman" w:hAnsiTheme="minorHAnsi" w:cstheme="minorHAnsi"/>
          <w:b/>
          <w:color w:val="000000" w:themeColor="text1"/>
        </w:rPr>
        <w:t>10</w:t>
      </w:r>
      <w:r w:rsidRPr="005F4785">
        <w:rPr>
          <w:rFonts w:asciiTheme="minorHAnsi" w:eastAsia="Times New Roman" w:hAnsiTheme="minorHAnsi" w:cstheme="minorHAnsi"/>
          <w:b/>
          <w:color w:val="000000" w:themeColor="text1"/>
        </w:rPr>
        <w:t xml:space="preserve"> dni roboczych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od dnia przedstawienia przez Wykonawcę </w:t>
      </w:r>
      <w:r w:rsidR="00245027" w:rsidRPr="005F4785">
        <w:rPr>
          <w:rFonts w:asciiTheme="minorHAnsi" w:eastAsia="Times New Roman" w:hAnsiTheme="minorHAnsi" w:cstheme="minorHAnsi"/>
          <w:color w:val="000000" w:themeColor="text1"/>
        </w:rPr>
        <w:t xml:space="preserve">do akceptacji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prac, o</w:t>
      </w:r>
      <w:r w:rsidR="00245027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których mowa w ust. </w:t>
      </w:r>
      <w:r w:rsidR="00C61896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, zaakceptuje je lub, w przypadku stwierdzenia wad w</w:t>
      </w:r>
      <w:r w:rsidR="001D710A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ich wykonaniu (w szczególności niezgodności z Umową lub z</w:t>
      </w:r>
      <w:r w:rsidR="002E7EBD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wytycznymi Zamawiającego), zgłosi do nich uwagi na adres</w:t>
      </w:r>
      <w:r w:rsidR="002E7EBD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921F48" w:rsidRPr="005F4785">
        <w:rPr>
          <w:rFonts w:asciiTheme="minorHAnsi" w:eastAsia="Times New Roman" w:hAnsiTheme="minorHAnsi" w:cstheme="minorHAnsi"/>
          <w:color w:val="000000" w:themeColor="text1"/>
        </w:rPr>
        <w:t>e-mail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o którym mowa w § </w:t>
      </w:r>
      <w:r w:rsidR="0061020A" w:rsidRPr="005F4785">
        <w:rPr>
          <w:rFonts w:asciiTheme="minorHAnsi" w:eastAsia="Times New Roman" w:hAnsiTheme="minorHAnsi" w:cstheme="minorHAnsi"/>
          <w:color w:val="000000" w:themeColor="text1"/>
        </w:rPr>
        <w:t>19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ust. 1 pkt 2, wzywając Wykonawcę do poprawienia tych prac w</w:t>
      </w:r>
      <w:r w:rsidR="006134A5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terminie przez siebie wskazanym, nie dłuższym niż </w:t>
      </w:r>
      <w:r w:rsidR="00DC0BEE" w:rsidRPr="005F4785">
        <w:rPr>
          <w:rFonts w:asciiTheme="minorHAnsi" w:eastAsia="Times New Roman" w:hAnsiTheme="minorHAnsi" w:cstheme="minorHAnsi"/>
          <w:b/>
          <w:color w:val="000000" w:themeColor="text1"/>
        </w:rPr>
        <w:t>10</w:t>
      </w:r>
      <w:r w:rsidRPr="005F4785">
        <w:rPr>
          <w:rFonts w:asciiTheme="minorHAnsi" w:eastAsia="Times New Roman" w:hAnsiTheme="minorHAnsi" w:cstheme="minorHAnsi"/>
          <w:b/>
          <w:color w:val="000000" w:themeColor="text1"/>
        </w:rPr>
        <w:t xml:space="preserve"> dni roboczych</w:t>
      </w:r>
      <w:r w:rsidR="00DC0BEE" w:rsidRPr="005F4785">
        <w:rPr>
          <w:rFonts w:asciiTheme="minorHAnsi" w:eastAsia="Times New Roman" w:hAnsiTheme="minorHAnsi" w:cstheme="minorHAnsi"/>
          <w:b/>
          <w:color w:val="000000" w:themeColor="text1"/>
        </w:rPr>
        <w:t xml:space="preserve"> </w:t>
      </w:r>
      <w:r w:rsidR="00DC0BEE" w:rsidRPr="005F4785">
        <w:rPr>
          <w:rFonts w:asciiTheme="minorHAnsi" w:eastAsia="Times New Roman" w:hAnsiTheme="minorHAnsi" w:cstheme="minorHAnsi"/>
          <w:bCs/>
          <w:color w:val="000000" w:themeColor="text1"/>
        </w:rPr>
        <w:t>od dnia przekazania uwag Wykonawcy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.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 xml:space="preserve"> W takim wypadku Zamawiający skorzysta także z uprawnień, o których mowa w</w:t>
      </w:r>
      <w:r w:rsidR="002E7EBD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>§</w:t>
      </w:r>
      <w:r w:rsidR="002E7EBD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>8</w:t>
      </w:r>
      <w:r w:rsidR="002E7EBD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>ust.</w:t>
      </w:r>
      <w:r w:rsidR="002E7EBD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>1.</w:t>
      </w:r>
    </w:p>
    <w:p w14:paraId="26C26468" w14:textId="17FC70F4" w:rsidR="003522F5" w:rsidRPr="005F4785" w:rsidRDefault="003522F5" w:rsidP="008A3F01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 przypadku zaakceptowania </w:t>
      </w:r>
      <w:r w:rsidR="00245027" w:rsidRPr="005F4785">
        <w:rPr>
          <w:rFonts w:asciiTheme="minorHAnsi" w:eastAsia="Times New Roman" w:hAnsiTheme="minorHAnsi" w:cstheme="minorHAnsi"/>
          <w:color w:val="000000" w:themeColor="text1"/>
        </w:rPr>
        <w:t xml:space="preserve">przez Zamawiającego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prac, o których mowa w ust.</w:t>
      </w:r>
      <w:r w:rsidR="00FA637E" w:rsidRPr="005F4785">
        <w:rPr>
          <w:rFonts w:asciiTheme="minorHAnsi" w:eastAsia="Times New Roman" w:hAnsiTheme="minorHAnsi" w:cstheme="minorHAnsi"/>
          <w:color w:val="000000" w:themeColor="text1"/>
        </w:rPr>
        <w:t xml:space="preserve"> 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Zamawiający poinformuje Wykonawcę o możliwości podpisania Protokołu, o którym mowa w ust. </w:t>
      </w:r>
      <w:r w:rsidR="00FA637E" w:rsidRPr="005F4785">
        <w:rPr>
          <w:rFonts w:asciiTheme="minorHAnsi" w:eastAsia="Times New Roman" w:hAnsiTheme="minorHAnsi" w:cstheme="minorHAnsi"/>
          <w:color w:val="000000" w:themeColor="text1"/>
        </w:rPr>
        <w:t>7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. Informacja ta zostanie przekazana na adres</w:t>
      </w:r>
      <w:r w:rsidR="00921F48" w:rsidRPr="005F4785">
        <w:rPr>
          <w:rFonts w:asciiTheme="minorHAnsi" w:eastAsia="Times New Roman" w:hAnsiTheme="minorHAnsi" w:cstheme="minorHAnsi"/>
          <w:color w:val="000000" w:themeColor="text1"/>
        </w:rPr>
        <w:t xml:space="preserve"> e-mail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o którym mowa w § </w:t>
      </w:r>
      <w:r w:rsidR="0061020A" w:rsidRPr="005F4785">
        <w:rPr>
          <w:rFonts w:asciiTheme="minorHAnsi" w:eastAsia="Times New Roman" w:hAnsiTheme="minorHAnsi" w:cstheme="minorHAnsi"/>
          <w:color w:val="000000" w:themeColor="text1"/>
        </w:rPr>
        <w:t>19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ust. 1 pkt 2.</w:t>
      </w:r>
    </w:p>
    <w:p w14:paraId="0A92C187" w14:textId="32DBDC8C" w:rsidR="003522F5" w:rsidRPr="005F4785" w:rsidRDefault="003522F5" w:rsidP="008A3F01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 przypadku stwierdzenia wad w wykonaniu prac, o których mowa w ust. </w:t>
      </w:r>
      <w:r w:rsidR="00FA637E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i wezwaniu Wykonawcy do ich poprawienia zgodnie z ust. </w:t>
      </w:r>
      <w:r w:rsidR="00FA637E" w:rsidRPr="005F4785">
        <w:rPr>
          <w:rFonts w:asciiTheme="minorHAnsi" w:eastAsia="Times New Roman" w:hAnsiTheme="minorHAnsi" w:cstheme="minorHAnsi"/>
          <w:color w:val="000000" w:themeColor="text1"/>
        </w:rPr>
        <w:t>2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Wykonawca będzie zobowiązany, w ramach </w:t>
      </w:r>
      <w:r w:rsidR="00BF4587" w:rsidRPr="005F4785">
        <w:rPr>
          <w:rFonts w:asciiTheme="minorHAnsi" w:eastAsia="Times New Roman" w:hAnsiTheme="minorHAnsi" w:cstheme="minorHAnsi"/>
          <w:color w:val="000000" w:themeColor="text1"/>
        </w:rPr>
        <w:t xml:space="preserve">przysługującego mu wynagrodzenia,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do poprawienia tych prac i przedstawienia ich</w:t>
      </w:r>
      <w:r w:rsidR="009A6078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Zamawiającemu do ponownej akceptacji </w:t>
      </w:r>
      <w:r w:rsidR="00DC0BEE" w:rsidRPr="005F4785">
        <w:rPr>
          <w:rFonts w:asciiTheme="minorHAnsi" w:eastAsia="Times New Roman" w:hAnsiTheme="minorHAnsi" w:cstheme="minorHAnsi"/>
          <w:color w:val="000000" w:themeColor="text1"/>
        </w:rPr>
        <w:t xml:space="preserve">w wyznaczonym przez Zamawiającego terminie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(w</w:t>
      </w:r>
      <w:r w:rsidR="009A6078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przypadku zgłoszenia przez Zamawiającego wątpliwości dotyczących treści prac – do udzielenia w powyższym terminie stosownych wyjaśnień). Postanowienia ust. </w:t>
      </w:r>
      <w:r w:rsidR="00FA637E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w zakresie sposobu </w:t>
      </w:r>
      <w:r w:rsidR="00BF4587" w:rsidRPr="005F4785">
        <w:rPr>
          <w:rFonts w:asciiTheme="minorHAnsi" w:eastAsia="Times New Roman" w:hAnsiTheme="minorHAnsi" w:cstheme="minorHAnsi"/>
          <w:color w:val="000000" w:themeColor="text1"/>
        </w:rPr>
        <w:t xml:space="preserve">i formy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przekazania prac stosuje się odpowiednio.</w:t>
      </w:r>
    </w:p>
    <w:p w14:paraId="3B17000E" w14:textId="5EA7F3B3" w:rsidR="003522F5" w:rsidRPr="005F4785" w:rsidRDefault="003522F5" w:rsidP="008A3F01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Z zastrzeżeniem ust. </w:t>
      </w:r>
      <w:r w:rsidR="00FA637E" w:rsidRPr="005F4785">
        <w:rPr>
          <w:rFonts w:asciiTheme="minorHAnsi" w:eastAsia="Times New Roman" w:hAnsiTheme="minorHAnsi" w:cstheme="minorHAnsi"/>
          <w:color w:val="000000" w:themeColor="text1"/>
        </w:rPr>
        <w:t>6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, w przypadku:</w:t>
      </w:r>
    </w:p>
    <w:p w14:paraId="7C69F2C6" w14:textId="784B4573" w:rsidR="003522F5" w:rsidRPr="005F4785" w:rsidRDefault="003522F5" w:rsidP="008A3F01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nieprzedstawienia przez Wykonawcę prac</w:t>
      </w:r>
      <w:r w:rsidR="00F04B42" w:rsidRPr="005F4785">
        <w:rPr>
          <w:rFonts w:asciiTheme="minorHAnsi" w:eastAsia="Times New Roman" w:hAnsiTheme="minorHAnsi" w:cstheme="minorHAnsi"/>
          <w:color w:val="000000" w:themeColor="text1"/>
        </w:rPr>
        <w:t>, o których mowa w ust. 1,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do akceptacji w terminie lub formie </w:t>
      </w:r>
      <w:r w:rsidR="002D7E5B" w:rsidRPr="005F4785">
        <w:rPr>
          <w:rFonts w:asciiTheme="minorHAnsi" w:eastAsia="Times New Roman" w:hAnsiTheme="minorHAnsi" w:cstheme="minorHAnsi"/>
          <w:color w:val="000000" w:themeColor="text1"/>
        </w:rPr>
        <w:t>tam określonej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lub </w:t>
      </w:r>
    </w:p>
    <w:p w14:paraId="07938008" w14:textId="0E274244" w:rsidR="003522F5" w:rsidRPr="005F4785" w:rsidRDefault="003522F5" w:rsidP="008A3F01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nieprzedstawienia przez Wykonawcę prac, </w:t>
      </w:r>
      <w:r w:rsidR="00F04B42" w:rsidRPr="005F4785">
        <w:rPr>
          <w:rFonts w:asciiTheme="minorHAnsi" w:eastAsia="Times New Roman" w:hAnsiTheme="minorHAnsi" w:cstheme="minorHAnsi"/>
          <w:color w:val="000000" w:themeColor="text1"/>
        </w:rPr>
        <w:t>o których mowa w ust. 1,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do ponownej akceptacji stosownie do</w:t>
      </w:r>
      <w:r w:rsidR="003A14A2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wymagań </w:t>
      </w:r>
      <w:r w:rsidR="003A14A2" w:rsidRPr="005F4785">
        <w:rPr>
          <w:rFonts w:asciiTheme="minorHAnsi" w:eastAsia="Times New Roman" w:hAnsiTheme="minorHAnsi" w:cstheme="minorHAnsi"/>
          <w:color w:val="000000" w:themeColor="text1"/>
        </w:rPr>
        <w:t xml:space="preserve">wynikających z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ust. </w:t>
      </w:r>
      <w:r w:rsidR="001E3663" w:rsidRPr="005F4785">
        <w:rPr>
          <w:rFonts w:asciiTheme="minorHAnsi" w:eastAsia="Times New Roman" w:hAnsiTheme="minorHAnsi" w:cstheme="minorHAnsi"/>
          <w:color w:val="000000" w:themeColor="text1"/>
        </w:rPr>
        <w:t>4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lub </w:t>
      </w:r>
    </w:p>
    <w:p w14:paraId="40A36E2D" w14:textId="043D0B1B" w:rsidR="003F2E7A" w:rsidRPr="005F4785" w:rsidRDefault="003522F5" w:rsidP="008A3F01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gdy 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 xml:space="preserve">przedstawione przez Wykonawcę do akceptacji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prace, </w:t>
      </w:r>
      <w:r w:rsidR="00F04B42" w:rsidRPr="005F4785">
        <w:rPr>
          <w:rFonts w:asciiTheme="minorHAnsi" w:eastAsia="Times New Roman" w:hAnsiTheme="minorHAnsi" w:cstheme="minorHAnsi"/>
          <w:color w:val="000000" w:themeColor="text1"/>
        </w:rPr>
        <w:t xml:space="preserve">o których mowa w ust. 1, </w:t>
      </w:r>
      <w:r w:rsidR="00185CC5" w:rsidRPr="005F4785">
        <w:rPr>
          <w:rFonts w:asciiTheme="minorHAnsi" w:eastAsia="Times New Roman" w:hAnsiTheme="minorHAnsi" w:cstheme="minorHAnsi"/>
          <w:color w:val="000000" w:themeColor="text1"/>
        </w:rPr>
        <w:t xml:space="preserve">są niezgodne 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>ze zobowiązaniem Wykonawcy wynikającymi z Umowy, w tym z jej załącznikami, lub</w:t>
      </w:r>
    </w:p>
    <w:p w14:paraId="58C681D3" w14:textId="512388D7" w:rsidR="003522F5" w:rsidRPr="005F4785" w:rsidRDefault="003F2E7A" w:rsidP="008A3F01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gdy przedstawione przez Wykonawcę do</w:t>
      </w:r>
      <w:r w:rsidR="00185CC5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3522F5" w:rsidRPr="005F4785">
        <w:rPr>
          <w:rFonts w:asciiTheme="minorHAnsi" w:eastAsia="Times New Roman" w:hAnsiTheme="minorHAnsi" w:cstheme="minorHAnsi"/>
          <w:color w:val="000000" w:themeColor="text1"/>
        </w:rPr>
        <w:t xml:space="preserve">ponownej akceptacji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prace </w:t>
      </w:r>
      <w:r w:rsidR="003522F5" w:rsidRPr="005F4785">
        <w:rPr>
          <w:rFonts w:asciiTheme="minorHAnsi" w:eastAsia="Times New Roman" w:hAnsiTheme="minorHAnsi" w:cstheme="minorHAnsi"/>
          <w:color w:val="000000" w:themeColor="text1"/>
        </w:rPr>
        <w:t xml:space="preserve">nie uwzględniają wszystkich uwag Zamawiającego zgłoszonych zgodnie z ust. </w:t>
      </w:r>
      <w:r w:rsidR="001E3663" w:rsidRPr="005F4785">
        <w:rPr>
          <w:rFonts w:asciiTheme="minorHAnsi" w:eastAsia="Times New Roman" w:hAnsiTheme="minorHAnsi" w:cstheme="minorHAnsi"/>
          <w:color w:val="000000" w:themeColor="text1"/>
        </w:rPr>
        <w:t>2</w:t>
      </w:r>
      <w:r w:rsidR="003522F5" w:rsidRPr="005F4785">
        <w:rPr>
          <w:rFonts w:asciiTheme="minorHAnsi" w:eastAsia="Times New Roman" w:hAnsiTheme="minorHAnsi" w:cstheme="minorHAnsi"/>
          <w:color w:val="000000" w:themeColor="text1"/>
        </w:rPr>
        <w:t xml:space="preserve"> lub Wykonawca nie udzielił Zamawiającemu stosownych wyjaśnień dotyczących treści prac</w:t>
      </w:r>
    </w:p>
    <w:p w14:paraId="526F4E73" w14:textId="73025537" w:rsidR="003522F5" w:rsidRPr="005F4785" w:rsidRDefault="003522F5" w:rsidP="004E48FE">
      <w:pPr>
        <w:spacing w:after="120" w:line="276" w:lineRule="auto"/>
        <w:ind w:left="425" w:firstLine="1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– stosuje się postanowienia § </w:t>
      </w:r>
      <w:r w:rsidR="00F04B42" w:rsidRPr="005F4785">
        <w:rPr>
          <w:rFonts w:asciiTheme="minorHAnsi" w:eastAsia="Times New Roman" w:hAnsiTheme="minorHAnsi" w:cstheme="minorHAnsi"/>
          <w:color w:val="000000" w:themeColor="text1"/>
        </w:rPr>
        <w:t>8 ust. 1</w:t>
      </w:r>
      <w:r w:rsidR="008327AA" w:rsidRPr="005F4785">
        <w:rPr>
          <w:rFonts w:asciiTheme="minorHAnsi" w:eastAsia="Times New Roman" w:hAnsiTheme="minorHAnsi" w:cstheme="minorHAnsi"/>
          <w:color w:val="000000" w:themeColor="text1"/>
        </w:rPr>
        <w:t xml:space="preserve"> pkt 1 lub 2</w:t>
      </w:r>
      <w:r w:rsidR="005A27E9" w:rsidRPr="005F4785">
        <w:rPr>
          <w:rFonts w:asciiTheme="minorHAnsi" w:eastAsia="Times New Roman" w:hAnsiTheme="minorHAnsi" w:cstheme="minorHAnsi"/>
          <w:color w:val="000000" w:themeColor="text1"/>
        </w:rPr>
        <w:t xml:space="preserve">, a w przypadku </w:t>
      </w:r>
      <w:r w:rsidR="00FE1536" w:rsidRPr="005F4785">
        <w:rPr>
          <w:rFonts w:asciiTheme="minorHAnsi" w:eastAsia="Times New Roman" w:hAnsiTheme="minorHAnsi" w:cstheme="minorHAnsi"/>
          <w:color w:val="000000" w:themeColor="text1"/>
        </w:rPr>
        <w:t xml:space="preserve">sytuacji, o której mowa w </w:t>
      </w:r>
      <w:r w:rsidR="005A27E9" w:rsidRPr="005F4785">
        <w:rPr>
          <w:rFonts w:asciiTheme="minorHAnsi" w:eastAsia="Times New Roman" w:hAnsiTheme="minorHAnsi" w:cstheme="minorHAnsi"/>
          <w:color w:val="000000" w:themeColor="text1"/>
        </w:rPr>
        <w:t>pkt 4</w:t>
      </w:r>
      <w:r w:rsidR="00FE1536" w:rsidRPr="005F4785">
        <w:rPr>
          <w:rFonts w:asciiTheme="minorHAnsi" w:eastAsia="Times New Roman" w:hAnsiTheme="minorHAnsi" w:cstheme="minorHAnsi"/>
          <w:color w:val="000000" w:themeColor="text1"/>
        </w:rPr>
        <w:t>,</w:t>
      </w:r>
      <w:r w:rsidR="005A27E9" w:rsidRPr="005F4785">
        <w:rPr>
          <w:rFonts w:asciiTheme="minorHAnsi" w:eastAsia="Times New Roman" w:hAnsiTheme="minorHAnsi" w:cstheme="minorHAnsi"/>
          <w:color w:val="000000" w:themeColor="text1"/>
        </w:rPr>
        <w:t xml:space="preserve"> także § 8 ust. 1 pkt 3</w:t>
      </w:r>
      <w:r w:rsidR="008327AA" w:rsidRPr="005F4785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1321609B" w14:textId="5DFF389C" w:rsidR="003522F5" w:rsidRPr="005F4785" w:rsidRDefault="003522F5" w:rsidP="00451CE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 przypadku stwierdzenia wad w wykonaniu prac, o których mowa w ust. </w:t>
      </w:r>
      <w:r w:rsidR="001E3663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Zamawiający może także, </w:t>
      </w:r>
      <w:r w:rsidR="00A205C1" w:rsidRPr="005F4785">
        <w:rPr>
          <w:rFonts w:asciiTheme="minorHAnsi" w:eastAsia="Times New Roman" w:hAnsiTheme="minorHAnsi" w:cstheme="minorHAnsi"/>
          <w:color w:val="000000" w:themeColor="text1"/>
        </w:rPr>
        <w:t>rezygnując z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uprawnień wynikających z ust. </w:t>
      </w:r>
      <w:r w:rsidR="001E3663" w:rsidRPr="005F4785">
        <w:rPr>
          <w:rFonts w:asciiTheme="minorHAnsi" w:eastAsia="Times New Roman" w:hAnsiTheme="minorHAnsi" w:cstheme="minorHAnsi"/>
          <w:color w:val="000000" w:themeColor="text1"/>
        </w:rPr>
        <w:t>5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zaakceptować te prace bez wzywania Wykonawcy do ich poprawienia, pomimo stwierdzenia wad w ich wykonaniu. W takiej sytuacji stosuje się § </w:t>
      </w:r>
      <w:r w:rsidR="003F2E7A" w:rsidRPr="005F4785">
        <w:rPr>
          <w:rFonts w:asciiTheme="minorHAnsi" w:eastAsia="Times New Roman" w:hAnsiTheme="minorHAnsi" w:cstheme="minorHAnsi"/>
          <w:color w:val="000000" w:themeColor="text1"/>
        </w:rPr>
        <w:t xml:space="preserve">8 ust. 1 pkt 3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oraz odpowiednio ust. </w:t>
      </w:r>
      <w:r w:rsidR="009F5046" w:rsidRPr="005F4785">
        <w:rPr>
          <w:rFonts w:asciiTheme="minorHAnsi" w:eastAsia="Times New Roman" w:hAnsiTheme="minorHAnsi" w:cstheme="minorHAnsi"/>
          <w:color w:val="000000" w:themeColor="text1"/>
        </w:rPr>
        <w:t>4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niniejszego paragrafu.</w:t>
      </w:r>
    </w:p>
    <w:p w14:paraId="0283D116" w14:textId="0C9AE2A1" w:rsidR="00DC0BEE" w:rsidRPr="005F4785" w:rsidRDefault="003522F5" w:rsidP="00451CE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Potwierdzenie akceptacji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prac, o których mowa w ust. </w:t>
      </w:r>
      <w:r w:rsidR="007B3F7A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odbędzie się na podstawie protokołu odbioru, zwanego dalej „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>Protokołem</w:t>
      </w:r>
      <w:r w:rsidRPr="005F4785">
        <w:rPr>
          <w:rFonts w:asciiTheme="minorHAnsi" w:hAnsiTheme="minorHAnsi" w:cstheme="minorHAnsi"/>
          <w:color w:val="000000" w:themeColor="text1"/>
        </w:rPr>
        <w:t xml:space="preserve">”, podpisanego przez jednego z przedstawicieli Zamawiającego, o których mowa w § </w:t>
      </w:r>
      <w:r w:rsidR="0061020A" w:rsidRPr="005F4785">
        <w:rPr>
          <w:rFonts w:asciiTheme="minorHAnsi" w:hAnsiTheme="minorHAnsi" w:cstheme="minorHAnsi"/>
          <w:color w:val="000000" w:themeColor="text1"/>
        </w:rPr>
        <w:t>19</w:t>
      </w:r>
      <w:r w:rsidRPr="005F4785">
        <w:rPr>
          <w:rFonts w:asciiTheme="minorHAnsi" w:hAnsiTheme="minorHAnsi" w:cstheme="minorHAnsi"/>
          <w:color w:val="000000" w:themeColor="text1"/>
        </w:rPr>
        <w:t xml:space="preserve"> ust. 1 pkt 1, przy ewentualnym udziale Wykonawcy (w</w:t>
      </w:r>
      <w:r w:rsidR="005A27E9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przypadku sporządzenia Protokołu bez udziału Wykonawcy</w:t>
      </w:r>
      <w:r w:rsidR="00A205C1" w:rsidRPr="005F4785">
        <w:rPr>
          <w:rFonts w:asciiTheme="minorHAnsi" w:hAnsiTheme="minorHAnsi" w:cstheme="minorHAnsi"/>
          <w:color w:val="000000" w:themeColor="text1"/>
        </w:rPr>
        <w:t xml:space="preserve">, </w:t>
      </w:r>
      <w:r w:rsidRPr="005F4785">
        <w:rPr>
          <w:rFonts w:asciiTheme="minorHAnsi" w:hAnsiTheme="minorHAnsi" w:cstheme="minorHAnsi"/>
          <w:color w:val="000000" w:themeColor="text1"/>
        </w:rPr>
        <w:t>zostanie on niezwłocznie po</w:t>
      </w:r>
      <w:r w:rsidR="005A27E9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podpisaniu przez Zamawiającego przesłany do Wykonawcy na adres </w:t>
      </w:r>
      <w:r w:rsidR="00A205C1" w:rsidRPr="005F4785">
        <w:rPr>
          <w:rFonts w:asciiTheme="minorHAnsi" w:hAnsiTheme="minorHAnsi" w:cstheme="minorHAnsi"/>
          <w:color w:val="000000" w:themeColor="text1"/>
        </w:rPr>
        <w:t>e-mail, o którym</w:t>
      </w:r>
      <w:r w:rsidRPr="005F4785">
        <w:rPr>
          <w:rFonts w:asciiTheme="minorHAnsi" w:hAnsiTheme="minorHAnsi" w:cstheme="minorHAnsi"/>
          <w:color w:val="000000" w:themeColor="text1"/>
        </w:rPr>
        <w:t xml:space="preserve"> mowa w § </w:t>
      </w:r>
      <w:r w:rsidR="0061020A" w:rsidRPr="005F4785">
        <w:rPr>
          <w:rFonts w:asciiTheme="minorHAnsi" w:hAnsiTheme="minorHAnsi" w:cstheme="minorHAnsi"/>
          <w:color w:val="000000" w:themeColor="text1"/>
        </w:rPr>
        <w:t>19</w:t>
      </w:r>
      <w:r w:rsidRPr="005F4785">
        <w:rPr>
          <w:rFonts w:asciiTheme="minorHAnsi" w:hAnsiTheme="minorHAnsi" w:cstheme="minorHAnsi"/>
          <w:color w:val="000000" w:themeColor="text1"/>
        </w:rPr>
        <w:t xml:space="preserve"> ust. 1 pkt 2).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W</w:t>
      </w:r>
      <w:r w:rsidR="006F5FC1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Protokole w szczególności należy zamieścić informację o tym, </w:t>
      </w:r>
      <w:r w:rsidR="007C6C85" w:rsidRPr="005F4785">
        <w:rPr>
          <w:rFonts w:asciiTheme="minorHAnsi" w:eastAsia="Times New Roman" w:hAnsiTheme="minorHAnsi" w:cstheme="minorHAnsi"/>
          <w:color w:val="000000" w:themeColor="text1"/>
        </w:rPr>
        <w:t xml:space="preserve">w jakim dniu </w:t>
      </w:r>
      <w:r w:rsidR="007C6C85" w:rsidRPr="005F4785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przystąpiono do akceptacji, opis prac, oraz informację o tym,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czy prace, o których mowa w ust. </w:t>
      </w:r>
      <w:r w:rsidR="009F5046" w:rsidRPr="005F4785">
        <w:rPr>
          <w:rFonts w:asciiTheme="minorHAnsi" w:eastAsia="Times New Roman" w:hAnsiTheme="minorHAnsi" w:cstheme="minorHAnsi"/>
          <w:color w:val="000000" w:themeColor="text1"/>
        </w:rPr>
        <w:t>2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zostały </w:t>
      </w:r>
      <w:r w:rsidR="00A205C1" w:rsidRPr="005F4785">
        <w:rPr>
          <w:rFonts w:asciiTheme="minorHAnsi" w:eastAsia="Times New Roman" w:hAnsiTheme="minorHAnsi" w:cstheme="minorHAnsi"/>
          <w:color w:val="000000" w:themeColor="text1"/>
        </w:rPr>
        <w:t>zaakceptowane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bez wad, czy też pomimo wad w ich wykonaniu, a także o wystąpieniu przesłanek do naliczenia przez Zamawiającego kar umownych. Brak wskazania powyższego nie powoduje braku możliwości naliczenia Wykonawcy kar umownych.</w:t>
      </w:r>
    </w:p>
    <w:p w14:paraId="754E2873" w14:textId="5DCD6F6C" w:rsidR="00051E35" w:rsidRPr="005F4785" w:rsidRDefault="00051E35" w:rsidP="00451CE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Za datę odbioru końcowego Przedmiotu Umowy uważa się datę podpisania przez Zamawiającego Protokołu potwierdzającego akceptację prac, o których mowa w ust. </w:t>
      </w:r>
      <w:r w:rsidR="009F5046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, bez wad lub pomimo wad.</w:t>
      </w:r>
    </w:p>
    <w:p w14:paraId="1423908E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5</w:t>
      </w:r>
    </w:p>
    <w:p w14:paraId="336D65AA" w14:textId="77777777" w:rsidR="00BE254A" w:rsidRPr="005F4785" w:rsidRDefault="002F6255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Opóźnienie w realizacji Przedmiotu Umowy</w:t>
      </w:r>
    </w:p>
    <w:p w14:paraId="06E1E894" w14:textId="30E4CBA4" w:rsidR="00BE254A" w:rsidRPr="005F4785" w:rsidRDefault="00BE254A" w:rsidP="00451CE8">
      <w:pPr>
        <w:pStyle w:val="Akapitzlist"/>
        <w:numPr>
          <w:ilvl w:val="0"/>
          <w:numId w:val="43"/>
        </w:numPr>
        <w:spacing w:after="120" w:line="276" w:lineRule="auto"/>
        <w:ind w:hanging="436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5F4785">
        <w:rPr>
          <w:rFonts w:asciiTheme="minorHAnsi" w:hAnsiTheme="minorHAnsi" w:cstheme="minorHAnsi"/>
          <w:bCs/>
          <w:color w:val="000000" w:themeColor="text1"/>
        </w:rPr>
        <w:t>Strony ustalają, że w zakresie realizacji Przedmiotu Umowy zastosowanie znajdą przepisy Kodeksu cywilnego dotyczące wykonania dzieła</w:t>
      </w:r>
      <w:r w:rsidR="004F4EC4" w:rsidRPr="005F4785">
        <w:rPr>
          <w:rFonts w:asciiTheme="minorHAnsi" w:hAnsiTheme="minorHAnsi" w:cstheme="minorHAnsi"/>
          <w:bCs/>
          <w:color w:val="000000" w:themeColor="text1"/>
        </w:rPr>
        <w:t>.</w:t>
      </w:r>
    </w:p>
    <w:p w14:paraId="23A423A0" w14:textId="1F7473D5" w:rsidR="002F6255" w:rsidRPr="005F4785" w:rsidRDefault="002F6255" w:rsidP="00451CE8">
      <w:pPr>
        <w:pStyle w:val="Akapitzlist"/>
        <w:numPr>
          <w:ilvl w:val="0"/>
          <w:numId w:val="43"/>
        </w:numPr>
        <w:spacing w:after="120" w:line="276" w:lineRule="auto"/>
        <w:ind w:hanging="436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5F4785">
        <w:rPr>
          <w:rFonts w:asciiTheme="minorHAnsi" w:hAnsiTheme="minorHAnsi" w:cstheme="minorHAnsi"/>
          <w:bCs/>
          <w:color w:val="000000" w:themeColor="text1"/>
        </w:rPr>
        <w:t>W przypadku spełnienia przesłanek, o których mowa w art. 635 Kodeksu cywilnego, w odniesieniu do rozpoczęcia lub wykończenia</w:t>
      </w:r>
      <w:r w:rsidR="00BE408C" w:rsidRPr="005F478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bCs/>
          <w:color w:val="000000" w:themeColor="text1"/>
        </w:rPr>
        <w:t>Przedmiotu Umowy, uprawnienie do</w:t>
      </w:r>
      <w:r w:rsidR="0077677E" w:rsidRPr="005F4785">
        <w:rPr>
          <w:rFonts w:asciiTheme="minorHAnsi" w:hAnsiTheme="minorHAnsi" w:cstheme="minorHAnsi"/>
          <w:bCs/>
          <w:color w:val="000000" w:themeColor="text1"/>
        </w:rPr>
        <w:t> </w:t>
      </w:r>
      <w:r w:rsidRPr="005F4785">
        <w:rPr>
          <w:rFonts w:asciiTheme="minorHAnsi" w:hAnsiTheme="minorHAnsi" w:cstheme="minorHAnsi"/>
          <w:bCs/>
          <w:color w:val="000000" w:themeColor="text1"/>
        </w:rPr>
        <w:t xml:space="preserve">odstąpienia przez Zamawiającego odnosić się </w:t>
      </w:r>
      <w:r w:rsidR="00F01EAB" w:rsidRPr="005F4785">
        <w:rPr>
          <w:rFonts w:asciiTheme="minorHAnsi" w:hAnsiTheme="minorHAnsi" w:cstheme="minorHAnsi"/>
          <w:bCs/>
          <w:color w:val="000000" w:themeColor="text1"/>
        </w:rPr>
        <w:t>będzie</w:t>
      </w:r>
      <w:r w:rsidRPr="005F4785">
        <w:rPr>
          <w:rFonts w:asciiTheme="minorHAnsi" w:hAnsiTheme="minorHAnsi" w:cstheme="minorHAnsi"/>
          <w:bCs/>
          <w:color w:val="000000" w:themeColor="text1"/>
        </w:rPr>
        <w:t xml:space="preserve"> do całej Umowy</w:t>
      </w:r>
      <w:r w:rsidR="004F4EC4" w:rsidRPr="005F4785">
        <w:rPr>
          <w:rFonts w:asciiTheme="minorHAnsi" w:hAnsiTheme="minorHAnsi" w:cstheme="minorHAnsi"/>
          <w:bCs/>
          <w:color w:val="000000" w:themeColor="text1"/>
        </w:rPr>
        <w:t>.</w:t>
      </w:r>
    </w:p>
    <w:p w14:paraId="6AF76AE4" w14:textId="518C78D0" w:rsidR="00F01EAB" w:rsidRPr="005F4785" w:rsidRDefault="00F01EAB" w:rsidP="00451CE8">
      <w:pPr>
        <w:pStyle w:val="Akapitzlist"/>
        <w:numPr>
          <w:ilvl w:val="0"/>
          <w:numId w:val="43"/>
        </w:numPr>
        <w:spacing w:after="120" w:line="276" w:lineRule="auto"/>
        <w:ind w:hanging="436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5F4785">
        <w:rPr>
          <w:rFonts w:asciiTheme="minorHAnsi" w:hAnsiTheme="minorHAnsi" w:cstheme="minorHAnsi"/>
          <w:bCs/>
          <w:color w:val="000000" w:themeColor="text1"/>
        </w:rPr>
        <w:t>W przypadku odstąpienia od Umowy z uwagi na spełnienie przesłanek, o których mowa w art. 635 Kodeksu cywilnego, Zamawiający może naliczyć Wykonawcy karę umowną, o</w:t>
      </w:r>
      <w:r w:rsidR="0077677E" w:rsidRPr="005F4785">
        <w:rPr>
          <w:rFonts w:asciiTheme="minorHAnsi" w:hAnsiTheme="minorHAnsi" w:cstheme="minorHAnsi"/>
          <w:bCs/>
          <w:color w:val="000000" w:themeColor="text1"/>
        </w:rPr>
        <w:t> </w:t>
      </w:r>
      <w:r w:rsidRPr="005F4785">
        <w:rPr>
          <w:rFonts w:asciiTheme="minorHAnsi" w:hAnsiTheme="minorHAnsi" w:cstheme="minorHAnsi"/>
          <w:bCs/>
          <w:color w:val="000000" w:themeColor="text1"/>
        </w:rPr>
        <w:t xml:space="preserve">której mowa w § </w:t>
      </w:r>
      <w:r w:rsidR="0077677E" w:rsidRPr="005F4785">
        <w:rPr>
          <w:rFonts w:asciiTheme="minorHAnsi" w:hAnsiTheme="minorHAnsi" w:cstheme="minorHAnsi"/>
          <w:bCs/>
          <w:color w:val="000000" w:themeColor="text1"/>
        </w:rPr>
        <w:t>8 ust. 1 pkt 2,</w:t>
      </w:r>
      <w:r w:rsidRPr="005F4785">
        <w:rPr>
          <w:rFonts w:asciiTheme="minorHAnsi" w:hAnsiTheme="minorHAnsi" w:cstheme="minorHAnsi"/>
          <w:bCs/>
          <w:color w:val="000000" w:themeColor="text1"/>
        </w:rPr>
        <w:t xml:space="preserve"> jedynie w przypadku, gdy przyczyny odstąpienia będą wynikały ze zwłoki Wykonawcy.</w:t>
      </w:r>
    </w:p>
    <w:p w14:paraId="3758FAC1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6</w:t>
      </w:r>
    </w:p>
    <w:p w14:paraId="6B989361" w14:textId="77777777" w:rsidR="00692420" w:rsidRPr="005F4785" w:rsidRDefault="00692420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Wynagrodzenie</w:t>
      </w:r>
    </w:p>
    <w:p w14:paraId="0BCE96DF" w14:textId="54181828" w:rsidR="00CB1275" w:rsidRPr="005F4785" w:rsidRDefault="00CD526C" w:rsidP="007B3F7A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 wykonanie </w:t>
      </w:r>
      <w:r w:rsidR="00F01EAB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rzedmiotu </w:t>
      </w:r>
      <w:r w:rsidR="00F01EAB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mowy Strony ustalają całkowite wynagrodzenie ryczałtowe w</w:t>
      </w:r>
      <w:r w:rsidR="00451CE8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wysokości 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>………………..….. zł brutto</w:t>
      </w:r>
      <w:r w:rsidR="00CB1275" w:rsidRPr="005F4785">
        <w:rPr>
          <w:rFonts w:asciiTheme="minorHAnsi" w:hAnsiTheme="minorHAnsi" w:cstheme="minorHAnsi"/>
          <w:color w:val="000000" w:themeColor="text1"/>
        </w:rPr>
        <w:t xml:space="preserve"> (słownie brutto: ……………. 00/100 złotych), w tym podatek VAT według obowiązujących przepisów, zwane dalej „</w:t>
      </w:r>
      <w:r w:rsidR="00CB1275" w:rsidRPr="005F4785">
        <w:rPr>
          <w:rFonts w:asciiTheme="minorHAnsi" w:hAnsiTheme="minorHAnsi" w:cstheme="minorHAnsi"/>
          <w:b/>
          <w:bCs/>
          <w:color w:val="000000" w:themeColor="text1"/>
        </w:rPr>
        <w:t>Wynagrodzeniem</w:t>
      </w:r>
      <w:r w:rsidR="00CB1275" w:rsidRPr="005F4785">
        <w:rPr>
          <w:rFonts w:asciiTheme="minorHAnsi" w:hAnsiTheme="minorHAnsi" w:cstheme="minorHAnsi"/>
          <w:color w:val="000000" w:themeColor="text1"/>
        </w:rPr>
        <w:t>”</w:t>
      </w:r>
      <w:r w:rsidR="007B3F7A" w:rsidRPr="005F4785">
        <w:rPr>
          <w:rFonts w:asciiTheme="minorHAnsi" w:hAnsiTheme="minorHAnsi" w:cstheme="minorHAnsi"/>
          <w:color w:val="000000" w:themeColor="text1"/>
        </w:rPr>
        <w:t>.</w:t>
      </w:r>
    </w:p>
    <w:p w14:paraId="0F7EA149" w14:textId="3BF252AF" w:rsidR="004F5F1A" w:rsidRPr="005F4785" w:rsidRDefault="00CD526C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Wynagrodzenie, o którym mowa w ust. 1, </w:t>
      </w:r>
      <w:r w:rsidR="00D4427F" w:rsidRPr="005F4785">
        <w:rPr>
          <w:rFonts w:asciiTheme="minorHAnsi" w:hAnsiTheme="minorHAnsi" w:cstheme="minorHAnsi"/>
          <w:color w:val="000000" w:themeColor="text1"/>
        </w:rPr>
        <w:t xml:space="preserve">ma charakter ryczałtowy i pokrywa </w:t>
      </w:r>
      <w:r w:rsidRPr="005F4785">
        <w:rPr>
          <w:rFonts w:asciiTheme="minorHAnsi" w:hAnsiTheme="minorHAnsi" w:cstheme="minorHAnsi"/>
          <w:color w:val="000000" w:themeColor="text1"/>
        </w:rPr>
        <w:t xml:space="preserve">wszystkie koszty realizacji </w:t>
      </w:r>
      <w:r w:rsidR="00D4427F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rzedmiotu </w:t>
      </w:r>
      <w:r w:rsidR="00D4427F" w:rsidRPr="005F4785">
        <w:rPr>
          <w:rFonts w:asciiTheme="minorHAnsi" w:hAnsiTheme="minorHAnsi" w:cstheme="minorHAnsi"/>
          <w:color w:val="000000" w:themeColor="text1"/>
        </w:rPr>
        <w:t>Umowy, w tym każdorazowo jego poprawianie i</w:t>
      </w:r>
      <w:r w:rsidR="0071318C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D4427F" w:rsidRPr="005F4785">
        <w:rPr>
          <w:rFonts w:asciiTheme="minorHAnsi" w:hAnsiTheme="minorHAnsi" w:cstheme="minorHAnsi"/>
          <w:color w:val="000000" w:themeColor="text1"/>
        </w:rPr>
        <w:t>dostarczanie Zamawiającemu, a także obejmuje wynagrodzenie za prace w ramach gwarancji i rękojmi oraz</w:t>
      </w:r>
      <w:r w:rsidR="005432A3" w:rsidRPr="005F4785">
        <w:rPr>
          <w:rFonts w:asciiTheme="minorHAnsi" w:hAnsiTheme="minorHAnsi" w:cstheme="minorHAnsi"/>
          <w:color w:val="000000" w:themeColor="text1"/>
        </w:rPr>
        <w:t xml:space="preserve"> za </w:t>
      </w:r>
      <w:r w:rsidR="00D4427F" w:rsidRPr="005F4785">
        <w:rPr>
          <w:rFonts w:asciiTheme="minorHAnsi" w:hAnsiTheme="minorHAnsi" w:cstheme="minorHAnsi"/>
          <w:color w:val="000000" w:themeColor="text1"/>
        </w:rPr>
        <w:t>przeniesienie na</w:t>
      </w:r>
      <w:r w:rsidR="00451CE8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D4427F" w:rsidRPr="005F4785">
        <w:rPr>
          <w:rFonts w:asciiTheme="minorHAnsi" w:hAnsiTheme="minorHAnsi" w:cstheme="minorHAnsi"/>
          <w:color w:val="000000" w:themeColor="text1"/>
        </w:rPr>
        <w:t>Zamawiającego wszystkich praw i udzielenie zezwoleń, o których mowa w</w:t>
      </w:r>
      <w:r w:rsidR="0077677E" w:rsidRPr="005F4785">
        <w:rPr>
          <w:rFonts w:asciiTheme="minorHAnsi" w:hAnsiTheme="minorHAnsi" w:cstheme="minorHAnsi"/>
          <w:color w:val="000000" w:themeColor="text1"/>
        </w:rPr>
        <w:t> </w:t>
      </w:r>
      <w:r w:rsidR="00D4427F" w:rsidRPr="005F4785">
        <w:rPr>
          <w:rFonts w:asciiTheme="minorHAnsi" w:hAnsiTheme="minorHAnsi" w:cstheme="minorHAnsi"/>
          <w:color w:val="000000" w:themeColor="text1"/>
        </w:rPr>
        <w:t>§</w:t>
      </w:r>
      <w:r w:rsidR="0077677E" w:rsidRPr="005F4785">
        <w:rPr>
          <w:rFonts w:asciiTheme="minorHAnsi" w:hAnsiTheme="minorHAnsi" w:cstheme="minorHAnsi"/>
          <w:color w:val="000000" w:themeColor="text1"/>
        </w:rPr>
        <w:t> </w:t>
      </w:r>
      <w:r w:rsidR="0071318C" w:rsidRPr="005F4785">
        <w:rPr>
          <w:rFonts w:asciiTheme="minorHAnsi" w:hAnsiTheme="minorHAnsi" w:cstheme="minorHAnsi"/>
          <w:color w:val="000000" w:themeColor="text1"/>
        </w:rPr>
        <w:t>7.</w:t>
      </w:r>
    </w:p>
    <w:p w14:paraId="3DA32D05" w14:textId="6F3F1F01" w:rsidR="004F5F1A" w:rsidRPr="005F4785" w:rsidRDefault="002477EF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Akceptacja </w:t>
      </w:r>
      <w:r w:rsidR="003107F4" w:rsidRPr="005F4785">
        <w:rPr>
          <w:rFonts w:asciiTheme="minorHAnsi" w:hAnsiTheme="minorHAnsi" w:cstheme="minorHAnsi"/>
          <w:color w:val="000000" w:themeColor="text1"/>
        </w:rPr>
        <w:t>prac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, o </w:t>
      </w:r>
      <w:r w:rsidR="003107F4" w:rsidRPr="005F4785">
        <w:rPr>
          <w:rFonts w:asciiTheme="minorHAnsi" w:hAnsiTheme="minorHAnsi" w:cstheme="minorHAnsi"/>
          <w:color w:val="000000" w:themeColor="text1"/>
        </w:rPr>
        <w:t xml:space="preserve">których mowa odpowiednio w § 4 ust. </w:t>
      </w:r>
      <w:r w:rsidR="007B3F7A" w:rsidRPr="005F4785">
        <w:rPr>
          <w:rFonts w:asciiTheme="minorHAnsi" w:hAnsiTheme="minorHAnsi" w:cstheme="minorHAnsi"/>
          <w:color w:val="000000" w:themeColor="text1"/>
        </w:rPr>
        <w:t>1</w:t>
      </w:r>
      <w:r w:rsidR="003107F4" w:rsidRPr="005F4785">
        <w:rPr>
          <w:rFonts w:asciiTheme="minorHAnsi" w:hAnsiTheme="minorHAnsi" w:cstheme="minorHAnsi"/>
          <w:color w:val="000000" w:themeColor="text1"/>
        </w:rPr>
        <w:t>,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 dokonan</w:t>
      </w:r>
      <w:r w:rsidRPr="005F4785">
        <w:rPr>
          <w:rFonts w:asciiTheme="minorHAnsi" w:hAnsiTheme="minorHAnsi" w:cstheme="minorHAnsi"/>
          <w:color w:val="000000" w:themeColor="text1"/>
        </w:rPr>
        <w:t>a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 przez </w:t>
      </w:r>
      <w:r w:rsidR="003107F4" w:rsidRPr="005F4785">
        <w:rPr>
          <w:rFonts w:asciiTheme="minorHAnsi" w:hAnsiTheme="minorHAnsi" w:cstheme="minorHAnsi"/>
          <w:color w:val="000000" w:themeColor="text1"/>
        </w:rPr>
        <w:t>Zamawiającego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 bez </w:t>
      </w:r>
      <w:r w:rsidR="003107F4" w:rsidRPr="005F4785">
        <w:rPr>
          <w:rFonts w:asciiTheme="minorHAnsi" w:hAnsiTheme="minorHAnsi" w:cstheme="minorHAnsi"/>
          <w:color w:val="000000" w:themeColor="text1"/>
        </w:rPr>
        <w:t>wad lub pomimo wad, stwierdzon</w:t>
      </w:r>
      <w:r w:rsidRPr="005F4785">
        <w:rPr>
          <w:rFonts w:asciiTheme="minorHAnsi" w:hAnsiTheme="minorHAnsi" w:cstheme="minorHAnsi"/>
          <w:color w:val="000000" w:themeColor="text1"/>
        </w:rPr>
        <w:t>a</w:t>
      </w:r>
      <w:r w:rsidR="003107F4" w:rsidRPr="005F4785">
        <w:rPr>
          <w:rFonts w:asciiTheme="minorHAnsi" w:hAnsiTheme="minorHAnsi" w:cstheme="minorHAnsi"/>
          <w:color w:val="000000" w:themeColor="text1"/>
        </w:rPr>
        <w:t xml:space="preserve"> Protokołem</w:t>
      </w:r>
      <w:r w:rsidR="00CD526C" w:rsidRPr="005F4785">
        <w:rPr>
          <w:rFonts w:asciiTheme="minorHAnsi" w:hAnsiTheme="minorHAnsi" w:cstheme="minorHAnsi"/>
          <w:color w:val="000000" w:themeColor="text1"/>
        </w:rPr>
        <w:t>, stanowi podstawę do</w:t>
      </w:r>
      <w:r w:rsidR="00647599" w:rsidRPr="005F4785">
        <w:rPr>
          <w:rFonts w:asciiTheme="minorHAnsi" w:hAnsiTheme="minorHAnsi" w:cstheme="minorHAnsi"/>
          <w:color w:val="000000" w:themeColor="text1"/>
        </w:rPr>
        <w:t> 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wystawienia przez Wykonawcę faktury VAT za wykonanie </w:t>
      </w:r>
      <w:r w:rsidR="003107F4" w:rsidRPr="005F4785">
        <w:rPr>
          <w:rFonts w:asciiTheme="minorHAnsi" w:hAnsiTheme="minorHAnsi" w:cstheme="minorHAnsi"/>
          <w:color w:val="000000" w:themeColor="text1"/>
        </w:rPr>
        <w:t xml:space="preserve">prac, o których mowa w § 4 ust. </w:t>
      </w:r>
      <w:r w:rsidR="007B3F7A" w:rsidRPr="005F4785">
        <w:rPr>
          <w:rFonts w:asciiTheme="minorHAnsi" w:hAnsiTheme="minorHAnsi" w:cstheme="minorHAnsi"/>
          <w:color w:val="000000" w:themeColor="text1"/>
        </w:rPr>
        <w:t>1.</w:t>
      </w:r>
    </w:p>
    <w:p w14:paraId="3802FF05" w14:textId="4398F312" w:rsidR="004F5F1A" w:rsidRPr="005F4785" w:rsidRDefault="00CD526C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Zapłata </w:t>
      </w:r>
      <w:r w:rsidR="002477EF" w:rsidRPr="005F4785">
        <w:rPr>
          <w:rFonts w:asciiTheme="minorHAnsi" w:hAnsiTheme="minorHAnsi" w:cstheme="minorHAnsi"/>
          <w:color w:val="000000" w:themeColor="text1"/>
        </w:rPr>
        <w:t>W</w:t>
      </w:r>
      <w:r w:rsidRPr="005F4785">
        <w:rPr>
          <w:rFonts w:asciiTheme="minorHAnsi" w:hAnsiTheme="minorHAnsi" w:cstheme="minorHAnsi"/>
          <w:color w:val="000000" w:themeColor="text1"/>
        </w:rPr>
        <w:t>ynagrodzenia</w:t>
      </w:r>
      <w:r w:rsidR="002477EF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nastąpi w formie przelewu na rachunek bankowy </w:t>
      </w:r>
      <w:r w:rsidR="00651662" w:rsidRPr="005F4785">
        <w:rPr>
          <w:rFonts w:asciiTheme="minorHAnsi" w:hAnsiTheme="minorHAnsi" w:cstheme="minorHAnsi"/>
          <w:color w:val="000000" w:themeColor="text1"/>
        </w:rPr>
        <w:t xml:space="preserve">Wykonawcy </w:t>
      </w:r>
      <w:r w:rsidRPr="005F4785">
        <w:rPr>
          <w:rFonts w:asciiTheme="minorHAnsi" w:hAnsiTheme="minorHAnsi" w:cstheme="minorHAnsi"/>
          <w:color w:val="000000" w:themeColor="text1"/>
        </w:rPr>
        <w:t>o</w:t>
      </w:r>
      <w:r w:rsidR="00E06828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numerze:…………………………… w banku………..</w:t>
      </w:r>
    </w:p>
    <w:p w14:paraId="65FE335D" w14:textId="1317C9E5" w:rsidR="002477EF" w:rsidRPr="005F4785" w:rsidRDefault="002477EF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 ma prawo do zakwestionowania prawidłowości przedstawionej faktury VAT, o</w:t>
      </w:r>
      <w:r w:rsidR="003A2CC5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czym niezwłocznie poinformuje Wykonawcę. Do czasu wyjaśnienia wątpliwości</w:t>
      </w:r>
      <w:r w:rsidR="0008784D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przekazanie środków na pokrycie zakwestionowanej faktury będzie wstrzymane, bez negatywnych skutków finansowych</w:t>
      </w:r>
      <w:r w:rsidR="00B66041" w:rsidRPr="005F4785">
        <w:rPr>
          <w:rFonts w:asciiTheme="minorHAnsi" w:hAnsiTheme="minorHAnsi" w:cstheme="minorHAnsi"/>
          <w:color w:val="000000" w:themeColor="text1"/>
        </w:rPr>
        <w:t xml:space="preserve"> (w tym odsetek ustawowych)</w:t>
      </w:r>
      <w:r w:rsidRPr="005F4785">
        <w:rPr>
          <w:rFonts w:asciiTheme="minorHAnsi" w:hAnsiTheme="minorHAnsi" w:cstheme="minorHAnsi"/>
          <w:color w:val="000000" w:themeColor="text1"/>
        </w:rPr>
        <w:t xml:space="preserve"> dla Zamawiającego.</w:t>
      </w:r>
    </w:p>
    <w:p w14:paraId="64055ABD" w14:textId="77777777" w:rsidR="002477EF" w:rsidRPr="005F4785" w:rsidRDefault="002477EF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Wykonawca nie może, bez uprzedniej zgody Zamawiającego wyrażonej pod rygorem bezskuteczności w formie pisemnej, dokonać przelewu na podmiot trzeci wierzytelności wynikających z Umowy.</w:t>
      </w:r>
    </w:p>
    <w:p w14:paraId="3C76EA57" w14:textId="77777777" w:rsidR="001C3BB1" w:rsidRPr="005F4785" w:rsidRDefault="001C3BB1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lastRenderedPageBreak/>
        <w:t xml:space="preserve">Zamawiający wyraża zgodę na doręczenie faktury: </w:t>
      </w:r>
    </w:p>
    <w:p w14:paraId="3908D1BD" w14:textId="77777777" w:rsidR="001C3BB1" w:rsidRPr="005F4785" w:rsidRDefault="001C3BB1" w:rsidP="004E48FE">
      <w:pPr>
        <w:pStyle w:val="Akapitzlist"/>
        <w:numPr>
          <w:ilvl w:val="0"/>
          <w:numId w:val="24"/>
        </w:numPr>
        <w:spacing w:after="120" w:line="276" w:lineRule="auto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 formie papierowej do siedziby Zamawiającego; </w:t>
      </w:r>
    </w:p>
    <w:p w14:paraId="22631A1A" w14:textId="77777777" w:rsidR="001C3BB1" w:rsidRPr="005F4785" w:rsidRDefault="001C3BB1" w:rsidP="004E48FE">
      <w:pPr>
        <w:pStyle w:val="Akapitzlist"/>
        <w:numPr>
          <w:ilvl w:val="0"/>
          <w:numId w:val="24"/>
        </w:numPr>
        <w:spacing w:after="120" w:line="276" w:lineRule="auto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drogą elektroniczną na adres: </w:t>
      </w:r>
      <w:hyperlink r:id="rId8" w:history="1">
        <w:r w:rsidR="00C01AB5" w:rsidRPr="005F4785">
          <w:rPr>
            <w:rStyle w:val="Hipercze"/>
            <w:rFonts w:asciiTheme="minorHAnsi" w:hAnsiTheme="minorHAnsi" w:cstheme="minorHAnsi"/>
            <w:color w:val="000000" w:themeColor="text1"/>
          </w:rPr>
          <w:t>sekretariat.bialystok@rdos.gov.pl</w:t>
        </w:r>
      </w:hyperlink>
      <w:r w:rsidRPr="005F4785">
        <w:rPr>
          <w:rFonts w:asciiTheme="minorHAnsi" w:hAnsiTheme="minorHAnsi" w:cstheme="minorHAnsi"/>
          <w:color w:val="000000" w:themeColor="text1"/>
        </w:rPr>
        <w:t xml:space="preserve">; </w:t>
      </w:r>
    </w:p>
    <w:p w14:paraId="4EED1423" w14:textId="592C6816" w:rsidR="001C3BB1" w:rsidRPr="005F4785" w:rsidRDefault="001C3BB1" w:rsidP="004E48FE">
      <w:pPr>
        <w:pStyle w:val="Akapitzlist"/>
        <w:numPr>
          <w:ilvl w:val="0"/>
          <w:numId w:val="24"/>
        </w:numPr>
        <w:spacing w:after="120" w:line="276" w:lineRule="auto"/>
        <w:contextualSpacing w:val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formie ustrukturyzowanego dokumentu elektronicznego złożonego za pośrednictwem Platformy Elektronicznego Fakturowania, zwanej dalej „PEF”, zgodnie z ustawą z dnia 9</w:t>
      </w:r>
      <w:r w:rsidR="003A2CC5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listopada 2018 r. o elektronicznym fakturowaniu w zamówieniach publicznych, koncesjach na roboty budowlane lub usługi oraz partnerstwie publiczno-prywatnym (Dz. U. z 2020 r. poz. 1666, z późn. zm.).</w:t>
      </w:r>
    </w:p>
    <w:p w14:paraId="782A617F" w14:textId="77777777" w:rsidR="004F5F1A" w:rsidRPr="005F4785" w:rsidRDefault="00CD526C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Adresem dla doręczenia Zamawiającemu faktury </w:t>
      </w:r>
      <w:r w:rsidR="002477EF" w:rsidRPr="005F4785">
        <w:rPr>
          <w:rFonts w:asciiTheme="minorHAnsi" w:hAnsiTheme="minorHAnsi" w:cstheme="minorHAnsi"/>
          <w:color w:val="000000" w:themeColor="text1"/>
        </w:rPr>
        <w:t xml:space="preserve">VAT </w:t>
      </w:r>
      <w:r w:rsidRPr="005F4785">
        <w:rPr>
          <w:rFonts w:asciiTheme="minorHAnsi" w:hAnsiTheme="minorHAnsi" w:cstheme="minorHAnsi"/>
          <w:color w:val="000000" w:themeColor="text1"/>
        </w:rPr>
        <w:t>jest: Regionalna Dyrekcja Ochrony Środowiska w Białymstoku, 15 – 554 Białystok, ul. Dojlidy Fabryczne 23.</w:t>
      </w:r>
    </w:p>
    <w:p w14:paraId="0CEB3CBA" w14:textId="77777777" w:rsidR="002477EF" w:rsidRPr="005F4785" w:rsidRDefault="002477EF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Wszelkie postanowienia Umowy odnoszące się do faktury Wykonawcy mają także odpowiednie zastosowanie w przypadku wystawienia przez niego rachunku, jeżeli Wykonawca zgodnie zobowiązującymi przepisami prawa posługuje się tą formą dokumentu.</w:t>
      </w:r>
    </w:p>
    <w:p w14:paraId="37855B27" w14:textId="77777777" w:rsidR="004F5F1A" w:rsidRPr="005F4785" w:rsidRDefault="00CD526C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Jako dzień zapłaty Strony ustalają dzień wydania dyspozycji przelewu z rachunku bankowego Zamawiającego.</w:t>
      </w:r>
    </w:p>
    <w:p w14:paraId="1206A7C2" w14:textId="3D2931EB" w:rsidR="004F5F1A" w:rsidRPr="005F4785" w:rsidRDefault="00CD526C" w:rsidP="0072121E">
      <w:pPr>
        <w:numPr>
          <w:ilvl w:val="0"/>
          <w:numId w:val="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 oświadcza, że jest podmiotem zaliczanym do sektora finansów publicznych w</w:t>
      </w:r>
      <w:r w:rsidR="00451CE8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rozumieniu ustawy z dnia 27 sierpnia 2009 r. o finansach publicznych (t.j. Dz. U. z 2021 r. poz.</w:t>
      </w:r>
      <w:r w:rsidR="00451CE8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305).</w:t>
      </w:r>
    </w:p>
    <w:p w14:paraId="596D2C4A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7</w:t>
      </w:r>
    </w:p>
    <w:p w14:paraId="4C48FC4E" w14:textId="77777777" w:rsidR="00692420" w:rsidRPr="005F4785" w:rsidRDefault="00692420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Prawa autorskie</w:t>
      </w:r>
    </w:p>
    <w:p w14:paraId="27042BFB" w14:textId="5362C1CC" w:rsidR="004F5F1A" w:rsidRPr="005F4785" w:rsidRDefault="00CD526C" w:rsidP="00C1352F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Strony zgodnie ustalają, że </w:t>
      </w:r>
      <w:r w:rsidR="00651662" w:rsidRPr="005F4785">
        <w:rPr>
          <w:rFonts w:asciiTheme="minorHAnsi" w:eastAsia="Times New Roman" w:hAnsiTheme="minorHAnsi" w:cstheme="minorHAnsi"/>
          <w:color w:val="000000" w:themeColor="text1"/>
        </w:rPr>
        <w:t xml:space="preserve">z chwilą </w:t>
      </w:r>
      <w:r w:rsidR="006E37B1" w:rsidRPr="005F4785">
        <w:rPr>
          <w:rFonts w:asciiTheme="minorHAnsi" w:eastAsia="Times New Roman" w:hAnsiTheme="minorHAnsi" w:cstheme="minorHAnsi"/>
          <w:color w:val="000000" w:themeColor="text1"/>
        </w:rPr>
        <w:t>przekazania Zamawiającemu dokumentacji</w:t>
      </w:r>
      <w:r w:rsidR="0071318C" w:rsidRPr="005F4785">
        <w:rPr>
          <w:rFonts w:asciiTheme="minorHAnsi" w:eastAsia="Times New Roman" w:hAnsiTheme="minorHAnsi" w:cstheme="minorHAnsi"/>
          <w:color w:val="000000" w:themeColor="text1"/>
        </w:rPr>
        <w:t>, o któr</w:t>
      </w:r>
      <w:r w:rsidR="006E37B1" w:rsidRPr="005F4785">
        <w:rPr>
          <w:rFonts w:asciiTheme="minorHAnsi" w:eastAsia="Times New Roman" w:hAnsiTheme="minorHAnsi" w:cstheme="minorHAnsi"/>
          <w:color w:val="000000" w:themeColor="text1"/>
        </w:rPr>
        <w:t>ej</w:t>
      </w:r>
      <w:r w:rsidR="0071318C" w:rsidRPr="005F4785">
        <w:rPr>
          <w:rFonts w:asciiTheme="minorHAnsi" w:eastAsia="Times New Roman" w:hAnsiTheme="minorHAnsi" w:cstheme="minorHAnsi"/>
          <w:color w:val="000000" w:themeColor="text1"/>
        </w:rPr>
        <w:t xml:space="preserve"> mowa w</w:t>
      </w:r>
      <w:r w:rsidR="005432A3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71318C" w:rsidRPr="005F4785">
        <w:rPr>
          <w:rFonts w:asciiTheme="minorHAnsi" w:eastAsia="Times New Roman" w:hAnsiTheme="minorHAnsi" w:cstheme="minorHAnsi"/>
          <w:color w:val="000000" w:themeColor="text1"/>
        </w:rPr>
        <w:t xml:space="preserve">§ 4 </w:t>
      </w:r>
      <w:r w:rsidR="00FA7BCF" w:rsidRPr="005F4785">
        <w:rPr>
          <w:rFonts w:asciiTheme="minorHAnsi" w:eastAsia="Times New Roman" w:hAnsiTheme="minorHAnsi" w:cstheme="minorHAnsi"/>
          <w:color w:val="000000" w:themeColor="text1"/>
        </w:rPr>
        <w:t xml:space="preserve">ust.1 </w:t>
      </w:r>
      <w:r w:rsidR="0071318C" w:rsidRPr="005F4785">
        <w:rPr>
          <w:rFonts w:asciiTheme="minorHAnsi" w:eastAsia="Times New Roman" w:hAnsiTheme="minorHAnsi" w:cstheme="minorHAnsi"/>
          <w:color w:val="000000" w:themeColor="text1"/>
        </w:rPr>
        <w:t>,</w:t>
      </w:r>
      <w:r w:rsidR="00651662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autorskie prawa majątkowe do wszystkich utworów, powstałych wskutek wykonania Umowy</w:t>
      </w:r>
      <w:r w:rsidR="0071318C" w:rsidRPr="005F4785">
        <w:rPr>
          <w:rFonts w:asciiTheme="minorHAnsi" w:hAnsiTheme="minorHAnsi" w:cstheme="minorHAnsi"/>
          <w:color w:val="000000" w:themeColor="text1"/>
        </w:rPr>
        <w:t xml:space="preserve"> w akceptowanym zakresie</w:t>
      </w:r>
      <w:r w:rsidRPr="005F4785">
        <w:rPr>
          <w:rFonts w:asciiTheme="minorHAnsi" w:hAnsiTheme="minorHAnsi" w:cstheme="minorHAnsi"/>
          <w:color w:val="000000" w:themeColor="text1"/>
        </w:rPr>
        <w:t>, a także autorskie prawa majątkowe do</w:t>
      </w:r>
      <w:r w:rsidR="005432A3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utworów stanowiących samodzielne części innych utworów - stworzonych przez Wykonawcę w wyniku wykonywania obowiązków określonych w </w:t>
      </w:r>
      <w:r w:rsidR="0071318C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mowie</w:t>
      </w:r>
      <w:r w:rsidR="00647599" w:rsidRPr="005F4785">
        <w:rPr>
          <w:rFonts w:asciiTheme="minorHAnsi" w:hAnsiTheme="minorHAnsi" w:cstheme="minorHAnsi"/>
          <w:color w:val="000000" w:themeColor="text1"/>
        </w:rPr>
        <w:t>,</w:t>
      </w:r>
      <w:r w:rsidR="0071318C" w:rsidRPr="005F4785">
        <w:rPr>
          <w:rFonts w:asciiTheme="minorHAnsi" w:hAnsiTheme="minorHAnsi" w:cstheme="minorHAnsi"/>
          <w:color w:val="000000" w:themeColor="text1"/>
        </w:rPr>
        <w:t xml:space="preserve"> w</w:t>
      </w:r>
      <w:r w:rsidR="005432A3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71318C" w:rsidRPr="005F4785">
        <w:rPr>
          <w:rFonts w:asciiTheme="minorHAnsi" w:hAnsiTheme="minorHAnsi" w:cstheme="minorHAnsi"/>
          <w:color w:val="000000" w:themeColor="text1"/>
        </w:rPr>
        <w:t>akceptowanym zakresie</w:t>
      </w:r>
      <w:r w:rsidRPr="005F4785">
        <w:rPr>
          <w:rFonts w:asciiTheme="minorHAnsi" w:hAnsiTheme="minorHAnsi" w:cstheme="minorHAnsi"/>
          <w:color w:val="000000" w:themeColor="text1"/>
        </w:rPr>
        <w:t xml:space="preserve"> - nabywa Zamawiający bez ograniczenia czasowego i terytorialnego, w</w:t>
      </w:r>
      <w:r w:rsidR="00B54DA6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polach eksploatacyjnych obejmujących:</w:t>
      </w:r>
    </w:p>
    <w:p w14:paraId="66180862" w14:textId="77777777" w:rsidR="004F5F1A" w:rsidRPr="005F4785" w:rsidRDefault="00CD526C" w:rsidP="00B54DA6">
      <w:pPr>
        <w:numPr>
          <w:ilvl w:val="1"/>
          <w:numId w:val="7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43068D64" w14:textId="77777777" w:rsidR="004F5F1A" w:rsidRPr="005F4785" w:rsidRDefault="00CD526C" w:rsidP="00B54DA6">
      <w:pPr>
        <w:numPr>
          <w:ilvl w:val="1"/>
          <w:numId w:val="7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zakresie obrotu oryginałem albo egzemplarzami, na których utwór utrwalono - wprowadzanie do obrotu, użyczenie lub najem oryginału albo egzemplarzy;</w:t>
      </w:r>
    </w:p>
    <w:p w14:paraId="6D6AFD7B" w14:textId="6B4EB48C" w:rsidR="004F5F1A" w:rsidRPr="005F4785" w:rsidRDefault="00CD526C" w:rsidP="00B54DA6">
      <w:pPr>
        <w:numPr>
          <w:ilvl w:val="1"/>
          <w:numId w:val="7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</w:t>
      </w:r>
      <w:r w:rsidR="00F06038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miejscu i w czasie przez siebie wybranym;</w:t>
      </w:r>
    </w:p>
    <w:p w14:paraId="3C8B54D0" w14:textId="77777777" w:rsidR="004F5F1A" w:rsidRPr="005F4785" w:rsidRDefault="00CD526C" w:rsidP="00B54DA6">
      <w:pPr>
        <w:numPr>
          <w:ilvl w:val="1"/>
          <w:numId w:val="7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tłumaczenia, przystosowywania zmiany układu lub jakiekolwiek inne zmiany w utworze, modyfikowanie utworu, tworzenie w oparciu o utwór innych utworów.</w:t>
      </w:r>
    </w:p>
    <w:p w14:paraId="48419697" w14:textId="77777777" w:rsidR="004F5F1A" w:rsidRPr="005F4785" w:rsidRDefault="00CD526C" w:rsidP="0072121E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lastRenderedPageBreak/>
        <w:t>Zamawiający jest wolny w wyznaczaniu terminu rozpowszechnienia utworów. Nie rozpowszechnianie utworów w wyznaczonym przez Zamawiającego terminie nie powoduje powrotu praw oraz własności przedmiotu, na którym utwory utrwalono.</w:t>
      </w:r>
    </w:p>
    <w:p w14:paraId="11FA0BAC" w14:textId="3E11CB61" w:rsidR="004B4821" w:rsidRPr="005F4785" w:rsidRDefault="00CD526C" w:rsidP="00E96EA4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Wykonawca zobowiązuje się w stosunku do Zamawiającego do niewykonywania, przez czas nieoznaczony autorskich praw osobistych przysługujących mu do utwor</w:t>
      </w:r>
      <w:r w:rsidR="004B4821" w:rsidRPr="005F4785">
        <w:rPr>
          <w:rFonts w:asciiTheme="minorHAnsi" w:hAnsiTheme="minorHAnsi" w:cstheme="minorHAnsi"/>
          <w:color w:val="000000" w:themeColor="text1"/>
        </w:rPr>
        <w:t>ów</w:t>
      </w:r>
      <w:r w:rsidRPr="005F4785">
        <w:rPr>
          <w:rFonts w:asciiTheme="minorHAnsi" w:hAnsiTheme="minorHAnsi" w:cstheme="minorHAnsi"/>
          <w:color w:val="000000" w:themeColor="text1"/>
        </w:rPr>
        <w:t>, co do których autorskie prawa majątkowe przysługują Zamawiającemu</w:t>
      </w:r>
      <w:r w:rsidR="004B4821" w:rsidRPr="005F4785">
        <w:rPr>
          <w:rFonts w:asciiTheme="minorHAnsi" w:hAnsiTheme="minorHAnsi" w:cstheme="minorHAnsi"/>
          <w:color w:val="000000" w:themeColor="text1"/>
        </w:rPr>
        <w:t xml:space="preserve">, a także </w:t>
      </w:r>
      <w:r w:rsidR="00FD6A4F" w:rsidRPr="005F4785">
        <w:rPr>
          <w:rFonts w:asciiTheme="minorHAnsi" w:hAnsiTheme="minorHAnsi" w:cstheme="minorHAnsi"/>
          <w:color w:val="000000" w:themeColor="text1"/>
        </w:rPr>
        <w:t>gwarantuje, że</w:t>
      </w:r>
      <w:r w:rsidR="004B4821" w:rsidRPr="005F4785">
        <w:rPr>
          <w:rFonts w:asciiTheme="minorHAnsi" w:hAnsiTheme="minorHAnsi" w:cstheme="minorHAnsi"/>
          <w:color w:val="000000" w:themeColor="text1"/>
        </w:rPr>
        <w:t xml:space="preserve"> inne osoby, którym</w:t>
      </w:r>
      <w:r w:rsidR="00E96EA4" w:rsidRPr="005F4785">
        <w:rPr>
          <w:rFonts w:asciiTheme="minorHAnsi" w:hAnsiTheme="minorHAnsi" w:cstheme="minorHAnsi"/>
          <w:color w:val="000000" w:themeColor="text1"/>
        </w:rPr>
        <w:t xml:space="preserve"> będą</w:t>
      </w:r>
      <w:r w:rsidR="004B4821" w:rsidRPr="005F4785">
        <w:rPr>
          <w:rFonts w:asciiTheme="minorHAnsi" w:hAnsiTheme="minorHAnsi" w:cstheme="minorHAnsi"/>
          <w:color w:val="000000" w:themeColor="text1"/>
        </w:rPr>
        <w:t xml:space="preserve"> przysług</w:t>
      </w:r>
      <w:r w:rsidR="00E96EA4" w:rsidRPr="005F4785">
        <w:rPr>
          <w:rFonts w:asciiTheme="minorHAnsi" w:hAnsiTheme="minorHAnsi" w:cstheme="minorHAnsi"/>
          <w:color w:val="000000" w:themeColor="text1"/>
        </w:rPr>
        <w:t>iwać</w:t>
      </w:r>
      <w:r w:rsidR="004B4821" w:rsidRPr="005F4785">
        <w:rPr>
          <w:rFonts w:asciiTheme="minorHAnsi" w:hAnsiTheme="minorHAnsi" w:cstheme="minorHAnsi"/>
          <w:color w:val="000000" w:themeColor="text1"/>
        </w:rPr>
        <w:t xml:space="preserve"> osobiste prawa autorskie do tych utworów, nie będą wykonywać</w:t>
      </w:r>
      <w:r w:rsidR="00E96EA4" w:rsidRPr="005F4785">
        <w:rPr>
          <w:rFonts w:asciiTheme="minorHAnsi" w:hAnsiTheme="minorHAnsi" w:cstheme="minorHAnsi"/>
          <w:color w:val="000000" w:themeColor="text1"/>
        </w:rPr>
        <w:t xml:space="preserve"> tych praw</w:t>
      </w:r>
      <w:r w:rsidR="004B4821" w:rsidRPr="005F4785">
        <w:rPr>
          <w:rFonts w:asciiTheme="minorHAnsi" w:hAnsiTheme="minorHAnsi" w:cstheme="minorHAnsi"/>
          <w:color w:val="000000" w:themeColor="text1"/>
        </w:rPr>
        <w:t xml:space="preserve"> przez czas nieoznaczony</w:t>
      </w:r>
      <w:r w:rsidRPr="005F4785">
        <w:rPr>
          <w:rFonts w:asciiTheme="minorHAnsi" w:hAnsiTheme="minorHAnsi" w:cstheme="minorHAnsi"/>
          <w:color w:val="000000" w:themeColor="text1"/>
        </w:rPr>
        <w:t xml:space="preserve">. W szczególności </w:t>
      </w:r>
      <w:r w:rsidR="00E96EA4" w:rsidRPr="005F4785">
        <w:rPr>
          <w:rFonts w:asciiTheme="minorHAnsi" w:hAnsiTheme="minorHAnsi" w:cstheme="minorHAnsi"/>
          <w:color w:val="000000" w:themeColor="text1"/>
        </w:rPr>
        <w:t>Wykonawca i osoby, o których mowa w</w:t>
      </w:r>
      <w:r w:rsidR="00B54DA6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 xml:space="preserve">poprzednim zdaniu, są zobowiązane </w:t>
      </w:r>
      <w:r w:rsidRPr="005F4785">
        <w:rPr>
          <w:rFonts w:asciiTheme="minorHAnsi" w:hAnsiTheme="minorHAnsi" w:cstheme="minorHAnsi"/>
          <w:color w:val="000000" w:themeColor="text1"/>
        </w:rPr>
        <w:t xml:space="preserve">do niewykonywania: prawa do autorstwa utworu, do udostępnienia go anonimowo, prawa do nienaruszalności treści i formy utworu oraz jego rzetelnego wykorzystywania, prawa do decydowania o pierwszym udostępnieniu utworu publiczności, prawa do nadzoru nad sposobem korzystania z utworu. </w:t>
      </w:r>
    </w:p>
    <w:p w14:paraId="5D2824C4" w14:textId="3567E735" w:rsidR="00E96EA4" w:rsidRPr="005F4785" w:rsidRDefault="00CD526C" w:rsidP="00E96EA4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niniejszym zezwala na wykonywanie przez Zamawiającego przez czas nieoznaczony </w:t>
      </w:r>
      <w:r w:rsidR="00000541" w:rsidRPr="005F4785">
        <w:rPr>
          <w:rFonts w:asciiTheme="minorHAnsi" w:hAnsiTheme="minorHAnsi" w:cstheme="minorHAnsi"/>
          <w:color w:val="000000" w:themeColor="text1"/>
        </w:rPr>
        <w:br/>
      </w:r>
      <w:r w:rsidRPr="005F4785">
        <w:rPr>
          <w:rFonts w:asciiTheme="minorHAnsi" w:hAnsiTheme="minorHAnsi" w:cstheme="minorHAnsi"/>
          <w:color w:val="000000" w:themeColor="text1"/>
        </w:rPr>
        <w:t>w jego imieniu autorskich praw osobistych</w:t>
      </w:r>
      <w:r w:rsidR="00F06038" w:rsidRPr="005F4785">
        <w:rPr>
          <w:rFonts w:asciiTheme="minorHAnsi" w:hAnsiTheme="minorHAnsi" w:cstheme="minorHAnsi"/>
          <w:color w:val="000000" w:themeColor="text1"/>
        </w:rPr>
        <w:t>, w szczególności praw, o których mowa w ust. 3</w:t>
      </w:r>
      <w:r w:rsidR="009B6F75" w:rsidRPr="005F4785">
        <w:rPr>
          <w:rFonts w:asciiTheme="minorHAnsi" w:hAnsiTheme="minorHAnsi" w:cstheme="minorHAnsi"/>
          <w:color w:val="000000" w:themeColor="text1"/>
        </w:rPr>
        <w:t>,</w:t>
      </w:r>
      <w:r w:rsidR="00F06038" w:rsidRPr="005F4785">
        <w:rPr>
          <w:rFonts w:asciiTheme="minorHAnsi" w:hAnsiTheme="minorHAnsi" w:cstheme="minorHAnsi"/>
          <w:color w:val="000000" w:themeColor="text1"/>
        </w:rPr>
        <w:t xml:space="preserve"> i</w:t>
      </w:r>
      <w:r w:rsidR="009B6F75" w:rsidRPr="005F4785">
        <w:rPr>
          <w:rFonts w:asciiTheme="minorHAnsi" w:hAnsiTheme="minorHAnsi" w:cstheme="minorHAnsi"/>
          <w:color w:val="000000" w:themeColor="text1"/>
        </w:rPr>
        <w:t> </w:t>
      </w:r>
      <w:r w:rsidR="00F06038" w:rsidRPr="005F4785">
        <w:rPr>
          <w:rFonts w:asciiTheme="minorHAnsi" w:hAnsiTheme="minorHAnsi" w:cstheme="minorHAnsi"/>
          <w:color w:val="000000" w:themeColor="text1"/>
        </w:rPr>
        <w:t>prawa do dokonywania zmian utworu</w:t>
      </w:r>
      <w:r w:rsidR="00E96EA4" w:rsidRPr="005F4785">
        <w:rPr>
          <w:rFonts w:asciiTheme="minorHAnsi" w:hAnsiTheme="minorHAnsi" w:cstheme="minorHAnsi"/>
          <w:color w:val="000000" w:themeColor="text1"/>
        </w:rPr>
        <w:t>. Jednocześnie Wykonawca zapewnia, że inne osoby, którym będą przysługiwać osobiste prawa autorskie do utworów, zezwolą</w:t>
      </w:r>
      <w:r w:rsidR="00B54DA6" w:rsidRPr="005F4785">
        <w:rPr>
          <w:rFonts w:asciiTheme="minorHAnsi" w:hAnsiTheme="minorHAnsi" w:cstheme="minorHAnsi"/>
          <w:color w:val="000000" w:themeColor="text1"/>
        </w:rPr>
        <w:t>,</w:t>
      </w:r>
      <w:r w:rsidR="00E96EA4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B54DA6" w:rsidRPr="005F4785">
        <w:rPr>
          <w:rFonts w:asciiTheme="minorHAnsi" w:hAnsiTheme="minorHAnsi" w:cstheme="minorHAnsi"/>
          <w:color w:val="000000" w:themeColor="text1"/>
        </w:rPr>
        <w:t xml:space="preserve">przed przekazaniem przez Wykonawcę tych utworów Zamawiającemu, </w:t>
      </w:r>
      <w:r w:rsidR="00E96EA4" w:rsidRPr="005F4785">
        <w:rPr>
          <w:rFonts w:asciiTheme="minorHAnsi" w:hAnsiTheme="minorHAnsi" w:cstheme="minorHAnsi"/>
          <w:color w:val="000000" w:themeColor="text1"/>
        </w:rPr>
        <w:t>na wykonywanie przez Zamawiającego przez czas nieoznaczony w ich imieniu tych praw.</w:t>
      </w:r>
    </w:p>
    <w:p w14:paraId="4B29864C" w14:textId="485B2697" w:rsidR="004F5F1A" w:rsidRPr="005F4785" w:rsidRDefault="00CD526C" w:rsidP="0072121E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Nabycie praw, o których mowa w ust. 1</w:t>
      </w:r>
      <w:r w:rsidR="004B4821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obejmuje nabycie prawa do wykonywania praw zależnych przez Zamawiającego</w:t>
      </w:r>
      <w:r w:rsidR="00F06038" w:rsidRPr="005F4785">
        <w:rPr>
          <w:rFonts w:asciiTheme="minorHAnsi" w:hAnsiTheme="minorHAnsi" w:cstheme="minorHAnsi"/>
          <w:color w:val="000000" w:themeColor="text1"/>
        </w:rPr>
        <w:t xml:space="preserve"> na polach eksploatacji, o których mowa w ust. 1</w:t>
      </w:r>
      <w:r w:rsidRPr="005F4785">
        <w:rPr>
          <w:rFonts w:asciiTheme="minorHAnsi" w:hAnsiTheme="minorHAnsi" w:cstheme="minorHAnsi"/>
          <w:color w:val="000000" w:themeColor="text1"/>
        </w:rPr>
        <w:t>, zezwalania na</w:t>
      </w:r>
      <w:r w:rsidR="004B482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wykonywanie zależnych praw autorskich oraz nabycie prawa własności nośników, na których utrwalono utw</w:t>
      </w:r>
      <w:r w:rsidR="004B4821" w:rsidRPr="005F4785">
        <w:rPr>
          <w:rFonts w:asciiTheme="minorHAnsi" w:hAnsiTheme="minorHAnsi" w:cstheme="minorHAnsi"/>
          <w:color w:val="000000" w:themeColor="text1"/>
        </w:rPr>
        <w:t>ory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1311FDBC" w14:textId="3252EF57" w:rsidR="004F5F1A" w:rsidRPr="005F4785" w:rsidRDefault="00CD526C" w:rsidP="0072121E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Wynagrodzenie, o którym mowa w § 6 ust. 1, obejmuje wynagrodzenie z tytułu przeniesienia autorskich praw majątkowych do całości utworów, praw zależnych, z tytułu ich eksploatacji na</w:t>
      </w:r>
      <w:r w:rsidR="004B482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polach eksploatacji wymienionych w ust. </w:t>
      </w:r>
      <w:r w:rsidR="009B6F75" w:rsidRPr="005F4785">
        <w:rPr>
          <w:rFonts w:asciiTheme="minorHAnsi" w:hAnsiTheme="minorHAnsi" w:cstheme="minorHAnsi"/>
          <w:color w:val="000000" w:themeColor="text1"/>
        </w:rPr>
        <w:t>1</w:t>
      </w:r>
      <w:r w:rsidRPr="005F4785">
        <w:rPr>
          <w:rFonts w:asciiTheme="minorHAnsi" w:hAnsiTheme="minorHAnsi" w:cstheme="minorHAnsi"/>
          <w:color w:val="000000" w:themeColor="text1"/>
        </w:rPr>
        <w:t xml:space="preserve"> oraz pozostałych uprawnień opisanych w niniejszym paragrafie.</w:t>
      </w:r>
    </w:p>
    <w:p w14:paraId="343FCCE5" w14:textId="77777777" w:rsidR="004F5F1A" w:rsidRPr="005F4785" w:rsidRDefault="00CD526C" w:rsidP="0072121E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Zamawiający, jako nabywca praw autorskich</w:t>
      </w:r>
      <w:r w:rsidR="00F06038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ma prawo do przeniesienia praw i obowiązków wynikających z przekazanych mu przez Wykonawcę praw na osoby trzecie. Dotyczy to tak całości, jak i części składowych utworów.</w:t>
      </w:r>
    </w:p>
    <w:p w14:paraId="6BF04FAE" w14:textId="599B32E5" w:rsidR="00287835" w:rsidRPr="005F4785" w:rsidRDefault="00651662" w:rsidP="0072121E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Strony zgodnie ustalają, że z chwilą </w:t>
      </w:r>
      <w:r w:rsidR="009B6F75" w:rsidRPr="005F4785">
        <w:rPr>
          <w:rFonts w:asciiTheme="minorHAnsi" w:hAnsiTheme="minorHAnsi" w:cstheme="minorHAnsi"/>
          <w:color w:val="000000" w:themeColor="text1"/>
        </w:rPr>
        <w:t>przeniesienia na Zamawiającego autorskich praw majątkowych</w:t>
      </w:r>
      <w:r w:rsidR="0071318C" w:rsidRPr="005F4785">
        <w:rPr>
          <w:rFonts w:asciiTheme="minorHAnsi" w:hAnsiTheme="minorHAnsi" w:cstheme="minorHAnsi"/>
          <w:color w:val="000000" w:themeColor="text1"/>
        </w:rPr>
        <w:t>, o której mowa w ust. 1,</w:t>
      </w:r>
      <w:r w:rsidRPr="005F4785">
        <w:rPr>
          <w:rFonts w:asciiTheme="minorHAnsi" w:hAnsiTheme="minorHAnsi" w:cstheme="minorHAnsi"/>
          <w:color w:val="000000" w:themeColor="text1"/>
        </w:rPr>
        <w:t xml:space="preserve"> przechodzi na Zamawiającego własność egzemplarzy wchodzących w</w:t>
      </w:r>
      <w:r w:rsidR="009B6F75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skład dokumentacji Przedmiotu Umowy przekazanej przez Wykonawcę (w tym własność nośników, na których utrwalono</w:t>
      </w:r>
      <w:r w:rsidR="009B6F75" w:rsidRPr="005F4785">
        <w:rPr>
          <w:rFonts w:asciiTheme="minorHAnsi" w:hAnsiTheme="minorHAnsi" w:cstheme="minorHAnsi"/>
          <w:color w:val="000000" w:themeColor="text1"/>
        </w:rPr>
        <w:t xml:space="preserve"> utwory</w:t>
      </w:r>
      <w:r w:rsidRPr="005F4785">
        <w:rPr>
          <w:rFonts w:asciiTheme="minorHAnsi" w:hAnsiTheme="minorHAnsi" w:cstheme="minorHAnsi"/>
          <w:color w:val="000000" w:themeColor="text1"/>
        </w:rPr>
        <w:t>).</w:t>
      </w:r>
    </w:p>
    <w:p w14:paraId="4DFE1E52" w14:textId="77777777" w:rsidR="004F5F1A" w:rsidRPr="005F4785" w:rsidRDefault="00CD526C" w:rsidP="0072121E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Wykonawca oświadcza, że:</w:t>
      </w:r>
    </w:p>
    <w:p w14:paraId="28DE129F" w14:textId="77777777" w:rsidR="004F5F1A" w:rsidRPr="005F4785" w:rsidRDefault="00CD526C" w:rsidP="00B54DA6">
      <w:pPr>
        <w:numPr>
          <w:ilvl w:val="1"/>
          <w:numId w:val="8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do opracowania, które powstało w wyniku wykonania niniejszej umowy, w zakresie, w jakim stanowi utwór w rozumieniu ustawy z dnia 4 lutego 1994 r. o prawie autorskim i prawach pokrewnych (Dz.U. z 2019 r. poz. 1231</w:t>
      </w:r>
      <w:r w:rsidR="00F06038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z późn. zm.), przysługują mu nieograniczone prawa autorskie,</w:t>
      </w:r>
    </w:p>
    <w:p w14:paraId="6A7D27A4" w14:textId="716178FF" w:rsidR="004F5F1A" w:rsidRPr="005F4785" w:rsidRDefault="00CD526C" w:rsidP="00B54DA6">
      <w:pPr>
        <w:numPr>
          <w:ilvl w:val="1"/>
          <w:numId w:val="8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opracowanie nie zawiera niedozwolonych zapożyczeń z utworów osób trzecich oraz nie jest obciążone prawami osób trzecich</w:t>
      </w:r>
      <w:r w:rsidR="00B54DA6" w:rsidRPr="005F4785">
        <w:rPr>
          <w:rFonts w:asciiTheme="minorHAnsi" w:hAnsiTheme="minorHAnsi" w:cstheme="minorHAnsi"/>
          <w:color w:val="000000" w:themeColor="text1"/>
        </w:rPr>
        <w:t>.</w:t>
      </w:r>
    </w:p>
    <w:p w14:paraId="13FEFFFB" w14:textId="52C9D615" w:rsidR="00E96EA4" w:rsidRPr="005F4785" w:rsidRDefault="00B54DA6" w:rsidP="00E72D4D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lastRenderedPageBreak/>
        <w:t>Zamawiający przed przekazaniem utworów Zamawiającemu powinien zapewnić wszystkie prawa niezbędne do korzystania z nich przez Zamawiającego</w:t>
      </w:r>
      <w:r w:rsidR="00172344" w:rsidRPr="005F4785">
        <w:rPr>
          <w:rFonts w:asciiTheme="minorHAnsi" w:hAnsiTheme="minorHAnsi" w:cstheme="minorHAnsi"/>
          <w:color w:val="000000" w:themeColor="text1"/>
        </w:rPr>
        <w:t xml:space="preserve"> na polach e</w:t>
      </w:r>
      <w:r w:rsidR="00E74141" w:rsidRPr="005F4785">
        <w:rPr>
          <w:rFonts w:asciiTheme="minorHAnsi" w:hAnsiTheme="minorHAnsi" w:cstheme="minorHAnsi"/>
          <w:color w:val="000000" w:themeColor="text1"/>
        </w:rPr>
        <w:t>ksploatacji określonych w ust. 1</w:t>
      </w:r>
      <w:r w:rsidR="00172344" w:rsidRPr="005F4785">
        <w:rPr>
          <w:rFonts w:asciiTheme="minorHAnsi" w:hAnsiTheme="minorHAnsi" w:cstheme="minorHAnsi"/>
          <w:color w:val="000000" w:themeColor="text1"/>
        </w:rPr>
        <w:t>. W szczególności Wykonawca powinien pozyskać te prawa</w:t>
      </w:r>
      <w:r w:rsidR="00E74141" w:rsidRPr="005F4785">
        <w:rPr>
          <w:rFonts w:asciiTheme="minorHAnsi" w:hAnsiTheme="minorHAnsi" w:cstheme="minorHAnsi"/>
          <w:color w:val="000000" w:themeColor="text1"/>
        </w:rPr>
        <w:t xml:space="preserve"> do utworów, których nie jest autorem, l</w:t>
      </w:r>
      <w:r w:rsidR="00172344" w:rsidRPr="005F4785">
        <w:rPr>
          <w:rFonts w:asciiTheme="minorHAnsi" w:hAnsiTheme="minorHAnsi" w:cstheme="minorHAnsi"/>
          <w:color w:val="000000" w:themeColor="text1"/>
        </w:rPr>
        <w:t>ub pozyskać stosowne zgody autorów</w:t>
      </w:r>
      <w:r w:rsidR="00E74141" w:rsidRPr="005F4785">
        <w:rPr>
          <w:rFonts w:asciiTheme="minorHAnsi" w:hAnsiTheme="minorHAnsi" w:cstheme="minorHAnsi"/>
          <w:color w:val="000000" w:themeColor="text1"/>
        </w:rPr>
        <w:t xml:space="preserve"> na </w:t>
      </w:r>
      <w:r w:rsidR="00172344" w:rsidRPr="005F4785">
        <w:rPr>
          <w:rFonts w:asciiTheme="minorHAnsi" w:hAnsiTheme="minorHAnsi" w:cstheme="minorHAnsi"/>
          <w:color w:val="000000" w:themeColor="text1"/>
        </w:rPr>
        <w:t>korzystanie utworów przez Zamawiającego w zakresie wynikającym z Umowy, w</w:t>
      </w:r>
      <w:r w:rsidR="00E74141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172344" w:rsidRPr="005F4785">
        <w:rPr>
          <w:rFonts w:asciiTheme="minorHAnsi" w:hAnsiTheme="minorHAnsi" w:cstheme="minorHAnsi"/>
          <w:color w:val="000000" w:themeColor="text1"/>
        </w:rPr>
        <w:t>szczególności z postanowień niniejszego paragrafu</w:t>
      </w:r>
      <w:r w:rsidRPr="005F4785">
        <w:rPr>
          <w:rFonts w:asciiTheme="minorHAnsi" w:hAnsiTheme="minorHAnsi" w:cstheme="minorHAnsi"/>
          <w:color w:val="000000" w:themeColor="text1"/>
        </w:rPr>
        <w:t xml:space="preserve">. </w:t>
      </w:r>
      <w:r w:rsidR="00E96EA4" w:rsidRPr="005F4785">
        <w:rPr>
          <w:rFonts w:asciiTheme="minorHAnsi" w:hAnsiTheme="minorHAnsi" w:cstheme="minorHAnsi"/>
          <w:color w:val="000000" w:themeColor="text1"/>
        </w:rPr>
        <w:t>W przypadku wystąpienia przez osoby trzecie przeciwko Zamawiającemu z roszczeniami z powodu naruszenia praw własności intelektualnej, w tym majątkowych lub osobistych praw autorskich</w:t>
      </w:r>
      <w:r w:rsidRPr="005F4785">
        <w:rPr>
          <w:rFonts w:asciiTheme="minorHAnsi" w:hAnsiTheme="minorHAnsi" w:cstheme="minorHAnsi"/>
          <w:color w:val="000000" w:themeColor="text1"/>
        </w:rPr>
        <w:t xml:space="preserve"> w</w:t>
      </w:r>
      <w:r w:rsidR="00172344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związku z</w:t>
      </w:r>
      <w:r w:rsidR="00E7414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korzystaniem z</w:t>
      </w:r>
      <w:r w:rsidR="00172344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utworów, o których mowa w ust. 1 lub ich części</w:t>
      </w:r>
      <w:r w:rsidR="00E96EA4" w:rsidRPr="005F4785">
        <w:rPr>
          <w:rFonts w:asciiTheme="minorHAnsi" w:hAnsiTheme="minorHAnsi" w:cstheme="minorHAnsi"/>
          <w:color w:val="000000" w:themeColor="text1"/>
        </w:rPr>
        <w:t xml:space="preserve">, Wykonawca podejmie wszelkie kroki niezbędne do obrony przed tymi roszczeniami. W przypadku, gdy wskutek wystąpienia </w:t>
      </w:r>
      <w:r w:rsidR="00172344" w:rsidRPr="005F4785">
        <w:rPr>
          <w:rFonts w:asciiTheme="minorHAnsi" w:hAnsiTheme="minorHAnsi" w:cstheme="minorHAnsi"/>
          <w:color w:val="000000" w:themeColor="text1"/>
        </w:rPr>
        <w:t>z</w:t>
      </w:r>
      <w:r w:rsidR="00E74141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>takimi roszczeniami Zamawiający lub osoby trzecie, którym Zamawiający udzielił prawa do korzystania z</w:t>
      </w:r>
      <w:r w:rsidR="00172344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>któregokolwiek utworu, o którym mowa w ust. 1, będą musiały zaniechać korzystania z niego w</w:t>
      </w:r>
      <w:r w:rsidR="00172344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>całości lub w części lub zostaną zobowiązane prawomocnym wyrokiem sądu do zapłaty odszkodowania lub zadośćuczynienia z jakiegokolwiek tytułu na rzecz osób trzecich, Wykonawca naprawi wszelkie szkody wynikające z roszczeń osób trzecich, w tym zwróci koszty i</w:t>
      </w:r>
      <w:r w:rsidR="00E74141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>wydatki poniesione przez Zamawiającego lub osoby trzecie, o</w:t>
      </w:r>
      <w:r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E96EA4" w:rsidRPr="005F4785">
        <w:rPr>
          <w:rFonts w:asciiTheme="minorHAnsi" w:hAnsiTheme="minorHAnsi" w:cstheme="minorHAnsi"/>
          <w:color w:val="000000" w:themeColor="text1"/>
        </w:rPr>
        <w:t>których mowa wyżej, w związku z</w:t>
      </w:r>
      <w:r w:rsidR="00E74141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>tymi roszczeniami, w tym ewentualne odszkodowania, zadośćuczynienia, koszty procesu i</w:t>
      </w:r>
      <w:r w:rsidR="00E74141" w:rsidRPr="005F4785">
        <w:rPr>
          <w:rFonts w:asciiTheme="minorHAnsi" w:hAnsiTheme="minorHAnsi" w:cstheme="minorHAnsi"/>
          <w:color w:val="000000" w:themeColor="text1"/>
        </w:rPr>
        <w:t> </w:t>
      </w:r>
      <w:r w:rsidR="00E96EA4" w:rsidRPr="005F4785">
        <w:rPr>
          <w:rFonts w:asciiTheme="minorHAnsi" w:hAnsiTheme="minorHAnsi" w:cstheme="minorHAnsi"/>
          <w:color w:val="000000" w:themeColor="text1"/>
        </w:rPr>
        <w:t>zastępstwa procesowego.</w:t>
      </w:r>
      <w:r w:rsidRPr="005F4785">
        <w:rPr>
          <w:rFonts w:asciiTheme="minorHAnsi" w:hAnsiTheme="minorHAnsi" w:cstheme="minorHAnsi"/>
          <w:color w:val="000000" w:themeColor="text1"/>
        </w:rPr>
        <w:t xml:space="preserve"> </w:t>
      </w:r>
    </w:p>
    <w:p w14:paraId="17CF22B2" w14:textId="1F3A3E88" w:rsidR="00E96EA4" w:rsidRPr="005F4785" w:rsidRDefault="00E96EA4" w:rsidP="00E72D4D">
      <w:pPr>
        <w:numPr>
          <w:ilvl w:val="0"/>
          <w:numId w:val="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 niezwłocznie zawiadomi Wykonawcę o wszelkich roszczeniach</w:t>
      </w:r>
      <w:r w:rsidR="00BB38FB" w:rsidRPr="005F4785">
        <w:rPr>
          <w:rFonts w:asciiTheme="minorHAnsi" w:hAnsiTheme="minorHAnsi" w:cstheme="minorHAnsi"/>
          <w:color w:val="000000" w:themeColor="text1"/>
        </w:rPr>
        <w:t>, o których mowa w</w:t>
      </w:r>
      <w:r w:rsidR="00172344" w:rsidRPr="005F4785">
        <w:rPr>
          <w:rFonts w:asciiTheme="minorHAnsi" w:hAnsiTheme="minorHAnsi" w:cstheme="minorHAnsi"/>
          <w:color w:val="000000" w:themeColor="text1"/>
        </w:rPr>
        <w:t> </w:t>
      </w:r>
      <w:r w:rsidR="00BB38FB" w:rsidRPr="005F4785">
        <w:rPr>
          <w:rFonts w:asciiTheme="minorHAnsi" w:hAnsiTheme="minorHAnsi" w:cstheme="minorHAnsi"/>
          <w:color w:val="000000" w:themeColor="text1"/>
        </w:rPr>
        <w:t xml:space="preserve">ust. 10, </w:t>
      </w:r>
      <w:r w:rsidRPr="005F4785">
        <w:rPr>
          <w:rFonts w:asciiTheme="minorHAnsi" w:hAnsiTheme="minorHAnsi" w:cstheme="minorHAnsi"/>
          <w:color w:val="000000" w:themeColor="text1"/>
        </w:rPr>
        <w:t xml:space="preserve">dotyczących skierowanych przeciwko Zamawiającemu w zakresie </w:t>
      </w:r>
      <w:r w:rsidR="00BB38FB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tworów</w:t>
      </w:r>
      <w:r w:rsidR="00BB38FB" w:rsidRPr="005F4785">
        <w:rPr>
          <w:rFonts w:asciiTheme="minorHAnsi" w:hAnsiTheme="minorHAnsi" w:cstheme="minorHAnsi"/>
          <w:color w:val="000000" w:themeColor="text1"/>
        </w:rPr>
        <w:t>, o których mowa w ust. 1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2181CC14" w14:textId="77777777" w:rsidR="00692420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8</w:t>
      </w:r>
      <w:r w:rsidRPr="005F4785">
        <w:rPr>
          <w:color w:val="000000" w:themeColor="text1"/>
        </w:rPr>
        <w:br/>
      </w:r>
      <w:r w:rsidR="00692420" w:rsidRPr="005F4785">
        <w:rPr>
          <w:color w:val="000000" w:themeColor="text1"/>
        </w:rPr>
        <w:t>Kary umowne</w:t>
      </w:r>
    </w:p>
    <w:p w14:paraId="0B7EE66C" w14:textId="6F994AFD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Z zastrzeżeniem ust. 2 </w:t>
      </w:r>
      <w:r w:rsidR="00D46350" w:rsidRPr="005F4785">
        <w:rPr>
          <w:rFonts w:asciiTheme="minorHAnsi" w:eastAsia="Times New Roman" w:hAnsiTheme="minorHAnsi" w:cstheme="minorHAnsi"/>
          <w:color w:val="000000" w:themeColor="text1"/>
        </w:rPr>
        <w:t xml:space="preserve">- </w:t>
      </w:r>
      <w:r w:rsidR="009B6F75" w:rsidRPr="005F4785">
        <w:rPr>
          <w:rFonts w:asciiTheme="minorHAnsi" w:eastAsia="Times New Roman" w:hAnsiTheme="minorHAnsi" w:cstheme="minorHAnsi"/>
          <w:color w:val="000000" w:themeColor="text1"/>
        </w:rPr>
        <w:t>7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, w przypadku niewykonania lub nienależytego wykonania Umowy, Zamawiający może:</w:t>
      </w:r>
    </w:p>
    <w:p w14:paraId="1E5A77D5" w14:textId="5F7825E0" w:rsidR="0071318C" w:rsidRPr="005F4785" w:rsidRDefault="0071318C" w:rsidP="00BF6D30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wyznaczyć Wykonawcy dodatkowy termin na prawidłową realizację Umowy</w:t>
      </w:r>
      <w:r w:rsidR="00F04B42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i zażądać od Wykonawcy zapłaty kary umownej w wysokości </w:t>
      </w:r>
      <w:r w:rsidR="00820AED"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0,5</w:t>
      </w:r>
      <w:r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%</w:t>
      </w:r>
      <w:r w:rsidR="0014372A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Wynagrodzenia</w:t>
      </w:r>
      <w:r w:rsidR="00F04B42" w:rsidRPr="005F4785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="002D7E5B" w:rsidRPr="005F4785">
        <w:rPr>
          <w:rFonts w:asciiTheme="minorHAnsi" w:eastAsia="Times New Roman" w:hAnsiTheme="minorHAnsi" w:cstheme="minorHAnsi"/>
          <w:color w:val="000000" w:themeColor="text1"/>
        </w:rPr>
        <w:t>o któr</w:t>
      </w:r>
      <w:r w:rsidR="005B5C59" w:rsidRPr="005F4785">
        <w:rPr>
          <w:rFonts w:asciiTheme="minorHAnsi" w:eastAsia="Times New Roman" w:hAnsiTheme="minorHAnsi" w:cstheme="minorHAnsi"/>
          <w:color w:val="000000" w:themeColor="text1"/>
        </w:rPr>
        <w:t>ym</w:t>
      </w:r>
      <w:r w:rsidR="002D7E5B" w:rsidRPr="005F4785">
        <w:rPr>
          <w:rFonts w:asciiTheme="minorHAnsi" w:eastAsia="Times New Roman" w:hAnsiTheme="minorHAnsi" w:cstheme="minorHAnsi"/>
          <w:color w:val="000000" w:themeColor="text1"/>
        </w:rPr>
        <w:t xml:space="preserve"> mowa w § 6 ust. 1,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za każdy </w:t>
      </w:r>
      <w:r w:rsidR="00BB38FB" w:rsidRPr="005F4785">
        <w:rPr>
          <w:rFonts w:asciiTheme="minorHAnsi" w:eastAsia="Times New Roman" w:hAnsiTheme="minorHAnsi" w:cstheme="minorHAnsi"/>
          <w:color w:val="000000" w:themeColor="text1"/>
        </w:rPr>
        <w:t xml:space="preserve">rozpoczęty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dzień zwłoki w realizacji obowiązku wynikającego z</w:t>
      </w:r>
      <w:r w:rsidR="00BB38FB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Umowy lub z wezwania Zamawiającego</w:t>
      </w:r>
      <w:r w:rsidR="00185CC5" w:rsidRPr="005F4785">
        <w:rPr>
          <w:rFonts w:asciiTheme="minorHAnsi" w:eastAsia="Times New Roman" w:hAnsiTheme="minorHAnsi" w:cstheme="minorHAnsi"/>
          <w:color w:val="000000" w:themeColor="text1"/>
        </w:rPr>
        <w:t>; P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o bezskutecznym upływie tego </w:t>
      </w:r>
      <w:r w:rsidR="00BB38FB" w:rsidRPr="005F4785">
        <w:rPr>
          <w:rFonts w:asciiTheme="minorHAnsi" w:eastAsia="Times New Roman" w:hAnsiTheme="minorHAnsi" w:cstheme="minorHAnsi"/>
          <w:color w:val="000000" w:themeColor="text1"/>
        </w:rPr>
        <w:t xml:space="preserve">dodatkowego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terminu Zamawiający może skorzystać z</w:t>
      </w:r>
      <w:r w:rsidR="00BB38FB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uprawnień, o których mowa w pkt 2 lub 3, albo</w:t>
      </w:r>
      <w:r w:rsidR="00185CC5" w:rsidRPr="005F4785">
        <w:rPr>
          <w:rFonts w:asciiTheme="minorHAnsi" w:eastAsia="Times New Roman" w:hAnsiTheme="minorHAnsi" w:cstheme="minorHAnsi"/>
          <w:color w:val="000000" w:themeColor="text1"/>
        </w:rPr>
        <w:t xml:space="preserve"> ponowić wyznaczenie terminu i naliczenie kary umownej na zasadach, o których mowa w</w:t>
      </w:r>
      <w:r w:rsidR="00172344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185CC5" w:rsidRPr="005F4785">
        <w:rPr>
          <w:rFonts w:asciiTheme="minorHAnsi" w:eastAsia="Times New Roman" w:hAnsiTheme="minorHAnsi" w:cstheme="minorHAnsi"/>
          <w:color w:val="000000" w:themeColor="text1"/>
        </w:rPr>
        <w:t>zdaniu poprzedzającym (i po bezskutecznym upływie ponownie wyznaczonego terminu skorzystać z</w:t>
      </w:r>
      <w:r w:rsidR="00172344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185CC5" w:rsidRPr="005F4785">
        <w:rPr>
          <w:rFonts w:asciiTheme="minorHAnsi" w:eastAsia="Times New Roman" w:hAnsiTheme="minorHAnsi" w:cstheme="minorHAnsi"/>
          <w:color w:val="000000" w:themeColor="text1"/>
        </w:rPr>
        <w:t>uprawnień, o których mowa w pkt 2 lub 3), albo</w:t>
      </w:r>
    </w:p>
    <w:p w14:paraId="0FB3DB82" w14:textId="09640B29" w:rsidR="0071318C" w:rsidRPr="005F4785" w:rsidRDefault="0071318C" w:rsidP="00BF6D30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odstąpić od Umowy </w:t>
      </w:r>
      <w:r w:rsidR="00045E39" w:rsidRPr="005F4785">
        <w:rPr>
          <w:rFonts w:asciiTheme="minorHAnsi" w:eastAsia="Times New Roman" w:hAnsiTheme="minorHAnsi" w:cstheme="minorHAnsi"/>
          <w:color w:val="000000" w:themeColor="text1"/>
        </w:rPr>
        <w:t>w całości</w:t>
      </w:r>
      <w:r w:rsidR="00820AED" w:rsidRPr="005F4785">
        <w:rPr>
          <w:rFonts w:asciiTheme="minorHAnsi" w:eastAsia="Times New Roman" w:hAnsiTheme="minorHAnsi" w:cstheme="minorHAnsi"/>
          <w:color w:val="000000" w:themeColor="text1"/>
        </w:rPr>
        <w:t xml:space="preserve"> i zażądać od Wykonawcy zapłaty kary umownej w wysokości </w:t>
      </w:r>
      <w:r w:rsidR="00820AED"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20%</w:t>
      </w:r>
      <w:r w:rsidR="0014372A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820AED" w:rsidRPr="005F4785">
        <w:rPr>
          <w:rFonts w:asciiTheme="minorHAnsi" w:eastAsia="Times New Roman" w:hAnsiTheme="minorHAnsi" w:cstheme="minorHAnsi"/>
          <w:color w:val="000000" w:themeColor="text1"/>
        </w:rPr>
        <w:t xml:space="preserve">Wynagrodzenia, 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>(o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świadczenie o odstąpieniu </w:t>
      </w:r>
      <w:r w:rsidR="00820AED" w:rsidRPr="005F4785">
        <w:rPr>
          <w:rFonts w:asciiTheme="minorHAnsi" w:eastAsia="Times New Roman" w:hAnsiTheme="minorHAnsi" w:cstheme="minorHAnsi"/>
          <w:color w:val="000000" w:themeColor="text1"/>
        </w:rPr>
        <w:t xml:space="preserve">od Umowy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powinno zostać złożone w</w:t>
      </w:r>
      <w:r w:rsidR="0014372A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terminie </w:t>
      </w:r>
      <w:r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7 dni</w:t>
      </w:r>
      <w:r w:rsidR="00820AED"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roboczych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od dnia, w którym upłynął termin realizacji obowiązku wynikającego z Umowy lub z wezwania Zamawiającego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>)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, albo</w:t>
      </w:r>
    </w:p>
    <w:p w14:paraId="01F8B564" w14:textId="0E4DD6A2" w:rsidR="0071318C" w:rsidRPr="005F4785" w:rsidRDefault="0071318C" w:rsidP="008A3F01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dokonać 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>akceptacji Przedmiotu Umowy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mimo stwierdzonych wad i zażądać od Wykonawcy zapłaty kary umownej w wysokości </w:t>
      </w:r>
      <w:r w:rsidR="00CA4414"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10%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 xml:space="preserve"> Wynagrodzenia, o któr</w:t>
      </w:r>
      <w:r w:rsidR="00F77120" w:rsidRPr="005F4785">
        <w:rPr>
          <w:rFonts w:asciiTheme="minorHAnsi" w:eastAsia="Times New Roman" w:hAnsiTheme="minorHAnsi" w:cstheme="minorHAnsi"/>
          <w:color w:val="000000" w:themeColor="text1"/>
        </w:rPr>
        <w:t>ym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 xml:space="preserve"> mowa w § 6 ust. 1</w:t>
      </w:r>
      <w:r w:rsidR="00F77120" w:rsidRPr="005F4785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3D53626B" w14:textId="6E395840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W przypadku</w:t>
      </w:r>
      <w:r w:rsidR="00477F90" w:rsidRPr="005F4785">
        <w:rPr>
          <w:rFonts w:asciiTheme="minorHAnsi" w:eastAsia="Times New Roman" w:hAnsiTheme="minorHAnsi" w:cstheme="minorHAnsi"/>
          <w:color w:val="000000" w:themeColor="text1"/>
        </w:rPr>
        <w:t>,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gdy Wykonawca realizuje 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>Przedmiot Umowy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z naruszeniem § 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 xml:space="preserve">2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ust. 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>2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Zamawiający wezwie Wykonawcę do zaprzestania tego naruszenia </w:t>
      </w:r>
      <w:r w:rsidR="00477F90" w:rsidRPr="005F4785">
        <w:rPr>
          <w:rFonts w:asciiTheme="minorHAnsi" w:eastAsia="Times New Roman" w:hAnsiTheme="minorHAnsi" w:cstheme="minorHAnsi"/>
          <w:color w:val="000000" w:themeColor="text1"/>
        </w:rPr>
        <w:t xml:space="preserve">i poprawienia Przedmiotu Umowy, aby jego realizacja odpowiadała warunkom Umowy,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w wyznaczony</w:t>
      </w:r>
      <w:r w:rsidR="00BC57CF" w:rsidRPr="005F4785">
        <w:rPr>
          <w:rFonts w:asciiTheme="minorHAnsi" w:eastAsia="Times New Roman" w:hAnsiTheme="minorHAnsi" w:cstheme="minorHAnsi"/>
          <w:color w:val="000000" w:themeColor="text1"/>
        </w:rPr>
        <w:t>m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terminie</w:t>
      </w:r>
      <w:r w:rsidR="00477F90" w:rsidRPr="005F4785">
        <w:rPr>
          <w:rFonts w:asciiTheme="minorHAnsi" w:eastAsia="Times New Roman" w:hAnsiTheme="minorHAnsi" w:cstheme="minorHAnsi"/>
          <w:color w:val="000000" w:themeColor="text1"/>
        </w:rPr>
        <w:t xml:space="preserve">, oraz naliczy Wykonawcy </w:t>
      </w:r>
      <w:r w:rsidR="00477F90" w:rsidRPr="005F4785">
        <w:rPr>
          <w:rFonts w:asciiTheme="minorHAnsi" w:eastAsia="Times New Roman" w:hAnsiTheme="minorHAnsi" w:cstheme="minorHAnsi"/>
          <w:color w:val="000000" w:themeColor="text1"/>
        </w:rPr>
        <w:lastRenderedPageBreak/>
        <w:t>karę umowną zgodnie z ust. 1 pkt 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– jeżeli pomimo jego upływu Wykonawca nadal narusza to postanowienie</w:t>
      </w:r>
      <w:r w:rsidR="00477F90" w:rsidRPr="005F4785">
        <w:rPr>
          <w:rFonts w:asciiTheme="minorHAnsi" w:eastAsia="Times New Roman" w:hAnsiTheme="minorHAnsi" w:cstheme="minorHAnsi"/>
          <w:color w:val="000000" w:themeColor="text1"/>
        </w:rPr>
        <w:t xml:space="preserve"> lub nie poprawił Przedmiotu Umowy</w:t>
      </w:r>
      <w:r w:rsidR="00F267FA" w:rsidRPr="005F4785">
        <w:rPr>
          <w:rFonts w:asciiTheme="minorHAnsi" w:eastAsia="Times New Roman" w:hAnsiTheme="minorHAnsi" w:cstheme="minorHAnsi"/>
          <w:color w:val="000000" w:themeColor="text1"/>
        </w:rPr>
        <w:t>.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Zamawiający może odstąpić od Umowy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94051B" w:rsidRPr="005F4785">
        <w:rPr>
          <w:rFonts w:asciiTheme="minorHAnsi" w:eastAsia="Times New Roman" w:hAnsiTheme="minorHAnsi" w:cstheme="minorHAnsi"/>
          <w:color w:val="000000" w:themeColor="text1"/>
        </w:rPr>
        <w:t xml:space="preserve">i 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 xml:space="preserve">zażądać od </w:t>
      </w:r>
      <w:r w:rsidR="0094051B" w:rsidRPr="005F4785">
        <w:rPr>
          <w:rFonts w:asciiTheme="minorHAnsi" w:eastAsia="Times New Roman" w:hAnsiTheme="minorHAnsi" w:cstheme="minorHAnsi"/>
          <w:color w:val="000000" w:themeColor="text1"/>
        </w:rPr>
        <w:t xml:space="preserve">Wykonawcy 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 xml:space="preserve">zapłaty </w:t>
      </w:r>
      <w:r w:rsidR="0094051B" w:rsidRPr="005F4785">
        <w:rPr>
          <w:rFonts w:asciiTheme="minorHAnsi" w:eastAsia="Times New Roman" w:hAnsiTheme="minorHAnsi" w:cstheme="minorHAnsi"/>
          <w:color w:val="000000" w:themeColor="text1"/>
        </w:rPr>
        <w:t>kar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>y</w:t>
      </w:r>
      <w:r w:rsidR="0094051B" w:rsidRPr="005F4785">
        <w:rPr>
          <w:rFonts w:asciiTheme="minorHAnsi" w:eastAsia="Times New Roman" w:hAnsiTheme="minorHAnsi" w:cstheme="minorHAnsi"/>
          <w:color w:val="000000" w:themeColor="text1"/>
        </w:rPr>
        <w:t xml:space="preserve"> umown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>ej</w:t>
      </w:r>
      <w:r w:rsidR="0094051B" w:rsidRPr="005F4785">
        <w:rPr>
          <w:rFonts w:asciiTheme="minorHAnsi" w:eastAsia="Times New Roman" w:hAnsiTheme="minorHAnsi" w:cstheme="minorHAnsi"/>
          <w:color w:val="000000" w:themeColor="text1"/>
        </w:rPr>
        <w:t>, o której mowa w ust. 1 pkt 2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>. W takim wypadku o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świadczenie o</w:t>
      </w:r>
      <w:r w:rsidR="0014372A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odstąpieniu powinno zostać złożone w terminie </w:t>
      </w:r>
      <w:r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7 dni </w:t>
      </w:r>
      <w:r w:rsidR="00CA4414" w:rsidRPr="005F4785">
        <w:rPr>
          <w:rFonts w:asciiTheme="minorHAnsi" w:eastAsia="Times New Roman" w:hAnsiTheme="minorHAnsi" w:cstheme="minorHAnsi"/>
          <w:b/>
          <w:bCs/>
          <w:color w:val="000000" w:themeColor="text1"/>
        </w:rPr>
        <w:t>roboczych</w:t>
      </w:r>
      <w:r w:rsidR="00CA4414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od dnia, w którym upłynął termin realizacji obowiązku wynikającego z wezwania Zamawiającego. 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>W</w:t>
      </w:r>
      <w:r w:rsidR="0014372A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 xml:space="preserve">przypadku, gdy Zamawiający poweźmie wiadomość, że Wykonawca realizował Przedmiot Umowy z naruszeniem § 2 ust. 2, a Zamawiający dokonał już odbioru Przedmiotu Umowy, Zamawiający 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 xml:space="preserve">zażąda od 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>Wykonawcy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 xml:space="preserve"> zapłaty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 xml:space="preserve"> kar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>y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 xml:space="preserve"> umown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>ej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 xml:space="preserve"> w wysokości 15% </w:t>
      </w:r>
      <w:r w:rsidR="00FE0BA8" w:rsidRPr="005F4785">
        <w:rPr>
          <w:rFonts w:asciiTheme="minorHAnsi" w:eastAsia="Times New Roman" w:hAnsiTheme="minorHAnsi" w:cstheme="minorHAnsi"/>
          <w:color w:val="000000" w:themeColor="text1"/>
        </w:rPr>
        <w:t>Wynagrodzenia, o którym</w:t>
      </w:r>
      <w:r w:rsidR="00703372" w:rsidRPr="005F4785">
        <w:rPr>
          <w:rFonts w:asciiTheme="minorHAnsi" w:eastAsia="Times New Roman" w:hAnsiTheme="minorHAnsi" w:cstheme="minorHAnsi"/>
          <w:color w:val="000000" w:themeColor="text1"/>
        </w:rPr>
        <w:t xml:space="preserve"> mowa w § 6 ust.</w:t>
      </w:r>
      <w:r w:rsidR="00BF6D30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703372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="00647599" w:rsidRPr="005F4785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42F37957" w14:textId="4C1D6358" w:rsidR="00D46350" w:rsidRPr="005F4785" w:rsidRDefault="0071318C" w:rsidP="002E7EBD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W przypadku naruszenia przez Wykonawcę obowiązków, o których mowa w §</w:t>
      </w:r>
      <w:r w:rsidR="00BF6D30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C35531" w:rsidRPr="005F4785">
        <w:rPr>
          <w:rFonts w:asciiTheme="minorHAnsi" w:eastAsia="Times New Roman" w:hAnsiTheme="minorHAnsi" w:cstheme="minorHAnsi"/>
          <w:color w:val="000000" w:themeColor="text1"/>
        </w:rPr>
        <w:t>12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, Zamawiający zażąda od Wykonawcy zapłaty kary umownej w wysokości </w:t>
      </w:r>
      <w:r w:rsidR="009340A0" w:rsidRPr="005F4785">
        <w:rPr>
          <w:rFonts w:asciiTheme="minorHAnsi" w:eastAsia="Times New Roman" w:hAnsiTheme="minorHAnsi" w:cstheme="minorHAnsi"/>
          <w:color w:val="000000" w:themeColor="text1"/>
        </w:rPr>
        <w:t>1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%</w:t>
      </w:r>
      <w:r w:rsidR="00BB38FB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Wynagrodzenia za</w:t>
      </w:r>
      <w:r w:rsidR="00BF6D30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każdy przypadek naruszenia.</w:t>
      </w:r>
      <w:r w:rsidR="001B54C7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260DAC59" w14:textId="1B21FE88" w:rsidR="00703372" w:rsidRPr="005F4785" w:rsidRDefault="001B54C7" w:rsidP="00D46350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W przypadku naruszenia przez Wykonawcę obowiązków</w:t>
      </w:r>
      <w:r w:rsidR="00BF6D30" w:rsidRPr="005F4785">
        <w:rPr>
          <w:rFonts w:asciiTheme="minorHAnsi" w:eastAsia="Times New Roman" w:hAnsiTheme="minorHAnsi" w:cstheme="minorHAnsi"/>
          <w:color w:val="000000" w:themeColor="text1"/>
        </w:rPr>
        <w:t xml:space="preserve"> związanych z </w:t>
      </w:r>
      <w:r w:rsidR="00BF6D30" w:rsidRPr="005F4785">
        <w:rPr>
          <w:rFonts w:asciiTheme="minorHAnsi" w:hAnsiTheme="minorHAnsi" w:cstheme="minorHAnsi"/>
          <w:color w:val="000000" w:themeColor="text1"/>
        </w:rPr>
        <w:t>zachowaniem w tajemnicy informacji uzyskanych bezpośrednio lub pośrednio od Zamawiającego</w:t>
      </w:r>
      <w:r w:rsidR="00BF6D30" w:rsidRPr="005F4785">
        <w:rPr>
          <w:rFonts w:asciiTheme="minorHAnsi" w:eastAsia="Times New Roman" w:hAnsiTheme="minorHAnsi" w:cstheme="minorHAnsi"/>
          <w:color w:val="000000" w:themeColor="text1"/>
        </w:rPr>
        <w:t xml:space="preserve"> zgodnie z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 § 1</w:t>
      </w:r>
      <w:r w:rsidR="0061020A" w:rsidRPr="005F4785">
        <w:rPr>
          <w:rFonts w:asciiTheme="minorHAnsi" w:eastAsia="Times New Roman" w:hAnsiTheme="minorHAnsi" w:cstheme="minorHAnsi"/>
          <w:color w:val="000000" w:themeColor="text1"/>
        </w:rPr>
        <w:t>6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, Zamawiający zażąda od Wykonawcy zapłaty kary umownej w wysokości 1% Wynagrodzenia za</w:t>
      </w:r>
      <w:r w:rsidR="00BF6D30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każdy przypadek naruszenia</w:t>
      </w:r>
      <w:r w:rsidR="00703372" w:rsidRPr="005F4785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4EFB0FD" w14:textId="6A7C8AEA" w:rsidR="008C483E" w:rsidRPr="005F4785" w:rsidRDefault="008C483E" w:rsidP="001B54C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W przypadku nieprawidłowej realizacji Umowy przez Wykonawcę w zakresie, o którym mowa w</w:t>
      </w:r>
      <w:r w:rsidR="00D46350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§</w:t>
      </w:r>
      <w:r w:rsidR="00D46350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10, Zamawiający 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 xml:space="preserve">zażąda od Wykonawcy zapłaty kary umownej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 wysokości </w:t>
      </w:r>
      <w:r w:rsidR="007C7A21" w:rsidRPr="005F4785">
        <w:rPr>
          <w:rFonts w:asciiTheme="minorHAnsi" w:eastAsia="Times New Roman" w:hAnsiTheme="minorHAnsi" w:cstheme="minorHAnsi"/>
          <w:color w:val="000000" w:themeColor="text1"/>
        </w:rPr>
        <w:t>5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%</w:t>
      </w:r>
      <w:r w:rsidR="0013769E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Wynagrodzenia za</w:t>
      </w:r>
      <w:r w:rsidR="001B673D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każdy taki przypadek.</w:t>
      </w:r>
    </w:p>
    <w:p w14:paraId="5A65BE76" w14:textId="5AEE5BCC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Wykonawca wyraża niniejszym nieodwołalną zgodę na potrącanie kar umownych z</w:t>
      </w:r>
      <w:r w:rsidR="00E57EA9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należnego mu</w:t>
      </w:r>
      <w:r w:rsidR="000072A2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Wynagrodzenia, nawet jeśli nie byłoby ono jeszcze wymagalne, jak również z innych, w tym także z niewymagalnych należności przysługujących Wykonawcy. </w:t>
      </w:r>
    </w:p>
    <w:p w14:paraId="0C48ABEF" w14:textId="390F3C98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Jeżeli całkowite potrącenie nie będzie możliwe, Wykonawca zobowiązuje się do</w:t>
      </w:r>
      <w:r w:rsidR="00E57EA9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zapłacenia kar umownych w terminie 14 dni kalendarzowych od</w:t>
      </w:r>
      <w:r w:rsidR="00E57EA9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dnia otrzymania wezwania do zapłaty, na</w:t>
      </w:r>
      <w:r w:rsidR="00D46350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rachunek Zamawiającego wskazany w wezwaniu. </w:t>
      </w:r>
    </w:p>
    <w:p w14:paraId="5AF894FD" w14:textId="732F24A4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Zamawiający ma prawo dochodzenia od Wykonawcy odszkodowania przenoszącego wysokość zastrzeżonych na jego rzecz kar umownych, na zasadach ogólnych określonych w</w:t>
      </w:r>
      <w:r w:rsidR="001046CC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przepisach Kodeksu cywilnego.</w:t>
      </w:r>
    </w:p>
    <w:p w14:paraId="0D788B59" w14:textId="6F724BDC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 xml:space="preserve">Kary umowne stosuje się niezależnie od wskazania w Protokole, że doszło do uchybień w realizacji Umowy (np. zwłoki). Kary umownej </w:t>
      </w:r>
      <w:r w:rsidR="008C483E" w:rsidRPr="005F4785">
        <w:rPr>
          <w:rFonts w:asciiTheme="minorHAnsi" w:eastAsia="Times New Roman" w:hAnsiTheme="minorHAnsi" w:cstheme="minorHAnsi"/>
          <w:color w:val="000000" w:themeColor="text1"/>
        </w:rPr>
        <w:t xml:space="preserve">za zwłokę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nie nalicza się, jeżeli Zamawiający w</w:t>
      </w:r>
      <w:r w:rsidR="00E57EA9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związku z</w:t>
      </w:r>
      <w:r w:rsidR="00E57EA9" w:rsidRPr="005F478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D46350" w:rsidRPr="005F4785">
        <w:rPr>
          <w:rFonts w:asciiTheme="minorHAnsi" w:eastAsia="Times New Roman" w:hAnsiTheme="minorHAnsi" w:cstheme="minorHAnsi"/>
          <w:color w:val="000000" w:themeColor="text1"/>
        </w:rPr>
        <w:t xml:space="preserve">tym samym 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uchybieniem Wykonawcy odstąpił od Umowy i naliczył w związku z tym karę umowną.</w:t>
      </w:r>
    </w:p>
    <w:p w14:paraId="64869C36" w14:textId="77777777" w:rsidR="0071318C" w:rsidRPr="005F4785" w:rsidRDefault="0071318C" w:rsidP="008A3F01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5F4785">
        <w:rPr>
          <w:rFonts w:asciiTheme="minorHAnsi" w:eastAsia="Times New Roman" w:hAnsiTheme="minorHAnsi" w:cstheme="minorHAnsi"/>
          <w:color w:val="000000" w:themeColor="text1"/>
        </w:rPr>
        <w:t>Naliczenie kary umownej z jednego tytułu nie wyłącza możliwości naliczenia kary umownej z</w:t>
      </w:r>
      <w:r w:rsidR="00D46350" w:rsidRPr="005F4785">
        <w:rPr>
          <w:rFonts w:asciiTheme="minorHAnsi" w:eastAsia="Times New Roman" w:hAnsiTheme="minorHAnsi" w:cstheme="minorHAnsi"/>
          <w:color w:val="000000" w:themeColor="text1"/>
        </w:rPr>
        <w:t> </w:t>
      </w:r>
      <w:r w:rsidRPr="005F4785">
        <w:rPr>
          <w:rFonts w:asciiTheme="minorHAnsi" w:eastAsia="Times New Roman" w:hAnsiTheme="minorHAnsi" w:cstheme="minorHAnsi"/>
          <w:color w:val="000000" w:themeColor="text1"/>
        </w:rPr>
        <w:t>innego tytułu. Zastrzega się jednak, iż łączna suma kar umownych naliczonych przez Zamawiającego nie przekroczy wysokości 30% Wynagrodzenia.</w:t>
      </w:r>
    </w:p>
    <w:p w14:paraId="4524EC15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9</w:t>
      </w:r>
    </w:p>
    <w:p w14:paraId="3481C429" w14:textId="77777777" w:rsidR="0074691F" w:rsidRPr="005F4785" w:rsidRDefault="0074691F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Siła wyższa</w:t>
      </w:r>
    </w:p>
    <w:p w14:paraId="714F2D43" w14:textId="1333E756" w:rsidR="0074691F" w:rsidRPr="005F4785" w:rsidRDefault="0074691F" w:rsidP="008A3F01">
      <w:pPr>
        <w:numPr>
          <w:ilvl w:val="0"/>
          <w:numId w:val="46"/>
        </w:numPr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Strony nie są odpowiedzialne za naruszenie obowiązków wynikających z Umowy w</w:t>
      </w:r>
      <w:r w:rsidR="00C1352F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przypadku, gdy wyłączną przyczyną naruszenia jest działanie siły wyższej.</w:t>
      </w:r>
    </w:p>
    <w:p w14:paraId="0588516A" w14:textId="77777777" w:rsidR="0074691F" w:rsidRPr="005F4785" w:rsidRDefault="0074691F" w:rsidP="008A3F01">
      <w:pPr>
        <w:numPr>
          <w:ilvl w:val="0"/>
          <w:numId w:val="46"/>
        </w:numPr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lastRenderedPageBreak/>
        <w:t>Przez „</w:t>
      </w:r>
      <w:r w:rsidRPr="005F4785">
        <w:rPr>
          <w:rFonts w:asciiTheme="minorHAnsi" w:hAnsiTheme="minorHAnsi" w:cstheme="minorHAnsi"/>
          <w:b/>
          <w:color w:val="000000" w:themeColor="text1"/>
        </w:rPr>
        <w:t>siłę wyższą</w:t>
      </w:r>
      <w:r w:rsidRPr="005F4785">
        <w:rPr>
          <w:rFonts w:asciiTheme="minorHAnsi" w:hAnsiTheme="minorHAnsi" w:cstheme="minorHAnsi"/>
          <w:color w:val="000000" w:themeColor="text1"/>
        </w:rPr>
        <w:t>” należy rozumieć zdarzenie zewnętrzne, którego Strony nie mogły przewidzieć i któremu nie mogły zapobiec, uniemożliwiające wykonanie Umowy w 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59A7FC8A" w14:textId="1C6BF0E7" w:rsidR="0074691F" w:rsidRPr="005F4785" w:rsidRDefault="0074691F" w:rsidP="008A3F01">
      <w:pPr>
        <w:numPr>
          <w:ilvl w:val="0"/>
          <w:numId w:val="46"/>
        </w:numPr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Na czas działania siły wyższej ulegają zawieszeniu te obowiązki Strony, których nie jest ona w</w:t>
      </w:r>
      <w:r w:rsidR="00C1352F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stanie wykonać ze względu na działanie tej siły.</w:t>
      </w:r>
    </w:p>
    <w:p w14:paraId="1C901A58" w14:textId="5006BA58" w:rsidR="0074691F" w:rsidRPr="005F4785" w:rsidRDefault="0074691F" w:rsidP="008A3F01">
      <w:pPr>
        <w:numPr>
          <w:ilvl w:val="0"/>
          <w:numId w:val="46"/>
        </w:numPr>
        <w:suppressAutoHyphens/>
        <w:autoSpaceDE w:val="0"/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przypadku zaistnienia siły wyższej Strona, której dotyczy jej działanie, zobowiązana jest niezwłocznie poinformować drugą Stronę w formie pisemnej o wystąpieniu siły wyższej, ze wskazaniem przewidywanego czasu trwania przeszkody w realizacji wynikających z</w:t>
      </w:r>
      <w:r w:rsidR="00C1352F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Umowy obowiązków, spowodowanych działaniem tej siły.</w:t>
      </w:r>
    </w:p>
    <w:p w14:paraId="02DB3917" w14:textId="77777777" w:rsidR="004F5F1A" w:rsidRPr="005F4785" w:rsidRDefault="00CD526C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10</w:t>
      </w:r>
    </w:p>
    <w:p w14:paraId="2F29C8B3" w14:textId="77777777" w:rsidR="00692420" w:rsidRPr="005F4785" w:rsidRDefault="00692420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Gwarancja</w:t>
      </w:r>
    </w:p>
    <w:p w14:paraId="71054E59" w14:textId="60F5FC23" w:rsidR="008E005D" w:rsidRPr="005F4785" w:rsidRDefault="008E005D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udziela Zamawiającemu gwarancji na </w:t>
      </w:r>
      <w:r w:rsidR="00D46350" w:rsidRPr="005F4785">
        <w:rPr>
          <w:rFonts w:asciiTheme="minorHAnsi" w:hAnsiTheme="minorHAnsi" w:cstheme="minorHAnsi"/>
          <w:color w:val="000000" w:themeColor="text1"/>
        </w:rPr>
        <w:t>prace</w:t>
      </w:r>
      <w:r w:rsidRPr="005F4785">
        <w:rPr>
          <w:rFonts w:asciiTheme="minorHAnsi" w:hAnsiTheme="minorHAnsi" w:cstheme="minorHAnsi"/>
          <w:color w:val="000000" w:themeColor="text1"/>
        </w:rPr>
        <w:t xml:space="preserve"> wykonane w ramach Przedmiotu Umowy (w szczególności 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projekty dokumentów </w:t>
      </w:r>
      <w:r w:rsidRPr="005F4785">
        <w:rPr>
          <w:rFonts w:asciiTheme="minorHAnsi" w:hAnsiTheme="minorHAnsi" w:cstheme="minorHAnsi"/>
          <w:color w:val="000000" w:themeColor="text1"/>
        </w:rPr>
        <w:t xml:space="preserve">opisane w OPZ), na okres </w:t>
      </w:r>
      <w:r w:rsidRPr="005F4785">
        <w:rPr>
          <w:rFonts w:asciiTheme="minorHAnsi" w:hAnsiTheme="minorHAnsi" w:cstheme="minorHAnsi"/>
          <w:b/>
          <w:bCs/>
          <w:color w:val="000000" w:themeColor="text1"/>
        </w:rPr>
        <w:t>12 miesięcy</w:t>
      </w:r>
      <w:r w:rsidRPr="005F4785">
        <w:rPr>
          <w:rFonts w:asciiTheme="minorHAnsi" w:hAnsiTheme="minorHAnsi" w:cstheme="minorHAnsi"/>
          <w:color w:val="000000" w:themeColor="text1"/>
        </w:rPr>
        <w:t>, licząc od dnia dokonania przez Zamawiającego odbioru Przedmiotu Umowy bez wad lub pomimo wad, przez co</w:t>
      </w:r>
      <w:r w:rsidR="001046CC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zobowiązuje się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do usunięcia wad tych </w:t>
      </w:r>
      <w:r w:rsidR="00D46350" w:rsidRPr="005F4785">
        <w:rPr>
          <w:rFonts w:asciiTheme="minorHAnsi" w:hAnsiTheme="minorHAnsi" w:cstheme="minorHAnsi"/>
          <w:color w:val="000000" w:themeColor="text1"/>
        </w:rPr>
        <w:t>prac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2D0E05" w:rsidRPr="005F4785">
        <w:rPr>
          <w:rFonts w:asciiTheme="minorHAnsi" w:hAnsiTheme="minorHAnsi" w:cstheme="minorHAnsi"/>
          <w:color w:val="000000" w:themeColor="text1"/>
        </w:rPr>
        <w:t xml:space="preserve">zgłoszonych w tym okresie, </w:t>
      </w:r>
      <w:r w:rsidR="002C2E11" w:rsidRPr="005F4785">
        <w:rPr>
          <w:rFonts w:asciiTheme="minorHAnsi" w:hAnsiTheme="minorHAnsi" w:cstheme="minorHAnsi"/>
          <w:color w:val="000000" w:themeColor="text1"/>
        </w:rPr>
        <w:t>zgodnie z żądaniem Zamawiającego.</w:t>
      </w:r>
      <w:r w:rsidR="005269FD" w:rsidRPr="005F4785">
        <w:rPr>
          <w:rFonts w:asciiTheme="minorHAnsi" w:hAnsiTheme="minorHAnsi" w:cstheme="minorHAnsi"/>
          <w:color w:val="000000" w:themeColor="text1"/>
        </w:rPr>
        <w:t xml:space="preserve"> </w:t>
      </w:r>
    </w:p>
    <w:p w14:paraId="739B9C92" w14:textId="00240850" w:rsidR="008E005D" w:rsidRPr="005F4785" w:rsidRDefault="008E005D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Gwarancja obejmuje wszelkie możliwe wady (np. braki, błędy, omyłki) odebranych przez Zamawiającego </w:t>
      </w:r>
      <w:r w:rsidR="00D46350" w:rsidRPr="005F4785">
        <w:rPr>
          <w:rFonts w:asciiTheme="minorHAnsi" w:hAnsiTheme="minorHAnsi" w:cstheme="minorHAnsi"/>
          <w:color w:val="000000" w:themeColor="text1"/>
        </w:rPr>
        <w:t>prac</w:t>
      </w:r>
      <w:r w:rsidR="002D0E05" w:rsidRPr="005F4785">
        <w:rPr>
          <w:rFonts w:asciiTheme="minorHAnsi" w:hAnsiTheme="minorHAnsi" w:cstheme="minorHAnsi"/>
          <w:color w:val="000000" w:themeColor="text1"/>
        </w:rPr>
        <w:t>, zgłoszone w okresie gwarancji, o którym mowa w ust. 1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33D29124" w14:textId="6543CA98" w:rsidR="008E005D" w:rsidRPr="005F4785" w:rsidRDefault="008E005D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 celu wykonania praw wynikających z gwarancji, Zamawiający zawiadomi Wykonawcę </w:t>
      </w:r>
      <w:r w:rsidR="008A3F01" w:rsidRPr="005F4785">
        <w:rPr>
          <w:rFonts w:asciiTheme="minorHAnsi" w:hAnsiTheme="minorHAnsi" w:cstheme="minorHAnsi"/>
          <w:color w:val="000000" w:themeColor="text1"/>
        </w:rPr>
        <w:t xml:space="preserve">na adres e-mail, o którym mowa w § </w:t>
      </w:r>
      <w:r w:rsidR="0061020A" w:rsidRPr="005F4785">
        <w:rPr>
          <w:rFonts w:asciiTheme="minorHAnsi" w:hAnsiTheme="minorHAnsi" w:cstheme="minorHAnsi"/>
          <w:color w:val="000000" w:themeColor="text1"/>
        </w:rPr>
        <w:t>19</w:t>
      </w:r>
      <w:r w:rsidR="008A3F01" w:rsidRPr="005F4785">
        <w:rPr>
          <w:rFonts w:asciiTheme="minorHAnsi" w:hAnsiTheme="minorHAnsi" w:cstheme="minorHAnsi"/>
          <w:color w:val="000000" w:themeColor="text1"/>
        </w:rPr>
        <w:t xml:space="preserve"> ust. 1 pkt 2, </w:t>
      </w:r>
      <w:r w:rsidRPr="005F4785">
        <w:rPr>
          <w:rFonts w:asciiTheme="minorHAnsi" w:hAnsiTheme="minorHAnsi" w:cstheme="minorHAnsi"/>
          <w:color w:val="000000" w:themeColor="text1"/>
        </w:rPr>
        <w:t xml:space="preserve">o wadach </w:t>
      </w:r>
      <w:r w:rsidR="00D46350" w:rsidRPr="005F4785">
        <w:rPr>
          <w:rFonts w:asciiTheme="minorHAnsi" w:hAnsiTheme="minorHAnsi" w:cstheme="minorHAnsi"/>
          <w:color w:val="000000" w:themeColor="text1"/>
        </w:rPr>
        <w:t>prac</w:t>
      </w:r>
      <w:r w:rsidRPr="005F4785">
        <w:rPr>
          <w:rFonts w:asciiTheme="minorHAnsi" w:hAnsiTheme="minorHAnsi" w:cstheme="minorHAnsi"/>
          <w:color w:val="000000" w:themeColor="text1"/>
        </w:rPr>
        <w:t>. W zawiadomieniu Zamawiający wskaże Wykonawcy rodzaj dostrzeżonych wad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 i sposób, w jaki Wykonawca powinien poprawić wady (np. sporządzenie danego dokumentu na nowo, uzupełnienie dokumentu, bądź jego poprawienie)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3016CE8C" w14:textId="4C9C0E71" w:rsidR="008E005D" w:rsidRPr="005F4785" w:rsidRDefault="008E005D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zobowiązany jest do usunięcia wad </w:t>
      </w:r>
      <w:r w:rsidR="00C35531" w:rsidRPr="005F4785">
        <w:rPr>
          <w:rFonts w:asciiTheme="minorHAnsi" w:hAnsiTheme="minorHAnsi" w:cstheme="minorHAnsi"/>
          <w:color w:val="000000" w:themeColor="text1"/>
        </w:rPr>
        <w:t>prac</w:t>
      </w:r>
      <w:r w:rsidRPr="005F4785">
        <w:rPr>
          <w:rFonts w:asciiTheme="minorHAnsi" w:hAnsiTheme="minorHAnsi" w:cstheme="minorHAnsi"/>
          <w:color w:val="000000" w:themeColor="text1"/>
        </w:rPr>
        <w:t xml:space="preserve"> oraz dostarczenia ich do siedziby Zamawiającego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w terminie 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wskazanym przez Zamawiającego (nie krótszym, niż </w:t>
      </w:r>
      <w:r w:rsidR="002C2E11" w:rsidRPr="005F4785">
        <w:rPr>
          <w:rFonts w:asciiTheme="minorHAnsi" w:hAnsiTheme="minorHAnsi" w:cstheme="minorHAnsi"/>
          <w:b/>
          <w:bCs/>
          <w:color w:val="000000" w:themeColor="text1"/>
        </w:rPr>
        <w:t>7 dni roboczych</w:t>
      </w:r>
      <w:r w:rsidR="002C2E11" w:rsidRPr="005F4785">
        <w:rPr>
          <w:rFonts w:asciiTheme="minorHAnsi" w:hAnsiTheme="minorHAnsi" w:cstheme="minorHAnsi"/>
          <w:color w:val="000000" w:themeColor="text1"/>
        </w:rPr>
        <w:t>)</w:t>
      </w:r>
      <w:r w:rsidRPr="005F4785">
        <w:rPr>
          <w:rFonts w:asciiTheme="minorHAnsi" w:hAnsiTheme="minorHAnsi" w:cstheme="minorHAnsi"/>
          <w:color w:val="000000" w:themeColor="text1"/>
        </w:rPr>
        <w:t xml:space="preserve"> od dnia otrzymania zawiadomienia, o którym mowa w ust. </w:t>
      </w:r>
      <w:r w:rsidR="002C2E11" w:rsidRPr="005F4785">
        <w:rPr>
          <w:rFonts w:asciiTheme="minorHAnsi" w:hAnsiTheme="minorHAnsi" w:cstheme="minorHAnsi"/>
          <w:color w:val="000000" w:themeColor="text1"/>
        </w:rPr>
        <w:t>3</w:t>
      </w:r>
      <w:r w:rsidRPr="005F4785">
        <w:rPr>
          <w:rFonts w:asciiTheme="minorHAnsi" w:hAnsiTheme="minorHAnsi" w:cstheme="minorHAnsi"/>
          <w:color w:val="000000" w:themeColor="text1"/>
        </w:rPr>
        <w:t>, bez względu na wysokość związanych z tym kosztów.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 Termin dokonania poprawek może zostać przedłużony przez Zamawiającego, jeżeli Wykonawca przed jego upływem zwróci się o powyższe przedłużenie do</w:t>
      </w:r>
      <w:r w:rsidR="00C35531" w:rsidRPr="005F4785">
        <w:rPr>
          <w:rFonts w:asciiTheme="minorHAnsi" w:hAnsiTheme="minorHAnsi" w:cstheme="minorHAnsi"/>
          <w:color w:val="000000" w:themeColor="text1"/>
        </w:rPr>
        <w:t> 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Zamawiającego </w:t>
      </w:r>
      <w:r w:rsidR="00C35531" w:rsidRPr="005F4785">
        <w:rPr>
          <w:rFonts w:asciiTheme="minorHAnsi" w:hAnsiTheme="minorHAnsi" w:cstheme="minorHAnsi"/>
          <w:color w:val="000000" w:themeColor="text1"/>
        </w:rPr>
        <w:t>w formie pisemnej, na adres, o którym mowa w § 22 ust. 1 pkt 1,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 i uzasadni swój wniosek. Brak rozpatrzenia wniosku </w:t>
      </w:r>
      <w:r w:rsidR="009359C9" w:rsidRPr="005F4785">
        <w:rPr>
          <w:rFonts w:asciiTheme="minorHAnsi" w:hAnsiTheme="minorHAnsi" w:cstheme="minorHAnsi"/>
          <w:color w:val="000000" w:themeColor="text1"/>
        </w:rPr>
        <w:t>Wykonawcy przez Zamawiającego nie stanowi zatwierdzenia propozycji Wykonawcy.</w:t>
      </w:r>
    </w:p>
    <w:p w14:paraId="75FE9ABC" w14:textId="4683A281" w:rsidR="002C2E11" w:rsidRPr="005F4785" w:rsidRDefault="002C2E11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Ponadto, w okresie i w ramach gwarancji, Zamawiający będzie miał prawo wystąpić do</w:t>
      </w:r>
      <w:r w:rsidR="00C3553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Wykonawcy o złożenie wszelkich wyjaśnień dotyczących szczegółów w wykonanym Przedmiocie Umowy. </w:t>
      </w:r>
      <w:r w:rsidR="009359C9" w:rsidRPr="005F4785">
        <w:rPr>
          <w:rFonts w:asciiTheme="minorHAnsi" w:hAnsiTheme="minorHAnsi" w:cstheme="minorHAnsi"/>
          <w:color w:val="000000" w:themeColor="text1"/>
        </w:rPr>
        <w:t xml:space="preserve">Wykonawca każdorazowo złoży takie wyjaśnienia w terminie wskazanym przez Zamawiającego (nie krótszym niż </w:t>
      </w:r>
      <w:r w:rsidR="009359C9" w:rsidRPr="005F4785">
        <w:rPr>
          <w:rFonts w:asciiTheme="minorHAnsi" w:hAnsiTheme="minorHAnsi" w:cstheme="minorHAnsi"/>
          <w:b/>
          <w:bCs/>
          <w:color w:val="000000" w:themeColor="text1"/>
        </w:rPr>
        <w:t>7 dni roboczych</w:t>
      </w:r>
      <w:r w:rsidR="009359C9" w:rsidRPr="005F4785">
        <w:rPr>
          <w:rFonts w:asciiTheme="minorHAnsi" w:hAnsiTheme="minorHAnsi" w:cstheme="minorHAnsi"/>
          <w:color w:val="000000" w:themeColor="text1"/>
        </w:rPr>
        <w:t>) w formie pisemnej</w:t>
      </w:r>
      <w:r w:rsidR="00C35531" w:rsidRPr="005F4785">
        <w:rPr>
          <w:rFonts w:asciiTheme="minorHAnsi" w:hAnsiTheme="minorHAnsi" w:cstheme="minorHAnsi"/>
          <w:color w:val="000000" w:themeColor="text1"/>
        </w:rPr>
        <w:t>, na adres, o którym mowa w § 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="00C35531" w:rsidRPr="005F4785">
        <w:rPr>
          <w:rFonts w:asciiTheme="minorHAnsi" w:hAnsiTheme="minorHAnsi" w:cstheme="minorHAnsi"/>
          <w:color w:val="000000" w:themeColor="text1"/>
        </w:rPr>
        <w:t xml:space="preserve"> ust. 1 pkt 1</w:t>
      </w:r>
      <w:r w:rsidR="009359C9" w:rsidRPr="005F4785">
        <w:rPr>
          <w:rFonts w:asciiTheme="minorHAnsi" w:hAnsiTheme="minorHAnsi" w:cstheme="minorHAnsi"/>
          <w:color w:val="000000" w:themeColor="text1"/>
        </w:rPr>
        <w:t>.</w:t>
      </w:r>
    </w:p>
    <w:p w14:paraId="4383223F" w14:textId="77777777" w:rsidR="009359C9" w:rsidRPr="005F4785" w:rsidRDefault="009359C9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Niezależnie od przysługujących uprawnień z tytułu gwarancji, Zamawiającemu przysługują uprawnienia z tytułu rękojmi za wady.</w:t>
      </w:r>
    </w:p>
    <w:p w14:paraId="18C59FC8" w14:textId="75D4358F" w:rsidR="008E005D" w:rsidRPr="005F4785" w:rsidRDefault="009359C9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lastRenderedPageBreak/>
        <w:t xml:space="preserve">Wykonawca nie może odmówić wymiany na swój koszt któregokolwiek materiału obarczonego wadą, bez względu na wysokość związanych z tym kosztów. </w:t>
      </w:r>
      <w:r w:rsidR="002C2E11" w:rsidRPr="005F4785">
        <w:rPr>
          <w:rFonts w:asciiTheme="minorHAnsi" w:hAnsiTheme="minorHAnsi" w:cstheme="minorHAnsi"/>
          <w:color w:val="000000" w:themeColor="text1"/>
        </w:rPr>
        <w:t>Wykonawca ponosi wszelkie koszty związane z obsługą gwarancyjną</w:t>
      </w:r>
      <w:r w:rsidRPr="005F4785">
        <w:rPr>
          <w:rFonts w:asciiTheme="minorHAnsi" w:hAnsiTheme="minorHAnsi" w:cstheme="minorHAnsi"/>
          <w:color w:val="000000" w:themeColor="text1"/>
        </w:rPr>
        <w:t xml:space="preserve"> i w ramach rękojmi</w:t>
      </w:r>
      <w:r w:rsidR="002C2E11" w:rsidRPr="005F4785">
        <w:rPr>
          <w:rFonts w:asciiTheme="minorHAnsi" w:hAnsiTheme="minorHAnsi" w:cstheme="minorHAnsi"/>
          <w:color w:val="000000" w:themeColor="text1"/>
        </w:rPr>
        <w:t xml:space="preserve">, a realizacja zobowiązań gwarancyjnych </w:t>
      </w:r>
      <w:r w:rsidRPr="005F4785">
        <w:rPr>
          <w:rFonts w:asciiTheme="minorHAnsi" w:hAnsiTheme="minorHAnsi" w:cstheme="minorHAnsi"/>
          <w:color w:val="000000" w:themeColor="text1"/>
        </w:rPr>
        <w:t>i</w:t>
      </w:r>
      <w:r w:rsidR="00862BD2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z</w:t>
      </w:r>
      <w:r w:rsidR="00862BD2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rękojmi </w:t>
      </w:r>
      <w:r w:rsidR="002C2E11" w:rsidRPr="005F4785">
        <w:rPr>
          <w:rFonts w:asciiTheme="minorHAnsi" w:hAnsiTheme="minorHAnsi" w:cstheme="minorHAnsi"/>
          <w:color w:val="000000" w:themeColor="text1"/>
        </w:rPr>
        <w:t>następuje w ramach przysługującego mu wynagrodzenia.</w:t>
      </w:r>
    </w:p>
    <w:p w14:paraId="708F8DC6" w14:textId="62583FF4" w:rsidR="009359C9" w:rsidRPr="005F4785" w:rsidRDefault="009359C9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 przypadku nieprawidłowej realizacji zobowiązań, o których mowa w niniejszym paragrafie, zastosowanie znajdą postanowienia § </w:t>
      </w:r>
      <w:r w:rsidR="00807CAE" w:rsidRPr="005F4785">
        <w:rPr>
          <w:rFonts w:asciiTheme="minorHAnsi" w:hAnsiTheme="minorHAnsi" w:cstheme="minorHAnsi"/>
          <w:color w:val="000000" w:themeColor="text1"/>
        </w:rPr>
        <w:t xml:space="preserve">8 ust. </w:t>
      </w:r>
      <w:r w:rsidR="003303CD" w:rsidRPr="005F4785">
        <w:rPr>
          <w:rFonts w:asciiTheme="minorHAnsi" w:hAnsiTheme="minorHAnsi" w:cstheme="minorHAnsi"/>
          <w:color w:val="000000" w:themeColor="text1"/>
        </w:rPr>
        <w:t>6</w:t>
      </w:r>
      <w:r w:rsidR="00C35531" w:rsidRPr="005F4785">
        <w:rPr>
          <w:rFonts w:asciiTheme="minorHAnsi" w:hAnsiTheme="minorHAnsi" w:cstheme="minorHAnsi"/>
          <w:color w:val="000000" w:themeColor="text1"/>
        </w:rPr>
        <w:t>.</w:t>
      </w:r>
    </w:p>
    <w:p w14:paraId="4E3EE821" w14:textId="7F2DBEB7" w:rsidR="004F5F1A" w:rsidRPr="005F4785" w:rsidRDefault="00CD526C" w:rsidP="00862BD2">
      <w:pPr>
        <w:numPr>
          <w:ilvl w:val="0"/>
          <w:numId w:val="30"/>
        </w:numPr>
        <w:tabs>
          <w:tab w:val="clear" w:pos="422"/>
        </w:tabs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Niezależnie od zastosowania kar umow</w:t>
      </w:r>
      <w:r w:rsidR="009359C9" w:rsidRPr="005F4785">
        <w:rPr>
          <w:rFonts w:asciiTheme="minorHAnsi" w:hAnsiTheme="minorHAnsi" w:cstheme="minorHAnsi"/>
          <w:color w:val="000000" w:themeColor="text1"/>
        </w:rPr>
        <w:t xml:space="preserve">nych, o których mowa </w:t>
      </w:r>
      <w:r w:rsidRPr="005F4785">
        <w:rPr>
          <w:rFonts w:asciiTheme="minorHAnsi" w:hAnsiTheme="minorHAnsi" w:cstheme="minorHAnsi"/>
          <w:color w:val="000000" w:themeColor="text1"/>
        </w:rPr>
        <w:t xml:space="preserve">w § 8 ust. </w:t>
      </w:r>
      <w:r w:rsidR="003303CD" w:rsidRPr="005F4785">
        <w:rPr>
          <w:rFonts w:asciiTheme="minorHAnsi" w:hAnsiTheme="minorHAnsi" w:cstheme="minorHAnsi"/>
          <w:color w:val="000000" w:themeColor="text1"/>
        </w:rPr>
        <w:t>6</w:t>
      </w:r>
      <w:r w:rsidRPr="005F4785">
        <w:rPr>
          <w:rFonts w:asciiTheme="minorHAnsi" w:hAnsiTheme="minorHAnsi" w:cstheme="minorHAnsi"/>
          <w:color w:val="000000" w:themeColor="text1"/>
        </w:rPr>
        <w:t xml:space="preserve">, w przypadku odmowy usunięcia wad </w:t>
      </w:r>
      <w:r w:rsidR="00807CAE" w:rsidRPr="005F4785">
        <w:rPr>
          <w:rFonts w:asciiTheme="minorHAnsi" w:hAnsiTheme="minorHAnsi" w:cstheme="minorHAnsi"/>
          <w:color w:val="000000" w:themeColor="text1"/>
        </w:rPr>
        <w:t>przez</w:t>
      </w:r>
      <w:r w:rsidRPr="005F4785">
        <w:rPr>
          <w:rFonts w:asciiTheme="minorHAnsi" w:hAnsiTheme="minorHAnsi" w:cstheme="minorHAnsi"/>
          <w:color w:val="000000" w:themeColor="text1"/>
        </w:rPr>
        <w:t xml:space="preserve"> Wykonawc</w:t>
      </w:r>
      <w:r w:rsidR="00807CAE" w:rsidRPr="005F4785">
        <w:rPr>
          <w:rFonts w:asciiTheme="minorHAnsi" w:hAnsiTheme="minorHAnsi" w:cstheme="minorHAnsi"/>
          <w:color w:val="000000" w:themeColor="text1"/>
        </w:rPr>
        <w:t>ę</w:t>
      </w:r>
      <w:r w:rsidRPr="005F4785">
        <w:rPr>
          <w:rFonts w:asciiTheme="minorHAnsi" w:hAnsiTheme="minorHAnsi" w:cstheme="minorHAnsi"/>
          <w:color w:val="000000" w:themeColor="text1"/>
        </w:rPr>
        <w:t xml:space="preserve"> lub </w:t>
      </w:r>
      <w:r w:rsidR="0064652C" w:rsidRPr="005F4785">
        <w:rPr>
          <w:rFonts w:asciiTheme="minorHAnsi" w:hAnsiTheme="minorHAnsi" w:cstheme="minorHAnsi"/>
          <w:color w:val="000000" w:themeColor="text1"/>
        </w:rPr>
        <w:t xml:space="preserve">bezskutecznego </w:t>
      </w:r>
      <w:r w:rsidRPr="005F4785">
        <w:rPr>
          <w:rFonts w:asciiTheme="minorHAnsi" w:hAnsiTheme="minorHAnsi" w:cstheme="minorHAnsi"/>
          <w:color w:val="000000" w:themeColor="text1"/>
        </w:rPr>
        <w:t xml:space="preserve">upływu terminu opisanego w ust. </w:t>
      </w:r>
      <w:r w:rsidR="00807CAE" w:rsidRPr="005F4785">
        <w:rPr>
          <w:rFonts w:asciiTheme="minorHAnsi" w:hAnsiTheme="minorHAnsi" w:cstheme="minorHAnsi"/>
          <w:color w:val="000000" w:themeColor="text1"/>
        </w:rPr>
        <w:t>4</w:t>
      </w:r>
      <w:r w:rsidR="00862BD2" w:rsidRPr="005F4785">
        <w:rPr>
          <w:rFonts w:asciiTheme="minorHAnsi" w:hAnsiTheme="minorHAnsi" w:cstheme="minorHAnsi"/>
          <w:color w:val="000000" w:themeColor="text1"/>
        </w:rPr>
        <w:t>,</w:t>
      </w:r>
      <w:r w:rsidR="00807CAE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Zamawiający może usunąć wady we własnym zakresie lub zlecić ich usunięcie innemu podmiotowi, w każdym przypadku obciążając kosztami </w:t>
      </w:r>
      <w:r w:rsidR="00807CAE" w:rsidRPr="005F4785">
        <w:rPr>
          <w:rFonts w:asciiTheme="minorHAnsi" w:hAnsiTheme="minorHAnsi" w:cstheme="minorHAnsi"/>
          <w:color w:val="000000" w:themeColor="text1"/>
        </w:rPr>
        <w:t xml:space="preserve">tych prac </w:t>
      </w:r>
      <w:r w:rsidRPr="005F4785">
        <w:rPr>
          <w:rFonts w:asciiTheme="minorHAnsi" w:hAnsiTheme="minorHAnsi" w:cstheme="minorHAnsi"/>
          <w:color w:val="000000" w:themeColor="text1"/>
        </w:rPr>
        <w:t xml:space="preserve">Wykonawcę, co nie uchybia roszczeniom Zamawiającego o naprawienie szkody powstałej na skutek pojawienia się wad. </w:t>
      </w:r>
    </w:p>
    <w:p w14:paraId="0DC1FA12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11</w:t>
      </w:r>
    </w:p>
    <w:p w14:paraId="65A33743" w14:textId="77777777" w:rsidR="00DD3B47" w:rsidRPr="005F4785" w:rsidRDefault="00DD3B47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Informowanie o niedotrzymaniu terminu</w:t>
      </w:r>
    </w:p>
    <w:p w14:paraId="418C046B" w14:textId="7A28702E" w:rsidR="004F5F1A" w:rsidRPr="005F4785" w:rsidRDefault="00CD526C" w:rsidP="003D0030">
      <w:pPr>
        <w:spacing w:after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Jeżeli w toku wykonywania Umowy Wykonawca stwierdzi zaistnienie okoliczności, które dają podstawę do oceny, że </w:t>
      </w:r>
      <w:r w:rsidR="00391D7E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>rzedmiot Umowy nie zostanie wykonany w terminie</w:t>
      </w:r>
      <w:r w:rsidR="00DD3B47" w:rsidRPr="005F4785">
        <w:rPr>
          <w:rFonts w:asciiTheme="minorHAnsi" w:hAnsiTheme="minorHAnsi" w:cstheme="minorHAnsi"/>
          <w:color w:val="000000" w:themeColor="text1"/>
        </w:rPr>
        <w:t xml:space="preserve"> określonym w Umowie</w:t>
      </w:r>
      <w:r w:rsidR="00391D7E" w:rsidRPr="005F4785">
        <w:rPr>
          <w:rFonts w:asciiTheme="minorHAnsi" w:hAnsiTheme="minorHAnsi" w:cstheme="minorHAnsi"/>
          <w:color w:val="000000" w:themeColor="text1"/>
        </w:rPr>
        <w:t xml:space="preserve"> (w tym w terminach pośrednich)</w:t>
      </w:r>
      <w:r w:rsidRPr="005F4785">
        <w:rPr>
          <w:rFonts w:asciiTheme="minorHAnsi" w:hAnsiTheme="minorHAnsi" w:cstheme="minorHAnsi"/>
          <w:color w:val="000000" w:themeColor="text1"/>
        </w:rPr>
        <w:t>, niezwłocznie powiadomi</w:t>
      </w:r>
      <w:r w:rsidR="00C35531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Zamawiającego </w:t>
      </w:r>
      <w:r w:rsidR="00391D7E" w:rsidRPr="005F4785">
        <w:rPr>
          <w:rFonts w:asciiTheme="minorHAnsi" w:hAnsiTheme="minorHAnsi" w:cstheme="minorHAnsi"/>
          <w:color w:val="000000" w:themeColor="text1"/>
        </w:rPr>
        <w:t>w formie pisemnej, na</w:t>
      </w:r>
      <w:r w:rsidR="00DD3B47" w:rsidRPr="005F4785">
        <w:rPr>
          <w:rFonts w:asciiTheme="minorHAnsi" w:hAnsiTheme="minorHAnsi" w:cstheme="minorHAnsi"/>
          <w:color w:val="000000" w:themeColor="text1"/>
        </w:rPr>
        <w:t> </w:t>
      </w:r>
      <w:r w:rsidR="00391D7E" w:rsidRPr="005F4785">
        <w:rPr>
          <w:rFonts w:asciiTheme="minorHAnsi" w:hAnsiTheme="minorHAnsi" w:cstheme="minorHAnsi"/>
          <w:color w:val="000000" w:themeColor="text1"/>
        </w:rPr>
        <w:t>adres, o którym mowa w § 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="00391D7E" w:rsidRPr="005F4785">
        <w:rPr>
          <w:rFonts w:asciiTheme="minorHAnsi" w:hAnsiTheme="minorHAnsi" w:cstheme="minorHAnsi"/>
          <w:color w:val="000000" w:themeColor="text1"/>
        </w:rPr>
        <w:t xml:space="preserve"> ust. 1 pkt 1, </w:t>
      </w:r>
      <w:r w:rsidRPr="005F4785">
        <w:rPr>
          <w:rFonts w:asciiTheme="minorHAnsi" w:hAnsiTheme="minorHAnsi" w:cstheme="minorHAnsi"/>
          <w:color w:val="000000" w:themeColor="text1"/>
        </w:rPr>
        <w:t xml:space="preserve">o niebezpieczeństwie </w:t>
      </w:r>
      <w:r w:rsidR="00DD3B47" w:rsidRPr="005F4785">
        <w:rPr>
          <w:rFonts w:asciiTheme="minorHAnsi" w:hAnsiTheme="minorHAnsi" w:cstheme="minorHAnsi"/>
          <w:color w:val="000000" w:themeColor="text1"/>
        </w:rPr>
        <w:t xml:space="preserve">niedotrzymania </w:t>
      </w:r>
      <w:r w:rsidR="00C35531" w:rsidRPr="005F4785">
        <w:rPr>
          <w:rFonts w:asciiTheme="minorHAnsi" w:hAnsiTheme="minorHAnsi" w:cstheme="minorHAnsi"/>
          <w:color w:val="000000" w:themeColor="text1"/>
        </w:rPr>
        <w:t>terminu wynikającego z</w:t>
      </w:r>
      <w:r w:rsidRPr="005F4785">
        <w:rPr>
          <w:rFonts w:asciiTheme="minorHAnsi" w:hAnsiTheme="minorHAnsi" w:cstheme="minorHAnsi"/>
          <w:color w:val="000000" w:themeColor="text1"/>
        </w:rPr>
        <w:t xml:space="preserve"> Umowy, wskazując prawdopodobny czas opóźnienia </w:t>
      </w:r>
      <w:r w:rsidR="00DD3B47" w:rsidRPr="005F4785">
        <w:rPr>
          <w:rFonts w:asciiTheme="minorHAnsi" w:hAnsiTheme="minorHAnsi" w:cstheme="minorHAnsi"/>
          <w:color w:val="000000" w:themeColor="text1"/>
        </w:rPr>
        <w:t xml:space="preserve">lub zwłoki </w:t>
      </w:r>
      <w:r w:rsidRPr="005F4785">
        <w:rPr>
          <w:rFonts w:asciiTheme="minorHAnsi" w:hAnsiTheme="minorHAnsi" w:cstheme="minorHAnsi"/>
          <w:color w:val="000000" w:themeColor="text1"/>
        </w:rPr>
        <w:t xml:space="preserve">i jego przyczynę. </w:t>
      </w:r>
    </w:p>
    <w:p w14:paraId="107151A7" w14:textId="77777777" w:rsidR="001B54C7" w:rsidRPr="005F4785" w:rsidRDefault="001B54C7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12</w:t>
      </w:r>
    </w:p>
    <w:p w14:paraId="66563C45" w14:textId="77777777" w:rsidR="001B54C7" w:rsidRPr="005F4785" w:rsidRDefault="001B54C7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Działanie w interesie Zamawiającego</w:t>
      </w:r>
    </w:p>
    <w:p w14:paraId="155323A5" w14:textId="77777777" w:rsidR="004F5F1A" w:rsidRPr="005F4785" w:rsidRDefault="00CD526C" w:rsidP="00C1352F">
      <w:pPr>
        <w:spacing w:after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zobowiązany jest w każdym przypadku działać </w:t>
      </w:r>
      <w:r w:rsidR="00E52A33" w:rsidRPr="005F4785">
        <w:rPr>
          <w:rFonts w:asciiTheme="minorHAnsi" w:hAnsiTheme="minorHAnsi" w:cstheme="minorHAnsi"/>
          <w:color w:val="000000" w:themeColor="text1"/>
        </w:rPr>
        <w:t>w interesie Zamawiającego.</w:t>
      </w:r>
      <w:r w:rsidRPr="005F4785">
        <w:rPr>
          <w:rFonts w:asciiTheme="minorHAnsi" w:hAnsiTheme="minorHAnsi" w:cstheme="minorHAnsi"/>
          <w:color w:val="000000" w:themeColor="text1"/>
        </w:rPr>
        <w:t xml:space="preserve"> Wykonawca nie ma prawa składania publicznych deklaracji związanych z </w:t>
      </w:r>
      <w:r w:rsidR="00C35531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rzedmiotem </w:t>
      </w:r>
      <w:r w:rsidR="00C35531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mowy bez uprzedniej zgody Zamawiającego</w:t>
      </w:r>
      <w:r w:rsidR="00C35531" w:rsidRPr="005F4785">
        <w:rPr>
          <w:rFonts w:asciiTheme="minorHAnsi" w:hAnsiTheme="minorHAnsi" w:cstheme="minorHAnsi"/>
          <w:color w:val="000000" w:themeColor="text1"/>
        </w:rPr>
        <w:t>, wyrażonej w formie pisemnej</w:t>
      </w:r>
      <w:r w:rsidRPr="005F4785">
        <w:rPr>
          <w:rFonts w:asciiTheme="minorHAnsi" w:hAnsiTheme="minorHAnsi" w:cstheme="minorHAnsi"/>
          <w:color w:val="000000" w:themeColor="text1"/>
        </w:rPr>
        <w:t>. Wykonawca nie ma prawa do podejmowania jakichkolwiek zobowiązań na rzecz Zamawiającego.</w:t>
      </w:r>
    </w:p>
    <w:p w14:paraId="46004081" w14:textId="77777777" w:rsidR="004F5F1A" w:rsidRPr="005F4785" w:rsidRDefault="00CD526C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13</w:t>
      </w:r>
    </w:p>
    <w:p w14:paraId="12B764F7" w14:textId="77777777" w:rsidR="00DD3B47" w:rsidRPr="005F4785" w:rsidRDefault="00DD3B47" w:rsidP="00291BD5">
      <w:pPr>
        <w:pStyle w:val="Nagwek1"/>
        <w:rPr>
          <w:bCs/>
          <w:color w:val="000000" w:themeColor="text1"/>
        </w:rPr>
      </w:pPr>
      <w:r w:rsidRPr="005F4785">
        <w:rPr>
          <w:bCs/>
          <w:color w:val="000000" w:themeColor="text1"/>
        </w:rPr>
        <w:t>Zmiana osób realizujących Przedmiot Umowy</w:t>
      </w:r>
    </w:p>
    <w:p w14:paraId="20A911E1" w14:textId="77777777" w:rsidR="008E472C" w:rsidRPr="005F4785" w:rsidRDefault="00CD526C" w:rsidP="00C1352F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Zamawiający dopuszcza zmianę </w:t>
      </w:r>
      <w:r w:rsidR="00DD3B47" w:rsidRPr="005F4785">
        <w:rPr>
          <w:rFonts w:asciiTheme="minorHAnsi" w:hAnsiTheme="minorHAnsi" w:cstheme="minorHAnsi"/>
          <w:color w:val="000000" w:themeColor="text1"/>
        </w:rPr>
        <w:t xml:space="preserve">każdej z osób </w:t>
      </w:r>
      <w:r w:rsidRPr="005F4785">
        <w:rPr>
          <w:rFonts w:asciiTheme="minorHAnsi" w:hAnsiTheme="minorHAnsi" w:cstheme="minorHAnsi"/>
          <w:color w:val="000000" w:themeColor="text1"/>
        </w:rPr>
        <w:t>wskazan</w:t>
      </w:r>
      <w:r w:rsidR="00DD3B47" w:rsidRPr="005F4785">
        <w:rPr>
          <w:rFonts w:asciiTheme="minorHAnsi" w:hAnsiTheme="minorHAnsi" w:cstheme="minorHAnsi"/>
          <w:color w:val="000000" w:themeColor="text1"/>
        </w:rPr>
        <w:t>ych</w:t>
      </w:r>
      <w:r w:rsidRPr="005F4785">
        <w:rPr>
          <w:rFonts w:asciiTheme="minorHAnsi" w:hAnsiTheme="minorHAnsi" w:cstheme="minorHAnsi"/>
          <w:color w:val="000000" w:themeColor="text1"/>
        </w:rPr>
        <w:t xml:space="preserve"> do realizacji </w:t>
      </w:r>
      <w:r w:rsidR="00DD3B47" w:rsidRPr="005F4785">
        <w:rPr>
          <w:rFonts w:asciiTheme="minorHAnsi" w:hAnsiTheme="minorHAnsi" w:cstheme="minorHAnsi"/>
          <w:color w:val="000000" w:themeColor="text1"/>
        </w:rPr>
        <w:t>P</w:t>
      </w:r>
      <w:r w:rsidRPr="005F4785">
        <w:rPr>
          <w:rFonts w:asciiTheme="minorHAnsi" w:hAnsiTheme="minorHAnsi" w:cstheme="minorHAnsi"/>
          <w:color w:val="000000" w:themeColor="text1"/>
        </w:rPr>
        <w:t xml:space="preserve">rzedmiotu </w:t>
      </w:r>
      <w:r w:rsidR="00DD3B47" w:rsidRPr="005F4785">
        <w:rPr>
          <w:rFonts w:asciiTheme="minorHAnsi" w:hAnsiTheme="minorHAnsi" w:cstheme="minorHAnsi"/>
          <w:color w:val="000000" w:themeColor="text1"/>
        </w:rPr>
        <w:t>Umowy w</w:t>
      </w:r>
      <w:r w:rsidR="00C35531" w:rsidRPr="005F4785">
        <w:rPr>
          <w:rFonts w:asciiTheme="minorHAnsi" w:hAnsiTheme="minorHAnsi" w:cstheme="minorHAnsi"/>
          <w:color w:val="000000" w:themeColor="text1"/>
        </w:rPr>
        <w:t> </w:t>
      </w:r>
      <w:r w:rsidR="00DD3B47" w:rsidRPr="005F4785">
        <w:rPr>
          <w:rFonts w:asciiTheme="minorHAnsi" w:hAnsiTheme="minorHAnsi" w:cstheme="minorHAnsi"/>
          <w:color w:val="000000" w:themeColor="text1"/>
        </w:rPr>
        <w:t xml:space="preserve">Ofercie, </w:t>
      </w:r>
      <w:r w:rsidR="008E472C" w:rsidRPr="005F4785">
        <w:rPr>
          <w:rFonts w:asciiTheme="minorHAnsi" w:hAnsiTheme="minorHAnsi" w:cstheme="minorHAnsi"/>
          <w:color w:val="000000" w:themeColor="text1"/>
        </w:rPr>
        <w:t>na warunkach określonych w niniejszym paragrafie.</w:t>
      </w:r>
    </w:p>
    <w:p w14:paraId="111F966B" w14:textId="3FA06E31" w:rsidR="008E472C" w:rsidRPr="005F4785" w:rsidRDefault="008E472C" w:rsidP="00C1352F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 przypadku stwierdzenia przez Wykonawcę potrzeby dokonania zmiany osoby, o której mowa w</w:t>
      </w:r>
      <w:r w:rsidR="00C3553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ust. 1, Wykonawca skieruje do Zamawiającego wniosek wraz z uzasadnieniem proponowanej zmiany oraz wskazaniem osoby, która miałaby zastąpić dotychczasową, w formie pisemnej, na</w:t>
      </w:r>
      <w:r w:rsidR="00C3553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adres, o którym mowa w § 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Pr="005F4785">
        <w:rPr>
          <w:rFonts w:asciiTheme="minorHAnsi" w:hAnsiTheme="minorHAnsi" w:cstheme="minorHAnsi"/>
          <w:color w:val="000000" w:themeColor="text1"/>
        </w:rPr>
        <w:t xml:space="preserve"> ust. 1 pkt 1.</w:t>
      </w:r>
    </w:p>
    <w:p w14:paraId="03DA4AC3" w14:textId="6005667C" w:rsidR="008E472C" w:rsidRPr="005F4785" w:rsidRDefault="008E472C" w:rsidP="00C1352F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Zmiana, o której mowa w ust. 1, wymaga wcześniejszego wyrażenia zgody Zamawiającego w</w:t>
      </w:r>
      <w:r w:rsidR="00E06828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formie pisemnej, na adres, o którym mowa w § 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Pr="005F4785">
        <w:rPr>
          <w:rFonts w:asciiTheme="minorHAnsi" w:hAnsiTheme="minorHAnsi" w:cstheme="minorHAnsi"/>
          <w:color w:val="000000" w:themeColor="text1"/>
        </w:rPr>
        <w:t xml:space="preserve"> ust. 1 pkt 2. Brak zgody we wskazanej formie nie może być poczytywany za </w:t>
      </w:r>
      <w:r w:rsidR="00B8214D" w:rsidRPr="005F4785">
        <w:rPr>
          <w:rFonts w:asciiTheme="minorHAnsi" w:hAnsiTheme="minorHAnsi" w:cstheme="minorHAnsi"/>
          <w:color w:val="000000" w:themeColor="text1"/>
        </w:rPr>
        <w:t>akceptację propozycji zmiany.</w:t>
      </w:r>
    </w:p>
    <w:p w14:paraId="6872BDAE" w14:textId="77777777" w:rsidR="004F5F1A" w:rsidRPr="005F4785" w:rsidRDefault="00B8214D" w:rsidP="00C1352F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Zmiana, o której mowa w ust. 1, może być dokonana </w:t>
      </w:r>
      <w:r w:rsidR="00CD526C" w:rsidRPr="005F4785">
        <w:rPr>
          <w:rFonts w:asciiTheme="minorHAnsi" w:hAnsiTheme="minorHAnsi" w:cstheme="minorHAnsi"/>
          <w:color w:val="000000" w:themeColor="text1"/>
        </w:rPr>
        <w:t>pod warunkiem, że zaproponowana osoba</w:t>
      </w:r>
      <w:r w:rsidRPr="005F4785">
        <w:rPr>
          <w:rFonts w:asciiTheme="minorHAnsi" w:hAnsiTheme="minorHAnsi" w:cstheme="minorHAnsi"/>
          <w:color w:val="000000" w:themeColor="text1"/>
        </w:rPr>
        <w:t>, która miałaby zastąpić dotychczasową,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 spełni </w:t>
      </w:r>
      <w:r w:rsidRPr="005F4785">
        <w:rPr>
          <w:rFonts w:asciiTheme="minorHAnsi" w:hAnsiTheme="minorHAnsi" w:cstheme="minorHAnsi"/>
          <w:color w:val="000000" w:themeColor="text1"/>
        </w:rPr>
        <w:t xml:space="preserve">takie same lub wyższe 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warunki wiedzy </w:t>
      </w:r>
      <w:r w:rsidR="00CD526C" w:rsidRPr="005F4785">
        <w:rPr>
          <w:rFonts w:asciiTheme="minorHAnsi" w:hAnsiTheme="minorHAnsi" w:cstheme="minorHAnsi"/>
          <w:color w:val="000000" w:themeColor="text1"/>
        </w:rPr>
        <w:lastRenderedPageBreak/>
        <w:t>i</w:t>
      </w:r>
      <w:r w:rsidR="00910D92" w:rsidRPr="005F4785">
        <w:rPr>
          <w:rFonts w:asciiTheme="minorHAnsi" w:hAnsiTheme="minorHAnsi" w:cstheme="minorHAnsi"/>
          <w:color w:val="000000" w:themeColor="text1"/>
        </w:rPr>
        <w:t> </w:t>
      </w:r>
      <w:r w:rsidR="00CD526C" w:rsidRPr="005F4785">
        <w:rPr>
          <w:rFonts w:asciiTheme="minorHAnsi" w:hAnsiTheme="minorHAnsi" w:cstheme="minorHAnsi"/>
          <w:color w:val="000000" w:themeColor="text1"/>
        </w:rPr>
        <w:t>doświadczenia</w:t>
      </w:r>
      <w:r w:rsidRPr="005F4785">
        <w:rPr>
          <w:rFonts w:asciiTheme="minorHAnsi" w:hAnsiTheme="minorHAnsi" w:cstheme="minorHAnsi"/>
          <w:color w:val="000000" w:themeColor="text1"/>
        </w:rPr>
        <w:t xml:space="preserve">, które wynikają z SWZ w zakresie warunku dysponowania osobą, </w:t>
      </w:r>
      <w:r w:rsidR="00CD526C" w:rsidRPr="005F4785">
        <w:rPr>
          <w:rFonts w:asciiTheme="minorHAnsi" w:hAnsiTheme="minorHAnsi" w:cstheme="minorHAnsi"/>
          <w:color w:val="000000" w:themeColor="text1"/>
        </w:rPr>
        <w:t>oraz otrzymałaby taki sam</w:t>
      </w:r>
      <w:r w:rsidR="00500D30" w:rsidRPr="005F4785">
        <w:rPr>
          <w:rFonts w:asciiTheme="minorHAnsi" w:hAnsiTheme="minorHAnsi" w:cstheme="minorHAnsi"/>
          <w:color w:val="000000" w:themeColor="text1"/>
        </w:rPr>
        <w:t xml:space="preserve"> lub wyższy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 bilans punktowy w kryterium doświadczenia i wiedzy</w:t>
      </w:r>
      <w:r w:rsidRPr="005F4785">
        <w:rPr>
          <w:rFonts w:asciiTheme="minorHAnsi" w:hAnsiTheme="minorHAnsi" w:cstheme="minorHAnsi"/>
          <w:color w:val="000000" w:themeColor="text1"/>
        </w:rPr>
        <w:t>, wynikający z SWZ</w:t>
      </w:r>
      <w:r w:rsidR="00CD526C" w:rsidRPr="005F4785">
        <w:rPr>
          <w:rFonts w:asciiTheme="minorHAnsi" w:hAnsiTheme="minorHAnsi" w:cstheme="minorHAnsi"/>
          <w:color w:val="000000" w:themeColor="text1"/>
        </w:rPr>
        <w:t>.</w:t>
      </w:r>
    </w:p>
    <w:p w14:paraId="14E3A7D0" w14:textId="2D8176B5" w:rsidR="004F5F1A" w:rsidRPr="005F4785" w:rsidRDefault="00CD526C" w:rsidP="00C1352F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 może zażądać od Wykonawcy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 w formie pisemnej, na adres, o którym mowa </w:t>
      </w:r>
      <w:r w:rsidR="00E06828" w:rsidRPr="005F4785">
        <w:rPr>
          <w:rFonts w:asciiTheme="minorHAnsi" w:hAnsiTheme="minorHAnsi" w:cstheme="minorHAnsi"/>
          <w:color w:val="000000" w:themeColor="text1"/>
        </w:rPr>
        <w:br/>
      </w:r>
      <w:r w:rsidR="001A3E39" w:rsidRPr="005F4785">
        <w:rPr>
          <w:rFonts w:asciiTheme="minorHAnsi" w:hAnsiTheme="minorHAnsi" w:cstheme="minorHAnsi"/>
          <w:color w:val="000000" w:themeColor="text1"/>
        </w:rPr>
        <w:t>w § 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 ust. 1 pkt 2,</w:t>
      </w:r>
      <w:r w:rsidRPr="005F4785">
        <w:rPr>
          <w:rFonts w:asciiTheme="minorHAnsi" w:hAnsiTheme="minorHAnsi" w:cstheme="minorHAnsi"/>
          <w:color w:val="000000" w:themeColor="text1"/>
        </w:rPr>
        <w:t xml:space="preserve"> zmiany </w:t>
      </w:r>
      <w:r w:rsidR="001A3E39" w:rsidRPr="005F4785">
        <w:rPr>
          <w:rFonts w:asciiTheme="minorHAnsi" w:hAnsiTheme="minorHAnsi" w:cstheme="minorHAnsi"/>
          <w:color w:val="000000" w:themeColor="text1"/>
        </w:rPr>
        <w:t>każdej z osób wskazanych do realizacji Przedmiotu Umowy w Ofercie</w:t>
      </w:r>
      <w:r w:rsidRPr="005F4785">
        <w:rPr>
          <w:rFonts w:asciiTheme="minorHAnsi" w:hAnsiTheme="minorHAnsi" w:cstheme="minorHAnsi"/>
          <w:color w:val="000000" w:themeColor="text1"/>
        </w:rPr>
        <w:t xml:space="preserve">, jeżeli uzna, że </w:t>
      </w:r>
      <w:r w:rsidR="001A3E39" w:rsidRPr="005F4785">
        <w:rPr>
          <w:rFonts w:asciiTheme="minorHAnsi" w:hAnsiTheme="minorHAnsi" w:cstheme="minorHAnsi"/>
          <w:color w:val="000000" w:themeColor="text1"/>
        </w:rPr>
        <w:t>osoba ta</w:t>
      </w:r>
      <w:r w:rsidRPr="005F4785">
        <w:rPr>
          <w:rFonts w:asciiTheme="minorHAnsi" w:hAnsiTheme="minorHAnsi" w:cstheme="minorHAnsi"/>
          <w:color w:val="000000" w:themeColor="text1"/>
        </w:rPr>
        <w:t xml:space="preserve"> nie </w:t>
      </w:r>
      <w:r w:rsidR="001A3E39" w:rsidRPr="005F4785">
        <w:rPr>
          <w:rFonts w:asciiTheme="minorHAnsi" w:hAnsiTheme="minorHAnsi" w:cstheme="minorHAnsi"/>
          <w:color w:val="000000" w:themeColor="text1"/>
        </w:rPr>
        <w:t>realizuje prawidłowo Przedmiotu Umowy. W takiej sytuacji</w:t>
      </w:r>
      <w:r w:rsidRPr="005F4785">
        <w:rPr>
          <w:rFonts w:asciiTheme="minorHAnsi" w:hAnsiTheme="minorHAnsi" w:cstheme="minorHAnsi"/>
          <w:color w:val="000000" w:themeColor="text1"/>
        </w:rPr>
        <w:t xml:space="preserve"> Wykonawca 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jest </w:t>
      </w:r>
      <w:r w:rsidRPr="005F4785">
        <w:rPr>
          <w:rFonts w:asciiTheme="minorHAnsi" w:hAnsiTheme="minorHAnsi" w:cstheme="minorHAnsi"/>
          <w:color w:val="000000" w:themeColor="text1"/>
        </w:rPr>
        <w:t xml:space="preserve">obowiązany 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dokonać zmiany tej osoby w terminie nie dłuższym niż </w:t>
      </w:r>
      <w:r w:rsidR="00E52A33" w:rsidRPr="005F4785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1A3E39" w:rsidRPr="005F4785">
        <w:rPr>
          <w:rFonts w:asciiTheme="minorHAnsi" w:hAnsiTheme="minorHAnsi" w:cstheme="minorHAnsi"/>
          <w:b/>
          <w:bCs/>
          <w:color w:val="000000" w:themeColor="text1"/>
        </w:rPr>
        <w:t xml:space="preserve"> dni roboczych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 od dnia, w</w:t>
      </w:r>
      <w:r w:rsidR="00E06828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1A3E39" w:rsidRPr="005F4785">
        <w:rPr>
          <w:rFonts w:asciiTheme="minorHAnsi" w:hAnsiTheme="minorHAnsi" w:cstheme="minorHAnsi"/>
          <w:color w:val="000000" w:themeColor="text1"/>
        </w:rPr>
        <w:t>którym Zamawiający zażądał zmiany</w:t>
      </w:r>
      <w:r w:rsidRPr="005F4785">
        <w:rPr>
          <w:rFonts w:asciiTheme="minorHAnsi" w:hAnsiTheme="minorHAnsi" w:cstheme="minorHAnsi"/>
          <w:color w:val="000000" w:themeColor="text1"/>
        </w:rPr>
        <w:t xml:space="preserve">. Postanowienia ust. 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4 </w:t>
      </w:r>
      <w:r w:rsidRPr="005F4785">
        <w:rPr>
          <w:rFonts w:asciiTheme="minorHAnsi" w:hAnsiTheme="minorHAnsi" w:cstheme="minorHAnsi"/>
          <w:color w:val="000000" w:themeColor="text1"/>
        </w:rPr>
        <w:t>stosuje się odpowiednio.</w:t>
      </w:r>
    </w:p>
    <w:p w14:paraId="0E2FFE2C" w14:textId="0E38565E" w:rsidR="001A3E39" w:rsidRPr="005F4785" w:rsidRDefault="00CD526C" w:rsidP="003D0030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Zmiana </w:t>
      </w:r>
      <w:r w:rsidR="001A3E39" w:rsidRPr="005F4785">
        <w:rPr>
          <w:rFonts w:asciiTheme="minorHAnsi" w:hAnsiTheme="minorHAnsi" w:cstheme="minorHAnsi"/>
          <w:color w:val="000000" w:themeColor="text1"/>
        </w:rPr>
        <w:t>osób wskazanych do realizacji Przedmiotu Umowy w Ofercie</w:t>
      </w:r>
      <w:r w:rsidR="00AD1344" w:rsidRPr="005F4785">
        <w:rPr>
          <w:rFonts w:asciiTheme="minorHAnsi" w:hAnsiTheme="minorHAnsi" w:cstheme="minorHAnsi"/>
          <w:color w:val="000000" w:themeColor="text1"/>
        </w:rPr>
        <w:t>, dokonana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 zgodnie z</w:t>
      </w:r>
      <w:r w:rsidR="00AD1344" w:rsidRPr="005F4785">
        <w:rPr>
          <w:rFonts w:asciiTheme="minorHAnsi" w:hAnsiTheme="minorHAnsi" w:cstheme="minorHAnsi"/>
          <w:color w:val="000000" w:themeColor="text1"/>
        </w:rPr>
        <w:t> </w:t>
      </w:r>
      <w:r w:rsidR="001A3E39" w:rsidRPr="005F4785">
        <w:rPr>
          <w:rFonts w:asciiTheme="minorHAnsi" w:hAnsiTheme="minorHAnsi" w:cstheme="minorHAnsi"/>
          <w:color w:val="000000" w:themeColor="text1"/>
        </w:rPr>
        <w:t>niniejszym paragrafem</w:t>
      </w:r>
      <w:r w:rsidR="00AD1344" w:rsidRPr="005F4785">
        <w:rPr>
          <w:rFonts w:asciiTheme="minorHAnsi" w:hAnsiTheme="minorHAnsi" w:cstheme="minorHAnsi"/>
          <w:color w:val="000000" w:themeColor="text1"/>
        </w:rPr>
        <w:t>,</w:t>
      </w:r>
      <w:r w:rsidR="001A3E39" w:rsidRPr="005F4785" w:rsidDel="001A3E39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 xml:space="preserve">nie stanowi </w:t>
      </w:r>
      <w:r w:rsidR="00FD7EF5" w:rsidRPr="005F4785">
        <w:rPr>
          <w:rFonts w:asciiTheme="minorHAnsi" w:hAnsiTheme="minorHAnsi" w:cstheme="minorHAnsi"/>
          <w:color w:val="000000" w:themeColor="text1"/>
        </w:rPr>
        <w:t xml:space="preserve">istotnej </w:t>
      </w:r>
      <w:r w:rsidRPr="005F4785">
        <w:rPr>
          <w:rFonts w:asciiTheme="minorHAnsi" w:hAnsiTheme="minorHAnsi" w:cstheme="minorHAnsi"/>
          <w:color w:val="000000" w:themeColor="text1"/>
        </w:rPr>
        <w:t>zmiany postanowień Umowy</w:t>
      </w:r>
      <w:r w:rsidR="001A3E39" w:rsidRPr="005F4785">
        <w:rPr>
          <w:rFonts w:asciiTheme="minorHAnsi" w:hAnsiTheme="minorHAnsi" w:cstheme="minorHAnsi"/>
          <w:color w:val="000000" w:themeColor="text1"/>
        </w:rPr>
        <w:t xml:space="preserve"> i nie wymaga sporządzenia aneksu</w:t>
      </w:r>
      <w:r w:rsidR="001B03B9" w:rsidRPr="005F4785">
        <w:rPr>
          <w:rFonts w:asciiTheme="minorHAnsi" w:hAnsiTheme="minorHAnsi" w:cstheme="minorHAnsi"/>
          <w:color w:val="000000" w:themeColor="text1"/>
        </w:rPr>
        <w:t>.</w:t>
      </w:r>
    </w:p>
    <w:p w14:paraId="6236920F" w14:textId="4AD2A11F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</w:t>
      </w:r>
      <w:r w:rsidR="00C377D7" w:rsidRPr="005F4785">
        <w:rPr>
          <w:color w:val="000000" w:themeColor="text1"/>
        </w:rPr>
        <w:t xml:space="preserve"> </w:t>
      </w:r>
      <w:r w:rsidRPr="005F4785">
        <w:rPr>
          <w:color w:val="000000" w:themeColor="text1"/>
        </w:rPr>
        <w:t>14</w:t>
      </w:r>
    </w:p>
    <w:p w14:paraId="628E2C81" w14:textId="77777777" w:rsidR="001A3E39" w:rsidRPr="005F4785" w:rsidRDefault="001A3E39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Zmiany Umowy</w:t>
      </w:r>
    </w:p>
    <w:p w14:paraId="6986C486" w14:textId="6DCB9D23" w:rsidR="002B4FB1" w:rsidRPr="005F4785" w:rsidRDefault="002B4FB1" w:rsidP="009C6B92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color w:val="000000" w:themeColor="text1"/>
        </w:rPr>
      </w:pPr>
      <w:r w:rsidRPr="005F4785">
        <w:rPr>
          <w:color w:val="000000" w:themeColor="text1"/>
          <w:lang w:eastAsia="en-US"/>
        </w:rPr>
        <w:t>Zamawiający</w:t>
      </w:r>
      <w:r w:rsidR="00687943" w:rsidRPr="005F4785">
        <w:rPr>
          <w:color w:val="000000" w:themeColor="text1"/>
        </w:rPr>
        <w:t xml:space="preserve"> </w:t>
      </w:r>
      <w:r w:rsidRPr="005F4785">
        <w:rPr>
          <w:color w:val="000000" w:themeColor="text1"/>
        </w:rPr>
        <w:t xml:space="preserve">przewiduje możliwość dokonania zmian postanowień zawartej </w:t>
      </w:r>
      <w:r w:rsidR="008A3F01" w:rsidRPr="005F4785">
        <w:rPr>
          <w:color w:val="000000" w:themeColor="text1"/>
        </w:rPr>
        <w:t>U</w:t>
      </w:r>
      <w:r w:rsidRPr="005F4785">
        <w:rPr>
          <w:color w:val="000000" w:themeColor="text1"/>
        </w:rPr>
        <w:t>mowy w</w:t>
      </w:r>
      <w:r w:rsidR="00242214" w:rsidRPr="005F4785">
        <w:rPr>
          <w:color w:val="000000" w:themeColor="text1"/>
        </w:rPr>
        <w:t xml:space="preserve"> </w:t>
      </w:r>
      <w:r w:rsidRPr="005F4785">
        <w:rPr>
          <w:color w:val="000000" w:themeColor="text1"/>
        </w:rPr>
        <w:t xml:space="preserve">stosunku do treści </w:t>
      </w:r>
      <w:r w:rsidR="008A3F01" w:rsidRPr="005F4785">
        <w:rPr>
          <w:color w:val="000000" w:themeColor="text1"/>
        </w:rPr>
        <w:t>O</w:t>
      </w:r>
      <w:r w:rsidRPr="005F4785">
        <w:rPr>
          <w:color w:val="000000" w:themeColor="text1"/>
        </w:rPr>
        <w:t xml:space="preserve">ferty, w </w:t>
      </w:r>
      <w:r w:rsidR="00FD7EF5" w:rsidRPr="005F4785">
        <w:rPr>
          <w:color w:val="000000" w:themeColor="text1"/>
        </w:rPr>
        <w:t>następujący</w:t>
      </w:r>
      <w:r w:rsidR="00687943" w:rsidRPr="005F4785">
        <w:rPr>
          <w:color w:val="000000" w:themeColor="text1"/>
        </w:rPr>
        <w:t>ch</w:t>
      </w:r>
      <w:r w:rsidR="00FD7EF5" w:rsidRPr="005F4785">
        <w:rPr>
          <w:color w:val="000000" w:themeColor="text1"/>
        </w:rPr>
        <w:t xml:space="preserve"> </w:t>
      </w:r>
      <w:r w:rsidRPr="005F4785">
        <w:rPr>
          <w:color w:val="000000" w:themeColor="text1"/>
        </w:rPr>
        <w:t>przypadk</w:t>
      </w:r>
      <w:r w:rsidR="00687943" w:rsidRPr="005F4785">
        <w:rPr>
          <w:color w:val="000000" w:themeColor="text1"/>
        </w:rPr>
        <w:t>ach</w:t>
      </w:r>
      <w:r w:rsidR="008A3F01" w:rsidRPr="005F4785">
        <w:rPr>
          <w:color w:val="000000" w:themeColor="text1"/>
        </w:rPr>
        <w:t xml:space="preserve"> i zakresie</w:t>
      </w:r>
      <w:r w:rsidRPr="005F4785">
        <w:rPr>
          <w:color w:val="000000" w:themeColor="text1"/>
        </w:rPr>
        <w:t>:</w:t>
      </w:r>
    </w:p>
    <w:p w14:paraId="0986FEAE" w14:textId="6C74FC9F" w:rsidR="007B7FD8" w:rsidRPr="005F4785" w:rsidRDefault="009C6B92" w:rsidP="00040765">
      <w:pPr>
        <w:pStyle w:val="Akapitzlist"/>
        <w:numPr>
          <w:ilvl w:val="0"/>
          <w:numId w:val="63"/>
        </w:numPr>
        <w:spacing w:after="120" w:line="276" w:lineRule="auto"/>
        <w:ind w:left="851" w:hanging="425"/>
        <w:contextualSpacing w:val="0"/>
        <w:rPr>
          <w:color w:val="000000" w:themeColor="text1"/>
        </w:rPr>
      </w:pPr>
      <w:r w:rsidRPr="005F4785">
        <w:rPr>
          <w:color w:val="000000" w:themeColor="text1"/>
        </w:rPr>
        <w:t>z</w:t>
      </w:r>
      <w:r w:rsidR="007B7FD8" w:rsidRPr="005F4785">
        <w:rPr>
          <w:color w:val="000000" w:themeColor="text1"/>
        </w:rPr>
        <w:t>miany zakresu/sposobu realizacji zamówienia, w przypadku:</w:t>
      </w:r>
    </w:p>
    <w:p w14:paraId="7B6828FE" w14:textId="03E9FDEA" w:rsidR="00755C69" w:rsidRPr="005F4785" w:rsidRDefault="00755C69" w:rsidP="009C6B92">
      <w:pPr>
        <w:pStyle w:val="Akapitzlist"/>
        <w:numPr>
          <w:ilvl w:val="0"/>
          <w:numId w:val="66"/>
        </w:numPr>
        <w:spacing w:after="120" w:line="276" w:lineRule="auto"/>
        <w:ind w:left="1276" w:hanging="425"/>
        <w:contextualSpacing w:val="0"/>
        <w:rPr>
          <w:color w:val="000000" w:themeColor="text1"/>
        </w:rPr>
      </w:pPr>
      <w:r w:rsidRPr="005F4785">
        <w:rPr>
          <w:rFonts w:eastAsiaTheme="minorEastAsia"/>
          <w:color w:val="000000" w:themeColor="text1"/>
        </w:rPr>
        <w:t>gdy nastąpi zmiana powszechnie obowiązujących przepisów prawa</w:t>
      </w:r>
      <w:r w:rsidR="00EE2830" w:rsidRPr="005F4785">
        <w:rPr>
          <w:rFonts w:eastAsiaTheme="minorEastAsia"/>
          <w:color w:val="000000" w:themeColor="text1"/>
        </w:rPr>
        <w:t>;</w:t>
      </w:r>
    </w:p>
    <w:p w14:paraId="0E727663" w14:textId="6FEC104E" w:rsidR="00EE2830" w:rsidRPr="005F4785" w:rsidRDefault="00EE2830" w:rsidP="009C6B92">
      <w:pPr>
        <w:pStyle w:val="Akapitzlist"/>
        <w:numPr>
          <w:ilvl w:val="0"/>
          <w:numId w:val="66"/>
        </w:numPr>
        <w:spacing w:after="120" w:line="276" w:lineRule="auto"/>
        <w:ind w:left="1276" w:hanging="425"/>
        <w:contextualSpacing w:val="0"/>
        <w:rPr>
          <w:color w:val="000000" w:themeColor="text1"/>
        </w:rPr>
      </w:pPr>
      <w:r w:rsidRPr="005F4785">
        <w:rPr>
          <w:rFonts w:eastAsiaTheme="minorEastAsia"/>
          <w:color w:val="000000" w:themeColor="text1"/>
        </w:rPr>
        <w:t xml:space="preserve">gdy zaistnieją okoliczności uniemożliwiające choćby częściowe wykonywanie </w:t>
      </w:r>
      <w:r w:rsidR="009C6B92" w:rsidRPr="005F4785">
        <w:rPr>
          <w:rFonts w:eastAsiaTheme="minorEastAsia"/>
          <w:color w:val="000000" w:themeColor="text1"/>
        </w:rPr>
        <w:t>Przedmiotu U</w:t>
      </w:r>
      <w:r w:rsidRPr="005F4785">
        <w:rPr>
          <w:rFonts w:eastAsiaTheme="minorEastAsia"/>
          <w:color w:val="000000" w:themeColor="text1"/>
        </w:rPr>
        <w:t>mowy w</w:t>
      </w:r>
      <w:r w:rsidR="009C6B92" w:rsidRPr="005F4785">
        <w:rPr>
          <w:rFonts w:eastAsiaTheme="minorEastAsia"/>
          <w:color w:val="000000" w:themeColor="text1"/>
        </w:rPr>
        <w:t xml:space="preserve"> </w:t>
      </w:r>
      <w:r w:rsidRPr="005F4785">
        <w:rPr>
          <w:rFonts w:eastAsiaTheme="minorEastAsia"/>
          <w:color w:val="000000" w:themeColor="text1"/>
        </w:rPr>
        <w:t xml:space="preserve">szczególności warunki atmosferyczne specyficzne, znacząco odbiegające od typowych, utrzymujące się w czasie uniemożliwiającym wykonanie choćby częściowe </w:t>
      </w:r>
      <w:r w:rsidR="009C6B92" w:rsidRPr="005F4785">
        <w:rPr>
          <w:rFonts w:eastAsiaTheme="minorEastAsia"/>
          <w:color w:val="000000" w:themeColor="text1"/>
        </w:rPr>
        <w:t>Przedmiotu U</w:t>
      </w:r>
      <w:r w:rsidRPr="005F4785">
        <w:rPr>
          <w:rFonts w:eastAsiaTheme="minorEastAsia"/>
          <w:color w:val="000000" w:themeColor="text1"/>
        </w:rPr>
        <w:t>mowy zgodnie z metodyką wskazaną w zamówieniu;</w:t>
      </w:r>
    </w:p>
    <w:p w14:paraId="42BEAFA8" w14:textId="60750E07" w:rsidR="00EE2830" w:rsidRPr="005F4785" w:rsidRDefault="00EE2830" w:rsidP="009C6B92">
      <w:pPr>
        <w:pStyle w:val="Akapitzlist"/>
        <w:numPr>
          <w:ilvl w:val="0"/>
          <w:numId w:val="70"/>
        </w:numPr>
        <w:spacing w:after="120" w:line="276" w:lineRule="auto"/>
        <w:ind w:left="1276" w:hanging="425"/>
        <w:contextualSpacing w:val="0"/>
        <w:rPr>
          <w:color w:val="000000" w:themeColor="text1"/>
        </w:rPr>
      </w:pPr>
      <w:r w:rsidRPr="005F4785">
        <w:rPr>
          <w:rFonts w:eastAsiaTheme="minorEastAsia"/>
          <w:color w:val="000000" w:themeColor="text1"/>
        </w:rPr>
        <w:t>gdy działania osób trzecich uniemożliwiają wykonanie prac, które to działania nie są konsekwencją winy Wykonawcy</w:t>
      </w:r>
    </w:p>
    <w:p w14:paraId="0F9715DD" w14:textId="2B72DFA7" w:rsidR="007B7FD8" w:rsidRPr="005F4785" w:rsidRDefault="009C6B92" w:rsidP="003F3991">
      <w:pPr>
        <w:pStyle w:val="Akapitzlist"/>
        <w:numPr>
          <w:ilvl w:val="0"/>
          <w:numId w:val="63"/>
        </w:numPr>
        <w:spacing w:after="120" w:line="276" w:lineRule="auto"/>
        <w:ind w:left="851" w:hanging="425"/>
        <w:contextualSpacing w:val="0"/>
        <w:rPr>
          <w:color w:val="000000" w:themeColor="text1"/>
        </w:rPr>
      </w:pPr>
      <w:r w:rsidRPr="005F4785">
        <w:rPr>
          <w:color w:val="000000" w:themeColor="text1"/>
        </w:rPr>
        <w:t>z</w:t>
      </w:r>
      <w:r w:rsidR="007B7FD8" w:rsidRPr="005F4785">
        <w:rPr>
          <w:color w:val="000000" w:themeColor="text1"/>
        </w:rPr>
        <w:t>miany terminu realizacji zamówienia, w przypadku:</w:t>
      </w:r>
    </w:p>
    <w:p w14:paraId="013DAB36" w14:textId="7519A22B" w:rsidR="00EE2830" w:rsidRPr="005F4785" w:rsidRDefault="00EE2830" w:rsidP="009C6B92">
      <w:pPr>
        <w:pStyle w:val="Akapitzlist"/>
        <w:numPr>
          <w:ilvl w:val="0"/>
          <w:numId w:val="67"/>
        </w:numPr>
        <w:spacing w:after="120" w:line="276" w:lineRule="auto"/>
        <w:ind w:left="1276" w:hanging="425"/>
        <w:contextualSpacing w:val="0"/>
        <w:rPr>
          <w:color w:val="000000" w:themeColor="text1"/>
        </w:rPr>
      </w:pPr>
      <w:r w:rsidRPr="005F4785">
        <w:rPr>
          <w:rFonts w:eastAsiaTheme="minorEastAsia"/>
          <w:color w:val="000000" w:themeColor="text1"/>
        </w:rPr>
        <w:t>gdy nastąpi zmiana powszechnie obowiązujących przepisów prawa;</w:t>
      </w:r>
    </w:p>
    <w:p w14:paraId="72E598AA" w14:textId="4584CC2B" w:rsidR="00755C69" w:rsidRPr="005F4785" w:rsidRDefault="00755C69" w:rsidP="009C6B92">
      <w:pPr>
        <w:pStyle w:val="Akapitzlist"/>
        <w:numPr>
          <w:ilvl w:val="0"/>
          <w:numId w:val="67"/>
        </w:numPr>
        <w:spacing w:after="120" w:line="276" w:lineRule="auto"/>
        <w:ind w:left="1276" w:hanging="425"/>
        <w:contextualSpacing w:val="0"/>
        <w:rPr>
          <w:color w:val="000000" w:themeColor="text1"/>
        </w:rPr>
      </w:pPr>
      <w:r w:rsidRPr="005F4785">
        <w:rPr>
          <w:rFonts w:eastAsiaTheme="minorEastAsia"/>
          <w:color w:val="000000" w:themeColor="text1"/>
        </w:rPr>
        <w:t xml:space="preserve">gdy zaistnieją okoliczności uniemożliwiające choćby częściowe wykonywanie </w:t>
      </w:r>
      <w:r w:rsidR="009C6B92" w:rsidRPr="005F4785">
        <w:rPr>
          <w:rFonts w:eastAsiaTheme="minorEastAsia"/>
          <w:color w:val="000000" w:themeColor="text1"/>
        </w:rPr>
        <w:t>Przedmiotu U</w:t>
      </w:r>
      <w:r w:rsidRPr="005F4785">
        <w:rPr>
          <w:rFonts w:eastAsiaTheme="minorEastAsia"/>
          <w:color w:val="000000" w:themeColor="text1"/>
        </w:rPr>
        <w:t xml:space="preserve">mowy w szczególności warunki atmosferyczne specyficzne, znacząco odbiegające od typowych, utrzymujące się w czasie uniemożliwiającym wykonanie choćby częściowe </w:t>
      </w:r>
      <w:r w:rsidR="009C6B92" w:rsidRPr="005F4785">
        <w:rPr>
          <w:rFonts w:eastAsiaTheme="minorEastAsia"/>
          <w:color w:val="000000" w:themeColor="text1"/>
        </w:rPr>
        <w:t>Przedmiotu U</w:t>
      </w:r>
      <w:r w:rsidRPr="005F4785">
        <w:rPr>
          <w:rFonts w:eastAsiaTheme="minorEastAsia"/>
          <w:color w:val="000000" w:themeColor="text1"/>
        </w:rPr>
        <w:t>mowy zgodnie z metodyką</w:t>
      </w:r>
      <w:r w:rsidR="00EE2830" w:rsidRPr="005F4785">
        <w:rPr>
          <w:rFonts w:eastAsiaTheme="minorEastAsia"/>
          <w:color w:val="000000" w:themeColor="text1"/>
        </w:rPr>
        <w:t xml:space="preserve"> wskazaną w zamówieniu;</w:t>
      </w:r>
    </w:p>
    <w:p w14:paraId="10B61E4D" w14:textId="73A85D47" w:rsidR="00EE2830" w:rsidRPr="005F4785" w:rsidRDefault="00EE2830" w:rsidP="009C6B9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1276" w:hanging="425"/>
        <w:contextualSpacing w:val="0"/>
        <w:rPr>
          <w:rFonts w:eastAsiaTheme="minorEastAsia"/>
          <w:color w:val="000000" w:themeColor="text1"/>
        </w:rPr>
      </w:pPr>
      <w:r w:rsidRPr="005F4785">
        <w:rPr>
          <w:rFonts w:eastAsiaTheme="minorEastAsia"/>
          <w:color w:val="000000" w:themeColor="text1"/>
        </w:rPr>
        <w:t xml:space="preserve">w przypadku zmiany zasad finansowania usługi, wynikających ze zmian w planie finansowym bądź budżecie Zamawiającego lub </w:t>
      </w:r>
      <w:r w:rsidR="005F34B4" w:rsidRPr="005F4785">
        <w:rPr>
          <w:rFonts w:eastAsiaTheme="minorEastAsia"/>
          <w:color w:val="000000" w:themeColor="text1"/>
        </w:rPr>
        <w:t>zmian</w:t>
      </w:r>
      <w:r w:rsidR="00E37F26" w:rsidRPr="005F4785">
        <w:rPr>
          <w:rFonts w:eastAsiaTheme="minorEastAsia"/>
          <w:color w:val="000000" w:themeColor="text1"/>
        </w:rPr>
        <w:t>y warunków</w:t>
      </w:r>
      <w:r w:rsidR="005F34B4" w:rsidRPr="005F4785">
        <w:rPr>
          <w:rFonts w:eastAsiaTheme="minorEastAsia"/>
          <w:color w:val="000000" w:themeColor="text1"/>
        </w:rPr>
        <w:t xml:space="preserve"> umownych umowy z</w:t>
      </w:r>
      <w:r w:rsidR="009C6B92" w:rsidRPr="005F4785">
        <w:rPr>
          <w:rFonts w:eastAsiaTheme="minorEastAsia"/>
          <w:color w:val="000000" w:themeColor="text1"/>
        </w:rPr>
        <w:t> </w:t>
      </w:r>
      <w:r w:rsidR="005F34B4" w:rsidRPr="005F4785">
        <w:rPr>
          <w:rFonts w:eastAsiaTheme="minorEastAsia"/>
          <w:color w:val="000000" w:themeColor="text1"/>
        </w:rPr>
        <w:t>instytucją, która przyznała środki na sfinansowanie zamówienia oraz jej wytycznych lub zaleceń</w:t>
      </w:r>
      <w:r w:rsidR="003F3991" w:rsidRPr="005F4785">
        <w:rPr>
          <w:rFonts w:eastAsiaTheme="minorEastAsia"/>
          <w:color w:val="000000" w:themeColor="text1"/>
        </w:rPr>
        <w:t>.</w:t>
      </w:r>
    </w:p>
    <w:p w14:paraId="3A761733" w14:textId="31A3D926" w:rsidR="0005311E" w:rsidRPr="005F4785" w:rsidRDefault="0005311E" w:rsidP="000E128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color w:val="000000" w:themeColor="text1"/>
        </w:rPr>
      </w:pPr>
      <w:r w:rsidRPr="005F4785">
        <w:rPr>
          <w:color w:val="000000" w:themeColor="text1"/>
        </w:rPr>
        <w:t xml:space="preserve">Zmiana terminu realizacji zamówienia </w:t>
      </w:r>
      <w:r w:rsidRPr="005F4785">
        <w:rPr>
          <w:color w:val="000000" w:themeColor="text1"/>
          <w:lang w:eastAsia="en-US"/>
        </w:rPr>
        <w:t>opisana</w:t>
      </w:r>
      <w:r w:rsidRPr="005F4785">
        <w:rPr>
          <w:color w:val="000000" w:themeColor="text1"/>
        </w:rPr>
        <w:t xml:space="preserve"> w ust.1 pkt</w:t>
      </w:r>
      <w:r w:rsidR="009C6B92" w:rsidRPr="005F4785">
        <w:rPr>
          <w:color w:val="000000" w:themeColor="text1"/>
        </w:rPr>
        <w:t xml:space="preserve"> </w:t>
      </w:r>
      <w:r w:rsidR="005F4785" w:rsidRPr="005F4785">
        <w:rPr>
          <w:color w:val="000000" w:themeColor="text1"/>
        </w:rPr>
        <w:t>2</w:t>
      </w:r>
      <w:r w:rsidRPr="005F4785">
        <w:rPr>
          <w:color w:val="000000" w:themeColor="text1"/>
        </w:rPr>
        <w:t xml:space="preserve"> zostanie wydłużona maksymalnie do</w:t>
      </w:r>
      <w:r w:rsidR="000E1289" w:rsidRPr="005F4785">
        <w:rPr>
          <w:color w:val="000000" w:themeColor="text1"/>
        </w:rPr>
        <w:t xml:space="preserve"> </w:t>
      </w:r>
      <w:r w:rsidRPr="005F4785">
        <w:rPr>
          <w:color w:val="000000" w:themeColor="text1"/>
        </w:rPr>
        <w:t>dnia</w:t>
      </w:r>
      <w:r w:rsidRPr="005F4785">
        <w:rPr>
          <w:b/>
          <w:color w:val="000000" w:themeColor="text1"/>
        </w:rPr>
        <w:t xml:space="preserve"> 15 listopada 2022 r.</w:t>
      </w:r>
      <w:r w:rsidR="000E1289" w:rsidRPr="005F4785">
        <w:rPr>
          <w:b/>
          <w:color w:val="000000" w:themeColor="text1"/>
        </w:rPr>
        <w:t xml:space="preserve"> </w:t>
      </w:r>
      <w:r w:rsidRPr="005F4785">
        <w:rPr>
          <w:color w:val="000000" w:themeColor="text1"/>
        </w:rPr>
        <w:t>W pozostałym zakresie obowiązywać będą zmiany, w zakresie w jakim wprowadzi je instytucja, która przyznała środki na sfinansowanie zamówienia.</w:t>
      </w:r>
    </w:p>
    <w:p w14:paraId="65AD7850" w14:textId="62EFD773" w:rsidR="0005311E" w:rsidRPr="005F4785" w:rsidRDefault="0005311E" w:rsidP="00C92A8D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color w:val="000000" w:themeColor="text1"/>
        </w:rPr>
      </w:pPr>
      <w:r w:rsidRPr="005F4785">
        <w:rPr>
          <w:color w:val="000000" w:themeColor="text1"/>
        </w:rPr>
        <w:lastRenderedPageBreak/>
        <w:t>Strona, która uważa się za uprawnioną do wystąpienia o zmianę Umowy w związku z</w:t>
      </w:r>
      <w:r w:rsidR="002134B6" w:rsidRPr="005F4785">
        <w:rPr>
          <w:color w:val="000000" w:themeColor="text1"/>
        </w:rPr>
        <w:t> </w:t>
      </w:r>
      <w:r w:rsidRPr="005F4785">
        <w:rPr>
          <w:color w:val="000000" w:themeColor="text1"/>
        </w:rPr>
        <w:t>wystąpieniem okoliczności, o których mowa w niniejszym paragrafie lub ustawie PZP, zobowiązana jest złożyć drugiej Stronie wniosek w formie pisemnej, na adres, o którym mowa w</w:t>
      </w:r>
      <w:r w:rsidR="002134B6" w:rsidRPr="005F4785">
        <w:rPr>
          <w:color w:val="000000" w:themeColor="text1"/>
        </w:rPr>
        <w:t> </w:t>
      </w:r>
      <w:r w:rsidRPr="005F4785">
        <w:rPr>
          <w:color w:val="000000" w:themeColor="text1"/>
        </w:rPr>
        <w:t>§</w:t>
      </w:r>
      <w:r w:rsidR="002134B6" w:rsidRPr="005F4785">
        <w:rPr>
          <w:color w:val="000000" w:themeColor="text1"/>
        </w:rPr>
        <w:t> </w:t>
      </w:r>
      <w:r w:rsidRPr="005F4785">
        <w:rPr>
          <w:color w:val="000000" w:themeColor="text1"/>
        </w:rPr>
        <w:t>2</w:t>
      </w:r>
      <w:r w:rsidR="0061020A" w:rsidRPr="005F4785">
        <w:rPr>
          <w:color w:val="000000" w:themeColor="text1"/>
        </w:rPr>
        <w:t>0</w:t>
      </w:r>
      <w:r w:rsidRPr="005F4785">
        <w:rPr>
          <w:color w:val="000000" w:themeColor="text1"/>
        </w:rPr>
        <w:t xml:space="preserve"> ust. 1 odpowiednio pkt 1 lub 2, o zmianę Umowy. Wniosek, o którym mowa w zdaniu poprzedzającym, powinien zawierać przywołanie podstawy wniosku z przywołaniem właściwych postanowień Umowy lub przepisów ustawy PZP oraz zawierać uzasadnienie wniosku w oparciu o</w:t>
      </w:r>
      <w:r w:rsidR="002134B6" w:rsidRPr="005F4785">
        <w:rPr>
          <w:color w:val="000000" w:themeColor="text1"/>
        </w:rPr>
        <w:t> </w:t>
      </w:r>
      <w:r w:rsidRPr="005F4785">
        <w:rPr>
          <w:color w:val="000000" w:themeColor="text1"/>
        </w:rPr>
        <w:t>te podstawy. We wniosku Strona powinna precyzyjnie określić, w jakim zakresie domaga się zmiany Umowy, przedstawiając w tym zakresie w szczególności stosowne kalkulacje i obliczenia, jeśli ich wykonanie jest niezbędne do należytej oceny wniosku</w:t>
      </w:r>
      <w:r w:rsidR="00E373A2" w:rsidRPr="005F4785">
        <w:rPr>
          <w:color w:val="000000" w:themeColor="text1"/>
        </w:rPr>
        <w:t>,</w:t>
      </w:r>
      <w:r w:rsidRPr="005F4785">
        <w:rPr>
          <w:color w:val="000000" w:themeColor="text1"/>
        </w:rPr>
        <w:t xml:space="preserve"> oraz opis wpływu zmiany na harmonogram, zakres realizacji zamówienia i termin wykonania </w:t>
      </w:r>
      <w:r w:rsidR="001D3166" w:rsidRPr="005F4785">
        <w:rPr>
          <w:color w:val="000000" w:themeColor="text1"/>
        </w:rPr>
        <w:t>U</w:t>
      </w:r>
      <w:r w:rsidRPr="005F4785">
        <w:rPr>
          <w:color w:val="000000" w:themeColor="text1"/>
        </w:rPr>
        <w:t xml:space="preserve">mowy. </w:t>
      </w:r>
    </w:p>
    <w:p w14:paraId="167405AF" w14:textId="610210F9" w:rsidR="0005311E" w:rsidRPr="005F4785" w:rsidRDefault="0005311E" w:rsidP="00C92A8D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color w:val="000000" w:themeColor="text1"/>
        </w:rPr>
      </w:pPr>
      <w:r w:rsidRPr="005F4785">
        <w:rPr>
          <w:color w:val="000000" w:themeColor="text1"/>
        </w:rPr>
        <w:t xml:space="preserve">Strony zobowiązują się do dokonania analizy dokumentów, o których mowa w ust. </w:t>
      </w:r>
      <w:r w:rsidR="005F4785" w:rsidRPr="005F4785">
        <w:rPr>
          <w:color w:val="000000" w:themeColor="text1"/>
        </w:rPr>
        <w:t>3</w:t>
      </w:r>
      <w:r w:rsidRPr="005F4785">
        <w:rPr>
          <w:color w:val="000000" w:themeColor="text1"/>
        </w:rPr>
        <w:t xml:space="preserve"> w terminie do </w:t>
      </w:r>
      <w:r w:rsidR="00410740" w:rsidRPr="005F4785">
        <w:rPr>
          <w:b/>
          <w:bCs/>
          <w:color w:val="000000" w:themeColor="text1"/>
        </w:rPr>
        <w:t xml:space="preserve">5 </w:t>
      </w:r>
      <w:r w:rsidRPr="005F4785">
        <w:rPr>
          <w:b/>
          <w:bCs/>
          <w:color w:val="000000" w:themeColor="text1"/>
          <w:lang w:eastAsia="en-US"/>
        </w:rPr>
        <w:t>dni</w:t>
      </w:r>
      <w:r w:rsidRPr="005F4785">
        <w:rPr>
          <w:b/>
          <w:bCs/>
          <w:color w:val="000000" w:themeColor="text1"/>
        </w:rPr>
        <w:t xml:space="preserve"> roboczych</w:t>
      </w:r>
      <w:r w:rsidRPr="005F4785">
        <w:rPr>
          <w:color w:val="000000" w:themeColor="text1"/>
        </w:rPr>
        <w:t xml:space="preserve"> od ich przedłożenia przez drugą Stronę. Aneks w tym zakresie zostanie podpisany w terminie uzgodnionym przez obie Strony, przy czym termin ten będzie przypadał w okresie nie dłuższym niż </w:t>
      </w:r>
      <w:r w:rsidR="00410740" w:rsidRPr="005F4785">
        <w:rPr>
          <w:b/>
          <w:bCs/>
          <w:color w:val="000000" w:themeColor="text1"/>
        </w:rPr>
        <w:t xml:space="preserve">14 </w:t>
      </w:r>
      <w:r w:rsidRPr="005F4785">
        <w:rPr>
          <w:b/>
          <w:bCs/>
          <w:color w:val="000000" w:themeColor="text1"/>
        </w:rPr>
        <w:t>dni roboczych</w:t>
      </w:r>
      <w:r w:rsidRPr="005F4785">
        <w:rPr>
          <w:color w:val="000000" w:themeColor="text1"/>
        </w:rPr>
        <w:t xml:space="preserve"> od daty przedłożenia dokumentów.</w:t>
      </w:r>
    </w:p>
    <w:p w14:paraId="7C0AB5CE" w14:textId="77777777" w:rsidR="0005311E" w:rsidRPr="005F4785" w:rsidRDefault="0005311E" w:rsidP="00C92A8D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color w:val="000000" w:themeColor="text1"/>
          <w:lang w:eastAsia="en-US"/>
        </w:rPr>
      </w:pPr>
      <w:r w:rsidRPr="005F4785">
        <w:rPr>
          <w:color w:val="000000" w:themeColor="text1"/>
        </w:rPr>
        <w:t>Wszelkie</w:t>
      </w:r>
      <w:r w:rsidRPr="005F4785">
        <w:rPr>
          <w:color w:val="000000" w:themeColor="text1"/>
          <w:lang w:eastAsia="en-US"/>
        </w:rPr>
        <w:t xml:space="preserve"> zmiany postanowień Umowy mogą nastąpić jedynie za zgodą obu Stron wyrażoną w formie pisemnego aneksu, pod rygorem nieważności, z zastrzeżeniem przypadków wprost wskazanych w Umowie niewymagających takiej formy lub zgody.</w:t>
      </w:r>
    </w:p>
    <w:p w14:paraId="7B7E0946" w14:textId="464B223D" w:rsidR="008A3F01" w:rsidRPr="005F4785" w:rsidRDefault="008A3F01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</w:t>
      </w:r>
      <w:r w:rsidR="0061020A" w:rsidRPr="005F4785">
        <w:rPr>
          <w:color w:val="000000" w:themeColor="text1"/>
        </w:rPr>
        <w:t>5</w:t>
      </w:r>
    </w:p>
    <w:p w14:paraId="2D36AD94" w14:textId="77777777" w:rsidR="00687943" w:rsidRPr="005F4785" w:rsidRDefault="00687943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Dane osobowe</w:t>
      </w:r>
    </w:p>
    <w:p w14:paraId="25ADD704" w14:textId="75B260E6" w:rsidR="004F5F1A" w:rsidRPr="005F4785" w:rsidRDefault="00CD526C" w:rsidP="001B54C7">
      <w:pPr>
        <w:numPr>
          <w:ilvl w:val="0"/>
          <w:numId w:val="16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Zamawiający i Wykonawca zobowiązują się do zapewnienia prawidłowego przetwarzania udostępnionych przez drugą </w:t>
      </w:r>
      <w:r w:rsidR="00687943" w:rsidRPr="005F4785">
        <w:rPr>
          <w:rFonts w:asciiTheme="minorHAnsi" w:hAnsiTheme="minorHAnsi" w:cstheme="minorHAnsi"/>
          <w:color w:val="000000" w:themeColor="text1"/>
        </w:rPr>
        <w:t>S</w:t>
      </w:r>
      <w:r w:rsidRPr="005F4785">
        <w:rPr>
          <w:rFonts w:asciiTheme="minorHAnsi" w:hAnsiTheme="minorHAnsi" w:cstheme="minorHAnsi"/>
          <w:color w:val="000000" w:themeColor="text1"/>
        </w:rPr>
        <w:t xml:space="preserve">tronę danych osobowych poprzez stosowanie odpowiednich organizacyjnych i technicznych środków ochrony tych danych, gwarantujących ochronę praw osób, których te dane dotyczą, zgodnie z przepisami i wymogami </w:t>
      </w:r>
      <w:r w:rsidR="00AD1344" w:rsidRPr="005F4785">
        <w:rPr>
          <w:rFonts w:asciiTheme="minorHAnsi" w:hAnsiTheme="minorHAnsi" w:cstheme="minorHAnsi"/>
          <w:color w:val="000000" w:themeColor="text1"/>
        </w:rPr>
        <w:t>r</w:t>
      </w:r>
      <w:r w:rsidRPr="005F4785">
        <w:rPr>
          <w:rFonts w:asciiTheme="minorHAnsi" w:hAnsiTheme="minorHAnsi" w:cstheme="minorHAnsi"/>
          <w:color w:val="000000" w:themeColor="text1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AD1344" w:rsidRPr="005F4785">
        <w:rPr>
          <w:rFonts w:asciiTheme="minorHAnsi" w:hAnsiTheme="minorHAnsi" w:cstheme="minorHAnsi"/>
          <w:color w:val="000000" w:themeColor="text1"/>
        </w:rPr>
        <w:t>, zwane dalej „</w:t>
      </w:r>
      <w:r w:rsidR="00AD1344" w:rsidRPr="005F4785">
        <w:rPr>
          <w:rFonts w:asciiTheme="minorHAnsi" w:hAnsiTheme="minorHAnsi" w:cstheme="minorHAnsi"/>
          <w:b/>
          <w:bCs/>
          <w:color w:val="000000" w:themeColor="text1"/>
        </w:rPr>
        <w:t>Rozporządzeniem</w:t>
      </w:r>
      <w:r w:rsidR="00AD1344" w:rsidRPr="005F4785">
        <w:rPr>
          <w:rFonts w:asciiTheme="minorHAnsi" w:hAnsiTheme="minorHAnsi" w:cstheme="minorHAnsi"/>
          <w:color w:val="000000" w:themeColor="text1"/>
        </w:rPr>
        <w:t>”,</w:t>
      </w:r>
      <w:r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="00AD1344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stawy z dnia 10</w:t>
      </w:r>
      <w:r w:rsidR="00AD1344" w:rsidRPr="005F4785">
        <w:rPr>
          <w:rFonts w:asciiTheme="minorHAnsi" w:hAnsiTheme="minorHAnsi" w:cstheme="minorHAnsi"/>
          <w:color w:val="000000" w:themeColor="text1"/>
        </w:rPr>
        <w:t xml:space="preserve"> maja </w:t>
      </w:r>
      <w:r w:rsidRPr="005F4785">
        <w:rPr>
          <w:rFonts w:asciiTheme="minorHAnsi" w:hAnsiTheme="minorHAnsi" w:cstheme="minorHAnsi"/>
          <w:color w:val="000000" w:themeColor="text1"/>
        </w:rPr>
        <w:t>2018</w:t>
      </w:r>
      <w:r w:rsidR="00AD1344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r. o ochronie danych osobowych (Dz. U. z 2019 r. poz.1781</w:t>
      </w:r>
      <w:r w:rsidR="00AD1344" w:rsidRPr="005F4785">
        <w:rPr>
          <w:rFonts w:asciiTheme="minorHAnsi" w:hAnsiTheme="minorHAnsi" w:cstheme="minorHAnsi"/>
          <w:color w:val="000000" w:themeColor="text1"/>
        </w:rPr>
        <w:t>, z późn. zm.</w:t>
      </w:r>
      <w:r w:rsidRPr="005F4785">
        <w:rPr>
          <w:rFonts w:asciiTheme="minorHAnsi" w:hAnsiTheme="minorHAnsi" w:cstheme="minorHAnsi"/>
          <w:color w:val="000000" w:themeColor="text1"/>
        </w:rPr>
        <w:t>)</w:t>
      </w:r>
      <w:r w:rsidR="00AD1344" w:rsidRPr="005F4785">
        <w:rPr>
          <w:rFonts w:asciiTheme="minorHAnsi" w:hAnsiTheme="minorHAnsi" w:cstheme="minorHAnsi"/>
          <w:color w:val="000000" w:themeColor="text1"/>
        </w:rPr>
        <w:t>, zwanej dalej „</w:t>
      </w:r>
      <w:proofErr w:type="spellStart"/>
      <w:r w:rsidR="00AD1344" w:rsidRPr="005F4785">
        <w:rPr>
          <w:rFonts w:asciiTheme="minorHAnsi" w:hAnsiTheme="minorHAnsi" w:cstheme="minorHAnsi"/>
          <w:b/>
          <w:bCs/>
          <w:color w:val="000000" w:themeColor="text1"/>
        </w:rPr>
        <w:t>u.o.d.o</w:t>
      </w:r>
      <w:proofErr w:type="spellEnd"/>
      <w:r w:rsidR="00AD1344" w:rsidRPr="005F4785">
        <w:rPr>
          <w:rFonts w:asciiTheme="minorHAnsi" w:hAnsiTheme="minorHAnsi" w:cstheme="minorHAnsi"/>
          <w:color w:val="000000" w:themeColor="text1"/>
        </w:rPr>
        <w:t xml:space="preserve">”, </w:t>
      </w:r>
      <w:r w:rsidRPr="005F4785">
        <w:rPr>
          <w:rFonts w:asciiTheme="minorHAnsi" w:hAnsiTheme="minorHAnsi" w:cstheme="minorHAnsi"/>
          <w:color w:val="000000" w:themeColor="text1"/>
        </w:rPr>
        <w:t xml:space="preserve">lub </w:t>
      </w:r>
      <w:r w:rsidR="00902BD6" w:rsidRPr="005F4785">
        <w:rPr>
          <w:rFonts w:asciiTheme="minorHAnsi" w:hAnsiTheme="minorHAnsi" w:cstheme="minorHAnsi"/>
          <w:color w:val="000000" w:themeColor="text1"/>
        </w:rPr>
        <w:t xml:space="preserve">z </w:t>
      </w:r>
      <w:r w:rsidRPr="005F4785">
        <w:rPr>
          <w:rFonts w:asciiTheme="minorHAnsi" w:hAnsiTheme="minorHAnsi" w:cstheme="minorHAnsi"/>
          <w:color w:val="000000" w:themeColor="text1"/>
        </w:rPr>
        <w:t xml:space="preserve">innymi przepisami prawa polskiego. </w:t>
      </w:r>
    </w:p>
    <w:p w14:paraId="12202183" w14:textId="77777777" w:rsidR="00C4017A" w:rsidRPr="005F4785" w:rsidRDefault="00410740" w:rsidP="00C4017A">
      <w:pPr>
        <w:numPr>
          <w:ilvl w:val="0"/>
          <w:numId w:val="16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bCs/>
          <w:color w:val="000000" w:themeColor="text1"/>
        </w:rPr>
        <w:t xml:space="preserve">W przypadku, gdy nastąpi konieczność powierzenia przez którąkolwiek ze Stron przetwarzania </w:t>
      </w:r>
      <w:r w:rsidRPr="005F4785">
        <w:rPr>
          <w:bCs/>
          <w:color w:val="000000" w:themeColor="text1"/>
        </w:rPr>
        <w:br/>
        <w:t>(w szczególności zbierania, utrwalania, organizowania, przechowywania, modyfikowania, wykorzystywania, przesyłania, usuwania, niszczenia) danych osobowych drugiej Stronie w związku z realizacją przedmiotu Umowy, Strony zawrą odpowiednią umowę o powierzeniu przetwarzania danych osobowych na okres trwania Umowy.</w:t>
      </w:r>
    </w:p>
    <w:p w14:paraId="27A49CAD" w14:textId="2FF88298" w:rsidR="008A3F01" w:rsidRPr="005F4785" w:rsidRDefault="008A3F01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</w:t>
      </w:r>
      <w:r w:rsidR="0061020A" w:rsidRPr="005F4785">
        <w:rPr>
          <w:color w:val="000000" w:themeColor="text1"/>
        </w:rPr>
        <w:t>6</w:t>
      </w:r>
    </w:p>
    <w:p w14:paraId="711B5B02" w14:textId="77777777" w:rsidR="006413FB" w:rsidRPr="005F4785" w:rsidRDefault="006413FB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Zachowanie tajemnicy informacji</w:t>
      </w:r>
    </w:p>
    <w:p w14:paraId="417F447A" w14:textId="77777777" w:rsidR="004F5F1A" w:rsidRPr="005F4785" w:rsidRDefault="00CD526C" w:rsidP="001B54C7">
      <w:pPr>
        <w:spacing w:after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Wykonawca zobowiązuje się do zachowania w tajemnicy informacji uzyskanych bezpośrednio lub pośrednio od Zamawiającego (w jakiejkolwiek formie</w:t>
      </w:r>
      <w:r w:rsidR="00C1352F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tj. w szczególności ustnej, pisemnej, elektronicznej), a także informacji uzyskanych przez Wykonawcę w inny sposób w trakcie wzajemnej </w:t>
      </w:r>
      <w:r w:rsidRPr="005F4785">
        <w:rPr>
          <w:rFonts w:asciiTheme="minorHAnsi" w:hAnsiTheme="minorHAnsi" w:cstheme="minorHAnsi"/>
          <w:color w:val="000000" w:themeColor="text1"/>
        </w:rPr>
        <w:lastRenderedPageBreak/>
        <w:t xml:space="preserve">współpracy, w tym w związku z zawarciem i realizacją Umowy, które to informacje dotyczą bezpośrednio lub pośrednio Zamawiającego. </w:t>
      </w:r>
    </w:p>
    <w:p w14:paraId="3232B8B5" w14:textId="0F45976D" w:rsidR="008A3F01" w:rsidRPr="005F4785" w:rsidRDefault="008A3F01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§ 1</w:t>
      </w:r>
      <w:r w:rsidR="0061020A" w:rsidRPr="005F4785">
        <w:rPr>
          <w:color w:val="000000" w:themeColor="text1"/>
        </w:rPr>
        <w:t>7</w:t>
      </w:r>
    </w:p>
    <w:p w14:paraId="5EE4BB90" w14:textId="77777777" w:rsidR="006413FB" w:rsidRPr="005F4785" w:rsidRDefault="006413FB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Polityka środowiskowa</w:t>
      </w:r>
    </w:p>
    <w:p w14:paraId="07FC6BEB" w14:textId="6679A3D7" w:rsidR="004F5F1A" w:rsidRPr="005F4785" w:rsidRDefault="006413FB" w:rsidP="00C1352F">
      <w:pPr>
        <w:numPr>
          <w:ilvl w:val="0"/>
          <w:numId w:val="1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</w:t>
      </w:r>
      <w:r w:rsidR="00CD526C" w:rsidRPr="005F4785">
        <w:rPr>
          <w:rFonts w:asciiTheme="minorHAnsi" w:hAnsiTheme="minorHAnsi" w:cstheme="minorHAnsi"/>
          <w:color w:val="000000" w:themeColor="text1"/>
        </w:rPr>
        <w:t xml:space="preserve"> posiada certyfikat Zarządzania Środowiskowego, zgodnego z EMAS, w oparciu o</w:t>
      </w:r>
      <w:r w:rsidR="00C1352F" w:rsidRPr="005F4785">
        <w:rPr>
          <w:rFonts w:asciiTheme="minorHAnsi" w:hAnsiTheme="minorHAnsi" w:cstheme="minorHAnsi"/>
          <w:color w:val="000000" w:themeColor="text1"/>
        </w:rPr>
        <w:t> </w:t>
      </w:r>
      <w:r w:rsidR="00CD526C" w:rsidRPr="005F4785">
        <w:rPr>
          <w:rFonts w:asciiTheme="minorHAnsi" w:hAnsiTheme="minorHAnsi" w:cstheme="minorHAnsi"/>
          <w:color w:val="000000" w:themeColor="text1"/>
        </w:rPr>
        <w:t>Politykę Środowiskową zatwierdzoną przez Regionalnego Dyrektora Ochrony Środowiska w</w:t>
      </w:r>
      <w:r w:rsidR="00C1352F" w:rsidRPr="005F4785">
        <w:rPr>
          <w:rFonts w:asciiTheme="minorHAnsi" w:hAnsiTheme="minorHAnsi" w:cstheme="minorHAnsi"/>
          <w:color w:val="000000" w:themeColor="text1"/>
        </w:rPr>
        <w:t> </w:t>
      </w:r>
      <w:r w:rsidR="00CD526C" w:rsidRPr="005F4785">
        <w:rPr>
          <w:rFonts w:asciiTheme="minorHAnsi" w:hAnsiTheme="minorHAnsi" w:cstheme="minorHAnsi"/>
          <w:color w:val="000000" w:themeColor="text1"/>
        </w:rPr>
        <w:t>Białymstoku.</w:t>
      </w:r>
    </w:p>
    <w:p w14:paraId="79C4B95C" w14:textId="48D83388" w:rsidR="004F5F1A" w:rsidRPr="005F4785" w:rsidRDefault="00CD526C" w:rsidP="00C1352F">
      <w:pPr>
        <w:numPr>
          <w:ilvl w:val="0"/>
          <w:numId w:val="17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Wykonawca oświadcza, że zapoznał się z treścią Polityki Środowiskowej Zamawiającego umieszczonej na jego stronie internetowej pod linkiem: </w:t>
      </w:r>
      <w:hyperlink r:id="rId9" w:history="1">
        <w:r w:rsidR="008C13DC" w:rsidRPr="005F4785">
          <w:rPr>
            <w:rStyle w:val="Hipercze"/>
            <w:rFonts w:asciiTheme="minorHAnsi" w:hAnsiTheme="minorHAnsi" w:cstheme="minorHAnsi"/>
            <w:color w:val="000000" w:themeColor="text1"/>
          </w:rPr>
          <w:t>https://www.gov.pl/web/rdos-bialystok/system-ekozarzadzania-i-audytu-emas</w:t>
        </w:r>
      </w:hyperlink>
      <w:r w:rsidR="008C13DC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oraz, że jest świadomy znaczenia zgodności z</w:t>
      </w:r>
      <w:r w:rsidR="00C1352F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Polityką środowiskową przy realizacji postanowień </w:t>
      </w:r>
      <w:r w:rsidR="006413FB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mowy.</w:t>
      </w:r>
    </w:p>
    <w:p w14:paraId="4BC03D75" w14:textId="5B9C0BFF" w:rsidR="006413FB" w:rsidRPr="005F4785" w:rsidRDefault="006413FB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 xml:space="preserve">§ </w:t>
      </w:r>
      <w:r w:rsidR="00291BD5" w:rsidRPr="005F4785">
        <w:rPr>
          <w:color w:val="000000" w:themeColor="text1"/>
        </w:rPr>
        <w:t>1</w:t>
      </w:r>
      <w:r w:rsidR="0061020A" w:rsidRPr="005F4785">
        <w:rPr>
          <w:color w:val="000000" w:themeColor="text1"/>
        </w:rPr>
        <w:t>8</w:t>
      </w:r>
    </w:p>
    <w:p w14:paraId="290287F9" w14:textId="77777777" w:rsidR="006413FB" w:rsidRPr="005F4785" w:rsidRDefault="006413FB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Rozwiązywanie sporów</w:t>
      </w:r>
    </w:p>
    <w:p w14:paraId="61272675" w14:textId="23AFE3E4" w:rsidR="004F5F1A" w:rsidRPr="005F4785" w:rsidRDefault="00CD526C" w:rsidP="008A3F01">
      <w:pPr>
        <w:spacing w:after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Strony deklarują, że </w:t>
      </w:r>
      <w:r w:rsidR="006413FB" w:rsidRPr="005F4785">
        <w:rPr>
          <w:rFonts w:asciiTheme="minorHAnsi" w:hAnsiTheme="minorHAnsi" w:cstheme="minorHAnsi"/>
          <w:color w:val="000000" w:themeColor="text1"/>
        </w:rPr>
        <w:t xml:space="preserve">będą </w:t>
      </w:r>
      <w:r w:rsidRPr="005F4785">
        <w:rPr>
          <w:rFonts w:asciiTheme="minorHAnsi" w:hAnsiTheme="minorHAnsi" w:cstheme="minorHAnsi"/>
          <w:color w:val="000000" w:themeColor="text1"/>
        </w:rPr>
        <w:t xml:space="preserve">dążyć do rozwiązywania sporów powstałych na tle wykonywania </w:t>
      </w:r>
      <w:r w:rsidR="006413FB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mowy w</w:t>
      </w:r>
      <w:r w:rsidR="00CE19E9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drodze negocjacji. W braku </w:t>
      </w:r>
      <w:r w:rsidR="00CE19E9" w:rsidRPr="005F4785">
        <w:rPr>
          <w:rFonts w:asciiTheme="minorHAnsi" w:hAnsiTheme="minorHAnsi" w:cstheme="minorHAnsi"/>
          <w:color w:val="000000" w:themeColor="text1"/>
        </w:rPr>
        <w:t xml:space="preserve">osiągnięcia </w:t>
      </w:r>
      <w:r w:rsidRPr="005F4785">
        <w:rPr>
          <w:rFonts w:asciiTheme="minorHAnsi" w:hAnsiTheme="minorHAnsi" w:cstheme="minorHAnsi"/>
          <w:color w:val="000000" w:themeColor="text1"/>
        </w:rPr>
        <w:t>porozumienia w terminie 1 miesiąca od rozpoczęcia negocjacji</w:t>
      </w:r>
      <w:r w:rsidR="00E16995" w:rsidRPr="005F4785">
        <w:rPr>
          <w:rFonts w:asciiTheme="minorHAnsi" w:hAnsiTheme="minorHAnsi" w:cstheme="minorHAnsi"/>
          <w:color w:val="000000" w:themeColor="text1"/>
        </w:rPr>
        <w:t>,</w:t>
      </w:r>
      <w:r w:rsidRPr="005F4785">
        <w:rPr>
          <w:rFonts w:asciiTheme="minorHAnsi" w:hAnsiTheme="minorHAnsi" w:cstheme="minorHAnsi"/>
          <w:color w:val="000000" w:themeColor="text1"/>
        </w:rPr>
        <w:t xml:space="preserve"> spory powstałe w związku z realizacją Umowy będą rozpoznawane przez sąd właściwy miejscowo ze względu na siedzibę Zamawiającego.</w:t>
      </w:r>
    </w:p>
    <w:p w14:paraId="05349B33" w14:textId="79224A6F" w:rsidR="00B330A4" w:rsidRPr="005F4785" w:rsidRDefault="00B330A4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 xml:space="preserve">§ </w:t>
      </w:r>
      <w:r w:rsidR="0061020A" w:rsidRPr="005F4785">
        <w:rPr>
          <w:color w:val="000000" w:themeColor="text1"/>
        </w:rPr>
        <w:t>19</w:t>
      </w:r>
    </w:p>
    <w:p w14:paraId="4E329DF0" w14:textId="77777777" w:rsidR="00B330A4" w:rsidRPr="005F4785" w:rsidRDefault="00B330A4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Nadzór nad realizacją Umowy i sposób porozumiewania się</w:t>
      </w:r>
    </w:p>
    <w:p w14:paraId="06E1D2B0" w14:textId="45A2FA5F" w:rsidR="00B330A4" w:rsidRPr="005F4785" w:rsidRDefault="00B330A4" w:rsidP="008A3F01">
      <w:pPr>
        <w:numPr>
          <w:ilvl w:val="0"/>
          <w:numId w:val="36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Do kontaktów roboczych związanych z zawarciem i realizacją Umowy, a także do nadzoru nad realizacją Umowy</w:t>
      </w:r>
      <w:r w:rsidR="006413FB" w:rsidRPr="005F4785">
        <w:rPr>
          <w:rFonts w:asciiTheme="minorHAnsi" w:hAnsiTheme="minorHAnsi" w:cstheme="minorHAnsi"/>
          <w:color w:val="000000" w:themeColor="text1"/>
        </w:rPr>
        <w:t xml:space="preserve"> przez Zamawiającego</w:t>
      </w:r>
      <w:r w:rsidRPr="005F4785">
        <w:rPr>
          <w:rFonts w:asciiTheme="minorHAnsi" w:hAnsiTheme="minorHAnsi" w:cstheme="minorHAnsi"/>
          <w:color w:val="000000" w:themeColor="text1"/>
        </w:rPr>
        <w:t xml:space="preserve">, zgłaszania uwag do przekazanego </w:t>
      </w:r>
      <w:r w:rsidR="000B4A97" w:rsidRPr="005F4785">
        <w:rPr>
          <w:rFonts w:asciiTheme="minorHAnsi" w:hAnsiTheme="minorHAnsi" w:cstheme="minorHAnsi"/>
          <w:color w:val="000000" w:themeColor="text1"/>
        </w:rPr>
        <w:t>Przedmiotu Umowy</w:t>
      </w:r>
      <w:r w:rsidRPr="005F4785">
        <w:rPr>
          <w:rFonts w:asciiTheme="minorHAnsi" w:hAnsiTheme="minorHAnsi" w:cstheme="minorHAnsi"/>
          <w:color w:val="000000" w:themeColor="text1"/>
        </w:rPr>
        <w:t xml:space="preserve"> i</w:t>
      </w:r>
      <w:r w:rsidR="00CE19E9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podpisywania Protokołu, Strony wyznaczają: </w:t>
      </w:r>
    </w:p>
    <w:p w14:paraId="205C5CE4" w14:textId="77777777" w:rsidR="00B330A4" w:rsidRPr="005F4785" w:rsidRDefault="00B330A4" w:rsidP="008A3F01">
      <w:pPr>
        <w:numPr>
          <w:ilvl w:val="1"/>
          <w:numId w:val="37"/>
        </w:numPr>
        <w:spacing w:after="120" w:line="276" w:lineRule="auto"/>
        <w:ind w:left="851" w:hanging="425"/>
        <w:jc w:val="left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ze strony Zamawiającego: </w:t>
      </w:r>
    </w:p>
    <w:p w14:paraId="12645E17" w14:textId="77777777" w:rsidR="00B330A4" w:rsidRPr="005F4785" w:rsidRDefault="00B330A4" w:rsidP="008A3F01">
      <w:pPr>
        <w:numPr>
          <w:ilvl w:val="0"/>
          <w:numId w:val="42"/>
        </w:numPr>
        <w:spacing w:after="120" w:line="276" w:lineRule="auto"/>
        <w:ind w:left="1276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…………………………., e-mail: ………………….., tel.: ……………….,</w:t>
      </w:r>
    </w:p>
    <w:p w14:paraId="2F7A41DE" w14:textId="77777777" w:rsidR="00B330A4" w:rsidRPr="005F4785" w:rsidRDefault="00B330A4" w:rsidP="00C92A8D">
      <w:pPr>
        <w:spacing w:after="120" w:line="276" w:lineRule="auto"/>
        <w:ind w:left="85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lub</w:t>
      </w:r>
    </w:p>
    <w:p w14:paraId="003DAD41" w14:textId="77777777" w:rsidR="00B330A4" w:rsidRPr="005F4785" w:rsidRDefault="00B330A4" w:rsidP="008A3F01">
      <w:pPr>
        <w:numPr>
          <w:ilvl w:val="0"/>
          <w:numId w:val="42"/>
        </w:numPr>
        <w:spacing w:after="120" w:line="276" w:lineRule="auto"/>
        <w:ind w:left="1276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…………………………., e-mail: …………………..; tel.: …………………</w:t>
      </w:r>
    </w:p>
    <w:p w14:paraId="592C54A7" w14:textId="04F7E66A" w:rsidR="00B330A4" w:rsidRPr="005F4785" w:rsidRDefault="00B330A4" w:rsidP="00FE0BA8">
      <w:pPr>
        <w:spacing w:after="120" w:line="276" w:lineRule="auto"/>
        <w:ind w:left="851" w:firstLine="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– przy czym każda z tych osób jest upoważniona do samodzielnego działania w</w:t>
      </w:r>
      <w:r w:rsidR="00B54040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imieniu Zamawiającego;</w:t>
      </w:r>
    </w:p>
    <w:p w14:paraId="14B873CC" w14:textId="77777777" w:rsidR="00B330A4" w:rsidRPr="005F4785" w:rsidRDefault="00B330A4" w:rsidP="008A3F01">
      <w:pPr>
        <w:numPr>
          <w:ilvl w:val="1"/>
          <w:numId w:val="37"/>
        </w:numPr>
        <w:spacing w:after="120" w:line="276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ze strony Wykonawcy: ……………………., tel.: ……………….., e-mail: ……………..</w:t>
      </w:r>
    </w:p>
    <w:p w14:paraId="033F14E8" w14:textId="21A9F44A" w:rsidR="00B330A4" w:rsidRPr="005F4785" w:rsidRDefault="00B330A4" w:rsidP="008A3F01">
      <w:pPr>
        <w:numPr>
          <w:ilvl w:val="0"/>
          <w:numId w:val="35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Wykonawca ma możliwość zmiany osoby, o której mowa w ust. 1 pkt 2, gdy jest to</w:t>
      </w:r>
      <w:r w:rsidR="00B54040" w:rsidRPr="005F4785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  <w:lang w:eastAsia="en-US"/>
        </w:rPr>
        <w:t xml:space="preserve">uzasadnione obiektywnymi okolicznościami, o czym jest zobowiązany niezwłocznie powiadomić Zamawiającego za pośrednictwem poczty elektronicznej na adres wskazany w § </w:t>
      </w:r>
      <w:r w:rsidR="005C68C8" w:rsidRPr="005F4785">
        <w:rPr>
          <w:rFonts w:asciiTheme="minorHAnsi" w:hAnsiTheme="minorHAnsi" w:cstheme="minorHAnsi"/>
          <w:color w:val="000000" w:themeColor="text1"/>
          <w:lang w:eastAsia="en-US"/>
        </w:rPr>
        <w:t>20</w:t>
      </w:r>
      <w:r w:rsidRPr="005F4785">
        <w:rPr>
          <w:rFonts w:asciiTheme="minorHAnsi" w:hAnsiTheme="minorHAnsi" w:cstheme="minorHAnsi"/>
          <w:color w:val="000000" w:themeColor="text1"/>
          <w:lang w:eastAsia="en-US"/>
        </w:rPr>
        <w:t xml:space="preserve"> ust. 1 pkt 1.</w:t>
      </w:r>
    </w:p>
    <w:p w14:paraId="2611B9D0" w14:textId="25D3433A" w:rsidR="00B330A4" w:rsidRPr="005F4785" w:rsidRDefault="00B330A4" w:rsidP="008A3F01">
      <w:pPr>
        <w:numPr>
          <w:ilvl w:val="0"/>
          <w:numId w:val="35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</w:rPr>
        <w:t>Na żądanie Zamawiającego przekazane Wykonawcy za pośrednictwem poczty elektronicznej na</w:t>
      </w:r>
      <w:r w:rsidR="001E3911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adres wskazany w § </w:t>
      </w:r>
      <w:r w:rsidR="000B4A97" w:rsidRPr="005F4785">
        <w:rPr>
          <w:rFonts w:asciiTheme="minorHAnsi" w:hAnsiTheme="minorHAnsi" w:cstheme="minorHAnsi"/>
          <w:color w:val="000000" w:themeColor="text1"/>
        </w:rPr>
        <w:t>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Pr="005F4785">
        <w:rPr>
          <w:rFonts w:asciiTheme="minorHAnsi" w:hAnsiTheme="minorHAnsi" w:cstheme="minorHAnsi"/>
          <w:color w:val="000000" w:themeColor="text1"/>
        </w:rPr>
        <w:t xml:space="preserve"> ust. 1 pkt 2, Wykonawca jest zobowiązany, w</w:t>
      </w:r>
      <w:r w:rsidR="00B54040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terminie nie dłuższym niż 3</w:t>
      </w:r>
      <w:r w:rsidR="00B54040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 xml:space="preserve">dni robocze od dnia zgłoszenia stosownego żądania przez Zamawiającego, dokonać zmiany </w:t>
      </w:r>
      <w:r w:rsidRPr="005F4785">
        <w:rPr>
          <w:rFonts w:asciiTheme="minorHAnsi" w:hAnsiTheme="minorHAnsi" w:cstheme="minorHAnsi"/>
          <w:color w:val="000000" w:themeColor="text1"/>
        </w:rPr>
        <w:lastRenderedPageBreak/>
        <w:t xml:space="preserve">osoby, o której mowa w ust. 1 pkt 2, i powiadomić o tym Zamawiającego </w:t>
      </w:r>
      <w:r w:rsidRPr="005F4785">
        <w:rPr>
          <w:rFonts w:asciiTheme="minorHAnsi" w:hAnsiTheme="minorHAnsi" w:cstheme="minorHAnsi"/>
          <w:color w:val="000000" w:themeColor="text1"/>
          <w:lang w:eastAsia="en-US"/>
        </w:rPr>
        <w:t xml:space="preserve">za pośrednictwem poczty elektronicznej </w:t>
      </w:r>
      <w:r w:rsidRPr="005F4785">
        <w:rPr>
          <w:rFonts w:asciiTheme="minorHAnsi" w:hAnsiTheme="minorHAnsi" w:cstheme="minorHAnsi"/>
          <w:color w:val="000000" w:themeColor="text1"/>
        </w:rPr>
        <w:t xml:space="preserve">na adres wskazany w § </w:t>
      </w:r>
      <w:r w:rsidR="000B4A97" w:rsidRPr="005F4785">
        <w:rPr>
          <w:rFonts w:asciiTheme="minorHAnsi" w:hAnsiTheme="minorHAnsi" w:cstheme="minorHAnsi"/>
          <w:color w:val="000000" w:themeColor="text1"/>
        </w:rPr>
        <w:t>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="000B4A97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ust. 1 pkt 1.</w:t>
      </w:r>
    </w:p>
    <w:p w14:paraId="11121684" w14:textId="2B7E68B5" w:rsidR="00B330A4" w:rsidRPr="005F4785" w:rsidRDefault="00B330A4" w:rsidP="008A3F01">
      <w:pPr>
        <w:numPr>
          <w:ilvl w:val="0"/>
          <w:numId w:val="35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</w:rPr>
        <w:t>Zamawiający może dokonać zmiany osób, o których mowa w ust. 1 pkt 1, w każdym momencie, o</w:t>
      </w:r>
      <w:r w:rsidR="00B54040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czym powiadomi Wykonawcę za pośrednictwem poczty elektronicznej na</w:t>
      </w:r>
      <w:r w:rsidR="001E3911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adres wskazany w</w:t>
      </w:r>
      <w:r w:rsidR="00B54040" w:rsidRPr="005F4785">
        <w:rPr>
          <w:rFonts w:asciiTheme="minorHAnsi" w:hAnsiTheme="minorHAnsi" w:cstheme="minorHAnsi"/>
          <w:color w:val="000000" w:themeColor="text1"/>
        </w:rPr>
        <w:t> </w:t>
      </w:r>
      <w:r w:rsidRPr="005F4785">
        <w:rPr>
          <w:rFonts w:asciiTheme="minorHAnsi" w:hAnsiTheme="minorHAnsi" w:cstheme="minorHAnsi"/>
          <w:color w:val="000000" w:themeColor="text1"/>
        </w:rPr>
        <w:t>§</w:t>
      </w:r>
      <w:r w:rsidR="00B54040" w:rsidRPr="005F4785">
        <w:rPr>
          <w:rFonts w:asciiTheme="minorHAnsi" w:hAnsiTheme="minorHAnsi" w:cstheme="minorHAnsi"/>
          <w:color w:val="000000" w:themeColor="text1"/>
        </w:rPr>
        <w:t> </w:t>
      </w:r>
      <w:r w:rsidR="000B4A97" w:rsidRPr="005F4785">
        <w:rPr>
          <w:rFonts w:asciiTheme="minorHAnsi" w:hAnsiTheme="minorHAnsi" w:cstheme="minorHAnsi"/>
          <w:color w:val="000000" w:themeColor="text1"/>
        </w:rPr>
        <w:t>2</w:t>
      </w:r>
      <w:r w:rsidR="0061020A" w:rsidRPr="005F4785">
        <w:rPr>
          <w:rFonts w:asciiTheme="minorHAnsi" w:hAnsiTheme="minorHAnsi" w:cstheme="minorHAnsi"/>
          <w:color w:val="000000" w:themeColor="text1"/>
        </w:rPr>
        <w:t>0</w:t>
      </w:r>
      <w:r w:rsidRPr="005F4785">
        <w:rPr>
          <w:rFonts w:asciiTheme="minorHAnsi" w:hAnsiTheme="minorHAnsi" w:cstheme="minorHAnsi"/>
          <w:color w:val="000000" w:themeColor="text1"/>
        </w:rPr>
        <w:t xml:space="preserve"> ust. 1 pkt 2.</w:t>
      </w:r>
    </w:p>
    <w:p w14:paraId="7DF68809" w14:textId="77777777" w:rsidR="00B330A4" w:rsidRPr="005F4785" w:rsidRDefault="00B330A4" w:rsidP="008A3F01">
      <w:pPr>
        <w:numPr>
          <w:ilvl w:val="0"/>
          <w:numId w:val="35"/>
        </w:numPr>
        <w:spacing w:after="120" w:line="276" w:lineRule="auto"/>
        <w:ind w:left="426" w:hanging="426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</w:rPr>
        <w:t>Zmiany danych, o których mowa w ust. 1, dokonane zgodnie z postanowieniami niniejszego paragrafu nie stanowią zmiany Umowy i nie wymagają formy pisemnego aneksu.</w:t>
      </w:r>
    </w:p>
    <w:p w14:paraId="72B4C2FE" w14:textId="3C5D931A" w:rsidR="00B330A4" w:rsidRPr="005F4785" w:rsidRDefault="00B330A4" w:rsidP="00291BD5">
      <w:pPr>
        <w:pStyle w:val="Nagwek1"/>
        <w:rPr>
          <w:color w:val="000000" w:themeColor="text1"/>
          <w:lang w:eastAsia="en-US"/>
        </w:rPr>
      </w:pPr>
      <w:r w:rsidRPr="005F4785">
        <w:rPr>
          <w:color w:val="000000" w:themeColor="text1"/>
        </w:rPr>
        <w:t>§ 2</w:t>
      </w:r>
      <w:r w:rsidR="00F55928" w:rsidRPr="005F4785">
        <w:rPr>
          <w:color w:val="000000" w:themeColor="text1"/>
        </w:rPr>
        <w:t>0</w:t>
      </w:r>
    </w:p>
    <w:p w14:paraId="1BA9823C" w14:textId="77777777" w:rsidR="00B330A4" w:rsidRPr="005F4785" w:rsidRDefault="00B330A4" w:rsidP="00291BD5">
      <w:pPr>
        <w:pStyle w:val="Nagwek1"/>
        <w:rPr>
          <w:color w:val="000000" w:themeColor="text1"/>
          <w:lang w:eastAsia="en-US"/>
        </w:rPr>
      </w:pPr>
      <w:r w:rsidRPr="005F4785">
        <w:rPr>
          <w:color w:val="000000" w:themeColor="text1"/>
        </w:rPr>
        <w:t>Doręczenia</w:t>
      </w:r>
    </w:p>
    <w:p w14:paraId="50F60A4B" w14:textId="77777777" w:rsidR="00B330A4" w:rsidRPr="005F4785" w:rsidRDefault="00B330A4" w:rsidP="008A3F01">
      <w:pPr>
        <w:numPr>
          <w:ilvl w:val="0"/>
          <w:numId w:val="38"/>
        </w:numPr>
        <w:spacing w:after="120" w:line="276" w:lineRule="auto"/>
        <w:ind w:left="425" w:hanging="425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Strony wskazują następujące dane kontaktowe, na które należy kierować korespondencję:</w:t>
      </w:r>
    </w:p>
    <w:p w14:paraId="09F5B890" w14:textId="77777777" w:rsidR="00B330A4" w:rsidRPr="005F4785" w:rsidRDefault="00B330A4" w:rsidP="008A3F01">
      <w:pPr>
        <w:numPr>
          <w:ilvl w:val="0"/>
          <w:numId w:val="39"/>
        </w:numPr>
        <w:spacing w:after="120" w:line="276" w:lineRule="auto"/>
        <w:ind w:left="851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dane Zamawiającego:</w:t>
      </w:r>
    </w:p>
    <w:p w14:paraId="41B60ED2" w14:textId="77B712EF" w:rsidR="00283A92" w:rsidRPr="005F4785" w:rsidRDefault="00B330A4" w:rsidP="00283A92">
      <w:pPr>
        <w:numPr>
          <w:ilvl w:val="0"/>
          <w:numId w:val="41"/>
        </w:numPr>
        <w:spacing w:after="120" w:line="276" w:lineRule="auto"/>
        <w:ind w:left="1276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adres: </w:t>
      </w:r>
      <w:r w:rsidR="000B4A97" w:rsidRPr="005F4785">
        <w:rPr>
          <w:rFonts w:asciiTheme="minorHAnsi" w:hAnsiTheme="minorHAnsi" w:cstheme="minorHAnsi"/>
          <w:color w:val="000000" w:themeColor="text1"/>
        </w:rPr>
        <w:t xml:space="preserve">Regionalna Dyrekcja Ochrony Środowiska w </w:t>
      </w:r>
      <w:r w:rsidR="00283A92" w:rsidRPr="005F4785">
        <w:rPr>
          <w:rFonts w:asciiTheme="minorHAnsi" w:hAnsiTheme="minorHAnsi" w:cstheme="minorHAnsi"/>
          <w:color w:val="000000" w:themeColor="text1"/>
        </w:rPr>
        <w:t>Białymstoku</w:t>
      </w:r>
      <w:r w:rsidR="00E16995" w:rsidRPr="005F4785">
        <w:rPr>
          <w:rFonts w:asciiTheme="minorHAnsi" w:hAnsiTheme="minorHAnsi" w:cstheme="minorHAnsi"/>
          <w:color w:val="000000" w:themeColor="text1"/>
        </w:rPr>
        <w:t>,</w:t>
      </w:r>
      <w:r w:rsidR="00283A92" w:rsidRPr="005F4785">
        <w:rPr>
          <w:rFonts w:asciiTheme="minorHAnsi" w:hAnsiTheme="minorHAnsi" w:cstheme="minorHAnsi"/>
          <w:color w:val="000000" w:themeColor="text1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</w:rPr>
        <w:t>ul.</w:t>
      </w:r>
      <w:r w:rsidR="00283A92" w:rsidRPr="005F4785">
        <w:rPr>
          <w:rFonts w:asciiTheme="minorHAnsi" w:hAnsiTheme="minorHAnsi" w:cstheme="minorHAnsi"/>
          <w:color w:val="000000" w:themeColor="text1"/>
        </w:rPr>
        <w:t xml:space="preserve"> Dojlidy Fabryczne 23, 15-554 Białystok</w:t>
      </w:r>
      <w:r w:rsidRPr="005F4785">
        <w:rPr>
          <w:rFonts w:asciiTheme="minorHAnsi" w:hAnsiTheme="minorHAnsi" w:cstheme="minorHAnsi"/>
          <w:color w:val="000000" w:themeColor="text1"/>
        </w:rPr>
        <w:t xml:space="preserve"> </w:t>
      </w:r>
    </w:p>
    <w:p w14:paraId="12E537EA" w14:textId="7BB09E4E" w:rsidR="00B330A4" w:rsidRPr="005F4785" w:rsidRDefault="00B330A4" w:rsidP="00283A92">
      <w:pPr>
        <w:numPr>
          <w:ilvl w:val="0"/>
          <w:numId w:val="41"/>
        </w:numPr>
        <w:spacing w:after="120" w:line="276" w:lineRule="auto"/>
        <w:ind w:left="1276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adres poczty elektronicznej: …………………………..;</w:t>
      </w:r>
    </w:p>
    <w:p w14:paraId="7E9ED79B" w14:textId="77777777" w:rsidR="00B330A4" w:rsidRPr="005F4785" w:rsidRDefault="00B330A4" w:rsidP="008A3F01">
      <w:pPr>
        <w:numPr>
          <w:ilvl w:val="0"/>
          <w:numId w:val="39"/>
        </w:numPr>
        <w:spacing w:after="120" w:line="276" w:lineRule="auto"/>
        <w:ind w:left="851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dane Wykonawcy:</w:t>
      </w:r>
    </w:p>
    <w:p w14:paraId="2EC26014" w14:textId="77777777" w:rsidR="00B330A4" w:rsidRPr="005F4785" w:rsidRDefault="00B330A4" w:rsidP="00283A92">
      <w:pPr>
        <w:numPr>
          <w:ilvl w:val="0"/>
          <w:numId w:val="77"/>
        </w:numPr>
        <w:spacing w:after="12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adres: …………….........................................</w:t>
      </w:r>
      <w:r w:rsidRPr="005F4785">
        <w:rPr>
          <w:rFonts w:asciiTheme="minorHAnsi" w:eastAsia="Arial" w:hAnsiTheme="minorHAnsi" w:cstheme="minorHAnsi"/>
          <w:color w:val="000000" w:themeColor="text1"/>
        </w:rPr>
        <w:t>,</w:t>
      </w:r>
    </w:p>
    <w:p w14:paraId="71ECA206" w14:textId="77777777" w:rsidR="00B330A4" w:rsidRPr="005F4785" w:rsidRDefault="00B330A4" w:rsidP="00283A92">
      <w:pPr>
        <w:numPr>
          <w:ilvl w:val="0"/>
          <w:numId w:val="77"/>
        </w:numPr>
        <w:spacing w:after="120" w:line="276" w:lineRule="auto"/>
        <w:ind w:left="1276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adres poczty elektronicznej: ……………………..</w:t>
      </w:r>
    </w:p>
    <w:p w14:paraId="1E10BA51" w14:textId="47B16111" w:rsidR="00B330A4" w:rsidRPr="005F4785" w:rsidRDefault="00B330A4" w:rsidP="008A3F01">
      <w:pPr>
        <w:numPr>
          <w:ilvl w:val="0"/>
          <w:numId w:val="38"/>
        </w:numPr>
        <w:spacing w:after="120" w:line="276" w:lineRule="auto"/>
        <w:ind w:left="425" w:hanging="425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Strony mają obowiązek niezwłocznego informowania się wzajemnie o każdej zmianie danych kontaktowych w formie pisemnej i na adres poczty elektronicznej drugiej Strony wskazany w</w:t>
      </w:r>
      <w:r w:rsidR="00B54040" w:rsidRPr="005F4785">
        <w:rPr>
          <w:rFonts w:asciiTheme="minorHAnsi" w:hAnsiTheme="minorHAnsi" w:cstheme="minorHAnsi"/>
          <w:color w:val="000000" w:themeColor="text1"/>
          <w:lang w:eastAsia="en-US"/>
        </w:rPr>
        <w:t> </w:t>
      </w:r>
      <w:r w:rsidRPr="005F4785">
        <w:rPr>
          <w:rFonts w:asciiTheme="minorHAnsi" w:hAnsiTheme="minorHAnsi" w:cstheme="minorHAnsi"/>
          <w:color w:val="000000" w:themeColor="text1"/>
          <w:lang w:eastAsia="en-US"/>
        </w:rPr>
        <w:t>ust.</w:t>
      </w:r>
      <w:r w:rsidR="00B54040" w:rsidRPr="005F4785">
        <w:rPr>
          <w:rFonts w:asciiTheme="minorHAnsi" w:hAnsiTheme="minorHAnsi" w:cstheme="minorHAnsi"/>
          <w:color w:val="000000" w:themeColor="text1"/>
          <w:lang w:eastAsia="en-US"/>
        </w:rPr>
        <w:t> </w:t>
      </w:r>
      <w:r w:rsidRPr="005F4785">
        <w:rPr>
          <w:rFonts w:asciiTheme="minorHAnsi" w:hAnsiTheme="minorHAnsi" w:cstheme="minorHAnsi"/>
          <w:color w:val="000000" w:themeColor="text1"/>
          <w:lang w:eastAsia="en-US"/>
        </w:rPr>
        <w:t xml:space="preserve">1. Powyższa zmiana nie wymaga aneksu do Umowy. Korespondencja wysłana na ostatnio podane dane kontaktowe Strony będzie uznawana za skutecznie jej doręczoną. </w:t>
      </w:r>
    </w:p>
    <w:p w14:paraId="02C86BE7" w14:textId="77777777" w:rsidR="00B330A4" w:rsidRPr="005F4785" w:rsidRDefault="00B330A4" w:rsidP="008A3F01">
      <w:pPr>
        <w:numPr>
          <w:ilvl w:val="0"/>
          <w:numId w:val="38"/>
        </w:numPr>
        <w:spacing w:after="120" w:line="276" w:lineRule="auto"/>
        <w:ind w:left="425" w:hanging="425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Z zastrzeżeniem ust. 4, ile Strony nie postanowią inaczej, Strony będą doręczać sobie korespondencję związaną z zawarciem i realizacją Umowy pocztą kurierską lub listem poleconym, lub faksem, lub pocztą elektroniczną, na ostatnio podane przez Stronę dane kontaktowe.</w:t>
      </w:r>
    </w:p>
    <w:p w14:paraId="5DE0326A" w14:textId="079F27A6" w:rsidR="00B330A4" w:rsidRPr="005F4785" w:rsidRDefault="00B330A4" w:rsidP="008A3F01">
      <w:pPr>
        <w:numPr>
          <w:ilvl w:val="0"/>
          <w:numId w:val="38"/>
        </w:numPr>
        <w:spacing w:after="120" w:line="276" w:lineRule="auto"/>
        <w:ind w:left="425" w:hanging="425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Oświadczenie o wypowiedzeniu lub odstąpieniu od Umowy musi mieć pod rygorem nieważności formę pisemną lub formę elektroniczną z podpisem kwalifikowanym i zostać doręczone drugiej Stronie: w przypadku formy pisemnej – listem poleconym lub pocztą kurierską, na ostatnio podany przez Stronę adres; w przypadku formy elektronicznej – na</w:t>
      </w:r>
      <w:r w:rsidR="00B54040" w:rsidRPr="005F4785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Pr="005F4785">
        <w:rPr>
          <w:rFonts w:asciiTheme="minorHAnsi" w:hAnsiTheme="minorHAnsi" w:cstheme="minorHAnsi"/>
          <w:color w:val="000000" w:themeColor="text1"/>
          <w:lang w:eastAsia="en-US"/>
        </w:rPr>
        <w:t>adres poczty elektronicznej Strony wskazany w ust. 1.</w:t>
      </w:r>
    </w:p>
    <w:p w14:paraId="7CFB00DF" w14:textId="77777777" w:rsidR="00B330A4" w:rsidRPr="005F4785" w:rsidRDefault="00B330A4" w:rsidP="008A3F01">
      <w:pPr>
        <w:numPr>
          <w:ilvl w:val="0"/>
          <w:numId w:val="38"/>
        </w:numPr>
        <w:spacing w:after="120" w:line="276" w:lineRule="auto"/>
        <w:ind w:left="425" w:hanging="425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Korespondencję wysyłaną pocztą elektroniczną uważa się za doręczoną w momencie jej wysłania do adresata.</w:t>
      </w:r>
    </w:p>
    <w:p w14:paraId="445D5F3A" w14:textId="77777777" w:rsidR="00B330A4" w:rsidRPr="005F4785" w:rsidRDefault="00B330A4" w:rsidP="008A3F01">
      <w:pPr>
        <w:numPr>
          <w:ilvl w:val="0"/>
          <w:numId w:val="38"/>
        </w:numPr>
        <w:spacing w:after="120" w:line="276" w:lineRule="auto"/>
        <w:ind w:left="425" w:hanging="425"/>
        <w:textAlignment w:val="baseline"/>
        <w:rPr>
          <w:rFonts w:asciiTheme="minorHAnsi" w:hAnsiTheme="minorHAnsi" w:cstheme="minorHAnsi"/>
          <w:color w:val="000000" w:themeColor="text1"/>
          <w:lang w:eastAsia="en-US"/>
        </w:rPr>
      </w:pPr>
      <w:r w:rsidRPr="005F4785">
        <w:rPr>
          <w:rFonts w:asciiTheme="minorHAnsi" w:hAnsiTheme="minorHAnsi" w:cstheme="minorHAnsi"/>
          <w:color w:val="000000" w:themeColor="text1"/>
          <w:lang w:eastAsia="en-US"/>
        </w:rPr>
        <w:t>Listy polecone adresowane na ostatnio podany adres Strony i zwrócone przez pocztę lub firmę kurierską ze względu na niepodjęcie przez adresata w terminie, będą traktowane jako skutecznie doręczone z upływem czternastego dnia kalendarzowego od dnia pierwszej próby doręczenia do adresata.</w:t>
      </w:r>
    </w:p>
    <w:p w14:paraId="205F076D" w14:textId="0AB07A74" w:rsidR="006413FB" w:rsidRPr="005F4785" w:rsidRDefault="006413FB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lastRenderedPageBreak/>
        <w:t>§ 2</w:t>
      </w:r>
      <w:r w:rsidR="00F55928" w:rsidRPr="005F4785">
        <w:rPr>
          <w:color w:val="000000" w:themeColor="text1"/>
        </w:rPr>
        <w:t>1</w:t>
      </w:r>
    </w:p>
    <w:p w14:paraId="78AC951F" w14:textId="77777777" w:rsidR="006413FB" w:rsidRPr="005F4785" w:rsidRDefault="006413FB" w:rsidP="00291BD5">
      <w:pPr>
        <w:pStyle w:val="Nagwek1"/>
        <w:rPr>
          <w:color w:val="000000" w:themeColor="text1"/>
        </w:rPr>
      </w:pPr>
      <w:r w:rsidRPr="005F4785">
        <w:rPr>
          <w:color w:val="000000" w:themeColor="text1"/>
        </w:rPr>
        <w:t>Pozostałe postanowienia</w:t>
      </w:r>
    </w:p>
    <w:p w14:paraId="5FADA142" w14:textId="77777777" w:rsidR="004F5F1A" w:rsidRPr="005F4785" w:rsidRDefault="00CD526C" w:rsidP="001B54C7">
      <w:pPr>
        <w:numPr>
          <w:ilvl w:val="0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 xml:space="preserve">W sprawach nieuregulowanych Umową mają zastosowanie odpowiednie przepisy Kodeksu cywilnego, ustawy o prawie autorskim i prawach pokrewnych oraz ustawy </w:t>
      </w:r>
      <w:r w:rsidR="006413FB" w:rsidRPr="005F4785">
        <w:rPr>
          <w:rFonts w:asciiTheme="minorHAnsi" w:hAnsiTheme="minorHAnsi" w:cstheme="minorHAnsi"/>
          <w:color w:val="000000" w:themeColor="text1"/>
        </w:rPr>
        <w:t>PZP</w:t>
      </w:r>
      <w:r w:rsidRPr="005F4785">
        <w:rPr>
          <w:rFonts w:asciiTheme="minorHAnsi" w:hAnsiTheme="minorHAnsi" w:cstheme="minorHAnsi"/>
          <w:color w:val="000000" w:themeColor="text1"/>
        </w:rPr>
        <w:t>.</w:t>
      </w:r>
    </w:p>
    <w:p w14:paraId="23105AD0" w14:textId="77777777" w:rsidR="004F5F1A" w:rsidRPr="005F4785" w:rsidRDefault="00CD526C" w:rsidP="001B54C7">
      <w:pPr>
        <w:numPr>
          <w:ilvl w:val="0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Umowę sporządzono w postaci elektronicznej opatrzonej podpisami kwalifikowanymi.</w:t>
      </w:r>
    </w:p>
    <w:p w14:paraId="641A969D" w14:textId="62A6FFB1" w:rsidR="005269FD" w:rsidRPr="005F4785" w:rsidRDefault="00FE0BA8" w:rsidP="001B54C7">
      <w:pPr>
        <w:numPr>
          <w:ilvl w:val="0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Przez użyty</w:t>
      </w:r>
      <w:r w:rsidR="005269FD" w:rsidRPr="005F4785">
        <w:rPr>
          <w:rFonts w:asciiTheme="minorHAnsi" w:hAnsiTheme="minorHAnsi" w:cstheme="minorHAnsi"/>
          <w:color w:val="000000" w:themeColor="text1"/>
        </w:rPr>
        <w:t xml:space="preserve"> w Umowie termin „</w:t>
      </w:r>
      <w:r w:rsidR="005269FD" w:rsidRPr="005F4785">
        <w:rPr>
          <w:rFonts w:asciiTheme="minorHAnsi" w:hAnsiTheme="minorHAnsi" w:cstheme="minorHAnsi"/>
          <w:b/>
          <w:color w:val="000000" w:themeColor="text1"/>
        </w:rPr>
        <w:t>dni robocze</w:t>
      </w:r>
      <w:r w:rsidR="005269FD" w:rsidRPr="005F4785">
        <w:rPr>
          <w:rFonts w:asciiTheme="minorHAnsi" w:hAnsiTheme="minorHAnsi" w:cstheme="minorHAnsi"/>
          <w:color w:val="000000" w:themeColor="text1"/>
        </w:rPr>
        <w:t>” Strony rozumieją dni od poniedziałku do piątku, z</w:t>
      </w:r>
      <w:r w:rsidR="001B03B9" w:rsidRPr="005F4785">
        <w:rPr>
          <w:rFonts w:asciiTheme="minorHAnsi" w:hAnsiTheme="minorHAnsi" w:cstheme="minorHAnsi"/>
          <w:color w:val="000000" w:themeColor="text1"/>
        </w:rPr>
        <w:t> </w:t>
      </w:r>
      <w:r w:rsidR="005269FD" w:rsidRPr="005F4785">
        <w:rPr>
          <w:rFonts w:asciiTheme="minorHAnsi" w:hAnsiTheme="minorHAnsi" w:cstheme="minorHAnsi"/>
          <w:color w:val="000000" w:themeColor="text1"/>
        </w:rPr>
        <w:t>wyłączeniem dni wolnych od pracy.</w:t>
      </w:r>
    </w:p>
    <w:p w14:paraId="45789E60" w14:textId="77777777" w:rsidR="004F5F1A" w:rsidRPr="005F4785" w:rsidRDefault="00CD526C" w:rsidP="001B54C7">
      <w:pPr>
        <w:numPr>
          <w:ilvl w:val="0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>Załączniki stanowią</w:t>
      </w:r>
      <w:r w:rsidR="00206957" w:rsidRPr="005F4785">
        <w:rPr>
          <w:rFonts w:asciiTheme="minorHAnsi" w:hAnsiTheme="minorHAnsi" w:cstheme="minorHAnsi"/>
          <w:color w:val="000000" w:themeColor="text1"/>
        </w:rPr>
        <w:t>ce</w:t>
      </w:r>
      <w:r w:rsidRPr="005F4785">
        <w:rPr>
          <w:rFonts w:asciiTheme="minorHAnsi" w:hAnsiTheme="minorHAnsi" w:cstheme="minorHAnsi"/>
          <w:color w:val="000000" w:themeColor="text1"/>
        </w:rPr>
        <w:t xml:space="preserve"> integralną część </w:t>
      </w:r>
      <w:r w:rsidR="006413FB" w:rsidRPr="005F4785">
        <w:rPr>
          <w:rFonts w:asciiTheme="minorHAnsi" w:hAnsiTheme="minorHAnsi" w:cstheme="minorHAnsi"/>
          <w:color w:val="000000" w:themeColor="text1"/>
        </w:rPr>
        <w:t>U</w:t>
      </w:r>
      <w:r w:rsidRPr="005F4785">
        <w:rPr>
          <w:rFonts w:asciiTheme="minorHAnsi" w:hAnsiTheme="minorHAnsi" w:cstheme="minorHAnsi"/>
          <w:color w:val="000000" w:themeColor="text1"/>
        </w:rPr>
        <w:t>mowy:</w:t>
      </w:r>
    </w:p>
    <w:p w14:paraId="3F60A749" w14:textId="4AB2FDA1" w:rsidR="004F5F1A" w:rsidRPr="00E064CE" w:rsidRDefault="00835DD9" w:rsidP="001B54C7">
      <w:pPr>
        <w:numPr>
          <w:ilvl w:val="1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E064CE">
        <w:rPr>
          <w:rFonts w:asciiTheme="minorHAnsi" w:hAnsiTheme="minorHAnsi" w:cstheme="minorHAnsi"/>
          <w:color w:val="000000" w:themeColor="text1"/>
        </w:rPr>
        <w:t>Załącznik nr 1 -</w:t>
      </w:r>
      <w:r w:rsidR="006D10F4" w:rsidRPr="00E064CE">
        <w:rPr>
          <w:rFonts w:asciiTheme="minorHAnsi" w:hAnsiTheme="minorHAnsi" w:cstheme="minorHAnsi"/>
          <w:color w:val="000000" w:themeColor="text1"/>
        </w:rPr>
        <w:t xml:space="preserve"> O</w:t>
      </w:r>
      <w:r w:rsidR="00CD526C" w:rsidRPr="00E064CE">
        <w:rPr>
          <w:rFonts w:asciiTheme="minorHAnsi" w:hAnsiTheme="minorHAnsi" w:cstheme="minorHAnsi"/>
          <w:color w:val="000000" w:themeColor="text1"/>
        </w:rPr>
        <w:t>pis przedmiotu zamówienia</w:t>
      </w:r>
      <w:r w:rsidR="001B03B9" w:rsidRPr="00E064CE">
        <w:rPr>
          <w:rFonts w:asciiTheme="minorHAnsi" w:hAnsiTheme="minorHAnsi" w:cstheme="minorHAnsi"/>
          <w:color w:val="000000" w:themeColor="text1"/>
        </w:rPr>
        <w:t>;</w:t>
      </w:r>
    </w:p>
    <w:p w14:paraId="0BD3D4AF" w14:textId="4C37E1CA" w:rsidR="00835DD9" w:rsidRPr="00E064CE" w:rsidRDefault="00835DD9" w:rsidP="001B54C7">
      <w:pPr>
        <w:numPr>
          <w:ilvl w:val="1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E064CE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6C61ED" w:rsidRPr="00E064CE">
        <w:rPr>
          <w:rFonts w:asciiTheme="minorHAnsi" w:hAnsiTheme="minorHAnsi" w:cstheme="minorHAnsi"/>
          <w:color w:val="000000" w:themeColor="text1"/>
        </w:rPr>
        <w:t>2</w:t>
      </w:r>
      <w:r w:rsidRPr="00E064CE">
        <w:rPr>
          <w:rFonts w:asciiTheme="minorHAnsi" w:hAnsiTheme="minorHAnsi" w:cstheme="minorHAnsi"/>
          <w:color w:val="000000" w:themeColor="text1"/>
        </w:rPr>
        <w:t xml:space="preserve"> – </w:t>
      </w:r>
      <w:r w:rsidR="006D10F4" w:rsidRPr="00E064CE">
        <w:rPr>
          <w:rFonts w:asciiTheme="minorHAnsi" w:hAnsiTheme="minorHAnsi" w:cstheme="minorHAnsi"/>
          <w:color w:val="000000" w:themeColor="text1"/>
        </w:rPr>
        <w:t>W</w:t>
      </w:r>
      <w:r w:rsidRPr="00E064CE">
        <w:rPr>
          <w:rFonts w:asciiTheme="minorHAnsi" w:hAnsiTheme="minorHAnsi" w:cstheme="minorHAnsi"/>
          <w:color w:val="000000" w:themeColor="text1"/>
        </w:rPr>
        <w:t xml:space="preserve">zór projektu </w:t>
      </w:r>
      <w:r w:rsidR="000E1289" w:rsidRPr="00E064CE">
        <w:rPr>
          <w:rFonts w:asciiTheme="minorHAnsi" w:hAnsiTheme="minorHAnsi" w:cstheme="minorHAnsi"/>
          <w:color w:val="000000" w:themeColor="text1"/>
        </w:rPr>
        <w:t xml:space="preserve">zarządzenia </w:t>
      </w:r>
      <w:proofErr w:type="spellStart"/>
      <w:r w:rsidR="000E1289" w:rsidRPr="00E064CE">
        <w:rPr>
          <w:rFonts w:asciiTheme="minorHAnsi" w:hAnsiTheme="minorHAnsi" w:cstheme="minorHAnsi"/>
          <w:color w:val="000000" w:themeColor="text1"/>
        </w:rPr>
        <w:t>rdoś</w:t>
      </w:r>
      <w:proofErr w:type="spellEnd"/>
      <w:r w:rsidR="001B03B9" w:rsidRPr="00E064CE">
        <w:rPr>
          <w:rFonts w:asciiTheme="minorHAnsi" w:hAnsiTheme="minorHAnsi" w:cstheme="minorHAnsi"/>
          <w:color w:val="000000" w:themeColor="text1"/>
        </w:rPr>
        <w:t>;</w:t>
      </w:r>
    </w:p>
    <w:p w14:paraId="3125A4E4" w14:textId="353D582E" w:rsidR="004F5F1A" w:rsidRPr="00E064CE" w:rsidRDefault="00835DD9" w:rsidP="00835DD9">
      <w:pPr>
        <w:numPr>
          <w:ilvl w:val="1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E064CE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6C61ED" w:rsidRPr="00E064CE">
        <w:rPr>
          <w:rFonts w:asciiTheme="minorHAnsi" w:hAnsiTheme="minorHAnsi" w:cstheme="minorHAnsi"/>
          <w:color w:val="000000" w:themeColor="text1"/>
        </w:rPr>
        <w:t>3</w:t>
      </w:r>
      <w:r w:rsidRPr="00E064CE">
        <w:rPr>
          <w:rFonts w:asciiTheme="minorHAnsi" w:hAnsiTheme="minorHAnsi" w:cstheme="minorHAnsi"/>
          <w:color w:val="000000" w:themeColor="text1"/>
        </w:rPr>
        <w:t xml:space="preserve"> - </w:t>
      </w:r>
      <w:r w:rsidR="00CD526C" w:rsidRPr="00E064CE">
        <w:rPr>
          <w:rFonts w:asciiTheme="minorHAnsi" w:hAnsiTheme="minorHAnsi" w:cstheme="minorHAnsi"/>
          <w:color w:val="000000" w:themeColor="text1"/>
        </w:rPr>
        <w:t>Kopia formularza oferty Wykonawcy</w:t>
      </w:r>
      <w:r w:rsidR="001B03B9" w:rsidRPr="00E064CE">
        <w:rPr>
          <w:rFonts w:asciiTheme="minorHAnsi" w:hAnsiTheme="minorHAnsi" w:cstheme="minorHAnsi"/>
          <w:color w:val="000000" w:themeColor="text1"/>
        </w:rPr>
        <w:t>;</w:t>
      </w:r>
    </w:p>
    <w:p w14:paraId="5199F112" w14:textId="4B7CC74B" w:rsidR="006E37B1" w:rsidRPr="00E064CE" w:rsidRDefault="00835DD9" w:rsidP="001B54C7">
      <w:pPr>
        <w:numPr>
          <w:ilvl w:val="1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E064CE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6C61ED" w:rsidRPr="00E064CE">
        <w:rPr>
          <w:rFonts w:asciiTheme="minorHAnsi" w:hAnsiTheme="minorHAnsi" w:cstheme="minorHAnsi"/>
          <w:color w:val="000000" w:themeColor="text1"/>
        </w:rPr>
        <w:t>4</w:t>
      </w:r>
      <w:r w:rsidRPr="00E064CE">
        <w:rPr>
          <w:rFonts w:asciiTheme="minorHAnsi" w:hAnsiTheme="minorHAnsi" w:cstheme="minorHAnsi"/>
          <w:color w:val="000000" w:themeColor="text1"/>
        </w:rPr>
        <w:t xml:space="preserve"> </w:t>
      </w:r>
      <w:r w:rsidR="006E37B1" w:rsidRPr="00E064CE">
        <w:rPr>
          <w:rFonts w:asciiTheme="minorHAnsi" w:hAnsiTheme="minorHAnsi" w:cstheme="minorHAnsi"/>
          <w:color w:val="000000" w:themeColor="text1"/>
        </w:rPr>
        <w:t>–</w:t>
      </w:r>
      <w:r w:rsidRPr="00E064CE">
        <w:rPr>
          <w:rFonts w:asciiTheme="minorHAnsi" w:hAnsiTheme="minorHAnsi" w:cstheme="minorHAnsi"/>
          <w:color w:val="000000" w:themeColor="text1"/>
        </w:rPr>
        <w:t xml:space="preserve"> </w:t>
      </w:r>
      <w:r w:rsidR="006E37B1" w:rsidRPr="00E064CE">
        <w:rPr>
          <w:rFonts w:asciiTheme="minorHAnsi" w:hAnsiTheme="minorHAnsi" w:cstheme="minorHAnsi"/>
          <w:color w:val="000000" w:themeColor="text1"/>
        </w:rPr>
        <w:t>Wykaz osób wskazanych do kryterium oceny</w:t>
      </w:r>
      <w:r w:rsidR="001B03B9" w:rsidRPr="00E064CE">
        <w:rPr>
          <w:rFonts w:asciiTheme="minorHAnsi" w:hAnsiTheme="minorHAnsi" w:cstheme="minorHAnsi"/>
          <w:color w:val="000000" w:themeColor="text1"/>
        </w:rPr>
        <w:t>;</w:t>
      </w:r>
    </w:p>
    <w:p w14:paraId="7722CCBE" w14:textId="072A3C17" w:rsidR="006E37B1" w:rsidRPr="00E064CE" w:rsidRDefault="006E37B1" w:rsidP="001B54C7">
      <w:pPr>
        <w:numPr>
          <w:ilvl w:val="1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E064CE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6C61ED" w:rsidRPr="00E064CE">
        <w:rPr>
          <w:rFonts w:asciiTheme="minorHAnsi" w:hAnsiTheme="minorHAnsi" w:cstheme="minorHAnsi"/>
          <w:color w:val="000000" w:themeColor="text1"/>
        </w:rPr>
        <w:t>5</w:t>
      </w:r>
      <w:r w:rsidRPr="00E064CE">
        <w:rPr>
          <w:rFonts w:asciiTheme="minorHAnsi" w:hAnsiTheme="minorHAnsi" w:cstheme="minorHAnsi"/>
          <w:color w:val="000000" w:themeColor="text1"/>
        </w:rPr>
        <w:t xml:space="preserve"> – Wykaz osób</w:t>
      </w:r>
      <w:r w:rsidR="001B03B9" w:rsidRPr="00E064CE">
        <w:rPr>
          <w:rFonts w:asciiTheme="minorHAnsi" w:hAnsiTheme="minorHAnsi" w:cstheme="minorHAnsi"/>
          <w:color w:val="000000" w:themeColor="text1"/>
        </w:rPr>
        <w:t>;</w:t>
      </w:r>
    </w:p>
    <w:p w14:paraId="0C337DB2" w14:textId="6C98D214" w:rsidR="004F5F1A" w:rsidRPr="00E064CE" w:rsidRDefault="006E37B1" w:rsidP="001B54C7">
      <w:pPr>
        <w:numPr>
          <w:ilvl w:val="1"/>
          <w:numId w:val="18"/>
        </w:numPr>
        <w:spacing w:after="120" w:line="276" w:lineRule="auto"/>
        <w:ind w:hanging="360"/>
        <w:rPr>
          <w:rFonts w:asciiTheme="minorHAnsi" w:hAnsiTheme="minorHAnsi" w:cstheme="minorHAnsi"/>
          <w:color w:val="000000" w:themeColor="text1"/>
        </w:rPr>
      </w:pPr>
      <w:r w:rsidRPr="00E064CE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6C61ED" w:rsidRPr="00E064CE">
        <w:rPr>
          <w:rFonts w:asciiTheme="minorHAnsi" w:hAnsiTheme="minorHAnsi" w:cstheme="minorHAnsi"/>
          <w:color w:val="000000" w:themeColor="text1"/>
        </w:rPr>
        <w:t>6</w:t>
      </w:r>
      <w:r w:rsidRPr="00E064CE">
        <w:rPr>
          <w:rFonts w:asciiTheme="minorHAnsi" w:hAnsiTheme="minorHAnsi" w:cstheme="minorHAnsi"/>
          <w:color w:val="000000" w:themeColor="text1"/>
        </w:rPr>
        <w:t xml:space="preserve"> </w:t>
      </w:r>
      <w:r w:rsidR="00E16995" w:rsidRPr="00E064CE">
        <w:rPr>
          <w:rFonts w:asciiTheme="minorHAnsi" w:hAnsiTheme="minorHAnsi" w:cstheme="minorHAnsi"/>
          <w:color w:val="000000" w:themeColor="text1"/>
        </w:rPr>
        <w:t>–</w:t>
      </w:r>
      <w:r w:rsidRPr="00E064CE">
        <w:rPr>
          <w:rFonts w:asciiTheme="minorHAnsi" w:hAnsiTheme="minorHAnsi" w:cstheme="minorHAnsi"/>
          <w:color w:val="000000" w:themeColor="text1"/>
        </w:rPr>
        <w:t xml:space="preserve"> </w:t>
      </w:r>
      <w:r w:rsidR="00CD526C" w:rsidRPr="00E064CE">
        <w:rPr>
          <w:rFonts w:asciiTheme="minorHAnsi" w:hAnsiTheme="minorHAnsi" w:cstheme="minorHAnsi"/>
          <w:color w:val="000000" w:themeColor="text1"/>
        </w:rPr>
        <w:t>KRS/CEIDG</w:t>
      </w:r>
      <w:r w:rsidR="001B03B9" w:rsidRPr="00E064CE">
        <w:rPr>
          <w:rFonts w:asciiTheme="minorHAnsi" w:hAnsiTheme="minorHAnsi" w:cstheme="minorHAnsi"/>
          <w:color w:val="000000" w:themeColor="text1"/>
        </w:rPr>
        <w:t xml:space="preserve"> Wykonawcy.</w:t>
      </w:r>
    </w:p>
    <w:p w14:paraId="2E69D85A" w14:textId="77777777" w:rsidR="004F5F1A" w:rsidRPr="005F4785" w:rsidRDefault="00CD526C" w:rsidP="00291BD5">
      <w:pPr>
        <w:tabs>
          <w:tab w:val="center" w:pos="1404"/>
          <w:tab w:val="center" w:pos="7735"/>
        </w:tabs>
        <w:spacing w:before="1200" w:after="120" w:line="276" w:lineRule="auto"/>
        <w:ind w:left="0" w:firstLine="0"/>
        <w:jc w:val="left"/>
        <w:rPr>
          <w:rFonts w:asciiTheme="minorHAnsi" w:hAnsiTheme="minorHAnsi" w:cstheme="minorHAnsi"/>
          <w:color w:val="000000" w:themeColor="text1"/>
        </w:rPr>
      </w:pPr>
      <w:r w:rsidRPr="005F4785">
        <w:rPr>
          <w:rFonts w:asciiTheme="minorHAnsi" w:hAnsiTheme="minorHAnsi" w:cstheme="minorHAnsi"/>
          <w:color w:val="000000" w:themeColor="text1"/>
        </w:rPr>
        <w:tab/>
      </w:r>
      <w:r w:rsidRPr="005F4785">
        <w:rPr>
          <w:rFonts w:asciiTheme="minorHAnsi" w:hAnsiTheme="minorHAnsi" w:cstheme="minorHAnsi"/>
          <w:b/>
          <w:color w:val="000000" w:themeColor="text1"/>
        </w:rPr>
        <w:t>ZAMAWIAJĄCY</w:t>
      </w:r>
      <w:r w:rsidRPr="005F4785">
        <w:rPr>
          <w:rFonts w:asciiTheme="minorHAnsi" w:hAnsiTheme="minorHAnsi" w:cstheme="minorHAnsi"/>
          <w:b/>
          <w:color w:val="000000" w:themeColor="text1"/>
        </w:rPr>
        <w:tab/>
        <w:t>WYKONAWCA</w:t>
      </w:r>
    </w:p>
    <w:sectPr w:rsidR="004F5F1A" w:rsidRPr="005F4785" w:rsidSect="00E06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52" w:right="1417" w:bottom="1560" w:left="1417" w:header="15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CF95" w14:textId="77777777" w:rsidR="00113D60" w:rsidRDefault="00113D60">
      <w:pPr>
        <w:spacing w:after="0" w:line="240" w:lineRule="auto"/>
      </w:pPr>
      <w:r>
        <w:separator/>
      </w:r>
    </w:p>
  </w:endnote>
  <w:endnote w:type="continuationSeparator" w:id="0">
    <w:p w14:paraId="241F8AD8" w14:textId="77777777" w:rsidR="00113D60" w:rsidRDefault="0011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C133" w14:textId="77777777" w:rsidR="007607F2" w:rsidRDefault="007607F2">
    <w:pPr>
      <w:spacing w:after="0" w:line="259" w:lineRule="auto"/>
      <w:ind w:left="-1417" w:right="10489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02762BA5" wp14:editId="0A751CFB">
          <wp:simplePos x="0" y="0"/>
          <wp:positionH relativeFrom="page">
            <wp:posOffset>899795</wp:posOffset>
          </wp:positionH>
          <wp:positionV relativeFrom="page">
            <wp:posOffset>9680766</wp:posOffset>
          </wp:positionV>
          <wp:extent cx="5760720" cy="561789"/>
          <wp:effectExtent l="0" t="0" r="0" b="0"/>
          <wp:wrapSquare wrapText="bothSides"/>
          <wp:docPr id="13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DC88" w14:textId="77777777" w:rsidR="007607F2" w:rsidRPr="00FF726A" w:rsidRDefault="007607F2" w:rsidP="00FF726A">
    <w:pPr>
      <w:pStyle w:val="Stopka"/>
      <w:ind w:left="0" w:firstLine="0"/>
    </w:pPr>
    <w:r w:rsidRPr="00EF4B9F">
      <w:rPr>
        <w:noProof/>
      </w:rPr>
      <w:drawing>
        <wp:anchor distT="0" distB="0" distL="114300" distR="114300" simplePos="0" relativeHeight="251671552" behindDoc="0" locked="0" layoutInCell="1" allowOverlap="1" wp14:anchorId="49E579F7" wp14:editId="0384CCB8">
          <wp:simplePos x="0" y="0"/>
          <wp:positionH relativeFrom="margin">
            <wp:posOffset>1932895</wp:posOffset>
          </wp:positionH>
          <wp:positionV relativeFrom="paragraph">
            <wp:posOffset>-419100</wp:posOffset>
          </wp:positionV>
          <wp:extent cx="1920240" cy="640080"/>
          <wp:effectExtent l="0" t="0" r="3810" b="7620"/>
          <wp:wrapNone/>
          <wp:docPr id="14" name="Obraz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8068" w14:textId="77777777" w:rsidR="007607F2" w:rsidRDefault="007607F2">
    <w:pPr>
      <w:spacing w:after="0" w:line="259" w:lineRule="auto"/>
      <w:ind w:left="-1417" w:right="10489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179906E8" wp14:editId="64AA9E43">
          <wp:simplePos x="0" y="0"/>
          <wp:positionH relativeFrom="page">
            <wp:posOffset>899795</wp:posOffset>
          </wp:positionH>
          <wp:positionV relativeFrom="page">
            <wp:posOffset>9680766</wp:posOffset>
          </wp:positionV>
          <wp:extent cx="5760720" cy="561789"/>
          <wp:effectExtent l="0" t="0" r="0" b="0"/>
          <wp:wrapSquare wrapText="bothSides"/>
          <wp:docPr id="15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845F" w14:textId="77777777" w:rsidR="00113D60" w:rsidRDefault="00113D60">
      <w:pPr>
        <w:spacing w:after="0" w:line="240" w:lineRule="auto"/>
      </w:pPr>
      <w:r>
        <w:separator/>
      </w:r>
    </w:p>
  </w:footnote>
  <w:footnote w:type="continuationSeparator" w:id="0">
    <w:p w14:paraId="484EE605" w14:textId="77777777" w:rsidR="00113D60" w:rsidRDefault="0011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3D7E" w14:textId="77777777" w:rsidR="007607F2" w:rsidRDefault="007607F2">
    <w:pPr>
      <w:spacing w:after="0" w:line="259" w:lineRule="auto"/>
      <w:ind w:left="-1417" w:right="1048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7DA3B93" wp14:editId="0A2C69B8">
              <wp:simplePos x="0" y="0"/>
              <wp:positionH relativeFrom="page">
                <wp:posOffset>323850</wp:posOffset>
              </wp:positionH>
              <wp:positionV relativeFrom="page">
                <wp:posOffset>97156</wp:posOffset>
              </wp:positionV>
              <wp:extent cx="7230110" cy="973176"/>
              <wp:effectExtent l="0" t="0" r="0" b="0"/>
              <wp:wrapSquare wrapText="bothSides"/>
              <wp:docPr id="25406" name="Group 25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176"/>
                        <a:chOff x="0" y="0"/>
                        <a:chExt cx="7230110" cy="973176"/>
                      </a:xfrm>
                    </wpg:grpSpPr>
                    <wps:wsp>
                      <wps:cNvPr id="25407" name="Shape 2540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08" name="Shape 2540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1" name="Shape 25731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0" name="Shape 2541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1" name="Shape 2541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2" name="Shape 2541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3" name="Shape 2541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4" name="Shape 2541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5" name="Shape 2541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6" name="Shape 2541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7" name="Shape 2541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8" name="Shape 2541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9" name="Shape 2541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0" name="Shape 2542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1" name="Shape 2542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2" name="Shape 2542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3" name="Shape 2542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4" name="Shape 2542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5" name="Shape 2542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6" name="Shape 2542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7" name="Shape 2542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8" name="Shape 2542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9" name="Shape 2542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0" name="Shape 2543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1" name="Shape 2543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2" name="Shape 2543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3" name="Shape 2543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4" name="Shape 2543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5" name="Shape 2543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6" name="Shape 2543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7" name="Shape 2543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8" name="Shape 2543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39" name="Shape 2543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0" name="Shape 2544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1" name="Shape 2544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2" name="Shape 2544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3" name="Shape 2544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4" name="Shape 2544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5" name="Shape 2544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6" name="Shape 2544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7" name="Shape 2544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8" name="Shape 2544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49" name="Shape 2544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0" name="Shape 2545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1" name="Shape 2545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2" name="Shape 2545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3" name="Shape 2545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4" name="Shape 2545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2" name="Shape 25732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6" name="Shape 2545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7" name="Shape 2545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8" name="Shape 2545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59" name="Shape 2545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0" name="Shape 2546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1" name="Shape 2546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2" name="Shape 2546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3" name="Shape 2546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3" name="Shape 25733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8" name="Shape 2547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5" name="Shape 2546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6" name="Shape 2546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7" name="Shape 2546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8" name="Shape 2546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69" name="Shape 2546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0" name="Shape 2547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1" name="Shape 2547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2" name="Shape 2547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3" name="Shape 2547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9" name="Shape 2547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80" name="Shape 2548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4" name="Shape 2547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5" name="Shape 2547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76" name="Shape 2547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81" name="Rectangle 2548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66216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82" name="Rectangle 2548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8B41E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83" name="Rectangle 2548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B38B2E" w14:textId="04B04056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="005F4785"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84" name="Rectangle 2548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30708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WOF.261.22.2021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77" name="Shape 2547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85" name="Rectangle 2548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4918D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DA3B93" id="Group 25406" o:spid="_x0000_s1026" style="position:absolute;left:0;text-align:left;margin-left:25.5pt;margin-top:7.65pt;width:569.3pt;height:76.65pt;z-index:251664384;mso-position-horizontal-relative:page;mso-position-vertical-relative:page" coordsize="72301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">
              <v:shape id="Shape 2540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40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31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41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41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41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41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41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41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41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41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41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41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42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42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42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42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42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42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42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42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42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42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43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43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43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43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43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43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43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43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43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43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44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44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44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44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44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44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44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44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44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44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45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45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45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45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45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32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45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45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45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45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46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46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46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46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33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47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46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46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46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46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46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47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47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47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47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47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48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47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47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" path="m258,260l,,258,260xe" fillcolor="#1da838" stroked="f" strokeweight="0">
                <v:stroke miterlimit="83231f" joinstyle="miter"/>
                <v:path arrowok="t" textboxrect="0,0,258,260"/>
              </v:shape>
              <v:shape id="Shape 2547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48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" filled="f" stroked="f">
                <v:textbox inset="0,0,0,0">
                  <w:txbxContent>
                    <w:p w14:paraId="00866216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48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" filled="f" stroked="f">
                <v:textbox inset="0,0,0,0">
                  <w:txbxContent>
                    <w:p w14:paraId="0C18B41E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48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YD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" filled="f" stroked="f">
                <v:textbox inset="0,0,0,0">
                  <w:txbxContent>
                    <w:p w14:paraId="06B38B2E" w14:textId="04B04056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5F4785"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48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" filled="f" stroked="f">
                <v:textbox inset="0,0,0,0">
                  <w:txbxContent>
                    <w:p w14:paraId="5E930708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08080"/>
                        </w:rPr>
                        <w:t xml:space="preserve"> WOF.261.22.2021</w:t>
                      </w:r>
                    </w:p>
                  </w:txbxContent>
                </v:textbox>
              </v:rect>
              <v:shape id="Shape 2547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48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vsyAAAAN4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" filled="f" stroked="f">
                <v:textbox inset="0,0,0,0">
                  <w:txbxContent>
                    <w:p w14:paraId="0DF4918D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0DE1" w14:textId="77777777" w:rsidR="007607F2" w:rsidRPr="003332A1" w:rsidRDefault="007607F2" w:rsidP="003332A1">
    <w:pPr>
      <w:spacing w:after="0" w:line="259" w:lineRule="auto"/>
      <w:ind w:left="0" w:right="10489" w:firstLine="0"/>
      <w:jc w:val="left"/>
      <w:rPr>
        <w:sz w:val="2"/>
        <w:szCs w:val="2"/>
      </w:rPr>
    </w:pPr>
    <w:bookmarkStart w:id="1" w:name="_Hlk94531277"/>
    <w:bookmarkStart w:id="2" w:name="_Hlk94531278"/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4E0804C" wp14:editId="13A6D641">
              <wp:simplePos x="0" y="0"/>
              <wp:positionH relativeFrom="page">
                <wp:posOffset>327660</wp:posOffset>
              </wp:positionH>
              <wp:positionV relativeFrom="page">
                <wp:posOffset>99060</wp:posOffset>
              </wp:positionV>
              <wp:extent cx="7230110" cy="973176"/>
              <wp:effectExtent l="0" t="0" r="27940" b="17780"/>
              <wp:wrapTopAndBottom/>
              <wp:docPr id="25316" name="Group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176"/>
                        <a:chOff x="0" y="0"/>
                        <a:chExt cx="7230110" cy="973176"/>
                      </a:xfrm>
                    </wpg:grpSpPr>
                    <wps:wsp>
                      <wps:cNvPr id="25317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18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5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0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1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2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3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4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5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6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7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8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29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0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1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2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3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4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5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6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7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8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39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0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1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2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3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4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5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6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7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8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49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0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1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2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3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4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5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6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7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8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59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0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1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2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3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4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6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6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7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8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69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0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1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2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3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7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8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5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6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7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8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79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0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1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2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3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9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0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4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5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86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1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CBA3E6" w14:textId="0D2F5BB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D158C" w:rsidRPr="005D158C"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2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7E2885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3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F5A83" w14:textId="25B31C89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 w:rsidR="005D158C"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4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CD560" w14:textId="3DF53D7C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</w:t>
                            </w:r>
                            <w:r w:rsidR="00AD3597">
                              <w:rPr>
                                <w:b/>
                                <w:color w:val="808080"/>
                              </w:rPr>
                              <w:t>.14.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2022.</w:t>
                            </w:r>
                            <w:r w:rsidR="00AD3597">
                              <w:rPr>
                                <w:b/>
                                <w:color w:val="808080"/>
                              </w:rPr>
                              <w:t>PK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87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95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153AE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E0804C" id="Group 25316" o:spid="_x0000_s1106" style="position:absolute;margin-left:25.8pt;margin-top:7.8pt;width:569.3pt;height:76.65pt;z-index:-251651072;mso-position-horizontal-relative:page;mso-position-vertical-relative:page" coordsize="72301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">
              <v:shape id="Shape 25317" o:spid="_x0000_s110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10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10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11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11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11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11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11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11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11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11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11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11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12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12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12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12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12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12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12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12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12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12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13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13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13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13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13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13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13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13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13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13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14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14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14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14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14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14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14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14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14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14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15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15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15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15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15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15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15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15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15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15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16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16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16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16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16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16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16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16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16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16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17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17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17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17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17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17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17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17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17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17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8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ZX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" filled="f" stroked="f">
                <v:textbox inset="0,0,0,0">
                  <w:txbxContent>
                    <w:p w14:paraId="2ECBA3E6" w14:textId="0D2F5BB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D158C" w:rsidRPr="005D158C"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8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ggxwAAAN4AAAAPAAAAZHJzL2Rvd25yZXYueG1sRI9Ba8JA&#10;FITvBf/D8gRvdWOk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IGSOCDHAAAA3gAA&#10;AA8AAAAAAAAAAAAAAAAABwIAAGRycy9kb3ducmV2LnhtbFBLBQYAAAAAAwADALcAAAD7AgAAAAA=&#10;" filled="f" stroked="f">
                <v:textbox inset="0,0,0,0">
                  <w:txbxContent>
                    <w:p w14:paraId="327E2885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8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27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O7enbvHAAAA3gAA&#10;AA8AAAAAAAAAAAAAAAAABwIAAGRycy9kb3ducmV2LnhtbFBLBQYAAAAAAwADALcAAAD7AgAAAAA=&#10;" filled="f" stroked="f">
                <v:textbox inset="0,0,0,0">
                  <w:txbxContent>
                    <w:p w14:paraId="74BF5A83" w14:textId="25B31C89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 w:rsidR="005D158C"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8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XP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" filled="f" stroked="f">
                <v:textbox inset="0,0,0,0">
                  <w:txbxContent>
                    <w:p w14:paraId="5F5CD560" w14:textId="3DF53D7C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08080"/>
                        </w:rPr>
                        <w:t xml:space="preserve"> WOF.261</w:t>
                      </w:r>
                      <w:r w:rsidR="00AD3597">
                        <w:rPr>
                          <w:b/>
                          <w:color w:val="808080"/>
                        </w:rPr>
                        <w:t>.14.</w:t>
                      </w:r>
                      <w:r>
                        <w:rPr>
                          <w:b/>
                          <w:color w:val="808080"/>
                        </w:rPr>
                        <w:t>2022.</w:t>
                      </w:r>
                      <w:r w:rsidR="00AD3597">
                        <w:rPr>
                          <w:b/>
                          <w:color w:val="808080"/>
                        </w:rPr>
                        <w:t>PK</w:t>
                      </w:r>
                    </w:p>
                  </w:txbxContent>
                </v:textbox>
              </v:rect>
              <v:shape id="Shape 25387" o:spid="_x0000_s118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8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" filled="f" stroked="f">
                <v:textbox inset="0,0,0,0">
                  <w:txbxContent>
                    <w:p w14:paraId="579153AE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D726" w14:textId="77777777" w:rsidR="007607F2" w:rsidRDefault="007607F2">
    <w:pPr>
      <w:spacing w:after="0" w:line="259" w:lineRule="auto"/>
      <w:ind w:left="-1417" w:right="1048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8AE6ACA" wp14:editId="764386D8">
              <wp:simplePos x="0" y="0"/>
              <wp:positionH relativeFrom="page">
                <wp:posOffset>323850</wp:posOffset>
              </wp:positionH>
              <wp:positionV relativeFrom="page">
                <wp:posOffset>97156</wp:posOffset>
              </wp:positionV>
              <wp:extent cx="7230110" cy="973176"/>
              <wp:effectExtent l="0" t="0" r="0" b="0"/>
              <wp:wrapSquare wrapText="bothSides"/>
              <wp:docPr id="25226" name="Group 25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176"/>
                        <a:chOff x="0" y="0"/>
                        <a:chExt cx="7230110" cy="973176"/>
                      </a:xfrm>
                    </wpg:grpSpPr>
                    <wps:wsp>
                      <wps:cNvPr id="25227" name="Shape 2522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28" name="Shape 2522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9" name="Shape 25719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0" name="Shape 2523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1" name="Shape 2523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2" name="Shape 2523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3" name="Shape 2523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4" name="Shape 2523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5" name="Shape 2523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6" name="Shape 2523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7" name="Shape 2523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8" name="Shape 2523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9" name="Shape 2523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0" name="Shape 2524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1" name="Shape 2524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2" name="Shape 2524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3" name="Shape 2524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4" name="Shape 2524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5" name="Shape 2524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6" name="Shape 2524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7" name="Shape 2524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8" name="Shape 2524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49" name="Shape 2524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0" name="Shape 2525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1" name="Shape 2525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2" name="Shape 2525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3" name="Shape 2525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4" name="Shape 2525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5" name="Shape 2525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6" name="Shape 2525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7" name="Shape 2525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8" name="Shape 2525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59" name="Shape 2525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0" name="Shape 2526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1" name="Shape 2526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2" name="Shape 2526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3" name="Shape 2526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4" name="Shape 2526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5" name="Shape 2526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6" name="Shape 2526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7" name="Shape 2526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8" name="Shape 2526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69" name="Shape 2526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0" name="Shape 2527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1" name="Shape 2527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2" name="Shape 2527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3" name="Shape 2527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4" name="Shape 2527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0" name="Shape 25720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6" name="Shape 2527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7" name="Shape 2527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8" name="Shape 2527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79" name="Shape 2527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0" name="Shape 2528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1" name="Shape 2528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2" name="Shape 2528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3" name="Shape 2528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1" name="Shape 25721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8" name="Shape 2529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5" name="Shape 2528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6" name="Shape 2528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7" name="Shape 2528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8" name="Shape 2528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89" name="Shape 2528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0" name="Shape 2529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1" name="Shape 2529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2" name="Shape 2529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3" name="Shape 2529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9" name="Shape 2529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00" name="Shape 2530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4" name="Shape 2529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5" name="Shape 2529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96" name="Shape 2529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01" name="Rectangle 2530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1AF8E0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02" name="Rectangle 2530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AE1FEE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03" name="Rectangle 2530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7A0E38" w14:textId="393F1124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="005F4785"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04" name="Rectangle 2530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5B7585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WOF.261.22.2021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97" name="Shape 2529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05" name="Rectangle 2530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CF5357" w14:textId="77777777" w:rsidR="007607F2" w:rsidRDefault="007607F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AE6ACA" id="Group 25226" o:spid="_x0000_s1186" style="position:absolute;left:0;text-align:left;margin-left:25.5pt;margin-top:7.65pt;width:569.3pt;height:76.65pt;z-index:251666432;mso-position-horizontal-relative:page;mso-position-vertical-relative:page" coordsize="72301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">
              <v:shape id="Shape 25227" o:spid="_x0000_s118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228" o:spid="_x0000_s118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19" o:spid="_x0000_s118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230" o:spid="_x0000_s119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231" o:spid="_x0000_s119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232" o:spid="_x0000_s119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233" o:spid="_x0000_s119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234" o:spid="_x0000_s119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235" o:spid="_x0000_s119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236" o:spid="_x0000_s119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237" o:spid="_x0000_s119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238" o:spid="_x0000_s119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239" o:spid="_x0000_s119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240" o:spid="_x0000_s120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241" o:spid="_x0000_s120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242" o:spid="_x0000_s120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243" o:spid="_x0000_s120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244" o:spid="_x0000_s120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245" o:spid="_x0000_s120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246" o:spid="_x0000_s120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247" o:spid="_x0000_s120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248" o:spid="_x0000_s120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249" o:spid="_x0000_s120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250" o:spid="_x0000_s121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251" o:spid="_x0000_s121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252" o:spid="_x0000_s121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253" o:spid="_x0000_s121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254" o:spid="_x0000_s121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" path="m,260l,,,260xe" fillcolor="#1da838" stroked="f" strokeweight="0">
                <v:stroke miterlimit="83231f" joinstyle="miter"/>
                <v:path arrowok="t" textboxrect="0,0,0,260"/>
              </v:shape>
              <v:shape id="Shape 25255" o:spid="_x0000_s121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256" o:spid="_x0000_s121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257" o:spid="_x0000_s121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258" o:spid="_x0000_s121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259" o:spid="_x0000_s121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260" o:spid="_x0000_s122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261" o:spid="_x0000_s122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262" o:spid="_x0000_s122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263" o:spid="_x0000_s122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264" o:spid="_x0000_s122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265" o:spid="_x0000_s122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266" o:spid="_x0000_s122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267" o:spid="_x0000_s122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268" o:spid="_x0000_s122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269" o:spid="_x0000_s122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270" o:spid="_x0000_s123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271" o:spid="_x0000_s123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272" o:spid="_x0000_s123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273" o:spid="_x0000_s123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274" o:spid="_x0000_s123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0" o:spid="_x0000_s123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276" o:spid="_x0000_s123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277" o:spid="_x0000_s123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278" o:spid="_x0000_s123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279" o:spid="_x0000_s123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280" o:spid="_x0000_s124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281" o:spid="_x0000_s124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282" o:spid="_x0000_s124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283" o:spid="_x0000_s124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1" o:spid="_x0000_s124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298" o:spid="_x0000_s124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285" o:spid="_x0000_s124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286" o:spid="_x0000_s124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287" o:spid="_x0000_s124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288" o:spid="_x0000_s124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289" o:spid="_x0000_s125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290" o:spid="_x0000_s125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291" o:spid="_x0000_s125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292" o:spid="_x0000_s125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293" o:spid="_x0000_s125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299" o:spid="_x0000_s125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00" o:spid="_x0000_s125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294" o:spid="_x0000_s125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295" o:spid="_x0000_s125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" path="m258,260l,,258,260xe" fillcolor="#1da838" stroked="f" strokeweight="0">
                <v:stroke miterlimit="83231f" joinstyle="miter"/>
                <v:path arrowok="t" textboxrect="0,0,258,260"/>
              </v:shape>
              <v:shape id="Shape 25296" o:spid="_x0000_s125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01" o:spid="_x0000_s126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PQ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huNRNIC/O+EKyMULAAD//wMAUEsBAi0AFAAGAAgAAAAhANvh9svuAAAAhQEAABMAAAAAAAAA&#10;AAAAAAAAAAAAAFtDb250ZW50X1R5cGVzXS54bWxQSwECLQAUAAYACAAAACEAWvQsW78AAAAVAQAA&#10;CwAAAAAAAAAAAAAAAAAfAQAAX3JlbHMvLnJlbHNQSwECLQAUAAYACAAAACEAmUoz0MYAAADeAAAA&#10;DwAAAAAAAAAAAAAAAAAHAgAAZHJzL2Rvd25yZXYueG1sUEsFBgAAAAADAAMAtwAAAPoCAAAAAA==&#10;" filled="f" stroked="f">
                <v:textbox inset="0,0,0,0">
                  <w:txbxContent>
                    <w:p w14:paraId="391AF8E0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02" o:spid="_x0000_s126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" filled="f" stroked="f">
                <v:textbox inset="0,0,0,0">
                  <w:txbxContent>
                    <w:p w14:paraId="26AE1FEE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03" o:spid="_x0000_s126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g8xgAAAN4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IeDaADvO+EKyNkLAAD//wMAUEsBAi0AFAAGAAgAAAAhANvh9svuAAAAhQEAABMAAAAAAAAA&#10;AAAAAAAAAAAAAFtDb250ZW50X1R5cGVzXS54bWxQSwECLQAUAAYACAAAACEAWvQsW78AAAAVAQAA&#10;CwAAAAAAAAAAAAAAAAAfAQAAX3JlbHMvLnJlbHNQSwECLQAUAAYACAAAACEABtQIPMYAAADeAAAA&#10;DwAAAAAAAAAAAAAAAAAHAgAAZHJzL2Rvd25yZXYueG1sUEsFBgAAAAADAAMAtwAAAPoCAAAAAA==&#10;" filled="f" stroked="f">
                <v:textbox inset="0,0,0,0">
                  <w:txbxContent>
                    <w:p w14:paraId="387A0E38" w14:textId="393F1124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5F4785"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04" o:spid="_x0000_s126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BI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" filled="f" stroked="f">
                <v:textbox inset="0,0,0,0">
                  <w:txbxContent>
                    <w:p w14:paraId="7E5B7585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08080"/>
                        </w:rPr>
                        <w:t xml:space="preserve"> WOF.261.22.2021</w:t>
                      </w:r>
                    </w:p>
                  </w:txbxContent>
                </v:textbox>
              </v:rect>
              <v:shape id="Shape 25297" o:spid="_x0000_s126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05" o:spid="_x0000_s126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XTxgAAAN4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PaAivO+EKyPkTAAD//wMAUEsBAi0AFAAGAAgAAAAhANvh9svuAAAAhQEAABMAAAAAAAAA&#10;AAAAAAAAAAAAAFtDb250ZW50X1R5cGVzXS54bWxQSwECLQAUAAYACAAAACEAWvQsW78AAAAVAQAA&#10;CwAAAAAAAAAAAAAAAAAfAQAAX3JlbHMvLnJlbHNQSwECLQAUAAYACAAAACEA5nE108YAAADeAAAA&#10;DwAAAAAAAAAAAAAAAAAHAgAAZHJzL2Rvd25yZXYueG1sUEsFBgAAAAADAAMAtwAAAPoCAAAAAA==&#10;" filled="f" stroked="f">
                <v:textbox inset="0,0,0,0">
                  <w:txbxContent>
                    <w:p w14:paraId="5CCF5357" w14:textId="77777777" w:rsidR="007607F2" w:rsidRDefault="007607F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color w:val="auto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Arial" w:hint="default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9"/>
    <w:multiLevelType w:val="singleLevel"/>
    <w:tmpl w:val="3ED86BC4"/>
    <w:name w:val="WW8Num29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alibri" w:hAnsi="Calibri" w:cs="Calibri" w:hint="default"/>
        <w:b w:val="0"/>
        <w:i w:val="0"/>
        <w:iCs w:val="0"/>
        <w:sz w:val="22"/>
        <w:szCs w:val="24"/>
      </w:rPr>
    </w:lvl>
  </w:abstractNum>
  <w:abstractNum w:abstractNumId="4" w15:restartNumberingAfterBreak="0">
    <w:nsid w:val="006609FA"/>
    <w:multiLevelType w:val="hybridMultilevel"/>
    <w:tmpl w:val="C73A9CCC"/>
    <w:lvl w:ilvl="0" w:tplc="5AE2036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015C7C"/>
    <w:multiLevelType w:val="hybridMultilevel"/>
    <w:tmpl w:val="EC9E0AAA"/>
    <w:lvl w:ilvl="0" w:tplc="70B6734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EEC10">
      <w:start w:val="1"/>
      <w:numFmt w:val="decimal"/>
      <w:lvlText w:val="%2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4D25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04470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66A0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6E4A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E182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17E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619B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0E3173"/>
    <w:multiLevelType w:val="hybridMultilevel"/>
    <w:tmpl w:val="43C2CE24"/>
    <w:lvl w:ilvl="0" w:tplc="26D0517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884C8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913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EDB6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DE6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2A25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ECBE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8E7D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CED2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D018D1"/>
    <w:multiLevelType w:val="hybridMultilevel"/>
    <w:tmpl w:val="966C55DE"/>
    <w:lvl w:ilvl="0" w:tplc="BB3203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69D64">
      <w:start w:val="1"/>
      <w:numFmt w:val="decimal"/>
      <w:lvlText w:val="%2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AF66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C08F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E75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C6F2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A6A7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C3B8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EFE6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71391D"/>
    <w:multiLevelType w:val="hybridMultilevel"/>
    <w:tmpl w:val="AE1E2068"/>
    <w:lvl w:ilvl="0" w:tplc="91DE5F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278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2B6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C8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67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878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EE0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EAC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DD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B41977"/>
    <w:multiLevelType w:val="hybridMultilevel"/>
    <w:tmpl w:val="1876A4E2"/>
    <w:lvl w:ilvl="0" w:tplc="1E2E0C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675F6"/>
    <w:multiLevelType w:val="hybridMultilevel"/>
    <w:tmpl w:val="78EA3EF2"/>
    <w:lvl w:ilvl="0" w:tplc="E1CC02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0C32CB"/>
    <w:multiLevelType w:val="multilevel"/>
    <w:tmpl w:val="38021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0C11A9"/>
    <w:multiLevelType w:val="hybridMultilevel"/>
    <w:tmpl w:val="41CCA202"/>
    <w:lvl w:ilvl="0" w:tplc="A064841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4C8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C9A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430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AA2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426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C60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835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EB2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8D3816"/>
    <w:multiLevelType w:val="hybridMultilevel"/>
    <w:tmpl w:val="D4708AB0"/>
    <w:lvl w:ilvl="0" w:tplc="0415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4" w15:restartNumberingAfterBreak="0">
    <w:nsid w:val="17A67FC7"/>
    <w:multiLevelType w:val="hybridMultilevel"/>
    <w:tmpl w:val="AAE0E2A8"/>
    <w:lvl w:ilvl="0" w:tplc="FFFFFFFF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983B7F"/>
    <w:multiLevelType w:val="hybridMultilevel"/>
    <w:tmpl w:val="52A28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D26B6"/>
    <w:multiLevelType w:val="hybridMultilevel"/>
    <w:tmpl w:val="852665E2"/>
    <w:lvl w:ilvl="0" w:tplc="107CCA44">
      <w:start w:val="1"/>
      <w:numFmt w:val="decimal"/>
      <w:lvlText w:val="%1.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EFC7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6D968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C22D4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6244C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47316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0C41A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0779A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8738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471A95"/>
    <w:multiLevelType w:val="hybridMultilevel"/>
    <w:tmpl w:val="D7626092"/>
    <w:lvl w:ilvl="0" w:tplc="5322D3CC">
      <w:start w:val="1"/>
      <w:numFmt w:val="decimal"/>
      <w:lvlText w:val="%1."/>
      <w:lvlJc w:val="left"/>
      <w:pPr>
        <w:ind w:left="34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E1072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4E52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8BE0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2BC8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0C26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CB980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80B4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6779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4A34D8"/>
    <w:multiLevelType w:val="hybridMultilevel"/>
    <w:tmpl w:val="02EEC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E3251"/>
    <w:multiLevelType w:val="hybridMultilevel"/>
    <w:tmpl w:val="414696D2"/>
    <w:lvl w:ilvl="0" w:tplc="846248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A001F"/>
    <w:multiLevelType w:val="hybridMultilevel"/>
    <w:tmpl w:val="75B28F90"/>
    <w:lvl w:ilvl="0" w:tplc="FFFFFFFF">
      <w:start w:val="1"/>
      <w:numFmt w:val="decimal"/>
      <w:lvlText w:val="%1.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661CAF"/>
    <w:multiLevelType w:val="hybridMultilevel"/>
    <w:tmpl w:val="59FEC6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C77DFB"/>
    <w:multiLevelType w:val="hybridMultilevel"/>
    <w:tmpl w:val="EB689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573DE"/>
    <w:multiLevelType w:val="hybridMultilevel"/>
    <w:tmpl w:val="4380EAF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AB76361"/>
    <w:multiLevelType w:val="hybridMultilevel"/>
    <w:tmpl w:val="375409B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0C3945"/>
    <w:multiLevelType w:val="hybridMultilevel"/>
    <w:tmpl w:val="82824986"/>
    <w:lvl w:ilvl="0" w:tplc="081A51D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FA4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21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662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AE1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CC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2FE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496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867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F16109"/>
    <w:multiLevelType w:val="hybridMultilevel"/>
    <w:tmpl w:val="67F8F216"/>
    <w:lvl w:ilvl="0" w:tplc="BC14E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D20F6"/>
    <w:multiLevelType w:val="hybridMultilevel"/>
    <w:tmpl w:val="5198844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12C1192"/>
    <w:multiLevelType w:val="hybridMultilevel"/>
    <w:tmpl w:val="75B28F90"/>
    <w:lvl w:ilvl="0" w:tplc="ED94D138">
      <w:start w:val="1"/>
      <w:numFmt w:val="decimal"/>
      <w:lvlText w:val="%1.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A86D4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FC1C08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461D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CEB5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EB076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6175A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EE10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2ED82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F86DF4"/>
    <w:multiLevelType w:val="hybridMultilevel"/>
    <w:tmpl w:val="1644913A"/>
    <w:lvl w:ilvl="0" w:tplc="0680A83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2D4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88CC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E6B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9C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6BD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A8E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63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C6B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709AE"/>
    <w:multiLevelType w:val="hybridMultilevel"/>
    <w:tmpl w:val="2B1400F4"/>
    <w:lvl w:ilvl="0" w:tplc="F6C2F56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45B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844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631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3CCB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896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D0A2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091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6DD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355580"/>
    <w:multiLevelType w:val="hybridMultilevel"/>
    <w:tmpl w:val="AAE0E2A8"/>
    <w:lvl w:ilvl="0" w:tplc="C27CB3B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0BF4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40FD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09A0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88B3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E258A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A92E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E9C6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CA102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9384F49"/>
    <w:multiLevelType w:val="hybridMultilevel"/>
    <w:tmpl w:val="DFDE05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422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39DE3129"/>
    <w:multiLevelType w:val="hybridMultilevel"/>
    <w:tmpl w:val="6036583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3AD5314B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3AF87324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9" w15:restartNumberingAfterBreak="0">
    <w:nsid w:val="3B8D528D"/>
    <w:multiLevelType w:val="hybridMultilevel"/>
    <w:tmpl w:val="116E00A2"/>
    <w:lvl w:ilvl="0" w:tplc="6E3A272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3BCE0BDC"/>
    <w:multiLevelType w:val="hybridMultilevel"/>
    <w:tmpl w:val="C958D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0430B4"/>
    <w:multiLevelType w:val="hybridMultilevel"/>
    <w:tmpl w:val="2A90401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3D8A0DF0"/>
    <w:multiLevelType w:val="hybridMultilevel"/>
    <w:tmpl w:val="E13A293C"/>
    <w:lvl w:ilvl="0" w:tplc="5F94168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8B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E44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601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54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0F0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45B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E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623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DB46BD5"/>
    <w:multiLevelType w:val="hybridMultilevel"/>
    <w:tmpl w:val="64CEC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6C53330"/>
    <w:multiLevelType w:val="hybridMultilevel"/>
    <w:tmpl w:val="FF3415E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482C775D"/>
    <w:multiLevelType w:val="hybridMultilevel"/>
    <w:tmpl w:val="5ACA6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966BC"/>
    <w:multiLevelType w:val="hybridMultilevel"/>
    <w:tmpl w:val="27263D08"/>
    <w:lvl w:ilvl="0" w:tplc="CE366990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8C20182"/>
    <w:multiLevelType w:val="hybridMultilevel"/>
    <w:tmpl w:val="05E80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4B401367"/>
    <w:multiLevelType w:val="hybridMultilevel"/>
    <w:tmpl w:val="7F1840F4"/>
    <w:lvl w:ilvl="0" w:tplc="0CB60F4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4B955B2C"/>
    <w:multiLevelType w:val="hybridMultilevel"/>
    <w:tmpl w:val="D570E772"/>
    <w:lvl w:ilvl="0" w:tplc="7F02CFF8">
      <w:start w:val="2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408F4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C937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A3DDA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0AA7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A2E7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E79A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9B7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C0312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BF36D29"/>
    <w:multiLevelType w:val="hybridMultilevel"/>
    <w:tmpl w:val="375409B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3D252D"/>
    <w:multiLevelType w:val="hybridMultilevel"/>
    <w:tmpl w:val="CEE24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37DE8"/>
    <w:multiLevelType w:val="multilevel"/>
    <w:tmpl w:val="2294F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E1EFA"/>
    <w:multiLevelType w:val="hybridMultilevel"/>
    <w:tmpl w:val="B5BED4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0A0AEE"/>
    <w:multiLevelType w:val="hybridMultilevel"/>
    <w:tmpl w:val="1DE8BB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2419F"/>
    <w:multiLevelType w:val="hybridMultilevel"/>
    <w:tmpl w:val="1354C032"/>
    <w:lvl w:ilvl="0" w:tplc="84A8C99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5DE60156"/>
    <w:multiLevelType w:val="hybridMultilevel"/>
    <w:tmpl w:val="147C53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E342FC5"/>
    <w:multiLevelType w:val="hybridMultilevel"/>
    <w:tmpl w:val="DDDCB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F828AF0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F2C6B47"/>
    <w:multiLevelType w:val="hybridMultilevel"/>
    <w:tmpl w:val="C4323904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4887979"/>
    <w:multiLevelType w:val="hybridMultilevel"/>
    <w:tmpl w:val="B5A4F1CE"/>
    <w:lvl w:ilvl="0" w:tplc="F44CCD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B83084"/>
    <w:multiLevelType w:val="hybridMultilevel"/>
    <w:tmpl w:val="2FBA5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7DB7E63"/>
    <w:multiLevelType w:val="multilevel"/>
    <w:tmpl w:val="CE680A8C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957B42"/>
    <w:multiLevelType w:val="hybridMultilevel"/>
    <w:tmpl w:val="BD34F306"/>
    <w:lvl w:ilvl="0" w:tplc="F0EC1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7E6427"/>
    <w:multiLevelType w:val="hybridMultilevel"/>
    <w:tmpl w:val="1DC6B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68B4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CC78CD"/>
    <w:multiLevelType w:val="hybridMultilevel"/>
    <w:tmpl w:val="69149FF4"/>
    <w:lvl w:ilvl="0" w:tplc="D5F0EAF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EDA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9E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2AA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07B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49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40F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9EC3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A66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5F5155"/>
    <w:multiLevelType w:val="hybridMultilevel"/>
    <w:tmpl w:val="D3DAF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A125CE"/>
    <w:multiLevelType w:val="multilevel"/>
    <w:tmpl w:val="CE2E6DE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D8F5EA3"/>
    <w:multiLevelType w:val="hybridMultilevel"/>
    <w:tmpl w:val="2B301476"/>
    <w:lvl w:ilvl="0" w:tplc="106C7EC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FC3E79"/>
    <w:multiLevelType w:val="multilevel"/>
    <w:tmpl w:val="D15EBC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E2E3955"/>
    <w:multiLevelType w:val="hybridMultilevel"/>
    <w:tmpl w:val="70E46840"/>
    <w:lvl w:ilvl="0" w:tplc="F9E45E3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246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8F0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A1A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048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090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03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49C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22F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10345EE"/>
    <w:multiLevelType w:val="multilevel"/>
    <w:tmpl w:val="186C28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C3DE8"/>
    <w:multiLevelType w:val="hybridMultilevel"/>
    <w:tmpl w:val="375409B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32D44EC"/>
    <w:multiLevelType w:val="hybridMultilevel"/>
    <w:tmpl w:val="63AE6960"/>
    <w:lvl w:ilvl="0" w:tplc="56B833F4">
      <w:start w:val="2"/>
      <w:numFmt w:val="lowerLetter"/>
      <w:lvlText w:val="%1)"/>
      <w:lvlJc w:val="left"/>
      <w:pPr>
        <w:ind w:left="4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50" w:hanging="360"/>
      </w:pPr>
    </w:lvl>
    <w:lvl w:ilvl="2" w:tplc="0415001B" w:tentative="1">
      <w:start w:val="1"/>
      <w:numFmt w:val="lowerRoman"/>
      <w:lvlText w:val="%3."/>
      <w:lvlJc w:val="right"/>
      <w:pPr>
        <w:ind w:left="6370" w:hanging="180"/>
      </w:pPr>
    </w:lvl>
    <w:lvl w:ilvl="3" w:tplc="0415000F" w:tentative="1">
      <w:start w:val="1"/>
      <w:numFmt w:val="decimal"/>
      <w:lvlText w:val="%4."/>
      <w:lvlJc w:val="left"/>
      <w:pPr>
        <w:ind w:left="7090" w:hanging="360"/>
      </w:pPr>
    </w:lvl>
    <w:lvl w:ilvl="4" w:tplc="04150019" w:tentative="1">
      <w:start w:val="1"/>
      <w:numFmt w:val="lowerLetter"/>
      <w:lvlText w:val="%5."/>
      <w:lvlJc w:val="left"/>
      <w:pPr>
        <w:ind w:left="7810" w:hanging="360"/>
      </w:pPr>
    </w:lvl>
    <w:lvl w:ilvl="5" w:tplc="0415001B" w:tentative="1">
      <w:start w:val="1"/>
      <w:numFmt w:val="lowerRoman"/>
      <w:lvlText w:val="%6."/>
      <w:lvlJc w:val="right"/>
      <w:pPr>
        <w:ind w:left="8530" w:hanging="180"/>
      </w:pPr>
    </w:lvl>
    <w:lvl w:ilvl="6" w:tplc="0415000F" w:tentative="1">
      <w:start w:val="1"/>
      <w:numFmt w:val="decimal"/>
      <w:lvlText w:val="%7."/>
      <w:lvlJc w:val="left"/>
      <w:pPr>
        <w:ind w:left="9250" w:hanging="360"/>
      </w:pPr>
    </w:lvl>
    <w:lvl w:ilvl="7" w:tplc="04150019" w:tentative="1">
      <w:start w:val="1"/>
      <w:numFmt w:val="lowerLetter"/>
      <w:lvlText w:val="%8."/>
      <w:lvlJc w:val="left"/>
      <w:pPr>
        <w:ind w:left="9970" w:hanging="360"/>
      </w:pPr>
    </w:lvl>
    <w:lvl w:ilvl="8" w:tplc="0415001B" w:tentative="1">
      <w:start w:val="1"/>
      <w:numFmt w:val="lowerRoman"/>
      <w:lvlText w:val="%9."/>
      <w:lvlJc w:val="right"/>
      <w:pPr>
        <w:ind w:left="10690" w:hanging="180"/>
      </w:pPr>
    </w:lvl>
  </w:abstractNum>
  <w:abstractNum w:abstractNumId="73" w15:restartNumberingAfterBreak="0">
    <w:nsid w:val="73B81DD2"/>
    <w:multiLevelType w:val="hybridMultilevel"/>
    <w:tmpl w:val="54E6694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4" w15:restartNumberingAfterBreak="0">
    <w:nsid w:val="74616B56"/>
    <w:multiLevelType w:val="hybridMultilevel"/>
    <w:tmpl w:val="A0927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0F4B42"/>
    <w:multiLevelType w:val="hybridMultilevel"/>
    <w:tmpl w:val="752A27B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78121758"/>
    <w:multiLevelType w:val="multilevel"/>
    <w:tmpl w:val="919A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99F2E83"/>
    <w:multiLevelType w:val="hybridMultilevel"/>
    <w:tmpl w:val="0D80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8B79B3"/>
    <w:multiLevelType w:val="hybridMultilevel"/>
    <w:tmpl w:val="5BCC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C551EE6"/>
    <w:multiLevelType w:val="hybridMultilevel"/>
    <w:tmpl w:val="7464A932"/>
    <w:lvl w:ilvl="0" w:tplc="C09EF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7C8F40DA"/>
    <w:multiLevelType w:val="hybridMultilevel"/>
    <w:tmpl w:val="185CD516"/>
    <w:lvl w:ilvl="0" w:tplc="DB2E0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4" w15:restartNumberingAfterBreak="0">
    <w:nsid w:val="7CC60379"/>
    <w:multiLevelType w:val="hybridMultilevel"/>
    <w:tmpl w:val="94E23F92"/>
    <w:lvl w:ilvl="0" w:tplc="CFC8A7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434BC">
      <w:start w:val="1"/>
      <w:numFmt w:val="decimal"/>
      <w:lvlText w:val="%2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ADA60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044E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4FA4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406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BC746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4428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5D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CD26AFB"/>
    <w:multiLevelType w:val="hybridMultilevel"/>
    <w:tmpl w:val="12F0E2F4"/>
    <w:lvl w:ilvl="0" w:tplc="A396290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D6DC5AD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0668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4276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75F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417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8D48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8DFB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F856181"/>
    <w:multiLevelType w:val="hybridMultilevel"/>
    <w:tmpl w:val="2FBA5D68"/>
    <w:lvl w:ilvl="0" w:tplc="FFFFFFFF">
      <w:start w:val="1"/>
      <w:numFmt w:val="lowerLetter"/>
      <w:lvlText w:val="%1)"/>
      <w:lvlJc w:val="left"/>
      <w:pPr>
        <w:ind w:left="7812" w:hanging="360"/>
      </w:pPr>
    </w:lvl>
    <w:lvl w:ilvl="1" w:tplc="FFFFFFFF" w:tentative="1">
      <w:start w:val="1"/>
      <w:numFmt w:val="lowerLetter"/>
      <w:lvlText w:val="%2."/>
      <w:lvlJc w:val="left"/>
      <w:pPr>
        <w:ind w:left="8532" w:hanging="360"/>
      </w:pPr>
    </w:lvl>
    <w:lvl w:ilvl="2" w:tplc="FFFFFFFF" w:tentative="1">
      <w:start w:val="1"/>
      <w:numFmt w:val="lowerRoman"/>
      <w:lvlText w:val="%3."/>
      <w:lvlJc w:val="right"/>
      <w:pPr>
        <w:ind w:left="9252" w:hanging="180"/>
      </w:pPr>
    </w:lvl>
    <w:lvl w:ilvl="3" w:tplc="FFFFFFFF" w:tentative="1">
      <w:start w:val="1"/>
      <w:numFmt w:val="decimal"/>
      <w:lvlText w:val="%4."/>
      <w:lvlJc w:val="left"/>
      <w:pPr>
        <w:ind w:left="9972" w:hanging="360"/>
      </w:pPr>
    </w:lvl>
    <w:lvl w:ilvl="4" w:tplc="FFFFFFFF" w:tentative="1">
      <w:start w:val="1"/>
      <w:numFmt w:val="lowerLetter"/>
      <w:lvlText w:val="%5."/>
      <w:lvlJc w:val="left"/>
      <w:pPr>
        <w:ind w:left="10692" w:hanging="360"/>
      </w:pPr>
    </w:lvl>
    <w:lvl w:ilvl="5" w:tplc="FFFFFFFF" w:tentative="1">
      <w:start w:val="1"/>
      <w:numFmt w:val="lowerRoman"/>
      <w:lvlText w:val="%6."/>
      <w:lvlJc w:val="right"/>
      <w:pPr>
        <w:ind w:left="11412" w:hanging="180"/>
      </w:pPr>
    </w:lvl>
    <w:lvl w:ilvl="6" w:tplc="FFFFFFFF" w:tentative="1">
      <w:start w:val="1"/>
      <w:numFmt w:val="decimal"/>
      <w:lvlText w:val="%7."/>
      <w:lvlJc w:val="left"/>
      <w:pPr>
        <w:ind w:left="12132" w:hanging="360"/>
      </w:pPr>
    </w:lvl>
    <w:lvl w:ilvl="7" w:tplc="FFFFFFFF" w:tentative="1">
      <w:start w:val="1"/>
      <w:numFmt w:val="lowerLetter"/>
      <w:lvlText w:val="%8."/>
      <w:lvlJc w:val="left"/>
      <w:pPr>
        <w:ind w:left="12852" w:hanging="360"/>
      </w:pPr>
    </w:lvl>
    <w:lvl w:ilvl="8" w:tplc="FFFFFFFF" w:tentative="1">
      <w:start w:val="1"/>
      <w:numFmt w:val="lowerRoman"/>
      <w:lvlText w:val="%9."/>
      <w:lvlJc w:val="right"/>
      <w:pPr>
        <w:ind w:left="13572" w:hanging="180"/>
      </w:pPr>
    </w:lvl>
  </w:abstractNum>
  <w:num w:numId="1">
    <w:abstractNumId w:val="17"/>
  </w:num>
  <w:num w:numId="2">
    <w:abstractNumId w:val="34"/>
  </w:num>
  <w:num w:numId="3">
    <w:abstractNumId w:val="33"/>
  </w:num>
  <w:num w:numId="4">
    <w:abstractNumId w:val="5"/>
  </w:num>
  <w:num w:numId="5">
    <w:abstractNumId w:val="64"/>
  </w:num>
  <w:num w:numId="6">
    <w:abstractNumId w:val="85"/>
  </w:num>
  <w:num w:numId="7">
    <w:abstractNumId w:val="6"/>
  </w:num>
  <w:num w:numId="8">
    <w:abstractNumId w:val="49"/>
  </w:num>
  <w:num w:numId="9">
    <w:abstractNumId w:val="18"/>
  </w:num>
  <w:num w:numId="10">
    <w:abstractNumId w:val="28"/>
  </w:num>
  <w:num w:numId="11">
    <w:abstractNumId w:val="69"/>
  </w:num>
  <w:num w:numId="12">
    <w:abstractNumId w:val="32"/>
  </w:num>
  <w:num w:numId="13">
    <w:abstractNumId w:val="7"/>
  </w:num>
  <w:num w:numId="14">
    <w:abstractNumId w:val="31"/>
  </w:num>
  <w:num w:numId="15">
    <w:abstractNumId w:val="12"/>
  </w:num>
  <w:num w:numId="16">
    <w:abstractNumId w:val="8"/>
  </w:num>
  <w:num w:numId="17">
    <w:abstractNumId w:val="42"/>
  </w:num>
  <w:num w:numId="18">
    <w:abstractNumId w:val="84"/>
  </w:num>
  <w:num w:numId="19">
    <w:abstractNumId w:val="44"/>
  </w:num>
  <w:num w:numId="20">
    <w:abstractNumId w:val="81"/>
  </w:num>
  <w:num w:numId="21">
    <w:abstractNumId w:val="72"/>
  </w:num>
  <w:num w:numId="22">
    <w:abstractNumId w:val="67"/>
  </w:num>
  <w:num w:numId="23">
    <w:abstractNumId w:val="20"/>
  </w:num>
  <w:num w:numId="24">
    <w:abstractNumId w:val="73"/>
  </w:num>
  <w:num w:numId="25">
    <w:abstractNumId w:val="4"/>
  </w:num>
  <w:num w:numId="26">
    <w:abstractNumId w:val="15"/>
  </w:num>
  <w:num w:numId="27">
    <w:abstractNumId w:val="29"/>
  </w:num>
  <w:num w:numId="28">
    <w:abstractNumId w:val="59"/>
  </w:num>
  <w:num w:numId="29">
    <w:abstractNumId w:val="82"/>
  </w:num>
  <w:num w:numId="30">
    <w:abstractNumId w:val="13"/>
  </w:num>
  <w:num w:numId="31">
    <w:abstractNumId w:val="53"/>
  </w:num>
  <w:num w:numId="32">
    <w:abstractNumId w:val="80"/>
  </w:num>
  <w:num w:numId="33">
    <w:abstractNumId w:val="14"/>
  </w:num>
  <w:num w:numId="34">
    <w:abstractNumId w:val="79"/>
  </w:num>
  <w:num w:numId="35">
    <w:abstractNumId w:val="61"/>
  </w:num>
  <w:num w:numId="36">
    <w:abstractNumId w:val="77"/>
  </w:num>
  <w:num w:numId="37">
    <w:abstractNumId w:val="66"/>
  </w:num>
  <w:num w:numId="38">
    <w:abstractNumId w:val="21"/>
  </w:num>
  <w:num w:numId="39">
    <w:abstractNumId w:val="57"/>
  </w:num>
  <w:num w:numId="40">
    <w:abstractNumId w:val="24"/>
  </w:num>
  <w:num w:numId="41">
    <w:abstractNumId w:val="78"/>
  </w:num>
  <w:num w:numId="42">
    <w:abstractNumId w:val="56"/>
  </w:num>
  <w:num w:numId="43">
    <w:abstractNumId w:val="39"/>
  </w:num>
  <w:num w:numId="44">
    <w:abstractNumId w:val="58"/>
  </w:num>
  <w:num w:numId="45">
    <w:abstractNumId w:val="25"/>
  </w:num>
  <w:num w:numId="46">
    <w:abstractNumId w:val="16"/>
  </w:num>
  <w:num w:numId="47">
    <w:abstractNumId w:val="40"/>
  </w:num>
  <w:num w:numId="48">
    <w:abstractNumId w:val="9"/>
  </w:num>
  <w:num w:numId="49">
    <w:abstractNumId w:val="19"/>
  </w:num>
  <w:num w:numId="50">
    <w:abstractNumId w:val="62"/>
  </w:num>
  <w:num w:numId="51">
    <w:abstractNumId w:val="83"/>
  </w:num>
  <w:num w:numId="52">
    <w:abstractNumId w:val="55"/>
  </w:num>
  <w:num w:numId="53">
    <w:abstractNumId w:val="48"/>
  </w:num>
  <w:num w:numId="54">
    <w:abstractNumId w:val="0"/>
  </w:num>
  <w:num w:numId="55">
    <w:abstractNumId w:val="1"/>
  </w:num>
  <w:num w:numId="56">
    <w:abstractNumId w:val="2"/>
  </w:num>
  <w:num w:numId="57">
    <w:abstractNumId w:val="11"/>
  </w:num>
  <w:num w:numId="58">
    <w:abstractNumId w:val="70"/>
  </w:num>
  <w:num w:numId="59">
    <w:abstractNumId w:val="36"/>
  </w:num>
  <w:num w:numId="60">
    <w:abstractNumId w:val="51"/>
  </w:num>
  <w:num w:numId="61">
    <w:abstractNumId w:val="68"/>
  </w:num>
  <w:num w:numId="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</w:num>
  <w:num w:numId="64">
    <w:abstractNumId w:val="60"/>
  </w:num>
  <w:num w:numId="65">
    <w:abstractNumId w:val="10"/>
  </w:num>
  <w:num w:numId="66">
    <w:abstractNumId w:val="27"/>
  </w:num>
  <w:num w:numId="67">
    <w:abstractNumId w:val="75"/>
  </w:num>
  <w:num w:numId="68">
    <w:abstractNumId w:val="86"/>
  </w:num>
  <w:num w:numId="69">
    <w:abstractNumId w:val="50"/>
  </w:num>
  <w:num w:numId="70">
    <w:abstractNumId w:val="71"/>
  </w:num>
  <w:num w:numId="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</w:num>
  <w:num w:numId="73">
    <w:abstractNumId w:val="47"/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6"/>
  </w:num>
  <w:num w:numId="78">
    <w:abstractNumId w:val="65"/>
  </w:num>
  <w:num w:numId="79">
    <w:abstractNumId w:val="45"/>
  </w:num>
  <w:num w:numId="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37"/>
  </w:num>
  <w:num w:numId="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</w:num>
  <w:num w:numId="86">
    <w:abstractNumId w:val="30"/>
  </w:num>
  <w:num w:numId="87">
    <w:abstractNumId w:val="41"/>
  </w:num>
  <w:num w:numId="88">
    <w:abstractNumId w:val="3"/>
  </w:num>
  <w:num w:numId="89">
    <w:abstractNumId w:val="63"/>
  </w:num>
  <w:num w:numId="90">
    <w:abstractNumId w:val="5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1A"/>
    <w:rsid w:val="00000541"/>
    <w:rsid w:val="000056AD"/>
    <w:rsid w:val="000072A2"/>
    <w:rsid w:val="000155D7"/>
    <w:rsid w:val="00017ACB"/>
    <w:rsid w:val="000252B1"/>
    <w:rsid w:val="0003252D"/>
    <w:rsid w:val="00035875"/>
    <w:rsid w:val="00040765"/>
    <w:rsid w:val="00045E39"/>
    <w:rsid w:val="000473E6"/>
    <w:rsid w:val="00051E35"/>
    <w:rsid w:val="0005311E"/>
    <w:rsid w:val="00061F56"/>
    <w:rsid w:val="00064678"/>
    <w:rsid w:val="00067962"/>
    <w:rsid w:val="00083DF0"/>
    <w:rsid w:val="00084034"/>
    <w:rsid w:val="0008784D"/>
    <w:rsid w:val="0009192A"/>
    <w:rsid w:val="00093BF5"/>
    <w:rsid w:val="000A3AFC"/>
    <w:rsid w:val="000B4A97"/>
    <w:rsid w:val="000E111A"/>
    <w:rsid w:val="000E1289"/>
    <w:rsid w:val="000E798D"/>
    <w:rsid w:val="001046CC"/>
    <w:rsid w:val="00106991"/>
    <w:rsid w:val="00110D5A"/>
    <w:rsid w:val="00113D60"/>
    <w:rsid w:val="00120AC1"/>
    <w:rsid w:val="00120AD7"/>
    <w:rsid w:val="0013769E"/>
    <w:rsid w:val="0014111A"/>
    <w:rsid w:val="0014372A"/>
    <w:rsid w:val="00152E9D"/>
    <w:rsid w:val="00157BE1"/>
    <w:rsid w:val="00172344"/>
    <w:rsid w:val="001757FE"/>
    <w:rsid w:val="00177F3C"/>
    <w:rsid w:val="00185CC5"/>
    <w:rsid w:val="00190EA8"/>
    <w:rsid w:val="001A3E39"/>
    <w:rsid w:val="001B03B9"/>
    <w:rsid w:val="001B0718"/>
    <w:rsid w:val="001B0B98"/>
    <w:rsid w:val="001B54C7"/>
    <w:rsid w:val="001B673D"/>
    <w:rsid w:val="001C3BB1"/>
    <w:rsid w:val="001D05A5"/>
    <w:rsid w:val="001D3166"/>
    <w:rsid w:val="001D710A"/>
    <w:rsid w:val="001E3663"/>
    <w:rsid w:val="001E3911"/>
    <w:rsid w:val="001F57AA"/>
    <w:rsid w:val="00204877"/>
    <w:rsid w:val="002063DB"/>
    <w:rsid w:val="00206957"/>
    <w:rsid w:val="002134B6"/>
    <w:rsid w:val="00221389"/>
    <w:rsid w:val="00236EE7"/>
    <w:rsid w:val="002418CA"/>
    <w:rsid w:val="00242214"/>
    <w:rsid w:val="002430E7"/>
    <w:rsid w:val="00245027"/>
    <w:rsid w:val="00245F17"/>
    <w:rsid w:val="002477EF"/>
    <w:rsid w:val="00254F0E"/>
    <w:rsid w:val="00257FA8"/>
    <w:rsid w:val="00261AB6"/>
    <w:rsid w:val="002676B6"/>
    <w:rsid w:val="00271617"/>
    <w:rsid w:val="00283A92"/>
    <w:rsid w:val="0028435A"/>
    <w:rsid w:val="00284F8D"/>
    <w:rsid w:val="002871C8"/>
    <w:rsid w:val="00287835"/>
    <w:rsid w:val="00291BD5"/>
    <w:rsid w:val="00292C44"/>
    <w:rsid w:val="0029549F"/>
    <w:rsid w:val="00296825"/>
    <w:rsid w:val="002A314D"/>
    <w:rsid w:val="002A49BD"/>
    <w:rsid w:val="002B11F8"/>
    <w:rsid w:val="002B4FB1"/>
    <w:rsid w:val="002B5111"/>
    <w:rsid w:val="002C2E11"/>
    <w:rsid w:val="002D0E05"/>
    <w:rsid w:val="002D7E5B"/>
    <w:rsid w:val="002E0339"/>
    <w:rsid w:val="002E31A0"/>
    <w:rsid w:val="002E7EBD"/>
    <w:rsid w:val="002F4B97"/>
    <w:rsid w:val="002F6255"/>
    <w:rsid w:val="002F6BE1"/>
    <w:rsid w:val="002F7887"/>
    <w:rsid w:val="003107F4"/>
    <w:rsid w:val="0032551D"/>
    <w:rsid w:val="003303CD"/>
    <w:rsid w:val="003332A1"/>
    <w:rsid w:val="00333C4E"/>
    <w:rsid w:val="0033656F"/>
    <w:rsid w:val="003522F5"/>
    <w:rsid w:val="00361625"/>
    <w:rsid w:val="00371EA5"/>
    <w:rsid w:val="00374C22"/>
    <w:rsid w:val="00391994"/>
    <w:rsid w:val="00391D7E"/>
    <w:rsid w:val="00392B75"/>
    <w:rsid w:val="00395EA4"/>
    <w:rsid w:val="003977C0"/>
    <w:rsid w:val="003A010C"/>
    <w:rsid w:val="003A14A2"/>
    <w:rsid w:val="003A2CC5"/>
    <w:rsid w:val="003A426A"/>
    <w:rsid w:val="003B32F4"/>
    <w:rsid w:val="003B5D40"/>
    <w:rsid w:val="003B5E29"/>
    <w:rsid w:val="003C09C0"/>
    <w:rsid w:val="003D0030"/>
    <w:rsid w:val="003D0A7C"/>
    <w:rsid w:val="003D69A6"/>
    <w:rsid w:val="003D6DDF"/>
    <w:rsid w:val="003E2A60"/>
    <w:rsid w:val="003E68F5"/>
    <w:rsid w:val="003F2A8C"/>
    <w:rsid w:val="003F2E7A"/>
    <w:rsid w:val="003F3991"/>
    <w:rsid w:val="00403F75"/>
    <w:rsid w:val="00410740"/>
    <w:rsid w:val="004112EB"/>
    <w:rsid w:val="00442895"/>
    <w:rsid w:val="00451CE8"/>
    <w:rsid w:val="00452A6E"/>
    <w:rsid w:val="004564D2"/>
    <w:rsid w:val="004707EC"/>
    <w:rsid w:val="00477F90"/>
    <w:rsid w:val="00487063"/>
    <w:rsid w:val="0049065C"/>
    <w:rsid w:val="004A2CB6"/>
    <w:rsid w:val="004B1601"/>
    <w:rsid w:val="004B4821"/>
    <w:rsid w:val="004D337C"/>
    <w:rsid w:val="004D3753"/>
    <w:rsid w:val="004D47DF"/>
    <w:rsid w:val="004E48FE"/>
    <w:rsid w:val="004F4CB1"/>
    <w:rsid w:val="004F4EC4"/>
    <w:rsid w:val="004F5F1A"/>
    <w:rsid w:val="00500D30"/>
    <w:rsid w:val="00507CC9"/>
    <w:rsid w:val="005202F4"/>
    <w:rsid w:val="005269FD"/>
    <w:rsid w:val="00526DC3"/>
    <w:rsid w:val="00526F29"/>
    <w:rsid w:val="005277E9"/>
    <w:rsid w:val="005318A8"/>
    <w:rsid w:val="00531A04"/>
    <w:rsid w:val="00541791"/>
    <w:rsid w:val="0054275D"/>
    <w:rsid w:val="005430AD"/>
    <w:rsid w:val="005432A3"/>
    <w:rsid w:val="00547C78"/>
    <w:rsid w:val="00547D5F"/>
    <w:rsid w:val="00552868"/>
    <w:rsid w:val="00574107"/>
    <w:rsid w:val="00582D50"/>
    <w:rsid w:val="005A27E9"/>
    <w:rsid w:val="005A6D0C"/>
    <w:rsid w:val="005B1B43"/>
    <w:rsid w:val="005B5C59"/>
    <w:rsid w:val="005C68C8"/>
    <w:rsid w:val="005C73BD"/>
    <w:rsid w:val="005D158C"/>
    <w:rsid w:val="005D3FE8"/>
    <w:rsid w:val="005E6278"/>
    <w:rsid w:val="005F34B4"/>
    <w:rsid w:val="005F40A4"/>
    <w:rsid w:val="005F4785"/>
    <w:rsid w:val="005F6677"/>
    <w:rsid w:val="00602A2E"/>
    <w:rsid w:val="00603B72"/>
    <w:rsid w:val="0061020A"/>
    <w:rsid w:val="00612BF6"/>
    <w:rsid w:val="006134A5"/>
    <w:rsid w:val="00615AC3"/>
    <w:rsid w:val="00622817"/>
    <w:rsid w:val="00623A4B"/>
    <w:rsid w:val="00624CC9"/>
    <w:rsid w:val="00633ADD"/>
    <w:rsid w:val="00637DFD"/>
    <w:rsid w:val="006413FB"/>
    <w:rsid w:val="00641B39"/>
    <w:rsid w:val="0064652C"/>
    <w:rsid w:val="00646783"/>
    <w:rsid w:val="00647599"/>
    <w:rsid w:val="006503B1"/>
    <w:rsid w:val="00651662"/>
    <w:rsid w:val="00653814"/>
    <w:rsid w:val="00676AEE"/>
    <w:rsid w:val="00687943"/>
    <w:rsid w:val="00692420"/>
    <w:rsid w:val="006A2F9E"/>
    <w:rsid w:val="006B3264"/>
    <w:rsid w:val="006B548F"/>
    <w:rsid w:val="006C27A5"/>
    <w:rsid w:val="006C61ED"/>
    <w:rsid w:val="006D10F4"/>
    <w:rsid w:val="006D10F8"/>
    <w:rsid w:val="006D62D3"/>
    <w:rsid w:val="006E2629"/>
    <w:rsid w:val="006E37B1"/>
    <w:rsid w:val="006E3B95"/>
    <w:rsid w:val="006E51A3"/>
    <w:rsid w:val="006F45CA"/>
    <w:rsid w:val="006F4F8F"/>
    <w:rsid w:val="006F5666"/>
    <w:rsid w:val="006F5FC1"/>
    <w:rsid w:val="007028C6"/>
    <w:rsid w:val="00703372"/>
    <w:rsid w:val="00704143"/>
    <w:rsid w:val="00712ADC"/>
    <w:rsid w:val="0071318C"/>
    <w:rsid w:val="0071450C"/>
    <w:rsid w:val="00715678"/>
    <w:rsid w:val="007165DF"/>
    <w:rsid w:val="0072121E"/>
    <w:rsid w:val="00727951"/>
    <w:rsid w:val="00727FD6"/>
    <w:rsid w:val="00735C0D"/>
    <w:rsid w:val="007372DE"/>
    <w:rsid w:val="00744AFB"/>
    <w:rsid w:val="00744D21"/>
    <w:rsid w:val="0074691F"/>
    <w:rsid w:val="00755C69"/>
    <w:rsid w:val="007607F2"/>
    <w:rsid w:val="00760D81"/>
    <w:rsid w:val="00774193"/>
    <w:rsid w:val="0077677E"/>
    <w:rsid w:val="00777D2C"/>
    <w:rsid w:val="00780CC4"/>
    <w:rsid w:val="007913FC"/>
    <w:rsid w:val="00797F7A"/>
    <w:rsid w:val="007A1199"/>
    <w:rsid w:val="007A1752"/>
    <w:rsid w:val="007A3F8B"/>
    <w:rsid w:val="007A424F"/>
    <w:rsid w:val="007B3F7A"/>
    <w:rsid w:val="007B7FD8"/>
    <w:rsid w:val="007C6C85"/>
    <w:rsid w:val="007C7303"/>
    <w:rsid w:val="007C7A21"/>
    <w:rsid w:val="007E2060"/>
    <w:rsid w:val="007E5356"/>
    <w:rsid w:val="007F1CA7"/>
    <w:rsid w:val="0080037D"/>
    <w:rsid w:val="00804B67"/>
    <w:rsid w:val="00807CAE"/>
    <w:rsid w:val="00817BBD"/>
    <w:rsid w:val="00820AED"/>
    <w:rsid w:val="00821A9C"/>
    <w:rsid w:val="00821E2B"/>
    <w:rsid w:val="00822B24"/>
    <w:rsid w:val="008241A4"/>
    <w:rsid w:val="00826527"/>
    <w:rsid w:val="008327AA"/>
    <w:rsid w:val="00835DD9"/>
    <w:rsid w:val="0084139E"/>
    <w:rsid w:val="00843B88"/>
    <w:rsid w:val="008626E1"/>
    <w:rsid w:val="00862BD2"/>
    <w:rsid w:val="0087004E"/>
    <w:rsid w:val="008A2AA9"/>
    <w:rsid w:val="008A3F01"/>
    <w:rsid w:val="008A509F"/>
    <w:rsid w:val="008B228E"/>
    <w:rsid w:val="008C13DC"/>
    <w:rsid w:val="008C483E"/>
    <w:rsid w:val="008C5C63"/>
    <w:rsid w:val="008D7A9F"/>
    <w:rsid w:val="008E005D"/>
    <w:rsid w:val="008E472C"/>
    <w:rsid w:val="008F26B9"/>
    <w:rsid w:val="00902BD6"/>
    <w:rsid w:val="00910D92"/>
    <w:rsid w:val="00921F48"/>
    <w:rsid w:val="0092715D"/>
    <w:rsid w:val="009331E0"/>
    <w:rsid w:val="009340A0"/>
    <w:rsid w:val="009359C9"/>
    <w:rsid w:val="009365AB"/>
    <w:rsid w:val="0094051B"/>
    <w:rsid w:val="00940C8E"/>
    <w:rsid w:val="00945EAE"/>
    <w:rsid w:val="009831D4"/>
    <w:rsid w:val="00993956"/>
    <w:rsid w:val="00997DDC"/>
    <w:rsid w:val="009A5548"/>
    <w:rsid w:val="009A6078"/>
    <w:rsid w:val="009B2F5D"/>
    <w:rsid w:val="009B6F75"/>
    <w:rsid w:val="009C22F0"/>
    <w:rsid w:val="009C2FA8"/>
    <w:rsid w:val="009C6B92"/>
    <w:rsid w:val="009F5046"/>
    <w:rsid w:val="009F590D"/>
    <w:rsid w:val="00A011E5"/>
    <w:rsid w:val="00A109C0"/>
    <w:rsid w:val="00A15F0B"/>
    <w:rsid w:val="00A205C1"/>
    <w:rsid w:val="00A246B1"/>
    <w:rsid w:val="00A56CCD"/>
    <w:rsid w:val="00A70EE3"/>
    <w:rsid w:val="00A83942"/>
    <w:rsid w:val="00A86651"/>
    <w:rsid w:val="00A921BE"/>
    <w:rsid w:val="00AA2435"/>
    <w:rsid w:val="00AB3C4A"/>
    <w:rsid w:val="00AD1344"/>
    <w:rsid w:val="00AD3597"/>
    <w:rsid w:val="00AD643D"/>
    <w:rsid w:val="00AE048F"/>
    <w:rsid w:val="00AE5FE2"/>
    <w:rsid w:val="00AF342D"/>
    <w:rsid w:val="00AF552C"/>
    <w:rsid w:val="00AF5EE4"/>
    <w:rsid w:val="00AF60EF"/>
    <w:rsid w:val="00B009D5"/>
    <w:rsid w:val="00B01DBA"/>
    <w:rsid w:val="00B125B7"/>
    <w:rsid w:val="00B12F83"/>
    <w:rsid w:val="00B2535B"/>
    <w:rsid w:val="00B330A4"/>
    <w:rsid w:val="00B42C66"/>
    <w:rsid w:val="00B506F3"/>
    <w:rsid w:val="00B54040"/>
    <w:rsid w:val="00B54DA6"/>
    <w:rsid w:val="00B5515F"/>
    <w:rsid w:val="00B56491"/>
    <w:rsid w:val="00B66041"/>
    <w:rsid w:val="00B712FA"/>
    <w:rsid w:val="00B73F46"/>
    <w:rsid w:val="00B805B6"/>
    <w:rsid w:val="00B8214D"/>
    <w:rsid w:val="00B867EB"/>
    <w:rsid w:val="00B944F2"/>
    <w:rsid w:val="00B973F6"/>
    <w:rsid w:val="00BA3E7A"/>
    <w:rsid w:val="00BB38FB"/>
    <w:rsid w:val="00BB632D"/>
    <w:rsid w:val="00BB6702"/>
    <w:rsid w:val="00BC0161"/>
    <w:rsid w:val="00BC1228"/>
    <w:rsid w:val="00BC502D"/>
    <w:rsid w:val="00BC57CF"/>
    <w:rsid w:val="00BC6754"/>
    <w:rsid w:val="00BD4FE5"/>
    <w:rsid w:val="00BE254A"/>
    <w:rsid w:val="00BE3D49"/>
    <w:rsid w:val="00BE408C"/>
    <w:rsid w:val="00BF4587"/>
    <w:rsid w:val="00BF6D30"/>
    <w:rsid w:val="00C01AB5"/>
    <w:rsid w:val="00C01B7E"/>
    <w:rsid w:val="00C1352F"/>
    <w:rsid w:val="00C13A4E"/>
    <w:rsid w:val="00C17349"/>
    <w:rsid w:val="00C23385"/>
    <w:rsid w:val="00C3053A"/>
    <w:rsid w:val="00C35531"/>
    <w:rsid w:val="00C377D7"/>
    <w:rsid w:val="00C4017A"/>
    <w:rsid w:val="00C4311F"/>
    <w:rsid w:val="00C50E37"/>
    <w:rsid w:val="00C51AB6"/>
    <w:rsid w:val="00C52C15"/>
    <w:rsid w:val="00C57BEC"/>
    <w:rsid w:val="00C57D48"/>
    <w:rsid w:val="00C61896"/>
    <w:rsid w:val="00C65F5A"/>
    <w:rsid w:val="00C67C94"/>
    <w:rsid w:val="00C70B79"/>
    <w:rsid w:val="00C75A61"/>
    <w:rsid w:val="00C92A8D"/>
    <w:rsid w:val="00C94231"/>
    <w:rsid w:val="00C96B72"/>
    <w:rsid w:val="00CA4414"/>
    <w:rsid w:val="00CA5211"/>
    <w:rsid w:val="00CB1275"/>
    <w:rsid w:val="00CB7A91"/>
    <w:rsid w:val="00CC39BA"/>
    <w:rsid w:val="00CC3F0C"/>
    <w:rsid w:val="00CD2227"/>
    <w:rsid w:val="00CD3174"/>
    <w:rsid w:val="00CD526C"/>
    <w:rsid w:val="00CD7675"/>
    <w:rsid w:val="00CE19E9"/>
    <w:rsid w:val="00CE2B91"/>
    <w:rsid w:val="00CF1EA6"/>
    <w:rsid w:val="00CF494A"/>
    <w:rsid w:val="00D14DB0"/>
    <w:rsid w:val="00D215A3"/>
    <w:rsid w:val="00D2612C"/>
    <w:rsid w:val="00D4427F"/>
    <w:rsid w:val="00D46350"/>
    <w:rsid w:val="00D7319A"/>
    <w:rsid w:val="00DA388E"/>
    <w:rsid w:val="00DB3FC2"/>
    <w:rsid w:val="00DB65D9"/>
    <w:rsid w:val="00DC0BEE"/>
    <w:rsid w:val="00DD0E1B"/>
    <w:rsid w:val="00DD3B47"/>
    <w:rsid w:val="00DE36C2"/>
    <w:rsid w:val="00DE4CBD"/>
    <w:rsid w:val="00DE6C2E"/>
    <w:rsid w:val="00E04F24"/>
    <w:rsid w:val="00E064CE"/>
    <w:rsid w:val="00E06828"/>
    <w:rsid w:val="00E0757F"/>
    <w:rsid w:val="00E16995"/>
    <w:rsid w:val="00E21937"/>
    <w:rsid w:val="00E27BD3"/>
    <w:rsid w:val="00E31711"/>
    <w:rsid w:val="00E34EA1"/>
    <w:rsid w:val="00E36F00"/>
    <w:rsid w:val="00E373A2"/>
    <w:rsid w:val="00E37F26"/>
    <w:rsid w:val="00E44D67"/>
    <w:rsid w:val="00E52A33"/>
    <w:rsid w:val="00E57EA9"/>
    <w:rsid w:val="00E64592"/>
    <w:rsid w:val="00E71B3E"/>
    <w:rsid w:val="00E72D4D"/>
    <w:rsid w:val="00E74141"/>
    <w:rsid w:val="00E87B57"/>
    <w:rsid w:val="00E96EA4"/>
    <w:rsid w:val="00EA0ADF"/>
    <w:rsid w:val="00EB0061"/>
    <w:rsid w:val="00EB07DA"/>
    <w:rsid w:val="00EC750B"/>
    <w:rsid w:val="00ED7C27"/>
    <w:rsid w:val="00EE2830"/>
    <w:rsid w:val="00EE5376"/>
    <w:rsid w:val="00EF3115"/>
    <w:rsid w:val="00F01C88"/>
    <w:rsid w:val="00F01EAB"/>
    <w:rsid w:val="00F04B42"/>
    <w:rsid w:val="00F05BFC"/>
    <w:rsid w:val="00F06038"/>
    <w:rsid w:val="00F267FA"/>
    <w:rsid w:val="00F2698C"/>
    <w:rsid w:val="00F303BA"/>
    <w:rsid w:val="00F31BAA"/>
    <w:rsid w:val="00F35BC3"/>
    <w:rsid w:val="00F41DDA"/>
    <w:rsid w:val="00F44389"/>
    <w:rsid w:val="00F45531"/>
    <w:rsid w:val="00F514BE"/>
    <w:rsid w:val="00F53788"/>
    <w:rsid w:val="00F55928"/>
    <w:rsid w:val="00F6149F"/>
    <w:rsid w:val="00F63B5E"/>
    <w:rsid w:val="00F63C84"/>
    <w:rsid w:val="00F67FAD"/>
    <w:rsid w:val="00F70E75"/>
    <w:rsid w:val="00F77120"/>
    <w:rsid w:val="00F77643"/>
    <w:rsid w:val="00F80591"/>
    <w:rsid w:val="00F805C1"/>
    <w:rsid w:val="00F8434E"/>
    <w:rsid w:val="00F93D47"/>
    <w:rsid w:val="00F9678B"/>
    <w:rsid w:val="00FA62AB"/>
    <w:rsid w:val="00FA637E"/>
    <w:rsid w:val="00FA7BCF"/>
    <w:rsid w:val="00FB691D"/>
    <w:rsid w:val="00FD03F9"/>
    <w:rsid w:val="00FD6A4F"/>
    <w:rsid w:val="00FD7EF5"/>
    <w:rsid w:val="00FE0BA8"/>
    <w:rsid w:val="00FE0C3C"/>
    <w:rsid w:val="00FE1536"/>
    <w:rsid w:val="00FE5DD8"/>
    <w:rsid w:val="00FE7CC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A25C46"/>
  <w15:docId w15:val="{432C622F-F204-4CBD-A769-581C4E77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 w:line="250" w:lineRule="auto"/>
      <w:ind w:left="369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91BD5"/>
    <w:pPr>
      <w:keepNext/>
      <w:keepLines/>
      <w:spacing w:before="160"/>
      <w:ind w:left="11" w:right="6" w:hanging="1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91BD5"/>
    <w:rPr>
      <w:rFonts w:ascii="Calibri" w:eastAsia="Calibri" w:hAnsi="Calibri" w:cs="Calibri"/>
      <w:b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78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78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1,Numerowanie,Preambuła,Akapit z listą5,CW_Lista,List Paragraph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CF1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64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3B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3B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73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F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726A"/>
    <w:rPr>
      <w:rFonts w:ascii="Calibri" w:eastAsia="Calibri" w:hAnsi="Calibri" w:cs="Calibri"/>
      <w:color w:val="00000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1AB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Preambuła Znak,Akapit z listą5 Znak,CW_Lista Znak,List Paragraph Znak,Odstavec Znak,Akapit z listą numerowaną Znak,Podsis rysunku Znak,lp1 Znak,Bullet List Znak,FooterText Znak,numbered Znak,列出段落 Znak"/>
    <w:link w:val="Akapitzlist"/>
    <w:uiPriority w:val="34"/>
    <w:qFormat/>
    <w:rsid w:val="000A3AFC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18C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18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1318C"/>
    <w:rPr>
      <w:vertAlign w:val="superscript"/>
    </w:rPr>
  </w:style>
  <w:style w:type="paragraph" w:customStyle="1" w:styleId="Style4">
    <w:name w:val="Style4"/>
    <w:basedOn w:val="Normalny"/>
    <w:qFormat/>
    <w:rsid w:val="00D2612C"/>
    <w:pPr>
      <w:widowControl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13">
    <w:name w:val="Font Style13"/>
    <w:qFormat/>
    <w:rsid w:val="00D2612C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8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2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ialystok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bialystok/system-ekozarzadzania-i-audytu-ema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69D-9A3D-4612-92C3-63815131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5381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cp:lastModifiedBy>Ewa Popławska</cp:lastModifiedBy>
  <cp:revision>2</cp:revision>
  <cp:lastPrinted>2022-03-16T07:35:00Z</cp:lastPrinted>
  <dcterms:created xsi:type="dcterms:W3CDTF">2022-03-18T07:45:00Z</dcterms:created>
  <dcterms:modified xsi:type="dcterms:W3CDTF">2022-03-18T07:45:00Z</dcterms:modified>
</cp:coreProperties>
</file>