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A4641F5"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7BC05F55"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C365EE">
        <w:rPr>
          <w:rFonts w:asciiTheme="minorHAnsi" w:hAnsiTheme="minorHAnsi"/>
          <w:b/>
          <w:sz w:val="24"/>
          <w:szCs w:val="24"/>
        </w:rPr>
        <w:t>ZP.2411.289</w:t>
      </w:r>
      <w:r w:rsidR="00520724">
        <w:rPr>
          <w:rFonts w:asciiTheme="minorHAnsi" w:hAnsiTheme="minorHAnsi"/>
          <w:b/>
          <w:sz w:val="24"/>
          <w:szCs w:val="24"/>
        </w:rPr>
        <w:t>.2024</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00B45E30" w:rsidR="0018382D" w:rsidRPr="00740B11" w:rsidRDefault="00C365EE"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 dn. 13</w:t>
      </w:r>
      <w:r w:rsidR="00E84931" w:rsidRPr="00740B11">
        <w:rPr>
          <w:rFonts w:asciiTheme="minorHAnsi" w:hAnsiTheme="minorHAnsi"/>
          <w:sz w:val="24"/>
          <w:szCs w:val="24"/>
        </w:rPr>
        <w:t>.</w:t>
      </w:r>
      <w:r>
        <w:rPr>
          <w:rFonts w:asciiTheme="minorHAnsi" w:hAnsiTheme="minorHAnsi"/>
          <w:sz w:val="24"/>
          <w:szCs w:val="24"/>
        </w:rPr>
        <w:t>12</w:t>
      </w:r>
      <w:r w:rsidR="00037DA3" w:rsidRPr="00740B11">
        <w:rPr>
          <w:rFonts w:asciiTheme="minorHAnsi" w:hAnsiTheme="minorHAnsi"/>
          <w:sz w:val="24"/>
          <w:szCs w:val="24"/>
        </w:rPr>
        <w:t>.202</w:t>
      </w:r>
      <w:r w:rsidR="00520724">
        <w:rPr>
          <w:rFonts w:asciiTheme="minorHAnsi" w:hAnsiTheme="minorHAnsi"/>
          <w:sz w:val="24"/>
          <w:szCs w:val="24"/>
        </w:rPr>
        <w:t>4</w:t>
      </w:r>
      <w:r w:rsidR="009107F1" w:rsidRPr="00740B11">
        <w:rPr>
          <w:rFonts w:asciiTheme="minorHAnsi" w:hAnsiTheme="minorHAnsi"/>
          <w:sz w:val="24"/>
          <w:szCs w:val="24"/>
        </w:rPr>
        <w:t xml:space="preserve"> </w:t>
      </w:r>
      <w:r w:rsidR="00037DA3" w:rsidRPr="00740B1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5A11F95B" w:rsidR="00EE4F0B" w:rsidRPr="00E72428" w:rsidRDefault="00EE4F0B" w:rsidP="00E72428">
      <w:pPr>
        <w:pStyle w:val="Nagwek3"/>
        <w:jc w:val="center"/>
        <w:rPr>
          <w:rFonts w:asciiTheme="minorHAnsi" w:hAnsiTheme="minorHAnsi" w:cstheme="minorHAnsi"/>
          <w:szCs w:val="28"/>
        </w:rPr>
      </w:pPr>
      <w:r w:rsidRPr="00E72428">
        <w:rPr>
          <w:rFonts w:asciiTheme="minorHAnsi" w:hAnsiTheme="minorHAnsi" w:cstheme="minorHAnsi"/>
          <w:szCs w:val="28"/>
        </w:rPr>
        <w:t>„</w:t>
      </w:r>
      <w:r w:rsidR="000346A7" w:rsidRPr="009A696D">
        <w:rPr>
          <w:rFonts w:ascii="Calibri" w:hAnsi="Calibri" w:cs="Calibri"/>
          <w:bCs/>
          <w:szCs w:val="28"/>
        </w:rPr>
        <w:t xml:space="preserve">Zakup wraz z  dostawą  </w:t>
      </w:r>
      <w:r w:rsidR="000241C2">
        <w:rPr>
          <w:rFonts w:ascii="Calibri" w:hAnsi="Calibri" w:cs="Calibri"/>
          <w:bCs/>
          <w:szCs w:val="28"/>
        </w:rPr>
        <w:t xml:space="preserve">zestawu preparatu </w:t>
      </w:r>
      <w:proofErr w:type="spellStart"/>
      <w:r w:rsidR="00103AB9">
        <w:rPr>
          <w:rFonts w:ascii="Calibri" w:hAnsi="Calibri" w:cs="Calibri"/>
          <w:bCs/>
          <w:szCs w:val="28"/>
        </w:rPr>
        <w:t>radiofarmaceutycznego</w:t>
      </w:r>
      <w:proofErr w:type="spellEnd"/>
      <w:r w:rsidR="000346A7" w:rsidRPr="009A696D">
        <w:rPr>
          <w:rFonts w:ascii="Calibri" w:hAnsi="Calibri" w:cs="Calibri"/>
          <w:bCs/>
          <w:szCs w:val="28"/>
        </w:rPr>
        <w:t xml:space="preserve"> PSMA</w:t>
      </w:r>
      <w:r w:rsidR="000346A7">
        <w:rPr>
          <w:rFonts w:ascii="Calibri" w:hAnsi="Calibri" w:cs="Calibri"/>
          <w:bCs/>
          <w:szCs w:val="28"/>
        </w:rPr>
        <w:t>-11</w:t>
      </w:r>
      <w:r w:rsidR="000346A7" w:rsidRPr="009A696D">
        <w:rPr>
          <w:rFonts w:ascii="Calibri" w:hAnsi="Calibri" w:cs="Calibri"/>
          <w:bCs/>
          <w:szCs w:val="28"/>
        </w:rPr>
        <w:t xml:space="preserve"> </w:t>
      </w:r>
      <w:r w:rsidR="00103AB9">
        <w:rPr>
          <w:rFonts w:ascii="Calibri" w:hAnsi="Calibri" w:cs="Calibri"/>
          <w:bCs/>
          <w:szCs w:val="28"/>
        </w:rPr>
        <w:br/>
      </w:r>
      <w:r w:rsidR="000346A7" w:rsidRPr="009A696D">
        <w:rPr>
          <w:rFonts w:ascii="Calibri" w:hAnsi="Calibri" w:cs="Calibri"/>
          <w:bCs/>
          <w:szCs w:val="28"/>
        </w:rPr>
        <w:t xml:space="preserve">do znakowania </w:t>
      </w:r>
      <w:r w:rsidR="000346A7" w:rsidRPr="009A696D">
        <w:rPr>
          <w:rFonts w:ascii="Calibri" w:hAnsi="Calibri" w:cs="Calibri"/>
          <w:bCs/>
          <w:szCs w:val="28"/>
          <w:vertAlign w:val="superscript"/>
        </w:rPr>
        <w:t>68</w:t>
      </w:r>
      <w:r w:rsidR="000346A7" w:rsidRPr="009A696D">
        <w:rPr>
          <w:rFonts w:ascii="Calibri" w:hAnsi="Calibri" w:cs="Calibri"/>
          <w:bCs/>
          <w:szCs w:val="28"/>
        </w:rPr>
        <w:t xml:space="preserve">Ga z generatora </w:t>
      </w:r>
      <w:r w:rsidR="000346A7" w:rsidRPr="009A696D">
        <w:rPr>
          <w:rFonts w:ascii="Calibri" w:hAnsi="Calibri" w:cs="Calibri"/>
          <w:bCs/>
          <w:szCs w:val="28"/>
          <w:vertAlign w:val="superscript"/>
        </w:rPr>
        <w:t>68</w:t>
      </w:r>
      <w:r w:rsidR="000346A7" w:rsidRPr="009A696D">
        <w:rPr>
          <w:rFonts w:ascii="Calibri" w:hAnsi="Calibri" w:cs="Calibri"/>
          <w:bCs/>
          <w:szCs w:val="28"/>
        </w:rPr>
        <w:t>Ga/</w:t>
      </w:r>
      <w:r w:rsidR="000346A7" w:rsidRPr="009A696D">
        <w:rPr>
          <w:rFonts w:ascii="Calibri" w:hAnsi="Calibri" w:cs="Calibri"/>
          <w:bCs/>
          <w:szCs w:val="28"/>
          <w:vertAlign w:val="superscript"/>
        </w:rPr>
        <w:t>68</w:t>
      </w:r>
      <w:r w:rsidR="000346A7" w:rsidRPr="009A696D">
        <w:rPr>
          <w:rFonts w:ascii="Calibri" w:hAnsi="Calibri" w:cs="Calibri"/>
          <w:bCs/>
          <w:szCs w:val="28"/>
        </w:rPr>
        <w:t>Ge</w:t>
      </w:r>
      <w:r w:rsidR="000346A7" w:rsidRPr="00E72428">
        <w:rPr>
          <w:rFonts w:asciiTheme="minorHAnsi" w:hAnsiTheme="minorHAnsi" w:cstheme="minorHAnsi"/>
          <w:szCs w:val="28"/>
        </w:rPr>
        <w:t xml:space="preserve"> </w:t>
      </w:r>
      <w:r w:rsidR="00E72428" w:rsidRPr="00E72428">
        <w:rPr>
          <w:rFonts w:asciiTheme="minorHAnsi" w:hAnsiTheme="minorHAnsi" w:cstheme="minorHAnsi"/>
          <w:szCs w:val="28"/>
        </w:rPr>
        <w:t xml:space="preserve">dla </w:t>
      </w:r>
      <w:r w:rsidR="000346A7" w:rsidRPr="009A696D">
        <w:rPr>
          <w:rFonts w:ascii="Calibri" w:hAnsi="Calibri" w:cs="Calibri"/>
          <w:bCs/>
          <w:szCs w:val="28"/>
        </w:rPr>
        <w:t>Zakładu Medycy</w:t>
      </w:r>
      <w:r w:rsidR="000346A7">
        <w:rPr>
          <w:rFonts w:ascii="Calibri" w:hAnsi="Calibri" w:cs="Calibri"/>
          <w:bCs/>
          <w:szCs w:val="28"/>
        </w:rPr>
        <w:t xml:space="preserve">ny Nuklearnej </w:t>
      </w:r>
      <w:r w:rsidR="00103AB9">
        <w:rPr>
          <w:rFonts w:ascii="Calibri" w:hAnsi="Calibri" w:cs="Calibri"/>
          <w:bCs/>
          <w:szCs w:val="28"/>
        </w:rPr>
        <w:br/>
      </w:r>
      <w:r w:rsidR="000346A7">
        <w:rPr>
          <w:rFonts w:ascii="Calibri" w:hAnsi="Calibri" w:cs="Calibri"/>
          <w:bCs/>
          <w:szCs w:val="28"/>
        </w:rPr>
        <w:t xml:space="preserve">z Ośrodkiem PET </w:t>
      </w:r>
      <w:r w:rsidR="00103AB9" w:rsidRPr="009A696D">
        <w:rPr>
          <w:rFonts w:ascii="Calibri" w:hAnsi="Calibri" w:cs="Calibri"/>
          <w:bCs/>
          <w:szCs w:val="28"/>
        </w:rPr>
        <w:t>Świętokrzyskiego Centrum Onkologii w Kielcach.</w:t>
      </w:r>
      <w:r w:rsidR="00157B52">
        <w:rPr>
          <w:rFonts w:ascii="Calibri" w:hAnsi="Calibri" w:cs="Calibri"/>
          <w:bCs/>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41A46A63"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93A3A">
        <w:rPr>
          <w:rFonts w:ascii="Calibri" w:hAnsi="Calibri" w:cs="Calibri"/>
          <w:spacing w:val="-1"/>
          <w:sz w:val="22"/>
          <w:szCs w:val="22"/>
        </w:rPr>
        <w:t>(t. j. Dz. U. 2024</w:t>
      </w:r>
      <w:r w:rsidR="005366F2" w:rsidRPr="00552EF2">
        <w:rPr>
          <w:rFonts w:ascii="Calibri" w:hAnsi="Calibri" w:cs="Calibri"/>
          <w:spacing w:val="-1"/>
          <w:sz w:val="22"/>
          <w:szCs w:val="22"/>
        </w:rPr>
        <w:t xml:space="preserve">, poz. </w:t>
      </w:r>
      <w:r w:rsidR="00F93A3A">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C3E5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EF50D3" w:rsidRDefault="00A9120B" w:rsidP="00052D28">
      <w:pPr>
        <w:spacing w:before="10" w:afterLines="10" w:after="24" w:line="276" w:lineRule="auto"/>
        <w:ind w:left="7080"/>
        <w:jc w:val="both"/>
        <w:rPr>
          <w:rFonts w:asciiTheme="minorHAnsi" w:hAnsiTheme="minorHAnsi"/>
          <w:bCs/>
          <w:sz w:val="22"/>
          <w:szCs w:val="22"/>
        </w:rPr>
      </w:pPr>
      <w:r w:rsidRPr="00EF50D3">
        <w:rPr>
          <w:rFonts w:asciiTheme="minorHAnsi" w:hAnsiTheme="minorHAnsi"/>
          <w:bCs/>
          <w:sz w:val="22"/>
          <w:szCs w:val="22"/>
        </w:rPr>
        <w:t>Zatwierdzam</w:t>
      </w:r>
    </w:p>
    <w:p w14:paraId="73F51EB2" w14:textId="77777777" w:rsidR="00C365EE" w:rsidRPr="00EF50D3" w:rsidRDefault="00C365EE" w:rsidP="00052D28">
      <w:pPr>
        <w:spacing w:before="10" w:afterLines="10" w:after="24" w:line="276" w:lineRule="auto"/>
        <w:ind w:left="7080"/>
        <w:jc w:val="both"/>
        <w:rPr>
          <w:rFonts w:asciiTheme="minorHAnsi" w:hAnsiTheme="minorHAnsi"/>
          <w:bCs/>
          <w:sz w:val="22"/>
          <w:szCs w:val="22"/>
        </w:rPr>
      </w:pPr>
    </w:p>
    <w:p w14:paraId="0317DA14" w14:textId="77777777" w:rsidR="00C365EE" w:rsidRPr="00EF50D3" w:rsidRDefault="00C365EE" w:rsidP="00C365EE">
      <w:pPr>
        <w:tabs>
          <w:tab w:val="num" w:pos="650"/>
        </w:tabs>
        <w:spacing w:after="0" w:line="240" w:lineRule="auto"/>
        <w:ind w:left="4248" w:right="110"/>
        <w:jc w:val="center"/>
        <w:rPr>
          <w:rFonts w:asciiTheme="minorHAnsi" w:hAnsiTheme="minorHAnsi" w:cstheme="minorHAnsi"/>
          <w:i/>
          <w:sz w:val="22"/>
          <w:szCs w:val="22"/>
        </w:rPr>
      </w:pPr>
      <w:r w:rsidRPr="00EF50D3">
        <w:rPr>
          <w:rFonts w:ascii="Cambria" w:hAnsi="Cambria"/>
          <w:i/>
        </w:rPr>
        <w:tab/>
      </w:r>
      <w:r w:rsidRPr="00EF50D3">
        <w:rPr>
          <w:rFonts w:asciiTheme="minorHAnsi" w:hAnsiTheme="minorHAnsi" w:cstheme="minorHAnsi"/>
          <w:i/>
          <w:sz w:val="22"/>
          <w:szCs w:val="22"/>
        </w:rPr>
        <w:t>Z-ca Dyrektora ds. Prawno – Inwestycyjnych</w:t>
      </w:r>
    </w:p>
    <w:p w14:paraId="4515E4BE" w14:textId="77777777" w:rsidR="00C365EE" w:rsidRPr="00EF50D3" w:rsidRDefault="00C365EE" w:rsidP="00C365EE">
      <w:pPr>
        <w:tabs>
          <w:tab w:val="num" w:pos="650"/>
        </w:tabs>
        <w:spacing w:after="0" w:line="240" w:lineRule="auto"/>
        <w:ind w:left="4248" w:right="110"/>
        <w:jc w:val="center"/>
        <w:rPr>
          <w:rFonts w:asciiTheme="minorHAnsi" w:hAnsiTheme="minorHAnsi" w:cstheme="minorHAnsi"/>
          <w:i/>
          <w:sz w:val="22"/>
          <w:szCs w:val="22"/>
        </w:rPr>
      </w:pPr>
      <w:r w:rsidRPr="00EF50D3">
        <w:rPr>
          <w:rFonts w:asciiTheme="minorHAnsi" w:hAnsiTheme="minorHAnsi" w:cstheme="minorHAnsi"/>
          <w:i/>
          <w:sz w:val="22"/>
          <w:szCs w:val="22"/>
        </w:rPr>
        <w:tab/>
      </w:r>
      <w:r w:rsidRPr="00EF50D3">
        <w:rPr>
          <w:rFonts w:asciiTheme="minorHAnsi" w:hAnsiTheme="minorHAnsi" w:cstheme="minorHAnsi"/>
          <w:i/>
          <w:sz w:val="22"/>
          <w:szCs w:val="22"/>
        </w:rPr>
        <w:tab/>
      </w:r>
      <w:r w:rsidRPr="00EF50D3">
        <w:rPr>
          <w:rFonts w:asciiTheme="minorHAnsi" w:hAnsiTheme="minorHAnsi" w:cstheme="minorHAnsi"/>
          <w:i/>
          <w:sz w:val="22"/>
          <w:szCs w:val="22"/>
        </w:rPr>
        <w:tab/>
        <w:t xml:space="preserve">Krzysztof </w:t>
      </w:r>
      <w:proofErr w:type="spellStart"/>
      <w:r w:rsidRPr="00EF50D3">
        <w:rPr>
          <w:rFonts w:asciiTheme="minorHAnsi" w:hAnsiTheme="minorHAnsi" w:cstheme="minorHAnsi"/>
          <w:i/>
          <w:sz w:val="22"/>
          <w:szCs w:val="22"/>
        </w:rPr>
        <w:t>Falana</w:t>
      </w:r>
      <w:proofErr w:type="spellEnd"/>
      <w:r w:rsidRPr="00EF50D3">
        <w:rPr>
          <w:rFonts w:asciiTheme="minorHAnsi" w:hAnsiTheme="minorHAnsi" w:cstheme="minorHAnsi"/>
          <w:i/>
          <w:sz w:val="22"/>
          <w:szCs w:val="22"/>
        </w:rPr>
        <w:t xml:space="preserve"> </w:t>
      </w:r>
    </w:p>
    <w:p w14:paraId="1B25DF72" w14:textId="77777777" w:rsidR="00A44E40" w:rsidRPr="00EF50D3"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23545FE7" w14:textId="77777777" w:rsidR="0001510E" w:rsidRPr="00EF50D3"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EF50D3" w:rsidRDefault="00CE6F86" w:rsidP="00BA40A5">
      <w:pPr>
        <w:spacing w:before="10" w:afterLines="10" w:after="24" w:line="276" w:lineRule="auto"/>
        <w:jc w:val="both"/>
        <w:rPr>
          <w:rFonts w:asciiTheme="minorHAnsi" w:hAnsiTheme="minorHAnsi"/>
          <w:b/>
          <w:sz w:val="22"/>
          <w:szCs w:val="22"/>
          <w:u w:val="single"/>
        </w:rPr>
      </w:pPr>
      <w:bookmarkStart w:id="0" w:name="_GoBack"/>
      <w:bookmarkEnd w:id="0"/>
    </w:p>
    <w:p w14:paraId="69E1F64B" w14:textId="77777777" w:rsidR="00CE6F86" w:rsidRPr="00EF50D3"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EF50D3"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Pr="00EF50D3"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Pr="00EF50D3"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83211AE" w14:textId="69D1CE4A" w:rsidR="00110252" w:rsidRPr="008E2B0A" w:rsidRDefault="00B35785" w:rsidP="00AB2515">
      <w:pPr>
        <w:pStyle w:val="Nagwek3"/>
        <w:jc w:val="both"/>
        <w:rPr>
          <w:rFonts w:asciiTheme="minorHAnsi" w:hAnsiTheme="minorHAnsi" w:cstheme="minorHAnsi"/>
          <w:sz w:val="22"/>
          <w:szCs w:val="22"/>
        </w:rPr>
      </w:pPr>
      <w:r w:rsidRPr="008E2B0A">
        <w:rPr>
          <w:rFonts w:asciiTheme="minorHAnsi" w:hAnsiTheme="minorHAnsi"/>
          <w:b w:val="0"/>
          <w:sz w:val="22"/>
          <w:szCs w:val="22"/>
        </w:rPr>
        <w:t>Przedmiotem zamówienia jest</w:t>
      </w:r>
      <w:r w:rsidR="00011AB2" w:rsidRPr="008E2B0A">
        <w:rPr>
          <w:rFonts w:asciiTheme="minorHAnsi" w:hAnsiTheme="minorHAnsi"/>
          <w:sz w:val="22"/>
          <w:szCs w:val="22"/>
        </w:rPr>
        <w:t xml:space="preserve"> </w:t>
      </w:r>
      <w:r w:rsidR="000241C2" w:rsidRPr="008E2B0A">
        <w:rPr>
          <w:rFonts w:ascii="Calibri" w:hAnsi="Calibri" w:cs="Calibri"/>
          <w:bCs/>
          <w:sz w:val="22"/>
          <w:szCs w:val="22"/>
        </w:rPr>
        <w:t>z</w:t>
      </w:r>
      <w:r w:rsidR="008E2B0A">
        <w:rPr>
          <w:rFonts w:ascii="Calibri" w:hAnsi="Calibri" w:cs="Calibri"/>
          <w:bCs/>
          <w:sz w:val="22"/>
          <w:szCs w:val="22"/>
        </w:rPr>
        <w:t xml:space="preserve">akup wraz z </w:t>
      </w:r>
      <w:r w:rsidR="008E2B0A" w:rsidRPr="008E2B0A">
        <w:rPr>
          <w:rFonts w:ascii="Calibri" w:hAnsi="Calibri" w:cs="Calibri"/>
          <w:bCs/>
          <w:sz w:val="22"/>
          <w:szCs w:val="22"/>
        </w:rPr>
        <w:t xml:space="preserve">dostawą zestawu preparatu </w:t>
      </w:r>
      <w:proofErr w:type="spellStart"/>
      <w:r w:rsidR="008E2B0A" w:rsidRPr="008E2B0A">
        <w:rPr>
          <w:rFonts w:ascii="Calibri" w:hAnsi="Calibri" w:cs="Calibri"/>
          <w:bCs/>
          <w:sz w:val="22"/>
          <w:szCs w:val="22"/>
        </w:rPr>
        <w:t>radiofarmaceutycznego</w:t>
      </w:r>
      <w:proofErr w:type="spellEnd"/>
      <w:r w:rsidR="008E2B0A" w:rsidRPr="008E2B0A">
        <w:rPr>
          <w:rFonts w:ascii="Calibri" w:hAnsi="Calibri" w:cs="Calibri"/>
          <w:bCs/>
          <w:sz w:val="22"/>
          <w:szCs w:val="22"/>
        </w:rPr>
        <w:t xml:space="preserve"> PSMA-11 do znakowania </w:t>
      </w:r>
      <w:r w:rsidR="008E2B0A" w:rsidRPr="008E2B0A">
        <w:rPr>
          <w:rFonts w:ascii="Calibri" w:hAnsi="Calibri" w:cs="Calibri"/>
          <w:bCs/>
          <w:sz w:val="22"/>
          <w:szCs w:val="22"/>
          <w:vertAlign w:val="superscript"/>
        </w:rPr>
        <w:t>68</w:t>
      </w:r>
      <w:r w:rsidR="008E2B0A" w:rsidRPr="008E2B0A">
        <w:rPr>
          <w:rFonts w:ascii="Calibri" w:hAnsi="Calibri" w:cs="Calibri"/>
          <w:bCs/>
          <w:sz w:val="22"/>
          <w:szCs w:val="22"/>
        </w:rPr>
        <w:t xml:space="preserve">Ga z generatora </w:t>
      </w:r>
      <w:r w:rsidR="008E2B0A" w:rsidRPr="008E2B0A">
        <w:rPr>
          <w:rFonts w:ascii="Calibri" w:hAnsi="Calibri" w:cs="Calibri"/>
          <w:bCs/>
          <w:sz w:val="22"/>
          <w:szCs w:val="22"/>
          <w:vertAlign w:val="superscript"/>
        </w:rPr>
        <w:t>68</w:t>
      </w:r>
      <w:r w:rsidR="008E2B0A" w:rsidRPr="008E2B0A">
        <w:rPr>
          <w:rFonts w:ascii="Calibri" w:hAnsi="Calibri" w:cs="Calibri"/>
          <w:bCs/>
          <w:sz w:val="22"/>
          <w:szCs w:val="22"/>
        </w:rPr>
        <w:t>Ga/</w:t>
      </w:r>
      <w:r w:rsidR="008E2B0A" w:rsidRPr="008E2B0A">
        <w:rPr>
          <w:rFonts w:ascii="Calibri" w:hAnsi="Calibri" w:cs="Calibri"/>
          <w:bCs/>
          <w:sz w:val="22"/>
          <w:szCs w:val="22"/>
          <w:vertAlign w:val="superscript"/>
        </w:rPr>
        <w:t>68</w:t>
      </w:r>
      <w:r w:rsidR="008E2B0A" w:rsidRPr="008E2B0A">
        <w:rPr>
          <w:rFonts w:ascii="Calibri" w:hAnsi="Calibri" w:cs="Calibri"/>
          <w:bCs/>
          <w:sz w:val="22"/>
          <w:szCs w:val="22"/>
        </w:rPr>
        <w:t>Ge</w:t>
      </w:r>
      <w:r w:rsidR="008E2B0A" w:rsidRPr="008E2B0A">
        <w:rPr>
          <w:rFonts w:asciiTheme="minorHAnsi" w:hAnsiTheme="minorHAnsi" w:cstheme="minorHAnsi"/>
          <w:sz w:val="22"/>
          <w:szCs w:val="22"/>
        </w:rPr>
        <w:t xml:space="preserve"> dla </w:t>
      </w:r>
      <w:r w:rsidR="008E2B0A" w:rsidRPr="008E2B0A">
        <w:rPr>
          <w:rFonts w:ascii="Calibri" w:hAnsi="Calibri" w:cs="Calibri"/>
          <w:bCs/>
          <w:sz w:val="22"/>
          <w:szCs w:val="22"/>
        </w:rPr>
        <w:t>Zakładu Medycyny Nuklearnej z Ośrodkiem PET Świętokrzyskiego Centrum Onkologii w Kielcach</w:t>
      </w:r>
      <w:r w:rsidR="0034653B" w:rsidRPr="008E2B0A">
        <w:rPr>
          <w:rFonts w:asciiTheme="minorHAnsi" w:hAnsiTheme="minorHAnsi" w:cstheme="minorHAnsi"/>
          <w:color w:val="000000" w:themeColor="text1"/>
          <w:sz w:val="22"/>
          <w:szCs w:val="22"/>
        </w:rPr>
        <w:t>:</w:t>
      </w:r>
    </w:p>
    <w:p w14:paraId="11B5828A" w14:textId="70D74950"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796DBE">
        <w:rPr>
          <w:rFonts w:asciiTheme="minorHAnsi" w:hAnsiTheme="minorHAnsi"/>
          <w:b/>
          <w:sz w:val="22"/>
          <w:szCs w:val="22"/>
        </w:rPr>
        <w:t xml:space="preserve"> </w:t>
      </w:r>
      <w:r w:rsidR="00124464">
        <w:rPr>
          <w:rFonts w:asciiTheme="minorHAnsi" w:hAnsiTheme="minorHAnsi"/>
          <w:b/>
          <w:sz w:val="22"/>
          <w:szCs w:val="22"/>
        </w:rPr>
        <w:t xml:space="preserve">i 2A </w:t>
      </w:r>
      <w:r w:rsidRPr="00E81C9F">
        <w:rPr>
          <w:rFonts w:asciiTheme="minorHAnsi" w:hAnsiTheme="minorHAnsi"/>
          <w:b/>
          <w:sz w:val="22"/>
          <w:szCs w:val="22"/>
        </w:rPr>
        <w:t>do SWZ</w:t>
      </w:r>
      <w:r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231E764C" w14:textId="1A4B44DE" w:rsidR="00C343E6" w:rsidRPr="008316CA" w:rsidRDefault="00C343E6" w:rsidP="008316CA">
      <w:pPr>
        <w:pStyle w:val="Nagwek1"/>
        <w:rPr>
          <w:rFonts w:asciiTheme="minorHAnsi" w:hAnsiTheme="minorHAnsi" w:cstheme="minorHAnsi"/>
          <w:sz w:val="22"/>
          <w:szCs w:val="22"/>
        </w:rPr>
      </w:pPr>
      <w:r>
        <w:tab/>
      </w:r>
      <w:hyperlink r:id="rId20" w:history="1">
        <w:r w:rsidR="008316CA" w:rsidRPr="008316CA">
          <w:rPr>
            <w:rStyle w:val="Hipercze"/>
            <w:rFonts w:asciiTheme="minorHAnsi" w:hAnsiTheme="minorHAnsi" w:cstheme="minorHAnsi"/>
            <w:color w:val="auto"/>
            <w:sz w:val="22"/>
            <w:szCs w:val="22"/>
            <w:u w:val="none"/>
          </w:rPr>
          <w:t>09344000-2</w:t>
        </w:r>
      </w:hyperlink>
      <w:r w:rsidR="008316CA" w:rsidRPr="008316CA">
        <w:rPr>
          <w:rFonts w:asciiTheme="minorHAnsi" w:hAnsiTheme="minorHAnsi" w:cstheme="minorHAnsi"/>
          <w:sz w:val="22"/>
          <w:szCs w:val="22"/>
        </w:rPr>
        <w:t xml:space="preserve"> Izotopy promieniotwórcze </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3EDFE42" w14:textId="4D65BC4B"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lastRenderedPageBreak/>
        <w:t xml:space="preserve">1. Termin realizacji zamówienia:   </w:t>
      </w:r>
      <w:r w:rsidR="00110252">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2C3FD5D0" w14:textId="77777777" w:rsidR="00A93FFF" w:rsidRPr="00F127E5" w:rsidRDefault="00A93FFF" w:rsidP="00A93FFF">
      <w:pPr>
        <w:pStyle w:val="Tekstpodstawowy3"/>
        <w:spacing w:after="0"/>
        <w:rPr>
          <w:rFonts w:asciiTheme="minorHAnsi" w:hAnsiTheme="minorHAnsi"/>
          <w:i/>
          <w:sz w:val="22"/>
          <w:szCs w:val="22"/>
        </w:rPr>
      </w:pPr>
      <w:r w:rsidRPr="00F127E5">
        <w:rPr>
          <w:rFonts w:asciiTheme="minorHAnsi" w:hAnsiTheme="minorHAnsi"/>
          <w:sz w:val="22"/>
          <w:szCs w:val="22"/>
        </w:rPr>
        <w:t>2. Terminy dostaw:</w:t>
      </w:r>
    </w:p>
    <w:p w14:paraId="27FA4A01" w14:textId="1ADF0FB2" w:rsidR="00A93FFF" w:rsidRDefault="00A93FFF" w:rsidP="00C343E6">
      <w:pPr>
        <w:pStyle w:val="Tekstpodstawowy3"/>
        <w:spacing w:after="0"/>
        <w:jc w:val="both"/>
        <w:rPr>
          <w:rFonts w:asciiTheme="minorHAnsi" w:hAnsiTheme="minorHAnsi"/>
          <w:sz w:val="22"/>
          <w:szCs w:val="22"/>
        </w:rPr>
      </w:pPr>
      <w:r w:rsidRPr="00F127E5">
        <w:rPr>
          <w:rFonts w:asciiTheme="minorHAnsi" w:hAnsiTheme="minorHAnsi"/>
          <w:sz w:val="22"/>
          <w:szCs w:val="22"/>
        </w:rPr>
        <w:t xml:space="preserve">– zamówienia odbywać się będą  </w:t>
      </w:r>
      <w:r w:rsidR="00C343E6">
        <w:rPr>
          <w:rFonts w:asciiTheme="minorHAnsi" w:hAnsiTheme="minorHAnsi"/>
          <w:sz w:val="22"/>
          <w:szCs w:val="22"/>
        </w:rPr>
        <w:t>e-mailem</w:t>
      </w:r>
      <w:r w:rsidRPr="00F127E5">
        <w:rPr>
          <w:rFonts w:asciiTheme="minorHAnsi" w:hAnsiTheme="minorHAnsi"/>
          <w:sz w:val="22"/>
          <w:szCs w:val="22"/>
        </w:rPr>
        <w:t>, sukcesywnie do potrzeb - realizacja dostaw  tylko w dni robocz</w:t>
      </w:r>
      <w:r w:rsidR="00F20027">
        <w:rPr>
          <w:rFonts w:asciiTheme="minorHAnsi" w:hAnsiTheme="minorHAnsi"/>
          <w:sz w:val="22"/>
          <w:szCs w:val="22"/>
        </w:rPr>
        <w:t>e tj. od poniedziałku do piątku</w:t>
      </w:r>
      <w:r w:rsidRPr="00F127E5">
        <w:rPr>
          <w:rFonts w:asciiTheme="minorHAnsi" w:hAnsiTheme="minorHAnsi"/>
          <w:sz w:val="22"/>
          <w:szCs w:val="22"/>
        </w:rPr>
        <w:t xml:space="preserve">: </w:t>
      </w:r>
      <w:r w:rsidR="00F0288B">
        <w:rPr>
          <w:rFonts w:asciiTheme="minorHAnsi" w:hAnsiTheme="minorHAnsi"/>
          <w:b/>
          <w:sz w:val="22"/>
          <w:szCs w:val="22"/>
        </w:rPr>
        <w:t>max. do 30</w:t>
      </w:r>
      <w:r w:rsidRPr="00F127E5">
        <w:rPr>
          <w:rFonts w:asciiTheme="minorHAnsi" w:hAnsiTheme="minorHAnsi"/>
          <w:b/>
          <w:sz w:val="22"/>
          <w:szCs w:val="22"/>
        </w:rPr>
        <w:t xml:space="preserve"> dni</w:t>
      </w:r>
      <w:r w:rsidR="00A208B3">
        <w:rPr>
          <w:rFonts w:asciiTheme="minorHAnsi" w:hAnsiTheme="minorHAnsi"/>
          <w:b/>
          <w:sz w:val="22"/>
          <w:szCs w:val="22"/>
        </w:rPr>
        <w:t xml:space="preserve"> </w:t>
      </w:r>
      <w:r w:rsidRPr="00F127E5">
        <w:rPr>
          <w:rFonts w:asciiTheme="minorHAnsi" w:hAnsiTheme="minorHAnsi"/>
          <w:sz w:val="22"/>
          <w:szCs w:val="22"/>
        </w:rPr>
        <w:t xml:space="preserve">w godz. od 7:00 do 14:00,  </w:t>
      </w:r>
      <w:r w:rsidR="00C343E6">
        <w:rPr>
          <w:rFonts w:asciiTheme="minorHAnsi" w:hAnsiTheme="minorHAnsi"/>
          <w:sz w:val="22"/>
          <w:szCs w:val="22"/>
        </w:rPr>
        <w:br/>
      </w:r>
      <w:r w:rsidRPr="00F127E5">
        <w:rPr>
          <w:rFonts w:asciiTheme="minorHAnsi" w:hAnsiTheme="minorHAnsi"/>
          <w:sz w:val="22"/>
          <w:szCs w:val="22"/>
        </w:rPr>
        <w:t xml:space="preserve">w piątki do godz. 12:30. </w:t>
      </w:r>
    </w:p>
    <w:p w14:paraId="4F2A0EFA" w14:textId="77777777" w:rsidR="00F564A7" w:rsidRPr="003D137F" w:rsidRDefault="00F564A7" w:rsidP="00F564A7">
      <w:pPr>
        <w:pStyle w:val="Tekstpodstawowy3"/>
        <w:spacing w:after="0" w:line="240" w:lineRule="auto"/>
        <w:jc w:val="both"/>
        <w:rPr>
          <w:rFonts w:asciiTheme="minorHAnsi" w:hAnsiTheme="minorHAnsi" w:cstheme="minorHAnsi"/>
          <w:iCs/>
          <w:color w:val="000000" w:themeColor="text1"/>
          <w:sz w:val="22"/>
          <w:szCs w:val="22"/>
        </w:rPr>
      </w:pPr>
      <w:r w:rsidRPr="003E60B6">
        <w:rPr>
          <w:rFonts w:asciiTheme="minorHAnsi" w:hAnsiTheme="minorHAnsi" w:cstheme="minorHAnsi"/>
          <w:iCs/>
          <w:color w:val="000000" w:themeColor="text1"/>
          <w:sz w:val="22"/>
          <w:szCs w:val="22"/>
        </w:rPr>
        <w:t xml:space="preserve">Miejsce realizacji zamówienia: </w:t>
      </w:r>
      <w:r w:rsidRPr="003E60B6">
        <w:rPr>
          <w:rFonts w:asciiTheme="minorHAnsi" w:hAnsiTheme="minorHAnsi" w:cstheme="minorHAnsi"/>
          <w:bCs/>
          <w:sz w:val="22"/>
          <w:szCs w:val="22"/>
        </w:rPr>
        <w:t>Zakładu Medycyny Nuklearnej z Ośrodkiem</w:t>
      </w:r>
      <w:r w:rsidRPr="003D137F">
        <w:rPr>
          <w:rFonts w:asciiTheme="minorHAnsi" w:hAnsiTheme="minorHAnsi" w:cstheme="minorHAnsi"/>
          <w:bCs/>
          <w:sz w:val="22"/>
          <w:szCs w:val="22"/>
        </w:rPr>
        <w:t xml:space="preserve"> PET</w:t>
      </w:r>
      <w:r w:rsidRPr="003D137F">
        <w:rPr>
          <w:rFonts w:asciiTheme="minorHAnsi" w:hAnsiTheme="minorHAnsi" w:cstheme="minorHAnsi"/>
          <w:iCs/>
          <w:color w:val="000000" w:themeColor="text1"/>
          <w:sz w:val="22"/>
          <w:szCs w:val="22"/>
        </w:rPr>
        <w:t xml:space="preserve"> Świętokrzyskiego Centrum Onkologii w Kielcach.</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1"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2"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4"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8"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9"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30"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2"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3"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5C784E08"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B31930">
        <w:rPr>
          <w:rFonts w:asciiTheme="minorHAnsi" w:hAnsiTheme="minorHAnsi"/>
          <w:b/>
          <w:sz w:val="22"/>
          <w:szCs w:val="22"/>
        </w:rPr>
        <w:t>25</w:t>
      </w:r>
      <w:r w:rsidR="00055E6A" w:rsidRPr="00AE1142">
        <w:rPr>
          <w:rFonts w:asciiTheme="minorHAnsi" w:hAnsiTheme="minorHAnsi"/>
          <w:b/>
          <w:sz w:val="22"/>
          <w:szCs w:val="22"/>
        </w:rPr>
        <w:t>.</w:t>
      </w:r>
      <w:r w:rsidR="00B31930">
        <w:rPr>
          <w:rFonts w:asciiTheme="minorHAnsi" w:hAnsiTheme="minorHAnsi"/>
          <w:b/>
          <w:sz w:val="22"/>
          <w:szCs w:val="22"/>
        </w:rPr>
        <w:t>01</w:t>
      </w:r>
      <w:r w:rsidR="00055E6A" w:rsidRPr="00AE1142">
        <w:rPr>
          <w:rFonts w:asciiTheme="minorHAnsi" w:hAnsiTheme="minorHAnsi"/>
          <w:b/>
          <w:sz w:val="22"/>
          <w:szCs w:val="22"/>
        </w:rPr>
        <w:t>.202</w:t>
      </w:r>
      <w:r w:rsidR="00163CFB">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1" w:name="_Hlk107562982"/>
    </w:p>
    <w:bookmarkEnd w:id="1"/>
    <w:p w14:paraId="0779EF22" w14:textId="32D4BAE7" w:rsidR="00EC659B" w:rsidRPr="00D5372B" w:rsidRDefault="00D5372B" w:rsidP="00D5372B">
      <w:pPr>
        <w:pStyle w:val="Akapitzlist"/>
        <w:numPr>
          <w:ilvl w:val="3"/>
          <w:numId w:val="14"/>
        </w:numPr>
        <w:spacing w:after="0" w:line="240" w:lineRule="auto"/>
        <w:ind w:left="426" w:hanging="284"/>
        <w:jc w:val="both"/>
        <w:rPr>
          <w:rFonts w:asciiTheme="minorHAnsi" w:hAnsiTheme="minorHAnsi"/>
          <w:b/>
        </w:rPr>
      </w:pPr>
      <w:r w:rsidRPr="009220B0">
        <w:rPr>
          <w:rFonts w:cs="Calibri"/>
        </w:rPr>
        <w:t xml:space="preserve">Pozwolenie na dopuszczenie do obrotu produktu leczniczego na terenie Rzeczypospolitej Polskiej - </w:t>
      </w:r>
      <w:r>
        <w:rPr>
          <w:rFonts w:cs="Calibri"/>
        </w:rPr>
        <w:t>/</w:t>
      </w:r>
      <w:r w:rsidRPr="009220B0">
        <w:rPr>
          <w:rFonts w:cs="Calibri"/>
          <w:color w:val="000000"/>
        </w:rPr>
        <w:t xml:space="preserve">do </w:t>
      </w:r>
      <w:proofErr w:type="spellStart"/>
      <w:r w:rsidRPr="009220B0">
        <w:rPr>
          <w:rFonts w:cs="Calibri"/>
          <w:color w:val="000000"/>
        </w:rPr>
        <w:t>wstrzykiwań</w:t>
      </w:r>
      <w:proofErr w:type="spellEnd"/>
      <w:r w:rsidRPr="009220B0">
        <w:rPr>
          <w:rFonts w:cs="Calibri"/>
          <w:color w:val="000000"/>
        </w:rPr>
        <w:t xml:space="preserve"> w badaniach diagnostycznych PET/CT pacjentów</w:t>
      </w:r>
      <w:r>
        <w:rPr>
          <w:rFonts w:cs="Calibri"/>
          <w:color w:val="000000"/>
        </w:rPr>
        <w:t>/.</w:t>
      </w:r>
    </w:p>
    <w:p w14:paraId="2E98D2F3" w14:textId="77777777" w:rsidR="00D5372B" w:rsidRPr="00D5372B" w:rsidRDefault="00D5372B" w:rsidP="00D5372B">
      <w:pPr>
        <w:pStyle w:val="Akapitzlist"/>
        <w:spacing w:after="0" w:line="240" w:lineRule="auto"/>
        <w:ind w:left="2880"/>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lastRenderedPageBreak/>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5272A0A"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w:t>
      </w:r>
      <w:r w:rsidR="000E777B">
        <w:rPr>
          <w:rFonts w:ascii="Calibri" w:hAnsi="Calibri" w:cs="Calibri"/>
          <w:spacing w:val="-1"/>
          <w:sz w:val="22"/>
          <w:szCs w:val="22"/>
        </w:rPr>
        <w:t>t. j. Dz. U. 2024</w:t>
      </w:r>
      <w:r w:rsidR="000E777B" w:rsidRPr="00552EF2">
        <w:rPr>
          <w:rFonts w:ascii="Calibri" w:hAnsi="Calibri" w:cs="Calibri"/>
          <w:spacing w:val="-1"/>
          <w:sz w:val="22"/>
          <w:szCs w:val="22"/>
        </w:rPr>
        <w:t xml:space="preserve">, poz. </w:t>
      </w:r>
      <w:r w:rsidR="000E777B">
        <w:rPr>
          <w:rFonts w:ascii="Calibri" w:hAnsi="Calibri" w:cs="Calibri"/>
          <w:spacing w:val="-1"/>
          <w:sz w:val="22"/>
          <w:szCs w:val="22"/>
        </w:rPr>
        <w:t>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4"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5"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6"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8"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Wykonawca, za pośrednictwem </w:t>
      </w:r>
      <w:hyperlink r:id="rId39"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FF6FD7" w:rsidP="00360483">
      <w:pPr>
        <w:spacing w:after="0" w:line="240" w:lineRule="auto"/>
        <w:ind w:left="720"/>
        <w:jc w:val="both"/>
        <w:rPr>
          <w:rFonts w:asciiTheme="minorHAnsi" w:hAnsiTheme="minorHAnsi" w:cstheme="minorHAnsi"/>
          <w:sz w:val="22"/>
          <w:szCs w:val="22"/>
        </w:rPr>
      </w:pPr>
      <w:hyperlink r:id="rId40"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2B4BC75F" w14:textId="2DB40CE7" w:rsidR="00936721" w:rsidRDefault="00936721" w:rsidP="00400B45">
      <w:pPr>
        <w:pStyle w:val="Akapitzlist"/>
        <w:numPr>
          <w:ilvl w:val="7"/>
          <w:numId w:val="5"/>
        </w:numPr>
        <w:spacing w:before="10" w:afterLines="10" w:after="24"/>
        <w:ind w:left="851" w:hanging="284"/>
        <w:jc w:val="both"/>
        <w:rPr>
          <w:rFonts w:asciiTheme="minorHAnsi" w:hAnsiTheme="minorHAnsi"/>
        </w:rPr>
      </w:pPr>
      <w:r w:rsidRPr="009220B0">
        <w:rPr>
          <w:rFonts w:cs="Calibri"/>
          <w:b/>
          <w:bCs/>
        </w:rPr>
        <w:t>Specyfikacja techniczna przedmiotu zamówienia</w:t>
      </w:r>
      <w:r>
        <w:rPr>
          <w:rFonts w:cs="Calibri"/>
        </w:rPr>
        <w:t xml:space="preserve">  (Załącznik  nr 2A do SWZ)</w:t>
      </w:r>
    </w:p>
    <w:p w14:paraId="4E56EB4A" w14:textId="64BF8393" w:rsidR="00400B45" w:rsidRPr="000844F8" w:rsidRDefault="00EC26F1" w:rsidP="008E2B0A">
      <w:pPr>
        <w:pStyle w:val="Akapitzlist"/>
        <w:numPr>
          <w:ilvl w:val="7"/>
          <w:numId w:val="5"/>
        </w:numPr>
        <w:spacing w:before="10" w:afterLines="10" w:after="24"/>
        <w:ind w:left="851" w:hanging="284"/>
        <w:jc w:val="both"/>
        <w:rPr>
          <w:rFonts w:eastAsiaTheme="minorHAnsi" w:cstheme="minorBidi"/>
          <w:color w:val="000000"/>
        </w:rPr>
      </w:pPr>
      <w:r>
        <w:rPr>
          <w:rFonts w:asciiTheme="minorHAnsi" w:eastAsiaTheme="minorHAnsi" w:hAnsiTheme="minorHAnsi" w:cstheme="minorBidi"/>
          <w:bCs/>
          <w:color w:val="000000"/>
        </w:rPr>
        <w:t xml:space="preserve"> </w:t>
      </w:r>
      <w:r w:rsidR="00400B45" w:rsidRPr="000844F8">
        <w:rPr>
          <w:rFonts w:asciiTheme="minorHAnsi" w:eastAsiaTheme="minorHAnsi" w:hAnsiTheme="minorHAnsi" w:cstheme="minorBidi"/>
          <w:b/>
          <w:bCs/>
          <w:color w:val="000000"/>
        </w:rPr>
        <w:t>Oświadczenie o niepodleganiu wykluczeniu w postępowaniu</w:t>
      </w:r>
      <w:r w:rsidR="00400B45" w:rsidRPr="000844F8">
        <w:rPr>
          <w:rFonts w:eastAsiaTheme="minorHAnsi" w:cstheme="minorBidi"/>
          <w:color w:val="000000"/>
        </w:rPr>
        <w:t xml:space="preserve"> </w:t>
      </w:r>
      <w:r w:rsidR="00400B45" w:rsidRPr="000844F8">
        <w:rPr>
          <w:rFonts w:asciiTheme="minorHAnsi" w:eastAsiaTheme="minorHAnsi" w:hAnsiTheme="minorHAnsi" w:cstheme="minorBidi"/>
          <w:color w:val="000000"/>
        </w:rPr>
        <w:t xml:space="preserve">(Załącznik nr </w:t>
      </w:r>
      <w:r w:rsidR="00400B45">
        <w:rPr>
          <w:rFonts w:asciiTheme="minorHAnsi" w:eastAsiaTheme="minorHAnsi" w:hAnsiTheme="minorHAnsi" w:cstheme="minorBidi"/>
          <w:color w:val="000000"/>
        </w:rPr>
        <w:t xml:space="preserve">3 </w:t>
      </w:r>
      <w:r w:rsidR="00400B45" w:rsidRPr="000844F8">
        <w:rPr>
          <w:rFonts w:asciiTheme="minorHAnsi" w:eastAsiaTheme="minorHAnsi" w:hAnsiTheme="minorHAnsi" w:cstheme="minorBidi"/>
          <w:color w:val="000000"/>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4D893799" w:rsidR="00400B45" w:rsidRPr="000844F8" w:rsidRDefault="00400B45" w:rsidP="008E2B0A">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08A1DFE1" w14:textId="77777777" w:rsidR="008E2B0A" w:rsidRPr="00384CB1" w:rsidRDefault="008E2B0A" w:rsidP="00400B45">
      <w:pPr>
        <w:spacing w:afterLines="10" w:after="24" w:line="276" w:lineRule="auto"/>
        <w:ind w:left="2509"/>
        <w:contextualSpacing/>
        <w:jc w:val="both"/>
        <w:rPr>
          <w:rFonts w:ascii="Calibri" w:eastAsiaTheme="minorHAnsi" w:hAnsi="Calibri" w:cstheme="minorBidi"/>
          <w:sz w:val="22"/>
          <w:szCs w:val="22"/>
          <w:lang w:eastAsia="en-US"/>
        </w:rPr>
      </w:pPr>
    </w:p>
    <w:p w14:paraId="34E32226" w14:textId="77777777" w:rsidR="008E2B0A" w:rsidRPr="00D5372B" w:rsidRDefault="008E2B0A" w:rsidP="008E2B0A">
      <w:pPr>
        <w:pStyle w:val="Akapitzlist"/>
        <w:numPr>
          <w:ilvl w:val="7"/>
          <w:numId w:val="5"/>
        </w:numPr>
        <w:spacing w:before="10" w:afterLines="10" w:after="24"/>
        <w:ind w:left="851" w:hanging="284"/>
        <w:jc w:val="both"/>
        <w:rPr>
          <w:rFonts w:asciiTheme="minorHAnsi" w:hAnsiTheme="minorHAnsi"/>
          <w:b/>
        </w:rPr>
      </w:pPr>
      <w:r w:rsidRPr="009220B0">
        <w:rPr>
          <w:rFonts w:cs="Calibri"/>
        </w:rPr>
        <w:t xml:space="preserve">Pozwolenie na dopuszczenie do obrotu produktu leczniczego na terenie Rzeczypospolitej Polskiej - </w:t>
      </w:r>
      <w:r>
        <w:rPr>
          <w:rFonts w:cs="Calibri"/>
        </w:rPr>
        <w:t>/</w:t>
      </w:r>
      <w:r w:rsidRPr="009220B0">
        <w:rPr>
          <w:rFonts w:cs="Calibri"/>
          <w:color w:val="000000"/>
        </w:rPr>
        <w:t xml:space="preserve">do </w:t>
      </w:r>
      <w:proofErr w:type="spellStart"/>
      <w:r w:rsidRPr="009220B0">
        <w:rPr>
          <w:rFonts w:cs="Calibri"/>
          <w:color w:val="000000"/>
        </w:rPr>
        <w:t>wstrzykiwań</w:t>
      </w:r>
      <w:proofErr w:type="spellEnd"/>
      <w:r w:rsidRPr="009220B0">
        <w:rPr>
          <w:rFonts w:cs="Calibri"/>
          <w:color w:val="000000"/>
        </w:rPr>
        <w:t xml:space="preserve"> w badaniach diagnostycznych PET/CT pacjentów</w:t>
      </w:r>
      <w:r>
        <w:rPr>
          <w:rFonts w:cs="Calibri"/>
          <w:color w:val="000000"/>
        </w:rPr>
        <w:t>/.</w:t>
      </w: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67C659E"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2" w:name="_Hlk109215834"/>
      <w:r w:rsidR="00F564A7">
        <w:rPr>
          <w:rFonts w:asciiTheme="minorHAnsi" w:hAnsiTheme="minorHAnsi"/>
          <w:b/>
        </w:rPr>
        <w:t xml:space="preserve"> 27</w:t>
      </w:r>
      <w:r w:rsidR="0074752D" w:rsidRPr="00AE1142">
        <w:rPr>
          <w:rFonts w:asciiTheme="minorHAnsi" w:hAnsiTheme="minorHAnsi"/>
          <w:b/>
        </w:rPr>
        <w:t>.</w:t>
      </w:r>
      <w:bookmarkEnd w:id="2"/>
      <w:r w:rsidR="00F564A7">
        <w:rPr>
          <w:rFonts w:asciiTheme="minorHAnsi" w:hAnsiTheme="minorHAnsi"/>
          <w:b/>
        </w:rPr>
        <w:t>12</w:t>
      </w:r>
      <w:r w:rsidR="0074752D" w:rsidRPr="00AE1142">
        <w:rPr>
          <w:rFonts w:asciiTheme="minorHAnsi" w:hAnsiTheme="minorHAnsi"/>
          <w:b/>
        </w:rPr>
        <w:t>.202</w:t>
      </w:r>
      <w:r w:rsidR="00432667">
        <w:rPr>
          <w:rFonts w:asciiTheme="minorHAnsi" w:hAnsiTheme="minorHAnsi"/>
          <w:b/>
        </w:rPr>
        <w:t>4</w:t>
      </w:r>
      <w:r w:rsidR="00EE4F0B" w:rsidRPr="00AE1142">
        <w:rPr>
          <w:rFonts w:asciiTheme="minorHAnsi" w:hAnsiTheme="minorHAnsi"/>
          <w:b/>
        </w:rPr>
        <w:t xml:space="preserve"> r.</w:t>
      </w:r>
      <w:r w:rsidR="0074752D" w:rsidRPr="00AE1142">
        <w:rPr>
          <w:rFonts w:asciiTheme="minorHAnsi" w:hAnsiTheme="minorHAnsi"/>
          <w:b/>
        </w:rPr>
        <w:t xml:space="preserve"> </w:t>
      </w:r>
      <w:r w:rsidR="0074752D" w:rsidRPr="00226E09">
        <w:rPr>
          <w:rFonts w:asciiTheme="minorHAnsi" w:hAnsiTheme="minorHAnsi"/>
          <w:b/>
        </w:rPr>
        <w:t xml:space="preserve">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1"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3C1FFEE"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404009">
        <w:rPr>
          <w:rFonts w:asciiTheme="minorHAnsi" w:hAnsiTheme="minorHAnsi"/>
          <w:b/>
        </w:rPr>
        <w:t>27</w:t>
      </w:r>
      <w:r w:rsidR="00F5024A" w:rsidRPr="00AE1142">
        <w:rPr>
          <w:rFonts w:asciiTheme="minorHAnsi" w:hAnsiTheme="minorHAnsi"/>
          <w:b/>
        </w:rPr>
        <w:t>.</w:t>
      </w:r>
      <w:r w:rsidR="00404009">
        <w:rPr>
          <w:rFonts w:asciiTheme="minorHAnsi" w:hAnsiTheme="minorHAnsi"/>
          <w:b/>
        </w:rPr>
        <w:t>12</w:t>
      </w:r>
      <w:r w:rsidR="00DC316B" w:rsidRPr="00AE1142">
        <w:rPr>
          <w:rFonts w:asciiTheme="minorHAnsi" w:hAnsiTheme="minorHAnsi"/>
          <w:b/>
        </w:rPr>
        <w:t>.202</w:t>
      </w:r>
      <w:r w:rsidR="00681303">
        <w:rPr>
          <w:rFonts w:asciiTheme="minorHAnsi" w:hAnsiTheme="minorHAnsi"/>
          <w:b/>
        </w:rPr>
        <w:t>4</w:t>
      </w:r>
      <w:r w:rsidR="00EE4F0B" w:rsidRPr="00AE1142">
        <w:rPr>
          <w:rFonts w:asciiTheme="minorHAnsi" w:hAnsiTheme="minorHAnsi"/>
          <w:b/>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3"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4"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lastRenderedPageBreak/>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6FE3BF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5"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6"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lastRenderedPageBreak/>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0A0129" w:rsidRDefault="006F32A6" w:rsidP="006F32A6">
      <w:pPr>
        <w:spacing w:before="10" w:afterLines="10" w:after="24" w:line="240" w:lineRule="auto"/>
        <w:jc w:val="both"/>
        <w:rPr>
          <w:rFonts w:asciiTheme="minorHAnsi" w:hAnsiTheme="minorHAnsi"/>
          <w:b/>
          <w:color w:val="000000" w:themeColor="text1"/>
          <w:sz w:val="22"/>
          <w:szCs w:val="22"/>
        </w:rPr>
      </w:pPr>
      <w:r w:rsidRPr="000A0129">
        <w:rPr>
          <w:rFonts w:asciiTheme="minorHAnsi" w:hAnsiTheme="minorHAnsi"/>
          <w:b/>
          <w:color w:val="000000" w:themeColor="text1"/>
          <w:sz w:val="22"/>
          <w:szCs w:val="22"/>
        </w:rPr>
        <w:t xml:space="preserve">ROZDZIAŁ XVIII – ZAŁĄCZNIKI DO SWZ </w:t>
      </w:r>
    </w:p>
    <w:p w14:paraId="02C88654" w14:textId="77777777" w:rsidR="006F32A6" w:rsidRPr="000A0129" w:rsidRDefault="006F32A6" w:rsidP="006F32A6">
      <w:pPr>
        <w:spacing w:after="0"/>
        <w:rPr>
          <w:rFonts w:asciiTheme="minorHAnsi" w:hAnsiTheme="minorHAnsi" w:cstheme="minorHAnsi"/>
          <w:bCs/>
          <w:sz w:val="22"/>
          <w:szCs w:val="22"/>
        </w:rPr>
      </w:pPr>
      <w:r w:rsidRPr="000A0129">
        <w:rPr>
          <w:rFonts w:asciiTheme="minorHAnsi" w:hAnsiTheme="minorHAnsi" w:cstheme="minorHAnsi"/>
          <w:bCs/>
          <w:sz w:val="22"/>
          <w:szCs w:val="22"/>
        </w:rPr>
        <w:t>Załącznik nr 1 – Druk oferty</w:t>
      </w:r>
    </w:p>
    <w:p w14:paraId="61D604A7" w14:textId="77777777" w:rsidR="006F32A6" w:rsidRPr="000A0129" w:rsidRDefault="006F32A6" w:rsidP="006F32A6">
      <w:pPr>
        <w:spacing w:after="0"/>
        <w:rPr>
          <w:rFonts w:asciiTheme="minorHAnsi" w:hAnsiTheme="minorHAnsi" w:cstheme="minorHAnsi"/>
          <w:bCs/>
          <w:sz w:val="22"/>
          <w:szCs w:val="22"/>
        </w:rPr>
      </w:pPr>
      <w:r w:rsidRPr="000A0129">
        <w:rPr>
          <w:rFonts w:asciiTheme="minorHAnsi" w:hAnsiTheme="minorHAnsi" w:cstheme="minorHAnsi"/>
          <w:bCs/>
          <w:sz w:val="22"/>
          <w:szCs w:val="22"/>
        </w:rPr>
        <w:t>Załącznik nr 2 – Formularz asortymentowo-cenowy</w:t>
      </w:r>
    </w:p>
    <w:p w14:paraId="1068B409" w14:textId="0209112C" w:rsidR="000A0129" w:rsidRPr="000A0129" w:rsidRDefault="000A0129" w:rsidP="006F32A6">
      <w:pPr>
        <w:spacing w:after="0"/>
        <w:rPr>
          <w:rFonts w:asciiTheme="minorHAnsi" w:hAnsiTheme="minorHAnsi" w:cstheme="minorHAnsi"/>
          <w:bCs/>
          <w:sz w:val="22"/>
          <w:szCs w:val="22"/>
        </w:rPr>
      </w:pPr>
      <w:r w:rsidRPr="000A0129">
        <w:rPr>
          <w:rFonts w:asciiTheme="minorHAnsi" w:hAnsiTheme="minorHAnsi" w:cstheme="minorHAnsi"/>
          <w:bCs/>
          <w:sz w:val="22"/>
          <w:szCs w:val="22"/>
        </w:rPr>
        <w:t>Załącznik nr 2A – Specyfikacja techniczna przedmiotu zamówienia</w:t>
      </w:r>
      <w:r w:rsidRPr="000A0129">
        <w:rPr>
          <w:rFonts w:asciiTheme="minorHAnsi" w:hAnsiTheme="minorHAnsi" w:cstheme="minorHAnsi"/>
          <w:sz w:val="22"/>
          <w:szCs w:val="22"/>
        </w:rPr>
        <w:t xml:space="preserve">  </w:t>
      </w:r>
    </w:p>
    <w:p w14:paraId="6A7D6717" w14:textId="77777777" w:rsidR="006F32A6" w:rsidRPr="000A0129" w:rsidRDefault="006F32A6" w:rsidP="006F32A6">
      <w:pPr>
        <w:spacing w:after="0"/>
        <w:rPr>
          <w:rFonts w:asciiTheme="minorHAnsi" w:hAnsiTheme="minorHAnsi" w:cstheme="minorHAnsi"/>
          <w:bCs/>
          <w:sz w:val="22"/>
          <w:szCs w:val="22"/>
        </w:rPr>
      </w:pPr>
      <w:r w:rsidRPr="000A0129">
        <w:rPr>
          <w:rFonts w:asciiTheme="minorHAnsi" w:hAnsiTheme="minorHAnsi" w:cstheme="minorHAnsi"/>
          <w:bCs/>
          <w:sz w:val="22"/>
          <w:szCs w:val="22"/>
        </w:rPr>
        <w:t>Załącznik nr 3 – Oświadczenie wstępnie potwierdzające brak podstaw wykluczenia z postępowania</w:t>
      </w:r>
    </w:p>
    <w:p w14:paraId="41EF8E86" w14:textId="56807ED4" w:rsidR="00AB2DB7" w:rsidRPr="000A0129" w:rsidRDefault="006F32A6" w:rsidP="00043658">
      <w:pPr>
        <w:spacing w:after="0"/>
        <w:rPr>
          <w:rFonts w:asciiTheme="minorHAnsi" w:hAnsiTheme="minorHAnsi" w:cstheme="minorHAnsi"/>
          <w:bCs/>
          <w:sz w:val="22"/>
          <w:szCs w:val="22"/>
        </w:rPr>
      </w:pPr>
      <w:r w:rsidRPr="000A0129">
        <w:rPr>
          <w:rFonts w:asciiTheme="minorHAnsi" w:hAnsiTheme="minorHAnsi" w:cstheme="minorHAnsi"/>
          <w:bCs/>
          <w:sz w:val="22"/>
          <w:szCs w:val="22"/>
        </w:rPr>
        <w:t xml:space="preserve">Załącznik nr </w:t>
      </w:r>
      <w:r w:rsidR="002C735B" w:rsidRPr="000A0129">
        <w:rPr>
          <w:rFonts w:asciiTheme="minorHAnsi" w:hAnsiTheme="minorHAnsi" w:cstheme="minorHAnsi"/>
          <w:bCs/>
          <w:sz w:val="22"/>
          <w:szCs w:val="22"/>
        </w:rPr>
        <w:t>4</w:t>
      </w:r>
      <w:r w:rsidR="001845C5" w:rsidRPr="000A0129">
        <w:rPr>
          <w:rFonts w:asciiTheme="minorHAnsi" w:hAnsiTheme="minorHAnsi" w:cstheme="minorHAnsi"/>
          <w:bCs/>
          <w:sz w:val="22"/>
          <w:szCs w:val="22"/>
        </w:rPr>
        <w:t xml:space="preserve"> – </w:t>
      </w:r>
      <w:r w:rsidR="00110252" w:rsidRPr="000A0129">
        <w:rPr>
          <w:rFonts w:asciiTheme="minorHAnsi" w:hAnsiTheme="minorHAnsi" w:cstheme="minorHAnsi"/>
          <w:bCs/>
          <w:sz w:val="22"/>
          <w:szCs w:val="22"/>
        </w:rPr>
        <w:t>Wzór umowy</w:t>
      </w:r>
      <w:r w:rsidR="000A0129">
        <w:rPr>
          <w:rFonts w:asciiTheme="minorHAnsi" w:hAnsiTheme="minorHAnsi" w:cstheme="minorHAnsi"/>
          <w:bCs/>
          <w:sz w:val="22"/>
          <w:szCs w:val="22"/>
        </w:rPr>
        <w:t>.</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24A66D6E" w14:textId="77777777" w:rsidR="002C735B" w:rsidRDefault="002C735B" w:rsidP="00FC3B45">
      <w:pPr>
        <w:spacing w:before="240" w:line="276" w:lineRule="auto"/>
        <w:jc w:val="right"/>
        <w:rPr>
          <w:rFonts w:asciiTheme="minorHAnsi" w:hAnsiTheme="minorHAnsi"/>
          <w:b/>
          <w:sz w:val="22"/>
          <w:szCs w:val="22"/>
        </w:rPr>
      </w:pPr>
    </w:p>
    <w:p w14:paraId="1FC0DBD8" w14:textId="77777777" w:rsidR="002C735B" w:rsidRDefault="002C735B" w:rsidP="00FC3B45">
      <w:pPr>
        <w:spacing w:before="240" w:line="276" w:lineRule="auto"/>
        <w:jc w:val="right"/>
        <w:rPr>
          <w:rFonts w:asciiTheme="minorHAnsi" w:hAnsiTheme="minorHAnsi"/>
          <w:b/>
          <w:sz w:val="22"/>
          <w:szCs w:val="22"/>
        </w:rPr>
      </w:pPr>
    </w:p>
    <w:p w14:paraId="44BEC0DD" w14:textId="77777777" w:rsidR="002C735B" w:rsidRDefault="002C735B" w:rsidP="00FC3B45">
      <w:pPr>
        <w:spacing w:before="240" w:line="276" w:lineRule="auto"/>
        <w:jc w:val="right"/>
        <w:rPr>
          <w:rFonts w:asciiTheme="minorHAnsi" w:hAnsiTheme="minorHAnsi"/>
          <w:b/>
          <w:sz w:val="22"/>
          <w:szCs w:val="22"/>
        </w:rPr>
      </w:pPr>
    </w:p>
    <w:p w14:paraId="64F9BE7E" w14:textId="77777777" w:rsidR="002C735B" w:rsidRDefault="002C735B" w:rsidP="00FC3B45">
      <w:pPr>
        <w:spacing w:before="240" w:line="276" w:lineRule="auto"/>
        <w:jc w:val="right"/>
        <w:rPr>
          <w:rFonts w:asciiTheme="minorHAnsi" w:hAnsiTheme="minorHAnsi"/>
          <w:b/>
          <w:sz w:val="22"/>
          <w:szCs w:val="22"/>
        </w:rPr>
      </w:pPr>
    </w:p>
    <w:p w14:paraId="1816E6B5" w14:textId="77777777" w:rsidR="002C735B" w:rsidRDefault="002C735B" w:rsidP="004C5A38">
      <w:pPr>
        <w:spacing w:before="240" w:line="276" w:lineRule="auto"/>
        <w:rPr>
          <w:rFonts w:asciiTheme="minorHAnsi" w:hAnsiTheme="minorHAnsi"/>
          <w:b/>
          <w:sz w:val="22"/>
          <w:szCs w:val="22"/>
        </w:rPr>
      </w:pPr>
    </w:p>
    <w:p w14:paraId="16DD778F" w14:textId="77777777" w:rsidR="004C5A38" w:rsidRDefault="004C5A38" w:rsidP="004C5A38">
      <w:pPr>
        <w:spacing w:before="240" w:line="276" w:lineRule="auto"/>
        <w:rPr>
          <w:rFonts w:asciiTheme="minorHAnsi" w:hAnsiTheme="minorHAnsi"/>
          <w:b/>
          <w:sz w:val="22"/>
          <w:szCs w:val="22"/>
        </w:rPr>
      </w:pPr>
    </w:p>
    <w:p w14:paraId="057A3A6F" w14:textId="5C72AB06" w:rsidR="000B2B98" w:rsidRPr="002A701E" w:rsidRDefault="002766FC" w:rsidP="00FC3B45">
      <w:pPr>
        <w:spacing w:before="240" w:line="276" w:lineRule="auto"/>
        <w:jc w:val="right"/>
        <w:rPr>
          <w:rFonts w:asciiTheme="minorHAnsi" w:hAnsiTheme="minorHAnsi"/>
          <w:b/>
          <w:sz w:val="22"/>
          <w:szCs w:val="22"/>
        </w:rPr>
      </w:pPr>
      <w:r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02086D16" w:rsidR="004962CC" w:rsidRPr="00AC3A4C" w:rsidRDefault="000B2B98" w:rsidP="004962CC">
      <w:pPr>
        <w:pStyle w:val="Nagwek"/>
        <w:spacing w:before="240"/>
        <w:jc w:val="both"/>
        <w:rPr>
          <w:rFonts w:asciiTheme="minorHAnsi" w:hAnsiTheme="minorHAnsi"/>
          <w:b/>
          <w:sz w:val="22"/>
          <w:szCs w:val="22"/>
        </w:rPr>
      </w:pPr>
      <w:r w:rsidRPr="00AC3A4C">
        <w:rPr>
          <w:rFonts w:asciiTheme="minorHAnsi" w:hAnsiTheme="minorHAnsi"/>
          <w:b/>
          <w:sz w:val="22"/>
          <w:szCs w:val="22"/>
        </w:rPr>
        <w:t xml:space="preserve">Dot. postępowania na </w:t>
      </w:r>
      <w:bookmarkStart w:id="13" w:name="_Hlk44498677"/>
      <w:r w:rsidRPr="00AC3A4C">
        <w:rPr>
          <w:rFonts w:asciiTheme="minorHAnsi" w:hAnsiTheme="minorHAnsi"/>
          <w:b/>
          <w:sz w:val="22"/>
          <w:szCs w:val="22"/>
        </w:rPr>
        <w:t>„</w:t>
      </w:r>
      <w:r w:rsidR="00813C9D" w:rsidRPr="00AC3A4C">
        <w:rPr>
          <w:rFonts w:ascii="Calibri" w:hAnsi="Calibri" w:cs="Calibri"/>
          <w:b/>
          <w:bCs/>
          <w:sz w:val="22"/>
          <w:szCs w:val="22"/>
        </w:rPr>
        <w:t>Z</w:t>
      </w:r>
      <w:r w:rsidR="008E2B0A" w:rsidRPr="00AC3A4C">
        <w:rPr>
          <w:rFonts w:ascii="Calibri" w:hAnsi="Calibri" w:cs="Calibri"/>
          <w:b/>
          <w:bCs/>
          <w:sz w:val="22"/>
          <w:szCs w:val="22"/>
        </w:rPr>
        <w:t xml:space="preserve">akup </w:t>
      </w:r>
      <w:r w:rsidR="00AC3A4C" w:rsidRPr="00AC3A4C">
        <w:rPr>
          <w:rFonts w:ascii="Calibri" w:hAnsi="Calibri" w:cs="Calibri"/>
          <w:b/>
          <w:bCs/>
          <w:sz w:val="22"/>
          <w:szCs w:val="22"/>
        </w:rPr>
        <w:t xml:space="preserve">wraz z dostawą zestawu preparatu </w:t>
      </w:r>
      <w:proofErr w:type="spellStart"/>
      <w:r w:rsidR="00AC3A4C" w:rsidRPr="00AC3A4C">
        <w:rPr>
          <w:rFonts w:ascii="Calibri" w:hAnsi="Calibri" w:cs="Calibri"/>
          <w:b/>
          <w:bCs/>
          <w:sz w:val="22"/>
          <w:szCs w:val="22"/>
        </w:rPr>
        <w:t>radiofarmaceutycznego</w:t>
      </w:r>
      <w:proofErr w:type="spellEnd"/>
      <w:r w:rsidR="00AC3A4C" w:rsidRPr="00AC3A4C">
        <w:rPr>
          <w:rFonts w:ascii="Calibri" w:hAnsi="Calibri" w:cs="Calibri"/>
          <w:b/>
          <w:bCs/>
          <w:sz w:val="22"/>
          <w:szCs w:val="22"/>
        </w:rPr>
        <w:t xml:space="preserve"> PSMA-11 </w:t>
      </w:r>
      <w:r w:rsidR="000A0129">
        <w:rPr>
          <w:rFonts w:ascii="Calibri" w:hAnsi="Calibri" w:cs="Calibri"/>
          <w:b/>
          <w:bCs/>
          <w:sz w:val="22"/>
          <w:szCs w:val="22"/>
        </w:rPr>
        <w:br/>
      </w:r>
      <w:r w:rsidR="00AC3A4C" w:rsidRPr="00AC3A4C">
        <w:rPr>
          <w:rFonts w:ascii="Calibri" w:hAnsi="Calibri" w:cs="Calibri"/>
          <w:b/>
          <w:bCs/>
          <w:sz w:val="22"/>
          <w:szCs w:val="22"/>
        </w:rPr>
        <w:t xml:space="preserve">do znakowania </w:t>
      </w:r>
      <w:r w:rsidR="00AC3A4C" w:rsidRPr="00AC3A4C">
        <w:rPr>
          <w:rFonts w:ascii="Calibri" w:hAnsi="Calibri" w:cs="Calibri"/>
          <w:b/>
          <w:bCs/>
          <w:sz w:val="22"/>
          <w:szCs w:val="22"/>
          <w:vertAlign w:val="superscript"/>
        </w:rPr>
        <w:t>68</w:t>
      </w:r>
      <w:r w:rsidR="00AC3A4C" w:rsidRPr="00AC3A4C">
        <w:rPr>
          <w:rFonts w:ascii="Calibri" w:hAnsi="Calibri" w:cs="Calibri"/>
          <w:b/>
          <w:bCs/>
          <w:sz w:val="22"/>
          <w:szCs w:val="22"/>
        </w:rPr>
        <w:t xml:space="preserve">Ga z generatora </w:t>
      </w:r>
      <w:r w:rsidR="00AC3A4C" w:rsidRPr="00AC3A4C">
        <w:rPr>
          <w:rFonts w:ascii="Calibri" w:hAnsi="Calibri" w:cs="Calibri"/>
          <w:b/>
          <w:bCs/>
          <w:sz w:val="22"/>
          <w:szCs w:val="22"/>
          <w:vertAlign w:val="superscript"/>
        </w:rPr>
        <w:t>68</w:t>
      </w:r>
      <w:r w:rsidR="00AC3A4C" w:rsidRPr="00AC3A4C">
        <w:rPr>
          <w:rFonts w:ascii="Calibri" w:hAnsi="Calibri" w:cs="Calibri"/>
          <w:b/>
          <w:bCs/>
          <w:sz w:val="22"/>
          <w:szCs w:val="22"/>
        </w:rPr>
        <w:t>Ga/</w:t>
      </w:r>
      <w:r w:rsidR="00AC3A4C" w:rsidRPr="00AC3A4C">
        <w:rPr>
          <w:rFonts w:ascii="Calibri" w:hAnsi="Calibri" w:cs="Calibri"/>
          <w:b/>
          <w:bCs/>
          <w:sz w:val="22"/>
          <w:szCs w:val="22"/>
          <w:vertAlign w:val="superscript"/>
        </w:rPr>
        <w:t>68</w:t>
      </w:r>
      <w:r w:rsidR="00AC3A4C" w:rsidRPr="00AC3A4C">
        <w:rPr>
          <w:rFonts w:ascii="Calibri" w:hAnsi="Calibri" w:cs="Calibri"/>
          <w:b/>
          <w:bCs/>
          <w:sz w:val="22"/>
          <w:szCs w:val="22"/>
        </w:rPr>
        <w:t>Ge</w:t>
      </w:r>
      <w:r w:rsidR="00AC3A4C" w:rsidRPr="00AC3A4C">
        <w:rPr>
          <w:rFonts w:asciiTheme="minorHAnsi" w:hAnsiTheme="minorHAnsi" w:cstheme="minorHAnsi"/>
          <w:b/>
          <w:sz w:val="22"/>
          <w:szCs w:val="22"/>
        </w:rPr>
        <w:t xml:space="preserve"> dla </w:t>
      </w:r>
      <w:r w:rsidR="00AC3A4C" w:rsidRPr="00AC3A4C">
        <w:rPr>
          <w:rFonts w:ascii="Calibri" w:hAnsi="Calibri" w:cs="Calibri"/>
          <w:b/>
          <w:bCs/>
          <w:sz w:val="22"/>
          <w:szCs w:val="22"/>
        </w:rPr>
        <w:t>Zakładu Medycyny Nuklearnej z Ośrodkiem PET Świętokrzyskiego Centrum Onkologii w Kielcach</w:t>
      </w:r>
      <w:r w:rsidR="00F005C1" w:rsidRPr="00AC3A4C">
        <w:rPr>
          <w:rFonts w:asciiTheme="minorHAnsi" w:hAnsiTheme="minorHAnsi"/>
          <w:b/>
          <w:color w:val="000000" w:themeColor="text1"/>
          <w:sz w:val="22"/>
          <w:szCs w:val="22"/>
        </w:rPr>
        <w:t>.”</w:t>
      </w:r>
    </w:p>
    <w:p w14:paraId="7658649A" w14:textId="601F217D"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F53726">
        <w:rPr>
          <w:rFonts w:asciiTheme="minorHAnsi" w:hAnsiTheme="minorHAnsi"/>
          <w:b/>
          <w:sz w:val="22"/>
          <w:szCs w:val="22"/>
        </w:rPr>
        <w:t>289</w:t>
      </w:r>
      <w:r w:rsidR="002766FC" w:rsidRPr="002A701E">
        <w:rPr>
          <w:rFonts w:asciiTheme="minorHAnsi" w:hAnsiTheme="minorHAnsi"/>
          <w:b/>
          <w:sz w:val="22"/>
          <w:szCs w:val="22"/>
        </w:rPr>
        <w:t>.202</w:t>
      </w:r>
      <w:r w:rsidR="00A15B5C">
        <w:rPr>
          <w:rFonts w:asciiTheme="minorHAnsi" w:hAnsiTheme="minorHAnsi"/>
          <w:b/>
          <w:sz w:val="22"/>
          <w:szCs w:val="22"/>
        </w:rPr>
        <w:t>4</w:t>
      </w:r>
      <w:r w:rsidR="00043658">
        <w:rPr>
          <w:rFonts w:asciiTheme="minorHAnsi" w:hAnsiTheme="minorHAnsi"/>
          <w:b/>
          <w:sz w:val="22"/>
          <w:szCs w:val="22"/>
        </w:rPr>
        <w:t>.JG</w:t>
      </w:r>
    </w:p>
    <w:bookmarkEnd w:id="13"/>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 e-mail ………………………………………………………….……….……………………..</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lastRenderedPageBreak/>
        <w:t>.................................................................................................................................................................................................................................</w:t>
      </w:r>
    </w:p>
    <w:p w14:paraId="19F7F528"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7886065B"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8AED934"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76CF7B60"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10BD09C3"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2CAADA6B" w14:textId="77777777" w:rsidR="00D5588F" w:rsidRDefault="00D5588F" w:rsidP="000B2B98">
      <w:pPr>
        <w:spacing w:line="240" w:lineRule="auto"/>
        <w:rPr>
          <w:rFonts w:asciiTheme="minorHAnsi" w:hAnsiTheme="minorHAnsi"/>
          <w:sz w:val="22"/>
          <w:szCs w:val="22"/>
        </w:rPr>
      </w:pP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5FC76BD9" w14:textId="0710D8FD" w:rsidR="00FC1E11"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1184F627" w14:textId="77777777" w:rsidR="000B2B98" w:rsidRPr="00F70AF5" w:rsidRDefault="000B2B98" w:rsidP="000B2B98">
      <w:pPr>
        <w:rPr>
          <w:rFonts w:asciiTheme="minorHAnsi" w:hAnsiTheme="minorHAnsi"/>
          <w:b/>
          <w:sz w:val="22"/>
          <w:szCs w:val="22"/>
        </w:rPr>
      </w:pPr>
      <w:r w:rsidRPr="00F70AF5">
        <w:rPr>
          <w:rFonts w:asciiTheme="minorHAnsi" w:hAnsiTheme="minorHAnsi"/>
          <w:b/>
          <w:sz w:val="22"/>
          <w:szCs w:val="22"/>
        </w:rPr>
        <w:t>Termin płatności - przelew do /min. 30 – max 60 dni/ ................. dni od daty wystawienia faktury</w:t>
      </w:r>
    </w:p>
    <w:p w14:paraId="1009F17D" w14:textId="77777777" w:rsidR="00E82D53" w:rsidRDefault="00E82D53"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lastRenderedPageBreak/>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77777777"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FF6FD7"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FF6FD7" w:rsidP="004D510B">
            <w:pPr>
              <w:spacing w:before="10" w:afterLines="10" w:after="24"/>
              <w:jc w:val="center"/>
              <w:rPr>
                <w:rFonts w:ascii="Calibri" w:eastAsia="Calibri" w:hAnsi="Calibri" w:cs="Arial"/>
                <w:b/>
                <w:bCs/>
                <w:sz w:val="18"/>
                <w:szCs w:val="18"/>
                <w:lang w:eastAsia="en-US"/>
              </w:rPr>
            </w:pPr>
            <w:hyperlink r:id="rId48"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FF6FD7" w:rsidP="004D510B">
            <w:pPr>
              <w:spacing w:afterLines="10" w:after="24"/>
              <w:jc w:val="center"/>
              <w:rPr>
                <w:rFonts w:ascii="Calibri" w:eastAsia="Calibri" w:hAnsi="Calibri"/>
                <w:sz w:val="22"/>
                <w:szCs w:val="22"/>
                <w:lang w:eastAsia="en-US"/>
              </w:rPr>
            </w:pPr>
            <w:hyperlink r:id="rId49"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3AF47F7" w14:textId="7F4CECCB" w:rsidR="00081BAE" w:rsidRPr="008E2B0A" w:rsidRDefault="0062038A" w:rsidP="008E2B0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59BE4E43" w14:textId="77777777" w:rsidR="00824277" w:rsidRDefault="00824277" w:rsidP="006C0081">
      <w:pPr>
        <w:suppressAutoHyphens/>
        <w:jc w:val="right"/>
        <w:rPr>
          <w:rFonts w:ascii="Calibri" w:hAnsi="Calibri"/>
          <w:b/>
          <w:bCs/>
          <w:iCs/>
          <w:sz w:val="22"/>
          <w:szCs w:val="22"/>
        </w:rPr>
      </w:pPr>
    </w:p>
    <w:p w14:paraId="74CD439E" w14:textId="77777777" w:rsidR="00824277" w:rsidRDefault="00824277" w:rsidP="006C0081">
      <w:pPr>
        <w:suppressAutoHyphens/>
        <w:jc w:val="right"/>
        <w:rPr>
          <w:rFonts w:ascii="Calibri" w:hAnsi="Calibri"/>
          <w:b/>
          <w:bCs/>
          <w:iCs/>
          <w:sz w:val="22"/>
          <w:szCs w:val="22"/>
        </w:rPr>
      </w:pPr>
    </w:p>
    <w:p w14:paraId="01A7F818" w14:textId="77777777" w:rsidR="00824277" w:rsidRDefault="00824277" w:rsidP="006C0081">
      <w:pPr>
        <w:suppressAutoHyphens/>
        <w:jc w:val="right"/>
        <w:rPr>
          <w:rFonts w:ascii="Calibri" w:hAnsi="Calibri"/>
          <w:b/>
          <w:bCs/>
          <w:iCs/>
          <w:sz w:val="22"/>
          <w:szCs w:val="22"/>
        </w:rPr>
      </w:pPr>
    </w:p>
    <w:p w14:paraId="23E54F37" w14:textId="77777777" w:rsidR="00824277" w:rsidRDefault="00824277" w:rsidP="006C0081">
      <w:pPr>
        <w:suppressAutoHyphens/>
        <w:jc w:val="right"/>
        <w:rPr>
          <w:rFonts w:ascii="Calibri" w:hAnsi="Calibri"/>
          <w:b/>
          <w:bCs/>
          <w:iCs/>
          <w:sz w:val="22"/>
          <w:szCs w:val="22"/>
        </w:rPr>
      </w:pPr>
    </w:p>
    <w:p w14:paraId="2F1CC80D" w14:textId="77777777" w:rsidR="00824277" w:rsidRDefault="00824277" w:rsidP="006C0081">
      <w:pPr>
        <w:suppressAutoHyphens/>
        <w:jc w:val="right"/>
        <w:rPr>
          <w:rFonts w:ascii="Calibri" w:hAnsi="Calibri"/>
          <w:b/>
          <w:bCs/>
          <w:iCs/>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47618EC"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AC3A4C" w:rsidRPr="00AC3A4C">
        <w:rPr>
          <w:rFonts w:ascii="Calibri" w:hAnsi="Calibri" w:cs="Calibri"/>
          <w:b/>
          <w:bCs/>
          <w:sz w:val="22"/>
          <w:szCs w:val="22"/>
        </w:rPr>
        <w:t xml:space="preserve">Zakup wraz z dostawą zestawu preparatu </w:t>
      </w:r>
      <w:proofErr w:type="spellStart"/>
      <w:r w:rsidR="00AC3A4C" w:rsidRPr="00AC3A4C">
        <w:rPr>
          <w:rFonts w:ascii="Calibri" w:hAnsi="Calibri" w:cs="Calibri"/>
          <w:b/>
          <w:bCs/>
          <w:sz w:val="22"/>
          <w:szCs w:val="22"/>
        </w:rPr>
        <w:t>radiofarmaceutycznego</w:t>
      </w:r>
      <w:proofErr w:type="spellEnd"/>
      <w:r w:rsidR="00AC3A4C" w:rsidRPr="00AC3A4C">
        <w:rPr>
          <w:rFonts w:ascii="Calibri" w:hAnsi="Calibri" w:cs="Calibri"/>
          <w:b/>
          <w:bCs/>
          <w:sz w:val="22"/>
          <w:szCs w:val="22"/>
        </w:rPr>
        <w:t xml:space="preserve"> PSMA-11 do znakowania </w:t>
      </w:r>
      <w:r w:rsidR="00AC3A4C" w:rsidRPr="00AC3A4C">
        <w:rPr>
          <w:rFonts w:ascii="Calibri" w:hAnsi="Calibri" w:cs="Calibri"/>
          <w:b/>
          <w:bCs/>
          <w:sz w:val="22"/>
          <w:szCs w:val="22"/>
          <w:vertAlign w:val="superscript"/>
        </w:rPr>
        <w:t>68</w:t>
      </w:r>
      <w:r w:rsidR="00AC3A4C" w:rsidRPr="00AC3A4C">
        <w:rPr>
          <w:rFonts w:ascii="Calibri" w:hAnsi="Calibri" w:cs="Calibri"/>
          <w:b/>
          <w:bCs/>
          <w:sz w:val="22"/>
          <w:szCs w:val="22"/>
        </w:rPr>
        <w:t xml:space="preserve">Ga z generatora </w:t>
      </w:r>
      <w:r w:rsidR="00AC3A4C" w:rsidRPr="00AC3A4C">
        <w:rPr>
          <w:rFonts w:ascii="Calibri" w:hAnsi="Calibri" w:cs="Calibri"/>
          <w:b/>
          <w:bCs/>
          <w:sz w:val="22"/>
          <w:szCs w:val="22"/>
          <w:vertAlign w:val="superscript"/>
        </w:rPr>
        <w:t>68</w:t>
      </w:r>
      <w:r w:rsidR="00AC3A4C" w:rsidRPr="00AC3A4C">
        <w:rPr>
          <w:rFonts w:ascii="Calibri" w:hAnsi="Calibri" w:cs="Calibri"/>
          <w:b/>
          <w:bCs/>
          <w:sz w:val="22"/>
          <w:szCs w:val="22"/>
        </w:rPr>
        <w:t>Ga/</w:t>
      </w:r>
      <w:r w:rsidR="00AC3A4C" w:rsidRPr="00AC3A4C">
        <w:rPr>
          <w:rFonts w:ascii="Calibri" w:hAnsi="Calibri" w:cs="Calibri"/>
          <w:b/>
          <w:bCs/>
          <w:sz w:val="22"/>
          <w:szCs w:val="22"/>
          <w:vertAlign w:val="superscript"/>
        </w:rPr>
        <w:t>68</w:t>
      </w:r>
      <w:r w:rsidR="00AC3A4C" w:rsidRPr="00AC3A4C">
        <w:rPr>
          <w:rFonts w:ascii="Calibri" w:hAnsi="Calibri" w:cs="Calibri"/>
          <w:b/>
          <w:bCs/>
          <w:sz w:val="22"/>
          <w:szCs w:val="22"/>
        </w:rPr>
        <w:t>Ge</w:t>
      </w:r>
      <w:r w:rsidR="00AC3A4C" w:rsidRPr="00AC3A4C">
        <w:rPr>
          <w:rFonts w:asciiTheme="minorHAnsi" w:hAnsiTheme="minorHAnsi" w:cstheme="minorHAnsi"/>
          <w:b/>
          <w:sz w:val="22"/>
          <w:szCs w:val="22"/>
        </w:rPr>
        <w:t xml:space="preserve"> dla </w:t>
      </w:r>
      <w:r w:rsidR="00AC3A4C" w:rsidRPr="00AC3A4C">
        <w:rPr>
          <w:rFonts w:ascii="Calibri" w:hAnsi="Calibri" w:cs="Calibri"/>
          <w:b/>
          <w:bCs/>
          <w:sz w:val="22"/>
          <w:szCs w:val="22"/>
        </w:rPr>
        <w:t>Zakładu Medycyny Nuklearnej z Ośrodkiem PET Świętokrzyskiego Centrum Onkologii w Kielcach</w:t>
      </w:r>
      <w:r w:rsidR="00EB776C" w:rsidRPr="00813C9D">
        <w:rPr>
          <w:rFonts w:ascii="Calibri" w:hAnsi="Calibri"/>
          <w:b/>
          <w:sz w:val="22"/>
          <w:szCs w:val="22"/>
        </w:rPr>
        <w:t>” I</w:t>
      </w:r>
      <w:r w:rsidR="006C0081" w:rsidRPr="00813C9D">
        <w:rPr>
          <w:rFonts w:ascii="Calibri" w:hAnsi="Calibri"/>
          <w:b/>
          <w:sz w:val="22"/>
          <w:szCs w:val="22"/>
        </w:rPr>
        <w:t>ZP.2411.</w:t>
      </w:r>
      <w:r w:rsidR="00F53726" w:rsidRPr="00813C9D">
        <w:rPr>
          <w:rFonts w:ascii="Calibri" w:hAnsi="Calibri"/>
          <w:b/>
          <w:sz w:val="22"/>
          <w:szCs w:val="22"/>
        </w:rPr>
        <w:t>289</w:t>
      </w:r>
      <w:r w:rsidR="00AD6523" w:rsidRPr="00813C9D">
        <w:rPr>
          <w:rFonts w:ascii="Calibri" w:hAnsi="Calibri"/>
          <w:b/>
          <w:sz w:val="22"/>
          <w:szCs w:val="22"/>
        </w:rPr>
        <w:t>.2024</w:t>
      </w:r>
      <w:r w:rsidR="00C55C3A" w:rsidRPr="00813C9D">
        <w:rPr>
          <w:rFonts w:ascii="Calibri" w:hAnsi="Calibri"/>
          <w:b/>
          <w:sz w:val="22"/>
          <w:szCs w:val="22"/>
        </w:rPr>
        <w:t>.JG</w:t>
      </w:r>
      <w:r w:rsidR="006C0081" w:rsidRPr="00813C9D">
        <w:rPr>
          <w:rFonts w:ascii="Calibri" w:hAnsi="Calibri" w:cs="Arial"/>
          <w:b/>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5495D99D" w14:textId="30239FB9" w:rsidR="00F70AF5" w:rsidRPr="00772AE1" w:rsidRDefault="006C0081" w:rsidP="00772AE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923BBFE" w14:textId="76AF943E" w:rsidR="00E777EE" w:rsidRDefault="00E777EE" w:rsidP="00076A6D">
      <w:pPr>
        <w:spacing w:after="0" w:line="360" w:lineRule="auto"/>
        <w:rPr>
          <w:rFonts w:asciiTheme="minorHAnsi" w:hAnsiTheme="minorHAnsi"/>
          <w:bCs/>
          <w:sz w:val="22"/>
          <w:szCs w:val="22"/>
        </w:rPr>
      </w:pPr>
    </w:p>
    <w:p w14:paraId="6361B8F4" w14:textId="6C3FF825" w:rsidR="0046161F" w:rsidRPr="00413E8B" w:rsidRDefault="0046161F" w:rsidP="005868BB">
      <w:pPr>
        <w:pStyle w:val="Normalny1"/>
        <w:pageBreakBefore/>
        <w:rPr>
          <w:rFonts w:ascii="Calibri" w:hAnsi="Calibri" w:cs="Calibri"/>
          <w:sz w:val="20"/>
          <w:szCs w:val="20"/>
        </w:rPr>
      </w:pPr>
    </w:p>
    <w:sectPr w:rsidR="0046161F" w:rsidRPr="00413E8B" w:rsidSect="008E3534">
      <w:headerReference w:type="default" r:id="rId50"/>
      <w:footerReference w:type="even" r:id="rId51"/>
      <w:footerReference w:type="default" r:id="rId52"/>
      <w:footerReference w:type="first" r:id="rId53"/>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DCF9F" w14:textId="77777777" w:rsidR="00FF6FD7" w:rsidRDefault="00FF6FD7" w:rsidP="00AE2DEF">
      <w:pPr>
        <w:spacing w:after="24"/>
      </w:pPr>
      <w:r>
        <w:separator/>
      </w:r>
    </w:p>
  </w:endnote>
  <w:endnote w:type="continuationSeparator" w:id="0">
    <w:p w14:paraId="5D200CB6" w14:textId="77777777" w:rsidR="00FF6FD7" w:rsidRDefault="00FF6FD7"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AD274A" w:rsidRDefault="00AD274A">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AD274A" w:rsidRDefault="00AD274A">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AD274A" w:rsidRPr="004A07E6" w:rsidRDefault="00AD274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EF50D3">
      <w:rPr>
        <w:rStyle w:val="Numerstrony"/>
        <w:rFonts w:ascii="Cambria" w:hAnsi="Cambria"/>
        <w:noProof/>
      </w:rPr>
      <w:t>2</w:t>
    </w:r>
    <w:r w:rsidRPr="004A07E6">
      <w:rPr>
        <w:rStyle w:val="Numerstrony"/>
        <w:rFonts w:ascii="Cambria" w:hAnsi="Cambria"/>
      </w:rPr>
      <w:fldChar w:fldCharType="end"/>
    </w:r>
  </w:p>
  <w:p w14:paraId="47105DCD" w14:textId="77777777" w:rsidR="00AD274A" w:rsidRDefault="00AD274A">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AD274A" w:rsidRDefault="00AD274A">
        <w:pPr>
          <w:pStyle w:val="Stopka"/>
          <w:spacing w:after="24"/>
          <w:jc w:val="right"/>
        </w:pPr>
        <w:r>
          <w:fldChar w:fldCharType="begin"/>
        </w:r>
        <w:r>
          <w:instrText>PAGE   \* MERGEFORMAT</w:instrText>
        </w:r>
        <w:r>
          <w:fldChar w:fldCharType="separate"/>
        </w:r>
        <w:r w:rsidR="00EF50D3">
          <w:rPr>
            <w:noProof/>
          </w:rPr>
          <w:t>1</w:t>
        </w:r>
        <w:r>
          <w:rPr>
            <w:noProof/>
          </w:rPr>
          <w:fldChar w:fldCharType="end"/>
        </w:r>
      </w:p>
    </w:sdtContent>
  </w:sdt>
  <w:p w14:paraId="2BA5A84C" w14:textId="77777777" w:rsidR="00AD274A" w:rsidRDefault="00AD274A">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CE5C8" w14:textId="77777777" w:rsidR="00FF6FD7" w:rsidRDefault="00FF6FD7" w:rsidP="00AE2DEF">
      <w:pPr>
        <w:spacing w:after="24"/>
      </w:pPr>
      <w:r>
        <w:separator/>
      </w:r>
    </w:p>
  </w:footnote>
  <w:footnote w:type="continuationSeparator" w:id="0">
    <w:p w14:paraId="11C06A16" w14:textId="77777777" w:rsidR="00FF6FD7" w:rsidRDefault="00FF6FD7" w:rsidP="00AE2DEF">
      <w:pPr>
        <w:spacing w:after="24"/>
      </w:pPr>
      <w:r>
        <w:continuationSeparator/>
      </w:r>
    </w:p>
  </w:footnote>
  <w:footnote w:id="1">
    <w:p w14:paraId="7E7F9E27" w14:textId="77777777" w:rsidR="00AD274A" w:rsidRPr="00C409CB" w:rsidRDefault="00AD274A"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AD274A" w:rsidRPr="008C4FBB" w:rsidRDefault="00AD274A"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AD274A" w:rsidRPr="00072D98" w:rsidRDefault="00AD274A"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AD274A" w:rsidRDefault="00AD274A"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AD274A" w:rsidRDefault="00AD274A"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AD274A" w:rsidRDefault="00AD274A"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AD274A" w:rsidRDefault="00AD274A"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AD274A" w:rsidRPr="00C96983" w14:paraId="09482B88" w14:textId="77777777" w:rsidTr="000C6371">
      <w:tc>
        <w:tcPr>
          <w:tcW w:w="1016" w:type="pct"/>
          <w:tcMar>
            <w:left w:w="0" w:type="dxa"/>
            <w:right w:w="0" w:type="dxa"/>
          </w:tcMar>
        </w:tcPr>
        <w:p w14:paraId="77006F7E" w14:textId="77777777" w:rsidR="00AD274A" w:rsidRPr="00C96983" w:rsidRDefault="00AD274A" w:rsidP="00D507CC">
          <w:pPr>
            <w:rPr>
              <w:rFonts w:ascii="Calibri" w:hAnsi="Calibri"/>
              <w:noProof/>
            </w:rPr>
          </w:pPr>
        </w:p>
      </w:tc>
      <w:tc>
        <w:tcPr>
          <w:tcW w:w="1484" w:type="pct"/>
          <w:tcMar>
            <w:left w:w="0" w:type="dxa"/>
            <w:right w:w="0" w:type="dxa"/>
          </w:tcMar>
        </w:tcPr>
        <w:p w14:paraId="66C23C18" w14:textId="77777777" w:rsidR="00AD274A" w:rsidRPr="00C96983" w:rsidRDefault="00AD274A" w:rsidP="00D507CC">
          <w:pPr>
            <w:ind w:left="48"/>
            <w:jc w:val="center"/>
            <w:rPr>
              <w:rFonts w:ascii="Calibri" w:hAnsi="Calibri"/>
              <w:noProof/>
            </w:rPr>
          </w:pPr>
        </w:p>
      </w:tc>
      <w:tc>
        <w:tcPr>
          <w:tcW w:w="1134" w:type="pct"/>
          <w:tcMar>
            <w:left w:w="0" w:type="dxa"/>
            <w:right w:w="0" w:type="dxa"/>
          </w:tcMar>
        </w:tcPr>
        <w:p w14:paraId="4488405B" w14:textId="77777777" w:rsidR="00AD274A" w:rsidRPr="00C96983" w:rsidRDefault="00AD274A" w:rsidP="00D507CC">
          <w:pPr>
            <w:ind w:left="-1"/>
            <w:jc w:val="center"/>
            <w:rPr>
              <w:rFonts w:ascii="Calibri" w:hAnsi="Calibri"/>
              <w:noProof/>
            </w:rPr>
          </w:pPr>
        </w:p>
      </w:tc>
      <w:tc>
        <w:tcPr>
          <w:tcW w:w="1366" w:type="pct"/>
          <w:tcMar>
            <w:left w:w="0" w:type="dxa"/>
            <w:right w:w="0" w:type="dxa"/>
          </w:tcMar>
        </w:tcPr>
        <w:p w14:paraId="3A19C285" w14:textId="77777777" w:rsidR="00AD274A" w:rsidRPr="00C96983" w:rsidRDefault="00AD274A" w:rsidP="00D507CC">
          <w:pPr>
            <w:ind w:right="-1"/>
            <w:jc w:val="right"/>
            <w:rPr>
              <w:rFonts w:ascii="Calibri" w:hAnsi="Calibri"/>
              <w:noProof/>
            </w:rPr>
          </w:pPr>
        </w:p>
      </w:tc>
    </w:tr>
  </w:tbl>
  <w:p w14:paraId="30BAB143" w14:textId="77777777" w:rsidR="00AD274A" w:rsidRPr="009148FD" w:rsidRDefault="00AD274A"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6B0165"/>
    <w:multiLevelType w:val="multilevel"/>
    <w:tmpl w:val="F6D054E0"/>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3">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5">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7">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9">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0">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9">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3">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70"/>
  </w:num>
  <w:num w:numId="3">
    <w:abstractNumId w:val="73"/>
  </w:num>
  <w:num w:numId="4">
    <w:abstractNumId w:val="47"/>
  </w:num>
  <w:num w:numId="5">
    <w:abstractNumId w:val="56"/>
  </w:num>
  <w:num w:numId="6">
    <w:abstractNumId w:val="45"/>
  </w:num>
  <w:num w:numId="7">
    <w:abstractNumId w:val="65"/>
  </w:num>
  <w:num w:numId="8">
    <w:abstractNumId w:val="63"/>
  </w:num>
  <w:num w:numId="9">
    <w:abstractNumId w:val="48"/>
  </w:num>
  <w:num w:numId="10">
    <w:abstractNumId w:val="72"/>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57"/>
  </w:num>
  <w:num w:numId="14">
    <w:abstractNumId w:val="50"/>
  </w:num>
  <w:num w:numId="15">
    <w:abstractNumId w:val="38"/>
  </w:num>
  <w:num w:numId="16">
    <w:abstractNumId w:val="32"/>
  </w:num>
  <w:num w:numId="17">
    <w:abstractNumId w:val="62"/>
  </w:num>
  <w:num w:numId="18">
    <w:abstractNumId w:val="46"/>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60"/>
  </w:num>
  <w:num w:numId="22">
    <w:abstractNumId w:val="64"/>
  </w:num>
  <w:num w:numId="23">
    <w:abstractNumId w:val="40"/>
  </w:num>
  <w:num w:numId="24">
    <w:abstractNumId w:val="35"/>
  </w:num>
  <w:num w:numId="25">
    <w:abstractNumId w:val="34"/>
  </w:num>
  <w:num w:numId="26">
    <w:abstractNumId w:val="37"/>
  </w:num>
  <w:num w:numId="27">
    <w:abstractNumId w:val="59"/>
  </w:num>
  <w:num w:numId="28">
    <w:abstractNumId w:val="68"/>
  </w:num>
  <w:num w:numId="29">
    <w:abstractNumId w:val="41"/>
  </w:num>
  <w:num w:numId="30">
    <w:abstractNumId w:val="51"/>
  </w:num>
  <w:num w:numId="31">
    <w:abstractNumId w:val="67"/>
  </w:num>
  <w:num w:numId="32">
    <w:abstractNumId w:val="66"/>
  </w:num>
  <w:num w:numId="33">
    <w:abstractNumId w:val="54"/>
  </w:num>
  <w:num w:numId="34">
    <w:abstractNumId w:val="55"/>
  </w:num>
  <w:num w:numId="35">
    <w:abstractNumId w:val="52"/>
  </w:num>
  <w:num w:numId="36">
    <w:abstractNumId w:val="61"/>
  </w:num>
  <w:num w:numId="37">
    <w:abstractNumId w:val="71"/>
  </w:num>
  <w:num w:numId="38">
    <w:abstractNumId w:val="42"/>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41C2"/>
    <w:rsid w:val="00025474"/>
    <w:rsid w:val="0002614E"/>
    <w:rsid w:val="00026677"/>
    <w:rsid w:val="00030271"/>
    <w:rsid w:val="0003114E"/>
    <w:rsid w:val="00032DB5"/>
    <w:rsid w:val="000337D2"/>
    <w:rsid w:val="00033873"/>
    <w:rsid w:val="00033EB9"/>
    <w:rsid w:val="000346A7"/>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0129"/>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E777B"/>
    <w:rsid w:val="000F117E"/>
    <w:rsid w:val="000F138B"/>
    <w:rsid w:val="000F15C6"/>
    <w:rsid w:val="000F1988"/>
    <w:rsid w:val="000F20DB"/>
    <w:rsid w:val="000F2C4F"/>
    <w:rsid w:val="000F3AAA"/>
    <w:rsid w:val="000F3EDE"/>
    <w:rsid w:val="000F3FEB"/>
    <w:rsid w:val="000F4652"/>
    <w:rsid w:val="000F49B4"/>
    <w:rsid w:val="000F4BE2"/>
    <w:rsid w:val="000F64FC"/>
    <w:rsid w:val="000F6C0F"/>
    <w:rsid w:val="000F6FAF"/>
    <w:rsid w:val="00101279"/>
    <w:rsid w:val="00101629"/>
    <w:rsid w:val="00103AB9"/>
    <w:rsid w:val="00103BC2"/>
    <w:rsid w:val="00104205"/>
    <w:rsid w:val="00104EE1"/>
    <w:rsid w:val="0010655F"/>
    <w:rsid w:val="00107B35"/>
    <w:rsid w:val="00110252"/>
    <w:rsid w:val="00111FB7"/>
    <w:rsid w:val="0011224B"/>
    <w:rsid w:val="00115CA5"/>
    <w:rsid w:val="00116681"/>
    <w:rsid w:val="00120642"/>
    <w:rsid w:val="00120A14"/>
    <w:rsid w:val="00120D67"/>
    <w:rsid w:val="001213DB"/>
    <w:rsid w:val="0012445D"/>
    <w:rsid w:val="00124464"/>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57B52"/>
    <w:rsid w:val="001600D1"/>
    <w:rsid w:val="00160108"/>
    <w:rsid w:val="00160B45"/>
    <w:rsid w:val="001613F0"/>
    <w:rsid w:val="00161951"/>
    <w:rsid w:val="00163CFB"/>
    <w:rsid w:val="0016505D"/>
    <w:rsid w:val="00166449"/>
    <w:rsid w:val="001669CA"/>
    <w:rsid w:val="00170584"/>
    <w:rsid w:val="00170860"/>
    <w:rsid w:val="00171301"/>
    <w:rsid w:val="00174FDE"/>
    <w:rsid w:val="001764A6"/>
    <w:rsid w:val="001768C8"/>
    <w:rsid w:val="001776E2"/>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B52"/>
    <w:rsid w:val="001F2EC9"/>
    <w:rsid w:val="001F3AE1"/>
    <w:rsid w:val="001F3BBF"/>
    <w:rsid w:val="001F52F6"/>
    <w:rsid w:val="001F5623"/>
    <w:rsid w:val="001F7A20"/>
    <w:rsid w:val="00201B6B"/>
    <w:rsid w:val="00201E25"/>
    <w:rsid w:val="002023A3"/>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21BE"/>
    <w:rsid w:val="002435DF"/>
    <w:rsid w:val="00244D87"/>
    <w:rsid w:val="00245079"/>
    <w:rsid w:val="00245C0A"/>
    <w:rsid w:val="00245CEA"/>
    <w:rsid w:val="00247CD9"/>
    <w:rsid w:val="0025037A"/>
    <w:rsid w:val="00252467"/>
    <w:rsid w:val="002538F0"/>
    <w:rsid w:val="00255155"/>
    <w:rsid w:val="0025575A"/>
    <w:rsid w:val="00256EAF"/>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0D19"/>
    <w:rsid w:val="002922E1"/>
    <w:rsid w:val="002926D6"/>
    <w:rsid w:val="00293648"/>
    <w:rsid w:val="00293A5C"/>
    <w:rsid w:val="00295EF2"/>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E9A"/>
    <w:rsid w:val="002C2FE9"/>
    <w:rsid w:val="002C2FEE"/>
    <w:rsid w:val="002C4DA1"/>
    <w:rsid w:val="002C4F37"/>
    <w:rsid w:val="002C6E94"/>
    <w:rsid w:val="002C735B"/>
    <w:rsid w:val="002D01A3"/>
    <w:rsid w:val="002D0839"/>
    <w:rsid w:val="002D221E"/>
    <w:rsid w:val="002D3960"/>
    <w:rsid w:val="002D3FD8"/>
    <w:rsid w:val="002D488F"/>
    <w:rsid w:val="002D4F46"/>
    <w:rsid w:val="002D546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5E0D"/>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E58"/>
    <w:rsid w:val="00384CB1"/>
    <w:rsid w:val="00391170"/>
    <w:rsid w:val="003918C1"/>
    <w:rsid w:val="00391E7A"/>
    <w:rsid w:val="003928E9"/>
    <w:rsid w:val="00393E6B"/>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3663"/>
    <w:rsid w:val="00404009"/>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D45"/>
    <w:rsid w:val="005057D9"/>
    <w:rsid w:val="00506706"/>
    <w:rsid w:val="00507882"/>
    <w:rsid w:val="005128CF"/>
    <w:rsid w:val="00512D85"/>
    <w:rsid w:val="005145B4"/>
    <w:rsid w:val="005175F0"/>
    <w:rsid w:val="00520724"/>
    <w:rsid w:val="0052112D"/>
    <w:rsid w:val="00523E31"/>
    <w:rsid w:val="00523F0C"/>
    <w:rsid w:val="005241D1"/>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21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1EF"/>
    <w:rsid w:val="007E6E1B"/>
    <w:rsid w:val="007E6E59"/>
    <w:rsid w:val="007F19A5"/>
    <w:rsid w:val="007F26E1"/>
    <w:rsid w:val="007F303B"/>
    <w:rsid w:val="007F4AA3"/>
    <w:rsid w:val="007F4BB7"/>
    <w:rsid w:val="007F4F03"/>
    <w:rsid w:val="007F5021"/>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3C9D"/>
    <w:rsid w:val="008163BF"/>
    <w:rsid w:val="008173B8"/>
    <w:rsid w:val="00820C6C"/>
    <w:rsid w:val="00820DC9"/>
    <w:rsid w:val="00824277"/>
    <w:rsid w:val="0082553E"/>
    <w:rsid w:val="00825E7A"/>
    <w:rsid w:val="008263CA"/>
    <w:rsid w:val="00830486"/>
    <w:rsid w:val="008305A5"/>
    <w:rsid w:val="00830974"/>
    <w:rsid w:val="008316CA"/>
    <w:rsid w:val="00831BE7"/>
    <w:rsid w:val="00832B4E"/>
    <w:rsid w:val="00837683"/>
    <w:rsid w:val="008407B1"/>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2B0A"/>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721"/>
    <w:rsid w:val="00936B21"/>
    <w:rsid w:val="009378A1"/>
    <w:rsid w:val="00940786"/>
    <w:rsid w:val="00940A2F"/>
    <w:rsid w:val="00941101"/>
    <w:rsid w:val="009411A9"/>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913DD"/>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3A4C"/>
    <w:rsid w:val="00AC5811"/>
    <w:rsid w:val="00AC58E1"/>
    <w:rsid w:val="00AC61C5"/>
    <w:rsid w:val="00AD0940"/>
    <w:rsid w:val="00AD0CE2"/>
    <w:rsid w:val="00AD2224"/>
    <w:rsid w:val="00AD274A"/>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1930"/>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514F"/>
    <w:rsid w:val="00BF58A0"/>
    <w:rsid w:val="00BF5AA1"/>
    <w:rsid w:val="00BF60D5"/>
    <w:rsid w:val="00C004B2"/>
    <w:rsid w:val="00C01F46"/>
    <w:rsid w:val="00C02EA2"/>
    <w:rsid w:val="00C03E3A"/>
    <w:rsid w:val="00C05F5B"/>
    <w:rsid w:val="00C06074"/>
    <w:rsid w:val="00C11847"/>
    <w:rsid w:val="00C11A97"/>
    <w:rsid w:val="00C141D0"/>
    <w:rsid w:val="00C1439B"/>
    <w:rsid w:val="00C14E25"/>
    <w:rsid w:val="00C160C4"/>
    <w:rsid w:val="00C16D3C"/>
    <w:rsid w:val="00C17022"/>
    <w:rsid w:val="00C17E9C"/>
    <w:rsid w:val="00C20884"/>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5E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E3F"/>
    <w:rsid w:val="00C66083"/>
    <w:rsid w:val="00C66DF9"/>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372B"/>
    <w:rsid w:val="00D551F7"/>
    <w:rsid w:val="00D55305"/>
    <w:rsid w:val="00D5588F"/>
    <w:rsid w:val="00D559E3"/>
    <w:rsid w:val="00D57586"/>
    <w:rsid w:val="00D62760"/>
    <w:rsid w:val="00D63A9C"/>
    <w:rsid w:val="00D665DB"/>
    <w:rsid w:val="00D70150"/>
    <w:rsid w:val="00D70AC7"/>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6B6E"/>
    <w:rsid w:val="00E3767C"/>
    <w:rsid w:val="00E37DB4"/>
    <w:rsid w:val="00E4070C"/>
    <w:rsid w:val="00E41A32"/>
    <w:rsid w:val="00E43842"/>
    <w:rsid w:val="00E44810"/>
    <w:rsid w:val="00E44AAB"/>
    <w:rsid w:val="00E455A9"/>
    <w:rsid w:val="00E458F0"/>
    <w:rsid w:val="00E470E0"/>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3B76"/>
    <w:rsid w:val="00EA5C76"/>
    <w:rsid w:val="00EA6179"/>
    <w:rsid w:val="00EB0F2F"/>
    <w:rsid w:val="00EB164B"/>
    <w:rsid w:val="00EB2BDB"/>
    <w:rsid w:val="00EB4253"/>
    <w:rsid w:val="00EB4898"/>
    <w:rsid w:val="00EB7533"/>
    <w:rsid w:val="00EB776C"/>
    <w:rsid w:val="00EB78B0"/>
    <w:rsid w:val="00EC0126"/>
    <w:rsid w:val="00EC0CDB"/>
    <w:rsid w:val="00EC0F3B"/>
    <w:rsid w:val="00EC26F1"/>
    <w:rsid w:val="00EC4E12"/>
    <w:rsid w:val="00EC5136"/>
    <w:rsid w:val="00EC52A1"/>
    <w:rsid w:val="00EC659B"/>
    <w:rsid w:val="00EC7BD3"/>
    <w:rsid w:val="00ED31E6"/>
    <w:rsid w:val="00ED3369"/>
    <w:rsid w:val="00ED58EA"/>
    <w:rsid w:val="00ED6B61"/>
    <w:rsid w:val="00ED72BB"/>
    <w:rsid w:val="00EE3C1B"/>
    <w:rsid w:val="00EE4F0B"/>
    <w:rsid w:val="00EE5575"/>
    <w:rsid w:val="00EE748B"/>
    <w:rsid w:val="00EE74BC"/>
    <w:rsid w:val="00EE76B9"/>
    <w:rsid w:val="00EF123F"/>
    <w:rsid w:val="00EF3D04"/>
    <w:rsid w:val="00EF4153"/>
    <w:rsid w:val="00EF50D3"/>
    <w:rsid w:val="00EF5A54"/>
    <w:rsid w:val="00EF690E"/>
    <w:rsid w:val="00EF7B9C"/>
    <w:rsid w:val="00F005C1"/>
    <w:rsid w:val="00F0149E"/>
    <w:rsid w:val="00F0288B"/>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726"/>
    <w:rsid w:val="00F53DE8"/>
    <w:rsid w:val="00F55D82"/>
    <w:rsid w:val="00F564A7"/>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3A3A"/>
    <w:rsid w:val="00F94451"/>
    <w:rsid w:val="00F94961"/>
    <w:rsid w:val="00F969BA"/>
    <w:rsid w:val="00F9745F"/>
    <w:rsid w:val="00F97DE9"/>
    <w:rsid w:val="00FA0426"/>
    <w:rsid w:val="00FA16AE"/>
    <w:rsid w:val="00FA1738"/>
    <w:rsid w:val="00FA2E7F"/>
    <w:rsid w:val="00FA396B"/>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6FD7"/>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37826590">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platformazakupowa.pl" TargetMode="External"/><Relationship Id="rId47" Type="http://schemas.openxmlformats.org/officeDocument/2006/relationships/hyperlink" Target="https://www.nccert.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s://sip.legalis.pl/document-full.seam?documentId=mfrxilrtg4ytimjzhe4tiltwmvzc4mjygyzdq"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www.portalzp.pl/kody-cpv/szczegoly/izotopy-promieniotworcze-324"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platformazakupowa.pl/pn/onkol_kiel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sip.legalis.pl/document-view.seam?documentId=mfrxilrtg4yteojtg4ytm" TargetMode="External"/><Relationship Id="rId53"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www.nccert.pl/" TargetMode="External"/><Relationship Id="rId49" Type="http://schemas.openxmlformats.org/officeDocument/2006/relationships/hyperlink" Target="https://www.gov.pl/web/mswia/oprogramowanie-do-pobrania" TargetMode="Externa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pn/onkol_kielce" TargetMode="External"/><Relationship Id="rId27" Type="http://schemas.openxmlformats.org/officeDocument/2006/relationships/hyperlink" Target="https://platformazakupowa.pl/"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moj.gov.pl/nforms/signer/upload?xFormsAppName=SIGNER"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C344D-EAC5-4B54-BE1F-E15A3664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22</Pages>
  <Words>7146</Words>
  <Characters>42879</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249</cp:revision>
  <cp:lastPrinted>2024-12-13T08:48:00Z</cp:lastPrinted>
  <dcterms:created xsi:type="dcterms:W3CDTF">2022-12-14T07:55:00Z</dcterms:created>
  <dcterms:modified xsi:type="dcterms:W3CDTF">2024-12-13T08:48:00Z</dcterms:modified>
</cp:coreProperties>
</file>