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C4AF" w14:textId="77777777" w:rsidR="001C247A" w:rsidRPr="006E2A73" w:rsidRDefault="001C247A" w:rsidP="001C247A">
      <w:pPr>
        <w:pStyle w:val="Nagwek1"/>
        <w:pageBreakBefore/>
        <w:tabs>
          <w:tab w:val="left" w:pos="0"/>
        </w:tabs>
        <w:jc w:val="left"/>
        <w:rPr>
          <w:sz w:val="22"/>
          <w:szCs w:val="22"/>
        </w:rPr>
      </w:pPr>
      <w:r w:rsidRPr="006E2A73">
        <w:rPr>
          <w:sz w:val="22"/>
          <w:szCs w:val="22"/>
        </w:rPr>
        <w:t xml:space="preserve">Nazwa oferenta, siedziba                                                                                    </w:t>
      </w:r>
      <w:r w:rsidR="00A77630">
        <w:rPr>
          <w:sz w:val="22"/>
          <w:szCs w:val="22"/>
        </w:rPr>
        <w:t xml:space="preserve">                     Załącznik n</w:t>
      </w:r>
      <w:r w:rsidRPr="006E2A73">
        <w:rPr>
          <w:sz w:val="22"/>
          <w:szCs w:val="22"/>
        </w:rPr>
        <w:t>r 1</w:t>
      </w:r>
    </w:p>
    <w:p w14:paraId="461F2433" w14:textId="77777777" w:rsidR="00DA3E62" w:rsidRDefault="00DA3E62" w:rsidP="00B5715F">
      <w:pPr>
        <w:pStyle w:val="Nagwek2"/>
        <w:numPr>
          <w:ilvl w:val="0"/>
          <w:numId w:val="0"/>
        </w:numPr>
        <w:spacing w:before="0" w:after="0"/>
        <w:jc w:val="left"/>
        <w:rPr>
          <w:sz w:val="22"/>
          <w:szCs w:val="22"/>
        </w:rPr>
      </w:pPr>
    </w:p>
    <w:p w14:paraId="33BC92F8" w14:textId="77777777" w:rsidR="006D28AD" w:rsidRDefault="006D28AD" w:rsidP="006D28AD">
      <w:pPr>
        <w:pStyle w:val="Nagwek21"/>
        <w:numPr>
          <w:ilvl w:val="1"/>
          <w:numId w:val="13"/>
        </w:numPr>
        <w:tabs>
          <w:tab w:val="left" w:pos="0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 Wykonawcy</w:t>
      </w:r>
    </w:p>
    <w:p w14:paraId="645EF0C9" w14:textId="77777777" w:rsidR="001C247A" w:rsidRDefault="001C247A" w:rsidP="001C247A">
      <w:pPr>
        <w:pStyle w:val="Nagwek2"/>
        <w:numPr>
          <w:ilvl w:val="0"/>
          <w:numId w:val="0"/>
        </w:numPr>
        <w:spacing w:before="0" w:after="0"/>
        <w:jc w:val="left"/>
        <w:rPr>
          <w:sz w:val="22"/>
          <w:szCs w:val="22"/>
        </w:rPr>
      </w:pPr>
    </w:p>
    <w:p w14:paraId="29482DCE" w14:textId="77777777" w:rsidR="00DA3E62" w:rsidRPr="00FC546B" w:rsidRDefault="00DA3E62" w:rsidP="001C247A">
      <w:pPr>
        <w:pStyle w:val="Nagwek2"/>
        <w:numPr>
          <w:ilvl w:val="0"/>
          <w:numId w:val="0"/>
        </w:numPr>
        <w:spacing w:before="0" w:after="0"/>
        <w:jc w:val="left"/>
        <w:rPr>
          <w:sz w:val="22"/>
          <w:szCs w:val="22"/>
        </w:rPr>
      </w:pPr>
    </w:p>
    <w:p w14:paraId="5112090F" w14:textId="77777777" w:rsidR="001C247A" w:rsidRPr="006E2A73" w:rsidRDefault="001C247A" w:rsidP="001C247A">
      <w:pPr>
        <w:pStyle w:val="NormalnyWeb"/>
        <w:spacing w:before="0" w:after="0"/>
        <w:jc w:val="right"/>
        <w:rPr>
          <w:rStyle w:val="Domylnaczcionkaakapitu1"/>
          <w:b/>
          <w:bCs/>
          <w:sz w:val="22"/>
          <w:szCs w:val="22"/>
        </w:rPr>
      </w:pPr>
      <w:r w:rsidRPr="006E2A73">
        <w:rPr>
          <w:rStyle w:val="Domylnaczcionkaakapitu1"/>
          <w:b/>
          <w:bCs/>
          <w:sz w:val="22"/>
          <w:szCs w:val="22"/>
        </w:rPr>
        <w:t xml:space="preserve">Do Miejskiego Ośrodka Sportu i Rekreacji </w:t>
      </w:r>
    </w:p>
    <w:p w14:paraId="3BF25A64" w14:textId="77777777" w:rsidR="001C247A" w:rsidRPr="006E2A73" w:rsidRDefault="001C247A" w:rsidP="001C247A">
      <w:pPr>
        <w:pStyle w:val="NormalnyWeb"/>
        <w:spacing w:before="0" w:after="0"/>
        <w:jc w:val="right"/>
        <w:rPr>
          <w:rStyle w:val="Domylnaczcionkaakapitu1"/>
          <w:b/>
          <w:bCs/>
          <w:sz w:val="22"/>
          <w:szCs w:val="22"/>
        </w:rPr>
      </w:pPr>
      <w:r w:rsidRPr="006E2A73">
        <w:rPr>
          <w:rStyle w:val="Domylnaczcionkaakapitu1"/>
          <w:sz w:val="22"/>
          <w:szCs w:val="22"/>
        </w:rPr>
        <w:t>„</w:t>
      </w:r>
      <w:r w:rsidRPr="006E2A73">
        <w:rPr>
          <w:rStyle w:val="Domylnaczcionkaakapitu1"/>
          <w:b/>
          <w:bCs/>
          <w:sz w:val="22"/>
          <w:szCs w:val="22"/>
        </w:rPr>
        <w:t>Bystrzyca”</w:t>
      </w:r>
      <w:r>
        <w:rPr>
          <w:rStyle w:val="Domylnaczcionkaakapitu1"/>
          <w:b/>
          <w:bCs/>
          <w:sz w:val="22"/>
          <w:szCs w:val="22"/>
        </w:rPr>
        <w:t xml:space="preserve"> w Lublinie spółka z o.o. </w:t>
      </w:r>
    </w:p>
    <w:p w14:paraId="5B829547" w14:textId="77777777" w:rsidR="001C247A" w:rsidRPr="006E2A73" w:rsidRDefault="001C247A" w:rsidP="001C247A">
      <w:pPr>
        <w:pStyle w:val="NormalnyWeb"/>
        <w:spacing w:before="0" w:after="0"/>
        <w:jc w:val="right"/>
        <w:rPr>
          <w:rStyle w:val="Domylnaczcionkaakapitu1"/>
          <w:b/>
          <w:bCs/>
          <w:sz w:val="22"/>
          <w:szCs w:val="22"/>
        </w:rPr>
      </w:pPr>
      <w:r w:rsidRPr="006E2A73">
        <w:rPr>
          <w:rStyle w:val="Domylnaczcionkaakapitu1"/>
          <w:b/>
          <w:bCs/>
          <w:sz w:val="22"/>
          <w:szCs w:val="22"/>
        </w:rPr>
        <w:t xml:space="preserve">z siedzibą w Lublinie </w:t>
      </w:r>
    </w:p>
    <w:p w14:paraId="3BA5B4A9" w14:textId="77777777" w:rsidR="001C247A" w:rsidRPr="006E2A73" w:rsidRDefault="001C247A" w:rsidP="001C247A">
      <w:pPr>
        <w:pStyle w:val="NormalnyWeb"/>
        <w:spacing w:before="0" w:after="0"/>
        <w:jc w:val="right"/>
        <w:rPr>
          <w:b/>
          <w:bCs/>
          <w:sz w:val="22"/>
          <w:szCs w:val="22"/>
        </w:rPr>
      </w:pPr>
      <w:r w:rsidRPr="006E2A73">
        <w:rPr>
          <w:b/>
          <w:bCs/>
          <w:sz w:val="22"/>
          <w:szCs w:val="22"/>
        </w:rPr>
        <w:t>ul. Filaretów 44</w:t>
      </w:r>
    </w:p>
    <w:p w14:paraId="5F109880" w14:textId="77777777" w:rsidR="00A46F25" w:rsidRPr="006E2A73" w:rsidRDefault="00A46F25" w:rsidP="001C247A">
      <w:pPr>
        <w:pStyle w:val="NormalnyWeb"/>
        <w:spacing w:before="0" w:after="0"/>
        <w:rPr>
          <w:sz w:val="22"/>
          <w:szCs w:val="22"/>
        </w:rPr>
      </w:pPr>
    </w:p>
    <w:p w14:paraId="1AB74FED" w14:textId="77777777" w:rsidR="001C247A" w:rsidRPr="001359CC" w:rsidRDefault="001C247A" w:rsidP="00FA00F2">
      <w:pPr>
        <w:pStyle w:val="NormalnyWeb3"/>
        <w:spacing w:before="0" w:after="0"/>
        <w:ind w:left="284"/>
        <w:jc w:val="both"/>
        <w:rPr>
          <w:rStyle w:val="Domylnaczcionkaakapitu1"/>
          <w:rFonts w:eastAsia="Calibri"/>
          <w:b/>
          <w:sz w:val="22"/>
          <w:szCs w:val="22"/>
        </w:rPr>
      </w:pPr>
      <w:r w:rsidRPr="001918E8">
        <w:rPr>
          <w:rStyle w:val="Domylnaczcionkaakapitu1"/>
          <w:sz w:val="22"/>
          <w:szCs w:val="22"/>
        </w:rPr>
        <w:t xml:space="preserve">Nawiązując do Zaproszenia do złożenia oferty cenowej na </w:t>
      </w:r>
      <w:r>
        <w:rPr>
          <w:rStyle w:val="Domylnaczcionkaakapitu1"/>
          <w:b/>
          <w:sz w:val="22"/>
          <w:szCs w:val="22"/>
        </w:rPr>
        <w:t>dostawę</w:t>
      </w:r>
      <w:r w:rsidRPr="00333DDA">
        <w:rPr>
          <w:rStyle w:val="Domylnaczcionkaakapitu1"/>
          <w:b/>
          <w:sz w:val="22"/>
          <w:szCs w:val="22"/>
        </w:rPr>
        <w:t xml:space="preserve"> </w:t>
      </w:r>
      <w:r w:rsidR="005474B4">
        <w:rPr>
          <w:rStyle w:val="Domylnaczcionkaakapitu1"/>
          <w:b/>
          <w:sz w:val="22"/>
          <w:szCs w:val="22"/>
        </w:rPr>
        <w:t xml:space="preserve">urządzeń technicznych </w:t>
      </w:r>
      <w:r>
        <w:rPr>
          <w:rStyle w:val="Domylnaczcionkaakapitu1"/>
          <w:sz w:val="22"/>
          <w:szCs w:val="22"/>
        </w:rPr>
        <w:t xml:space="preserve">składam poniższą </w:t>
      </w:r>
      <w:r w:rsidRPr="001918E8">
        <w:rPr>
          <w:rStyle w:val="Domylnaczcionkaakapitu1"/>
          <w:sz w:val="22"/>
          <w:szCs w:val="22"/>
        </w:rPr>
        <w:t>ofertę:</w:t>
      </w:r>
    </w:p>
    <w:p w14:paraId="05820062" w14:textId="77777777" w:rsidR="001C247A" w:rsidRPr="001918E8" w:rsidRDefault="001C247A" w:rsidP="001C247A">
      <w:pPr>
        <w:pStyle w:val="NormalnyWeb"/>
        <w:spacing w:before="0" w:after="0"/>
        <w:ind w:left="720"/>
        <w:rPr>
          <w:sz w:val="22"/>
          <w:szCs w:val="22"/>
        </w:rPr>
      </w:pPr>
    </w:p>
    <w:p w14:paraId="67555570" w14:textId="77777777" w:rsidR="001C247A" w:rsidRPr="001918E8" w:rsidRDefault="001C247A" w:rsidP="001C247A">
      <w:pPr>
        <w:pStyle w:val="NormalnyWeb"/>
        <w:numPr>
          <w:ilvl w:val="0"/>
          <w:numId w:val="2"/>
        </w:numPr>
        <w:tabs>
          <w:tab w:val="clear" w:pos="720"/>
          <w:tab w:val="left" w:pos="0"/>
        </w:tabs>
        <w:spacing w:before="0" w:after="0"/>
        <w:ind w:left="426"/>
        <w:rPr>
          <w:sz w:val="22"/>
          <w:szCs w:val="22"/>
        </w:rPr>
      </w:pPr>
      <w:r w:rsidRPr="001918E8">
        <w:rPr>
          <w:sz w:val="22"/>
          <w:szCs w:val="22"/>
        </w:rPr>
        <w:t>Dane oferenta:</w:t>
      </w:r>
    </w:p>
    <w:p w14:paraId="4FBB9F79" w14:textId="77777777" w:rsidR="001C247A" w:rsidRPr="001918E8" w:rsidRDefault="001C247A" w:rsidP="001C247A">
      <w:pPr>
        <w:pStyle w:val="NormalnyWeb"/>
        <w:tabs>
          <w:tab w:val="left" w:pos="0"/>
        </w:tabs>
        <w:spacing w:before="0" w:after="0"/>
        <w:ind w:left="426"/>
        <w:rPr>
          <w:sz w:val="22"/>
          <w:szCs w:val="22"/>
        </w:rPr>
      </w:pPr>
      <w:r w:rsidRPr="001918E8">
        <w:rPr>
          <w:sz w:val="22"/>
          <w:szCs w:val="22"/>
        </w:rPr>
        <w:t>nazwa.......................................................................................................................................................</w:t>
      </w:r>
    </w:p>
    <w:p w14:paraId="6BE1D379" w14:textId="77777777" w:rsidR="001C247A" w:rsidRPr="001918E8" w:rsidRDefault="001C247A" w:rsidP="001C247A">
      <w:pPr>
        <w:pStyle w:val="NormalnyWeb"/>
        <w:tabs>
          <w:tab w:val="left" w:pos="0"/>
          <w:tab w:val="left" w:pos="9356"/>
        </w:tabs>
        <w:spacing w:before="0" w:after="0"/>
        <w:ind w:left="426"/>
        <w:rPr>
          <w:sz w:val="22"/>
          <w:szCs w:val="22"/>
        </w:rPr>
      </w:pPr>
      <w:r w:rsidRPr="001918E8">
        <w:rPr>
          <w:sz w:val="22"/>
          <w:szCs w:val="22"/>
        </w:rPr>
        <w:t>siedziba....................................................................................................................................................</w:t>
      </w:r>
    </w:p>
    <w:p w14:paraId="517AC616" w14:textId="77777777" w:rsidR="001C247A" w:rsidRPr="001918E8" w:rsidRDefault="001C247A" w:rsidP="001C247A">
      <w:pPr>
        <w:pStyle w:val="NormalnyWeb"/>
        <w:tabs>
          <w:tab w:val="left" w:pos="0"/>
          <w:tab w:val="left" w:pos="9356"/>
        </w:tabs>
        <w:spacing w:before="0" w:after="0"/>
        <w:ind w:left="426"/>
        <w:rPr>
          <w:sz w:val="22"/>
          <w:szCs w:val="22"/>
        </w:rPr>
      </w:pPr>
      <w:r w:rsidRPr="001918E8">
        <w:rPr>
          <w:sz w:val="22"/>
          <w:szCs w:val="22"/>
        </w:rPr>
        <w:t>tel./fax. firmy……………………………………………………………………………………….......</w:t>
      </w:r>
    </w:p>
    <w:p w14:paraId="6E0E2104" w14:textId="77777777" w:rsidR="001C247A" w:rsidRPr="001918E8" w:rsidRDefault="001C247A" w:rsidP="001C247A">
      <w:pPr>
        <w:pStyle w:val="NormalnyWeb"/>
        <w:tabs>
          <w:tab w:val="left" w:pos="0"/>
          <w:tab w:val="left" w:pos="9356"/>
        </w:tabs>
        <w:spacing w:before="0" w:after="0"/>
        <w:ind w:left="426"/>
        <w:rPr>
          <w:sz w:val="22"/>
          <w:szCs w:val="22"/>
        </w:rPr>
      </w:pPr>
      <w:r w:rsidRPr="001918E8">
        <w:rPr>
          <w:sz w:val="22"/>
          <w:szCs w:val="22"/>
        </w:rPr>
        <w:t xml:space="preserve">adres </w:t>
      </w:r>
      <w:r w:rsidRPr="001918E8">
        <w:rPr>
          <w:rStyle w:val="Domylnaczcionkaakapitu1"/>
          <w:iCs/>
          <w:sz w:val="22"/>
          <w:szCs w:val="22"/>
        </w:rPr>
        <w:t>e-mail ……………………………………………………………………………………………</w:t>
      </w:r>
    </w:p>
    <w:p w14:paraId="2F158D4A" w14:textId="77777777" w:rsidR="001C247A" w:rsidRPr="001918E8" w:rsidRDefault="001C247A" w:rsidP="001C247A">
      <w:pPr>
        <w:pStyle w:val="NormalnyWeb"/>
        <w:tabs>
          <w:tab w:val="left" w:pos="0"/>
        </w:tabs>
        <w:spacing w:before="0" w:after="0"/>
        <w:ind w:left="426"/>
        <w:rPr>
          <w:sz w:val="22"/>
          <w:szCs w:val="22"/>
        </w:rPr>
      </w:pPr>
      <w:r w:rsidRPr="001918E8">
        <w:rPr>
          <w:sz w:val="22"/>
          <w:szCs w:val="22"/>
        </w:rPr>
        <w:t>REGON....................................................................................................................................................</w:t>
      </w:r>
    </w:p>
    <w:p w14:paraId="68DA2D04" w14:textId="77777777" w:rsidR="001C247A" w:rsidRPr="001918E8" w:rsidRDefault="001C247A" w:rsidP="001C247A">
      <w:pPr>
        <w:pStyle w:val="NormalnyWeb"/>
        <w:tabs>
          <w:tab w:val="left" w:pos="0"/>
        </w:tabs>
        <w:spacing w:before="0" w:after="0"/>
        <w:ind w:left="426"/>
        <w:rPr>
          <w:sz w:val="22"/>
          <w:szCs w:val="22"/>
        </w:rPr>
      </w:pPr>
      <w:r w:rsidRPr="001918E8">
        <w:rPr>
          <w:sz w:val="22"/>
          <w:szCs w:val="22"/>
        </w:rPr>
        <w:t>NIP ..........................................................................................................................................................</w:t>
      </w:r>
    </w:p>
    <w:p w14:paraId="14FDEA31" w14:textId="77777777" w:rsidR="001C247A" w:rsidRPr="001918E8" w:rsidRDefault="001C247A" w:rsidP="001C247A">
      <w:pPr>
        <w:pStyle w:val="NormalnyWeb"/>
        <w:tabs>
          <w:tab w:val="left" w:pos="0"/>
        </w:tabs>
        <w:spacing w:before="0" w:after="0"/>
        <w:ind w:left="426"/>
        <w:rPr>
          <w:sz w:val="22"/>
          <w:szCs w:val="22"/>
        </w:rPr>
      </w:pPr>
      <w:r w:rsidRPr="001918E8">
        <w:rPr>
          <w:sz w:val="22"/>
          <w:szCs w:val="22"/>
        </w:rPr>
        <w:t>Nr KRS/ wpisu do ewidencji działalności gospodarczej.........................................................................</w:t>
      </w:r>
    </w:p>
    <w:p w14:paraId="6C0E1751" w14:textId="77777777" w:rsidR="001C247A" w:rsidRPr="001918E8" w:rsidRDefault="001C247A" w:rsidP="001C247A">
      <w:pPr>
        <w:pStyle w:val="NormalnyWeb"/>
        <w:tabs>
          <w:tab w:val="left" w:pos="0"/>
          <w:tab w:val="left" w:pos="9356"/>
        </w:tabs>
        <w:spacing w:before="0" w:after="0"/>
        <w:ind w:left="426"/>
        <w:rPr>
          <w:sz w:val="22"/>
          <w:szCs w:val="22"/>
        </w:rPr>
      </w:pPr>
      <w:r w:rsidRPr="001918E8">
        <w:rPr>
          <w:sz w:val="22"/>
          <w:szCs w:val="22"/>
        </w:rPr>
        <w:t>Adres zamieszkania/zameldowania osoby fizycznej mającej status przedsiębiorcy …….…………….</w:t>
      </w:r>
    </w:p>
    <w:p w14:paraId="73A15D22" w14:textId="77777777" w:rsidR="001C247A" w:rsidRPr="001918E8" w:rsidRDefault="001C247A" w:rsidP="001C247A">
      <w:pPr>
        <w:pStyle w:val="NormalnyWeb"/>
        <w:tabs>
          <w:tab w:val="left" w:pos="0"/>
        </w:tabs>
        <w:spacing w:before="0" w:after="0"/>
        <w:ind w:left="426"/>
        <w:rPr>
          <w:sz w:val="22"/>
          <w:szCs w:val="22"/>
        </w:rPr>
      </w:pPr>
      <w:r w:rsidRPr="001918E8">
        <w:rPr>
          <w:sz w:val="22"/>
          <w:szCs w:val="22"/>
        </w:rPr>
        <w:t>……………………………………………………………………………………………………..……</w:t>
      </w:r>
    </w:p>
    <w:p w14:paraId="107ED1F9" w14:textId="77777777" w:rsidR="001C247A" w:rsidRPr="001918E8" w:rsidRDefault="001C247A" w:rsidP="001C247A">
      <w:pPr>
        <w:pStyle w:val="NormalnyWeb"/>
        <w:spacing w:before="0" w:after="0"/>
        <w:rPr>
          <w:sz w:val="22"/>
          <w:szCs w:val="22"/>
        </w:rPr>
      </w:pPr>
    </w:p>
    <w:p w14:paraId="6C49F13B" w14:textId="77777777" w:rsidR="001C247A" w:rsidRDefault="001C247A" w:rsidP="001C247A">
      <w:pPr>
        <w:pStyle w:val="NormalnyWeb"/>
        <w:spacing w:before="0" w:after="0"/>
        <w:rPr>
          <w:sz w:val="22"/>
          <w:szCs w:val="22"/>
        </w:rPr>
      </w:pPr>
      <w:r w:rsidRPr="001918E8">
        <w:rPr>
          <w:sz w:val="22"/>
          <w:szCs w:val="22"/>
        </w:rPr>
        <w:t>2. Data sporządzenia oferty ....................................................................................................</w:t>
      </w:r>
    </w:p>
    <w:p w14:paraId="6BB851FA" w14:textId="77777777" w:rsidR="001C247A" w:rsidRPr="001918E8" w:rsidRDefault="001C247A" w:rsidP="001C247A">
      <w:pPr>
        <w:pStyle w:val="NormalnyWeb"/>
        <w:spacing w:before="0" w:after="0"/>
        <w:ind w:left="363"/>
        <w:rPr>
          <w:sz w:val="22"/>
          <w:szCs w:val="22"/>
        </w:rPr>
      </w:pPr>
    </w:p>
    <w:p w14:paraId="192DD33E" w14:textId="77777777" w:rsidR="009D49A9" w:rsidRPr="00FA00F2" w:rsidRDefault="001C247A" w:rsidP="00FA00F2">
      <w:pPr>
        <w:pStyle w:val="NormalnyWeb"/>
        <w:numPr>
          <w:ilvl w:val="0"/>
          <w:numId w:val="3"/>
        </w:numPr>
        <w:tabs>
          <w:tab w:val="clear" w:pos="720"/>
          <w:tab w:val="left" w:pos="0"/>
        </w:tabs>
        <w:spacing w:before="0" w:after="0"/>
        <w:ind w:left="284" w:hanging="284"/>
        <w:rPr>
          <w:rStyle w:val="Domylnaczcionkaakapitu1"/>
          <w:sz w:val="22"/>
          <w:szCs w:val="22"/>
        </w:rPr>
      </w:pPr>
      <w:r w:rsidRPr="001918E8">
        <w:rPr>
          <w:sz w:val="22"/>
          <w:szCs w:val="22"/>
        </w:rPr>
        <w:t>Oferuję realizację przedmiotu zamówienia określonego w „Zaproszeniu”:</w:t>
      </w:r>
    </w:p>
    <w:p w14:paraId="0E0DA8E6" w14:textId="77777777" w:rsidR="0059556B" w:rsidRDefault="0059556B" w:rsidP="001C247A">
      <w:pPr>
        <w:pStyle w:val="NormalnyWeb"/>
        <w:tabs>
          <w:tab w:val="left" w:pos="0"/>
        </w:tabs>
        <w:spacing w:before="0" w:after="0"/>
        <w:ind w:left="284"/>
        <w:rPr>
          <w:sz w:val="22"/>
          <w:szCs w:val="22"/>
        </w:rPr>
      </w:pPr>
    </w:p>
    <w:p w14:paraId="3D153BF3" w14:textId="77777777" w:rsidR="001C247A" w:rsidRPr="001918E8" w:rsidRDefault="001C247A" w:rsidP="001C247A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240" w:lineRule="auto"/>
        <w:ind w:left="426" w:firstLine="0"/>
        <w:rPr>
          <w:rStyle w:val="Domylnaczcionkaakapitu1"/>
          <w:b/>
          <w:bCs/>
          <w:sz w:val="22"/>
          <w:szCs w:val="22"/>
        </w:rPr>
      </w:pPr>
      <w:r w:rsidRPr="001918E8">
        <w:rPr>
          <w:rStyle w:val="Domylnaczcionkaakapitu1"/>
          <w:b/>
          <w:bCs/>
          <w:sz w:val="22"/>
          <w:szCs w:val="22"/>
        </w:rPr>
        <w:t xml:space="preserve">Za cenę brutto ……………………………………..zł. </w:t>
      </w:r>
    </w:p>
    <w:p w14:paraId="72A99C2F" w14:textId="77777777" w:rsidR="001C247A" w:rsidRPr="001918E8" w:rsidRDefault="001C247A" w:rsidP="001C247A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240" w:lineRule="auto"/>
        <w:ind w:left="426" w:firstLine="0"/>
        <w:rPr>
          <w:sz w:val="22"/>
          <w:szCs w:val="22"/>
        </w:rPr>
      </w:pPr>
      <w:r w:rsidRPr="001918E8">
        <w:rPr>
          <w:sz w:val="22"/>
          <w:szCs w:val="22"/>
        </w:rPr>
        <w:t>Słownie: .............................................................</w:t>
      </w:r>
    </w:p>
    <w:p w14:paraId="6FD9BF24" w14:textId="77777777" w:rsidR="001C247A" w:rsidRDefault="001C247A" w:rsidP="001C247A">
      <w:pPr>
        <w:pStyle w:val="NormalnyWeb"/>
        <w:numPr>
          <w:ilvl w:val="0"/>
          <w:numId w:val="4"/>
        </w:numPr>
        <w:tabs>
          <w:tab w:val="clear" w:pos="720"/>
          <w:tab w:val="left" w:pos="426"/>
        </w:tabs>
        <w:spacing w:before="0" w:after="0" w:line="240" w:lineRule="auto"/>
        <w:ind w:left="426" w:firstLine="0"/>
        <w:rPr>
          <w:sz w:val="22"/>
          <w:szCs w:val="22"/>
        </w:rPr>
      </w:pPr>
      <w:r w:rsidRPr="001918E8">
        <w:rPr>
          <w:sz w:val="22"/>
          <w:szCs w:val="22"/>
        </w:rPr>
        <w:t>Stawka podatku VAT: ...............%.</w:t>
      </w:r>
    </w:p>
    <w:p w14:paraId="0F86C2E4" w14:textId="77777777" w:rsidR="00FA00F2" w:rsidRDefault="00FA00F2" w:rsidP="00FA00F2">
      <w:pPr>
        <w:pStyle w:val="NormalnyWeb"/>
        <w:tabs>
          <w:tab w:val="left" w:pos="426"/>
        </w:tabs>
        <w:spacing w:before="0" w:after="0" w:line="240" w:lineRule="auto"/>
        <w:ind w:left="426"/>
        <w:rPr>
          <w:sz w:val="22"/>
          <w:szCs w:val="22"/>
        </w:rPr>
      </w:pPr>
    </w:p>
    <w:p w14:paraId="3FEF4D37" w14:textId="77777777" w:rsidR="006A2524" w:rsidRDefault="006A2524" w:rsidP="006A2524">
      <w:pPr>
        <w:pStyle w:val="NormalnyWeb"/>
        <w:tabs>
          <w:tab w:val="left" w:pos="0"/>
        </w:tabs>
        <w:spacing w:before="0"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Zamówienie </w:t>
      </w:r>
      <w:r w:rsidRPr="00B8100B">
        <w:rPr>
          <w:b/>
          <w:bCs/>
          <w:sz w:val="22"/>
          <w:szCs w:val="22"/>
        </w:rPr>
        <w:t>będzie</w:t>
      </w:r>
      <w:r w:rsidRPr="00B8100B">
        <w:rPr>
          <w:sz w:val="22"/>
          <w:szCs w:val="22"/>
        </w:rPr>
        <w:t xml:space="preserve"> realizowane z wykorzystaniem mechanizmu podzielonej płatności</w:t>
      </w:r>
      <w:r>
        <w:rPr>
          <w:sz w:val="22"/>
          <w:szCs w:val="22"/>
        </w:rPr>
        <w:t xml:space="preserve"> </w:t>
      </w:r>
      <w:r w:rsidRPr="004214A4">
        <w:rPr>
          <w:b/>
          <w:i/>
          <w:color w:val="0070C0"/>
          <w:sz w:val="22"/>
          <w:szCs w:val="22"/>
        </w:rPr>
        <w:t>TAK/NIE*</w:t>
      </w:r>
      <w:r>
        <w:rPr>
          <w:sz w:val="22"/>
          <w:szCs w:val="22"/>
        </w:rPr>
        <w:t xml:space="preserve">  …….</w:t>
      </w:r>
    </w:p>
    <w:p w14:paraId="5A720D26" w14:textId="77777777" w:rsidR="005474B4" w:rsidRDefault="006A2524" w:rsidP="00812EB3">
      <w:pPr>
        <w:pStyle w:val="NormalnyWeb"/>
        <w:tabs>
          <w:tab w:val="left" w:pos="0"/>
        </w:tabs>
        <w:spacing w:before="0" w:after="0"/>
        <w:rPr>
          <w:bCs/>
          <w:i/>
          <w:sz w:val="22"/>
          <w:szCs w:val="22"/>
        </w:rPr>
      </w:pP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</w:r>
      <w:r>
        <w:rPr>
          <w:bCs/>
          <w:sz w:val="22"/>
          <w:szCs w:val="22"/>
          <w:vertAlign w:val="superscript"/>
        </w:rPr>
        <w:tab/>
        <w:t xml:space="preserve">                </w:t>
      </w:r>
      <w:r>
        <w:rPr>
          <w:bCs/>
          <w:sz w:val="22"/>
          <w:szCs w:val="22"/>
        </w:rPr>
        <w:t>(</w:t>
      </w:r>
      <w:r>
        <w:rPr>
          <w:bCs/>
          <w:i/>
          <w:sz w:val="22"/>
          <w:szCs w:val="22"/>
        </w:rPr>
        <w:t>z</w:t>
      </w:r>
      <w:r w:rsidRPr="004214A4">
        <w:rPr>
          <w:bCs/>
          <w:i/>
          <w:sz w:val="22"/>
          <w:szCs w:val="22"/>
        </w:rPr>
        <w:t>aznaczyć właściwe</w:t>
      </w:r>
      <w:r>
        <w:rPr>
          <w:bCs/>
          <w:i/>
          <w:sz w:val="22"/>
          <w:szCs w:val="22"/>
        </w:rPr>
        <w:t>)*</w:t>
      </w:r>
    </w:p>
    <w:p w14:paraId="646F404C" w14:textId="77777777" w:rsidR="005474B4" w:rsidRDefault="005474B4" w:rsidP="005474B4">
      <w:pPr>
        <w:pStyle w:val="NormalnyWeb"/>
        <w:tabs>
          <w:tab w:val="left" w:pos="426"/>
        </w:tabs>
        <w:spacing w:before="0" w:after="0" w:line="240" w:lineRule="auto"/>
        <w:ind w:left="426"/>
        <w:rPr>
          <w:sz w:val="22"/>
          <w:szCs w:val="22"/>
        </w:rPr>
      </w:pPr>
    </w:p>
    <w:p w14:paraId="1B02871E" w14:textId="77777777" w:rsidR="001C247A" w:rsidRDefault="001C247A" w:rsidP="001C247A">
      <w:pPr>
        <w:pStyle w:val="NormalnyWeb"/>
        <w:numPr>
          <w:ilvl w:val="0"/>
          <w:numId w:val="3"/>
        </w:numPr>
        <w:tabs>
          <w:tab w:val="clear" w:pos="720"/>
          <w:tab w:val="num" w:pos="0"/>
        </w:tabs>
        <w:spacing w:before="0" w:after="0"/>
        <w:ind w:left="284" w:hanging="284"/>
        <w:rPr>
          <w:sz w:val="22"/>
          <w:szCs w:val="22"/>
        </w:rPr>
      </w:pPr>
      <w:r w:rsidRPr="001918E8">
        <w:rPr>
          <w:sz w:val="22"/>
          <w:szCs w:val="22"/>
        </w:rPr>
        <w:t>Proponuję następujące warunki realizacji kontaktu:</w:t>
      </w:r>
    </w:p>
    <w:p w14:paraId="4B0645C4" w14:textId="77777777" w:rsidR="001C247A" w:rsidRPr="001918E8" w:rsidRDefault="001C247A" w:rsidP="001C247A">
      <w:pPr>
        <w:pStyle w:val="NormalnyWeb"/>
        <w:spacing w:before="0" w:after="0"/>
        <w:ind w:left="284"/>
        <w:rPr>
          <w:sz w:val="22"/>
          <w:szCs w:val="22"/>
        </w:rPr>
      </w:pPr>
    </w:p>
    <w:p w14:paraId="4AAF4F10" w14:textId="77777777" w:rsidR="001C247A" w:rsidRPr="00571EEA" w:rsidRDefault="001C247A" w:rsidP="001C247A">
      <w:pPr>
        <w:pStyle w:val="NormalnyWeb"/>
        <w:numPr>
          <w:ilvl w:val="0"/>
          <w:numId w:val="6"/>
        </w:numPr>
        <w:spacing w:before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realizacji umowy</w:t>
      </w:r>
      <w:r w:rsidRPr="001918E8">
        <w:rPr>
          <w:b/>
          <w:bCs/>
          <w:sz w:val="22"/>
          <w:szCs w:val="22"/>
        </w:rPr>
        <w:t xml:space="preserve">- </w:t>
      </w:r>
      <w:r w:rsidRPr="00EB0314">
        <w:rPr>
          <w:rStyle w:val="Domylnaczcionkaakapitu1"/>
          <w:i/>
          <w:sz w:val="22"/>
          <w:szCs w:val="22"/>
        </w:rPr>
        <w:t>zgodnie z pkt 2 Zaproszenia</w:t>
      </w:r>
      <w:r>
        <w:rPr>
          <w:rStyle w:val="Domylnaczcionkaakapitu1"/>
          <w:i/>
          <w:sz w:val="22"/>
          <w:szCs w:val="22"/>
        </w:rPr>
        <w:t>.</w:t>
      </w:r>
    </w:p>
    <w:p w14:paraId="4278F101" w14:textId="77777777" w:rsidR="001C247A" w:rsidRPr="004839EC" w:rsidRDefault="001C247A" w:rsidP="001C247A">
      <w:pPr>
        <w:pStyle w:val="NormalnyWeb"/>
        <w:numPr>
          <w:ilvl w:val="0"/>
          <w:numId w:val="6"/>
        </w:numPr>
        <w:spacing w:before="0" w:after="0"/>
        <w:rPr>
          <w:b/>
          <w:bCs/>
          <w:sz w:val="22"/>
          <w:szCs w:val="22"/>
        </w:rPr>
      </w:pPr>
      <w:r w:rsidRPr="001918E8">
        <w:rPr>
          <w:b/>
          <w:bCs/>
          <w:sz w:val="22"/>
          <w:szCs w:val="22"/>
        </w:rPr>
        <w:t>warunki płatności:</w:t>
      </w:r>
      <w:r w:rsidRPr="001918E8">
        <w:rPr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zgodnie z pkt  </w:t>
      </w:r>
      <w:r w:rsidR="004839EC">
        <w:rPr>
          <w:bCs/>
          <w:i/>
          <w:sz w:val="22"/>
          <w:szCs w:val="22"/>
        </w:rPr>
        <w:t xml:space="preserve">6 </w:t>
      </w:r>
      <w:r>
        <w:rPr>
          <w:bCs/>
          <w:i/>
          <w:sz w:val="22"/>
          <w:szCs w:val="22"/>
        </w:rPr>
        <w:t xml:space="preserve">lit. </w:t>
      </w:r>
      <w:r w:rsidR="004839EC">
        <w:rPr>
          <w:bCs/>
          <w:i/>
          <w:sz w:val="22"/>
          <w:szCs w:val="22"/>
        </w:rPr>
        <w:t>a</w:t>
      </w:r>
      <w:r>
        <w:rPr>
          <w:bCs/>
          <w:i/>
          <w:sz w:val="22"/>
          <w:szCs w:val="22"/>
        </w:rPr>
        <w:t xml:space="preserve"> Zaproszenia.</w:t>
      </w:r>
    </w:p>
    <w:p w14:paraId="34C28530" w14:textId="77777777" w:rsidR="004839EC" w:rsidRPr="006D3301" w:rsidRDefault="004839EC" w:rsidP="001C247A">
      <w:pPr>
        <w:pStyle w:val="NormalnyWeb"/>
        <w:numPr>
          <w:ilvl w:val="0"/>
          <w:numId w:val="6"/>
        </w:numPr>
        <w:spacing w:before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długość okresu gwarancji: </w:t>
      </w:r>
      <w:r>
        <w:rPr>
          <w:bCs/>
          <w:i/>
          <w:sz w:val="22"/>
          <w:szCs w:val="22"/>
        </w:rPr>
        <w:t>zgodnie z pkt  6 lit. a  Zaproszenia</w:t>
      </w:r>
    </w:p>
    <w:p w14:paraId="257C4367" w14:textId="77777777" w:rsidR="00B5715F" w:rsidRPr="001918E8" w:rsidRDefault="00B5715F" w:rsidP="001C247A">
      <w:pPr>
        <w:pStyle w:val="NormalnyWeb"/>
        <w:spacing w:before="0" w:after="0"/>
        <w:rPr>
          <w:sz w:val="22"/>
          <w:szCs w:val="22"/>
        </w:rPr>
      </w:pPr>
    </w:p>
    <w:p w14:paraId="2B328C67" w14:textId="77777777" w:rsidR="001C247A" w:rsidRPr="001918E8" w:rsidRDefault="001C247A" w:rsidP="001C247A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5.*</w:t>
      </w:r>
      <w:r w:rsidRPr="001918E8">
        <w:rPr>
          <w:sz w:val="22"/>
          <w:szCs w:val="22"/>
        </w:rPr>
        <w:t xml:space="preserve"> Oświadczam, iż podane ceny uwzględniają wszystkie czynniki cenotwórcze ( VAT), koszt dostawy oraz udzielony przez firmę rabat.</w:t>
      </w:r>
    </w:p>
    <w:p w14:paraId="4D4117EB" w14:textId="77777777" w:rsidR="001C247A" w:rsidRPr="001918E8" w:rsidRDefault="001C247A" w:rsidP="001C247A">
      <w:pPr>
        <w:pStyle w:val="NormalnyWeb"/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6.*</w:t>
      </w:r>
      <w:r w:rsidRPr="001918E8">
        <w:rPr>
          <w:sz w:val="22"/>
          <w:szCs w:val="22"/>
        </w:rPr>
        <w:t>Oświadczam, że zapoznałem się z dokumentami oraz warunkami realizacji zamówienia, w tym także załączonym projektem umowy i nie wnoszę do nich zastrzeżeń.</w:t>
      </w:r>
    </w:p>
    <w:p w14:paraId="553F7DAB" w14:textId="77777777" w:rsidR="001C247A" w:rsidRPr="00571EEA" w:rsidRDefault="00D61E8B" w:rsidP="001C247A">
      <w:pPr>
        <w:snapToGri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1C247A">
        <w:rPr>
          <w:b/>
          <w:sz w:val="22"/>
          <w:szCs w:val="22"/>
        </w:rPr>
        <w:t xml:space="preserve"> *</w:t>
      </w:r>
      <w:r w:rsidR="001C247A" w:rsidRPr="00436149">
        <w:rPr>
          <w:b/>
          <w:sz w:val="22"/>
          <w:szCs w:val="22"/>
        </w:rPr>
        <w:t>Oświadczam</w:t>
      </w:r>
      <w:r w:rsidR="001C247A" w:rsidRPr="00436149">
        <w:rPr>
          <w:sz w:val="22"/>
          <w:szCs w:val="22"/>
        </w:rPr>
        <w:t xml:space="preserve">, </w:t>
      </w:r>
      <w:r w:rsidR="001C247A" w:rsidRPr="0084398D">
        <w:rPr>
          <w:b/>
          <w:sz w:val="22"/>
          <w:szCs w:val="22"/>
        </w:rPr>
        <w:t>że wypełniłem obowiązki informacyjne przewidziane w art. 13 lub art. 14 RODO</w:t>
      </w:r>
      <w:r w:rsidR="001C247A" w:rsidRPr="0084398D">
        <w:rPr>
          <w:b/>
          <w:sz w:val="22"/>
          <w:szCs w:val="22"/>
          <w:vertAlign w:val="superscript"/>
        </w:rPr>
        <w:t xml:space="preserve"> </w:t>
      </w:r>
      <w:r w:rsidR="001C247A" w:rsidRPr="0084398D">
        <w:rPr>
          <w:b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 w:rsidR="001C247A">
        <w:rPr>
          <w:b/>
          <w:sz w:val="22"/>
          <w:szCs w:val="22"/>
        </w:rPr>
        <w:br/>
      </w:r>
      <w:r w:rsidR="001C247A" w:rsidRPr="00436149">
        <w:rPr>
          <w:i/>
          <w:sz w:val="16"/>
          <w:szCs w:val="16"/>
        </w:rPr>
        <w:t xml:space="preserve">   (W przypadku gdy </w:t>
      </w:r>
      <w:r w:rsidR="001C247A">
        <w:rPr>
          <w:i/>
          <w:sz w:val="16"/>
          <w:szCs w:val="16"/>
        </w:rPr>
        <w:t>W</w:t>
      </w:r>
      <w:r w:rsidR="001C247A" w:rsidRPr="00436149">
        <w:rPr>
          <w:i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1C247A">
        <w:rPr>
          <w:i/>
          <w:sz w:val="16"/>
          <w:szCs w:val="16"/>
        </w:rPr>
        <w:t>W</w:t>
      </w:r>
      <w:r w:rsidR="001C247A" w:rsidRPr="00436149">
        <w:rPr>
          <w:i/>
          <w:sz w:val="16"/>
          <w:szCs w:val="16"/>
        </w:rPr>
        <w:t>ykonawca nie składa – należy skreślić treść oświadczenia)</w:t>
      </w:r>
    </w:p>
    <w:p w14:paraId="7FC4E727" w14:textId="77777777" w:rsidR="001C247A" w:rsidRPr="00F02AF9" w:rsidRDefault="001C247A" w:rsidP="001C247A">
      <w:pPr>
        <w:pStyle w:val="NormalnyWeb"/>
        <w:spacing w:before="0" w:after="0"/>
        <w:rPr>
          <w:sz w:val="20"/>
          <w:szCs w:val="20"/>
        </w:rPr>
      </w:pPr>
    </w:p>
    <w:p w14:paraId="3FE4C1CC" w14:textId="77777777" w:rsidR="001C247A" w:rsidRDefault="001C247A" w:rsidP="001C247A">
      <w:pPr>
        <w:pStyle w:val="NormalnyWeb"/>
        <w:spacing w:before="0" w:after="0"/>
        <w:rPr>
          <w:rStyle w:val="Domylnaczcionkaakapitu1"/>
          <w:sz w:val="22"/>
          <w:szCs w:val="22"/>
        </w:rPr>
      </w:pPr>
      <w:r w:rsidRPr="00935C61">
        <w:rPr>
          <w:rStyle w:val="Domylnaczcionkaakapitu1"/>
          <w:sz w:val="22"/>
          <w:szCs w:val="22"/>
        </w:rPr>
        <w:t>*w przypadku nie spełnienia przez Wykonawcę któregokolwiek z warunków w treści oświadczeń należy dokonać skreślenia odpowiedniego punktu / oświadczenia.</w:t>
      </w:r>
    </w:p>
    <w:p w14:paraId="45EB880D" w14:textId="77777777" w:rsidR="00B5715F" w:rsidRDefault="00B5715F" w:rsidP="001C247A">
      <w:pPr>
        <w:pStyle w:val="NormalnyWeb"/>
        <w:spacing w:before="0" w:after="0"/>
        <w:rPr>
          <w:rStyle w:val="Domylnaczcionkaakapitu1"/>
          <w:sz w:val="22"/>
          <w:szCs w:val="22"/>
        </w:rPr>
      </w:pPr>
    </w:p>
    <w:p w14:paraId="77CF257F" w14:textId="77777777" w:rsidR="00D61E8B" w:rsidRPr="00935C61" w:rsidRDefault="00D61E8B" w:rsidP="001C247A">
      <w:pPr>
        <w:pStyle w:val="NormalnyWeb"/>
        <w:spacing w:before="0" w:after="0"/>
        <w:rPr>
          <w:rStyle w:val="Domylnaczcionkaakapitu1"/>
          <w:sz w:val="22"/>
          <w:szCs w:val="22"/>
        </w:rPr>
      </w:pPr>
    </w:p>
    <w:p w14:paraId="60DE83FA" w14:textId="77777777" w:rsidR="001C247A" w:rsidRDefault="001C247A" w:rsidP="001C247A">
      <w:pPr>
        <w:rPr>
          <w:b/>
          <w:lang w:eastAsia="pl-PL"/>
        </w:rPr>
      </w:pPr>
    </w:p>
    <w:p w14:paraId="5379FDFD" w14:textId="77777777" w:rsidR="001C247A" w:rsidRPr="00571EEA" w:rsidRDefault="001C247A" w:rsidP="001C247A">
      <w:pPr>
        <w:jc w:val="center"/>
        <w:rPr>
          <w:i/>
          <w:sz w:val="22"/>
          <w:szCs w:val="22"/>
          <w:u w:val="single"/>
        </w:rPr>
      </w:pPr>
      <w:r w:rsidRPr="00571EEA">
        <w:rPr>
          <w:b/>
          <w:sz w:val="22"/>
          <w:szCs w:val="22"/>
          <w:lang w:eastAsia="pl-PL"/>
        </w:rPr>
        <w:t xml:space="preserve">UWAGA: </w:t>
      </w:r>
      <w:r w:rsidRPr="00571EEA">
        <w:rPr>
          <w:i/>
          <w:sz w:val="22"/>
          <w:szCs w:val="22"/>
          <w:u w:val="single"/>
        </w:rPr>
        <w:t>Klauzula informacyjna – dot. osób fizycznych</w:t>
      </w:r>
    </w:p>
    <w:p w14:paraId="0A11A988" w14:textId="77777777" w:rsidR="001C247A" w:rsidRPr="00571EEA" w:rsidRDefault="001C247A" w:rsidP="001C247A">
      <w:pPr>
        <w:jc w:val="center"/>
        <w:rPr>
          <w:b/>
          <w:sz w:val="22"/>
          <w:szCs w:val="22"/>
          <w:lang w:eastAsia="pl-PL"/>
        </w:rPr>
      </w:pPr>
    </w:p>
    <w:p w14:paraId="62A178FB" w14:textId="77777777" w:rsidR="001C247A" w:rsidRPr="00571EEA" w:rsidRDefault="001C247A" w:rsidP="001C247A">
      <w:pPr>
        <w:spacing w:after="150"/>
        <w:ind w:firstLine="567"/>
        <w:jc w:val="both"/>
        <w:rPr>
          <w:i/>
          <w:sz w:val="22"/>
          <w:szCs w:val="22"/>
        </w:rPr>
      </w:pPr>
      <w:r w:rsidRPr="00571EEA">
        <w:rPr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</w:t>
      </w:r>
      <w:r>
        <w:rPr>
          <w:i/>
          <w:sz w:val="22"/>
          <w:szCs w:val="22"/>
        </w:rPr>
        <w:t>onie danych) (Dz. Urz. UE L 119</w:t>
      </w:r>
      <w:r w:rsidRPr="00571EEA">
        <w:rPr>
          <w:i/>
          <w:sz w:val="22"/>
          <w:szCs w:val="22"/>
        </w:rPr>
        <w:t xml:space="preserve"> z 04.05.2016, str. 1), dalej „RODO”, informuję, że: </w:t>
      </w:r>
    </w:p>
    <w:p w14:paraId="67AB2653" w14:textId="77777777" w:rsidR="001C247A" w:rsidRPr="00571EEA" w:rsidRDefault="001C247A" w:rsidP="001C247A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uppressAutoHyphens w:val="0"/>
        <w:spacing w:line="240" w:lineRule="auto"/>
        <w:ind w:left="284"/>
        <w:rPr>
          <w:i/>
          <w:sz w:val="22"/>
          <w:szCs w:val="22"/>
          <w:lang w:eastAsia="pl-PL"/>
        </w:rPr>
      </w:pPr>
      <w:r w:rsidRPr="00571EEA">
        <w:rPr>
          <w:sz w:val="22"/>
          <w:szCs w:val="22"/>
          <w:lang w:eastAsia="pl-PL"/>
        </w:rPr>
        <w:t>administratorem Pani/Pana danych osobowych jest:</w:t>
      </w:r>
      <w:r w:rsidRPr="00571EEA">
        <w:rPr>
          <w:sz w:val="22"/>
          <w:szCs w:val="22"/>
          <w:lang w:eastAsia="pl-PL"/>
        </w:rPr>
        <w:br/>
      </w:r>
      <w:r w:rsidRPr="00571EEA">
        <w:rPr>
          <w:i/>
          <w:sz w:val="22"/>
          <w:szCs w:val="22"/>
        </w:rPr>
        <w:t>Miejski Ośrodek Sportu i Rekreacji „Bystrzyca” w Lublinie Spółka z ograniczoną odpowiedzialnością, 20-609 Lublin, ul. Filaretów 44</w:t>
      </w:r>
    </w:p>
    <w:p w14:paraId="2BEA22A2" w14:textId="77777777" w:rsidR="001C247A" w:rsidRPr="00571EEA" w:rsidRDefault="001C247A" w:rsidP="001C247A">
      <w:pPr>
        <w:pStyle w:val="Nagwek"/>
        <w:tabs>
          <w:tab w:val="clear" w:pos="4536"/>
          <w:tab w:val="clear" w:pos="9072"/>
        </w:tabs>
        <w:ind w:left="284"/>
        <w:rPr>
          <w:i/>
          <w:sz w:val="22"/>
          <w:szCs w:val="22"/>
        </w:rPr>
      </w:pPr>
      <w:r w:rsidRPr="00571EEA">
        <w:rPr>
          <w:i/>
          <w:sz w:val="22"/>
          <w:szCs w:val="22"/>
        </w:rPr>
        <w:t>Tel. (81) 466 51 00;  Fax (81) 466 51 01</w:t>
      </w:r>
    </w:p>
    <w:p w14:paraId="503F6A95" w14:textId="77777777" w:rsidR="001C247A" w:rsidRPr="00571EEA" w:rsidRDefault="001C247A" w:rsidP="001C247A">
      <w:pPr>
        <w:pStyle w:val="Nagwek"/>
        <w:tabs>
          <w:tab w:val="clear" w:pos="4536"/>
          <w:tab w:val="clear" w:pos="9072"/>
        </w:tabs>
        <w:ind w:left="284"/>
        <w:rPr>
          <w:i/>
          <w:sz w:val="22"/>
          <w:szCs w:val="22"/>
        </w:rPr>
      </w:pPr>
      <w:r w:rsidRPr="00571EEA">
        <w:rPr>
          <w:i/>
          <w:sz w:val="22"/>
          <w:szCs w:val="22"/>
        </w:rPr>
        <w:t xml:space="preserve">Strona internetowa: </w:t>
      </w:r>
      <w:hyperlink r:id="rId8" w:history="1">
        <w:r w:rsidRPr="00571EEA">
          <w:rPr>
            <w:rStyle w:val="Hipercze"/>
            <w:i/>
            <w:sz w:val="22"/>
            <w:szCs w:val="22"/>
          </w:rPr>
          <w:t>www.mosir.lublin.pl</w:t>
        </w:r>
      </w:hyperlink>
    </w:p>
    <w:p w14:paraId="2BE8A5C7" w14:textId="77777777" w:rsidR="001C247A" w:rsidRPr="00571EEA" w:rsidRDefault="001C247A" w:rsidP="001C247A">
      <w:pPr>
        <w:pStyle w:val="Nagwek"/>
        <w:tabs>
          <w:tab w:val="clear" w:pos="4536"/>
          <w:tab w:val="clear" w:pos="9072"/>
        </w:tabs>
        <w:ind w:left="284"/>
        <w:rPr>
          <w:i/>
          <w:sz w:val="22"/>
          <w:szCs w:val="22"/>
          <w:lang w:val="de-DE"/>
        </w:rPr>
      </w:pPr>
      <w:proofErr w:type="spellStart"/>
      <w:r w:rsidRPr="00571EEA">
        <w:rPr>
          <w:i/>
          <w:sz w:val="22"/>
          <w:szCs w:val="22"/>
          <w:lang w:val="de-DE"/>
        </w:rPr>
        <w:t>e-mail</w:t>
      </w:r>
      <w:proofErr w:type="spellEnd"/>
      <w:r w:rsidRPr="00571EEA">
        <w:rPr>
          <w:i/>
          <w:sz w:val="22"/>
          <w:szCs w:val="22"/>
          <w:lang w:val="de-DE"/>
        </w:rPr>
        <w:t>: osrodek@mosir.lublin.pl</w:t>
      </w:r>
    </w:p>
    <w:p w14:paraId="172CA05B" w14:textId="77777777" w:rsidR="001C247A" w:rsidRPr="00571EEA" w:rsidRDefault="001C247A" w:rsidP="001C247A">
      <w:pPr>
        <w:pStyle w:val="Akapitzlist"/>
        <w:numPr>
          <w:ilvl w:val="0"/>
          <w:numId w:val="9"/>
        </w:numPr>
        <w:spacing w:after="150" w:line="240" w:lineRule="auto"/>
        <w:ind w:left="284"/>
        <w:contextualSpacing/>
        <w:jc w:val="both"/>
        <w:rPr>
          <w:sz w:val="22"/>
          <w:szCs w:val="22"/>
          <w:lang w:eastAsia="pl-PL"/>
        </w:rPr>
      </w:pPr>
      <w:r w:rsidRPr="00571EEA">
        <w:rPr>
          <w:sz w:val="22"/>
          <w:szCs w:val="22"/>
          <w:lang w:eastAsia="pl-PL"/>
        </w:rPr>
        <w:t>Pani/Pana dane osobowe przetwarzane będą na podstawie art. 6 ust. 1 lit. c</w:t>
      </w:r>
      <w:r w:rsidRPr="00571EEA">
        <w:rPr>
          <w:i/>
          <w:sz w:val="22"/>
          <w:szCs w:val="22"/>
          <w:lang w:eastAsia="pl-PL"/>
        </w:rPr>
        <w:t xml:space="preserve"> </w:t>
      </w:r>
      <w:r w:rsidRPr="00571EEA">
        <w:rPr>
          <w:sz w:val="22"/>
          <w:szCs w:val="22"/>
          <w:lang w:eastAsia="pl-PL"/>
        </w:rPr>
        <w:t xml:space="preserve">RODO w celu </w:t>
      </w:r>
      <w:r w:rsidRPr="00571EEA">
        <w:rPr>
          <w:sz w:val="22"/>
          <w:szCs w:val="22"/>
        </w:rPr>
        <w:t xml:space="preserve">związanym </w:t>
      </w:r>
      <w:r w:rsidR="004839EC">
        <w:rPr>
          <w:sz w:val="22"/>
          <w:szCs w:val="22"/>
        </w:rPr>
        <w:t xml:space="preserve">              </w:t>
      </w:r>
      <w:r w:rsidRPr="00571EEA">
        <w:rPr>
          <w:sz w:val="22"/>
          <w:szCs w:val="22"/>
        </w:rPr>
        <w:t>z postępowaniem o udzielenie zamówienia</w:t>
      </w:r>
      <w:r w:rsidRPr="00571EEA">
        <w:rPr>
          <w:i/>
          <w:sz w:val="22"/>
          <w:szCs w:val="22"/>
        </w:rPr>
        <w:t xml:space="preserve">. o równowartości poniżej </w:t>
      </w:r>
      <w:r w:rsidR="004839EC">
        <w:rPr>
          <w:i/>
          <w:sz w:val="22"/>
          <w:szCs w:val="22"/>
        </w:rPr>
        <w:t>1</w:t>
      </w:r>
      <w:r w:rsidRPr="00571EEA">
        <w:rPr>
          <w:i/>
          <w:sz w:val="22"/>
          <w:szCs w:val="22"/>
        </w:rPr>
        <w:t>30</w:t>
      </w:r>
      <w:r w:rsidR="004839EC">
        <w:rPr>
          <w:i/>
          <w:sz w:val="22"/>
          <w:szCs w:val="22"/>
        </w:rPr>
        <w:t> </w:t>
      </w:r>
      <w:r w:rsidRPr="00571EEA">
        <w:rPr>
          <w:i/>
          <w:sz w:val="22"/>
          <w:szCs w:val="22"/>
        </w:rPr>
        <w:t>000</w:t>
      </w:r>
      <w:r w:rsidR="004839EC">
        <w:rPr>
          <w:i/>
          <w:sz w:val="22"/>
          <w:szCs w:val="22"/>
        </w:rPr>
        <w:t>,00 zł.</w:t>
      </w:r>
      <w:r w:rsidRPr="00571EEA">
        <w:rPr>
          <w:i/>
          <w:sz w:val="22"/>
          <w:szCs w:val="22"/>
        </w:rPr>
        <w:t>, oznaczenie sprawy: Z</w:t>
      </w:r>
      <w:r w:rsidR="00FA00F2">
        <w:rPr>
          <w:i/>
          <w:sz w:val="22"/>
          <w:szCs w:val="22"/>
        </w:rPr>
        <w:t>ZP</w:t>
      </w:r>
      <w:r w:rsidRPr="00571EEA">
        <w:rPr>
          <w:i/>
          <w:sz w:val="22"/>
          <w:szCs w:val="22"/>
        </w:rPr>
        <w:t>.263.</w:t>
      </w:r>
      <w:r w:rsidR="00880F43">
        <w:rPr>
          <w:i/>
          <w:sz w:val="22"/>
          <w:szCs w:val="22"/>
        </w:rPr>
        <w:t>22</w:t>
      </w:r>
      <w:r>
        <w:rPr>
          <w:i/>
          <w:sz w:val="22"/>
          <w:szCs w:val="22"/>
        </w:rPr>
        <w:t>.20</w:t>
      </w:r>
      <w:r w:rsidR="004839EC">
        <w:rPr>
          <w:i/>
          <w:sz w:val="22"/>
          <w:szCs w:val="22"/>
        </w:rPr>
        <w:t>21</w:t>
      </w:r>
      <w:r w:rsidRPr="00571EEA">
        <w:rPr>
          <w:i/>
          <w:sz w:val="22"/>
          <w:szCs w:val="22"/>
        </w:rPr>
        <w:t xml:space="preserve"> </w:t>
      </w:r>
      <w:r w:rsidRPr="00571EEA">
        <w:rPr>
          <w:sz w:val="22"/>
          <w:szCs w:val="22"/>
        </w:rPr>
        <w:t>;</w:t>
      </w:r>
    </w:p>
    <w:p w14:paraId="26108D77" w14:textId="77777777" w:rsidR="001C247A" w:rsidRPr="00571EEA" w:rsidRDefault="001C247A" w:rsidP="001C247A">
      <w:pPr>
        <w:pStyle w:val="Akapitzlist"/>
        <w:numPr>
          <w:ilvl w:val="0"/>
          <w:numId w:val="9"/>
        </w:numPr>
        <w:spacing w:after="150" w:line="240" w:lineRule="auto"/>
        <w:ind w:left="284"/>
        <w:contextualSpacing/>
        <w:jc w:val="both"/>
        <w:rPr>
          <w:sz w:val="22"/>
          <w:szCs w:val="22"/>
          <w:lang w:eastAsia="pl-PL"/>
        </w:rPr>
      </w:pPr>
      <w:r w:rsidRPr="00571EEA">
        <w:rPr>
          <w:sz w:val="22"/>
          <w:szCs w:val="22"/>
          <w:lang w:eastAsia="pl-PL"/>
        </w:rPr>
        <w:t xml:space="preserve">odbiorcami Pani/Pana danych osobowych będą osoby lub podmioty, którym obowiązkowo należy udostępniać dokumentację postępowania;  </w:t>
      </w:r>
    </w:p>
    <w:p w14:paraId="640FCFDE" w14:textId="77777777" w:rsidR="001C247A" w:rsidRPr="00571EEA" w:rsidRDefault="001C247A" w:rsidP="001C247A">
      <w:pPr>
        <w:pStyle w:val="Akapitzlist"/>
        <w:numPr>
          <w:ilvl w:val="0"/>
          <w:numId w:val="9"/>
        </w:numPr>
        <w:spacing w:after="150" w:line="240" w:lineRule="auto"/>
        <w:ind w:left="284"/>
        <w:contextualSpacing/>
        <w:jc w:val="both"/>
        <w:rPr>
          <w:sz w:val="22"/>
          <w:szCs w:val="22"/>
          <w:lang w:eastAsia="pl-PL"/>
        </w:rPr>
      </w:pPr>
      <w:r w:rsidRPr="00571EEA">
        <w:rPr>
          <w:sz w:val="22"/>
          <w:szCs w:val="22"/>
          <w:lang w:eastAsia="pl-PL"/>
        </w:rPr>
        <w:t xml:space="preserve">Pani/Pana dane osobowe będą przechowywane przez okres 4 lat od dnia zakończenia postępowania </w:t>
      </w:r>
      <w:r w:rsidR="004839EC">
        <w:rPr>
          <w:sz w:val="22"/>
          <w:szCs w:val="22"/>
          <w:lang w:eastAsia="pl-PL"/>
        </w:rPr>
        <w:t xml:space="preserve">            </w:t>
      </w:r>
      <w:r w:rsidRPr="00571EEA">
        <w:rPr>
          <w:sz w:val="22"/>
          <w:szCs w:val="22"/>
          <w:lang w:eastAsia="pl-PL"/>
        </w:rPr>
        <w:t>o udzielenie zamówienia;</w:t>
      </w:r>
    </w:p>
    <w:p w14:paraId="4DA655FC" w14:textId="77777777" w:rsidR="001C247A" w:rsidRPr="00571EEA" w:rsidRDefault="001C247A" w:rsidP="001C247A">
      <w:pPr>
        <w:pStyle w:val="Akapitzlist"/>
        <w:numPr>
          <w:ilvl w:val="0"/>
          <w:numId w:val="9"/>
        </w:numPr>
        <w:spacing w:after="150" w:line="240" w:lineRule="auto"/>
        <w:ind w:left="284"/>
        <w:contextualSpacing/>
        <w:jc w:val="both"/>
        <w:rPr>
          <w:sz w:val="22"/>
          <w:szCs w:val="22"/>
          <w:lang w:eastAsia="pl-PL"/>
        </w:rPr>
      </w:pPr>
      <w:r w:rsidRPr="00571EEA">
        <w:rPr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stosownych przepisach, związanym z udziałem w postępowaniu </w:t>
      </w:r>
      <w:r w:rsidR="004839EC">
        <w:rPr>
          <w:sz w:val="22"/>
          <w:szCs w:val="22"/>
          <w:lang w:eastAsia="pl-PL"/>
        </w:rPr>
        <w:t xml:space="preserve">               </w:t>
      </w:r>
      <w:r w:rsidRPr="00571EEA">
        <w:rPr>
          <w:sz w:val="22"/>
          <w:szCs w:val="22"/>
          <w:lang w:eastAsia="pl-PL"/>
        </w:rPr>
        <w:t xml:space="preserve">o udzielenie zamówienia publicznego; konsekwencje niepodania określonych danych wynikają z ustawy </w:t>
      </w:r>
      <w:proofErr w:type="spellStart"/>
      <w:r w:rsidRPr="00571EEA">
        <w:rPr>
          <w:sz w:val="22"/>
          <w:szCs w:val="22"/>
          <w:lang w:eastAsia="pl-PL"/>
        </w:rPr>
        <w:t>Pzp</w:t>
      </w:r>
      <w:proofErr w:type="spellEnd"/>
      <w:r w:rsidRPr="00571EEA">
        <w:rPr>
          <w:sz w:val="22"/>
          <w:szCs w:val="22"/>
          <w:lang w:eastAsia="pl-PL"/>
        </w:rPr>
        <w:t xml:space="preserve">, która ma odpowiednie zastosowanie do postępowań do 30 000 euro;  </w:t>
      </w:r>
    </w:p>
    <w:p w14:paraId="013D7254" w14:textId="77777777" w:rsidR="001C247A" w:rsidRPr="00571EEA" w:rsidRDefault="001C247A" w:rsidP="001C247A">
      <w:pPr>
        <w:pStyle w:val="Akapitzlist"/>
        <w:numPr>
          <w:ilvl w:val="0"/>
          <w:numId w:val="9"/>
        </w:numPr>
        <w:spacing w:after="150" w:line="240" w:lineRule="auto"/>
        <w:ind w:left="284"/>
        <w:contextualSpacing/>
        <w:jc w:val="both"/>
        <w:rPr>
          <w:sz w:val="22"/>
          <w:szCs w:val="22"/>
          <w:lang w:eastAsia="pl-PL"/>
        </w:rPr>
      </w:pPr>
      <w:r w:rsidRPr="00571EEA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2D57A276" w14:textId="77777777" w:rsidR="001C247A" w:rsidRPr="00571EEA" w:rsidRDefault="001C247A" w:rsidP="001C247A">
      <w:pPr>
        <w:pStyle w:val="Akapitzlist"/>
        <w:numPr>
          <w:ilvl w:val="0"/>
          <w:numId w:val="9"/>
        </w:numPr>
        <w:spacing w:after="150" w:line="240" w:lineRule="auto"/>
        <w:ind w:left="284"/>
        <w:contextualSpacing/>
        <w:jc w:val="both"/>
        <w:rPr>
          <w:sz w:val="22"/>
          <w:szCs w:val="22"/>
          <w:lang w:eastAsia="pl-PL"/>
        </w:rPr>
      </w:pPr>
      <w:r w:rsidRPr="00571EEA">
        <w:rPr>
          <w:sz w:val="22"/>
          <w:szCs w:val="22"/>
          <w:lang w:eastAsia="pl-PL"/>
        </w:rPr>
        <w:t>posiada Pani/Pan:</w:t>
      </w:r>
    </w:p>
    <w:p w14:paraId="16004736" w14:textId="77777777" w:rsidR="001C247A" w:rsidRPr="00571EEA" w:rsidRDefault="001C247A" w:rsidP="001C247A">
      <w:pPr>
        <w:pStyle w:val="Akapitzlist"/>
        <w:numPr>
          <w:ilvl w:val="0"/>
          <w:numId w:val="7"/>
        </w:numPr>
        <w:spacing w:after="150" w:line="240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571EEA">
        <w:rPr>
          <w:sz w:val="22"/>
          <w:szCs w:val="22"/>
          <w:lang w:eastAsia="pl-PL"/>
        </w:rPr>
        <w:t>na podstawie art. 15 RODO prawo dostępu do danych osobowych Pani/Pana dotyczących;</w:t>
      </w:r>
    </w:p>
    <w:p w14:paraId="23B8A664" w14:textId="77777777" w:rsidR="001C247A" w:rsidRPr="00571EEA" w:rsidRDefault="001C247A" w:rsidP="001C247A">
      <w:pPr>
        <w:pStyle w:val="Akapitzlist"/>
        <w:numPr>
          <w:ilvl w:val="0"/>
          <w:numId w:val="7"/>
        </w:numPr>
        <w:spacing w:after="150" w:line="240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571EEA">
        <w:rPr>
          <w:sz w:val="22"/>
          <w:szCs w:val="22"/>
          <w:lang w:eastAsia="pl-PL"/>
        </w:rPr>
        <w:t>na podstawie art. 16 RODO prawo do sprostowania Pani/Pana danych osobowych (</w:t>
      </w:r>
      <w:r w:rsidRPr="00571EEA">
        <w:rPr>
          <w:i/>
          <w:sz w:val="22"/>
          <w:szCs w:val="22"/>
          <w:lang w:eastAsia="pl-PL"/>
        </w:rPr>
        <w:t>jednakże</w:t>
      </w:r>
      <w:r w:rsidRPr="00571EEA">
        <w:rPr>
          <w:sz w:val="22"/>
          <w:szCs w:val="22"/>
          <w:lang w:eastAsia="pl-PL"/>
        </w:rPr>
        <w:t xml:space="preserve"> </w:t>
      </w:r>
      <w:r w:rsidRPr="00571EEA">
        <w:rPr>
          <w:i/>
          <w:sz w:val="22"/>
          <w:szCs w:val="22"/>
          <w:lang w:eastAsia="pl-PL"/>
        </w:rPr>
        <w:t xml:space="preserve">skorzystanie z prawa do sprostowania nie może skutkować zmianą </w:t>
      </w:r>
      <w:r w:rsidRPr="00571EEA">
        <w:rPr>
          <w:i/>
          <w:sz w:val="22"/>
          <w:szCs w:val="22"/>
        </w:rPr>
        <w:t xml:space="preserve">wyniku postępowania o udzielenie zamówienia publicznego ani zmianą postanowień umowy w zakresie niezgodnym z ustawą </w:t>
      </w:r>
      <w:proofErr w:type="spellStart"/>
      <w:r w:rsidRPr="00571EEA">
        <w:rPr>
          <w:i/>
          <w:sz w:val="22"/>
          <w:szCs w:val="22"/>
        </w:rPr>
        <w:t>Pzp</w:t>
      </w:r>
      <w:proofErr w:type="spellEnd"/>
      <w:r w:rsidRPr="00571EEA">
        <w:rPr>
          <w:i/>
          <w:sz w:val="22"/>
          <w:szCs w:val="22"/>
        </w:rPr>
        <w:t xml:space="preserve"> oraz nie może naruszać integralności protokołu oraz jego załączników</w:t>
      </w:r>
      <w:r w:rsidRPr="00571EEA">
        <w:rPr>
          <w:b/>
          <w:sz w:val="22"/>
          <w:szCs w:val="22"/>
          <w:vertAlign w:val="superscript"/>
          <w:lang w:eastAsia="pl-PL"/>
        </w:rPr>
        <w:t xml:space="preserve"> </w:t>
      </w:r>
      <w:r w:rsidRPr="00571EEA">
        <w:rPr>
          <w:sz w:val="22"/>
          <w:szCs w:val="22"/>
          <w:lang w:eastAsia="pl-PL"/>
        </w:rPr>
        <w:t>);</w:t>
      </w:r>
    </w:p>
    <w:p w14:paraId="7DD41C42" w14:textId="77777777" w:rsidR="001C247A" w:rsidRPr="00571EEA" w:rsidRDefault="001C247A" w:rsidP="001C247A">
      <w:pPr>
        <w:pStyle w:val="Akapitzlist"/>
        <w:numPr>
          <w:ilvl w:val="0"/>
          <w:numId w:val="7"/>
        </w:numPr>
        <w:spacing w:after="150" w:line="240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571EEA"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571EEA">
        <w:rPr>
          <w:i/>
          <w:sz w:val="22"/>
          <w:szCs w:val="22"/>
        </w:rPr>
        <w:t xml:space="preserve">prawo do ograniczenia przetwarzania nie ma zastosowania w odniesieniu do </w:t>
      </w:r>
      <w:r w:rsidRPr="00571EEA">
        <w:rPr>
          <w:i/>
          <w:sz w:val="22"/>
          <w:szCs w:val="22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członkowskiego)</w:t>
      </w:r>
      <w:r w:rsidRPr="00571EEA">
        <w:rPr>
          <w:sz w:val="22"/>
          <w:szCs w:val="22"/>
          <w:lang w:eastAsia="pl-PL"/>
        </w:rPr>
        <w:t xml:space="preserve">;  </w:t>
      </w:r>
    </w:p>
    <w:p w14:paraId="4D4D14F0" w14:textId="77777777" w:rsidR="001C247A" w:rsidRPr="00571EEA" w:rsidRDefault="001C247A" w:rsidP="001C247A">
      <w:pPr>
        <w:pStyle w:val="Akapitzlist"/>
        <w:numPr>
          <w:ilvl w:val="0"/>
          <w:numId w:val="7"/>
        </w:numPr>
        <w:spacing w:after="150" w:line="240" w:lineRule="auto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571EEA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1290E49" w14:textId="77777777" w:rsidR="001C247A" w:rsidRPr="00571EEA" w:rsidRDefault="001C247A" w:rsidP="001C247A">
      <w:pPr>
        <w:pStyle w:val="Akapitzlist"/>
        <w:numPr>
          <w:ilvl w:val="0"/>
          <w:numId w:val="10"/>
        </w:numPr>
        <w:spacing w:after="150" w:line="240" w:lineRule="auto"/>
        <w:ind w:left="284"/>
        <w:contextualSpacing/>
        <w:jc w:val="both"/>
        <w:rPr>
          <w:i/>
          <w:sz w:val="22"/>
          <w:szCs w:val="22"/>
          <w:lang w:eastAsia="pl-PL"/>
        </w:rPr>
      </w:pPr>
      <w:r w:rsidRPr="00571EEA">
        <w:rPr>
          <w:sz w:val="22"/>
          <w:szCs w:val="22"/>
          <w:lang w:eastAsia="pl-PL"/>
        </w:rPr>
        <w:t>nie przysługuje Pani/Panu:</w:t>
      </w:r>
    </w:p>
    <w:p w14:paraId="3F15CADB" w14:textId="77777777" w:rsidR="001C247A" w:rsidRPr="00571EEA" w:rsidRDefault="001C247A" w:rsidP="001C247A">
      <w:pPr>
        <w:pStyle w:val="Akapitzlist"/>
        <w:numPr>
          <w:ilvl w:val="0"/>
          <w:numId w:val="8"/>
        </w:numPr>
        <w:spacing w:after="150" w:line="240" w:lineRule="auto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571EEA">
        <w:rPr>
          <w:sz w:val="22"/>
          <w:szCs w:val="22"/>
          <w:lang w:eastAsia="pl-PL"/>
        </w:rPr>
        <w:t>w związku z art. 17 ust. 3 lit. b, d lub e RODO prawo do usunięcia danych osobowych;</w:t>
      </w:r>
    </w:p>
    <w:p w14:paraId="42140036" w14:textId="77777777" w:rsidR="001C247A" w:rsidRPr="00571EEA" w:rsidRDefault="001C247A" w:rsidP="001C247A">
      <w:pPr>
        <w:pStyle w:val="Akapitzlist"/>
        <w:numPr>
          <w:ilvl w:val="0"/>
          <w:numId w:val="8"/>
        </w:numPr>
        <w:spacing w:after="150" w:line="240" w:lineRule="auto"/>
        <w:ind w:left="709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571EEA">
        <w:rPr>
          <w:sz w:val="22"/>
          <w:szCs w:val="22"/>
          <w:lang w:eastAsia="pl-PL"/>
        </w:rPr>
        <w:t>prawo do przenoszenia danych osobowych, o którym mowa w art. 20 RODO;</w:t>
      </w:r>
    </w:p>
    <w:p w14:paraId="1458EA7E" w14:textId="77777777" w:rsidR="001C247A" w:rsidRPr="00571EEA" w:rsidRDefault="001C247A" w:rsidP="001C247A">
      <w:pPr>
        <w:pStyle w:val="Akapitzlist"/>
        <w:numPr>
          <w:ilvl w:val="0"/>
          <w:numId w:val="8"/>
        </w:numPr>
        <w:spacing w:after="150" w:line="240" w:lineRule="auto"/>
        <w:ind w:left="709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571EEA"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571EEA">
        <w:rPr>
          <w:sz w:val="22"/>
          <w:szCs w:val="22"/>
          <w:lang w:eastAsia="pl-PL"/>
        </w:rPr>
        <w:t>.</w:t>
      </w:r>
    </w:p>
    <w:p w14:paraId="32289334" w14:textId="77777777" w:rsidR="001C247A" w:rsidRDefault="001C247A" w:rsidP="001C247A">
      <w:pPr>
        <w:pStyle w:val="NormalnyWeb"/>
        <w:spacing w:before="0" w:after="0"/>
        <w:ind w:left="363"/>
        <w:rPr>
          <w:sz w:val="22"/>
          <w:szCs w:val="22"/>
        </w:rPr>
      </w:pPr>
    </w:p>
    <w:p w14:paraId="59A40AE7" w14:textId="77777777" w:rsidR="001C247A" w:rsidRPr="001918E8" w:rsidRDefault="001C247A" w:rsidP="001C247A">
      <w:pPr>
        <w:pStyle w:val="NormalnyWeb"/>
        <w:spacing w:before="0" w:after="0"/>
        <w:rPr>
          <w:b/>
          <w:bCs/>
          <w:sz w:val="22"/>
          <w:szCs w:val="22"/>
        </w:rPr>
      </w:pPr>
      <w:r w:rsidRPr="001918E8">
        <w:rPr>
          <w:rStyle w:val="Domylnaczcionkaakapitu1"/>
          <w:b/>
          <w:bCs/>
          <w:sz w:val="22"/>
          <w:szCs w:val="22"/>
        </w:rPr>
        <w:t>Wykaz załączników:</w:t>
      </w:r>
    </w:p>
    <w:p w14:paraId="05433808" w14:textId="77777777" w:rsidR="001C247A" w:rsidRDefault="001C247A" w:rsidP="001C247A">
      <w:pPr>
        <w:pStyle w:val="NormalnyWeb"/>
        <w:spacing w:before="0" w:after="0"/>
        <w:rPr>
          <w:sz w:val="22"/>
          <w:szCs w:val="22"/>
        </w:rPr>
      </w:pPr>
    </w:p>
    <w:p w14:paraId="7EC944E6" w14:textId="77777777" w:rsidR="001C247A" w:rsidRDefault="001C247A" w:rsidP="001C247A">
      <w:pPr>
        <w:pStyle w:val="NormalnyWeb"/>
        <w:numPr>
          <w:ilvl w:val="1"/>
          <w:numId w:val="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</w:p>
    <w:p w14:paraId="0A651C07" w14:textId="77777777" w:rsidR="001C247A" w:rsidRPr="00D642C8" w:rsidRDefault="001C247A" w:rsidP="00D642C8">
      <w:pPr>
        <w:pStyle w:val="NormalnyWeb"/>
        <w:numPr>
          <w:ilvl w:val="1"/>
          <w:numId w:val="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</w:p>
    <w:p w14:paraId="63F0DE61" w14:textId="77777777" w:rsidR="001C247A" w:rsidRDefault="001C247A" w:rsidP="001C247A">
      <w:pPr>
        <w:pStyle w:val="NormalnyWeb"/>
        <w:spacing w:before="0" w:after="0"/>
        <w:ind w:left="363"/>
        <w:rPr>
          <w:sz w:val="22"/>
          <w:szCs w:val="22"/>
        </w:rPr>
      </w:pPr>
    </w:p>
    <w:p w14:paraId="2A902507" w14:textId="77777777" w:rsidR="001C247A" w:rsidRPr="001918E8" w:rsidRDefault="001C247A" w:rsidP="001C247A">
      <w:pPr>
        <w:pStyle w:val="NormalnyWeb"/>
        <w:spacing w:before="0" w:after="0"/>
        <w:ind w:left="363"/>
        <w:jc w:val="right"/>
        <w:rPr>
          <w:sz w:val="22"/>
          <w:szCs w:val="22"/>
        </w:rPr>
      </w:pPr>
      <w:r w:rsidRPr="001918E8">
        <w:rPr>
          <w:sz w:val="22"/>
          <w:szCs w:val="22"/>
        </w:rPr>
        <w:t>.....................................................................</w:t>
      </w:r>
    </w:p>
    <w:p w14:paraId="76E945B2" w14:textId="77777777" w:rsidR="006D28AD" w:rsidRDefault="006D28AD" w:rsidP="006D28AD">
      <w:pPr>
        <w:pStyle w:val="NormalnyWeb"/>
        <w:spacing w:before="0" w:after="0"/>
        <w:ind w:left="4956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Podpis osoby upoważnionej</w:t>
      </w:r>
    </w:p>
    <w:p w14:paraId="6E23BACB" w14:textId="77777777" w:rsidR="008F46E8" w:rsidRPr="00812EB3" w:rsidRDefault="006D28AD" w:rsidP="00812EB3">
      <w:pPr>
        <w:pStyle w:val="NormalnyWeb"/>
        <w:spacing w:before="0" w:after="0"/>
        <w:ind w:left="566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do reprezentowania interesów Wykonawcy</w:t>
      </w:r>
    </w:p>
    <w:sectPr w:rsidR="008F46E8" w:rsidRPr="00812EB3" w:rsidSect="00605EE0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1134" w:right="1134" w:bottom="1418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11F7B" w14:textId="77777777" w:rsidR="00CA5A8B" w:rsidRDefault="00CA5A8B">
      <w:pPr>
        <w:spacing w:line="240" w:lineRule="auto"/>
      </w:pPr>
      <w:r>
        <w:separator/>
      </w:r>
    </w:p>
  </w:endnote>
  <w:endnote w:type="continuationSeparator" w:id="0">
    <w:p w14:paraId="2613E4E5" w14:textId="77777777" w:rsidR="00CA5A8B" w:rsidRDefault="00CA5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F089" w14:textId="77777777" w:rsidR="00CA5A8B" w:rsidRDefault="00CA5A8B">
      <w:pPr>
        <w:spacing w:line="240" w:lineRule="auto"/>
      </w:pPr>
      <w:r>
        <w:separator/>
      </w:r>
    </w:p>
  </w:footnote>
  <w:footnote w:type="continuationSeparator" w:id="0">
    <w:p w14:paraId="73FE97D7" w14:textId="77777777" w:rsidR="00CA5A8B" w:rsidRDefault="00CA5A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5341" w14:textId="77777777" w:rsidR="008F46E8" w:rsidRPr="001359CC" w:rsidRDefault="00AB34F1">
    <w:pPr>
      <w:pStyle w:val="NormalnyWeb"/>
      <w:keepNext/>
      <w:spacing w:before="238" w:after="0"/>
      <w:jc w:val="right"/>
      <w:rPr>
        <w:sz w:val="20"/>
        <w:szCs w:val="20"/>
      </w:rPr>
    </w:pPr>
    <w:r w:rsidRPr="001359CC">
      <w:rPr>
        <w:sz w:val="20"/>
        <w:szCs w:val="20"/>
      </w:rPr>
      <w:t xml:space="preserve">Znak sprawy </w:t>
    </w:r>
    <w:r w:rsidR="00284C00">
      <w:rPr>
        <w:sz w:val="20"/>
        <w:szCs w:val="20"/>
      </w:rPr>
      <w:t>Z</w:t>
    </w:r>
    <w:r w:rsidR="00FA00F2">
      <w:rPr>
        <w:sz w:val="20"/>
        <w:szCs w:val="20"/>
      </w:rPr>
      <w:t>ZP</w:t>
    </w:r>
    <w:r w:rsidR="00284C00">
      <w:rPr>
        <w:sz w:val="20"/>
        <w:szCs w:val="20"/>
      </w:rPr>
      <w:t>.263</w:t>
    </w:r>
    <w:r w:rsidR="006D28AD">
      <w:rPr>
        <w:sz w:val="20"/>
        <w:szCs w:val="20"/>
      </w:rPr>
      <w:t>.</w:t>
    </w:r>
    <w:r w:rsidR="00880F43">
      <w:rPr>
        <w:sz w:val="20"/>
        <w:szCs w:val="20"/>
      </w:rPr>
      <w:t>22.</w:t>
    </w:r>
    <w:r w:rsidR="004839EC">
      <w:rPr>
        <w:sz w:val="20"/>
        <w:szCs w:val="20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E50BA7"/>
    <w:multiLevelType w:val="multilevel"/>
    <w:tmpl w:val="75BC53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15FE6853"/>
    <w:multiLevelType w:val="hybridMultilevel"/>
    <w:tmpl w:val="73782390"/>
    <w:lvl w:ilvl="0" w:tplc="04F0D4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CA2F75"/>
    <w:multiLevelType w:val="hybridMultilevel"/>
    <w:tmpl w:val="C032CE7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4C2B5F9C"/>
    <w:multiLevelType w:val="multilevel"/>
    <w:tmpl w:val="AD4CCF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6331FE7"/>
    <w:multiLevelType w:val="hybridMultilevel"/>
    <w:tmpl w:val="558418F4"/>
    <w:lvl w:ilvl="0" w:tplc="0E9CF9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6895677"/>
    <w:multiLevelType w:val="hybridMultilevel"/>
    <w:tmpl w:val="9266C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01"/>
    <w:rsid w:val="00014F54"/>
    <w:rsid w:val="000415A9"/>
    <w:rsid w:val="00057F92"/>
    <w:rsid w:val="00092365"/>
    <w:rsid w:val="0009717C"/>
    <w:rsid w:val="000D248B"/>
    <w:rsid w:val="000D2CAD"/>
    <w:rsid w:val="000D2F64"/>
    <w:rsid w:val="000D3088"/>
    <w:rsid w:val="000D32B0"/>
    <w:rsid w:val="000D6CBB"/>
    <w:rsid w:val="000E7C00"/>
    <w:rsid w:val="000F78C9"/>
    <w:rsid w:val="001359CC"/>
    <w:rsid w:val="00142338"/>
    <w:rsid w:val="00143CAE"/>
    <w:rsid w:val="00150862"/>
    <w:rsid w:val="001616A4"/>
    <w:rsid w:val="001918E8"/>
    <w:rsid w:val="00197069"/>
    <w:rsid w:val="001A7C64"/>
    <w:rsid w:val="001C247A"/>
    <w:rsid w:val="00284C00"/>
    <w:rsid w:val="002857A9"/>
    <w:rsid w:val="002A4D27"/>
    <w:rsid w:val="002E1019"/>
    <w:rsid w:val="002F1AC8"/>
    <w:rsid w:val="002F35B9"/>
    <w:rsid w:val="00300281"/>
    <w:rsid w:val="0036432B"/>
    <w:rsid w:val="003678A9"/>
    <w:rsid w:val="0038002D"/>
    <w:rsid w:val="00393EDB"/>
    <w:rsid w:val="003A0021"/>
    <w:rsid w:val="003A1BBC"/>
    <w:rsid w:val="003A4B4E"/>
    <w:rsid w:val="003A6EAB"/>
    <w:rsid w:val="003B7DB0"/>
    <w:rsid w:val="003D4FA6"/>
    <w:rsid w:val="00414F05"/>
    <w:rsid w:val="00440C19"/>
    <w:rsid w:val="00445576"/>
    <w:rsid w:val="004652F3"/>
    <w:rsid w:val="00473052"/>
    <w:rsid w:val="004839EC"/>
    <w:rsid w:val="004947A3"/>
    <w:rsid w:val="004A3531"/>
    <w:rsid w:val="004B5E78"/>
    <w:rsid w:val="004C0438"/>
    <w:rsid w:val="004C10E0"/>
    <w:rsid w:val="004D3558"/>
    <w:rsid w:val="0050367B"/>
    <w:rsid w:val="00506EB9"/>
    <w:rsid w:val="0051119F"/>
    <w:rsid w:val="005237AA"/>
    <w:rsid w:val="005474B4"/>
    <w:rsid w:val="00555F2F"/>
    <w:rsid w:val="00565857"/>
    <w:rsid w:val="00571030"/>
    <w:rsid w:val="00573CFA"/>
    <w:rsid w:val="00583C3C"/>
    <w:rsid w:val="005906FD"/>
    <w:rsid w:val="0059556B"/>
    <w:rsid w:val="005D757D"/>
    <w:rsid w:val="005F7581"/>
    <w:rsid w:val="00602CE0"/>
    <w:rsid w:val="00605EE0"/>
    <w:rsid w:val="00630975"/>
    <w:rsid w:val="00631960"/>
    <w:rsid w:val="00640230"/>
    <w:rsid w:val="006451D7"/>
    <w:rsid w:val="00654C6C"/>
    <w:rsid w:val="006A2524"/>
    <w:rsid w:val="006D28AD"/>
    <w:rsid w:val="006D3301"/>
    <w:rsid w:val="006E2A73"/>
    <w:rsid w:val="006E7F21"/>
    <w:rsid w:val="007112D8"/>
    <w:rsid w:val="00711BD0"/>
    <w:rsid w:val="00720DF2"/>
    <w:rsid w:val="007246BF"/>
    <w:rsid w:val="007415CB"/>
    <w:rsid w:val="0075225C"/>
    <w:rsid w:val="00757268"/>
    <w:rsid w:val="00763B91"/>
    <w:rsid w:val="0078160F"/>
    <w:rsid w:val="007B122F"/>
    <w:rsid w:val="007C7855"/>
    <w:rsid w:val="007D2A11"/>
    <w:rsid w:val="00801C4A"/>
    <w:rsid w:val="00812EB3"/>
    <w:rsid w:val="00822CBA"/>
    <w:rsid w:val="00841DEA"/>
    <w:rsid w:val="00843043"/>
    <w:rsid w:val="00880F43"/>
    <w:rsid w:val="008F46E8"/>
    <w:rsid w:val="00903439"/>
    <w:rsid w:val="0091563E"/>
    <w:rsid w:val="009612DC"/>
    <w:rsid w:val="009714E5"/>
    <w:rsid w:val="0098448B"/>
    <w:rsid w:val="009C43EC"/>
    <w:rsid w:val="009D2FA6"/>
    <w:rsid w:val="009D49A9"/>
    <w:rsid w:val="00A14ADB"/>
    <w:rsid w:val="00A46F25"/>
    <w:rsid w:val="00A633DD"/>
    <w:rsid w:val="00A77630"/>
    <w:rsid w:val="00A932FE"/>
    <w:rsid w:val="00AB0FE0"/>
    <w:rsid w:val="00AB34F1"/>
    <w:rsid w:val="00AF7026"/>
    <w:rsid w:val="00B2116C"/>
    <w:rsid w:val="00B3153D"/>
    <w:rsid w:val="00B36628"/>
    <w:rsid w:val="00B5715F"/>
    <w:rsid w:val="00B61697"/>
    <w:rsid w:val="00B754F5"/>
    <w:rsid w:val="00BB64C4"/>
    <w:rsid w:val="00BB758A"/>
    <w:rsid w:val="00BD2371"/>
    <w:rsid w:val="00BF703F"/>
    <w:rsid w:val="00C02AD5"/>
    <w:rsid w:val="00C0344B"/>
    <w:rsid w:val="00C0482C"/>
    <w:rsid w:val="00C0663B"/>
    <w:rsid w:val="00C21A82"/>
    <w:rsid w:val="00CA5A8B"/>
    <w:rsid w:val="00CA7FE4"/>
    <w:rsid w:val="00CD266B"/>
    <w:rsid w:val="00D23985"/>
    <w:rsid w:val="00D32936"/>
    <w:rsid w:val="00D47001"/>
    <w:rsid w:val="00D61E8B"/>
    <w:rsid w:val="00D633A5"/>
    <w:rsid w:val="00D642C8"/>
    <w:rsid w:val="00D70117"/>
    <w:rsid w:val="00D81488"/>
    <w:rsid w:val="00D8244D"/>
    <w:rsid w:val="00D84CA2"/>
    <w:rsid w:val="00D8552D"/>
    <w:rsid w:val="00DA3E62"/>
    <w:rsid w:val="00DA67AD"/>
    <w:rsid w:val="00DB7C47"/>
    <w:rsid w:val="00DC4495"/>
    <w:rsid w:val="00DD6AB9"/>
    <w:rsid w:val="00DE0CCF"/>
    <w:rsid w:val="00E009A3"/>
    <w:rsid w:val="00E2446D"/>
    <w:rsid w:val="00E40610"/>
    <w:rsid w:val="00E447A9"/>
    <w:rsid w:val="00E473DC"/>
    <w:rsid w:val="00EA48A3"/>
    <w:rsid w:val="00EB7563"/>
    <w:rsid w:val="00EE59CB"/>
    <w:rsid w:val="00F36C4B"/>
    <w:rsid w:val="00F44EA1"/>
    <w:rsid w:val="00F7743F"/>
    <w:rsid w:val="00FA00F2"/>
    <w:rsid w:val="00FC546B"/>
    <w:rsid w:val="00FE260A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11A4"/>
  <w15:docId w15:val="{93B8241E-106F-4F5C-B4B6-37666CC6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00" w:lineRule="atLeast"/>
    </w:pPr>
    <w:rPr>
      <w:lang w:val="pl-PL" w:eastAsia="ar-SA"/>
    </w:rPr>
  </w:style>
  <w:style w:type="paragraph" w:styleId="Nagwek1">
    <w:name w:val="heading 1"/>
    <w:basedOn w:val="Normalny1"/>
    <w:qFormat/>
    <w:pPr>
      <w:keepNext/>
      <w:numPr>
        <w:numId w:val="1"/>
      </w:numPr>
      <w:spacing w:before="100" w:after="100"/>
      <w:jc w:val="right"/>
      <w:outlineLvl w:val="0"/>
    </w:pPr>
    <w:rPr>
      <w:b/>
      <w:bCs/>
      <w:kern w:val="1"/>
      <w:sz w:val="48"/>
      <w:szCs w:val="48"/>
    </w:rPr>
  </w:style>
  <w:style w:type="paragraph" w:styleId="Nagwek2">
    <w:name w:val="heading 2"/>
    <w:basedOn w:val="Normalny1"/>
    <w:qFormat/>
    <w:pPr>
      <w:keepNext/>
      <w:numPr>
        <w:ilvl w:val="1"/>
        <w:numId w:val="1"/>
      </w:numPr>
      <w:spacing w:before="100" w:after="100"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CharLFO3LVL1">
    <w:name w:val="WW_CharLFO3LVL1"/>
    <w:rPr>
      <w:rFonts w:ascii="Symbol" w:hAnsi="Symbol"/>
      <w:sz w:val="20"/>
    </w:rPr>
  </w:style>
  <w:style w:type="character" w:customStyle="1" w:styleId="WWCharLFO3LVL2">
    <w:name w:val="WW_CharLFO3LVL2"/>
    <w:rPr>
      <w:rFonts w:ascii="Courier New" w:hAnsi="Courier New"/>
      <w:sz w:val="20"/>
    </w:rPr>
  </w:style>
  <w:style w:type="character" w:customStyle="1" w:styleId="WWCharLFO3LVL3">
    <w:name w:val="WW_CharLFO3LVL3"/>
    <w:rPr>
      <w:rFonts w:ascii="Wingdings" w:hAnsi="Wingdings"/>
      <w:sz w:val="20"/>
    </w:rPr>
  </w:style>
  <w:style w:type="character" w:customStyle="1" w:styleId="WWCharLFO3LVL4">
    <w:name w:val="WW_CharLFO3LVL4"/>
    <w:rPr>
      <w:rFonts w:ascii="Wingdings" w:hAnsi="Wingdings"/>
      <w:sz w:val="20"/>
    </w:rPr>
  </w:style>
  <w:style w:type="character" w:customStyle="1" w:styleId="WWCharLFO3LVL5">
    <w:name w:val="WW_CharLFO3LVL5"/>
    <w:rPr>
      <w:rFonts w:ascii="Wingdings" w:hAnsi="Wingdings"/>
      <w:sz w:val="20"/>
    </w:rPr>
  </w:style>
  <w:style w:type="character" w:customStyle="1" w:styleId="WWCharLFO3LVL6">
    <w:name w:val="WW_CharLFO3LVL6"/>
    <w:rPr>
      <w:rFonts w:ascii="Wingdings" w:hAnsi="Wingdings"/>
      <w:sz w:val="20"/>
    </w:rPr>
  </w:style>
  <w:style w:type="character" w:customStyle="1" w:styleId="WWCharLFO3LVL7">
    <w:name w:val="WW_CharLFO3LVL7"/>
    <w:rPr>
      <w:rFonts w:ascii="Wingdings" w:hAnsi="Wingdings"/>
      <w:sz w:val="20"/>
    </w:rPr>
  </w:style>
  <w:style w:type="character" w:customStyle="1" w:styleId="WWCharLFO3LVL8">
    <w:name w:val="WW_CharLFO3LVL8"/>
    <w:rPr>
      <w:rFonts w:ascii="Wingdings" w:hAnsi="Wingdings"/>
      <w:sz w:val="20"/>
    </w:rPr>
  </w:style>
  <w:style w:type="character" w:customStyle="1" w:styleId="WWCharLFO3LVL9">
    <w:name w:val="WW_CharLFO3LVL9"/>
    <w:rPr>
      <w:rFonts w:ascii="Wingdings" w:hAnsi="Wingdings"/>
      <w:sz w:val="20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Nagwek">
    <w:name w:val="header"/>
    <w:basedOn w:val="Normalny1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ormalny1">
    <w:name w:val="Normalny1"/>
    <w:pPr>
      <w:suppressAutoHyphens/>
      <w:spacing w:line="100" w:lineRule="atLeast"/>
    </w:pPr>
    <w:rPr>
      <w:sz w:val="24"/>
      <w:szCs w:val="24"/>
      <w:lang w:val="pl-PL" w:eastAsia="ar-SA"/>
    </w:rPr>
  </w:style>
  <w:style w:type="paragraph" w:styleId="NormalnyWeb">
    <w:name w:val="Normal (Web)"/>
    <w:basedOn w:val="Normalny1"/>
    <w:qFormat/>
    <w:pPr>
      <w:spacing w:before="100" w:after="119"/>
    </w:pPr>
  </w:style>
  <w:style w:type="paragraph" w:styleId="Stopka">
    <w:name w:val="footer"/>
    <w:basedOn w:val="Normalny1"/>
    <w:semiHidden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F703F"/>
    <w:pPr>
      <w:ind w:left="708"/>
    </w:pPr>
  </w:style>
  <w:style w:type="paragraph" w:customStyle="1" w:styleId="Default">
    <w:name w:val="Default"/>
    <w:rsid w:val="00FC546B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customStyle="1" w:styleId="NormalnyWeb3">
    <w:name w:val="Normalny (Web)3"/>
    <w:basedOn w:val="Normalny"/>
    <w:rsid w:val="001359CC"/>
    <w:pPr>
      <w:spacing w:before="100" w:after="10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1C247A"/>
    <w:rPr>
      <w:sz w:val="24"/>
      <w:szCs w:val="24"/>
      <w:lang w:eastAsia="ar-SA"/>
    </w:rPr>
  </w:style>
  <w:style w:type="character" w:styleId="Hipercze">
    <w:name w:val="Hyperlink"/>
    <w:rsid w:val="001C247A"/>
    <w:rPr>
      <w:color w:val="0000FF"/>
      <w:u w:val="single"/>
    </w:rPr>
  </w:style>
  <w:style w:type="paragraph" w:customStyle="1" w:styleId="Nagwek21">
    <w:name w:val="Nagłówek 21"/>
    <w:basedOn w:val="Normalny"/>
    <w:link w:val="Nagwek2Znak"/>
    <w:qFormat/>
    <w:rsid w:val="006D28AD"/>
    <w:pPr>
      <w:keepNext/>
      <w:numPr>
        <w:ilvl w:val="1"/>
        <w:numId w:val="12"/>
      </w:numPr>
      <w:suppressAutoHyphens/>
      <w:spacing w:line="240" w:lineRule="auto"/>
      <w:outlineLvl w:val="1"/>
    </w:pPr>
    <w:rPr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1"/>
    <w:qFormat/>
    <w:rsid w:val="006D28AD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2D282-1954-403D-9E96-5EE1D68C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 Bystrzyca</Company>
  <LinksUpToDate>false</LinksUpToDate>
  <CharactersWithSpaces>6491</CharactersWithSpaces>
  <SharedDoc>false</SharedDoc>
  <HLinks>
    <vt:vector size="6" baseType="variant">
      <vt:variant>
        <vt:i4>6422655</vt:i4>
      </vt:variant>
      <vt:variant>
        <vt:i4>0</vt:i4>
      </vt:variant>
      <vt:variant>
        <vt:i4>0</vt:i4>
      </vt:variant>
      <vt:variant>
        <vt:i4>5</vt:i4>
      </vt:variant>
      <vt:variant>
        <vt:lpwstr>http://www.mosir.lublin.pl/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Kliczka</dc:creator>
  <cp:lastModifiedBy>Kamil Krasowski</cp:lastModifiedBy>
  <cp:revision>2</cp:revision>
  <cp:lastPrinted>2020-09-10T08:13:00Z</cp:lastPrinted>
  <dcterms:created xsi:type="dcterms:W3CDTF">2021-06-11T08:11:00Z</dcterms:created>
  <dcterms:modified xsi:type="dcterms:W3CDTF">2021-06-11T08:11:00Z</dcterms:modified>
</cp:coreProperties>
</file>