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1A570348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6BCA6451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 xml:space="preserve">4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77D8EAA7" w14:textId="0E41F5D6" w:rsidR="003F43C4" w:rsidRDefault="0056755D" w:rsidP="003F43C4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Miejskiego Zakładu Komunikacji w Nysie Sp. z o.o. </w:t>
      </w:r>
    </w:p>
    <w:p w14:paraId="4F6936B2" w14:textId="77777777" w:rsidR="0056755D" w:rsidRPr="000F3E9B" w:rsidRDefault="0056755D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FC65269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26547830" w14:textId="0AB30A6A" w:rsidR="003F43C4" w:rsidRPr="000F3E9B" w:rsidRDefault="0056755D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MIEJSKIEGO ZAKŁADU KOMUNIKACJI W NYSIE SP. Z O.O.</w:t>
      </w:r>
    </w:p>
    <w:p w14:paraId="11938E99" w14:textId="77777777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64D25028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00ECC32" w14:textId="76169C81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opcją za okres </w:t>
      </w:r>
      <w:r w:rsidR="0056755D">
        <w:rPr>
          <w:rFonts w:asciiTheme="majorHAnsi" w:hAnsiTheme="majorHAnsi" w:cs="Calibri"/>
          <w:b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55F3785C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 </w:t>
            </w:r>
            <w:r w:rsidR="0056755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1BBA55" w14:textId="77777777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3F43C4" w:rsidRPr="000F3E9B" w14:paraId="2EC44696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2C8071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3F43C4" w:rsidRPr="000F3E9B" w14:paraId="6105D83C" w14:textId="77777777" w:rsidTr="0056755D">
        <w:trPr>
          <w:trHeight w:val="464"/>
        </w:trPr>
        <w:tc>
          <w:tcPr>
            <w:tcW w:w="1134" w:type="dxa"/>
            <w:vAlign w:val="center"/>
          </w:tcPr>
          <w:p w14:paraId="3AD4A46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0AB51C2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666E0206" w14:textId="77777777" w:rsidTr="0056755D">
        <w:trPr>
          <w:trHeight w:val="464"/>
        </w:trPr>
        <w:tc>
          <w:tcPr>
            <w:tcW w:w="1134" w:type="dxa"/>
            <w:vAlign w:val="center"/>
          </w:tcPr>
          <w:p w14:paraId="38456E5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AA77CD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F6DD510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255094EB" w14:textId="785D4838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z opcji </w:t>
            </w:r>
          </w:p>
        </w:tc>
      </w:tr>
      <w:tr w:rsidR="003F43C4" w:rsidRPr="000F3E9B" w14:paraId="7ECDF53F" w14:textId="77777777" w:rsidTr="0056755D">
        <w:trPr>
          <w:trHeight w:val="464"/>
        </w:trPr>
        <w:tc>
          <w:tcPr>
            <w:tcW w:w="1134" w:type="dxa"/>
            <w:vAlign w:val="center"/>
          </w:tcPr>
          <w:p w14:paraId="53938A8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5E36FE7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51B01A14" w14:textId="77777777" w:rsidTr="0056755D">
        <w:trPr>
          <w:trHeight w:val="697"/>
        </w:trPr>
        <w:tc>
          <w:tcPr>
            <w:tcW w:w="1134" w:type="dxa"/>
            <w:vAlign w:val="center"/>
          </w:tcPr>
          <w:p w14:paraId="3E466B0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2E857A4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4FF13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94E5FD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347F36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517DC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352059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AD5FB2" w14:textId="77777777" w:rsidR="003F43C4" w:rsidRPr="000F3E9B" w:rsidRDefault="003F43C4" w:rsidP="003F43C4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223D3AC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205ED7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872E48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AB554F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989B710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40BC2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7EE7C2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DAAC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DE9CE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36B56B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5DA9FB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2EF5A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79288A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90E34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6C039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AD3A2A9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13F433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C3B5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ACC76C1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F4AC45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581AB1C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8E150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CAA9A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DB5744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F9F3F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647C7E06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B0EF6F4" w14:textId="77777777" w:rsidR="003F43C4" w:rsidRPr="000F3E9B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50012D">
        <w:rPr>
          <w:rFonts w:asciiTheme="majorHAnsi" w:hAnsiTheme="majorHAnsi" w:cs="Calibri"/>
          <w:sz w:val="22"/>
          <w:szCs w:val="22"/>
        </w:rPr>
        <w:t>– 80%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2788"/>
        <w:gridCol w:w="2132"/>
        <w:gridCol w:w="1696"/>
        <w:gridCol w:w="1694"/>
        <w:gridCol w:w="844"/>
        <w:gridCol w:w="85"/>
        <w:gridCol w:w="929"/>
        <w:gridCol w:w="1691"/>
      </w:tblGrid>
      <w:tr w:rsidR="003F43C4" w:rsidRPr="000F3E9B" w14:paraId="3F3341D5" w14:textId="77777777" w:rsidTr="0050012D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1824C496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55966F1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730422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6165F37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1F39B8E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4784BB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15FE843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6023747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4B38F44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6300B80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2DA031F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75A9B9A1" w14:textId="7C35E9DE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50012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miesięcy</w:t>
            </w:r>
          </w:p>
          <w:p w14:paraId="0B433AB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D30679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3"/>
            <w:shd w:val="clear" w:color="auto" w:fill="002060"/>
            <w:vAlign w:val="center"/>
          </w:tcPr>
          <w:p w14:paraId="3503791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6148D0F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4184EE91" w14:textId="47FAC0C0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50012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miesięcy zamówienia podstawowego z Opcją</w:t>
            </w:r>
          </w:p>
          <w:p w14:paraId="23C106E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3F43C4" w:rsidRPr="000F3E9B" w14:paraId="048B36B0" w14:textId="77777777" w:rsidTr="0050012D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2C7167C4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15A686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30809EC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515715B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14E847B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2E1459ED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gridSpan w:val="2"/>
            <w:shd w:val="clear" w:color="auto" w:fill="002060"/>
            <w:vAlign w:val="center"/>
          </w:tcPr>
          <w:p w14:paraId="5DCAAB2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4314804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9D13733" w14:textId="77777777" w:rsidTr="0050012D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BBDA53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6577764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3300AF0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3C46517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76" w:type="pct"/>
            <w:shd w:val="clear" w:color="auto" w:fill="C6D9F1"/>
          </w:tcPr>
          <w:p w14:paraId="70B114F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547EC29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5" w:type="pct"/>
            <w:gridSpan w:val="2"/>
            <w:shd w:val="clear" w:color="auto" w:fill="C6D9F1"/>
            <w:vAlign w:val="center"/>
          </w:tcPr>
          <w:p w14:paraId="1DFBF9C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66AA998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3F43C4" w:rsidRPr="000F3E9B" w14:paraId="0367A066" w14:textId="77777777" w:rsidTr="0050012D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2A3F60D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5C73E71C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6575FB6E" w14:textId="4C6E8179" w:rsidR="003F43C4" w:rsidRPr="007F5BF0" w:rsidRDefault="007F5BF0" w:rsidP="007F5BF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7F5BF0">
              <w:rPr>
                <w:rFonts w:asciiTheme="majorHAnsi" w:hAnsiTheme="majorHAnsi" w:cs="Calibri"/>
                <w:bCs/>
                <w:sz w:val="20"/>
                <w:szCs w:val="20"/>
              </w:rPr>
              <w:t>36 131 712,27</w:t>
            </w:r>
            <w:r w:rsidR="003F43C4" w:rsidRPr="007F5BF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7A3B982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B481CC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884E29E" w14:textId="70E1B6FA" w:rsidR="003F43C4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3F43C4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gridSpan w:val="2"/>
            <w:vMerge w:val="restart"/>
            <w:vAlign w:val="center"/>
          </w:tcPr>
          <w:p w14:paraId="1CF6CFE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4393426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4B092ED6" w14:textId="77777777" w:rsidTr="0050012D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39810BE6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26B23BCA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1EAC87E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5BE77D3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5ABC8DD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0E9939A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14:paraId="2746AF3D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DBD87A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3F44E12" w14:textId="77777777" w:rsidTr="0050012D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A56B18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2AE5E742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51" w:type="pct"/>
            <w:vMerge w:val="restart"/>
            <w:shd w:val="clear" w:color="auto" w:fill="FFFFFF"/>
            <w:vAlign w:val="center"/>
          </w:tcPr>
          <w:p w14:paraId="50E58693" w14:textId="6116AC72" w:rsidR="003F43C4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50012D">
              <w:rPr>
                <w:rFonts w:asciiTheme="majorHAnsi" w:hAnsiTheme="majorHAnsi" w:cs="Calibri"/>
                <w:bCs/>
                <w:sz w:val="20"/>
                <w:szCs w:val="20"/>
              </w:rPr>
              <w:t>398 215,83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3F43C4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06886B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15045DF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6394A304" w14:textId="5B0DF7EC" w:rsidR="003F43C4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3F43C4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gridSpan w:val="2"/>
            <w:vMerge w:val="restart"/>
            <w:vAlign w:val="center"/>
          </w:tcPr>
          <w:p w14:paraId="583EC0B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A734A3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3D770B0E" w14:textId="77777777" w:rsidTr="0050012D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3E63D3B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16BD0E43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FFFFFF"/>
            <w:vAlign w:val="center"/>
          </w:tcPr>
          <w:p w14:paraId="6DD8D576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328207C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4170429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0AB68B26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14:paraId="1804D5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0C7D497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0F7D4F56" w14:textId="77777777" w:rsidTr="0050012D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1AEFE8D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00C5126C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1" w:type="pct"/>
            <w:vAlign w:val="center"/>
          </w:tcPr>
          <w:p w14:paraId="23606C30" w14:textId="047AAEC6" w:rsidR="003F43C4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3</w:t>
            </w:r>
            <w:r w:rsidR="003F43C4" w:rsidRPr="000F3E9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677" w:type="pct"/>
            <w:vAlign w:val="center"/>
          </w:tcPr>
          <w:p w14:paraId="452334B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72A96C0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3"/>
            <w:vAlign w:val="center"/>
          </w:tcPr>
          <w:p w14:paraId="68A295D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5" w:type="pct"/>
            <w:vAlign w:val="center"/>
          </w:tcPr>
          <w:p w14:paraId="405B73F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50012D" w:rsidRPr="000F3E9B" w14:paraId="4C64B627" w14:textId="77777777" w:rsidTr="0050012D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5CA15313" w14:textId="6AAE67C0" w:rsidR="0050012D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13" w:type="pct"/>
            <w:vAlign w:val="center"/>
          </w:tcPr>
          <w:p w14:paraId="33FCE056" w14:textId="1C8BB822" w:rsidR="0050012D" w:rsidRPr="000F3E9B" w:rsidRDefault="0050012D" w:rsidP="0050012D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U</w:t>
            </w:r>
            <w:r w:rsidRPr="0050012D">
              <w:rPr>
                <w:rFonts w:asciiTheme="majorHAnsi" w:hAnsiTheme="majorHAnsi" w:cs="Calibri"/>
                <w:sz w:val="20"/>
                <w:szCs w:val="20"/>
              </w:rPr>
              <w:t>bezpieczenie następstw nieszczęśliwych wypadków pracowników obsługujących strefę płatnego parkowania i pracowników działu technicznego wykonujących zadania na terenie Gminy Nys</w:t>
            </w:r>
            <w:r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851" w:type="pct"/>
            <w:vAlign w:val="center"/>
          </w:tcPr>
          <w:p w14:paraId="07371FC8" w14:textId="446F5E93" w:rsidR="0050012D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50012D">
              <w:rPr>
                <w:rFonts w:asciiTheme="majorHAnsi" w:hAnsiTheme="majorHAnsi" w:cs="Calibri"/>
                <w:sz w:val="20"/>
                <w:szCs w:val="20"/>
              </w:rPr>
              <w:t>10 000,00 zł / osoba</w:t>
            </w:r>
          </w:p>
        </w:tc>
        <w:tc>
          <w:tcPr>
            <w:tcW w:w="677" w:type="pct"/>
            <w:vAlign w:val="center"/>
          </w:tcPr>
          <w:p w14:paraId="68CAFBA5" w14:textId="77777777" w:rsidR="0050012D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4E24C76D" w14:textId="77777777" w:rsidR="0050012D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Align w:val="center"/>
          </w:tcPr>
          <w:p w14:paraId="36DA422C" w14:textId="45C9D2F2" w:rsidR="0050012D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5%</w:t>
            </w:r>
          </w:p>
        </w:tc>
        <w:tc>
          <w:tcPr>
            <w:tcW w:w="371" w:type="pct"/>
            <w:vAlign w:val="center"/>
          </w:tcPr>
          <w:p w14:paraId="74037C4F" w14:textId="50A075F6" w:rsidR="0050012D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44C4C920" w14:textId="77777777" w:rsidR="0050012D" w:rsidRPr="000F3E9B" w:rsidRDefault="0050012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F43C4" w:rsidRPr="000F3E9B" w14:paraId="79820701" w14:textId="77777777" w:rsidTr="0050012D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55593FF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5BF83A5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5CE2808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6AB1D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03527F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024A5A9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329E3EF3" w14:textId="77777777" w:rsidR="0050012D" w:rsidRDefault="0050012D" w:rsidP="003F43C4">
      <w:pPr>
        <w:suppressAutoHyphens/>
        <w:spacing w:line="276" w:lineRule="auto"/>
        <w:rPr>
          <w:rFonts w:asciiTheme="majorHAnsi" w:hAnsiTheme="majorHAnsi" w:cs="Calibri"/>
          <w:b/>
          <w:i/>
          <w:iCs/>
          <w:sz w:val="22"/>
          <w:szCs w:val="22"/>
        </w:rPr>
      </w:pPr>
    </w:p>
    <w:p w14:paraId="0C539B65" w14:textId="7BA2E0FD" w:rsidR="003F43C4" w:rsidRPr="0050012D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50012D">
        <w:rPr>
          <w:rFonts w:asciiTheme="majorHAnsi" w:hAnsiTheme="majorHAnsi" w:cs="Calibri"/>
          <w:b/>
          <w:i/>
          <w:iCs/>
          <w:sz w:val="20"/>
          <w:szCs w:val="20"/>
        </w:rPr>
        <w:t>Instrukcja:</w:t>
      </w:r>
    </w:p>
    <w:p w14:paraId="7E7D16A1" w14:textId="77777777" w:rsidR="003F43C4" w:rsidRPr="0050012D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50012D">
        <w:rPr>
          <w:rFonts w:asciiTheme="majorHAnsi" w:hAnsiTheme="majorHAnsi" w:cs="Calibri"/>
          <w:i/>
          <w:iCs/>
          <w:sz w:val="20"/>
          <w:szCs w:val="20"/>
        </w:rPr>
        <w:t>Kolumna IV: prosimy o podanie składki  za 12 miesięcy za zamówienie podstawowe</w:t>
      </w:r>
    </w:p>
    <w:p w14:paraId="1FDA0D62" w14:textId="48D72F81" w:rsidR="003F43C4" w:rsidRPr="0050012D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0"/>
          <w:szCs w:val="20"/>
        </w:rPr>
      </w:pPr>
      <w:r w:rsidRPr="0050012D">
        <w:rPr>
          <w:rFonts w:asciiTheme="majorHAnsi" w:hAnsiTheme="majorHAnsi" w:cs="Calibri"/>
          <w:i/>
          <w:iCs/>
          <w:sz w:val="20"/>
          <w:szCs w:val="20"/>
        </w:rPr>
        <w:t xml:space="preserve">Kolumna V: prosimy o podanie składki  za </w:t>
      </w:r>
      <w:r w:rsidR="0050012D" w:rsidRPr="0050012D">
        <w:rPr>
          <w:rFonts w:asciiTheme="majorHAnsi" w:hAnsiTheme="majorHAnsi" w:cs="Calibri"/>
          <w:i/>
          <w:iCs/>
          <w:sz w:val="20"/>
          <w:szCs w:val="20"/>
        </w:rPr>
        <w:t>24</w:t>
      </w:r>
      <w:r w:rsidRPr="0050012D">
        <w:rPr>
          <w:rFonts w:asciiTheme="majorHAnsi" w:hAnsiTheme="majorHAnsi" w:cs="Calibri"/>
          <w:i/>
          <w:iCs/>
          <w:sz w:val="20"/>
          <w:szCs w:val="20"/>
        </w:rPr>
        <w:t xml:space="preserve"> miesięcy  za zamówienie podstawowe</w:t>
      </w:r>
      <w:r w:rsidRPr="0050012D">
        <w:rPr>
          <w:rFonts w:asciiTheme="majorHAnsi" w:hAnsiTheme="majorHAnsi" w:cs="Calibri"/>
          <w:sz w:val="20"/>
          <w:szCs w:val="20"/>
        </w:rPr>
        <w:t xml:space="preserve"> </w:t>
      </w:r>
      <w:r w:rsidRPr="0050012D">
        <w:rPr>
          <w:rFonts w:asciiTheme="majorHAnsi" w:hAnsiTheme="majorHAnsi" w:cs="Calibri"/>
          <w:i/>
          <w:iCs/>
          <w:sz w:val="20"/>
          <w:szCs w:val="20"/>
        </w:rPr>
        <w:t>oznaczającej iloczyn kolumny IV x</w:t>
      </w:r>
      <w:r w:rsidR="0050012D" w:rsidRPr="0050012D">
        <w:rPr>
          <w:rFonts w:asciiTheme="majorHAnsi" w:hAnsiTheme="majorHAnsi" w:cs="Calibri"/>
          <w:i/>
          <w:iCs/>
          <w:sz w:val="20"/>
          <w:szCs w:val="20"/>
        </w:rPr>
        <w:t>2</w:t>
      </w:r>
      <w:r w:rsidRPr="0050012D">
        <w:rPr>
          <w:rFonts w:asciiTheme="majorHAnsi" w:hAnsiTheme="majorHAnsi" w:cs="Calibri"/>
          <w:i/>
          <w:iCs/>
          <w:sz w:val="20"/>
          <w:szCs w:val="20"/>
        </w:rPr>
        <w:t>;</w:t>
      </w:r>
    </w:p>
    <w:p w14:paraId="0B403BDA" w14:textId="1A46F711" w:rsidR="003F43C4" w:rsidRPr="0050012D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50012D">
        <w:rPr>
          <w:rFonts w:asciiTheme="majorHAnsi" w:hAnsiTheme="majorHAnsi" w:cs="Calibri"/>
          <w:i/>
          <w:iCs/>
          <w:sz w:val="20"/>
          <w:szCs w:val="20"/>
        </w:rPr>
        <w:t xml:space="preserve">Kolumna VII: prosimy o podanie składki za Opcję – iloczyn składki za </w:t>
      </w:r>
      <w:r w:rsidR="0050012D" w:rsidRPr="0050012D">
        <w:rPr>
          <w:rFonts w:asciiTheme="majorHAnsi" w:hAnsiTheme="majorHAnsi" w:cs="Calibri"/>
          <w:i/>
          <w:iCs/>
          <w:sz w:val="20"/>
          <w:szCs w:val="20"/>
        </w:rPr>
        <w:t xml:space="preserve">24 </w:t>
      </w:r>
      <w:r w:rsidRPr="0050012D">
        <w:rPr>
          <w:rFonts w:asciiTheme="majorHAnsi" w:hAnsiTheme="majorHAnsi" w:cs="Calibri"/>
          <w:i/>
          <w:iCs/>
          <w:sz w:val="20"/>
          <w:szCs w:val="20"/>
        </w:rPr>
        <w:t>miesięcy (kol. V) oraz przewidzianej wielkości Opcji (kol. VI)</w:t>
      </w:r>
    </w:p>
    <w:p w14:paraId="1ED32573" w14:textId="3089EAB3" w:rsidR="003F43C4" w:rsidRPr="0050012D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</w:pPr>
      <w:r w:rsidRPr="0050012D">
        <w:rPr>
          <w:rFonts w:asciiTheme="majorHAnsi" w:hAnsiTheme="majorHAnsi" w:cs="Calibri"/>
          <w:i/>
          <w:iCs/>
          <w:sz w:val="20"/>
          <w:szCs w:val="20"/>
        </w:rPr>
        <w:lastRenderedPageBreak/>
        <w:t xml:space="preserve">Kolumna VIII: prosimy o podanie sumy łącznej składki za </w:t>
      </w:r>
      <w:r w:rsidR="0050012D" w:rsidRPr="0050012D">
        <w:rPr>
          <w:rFonts w:asciiTheme="majorHAnsi" w:hAnsiTheme="majorHAnsi" w:cs="Calibri"/>
          <w:i/>
          <w:iCs/>
          <w:sz w:val="20"/>
          <w:szCs w:val="20"/>
        </w:rPr>
        <w:t>24</w:t>
      </w:r>
      <w:r w:rsidRPr="0050012D">
        <w:rPr>
          <w:rFonts w:asciiTheme="majorHAnsi" w:hAnsiTheme="majorHAnsi" w:cs="Calibri"/>
          <w:i/>
          <w:iCs/>
          <w:sz w:val="20"/>
          <w:szCs w:val="20"/>
        </w:rPr>
        <w:t xml:space="preserve"> miesięcy z uwzględnieniem opcji (suma kol. V oraz VII)</w:t>
      </w:r>
    </w:p>
    <w:p w14:paraId="4618F0F9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3F43C4" w:rsidRPr="000F3E9B" w:rsidSect="005923FE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0168CE57" w14:textId="77777777" w:rsidR="00AB2AAF" w:rsidRDefault="00AB2AAF" w:rsidP="00AB2AAF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5E15F17" w14:textId="4A119930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3F43C4" w:rsidRPr="000F3E9B" w14:paraId="11D76C24" w14:textId="77777777" w:rsidTr="00D931F1">
        <w:tc>
          <w:tcPr>
            <w:tcW w:w="4252" w:type="dxa"/>
            <w:shd w:val="clear" w:color="auto" w:fill="002060"/>
            <w:vAlign w:val="center"/>
          </w:tcPr>
          <w:p w14:paraId="7209DF0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FBD078B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3F43C4" w:rsidRPr="000F3E9B" w14:paraId="48715DA5" w14:textId="77777777" w:rsidTr="00D931F1">
        <w:tc>
          <w:tcPr>
            <w:tcW w:w="4252" w:type="dxa"/>
          </w:tcPr>
          <w:p w14:paraId="105C524F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40CE6123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3F43C4" w:rsidRPr="000F3E9B" w14:paraId="5B76AD45" w14:textId="77777777" w:rsidTr="00D931F1">
        <w:tc>
          <w:tcPr>
            <w:tcW w:w="4252" w:type="dxa"/>
          </w:tcPr>
          <w:p w14:paraId="40226C4A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03A13B9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72E225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713970EC" w14:textId="77777777" w:rsidR="00AB2AAF" w:rsidRPr="000F3E9B" w:rsidRDefault="00AB2AAF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05F3A214" w14:textId="43DB7F80" w:rsidR="00AB2AAF" w:rsidRDefault="003F43C4" w:rsidP="00FB453D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61D9F79B" w14:textId="77777777" w:rsidR="0008337E" w:rsidRPr="00FB453D" w:rsidRDefault="0008337E" w:rsidP="003B2F2A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7445B77D" w14:textId="77777777" w:rsidR="003F43C4" w:rsidRPr="00FB453D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FB453D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FB453D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FB453D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851"/>
        <w:gridCol w:w="988"/>
      </w:tblGrid>
      <w:tr w:rsidR="003F43C4" w14:paraId="0C93475B" w14:textId="77777777" w:rsidTr="00804FC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D28AD" w14:textId="77777777" w:rsidR="003F43C4" w:rsidRPr="00103F05" w:rsidRDefault="003F43C4" w:rsidP="00D931F1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2E4ED5" w14:textId="77777777" w:rsidR="003F43C4" w:rsidRPr="002D0793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2D0793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3F43C4" w14:paraId="54E4179D" w14:textId="77777777" w:rsidTr="00AB2AAF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2518D9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36E571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0D0B20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093D5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F43C4" w14:paraId="47750929" w14:textId="77777777" w:rsidTr="006657A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15811" w14:textId="38A4D862" w:rsidR="003F43C4" w:rsidRPr="00AB2AAF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B2AAF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61272" w:rsidRPr="00AB2AAF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C5ADE" w14:textId="66F02434" w:rsidR="003F43C4" w:rsidRPr="00D558B2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</w:t>
            </w:r>
            <w:r w:rsidR="002D0793"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6D68F" w14:textId="51F84835" w:rsidR="003F43C4" w:rsidRDefault="00AB2AAF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29B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bookmarkEnd w:id="3"/>
      <w:tr w:rsidR="00AB2AAF" w14:paraId="6CC7709A" w14:textId="77777777" w:rsidTr="006657A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34DE67" w14:textId="3B1E5889" w:rsidR="00AB2AAF" w:rsidRP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B2AAF"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50C54" w14:textId="14CF5CD3" w:rsidR="00AB2AAF" w:rsidRPr="00D558B2" w:rsidRDefault="00AB2AAF" w:rsidP="00AB2AA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F6D68B" w14:textId="6CAA056B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7F24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0FA0EA14" w14:textId="77777777" w:rsidTr="006657A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3CA80F" w14:textId="49A2AD89" w:rsidR="00AB2AAF" w:rsidRP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B2AAF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FB99" w14:textId="5E762050" w:rsidR="00AB2AAF" w:rsidRPr="00D558B2" w:rsidRDefault="00AB2AAF" w:rsidP="00AB2AA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4C121C" w14:textId="3E60569F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7F3B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3B95D2FD" w14:textId="77777777" w:rsidTr="006657A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CC7BFB" w14:textId="180FFE11" w:rsidR="00AB2AAF" w:rsidRP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B2AAF"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D17B7" w14:textId="3B3D68DF" w:rsidR="00AB2AAF" w:rsidRPr="00D558B2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Klauzula przepięć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D558B2">
              <w:rPr>
                <w:rFonts w:ascii="Cambria" w:hAnsi="Cambria" w:cs="Calibri"/>
                <w:sz w:val="22"/>
                <w:szCs w:val="22"/>
              </w:rPr>
              <w:t xml:space="preserve">w treści zgodnie z  lit. A pkt 7.8. (załącznik nr 6A – opis przedmiotu zamówienia Część I) –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>zwiększenie limitu odpowiedzialności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437E8D" w14:textId="5FB66ECB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D478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1BAC802A" w14:textId="77777777" w:rsidTr="006657A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046B13" w14:textId="6A9C4CA1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C72A5" w14:textId="2B73784D" w:rsidR="007E5C3B" w:rsidRPr="00ED3A9B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Zalania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>w wyniku złego stanu technicznego dachu (w tym nieszczelności), rynien, okien, oraz niezabezpieczonych otworów dachowych lub szczelinami w złączach płyt lub innych elementów budynku</w:t>
            </w:r>
            <w:r w:rsidR="007E5C3B" w:rsidRPr="00D558B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E5C3B" w:rsidRPr="00D558B2">
              <w:rPr>
                <w:rFonts w:ascii="Cambria" w:hAnsi="Cambria" w:cs="Calibri"/>
                <w:sz w:val="22"/>
                <w:szCs w:val="22"/>
              </w:rPr>
              <w:t xml:space="preserve">– </w:t>
            </w:r>
            <w:r w:rsidR="007E5C3B" w:rsidRPr="00D558B2">
              <w:rPr>
                <w:rFonts w:asciiTheme="majorHAnsi" w:hAnsiTheme="majorHAnsi"/>
                <w:sz w:val="22"/>
                <w:szCs w:val="22"/>
              </w:rPr>
              <w:t xml:space="preserve">zwiększenie limitu odpowiedzialności </w:t>
            </w:r>
            <w:r w:rsidR="007E5C3B"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170D5D" w14:textId="02C40372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986D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57F51CB6" w14:textId="77777777" w:rsidTr="006657A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9AF46A" w14:textId="4246DCE0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F631E" w14:textId="395A800C" w:rsidR="00AB2AAF" w:rsidRPr="00D558B2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Dewastacja </w:t>
            </w:r>
            <w:r w:rsidR="00143C33" w:rsidRPr="00D558B2">
              <w:rPr>
                <w:rFonts w:ascii="Cambria" w:hAnsi="Cambria" w:cstheme="minorHAnsi"/>
                <w:sz w:val="22"/>
                <w:szCs w:val="22"/>
              </w:rPr>
              <w:t xml:space="preserve">- w związku z kradzieżą lub bez takiego związku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>– zwiększenie limitu odpowiedzialności do 200 000,00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AA6339" w14:textId="7CF9A01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35C8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00A0AF00" w14:textId="77777777" w:rsidTr="006657A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B432A4" w14:textId="5E5859D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B4C6B" w14:textId="0210A8ED" w:rsidR="00ED3A9B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Katastrofa budowlana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 xml:space="preserve">– </w:t>
            </w:r>
            <w:r w:rsidR="0097080D" w:rsidRPr="00D558B2">
              <w:rPr>
                <w:rFonts w:ascii="Cambria" w:hAnsi="Cambria" w:cs="Calibri"/>
                <w:sz w:val="22"/>
                <w:szCs w:val="22"/>
              </w:rPr>
              <w:t>w treści zgodnie z  lit. A pkt 7.</w:t>
            </w:r>
            <w:r w:rsidR="0097080D">
              <w:rPr>
                <w:rFonts w:ascii="Cambria" w:hAnsi="Cambria" w:cs="Calibri"/>
                <w:sz w:val="22"/>
                <w:szCs w:val="22"/>
              </w:rPr>
              <w:t>7</w:t>
            </w:r>
            <w:r w:rsidR="0097080D" w:rsidRPr="00D558B2">
              <w:rPr>
                <w:rFonts w:ascii="Cambria" w:hAnsi="Cambria" w:cs="Calibri"/>
                <w:sz w:val="22"/>
                <w:szCs w:val="22"/>
              </w:rPr>
              <w:t xml:space="preserve">. (załącznik nr 6A – opis przedmiotu zamówienia Część I)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 xml:space="preserve">zwiększenie limitu odpowiedzialności </w:t>
            </w:r>
          </w:p>
          <w:p w14:paraId="2D39D810" w14:textId="5FEF0EE5" w:rsidR="00AB2AAF" w:rsidRPr="00D558B2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sz w:val="22"/>
                <w:szCs w:val="22"/>
              </w:rPr>
              <w:t>do 2 000 000,00 zł</w:t>
            </w:r>
          </w:p>
          <w:p w14:paraId="56076178" w14:textId="68A4884A" w:rsidR="000542A3" w:rsidRPr="00D558B2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Klauzula ubezpieczenia mienia podczas prac remontowo budowlanych - </w:t>
            </w:r>
            <w:r w:rsidR="0097080D" w:rsidRPr="00D558B2">
              <w:rPr>
                <w:rFonts w:ascii="Cambria" w:hAnsi="Cambria" w:cs="Calibri"/>
                <w:sz w:val="22"/>
                <w:szCs w:val="22"/>
              </w:rPr>
              <w:t>w treści zgodnie z  lit. A pkt 7.</w:t>
            </w:r>
            <w:r w:rsidR="0097080D">
              <w:rPr>
                <w:rFonts w:ascii="Cambria" w:hAnsi="Cambria" w:cs="Calibri"/>
                <w:sz w:val="22"/>
                <w:szCs w:val="22"/>
              </w:rPr>
              <w:t>6</w:t>
            </w:r>
            <w:r w:rsidR="0097080D" w:rsidRPr="00D558B2">
              <w:rPr>
                <w:rFonts w:ascii="Cambria" w:hAnsi="Cambria" w:cs="Calibri"/>
                <w:sz w:val="22"/>
                <w:szCs w:val="22"/>
              </w:rPr>
              <w:t xml:space="preserve">. (załącznik nr 6A – opis przedmiotu zamówienia Część I)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 xml:space="preserve">zwiększenie limitu odpowiedzialności do 300 000,00 zł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3312A8" w14:textId="2A2F4041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B49C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13BAFE63" w14:textId="77777777" w:rsidTr="006657A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675920" w14:textId="5F4BA208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F72C" w14:textId="45711F51" w:rsidR="00AB2AAF" w:rsidRPr="00D558B2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>Zamieszki i niepokoje społeczne, rozruchy, strajki, lokauty, protesty</w:t>
            </w:r>
            <w:r w:rsidR="00E31292"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>, sabotaż</w:t>
            </w: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>– zwiększenie limitu odpowiedzialności do 500 000,00 zł</w:t>
            </w:r>
            <w:r w:rsidR="00491E19" w:rsidRPr="00D558B2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14:paraId="36035381" w14:textId="77777777" w:rsidR="00AB2AAF" w:rsidRPr="00D558B2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Ataki terrorystyczne –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 xml:space="preserve">zwiększenie limitu odpowiedzialności </w:t>
            </w:r>
          </w:p>
          <w:p w14:paraId="2FD32338" w14:textId="56196398" w:rsidR="00AB2AAF" w:rsidRPr="00D558B2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sz w:val="22"/>
                <w:szCs w:val="22"/>
              </w:rPr>
              <w:t>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FAD69C" w14:textId="0CDCFCEA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1283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10A94D7C" w14:textId="77777777" w:rsidTr="006657A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0ECC94" w14:textId="1012D081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466C3" w14:textId="77777777" w:rsidR="00AB2AAF" w:rsidRPr="00D558B2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Kradzież zwykła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 xml:space="preserve">– zwiększenie limitu odpowiedzialności </w:t>
            </w:r>
          </w:p>
          <w:p w14:paraId="7ACB2699" w14:textId="10275C0A" w:rsidR="00491E19" w:rsidRPr="00D558B2" w:rsidRDefault="00AB2AAF" w:rsidP="00AB2AAF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sz w:val="22"/>
                <w:szCs w:val="22"/>
              </w:rPr>
              <w:t>do 30 000,00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94BDCE" w14:textId="5464CAA2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7C5A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53D9D976" w14:textId="77777777" w:rsidTr="00804FCC">
        <w:trPr>
          <w:trHeight w:val="28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ABE300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303E7C" w14:textId="77777777" w:rsidR="00AB2AAF" w:rsidRPr="003B2F2A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AB2AAF" w14:paraId="04BEB1D3" w14:textId="77777777" w:rsidTr="00804FCC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978" w14:textId="77777777" w:rsidR="00AB2AAF" w:rsidRDefault="00AB2AAF" w:rsidP="00AB2AAF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730620" w14:textId="77777777" w:rsidR="00AB2AAF" w:rsidRPr="003B2F2A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AB2AAF" w14:paraId="5BD7C52E" w14:textId="77777777" w:rsidTr="00AB2AAF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8A7F9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10B767" w14:textId="77777777" w:rsidR="00AB2AAF" w:rsidRPr="003B2F2A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58A9E3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7A172B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AB2AAF" w14:paraId="56DBB741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B45996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DD491" w14:textId="7E38A746" w:rsidR="00AB2AAF" w:rsidRPr="00D558B2" w:rsidRDefault="00AB2AAF" w:rsidP="00AB2AAF">
            <w:pPr>
              <w:tabs>
                <w:tab w:val="left" w:pos="426"/>
              </w:tabs>
              <w:suppressAutoHyphens/>
              <w:spacing w:before="120" w:after="30" w:line="276" w:lineRule="auto"/>
              <w:jc w:val="both"/>
              <w:rPr>
                <w:rFonts w:ascii="Cambria" w:hAnsi="Cambria" w:cs="Calibri"/>
                <w:b/>
                <w:sz w:val="22"/>
                <w:szCs w:val="22"/>
                <w:lang w:eastAsia="zh-CN"/>
              </w:rPr>
            </w:pPr>
            <w:r w:rsidRPr="00D558B2"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>Klauzula automatycznego odtworzenia wysokości sumy ubezpieczenia po szkodzie</w:t>
            </w:r>
            <w:r w:rsidRPr="00D558B2">
              <w:rPr>
                <w:rFonts w:ascii="Cambria" w:hAnsi="Cambria" w:cs="Calibri"/>
                <w:bCs/>
                <w:sz w:val="22"/>
                <w:szCs w:val="22"/>
                <w:lang w:eastAsia="zh-CN"/>
              </w:rPr>
              <w:t xml:space="preserve"> – w treści zgodnie z lit B pkt 8.1. (załącznika nr 6B – opis przedmiotu zamówienia Część II)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088EF" w14:textId="35796DBE" w:rsidR="00AB2AAF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EC87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301D" w14:paraId="0D4153A8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959A84" w14:textId="7EB00029" w:rsidR="0013301D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557B12" w14:textId="45957FB7" w:rsidR="0013301D" w:rsidRPr="00D558B2" w:rsidRDefault="0013301D" w:rsidP="0013301D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Klauzula kosztów dodatkowych – koszty proporcjonalne i nieproporcjonalne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>– w treści zgodnie z lit. B pkt 7.8 (załącznik nr 6A – opis przedmiotu zamówienia Część I) - zwiększenie limitu do 50 000,00 zł dla kosztów proporcjonalnych i 50 000,00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5F0F1A" w14:textId="2EC70C4E" w:rsidR="0013301D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2F657" w14:textId="77777777" w:rsidR="0013301D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301D" w14:paraId="3DAF7EF1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3A725C" w14:textId="30C4410E" w:rsidR="0013301D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4204DE" w14:textId="6B851384" w:rsidR="0013301D" w:rsidRPr="00D558B2" w:rsidRDefault="0013301D" w:rsidP="0013301D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Zalania </w:t>
            </w:r>
            <w:r w:rsidRPr="00D558B2">
              <w:rPr>
                <w:rFonts w:asciiTheme="majorHAnsi" w:hAnsiTheme="majorHAnsi"/>
                <w:sz w:val="22"/>
                <w:szCs w:val="22"/>
              </w:rPr>
              <w:t>w wyniku złego stanu technicznego dachu, rynien, okien oraz niezabezpieczonych otworów dachowych lub innych elementów budynku –</w:t>
            </w:r>
            <w:r w:rsidR="00ED3A9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9421E" w:rsidRPr="00D558B2">
              <w:rPr>
                <w:rFonts w:asciiTheme="majorHAnsi" w:hAnsiTheme="majorHAnsi"/>
                <w:sz w:val="22"/>
                <w:szCs w:val="22"/>
              </w:rPr>
              <w:t>zwiększenie limitu odpowiedzialności do 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C1A37F" w14:textId="280B6228" w:rsidR="0013301D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19DF" w14:textId="77777777" w:rsidR="0013301D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301D" w14:paraId="62C83A78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F014A4" w14:textId="51E3C832" w:rsidR="0013301D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CD7EDB" w14:textId="77777777" w:rsidR="00ED3A9B" w:rsidRDefault="0013301D" w:rsidP="00C9421E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Kradzież zwykła </w:t>
            </w:r>
            <w:r w:rsidR="00C9421E" w:rsidRPr="00D558B2">
              <w:rPr>
                <w:rFonts w:asciiTheme="majorHAnsi" w:hAnsiTheme="majorHAnsi"/>
                <w:sz w:val="22"/>
                <w:szCs w:val="22"/>
              </w:rPr>
              <w:t xml:space="preserve">– zwiększenie limitu odpowiedzialności </w:t>
            </w:r>
          </w:p>
          <w:p w14:paraId="5554AB6C" w14:textId="596CE657" w:rsidR="0013301D" w:rsidRPr="00D558B2" w:rsidRDefault="00C9421E" w:rsidP="00C9421E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558B2">
              <w:rPr>
                <w:rFonts w:asciiTheme="majorHAnsi" w:hAnsiTheme="majorHAnsi"/>
                <w:sz w:val="22"/>
                <w:szCs w:val="22"/>
              </w:rPr>
              <w:t>do 15 000,00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4131E4" w14:textId="0E0747A9" w:rsidR="0013301D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C1A2" w14:textId="77777777" w:rsidR="0013301D" w:rsidRDefault="0013301D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7F9B90AA" w14:textId="77777777" w:rsidTr="00804F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74E7A7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E7EDD2" w14:textId="77777777" w:rsidR="00AB2AAF" w:rsidRPr="003B2F2A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AB2AAF" w14:paraId="07C59EE4" w14:textId="77777777" w:rsidTr="00AB2AAF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09C1DF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5F4215" w14:textId="77777777" w:rsidR="00AB2AAF" w:rsidRPr="003B2F2A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76F0B4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FCF165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AB2AAF" w14:paraId="5E2DD0EA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835C07" w14:textId="3B86333F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6E55D3" w14:textId="4325A77A" w:rsidR="00AB2AAF" w:rsidRPr="003B2F2A" w:rsidRDefault="00AB2AAF" w:rsidP="00AB2AA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8.1.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DF8552" w14:textId="2311FFDA" w:rsidR="00AB2AAF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9CCB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AB2AAF" w14:paraId="05459E03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63F72A" w14:textId="3C4536F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0DF41B" w14:textId="455DE062" w:rsidR="00AB2AAF" w:rsidRPr="003B2F2A" w:rsidRDefault="00AB2AAF" w:rsidP="00AB2AA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8.2.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5A6E61" w14:textId="5D8FA0FE" w:rsidR="00AB2AAF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260E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6405B5F8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E53A4C" w14:textId="7EB118CF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FA6314" w14:textId="560AA07F" w:rsidR="00AB2AAF" w:rsidRPr="003B2F2A" w:rsidRDefault="00AB2AAF" w:rsidP="00AB2AA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8.3. (załącznik nr 6A – opis przedmiotu zamówienia Część I) – włączenie </w:t>
            </w: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B7DE92" w14:textId="6D5887DD" w:rsidR="00AB2AAF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3485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39375081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A128F7" w14:textId="40EF31D6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AD924E" w14:textId="4F8FA302" w:rsidR="00AB2AAF" w:rsidRPr="003B2F2A" w:rsidRDefault="00AB2AAF" w:rsidP="00AB2AA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8.4.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D27682" w14:textId="794061E0" w:rsidR="00AB2AAF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9073B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4718D1AA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4918D" w14:textId="034C4E1C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0A152" w14:textId="1AB12B4E" w:rsidR="00AB2AAF" w:rsidRPr="003B2F2A" w:rsidRDefault="00AB2AAF" w:rsidP="00AB2AAF">
            <w:pPr>
              <w:suppressAutoHyphens/>
              <w:jc w:val="both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3B2F2A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3B2F2A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– w treści zgodnie z  lit. C pkt 8.5.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98B20" w14:textId="19F882DD" w:rsidR="00AB2AAF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1747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CD161E" w14:paraId="6237B194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5A15B2" w14:textId="52D0E03F" w:rsidR="00CD161E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FF18E5" w14:textId="262DD3D0" w:rsidR="00CD161E" w:rsidRPr="003B2F2A" w:rsidRDefault="00CD161E" w:rsidP="00CD161E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2F2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Czysta strata finansowa </w:t>
            </w:r>
            <w:r w:rsidRPr="003B2F2A">
              <w:rPr>
                <w:rFonts w:asciiTheme="majorHAnsi" w:hAnsiTheme="majorHAnsi"/>
                <w:sz w:val="22"/>
                <w:szCs w:val="22"/>
              </w:rPr>
              <w:t xml:space="preserve">- zwiększenie </w:t>
            </w:r>
            <w:proofErr w:type="spellStart"/>
            <w:r w:rsidRPr="003B2F2A">
              <w:rPr>
                <w:rFonts w:asciiTheme="majorHAnsi" w:hAnsiTheme="majorHAnsi"/>
                <w:sz w:val="22"/>
                <w:szCs w:val="22"/>
              </w:rPr>
              <w:t>podlimitu</w:t>
            </w:r>
            <w:proofErr w:type="spellEnd"/>
            <w:r w:rsidRPr="003B2F2A">
              <w:rPr>
                <w:rFonts w:asciiTheme="majorHAnsi" w:hAnsiTheme="majorHAnsi"/>
                <w:sz w:val="22"/>
                <w:szCs w:val="22"/>
              </w:rPr>
              <w:t xml:space="preserve">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6ACAC1" w14:textId="5E42873A" w:rsidR="00CD161E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1257A" w14:textId="77777777" w:rsidR="00CD161E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D161E" w14:paraId="691ABF4F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E15A10" w14:textId="1EE2191F" w:rsidR="00CD161E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48F2ED" w14:textId="3B6961D2" w:rsidR="00CD161E" w:rsidRPr="003B2F2A" w:rsidRDefault="00CD161E" w:rsidP="00CD161E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2F2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Wina umyślna – </w:t>
            </w:r>
            <w:r w:rsidRPr="003B2F2A">
              <w:rPr>
                <w:rFonts w:asciiTheme="majorHAnsi" w:hAnsiTheme="majorHAnsi"/>
                <w:sz w:val="22"/>
                <w:szCs w:val="22"/>
              </w:rPr>
              <w:t xml:space="preserve">zwiększenie </w:t>
            </w:r>
            <w:proofErr w:type="spellStart"/>
            <w:r w:rsidRPr="003B2F2A">
              <w:rPr>
                <w:rFonts w:asciiTheme="majorHAnsi" w:hAnsiTheme="majorHAnsi"/>
                <w:sz w:val="22"/>
                <w:szCs w:val="22"/>
              </w:rPr>
              <w:t>podlimitu</w:t>
            </w:r>
            <w:proofErr w:type="spellEnd"/>
            <w:r w:rsidRPr="003B2F2A">
              <w:rPr>
                <w:rFonts w:asciiTheme="majorHAnsi" w:hAnsiTheme="majorHAnsi"/>
                <w:sz w:val="22"/>
                <w:szCs w:val="22"/>
              </w:rPr>
              <w:t xml:space="preserve"> do 500 000,00 zł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9C4325" w14:textId="7FE9C058" w:rsidR="00CD161E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9C23" w14:textId="77777777" w:rsidR="00CD161E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CD161E" w14:paraId="1164B4BC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09E904" w14:textId="078F0722" w:rsidR="00CD161E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3D0F4D" w14:textId="1CC292FF" w:rsidR="00CD161E" w:rsidRPr="003B2F2A" w:rsidRDefault="00CD161E" w:rsidP="00CD161E">
            <w:pPr>
              <w:pStyle w:val="Defaul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2F2A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OC choroby zakaźnych </w:t>
            </w:r>
            <w:r w:rsidRPr="003B2F2A">
              <w:rPr>
                <w:rFonts w:asciiTheme="majorHAnsi" w:hAnsiTheme="majorHAnsi"/>
                <w:sz w:val="22"/>
                <w:szCs w:val="22"/>
              </w:rPr>
              <w:t xml:space="preserve">– zwiększenie </w:t>
            </w:r>
            <w:proofErr w:type="spellStart"/>
            <w:r w:rsidRPr="003B2F2A">
              <w:rPr>
                <w:rFonts w:asciiTheme="majorHAnsi" w:hAnsiTheme="majorHAnsi"/>
                <w:sz w:val="22"/>
                <w:szCs w:val="22"/>
              </w:rPr>
              <w:t>podlimitu</w:t>
            </w:r>
            <w:proofErr w:type="spellEnd"/>
            <w:r w:rsidRPr="003B2F2A">
              <w:rPr>
                <w:rFonts w:asciiTheme="majorHAnsi" w:hAnsiTheme="majorHAnsi"/>
                <w:sz w:val="22"/>
                <w:szCs w:val="22"/>
              </w:rPr>
              <w:t xml:space="preserve"> do 400 000,00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80D670" w14:textId="17915EA6" w:rsidR="00CD161E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F5BE1" w14:textId="77777777" w:rsidR="00CD161E" w:rsidRDefault="00CD161E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AB2AAF" w14:paraId="1B438F7F" w14:textId="77777777" w:rsidTr="00804FC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CFC304" w14:textId="22029B26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794B1D" w14:textId="084FC22C" w:rsidR="00AB2AAF" w:rsidRPr="003B2F2A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B2F2A">
              <w:rPr>
                <w:rFonts w:ascii="Cambria" w:hAnsi="Cambria" w:cs="Tahoma"/>
                <w:b/>
                <w:color w:val="FFFFFF" w:themeColor="background1"/>
                <w:sz w:val="22"/>
                <w:szCs w:val="22"/>
                <w:lang w:eastAsia="en-US"/>
              </w:rPr>
              <w:t xml:space="preserve">UBEZPIECZENIE NASTĘPSTW NIESZCZĘŚLIWYCH WYPADKÓW PRACOWNIKÓW OBSŁUGUJĄCYCH STREFĘ PŁATNEGO PARKOWANIA I PRACOWNIKÓW DZIAŁU </w:t>
            </w:r>
            <w:r w:rsidRPr="003B2F2A">
              <w:rPr>
                <w:rFonts w:ascii="Cambria" w:hAnsi="Cambria" w:cs="Tahoma"/>
                <w:b/>
                <w:color w:val="FFFFFF" w:themeColor="background1"/>
                <w:sz w:val="22"/>
                <w:szCs w:val="22"/>
                <w:lang w:eastAsia="en-US"/>
              </w:rPr>
              <w:lastRenderedPageBreak/>
              <w:t>TECHNICZNEGO WYKONUJĄCEGO ZADANIA NA TERENIE GMINY NYSA</w:t>
            </w:r>
            <w:r w:rsidRPr="003B2F2A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 xml:space="preserve"> – waga (znaczenie): </w:t>
            </w:r>
            <w:r w:rsidR="000542A3" w:rsidRPr="003B2F2A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Pr="003B2F2A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AB2AAF" w14:paraId="488452A3" w14:textId="77777777" w:rsidTr="00AB2AAF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E4CDA3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B1992B" w14:textId="77777777" w:rsidR="00AB2AAF" w:rsidRPr="003B2F2A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3B2F2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4DCDE1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E0009D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AB2AAF" w14:paraId="33687C28" w14:textId="77777777" w:rsidTr="00AB2AAF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31B9F" w14:textId="7377C0FF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76586" w14:textId="42CB6CA9" w:rsidR="00AB2AAF" w:rsidRPr="003B2F2A" w:rsidRDefault="00FB453D" w:rsidP="00AB2AAF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B2F2A">
              <w:rPr>
                <w:rFonts w:ascii="Cambria" w:eastAsia="Calibri" w:hAnsi="Cambria" w:cs="Calibri"/>
                <w:b/>
                <w:sz w:val="22"/>
                <w:szCs w:val="22"/>
              </w:rPr>
              <w:t>Suma ubezpieczenia –</w:t>
            </w:r>
            <w:r w:rsidR="00AB2AAF" w:rsidRPr="003B2F2A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</w:t>
            </w:r>
            <w:r w:rsidRPr="003B2F2A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zwiększenie do </w:t>
            </w:r>
            <w:r w:rsidR="00AB2AAF" w:rsidRPr="003B2F2A">
              <w:rPr>
                <w:rFonts w:ascii="Cambria" w:eastAsia="Calibri" w:hAnsi="Cambria" w:cs="Calibri"/>
                <w:bCs/>
                <w:sz w:val="22"/>
                <w:szCs w:val="22"/>
              </w:rPr>
              <w:t>15 000,00 zł/osobę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6E9974" w14:textId="06CF6397" w:rsidR="00AB2AAF" w:rsidRDefault="000542A3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AD77" w14:textId="77777777" w:rsidR="00AB2AAF" w:rsidRDefault="00AB2AAF" w:rsidP="00AB2AAF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9F19D5" w14:textId="65A7D7F1" w:rsidR="003F43C4" w:rsidRDefault="003F43C4" w:rsidP="00804FCC">
      <w:pPr>
        <w:suppressAutoHyphens/>
        <w:spacing w:after="60" w:line="276" w:lineRule="auto"/>
        <w:ind w:left="425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44F21B9A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="00A06CC6">
        <w:rPr>
          <w:rFonts w:asciiTheme="majorHAnsi" w:hAnsiTheme="majorHAnsi"/>
          <w:sz w:val="22"/>
          <w:szCs w:val="22"/>
        </w:rPr>
        <w:t>2024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A06CC6">
        <w:rPr>
          <w:rFonts w:asciiTheme="majorHAnsi" w:hAnsiTheme="majorHAnsi"/>
          <w:sz w:val="22"/>
          <w:szCs w:val="22"/>
        </w:rPr>
        <w:t>361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51C7BE80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dla CZĘŚCI I zamówienia stanowiący załącznik nr 4A </w:t>
      </w:r>
      <w:r w:rsidRPr="000F3E9B">
        <w:rPr>
          <w:rFonts w:asciiTheme="majorHAnsi" w:hAnsiTheme="majorHAnsi"/>
        </w:rPr>
        <w:t>do </w:t>
      </w:r>
      <w:r w:rsidRPr="000F3E9B">
        <w:rPr>
          <w:rFonts w:asciiTheme="majorHAnsi" w:hAnsiTheme="majorHAnsi"/>
          <w:sz w:val="22"/>
          <w:szCs w:val="22"/>
        </w:rPr>
        <w:t>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18A56F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 xml:space="preserve">,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>A 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69845F5F" w14:textId="77777777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6F9CC877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6CC36FCB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20A4B49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lastRenderedPageBreak/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D4A0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0"/>
    <w:p w14:paraId="111D5BF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2E5CC428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3F43C4" w:rsidRPr="000F3E9B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7" w:name="_Hlk33738840"/>
    </w:p>
    <w:p w14:paraId="37DDEE53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80CBE0B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7BE3884E" w14:textId="552D102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62F1102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4EAFD97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0546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46693F5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6052BF54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B36F43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644969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0AB09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82DF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4C4C6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88734FD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12635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31D7A2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5B0351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60890D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1AA19E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1B71AA3D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3F1977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664C62A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4D23C17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9CAC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F93334B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7CCBC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FC146B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64C2066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B6E9B9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8A25E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581A7E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659386E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D544E1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1644BED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7D6D25E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57512408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5EE03679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5A96AB8E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61403A21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802F221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0F9054C6" w14:textId="7A1EB67B" w:rsidR="003F43C4" w:rsidRPr="000F3E9B" w:rsidRDefault="00A06CC6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Miejskiego Zakładu Komunikacji w Nysie Sp. z o.o.</w:t>
      </w:r>
    </w:p>
    <w:p w14:paraId="2F10F79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8F61BAA" w14:textId="77777777" w:rsidR="003F43C4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5490261E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</w:p>
    <w:p w14:paraId="3913332D" w14:textId="36008013" w:rsidR="003F43C4" w:rsidRPr="000F3E9B" w:rsidRDefault="00A06CC6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MIEJSKIEGO ZAKŁADU KOMUNIKACJI W NYSIE SP. Z O.O.</w:t>
      </w:r>
    </w:p>
    <w:p w14:paraId="309F1CDD" w14:textId="77777777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63232A1E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5713A6F3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27F8A141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084F007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59D0FA57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4120CF25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22B79BBB" w14:textId="4C3E184B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9C74C5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78DE0DE0" w14:textId="065634EF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 </w:t>
            </w:r>
            <w:r w:rsidR="00A06CC6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miesięcy:</w:t>
            </w:r>
          </w:p>
        </w:tc>
      </w:tr>
      <w:tr w:rsidR="003F43C4" w:rsidRPr="000F3E9B" w14:paraId="0EC21F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6DC9DE6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4662C65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765168C6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833886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C05671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C2D5869" w14:textId="77777777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3F43C4" w:rsidRPr="000F3E9B" w14:paraId="01DDA9E6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2A57DF2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3F43C4" w:rsidRPr="000F3E9B" w14:paraId="18A9AB79" w14:textId="77777777" w:rsidTr="00A06CC6">
        <w:trPr>
          <w:trHeight w:val="464"/>
        </w:trPr>
        <w:tc>
          <w:tcPr>
            <w:tcW w:w="1134" w:type="dxa"/>
            <w:vAlign w:val="center"/>
          </w:tcPr>
          <w:p w14:paraId="2FCB8F22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6" w:type="dxa"/>
            <w:vAlign w:val="center"/>
          </w:tcPr>
          <w:p w14:paraId="2F3ED622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7BF37C9" w14:textId="77777777" w:rsidTr="00A06CC6">
        <w:trPr>
          <w:trHeight w:val="464"/>
        </w:trPr>
        <w:tc>
          <w:tcPr>
            <w:tcW w:w="1134" w:type="dxa"/>
            <w:vAlign w:val="center"/>
          </w:tcPr>
          <w:p w14:paraId="4024019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05F013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30FB9743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1DCBDD75" w14:textId="3439664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z opcji </w:t>
            </w:r>
          </w:p>
        </w:tc>
      </w:tr>
      <w:tr w:rsidR="003F43C4" w:rsidRPr="000F3E9B" w14:paraId="4E985DFA" w14:textId="77777777" w:rsidTr="00A06CC6">
        <w:trPr>
          <w:trHeight w:val="464"/>
        </w:trPr>
        <w:tc>
          <w:tcPr>
            <w:tcW w:w="1134" w:type="dxa"/>
            <w:vAlign w:val="center"/>
          </w:tcPr>
          <w:p w14:paraId="3EE6C34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35DF3245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3A9D1A72" w14:textId="77777777" w:rsidTr="00A06CC6">
        <w:trPr>
          <w:trHeight w:val="697"/>
        </w:trPr>
        <w:tc>
          <w:tcPr>
            <w:tcW w:w="1134" w:type="dxa"/>
            <w:vAlign w:val="center"/>
          </w:tcPr>
          <w:p w14:paraId="465A22A7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AF02A8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1FC83F7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60378554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4D02E432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6B1AED">
        <w:rPr>
          <w:rFonts w:asciiTheme="majorHAnsi" w:hAnsiTheme="majorHAnsi" w:cs="Calibri"/>
          <w:sz w:val="22"/>
          <w:szCs w:val="22"/>
        </w:rPr>
        <w:t xml:space="preserve">– </w:t>
      </w:r>
      <w:r w:rsidRPr="006B1AED">
        <w:rPr>
          <w:rFonts w:asciiTheme="majorHAnsi" w:hAnsiTheme="majorHAnsi"/>
          <w:sz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3F43C4" w:rsidRPr="000F3E9B" w14:paraId="20ACA38B" w14:textId="77777777" w:rsidTr="00D931F1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02F9359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2D89E37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DE8C8A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0667109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3AF3CA0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59ADE6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1152665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212DD4E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764E6B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397D157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0EAC2A81" w14:textId="08669DFF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6B1AED">
              <w:rPr>
                <w:rFonts w:asciiTheme="majorHAnsi" w:hAnsiTheme="majorHAnsi" w:cs="Calibri"/>
                <w:b/>
                <w:sz w:val="22"/>
                <w:szCs w:val="22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miesięcy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DE74EE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Opcja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2DCB156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63006196" w14:textId="344A450C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6B1AED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miesięcy zamówienia podstawowego z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3F43C4" w:rsidRPr="000F3E9B" w14:paraId="4DB5DAB4" w14:textId="77777777" w:rsidTr="00D931F1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1A0ABC21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28DFED0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31959B8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537C96C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DB06EF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249DAF1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505278B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06ED03C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3F43C4" w:rsidRPr="000F3E9B" w14:paraId="744899D9" w14:textId="77777777" w:rsidTr="00D931F1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494123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4F8AC3B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1983C64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6F5AA0D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02D8DBB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471577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1B3455B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41C9C2F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3F43C4" w:rsidRPr="000F3E9B" w14:paraId="4F2626F6" w14:textId="77777777" w:rsidTr="00D931F1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2043152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488FC57F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4E987FC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4B6B3C6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6BF82077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29025D2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5ABC9EF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112B8F5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3F43C4" w:rsidRPr="000F3E9B" w14:paraId="44FE18EE" w14:textId="77777777" w:rsidTr="00D931F1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05B193F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08865A74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548C0F3" w14:textId="6A5CDB6B" w:rsidR="003F43C4" w:rsidRPr="000F3E9B" w:rsidRDefault="006B1AED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6B1AED">
              <w:rPr>
                <w:rFonts w:asciiTheme="majorHAnsi" w:hAnsiTheme="majorHAnsi" w:cs="Calibri"/>
                <w:bCs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731EF59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05C01DA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363EAFA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1DE4F8D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742B879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3F43C4" w:rsidRPr="000F3E9B" w14:paraId="4993AEA4" w14:textId="77777777" w:rsidTr="00D931F1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30F313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58DFBAC9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1A0D868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13EE331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342B01F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0F6A62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415064E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443BEA2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60551A" w:rsidRPr="000F3E9B" w14:paraId="76D87EA4" w14:textId="77777777" w:rsidTr="00D931F1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00BAD490" w14:textId="6A7F55BB" w:rsidR="0060551A" w:rsidRPr="000F3E9B" w:rsidRDefault="0060551A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1A79480B" w14:textId="2DF9F2C9" w:rsidR="0060551A" w:rsidRPr="000F3E9B" w:rsidRDefault="0060551A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Ubezpieczenie auto szyby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9CD9C86" w14:textId="6D1AF94B" w:rsidR="0060551A" w:rsidRPr="000F3E9B" w:rsidRDefault="0060551A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20 000,00 zł / pojazd</w:t>
            </w:r>
          </w:p>
        </w:tc>
        <w:tc>
          <w:tcPr>
            <w:tcW w:w="733" w:type="pct"/>
            <w:vAlign w:val="center"/>
          </w:tcPr>
          <w:p w14:paraId="1FFA8D72" w14:textId="77777777" w:rsidR="0060551A" w:rsidRPr="000F3E9B" w:rsidRDefault="0060551A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6A111897" w14:textId="77777777" w:rsidR="0060551A" w:rsidRPr="000F3E9B" w:rsidRDefault="0060551A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2CE95251" w14:textId="14E86A0A" w:rsidR="0060551A" w:rsidRPr="000F3E9B" w:rsidRDefault="0060551A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0E07B1C4" w14:textId="77777777" w:rsidR="0060551A" w:rsidRPr="000F3E9B" w:rsidRDefault="0060551A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583B527E" w14:textId="77777777" w:rsidR="0060551A" w:rsidRPr="000F3E9B" w:rsidRDefault="0060551A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3F43C4" w:rsidRPr="000F3E9B" w14:paraId="78947EB0" w14:textId="77777777" w:rsidTr="00D931F1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4FCB033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A46A40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43106F7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68914C3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2926FE2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7F1F6C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73CD1CB2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1ED2D51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1946D4DD" w14:textId="3998FA66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6B1AE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 oznaczającej iloczyn kolumny IV x</w:t>
      </w:r>
      <w:r w:rsidR="006B1AED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D60EA84" w14:textId="5AEF75FC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6B1AE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miesięcy zamówienia podstawowego (kol. V) oraz przewidzianej wielkości opcji (kol. VI);</w:t>
      </w:r>
    </w:p>
    <w:p w14:paraId="1A11A7B1" w14:textId="4B62FC1E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6B1AE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oraz opcji (suma kol. V oraz VII).</w:t>
      </w:r>
    </w:p>
    <w:p w14:paraId="325AEDB2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55D8893" w14:textId="77777777" w:rsidR="003F43C4" w:rsidRPr="000F3E9B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28E887D2" w14:textId="77777777" w:rsidR="003F43C4" w:rsidRPr="000F3E9B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6462AE2E" w14:textId="10C18AF4" w:rsidR="008B5110" w:rsidRPr="008B5110" w:rsidRDefault="003F43C4" w:rsidP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p w14:paraId="620D21DE" w14:textId="77777777" w:rsidR="008B5110" w:rsidRDefault="008B5110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tbl>
      <w:tblPr>
        <w:tblStyle w:val="Tabela-Siatka"/>
        <w:tblW w:w="4252" w:type="pct"/>
        <w:tblInd w:w="1397" w:type="dxa"/>
        <w:tblLook w:val="04A0" w:firstRow="1" w:lastRow="0" w:firstColumn="1" w:lastColumn="0" w:noHBand="0" w:noVBand="1"/>
      </w:tblPr>
      <w:tblGrid>
        <w:gridCol w:w="521"/>
        <w:gridCol w:w="2244"/>
        <w:gridCol w:w="1225"/>
        <w:gridCol w:w="1082"/>
        <w:gridCol w:w="1437"/>
        <w:gridCol w:w="1437"/>
      </w:tblGrid>
      <w:tr w:rsidR="0060551A" w:rsidRPr="005D1DC6" w14:paraId="7ADB60EB" w14:textId="1AEA950C" w:rsidTr="00214462">
        <w:tc>
          <w:tcPr>
            <w:tcW w:w="328" w:type="pct"/>
            <w:shd w:val="clear" w:color="auto" w:fill="002060"/>
            <w:vAlign w:val="center"/>
          </w:tcPr>
          <w:p w14:paraId="68D54112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412" w:type="pct"/>
            <w:shd w:val="clear" w:color="auto" w:fill="002060"/>
            <w:vAlign w:val="center"/>
          </w:tcPr>
          <w:p w14:paraId="582E4FF7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771" w:type="pct"/>
            <w:shd w:val="clear" w:color="auto" w:fill="002060"/>
            <w:vAlign w:val="center"/>
          </w:tcPr>
          <w:p w14:paraId="03BE9D50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681" w:type="pct"/>
            <w:shd w:val="clear" w:color="auto" w:fill="002060"/>
            <w:vAlign w:val="center"/>
          </w:tcPr>
          <w:p w14:paraId="42A5ACBA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4" w:type="pct"/>
            <w:shd w:val="clear" w:color="auto" w:fill="002060"/>
            <w:vAlign w:val="center"/>
          </w:tcPr>
          <w:p w14:paraId="68E02AEB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904" w:type="pct"/>
            <w:shd w:val="clear" w:color="auto" w:fill="002060"/>
          </w:tcPr>
          <w:p w14:paraId="4D39B2EC" w14:textId="77777777" w:rsidR="0060551A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Składka  </w:t>
            </w:r>
          </w:p>
          <w:p w14:paraId="3464A4F5" w14:textId="041D3F5F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Auto Szyby</w:t>
            </w:r>
          </w:p>
        </w:tc>
      </w:tr>
      <w:tr w:rsidR="0060551A" w:rsidRPr="005D1DC6" w14:paraId="245E3C28" w14:textId="14191C4E" w:rsidTr="00214462">
        <w:tc>
          <w:tcPr>
            <w:tcW w:w="328" w:type="pct"/>
            <w:vAlign w:val="center"/>
          </w:tcPr>
          <w:p w14:paraId="4D22189F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412" w:type="pct"/>
            <w:vAlign w:val="center"/>
          </w:tcPr>
          <w:p w14:paraId="30177257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771" w:type="pct"/>
          </w:tcPr>
          <w:p w14:paraId="0E8A40A3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81" w:type="pct"/>
          </w:tcPr>
          <w:p w14:paraId="68DE5633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349DCA14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225F92E3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0551A" w:rsidRPr="005D1DC6" w14:paraId="3D36400C" w14:textId="4792CAEF" w:rsidTr="00214462">
        <w:tc>
          <w:tcPr>
            <w:tcW w:w="328" w:type="pct"/>
            <w:vAlign w:val="center"/>
          </w:tcPr>
          <w:p w14:paraId="4E368AAB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412" w:type="pct"/>
            <w:vAlign w:val="center"/>
          </w:tcPr>
          <w:p w14:paraId="1D72AE8B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iCs/>
                <w:sz w:val="22"/>
                <w:szCs w:val="22"/>
              </w:rPr>
              <w:t>Specjalny</w:t>
            </w:r>
          </w:p>
        </w:tc>
        <w:tc>
          <w:tcPr>
            <w:tcW w:w="771" w:type="pct"/>
          </w:tcPr>
          <w:p w14:paraId="539EDDF7" w14:textId="77777777" w:rsidR="0060551A" w:rsidRPr="005D1DC6" w:rsidRDefault="0060551A" w:rsidP="0005793D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81" w:type="pct"/>
          </w:tcPr>
          <w:p w14:paraId="10B633E9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38F229B1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657FFCB4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0551A" w:rsidRPr="005D1DC6" w14:paraId="287DFE43" w14:textId="7A0E62F9" w:rsidTr="00214462">
        <w:tc>
          <w:tcPr>
            <w:tcW w:w="328" w:type="pct"/>
            <w:vAlign w:val="center"/>
          </w:tcPr>
          <w:p w14:paraId="6543D08B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412" w:type="pct"/>
            <w:vAlign w:val="center"/>
          </w:tcPr>
          <w:p w14:paraId="75A44992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iCs/>
                <w:sz w:val="22"/>
                <w:szCs w:val="22"/>
              </w:rPr>
              <w:t>Autobus</w:t>
            </w:r>
          </w:p>
        </w:tc>
        <w:tc>
          <w:tcPr>
            <w:tcW w:w="771" w:type="pct"/>
          </w:tcPr>
          <w:p w14:paraId="3AA76784" w14:textId="77777777" w:rsidR="0060551A" w:rsidRPr="005D1DC6" w:rsidRDefault="0060551A" w:rsidP="0005793D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81" w:type="pct"/>
          </w:tcPr>
          <w:p w14:paraId="433B07FF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4AAEA1B2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14F7E5A4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0551A" w:rsidRPr="005D1DC6" w14:paraId="7952A507" w14:textId="05318FBC" w:rsidTr="00214462">
        <w:trPr>
          <w:trHeight w:val="221"/>
        </w:trPr>
        <w:tc>
          <w:tcPr>
            <w:tcW w:w="328" w:type="pct"/>
            <w:vAlign w:val="center"/>
          </w:tcPr>
          <w:p w14:paraId="04900698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412" w:type="pct"/>
            <w:vAlign w:val="center"/>
          </w:tcPr>
          <w:p w14:paraId="245995D1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Ciężarowy </w:t>
            </w:r>
          </w:p>
        </w:tc>
        <w:tc>
          <w:tcPr>
            <w:tcW w:w="771" w:type="pct"/>
          </w:tcPr>
          <w:p w14:paraId="1BD526EE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81" w:type="pct"/>
          </w:tcPr>
          <w:p w14:paraId="5B432E2F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3B4FA3FB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5963D9E4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0551A" w:rsidRPr="005D1DC6" w14:paraId="424292FB" w14:textId="66AADB50" w:rsidTr="00214462">
        <w:tc>
          <w:tcPr>
            <w:tcW w:w="328" w:type="pct"/>
            <w:vAlign w:val="center"/>
          </w:tcPr>
          <w:p w14:paraId="7291FD5E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412" w:type="pct"/>
            <w:vAlign w:val="center"/>
          </w:tcPr>
          <w:p w14:paraId="65B1FADA" w14:textId="1D199481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iCs/>
                <w:sz w:val="22"/>
                <w:szCs w:val="22"/>
              </w:rPr>
              <w:t>Ciężarowo-osobowy</w:t>
            </w:r>
          </w:p>
        </w:tc>
        <w:tc>
          <w:tcPr>
            <w:tcW w:w="771" w:type="pct"/>
          </w:tcPr>
          <w:p w14:paraId="77F17933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81" w:type="pct"/>
          </w:tcPr>
          <w:p w14:paraId="05C38AF9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39B7263C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</w:tcPr>
          <w:p w14:paraId="43AC83F3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60551A" w:rsidRPr="005D1DC6" w14:paraId="0569BEB5" w14:textId="4C4ECCBB" w:rsidTr="00214462">
        <w:tc>
          <w:tcPr>
            <w:tcW w:w="328" w:type="pct"/>
            <w:vAlign w:val="center"/>
          </w:tcPr>
          <w:p w14:paraId="0F0D7018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bookmarkStart w:id="8" w:name="_Hlk183509427"/>
            <w:r w:rsidRPr="005D1DC6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412" w:type="pct"/>
            <w:vAlign w:val="center"/>
          </w:tcPr>
          <w:p w14:paraId="1191F215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</w:p>
        </w:tc>
        <w:tc>
          <w:tcPr>
            <w:tcW w:w="771" w:type="pct"/>
          </w:tcPr>
          <w:p w14:paraId="2700CD4C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64D0A2E4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6A6A6" w:themeFill="background1" w:themeFillShade="A6"/>
          </w:tcPr>
          <w:p w14:paraId="3305ED34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6A6A6" w:themeFill="background1" w:themeFillShade="A6"/>
          </w:tcPr>
          <w:p w14:paraId="0610F868" w14:textId="77777777" w:rsidR="0060551A" w:rsidRPr="005D1DC6" w:rsidRDefault="0060551A" w:rsidP="0005793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bookmarkEnd w:id="8"/>
      <w:tr w:rsidR="00214462" w:rsidRPr="000F3E9B" w14:paraId="1304F208" w14:textId="5416526C" w:rsidTr="00214462">
        <w:tc>
          <w:tcPr>
            <w:tcW w:w="328" w:type="pct"/>
            <w:vAlign w:val="center"/>
          </w:tcPr>
          <w:p w14:paraId="3189D6DD" w14:textId="23DDA582" w:rsidR="00214462" w:rsidRPr="005D1DC6" w:rsidRDefault="00214462" w:rsidP="0021446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1412" w:type="pct"/>
            <w:vAlign w:val="center"/>
          </w:tcPr>
          <w:p w14:paraId="1004A0D9" w14:textId="15F16011" w:rsidR="00214462" w:rsidRPr="005D1DC6" w:rsidRDefault="00214462" w:rsidP="0021446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5D1DC6">
              <w:rPr>
                <w:rFonts w:asciiTheme="majorHAnsi" w:hAnsiTheme="majorHAnsi" w:cs="Calibri"/>
                <w:iCs/>
                <w:sz w:val="22"/>
                <w:szCs w:val="22"/>
              </w:rPr>
              <w:t>Pojazdy wolnobieżne / Wózki widłowe</w:t>
            </w:r>
          </w:p>
        </w:tc>
        <w:tc>
          <w:tcPr>
            <w:tcW w:w="771" w:type="pct"/>
          </w:tcPr>
          <w:p w14:paraId="1C9B6007" w14:textId="77777777" w:rsidR="00214462" w:rsidRPr="005D1DC6" w:rsidRDefault="00214462" w:rsidP="0021446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6A6A6" w:themeFill="background1" w:themeFillShade="A6"/>
          </w:tcPr>
          <w:p w14:paraId="0FBFB30E" w14:textId="77777777" w:rsidR="00214462" w:rsidRPr="005D1DC6" w:rsidRDefault="00214462" w:rsidP="0021446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4844D0A4" w14:textId="77777777" w:rsidR="00214462" w:rsidRPr="005D1DC6" w:rsidRDefault="00214462" w:rsidP="0021446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6A6A6" w:themeFill="background1" w:themeFillShade="A6"/>
          </w:tcPr>
          <w:p w14:paraId="7764CC40" w14:textId="77777777" w:rsidR="00214462" w:rsidRPr="0060551A" w:rsidRDefault="00214462" w:rsidP="0021446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darkGray"/>
              </w:rPr>
            </w:pPr>
          </w:p>
        </w:tc>
      </w:tr>
    </w:tbl>
    <w:p w14:paraId="03FF00FB" w14:textId="77777777" w:rsidR="008B5110" w:rsidRDefault="008B5110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56A6E971" w14:textId="21137F15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 uregulowań OWU Wykonawcy – powyższy wzór może być modyfikowany.</w:t>
      </w:r>
    </w:p>
    <w:p w14:paraId="5C5672A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7B7A8D38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2788A1E5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5875F9" w14:paraId="4C797A6D" w14:textId="77777777" w:rsidTr="005875F9">
        <w:trPr>
          <w:trHeight w:val="567"/>
        </w:trPr>
        <w:tc>
          <w:tcPr>
            <w:tcW w:w="740" w:type="dxa"/>
            <w:shd w:val="clear" w:color="000000" w:fill="002060"/>
            <w:vAlign w:val="center"/>
          </w:tcPr>
          <w:p w14:paraId="6E1A4505" w14:textId="089AB48B" w:rsidR="005875F9" w:rsidRDefault="005875F9" w:rsidP="005875F9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9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</w:tcPr>
          <w:p w14:paraId="00D6D36C" w14:textId="093154C0" w:rsidR="005875F9" w:rsidRPr="005875F9" w:rsidRDefault="005875F9" w:rsidP="005875F9">
            <w:pPr>
              <w:widowControl w:val="0"/>
              <w:pBdr>
                <w:top w:val="single" w:sz="12" w:space="1" w:color="002060"/>
                <w:bottom w:val="single" w:sz="12" w:space="1" w:color="002060"/>
              </w:pBd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waga (znaczenie): 10%</w:t>
            </w:r>
          </w:p>
        </w:tc>
      </w:tr>
      <w:tr w:rsidR="003F43C4" w14:paraId="11DF4822" w14:textId="77777777" w:rsidTr="00D931F1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97D5DAC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597F7F80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0B4B409F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60FAD58C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bookmarkEnd w:id="9"/>
      <w:tr w:rsidR="004C18B6" w:rsidRPr="003B2F2A" w14:paraId="6102E262" w14:textId="77777777" w:rsidTr="006657A1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25646CFA" w14:textId="7414C69C" w:rsidR="004C18B6" w:rsidRPr="00FA66B0" w:rsidRDefault="005875F9" w:rsidP="000F0BC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="004C18B6"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  <w:hideMark/>
          </w:tcPr>
          <w:p w14:paraId="18B568FF" w14:textId="063226D3" w:rsidR="004C18B6" w:rsidRPr="00D558B2" w:rsidRDefault="004C18B6" w:rsidP="000F0BC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</w:t>
            </w:r>
            <w:r w:rsidR="005875F9"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pkt lit. A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pkt</w:t>
            </w:r>
            <w:r w:rsidR="005875F9"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7.1. oraz lit. B pkt. 8.1.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</w:t>
            </w: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nr 6</w:t>
            </w:r>
            <w:r w:rsidR="005875F9"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B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opis przedmiotu zamówienia Część II) 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289BEA1" w14:textId="5CFD8364" w:rsidR="004C18B6" w:rsidRPr="003B2F2A" w:rsidRDefault="000542A3" w:rsidP="000F0BC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62DE9B" w14:textId="77777777" w:rsidR="004C18B6" w:rsidRPr="003B2F2A" w:rsidRDefault="004C18B6" w:rsidP="000F0BC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4C18B6" w:rsidRPr="003B2F2A" w14:paraId="31728877" w14:textId="77777777" w:rsidTr="006657A1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46B3C71B" w14:textId="7A392034" w:rsidR="004C18B6" w:rsidRPr="00FA66B0" w:rsidRDefault="005875F9" w:rsidP="000F0BC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="004C18B6"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79EA3A29" w14:textId="092B56F0" w:rsidR="004C18B6" w:rsidRPr="00D558B2" w:rsidRDefault="004C18B6" w:rsidP="000F0BC9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5875F9"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2.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9C6318E" w14:textId="228C6FEF" w:rsidR="004C18B6" w:rsidRPr="003B2F2A" w:rsidRDefault="000542A3" w:rsidP="000F0BC9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7D566" w14:textId="77777777" w:rsidR="004C18B6" w:rsidRPr="003B2F2A" w:rsidRDefault="004C18B6" w:rsidP="000F0BC9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A7651" w:rsidRPr="003B2F2A" w14:paraId="0CF8889E" w14:textId="77777777" w:rsidTr="006657A1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04F1B6EF" w14:textId="362A4290" w:rsidR="008A7651" w:rsidRPr="00FA66B0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48039FE7" w14:textId="62C9F1BF" w:rsidR="008A7651" w:rsidRPr="00D558B2" w:rsidRDefault="008A7651" w:rsidP="008A7651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8.3. (załącznik nr 6B – opis przedmiotu zamówienia Część II, lit. B</w:t>
            </w: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E1A39C8" w14:textId="3BA36B75" w:rsidR="008A7651" w:rsidRPr="003B2F2A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797D4" w14:textId="77777777" w:rsidR="008A7651" w:rsidRPr="003B2F2A" w:rsidRDefault="008A7651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A7651" w:rsidRPr="003B2F2A" w14:paraId="48402D4D" w14:textId="77777777" w:rsidTr="006657A1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1EA11FA" w14:textId="0585CFC2" w:rsidR="008A7651" w:rsidRPr="00FA66B0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  <w:hideMark/>
          </w:tcPr>
          <w:p w14:paraId="5BC06801" w14:textId="4D58CD54" w:rsidR="008A7651" w:rsidRPr="00D558B2" w:rsidRDefault="008A7651" w:rsidP="008A7651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8.4. (załącznik nr 6B – opis przedmiotu zamówienia Część II, lit. B</w:t>
            </w: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F62D370" w14:textId="473F9028" w:rsidR="008A7651" w:rsidRPr="003B2F2A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6712B" w14:textId="77777777" w:rsidR="008A7651" w:rsidRPr="003B2F2A" w:rsidRDefault="008A7651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8A7651" w:rsidRPr="003B2F2A" w14:paraId="3201F823" w14:textId="77777777" w:rsidTr="006657A1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6116C307" w14:textId="20F23F89" w:rsidR="008A7651" w:rsidRPr="00FA66B0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  <w:hideMark/>
          </w:tcPr>
          <w:p w14:paraId="4144DE80" w14:textId="73CAFD00" w:rsidR="008A7651" w:rsidRPr="00D558B2" w:rsidRDefault="008A7651" w:rsidP="008A7651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8.5.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A18B11D" w14:textId="7A30D036" w:rsidR="008A7651" w:rsidRPr="003B2F2A" w:rsidRDefault="00FA66B0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4F6C7D" w14:textId="77777777" w:rsidR="008A7651" w:rsidRPr="003B2F2A" w:rsidRDefault="008A7651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8A7651" w:rsidRPr="003B2F2A" w14:paraId="321CBF7D" w14:textId="77777777" w:rsidTr="006657A1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19B0622F" w14:textId="18584814" w:rsidR="008A7651" w:rsidRPr="00FA66B0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A.6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644A0902" w14:textId="72794F91" w:rsidR="008A7651" w:rsidRPr="00D558B2" w:rsidRDefault="008A7651" w:rsidP="008A7651">
            <w:p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</w:pPr>
            <w:r w:rsidRPr="00D558B2"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 xml:space="preserve">Klauzula kosztów dodatkowych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8.6.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7488BF0" w14:textId="3AD75399" w:rsidR="008A7651" w:rsidRPr="003B2F2A" w:rsidRDefault="00FA66B0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D337C" w14:textId="77777777" w:rsidR="008A7651" w:rsidRPr="003B2F2A" w:rsidRDefault="008A7651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A7651" w:rsidRPr="003B2F2A" w14:paraId="2E858B47" w14:textId="77777777" w:rsidTr="006657A1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13EAF508" w14:textId="77777777" w:rsidR="008A7651" w:rsidRPr="00FA66B0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6484EDD3" w14:textId="13FD2B78" w:rsidR="008A7651" w:rsidRPr="00D558B2" w:rsidRDefault="008A7651" w:rsidP="008A7651">
            <w:p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</w:pPr>
            <w:r w:rsidRPr="00D558B2"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 xml:space="preserve">Klauzula naprawy pojazdu przez dostawcę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8.7.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AA49C21" w14:textId="25B15904" w:rsidR="008A7651" w:rsidRPr="003B2F2A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68E14" w14:textId="77777777" w:rsidR="008A7651" w:rsidRPr="003B2F2A" w:rsidRDefault="008A7651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A7651" w:rsidRPr="003B2F2A" w14:paraId="6D084EDD" w14:textId="77777777" w:rsidTr="006657A1">
        <w:trPr>
          <w:cantSplit/>
          <w:trHeight w:val="847"/>
        </w:trPr>
        <w:tc>
          <w:tcPr>
            <w:tcW w:w="740" w:type="dxa"/>
            <w:shd w:val="clear" w:color="auto" w:fill="F2F2F2" w:themeFill="background1" w:themeFillShade="F2"/>
            <w:vAlign w:val="center"/>
          </w:tcPr>
          <w:p w14:paraId="543CFFEE" w14:textId="71862DC7" w:rsidR="008A7651" w:rsidRPr="00FA66B0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1B32B543" w14:textId="0A37A68D" w:rsidR="008A7651" w:rsidRPr="00D558B2" w:rsidRDefault="008A7651" w:rsidP="008A7651">
            <w:p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</w:pPr>
            <w:r w:rsidRPr="00D558B2"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 xml:space="preserve">Klauzula strajków , zamieszek, aktów terroryzmu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8.8.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36083B1" w14:textId="56E1F1E4" w:rsidR="008A7651" w:rsidRPr="003B2F2A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8C131" w14:textId="35F72D45" w:rsidR="008A7651" w:rsidRPr="003B2F2A" w:rsidRDefault="008A7651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A7651" w:rsidRPr="003B2F2A" w14:paraId="17E75E4D" w14:textId="77777777" w:rsidTr="006657A1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</w:tcPr>
          <w:p w14:paraId="72C65ADC" w14:textId="1C8DF93A" w:rsidR="008A7651" w:rsidRPr="00FA66B0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7FDAB55B" w14:textId="2955B7AB" w:rsidR="008A7651" w:rsidRPr="00D558B2" w:rsidRDefault="008A7651" w:rsidP="008A7651">
            <w:pPr>
              <w:suppressAutoHyphens/>
              <w:overflowPunct w:val="0"/>
              <w:spacing w:before="120"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</w:pPr>
            <w:r w:rsidRPr="00D558B2"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 xml:space="preserve">Klauzula pojazdu zastępczego </w:t>
            </w: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8.9.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46C4E76" w14:textId="4AFDE09A" w:rsidR="008A7651" w:rsidRPr="003B2F2A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2F2A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AB5A5" w14:textId="7CD44122" w:rsidR="008A7651" w:rsidRPr="003B2F2A" w:rsidRDefault="008A7651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A7651" w:rsidRPr="003B2F2A" w14:paraId="3373836E" w14:textId="77777777" w:rsidTr="006657A1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22195DE8" w14:textId="0D702336" w:rsidR="008A7651" w:rsidRPr="00FA66B0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66B0"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42344E05" w14:textId="77777777" w:rsidR="008A7651" w:rsidRPr="00D558B2" w:rsidRDefault="008A7651" w:rsidP="008A7651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D558B2">
              <w:rPr>
                <w:rFonts w:ascii="Cambria" w:eastAsia="Calibri" w:hAnsi="Cambria" w:cs="Calibri"/>
                <w:b/>
                <w:sz w:val="22"/>
                <w:szCs w:val="22"/>
              </w:rPr>
              <w:t>Podwyższenie sumy ubezpieczenia NNW kierowców i pasażerów</w:t>
            </w:r>
            <w:r w:rsidRPr="00D558B2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15 000,00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BA1ED41" w14:textId="1C7E4FB2" w:rsidR="008A7651" w:rsidRPr="003B2F2A" w:rsidRDefault="0097080D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7D5D8" w14:textId="75D3BB9F" w:rsidR="008A7651" w:rsidRPr="003B2F2A" w:rsidRDefault="008A7651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7080D" w:rsidRPr="003B2F2A" w14:paraId="4FEAAD00" w14:textId="77777777" w:rsidTr="006657A1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558DCB83" w14:textId="2BDCBC82" w:rsidR="0097080D" w:rsidRPr="00FA66B0" w:rsidRDefault="0097080D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0FA8335C" w14:textId="77777777" w:rsidR="0097080D" w:rsidRDefault="0097080D" w:rsidP="008A7651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sz w:val="22"/>
                <w:szCs w:val="22"/>
              </w:rPr>
            </w:pPr>
            <w:r w:rsidRPr="00D558B2">
              <w:rPr>
                <w:rFonts w:ascii="Cambria" w:eastAsia="Calibri" w:hAnsi="Cambria" w:cs="Calibri"/>
                <w:b/>
                <w:sz w:val="22"/>
                <w:szCs w:val="22"/>
              </w:rPr>
              <w:t>Podwyższenie sumy ubezpieczenia 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Auto Szyby</w:t>
            </w:r>
            <w:r w:rsidRPr="00D558B2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</w:t>
            </w:r>
          </w:p>
          <w:p w14:paraId="3BC556FA" w14:textId="1CF8CB9E" w:rsidR="0097080D" w:rsidRPr="00D558B2" w:rsidRDefault="0097080D" w:rsidP="008A7651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D558B2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do </w:t>
            </w:r>
            <w:r>
              <w:rPr>
                <w:rFonts w:ascii="Cambria" w:eastAsia="Calibri" w:hAnsi="Cambria" w:cs="Calibri"/>
                <w:bCs/>
                <w:sz w:val="22"/>
                <w:szCs w:val="22"/>
              </w:rPr>
              <w:t>30</w:t>
            </w:r>
            <w:r w:rsidRPr="00D558B2">
              <w:rPr>
                <w:rFonts w:ascii="Cambria" w:eastAsia="Calibri" w:hAnsi="Cambria" w:cs="Calibri"/>
                <w:bCs/>
                <w:sz w:val="22"/>
                <w:szCs w:val="22"/>
              </w:rPr>
              <w:t> 000,00 z</w:t>
            </w:r>
            <w:r>
              <w:rPr>
                <w:rFonts w:ascii="Cambria" w:eastAsia="Calibri" w:hAnsi="Cambria" w:cs="Calibri"/>
                <w:bCs/>
                <w:sz w:val="22"/>
                <w:szCs w:val="22"/>
              </w:rPr>
              <w:t>ł/pojazd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CA68E5D" w14:textId="34C43083" w:rsidR="0097080D" w:rsidRPr="003B2F2A" w:rsidRDefault="0097080D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03B96" w14:textId="77777777" w:rsidR="0097080D" w:rsidRPr="003B2F2A" w:rsidRDefault="0097080D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A7651" w:rsidRPr="003B2F2A" w14:paraId="040B2B24" w14:textId="77777777" w:rsidTr="006657A1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2A487ED2" w14:textId="69660A70" w:rsidR="008A7651" w:rsidRPr="00D558B2" w:rsidRDefault="008A7651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97080D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7" w:type="dxa"/>
            <w:shd w:val="clear" w:color="auto" w:fill="F2F2F2" w:themeFill="background1" w:themeFillShade="F2"/>
            <w:vAlign w:val="center"/>
          </w:tcPr>
          <w:p w14:paraId="3A35FA28" w14:textId="6DD32156" w:rsidR="008A7651" w:rsidRPr="00D558B2" w:rsidRDefault="008A7651" w:rsidP="008A7651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D558B2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Klauzula funduszu prewencyjnego – </w:t>
            </w:r>
            <w:r w:rsidRPr="00D558B2">
              <w:rPr>
                <w:rFonts w:ascii="Cambria" w:eastAsia="Calibri" w:hAnsi="Cambria" w:cs="Calibri"/>
                <w:bCs/>
                <w:sz w:val="22"/>
                <w:szCs w:val="22"/>
              </w:rPr>
              <w:t>w treści zgodnie z pkt 9.1. (załącznik nr 6 – opis przedmiotu zamówienia) – włączenie do ochrony ubezpieczeniowej</w:t>
            </w:r>
            <w:r w:rsidRPr="00D558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3CAAF64" w14:textId="5CE95430" w:rsidR="008A7651" w:rsidRPr="00D558B2" w:rsidRDefault="00FA66B0" w:rsidP="008A7651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558B2">
              <w:rPr>
                <w:rFonts w:ascii="Cambria" w:hAnsi="Cambria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76785" w14:textId="45517096" w:rsidR="008A7651" w:rsidRPr="00E31292" w:rsidRDefault="008A7651" w:rsidP="008A7651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59B9E139" w14:textId="77777777" w:rsidR="004C18B6" w:rsidRDefault="004C18B6" w:rsidP="008A7651">
      <w:pPr>
        <w:suppressAutoHyphens/>
        <w:spacing w:after="60" w:line="276" w:lineRule="auto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08D02A90" w14:textId="77777777" w:rsidR="005875F9" w:rsidRPr="00480000" w:rsidRDefault="005875F9" w:rsidP="005875F9">
      <w:pPr>
        <w:widowControl w:val="0"/>
        <w:numPr>
          <w:ilvl w:val="0"/>
          <w:numId w:val="153"/>
        </w:numPr>
        <w:pBdr>
          <w:top w:val="single" w:sz="12" w:space="1" w:color="002060"/>
          <w:bottom w:val="single" w:sz="12" w:space="1" w:color="002060"/>
        </w:pBdr>
        <w:suppressAutoHyphens/>
        <w:autoSpaceDE w:val="0"/>
        <w:autoSpaceDN w:val="0"/>
        <w:adjustRightInd w:val="0"/>
        <w:spacing w:before="360" w:after="240" w:line="276" w:lineRule="auto"/>
        <w:ind w:left="284" w:hanging="284"/>
        <w:jc w:val="both"/>
        <w:rPr>
          <w:rFonts w:ascii="Cambria" w:hAnsi="Cambria" w:cs="Calibri"/>
          <w:b/>
          <w:bCs/>
          <w:color w:val="002060"/>
          <w:sz w:val="22"/>
          <w:szCs w:val="22"/>
        </w:rPr>
      </w:pPr>
      <w:r w:rsidRPr="00480000">
        <w:rPr>
          <w:rFonts w:ascii="Cambria" w:hAnsi="Cambria" w:cs="Calibri"/>
          <w:b/>
          <w:bCs/>
          <w:color w:val="002060"/>
          <w:sz w:val="22"/>
          <w:szCs w:val="22"/>
        </w:rPr>
        <w:t>OBOWIĄZKOWE UBEZPIECZENIE ODPOWIEDZIALNOŚCI CYWILNEJ POSIADACZY POJAZDÓW MECHANICZNYCH</w:t>
      </w:r>
    </w:p>
    <w:p w14:paraId="2B85ECC4" w14:textId="77777777" w:rsidR="004C18B6" w:rsidRDefault="004C18B6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b/>
          <w:bCs/>
          <w:i/>
          <w:iCs/>
          <w:sz w:val="22"/>
          <w:szCs w:val="22"/>
        </w:rPr>
      </w:pPr>
    </w:p>
    <w:p w14:paraId="230196EE" w14:textId="4B021FAC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0F07E2C2" w14:textId="77777777" w:rsidR="003F43C4" w:rsidRPr="000F3E9B" w:rsidRDefault="003F43C4" w:rsidP="003F43C4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3C92EC17" w14:textId="538BDAA0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0C67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6B78105C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781889BC" w14:textId="679F9308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422321">
        <w:rPr>
          <w:rFonts w:asciiTheme="majorHAnsi" w:hAnsiTheme="majorHAnsi"/>
          <w:sz w:val="22"/>
          <w:szCs w:val="22"/>
        </w:rPr>
        <w:t>4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422321">
        <w:rPr>
          <w:rFonts w:asciiTheme="majorHAnsi" w:hAnsiTheme="majorHAnsi"/>
          <w:sz w:val="22"/>
          <w:szCs w:val="22"/>
        </w:rPr>
        <w:t xml:space="preserve">361 </w:t>
      </w:r>
      <w:r w:rsidRPr="002F42BA">
        <w:rPr>
          <w:rFonts w:asciiTheme="majorHAnsi" w:hAnsiTheme="majorHAnsi"/>
          <w:sz w:val="22"/>
          <w:szCs w:val="22"/>
        </w:rPr>
        <w:t>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6068FC4A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6A37AA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38A41A80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A997A31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– CZĘŚĆ II zamówienia stanowiący załącznik nr </w:t>
      </w:r>
      <w:r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B do SWZ i zobowiązujemy się, w przypadku wyboru naszej oferty, do zawarcia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umowy zgodnie z  niniejszą ofertą i na warunkach określonych w SWZ, w miejscu i terminie wyznaczonym przez Zamawiającego.</w:t>
      </w:r>
    </w:p>
    <w:p w14:paraId="3CF16D89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15040267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55DCF6E5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>B – opis przedmiotu zamówienia,</w:t>
      </w:r>
    </w:p>
    <w:p w14:paraId="18F881FD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109F95BD" w14:textId="77777777" w:rsidR="003F43C4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55402A6F" w14:textId="77777777" w:rsidR="003F43C4" w:rsidRPr="003205A0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9A8B5B3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84F518A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15F82035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6AF85B81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  nie skorzysta z opcji.</w:t>
      </w:r>
    </w:p>
    <w:p w14:paraId="54DB644A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7FA3519B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77EA8A3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1183C7A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69D4BDD4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21835FFC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48060496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9EAD79E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315E9C2B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599FA4F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4F2476A0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44E7AE5E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0719289D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6B37C80E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5602A3B1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E4E98A4" w14:textId="77777777" w:rsidR="003F43C4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bookmarkStart w:id="10" w:name="_Hlk103847905"/>
      <w:bookmarkStart w:id="11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68428F29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C7B11F4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6C935B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85E027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0"/>
    <w:bookmarkEnd w:id="11"/>
    <w:p w14:paraId="49918B89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6FA2EDCB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8897B95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D56E044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8E66212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94D56C8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7071570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Korespondencję w sprawie niniejszego postępowania należy kierować na: </w:t>
      </w:r>
    </w:p>
    <w:p w14:paraId="15CE6147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29769060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telefonu____________________________________</w:t>
      </w:r>
    </w:p>
    <w:p w14:paraId="448D7377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e-mail______________________________________ </w:t>
      </w:r>
    </w:p>
    <w:p w14:paraId="019365BD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0EB2BE68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7A3F5ED7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6C26593F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63AC724" w14:textId="77777777" w:rsidR="003F43C4" w:rsidRPr="003205A0" w:rsidRDefault="003F43C4">
      <w:pPr>
        <w:pStyle w:val="Akapitzlist"/>
        <w:numPr>
          <w:ilvl w:val="0"/>
          <w:numId w:val="95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F6704A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743EBA45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257CDEC8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427B5FE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121B9C3B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48453F7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23A00B9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4DE8D65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–</w:t>
      </w:r>
      <w:r w:rsidRPr="00051894">
        <w:rPr>
          <w:rFonts w:asciiTheme="majorHAnsi" w:hAnsiTheme="majorHAnsi"/>
          <w:i/>
          <w:sz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>Zamawiając</w:t>
      </w:r>
      <w:r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78740D43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>
        <w:rPr>
          <w:rFonts w:asciiTheme="majorHAnsi" w:hAnsiTheme="majorHAnsi" w:cs="Calibri"/>
          <w:sz w:val="20"/>
          <w:szCs w:val="20"/>
        </w:rPr>
        <w:t xml:space="preserve">żądnej </w:t>
      </w:r>
      <w:r w:rsidRPr="002F42BA">
        <w:rPr>
          <w:rFonts w:asciiTheme="majorHAnsi" w:hAnsiTheme="majorHAnsi" w:cs="Calibri"/>
          <w:sz w:val="20"/>
          <w:szCs w:val="20"/>
        </w:rPr>
        <w:t>pozycji – Zamawiający uzna, że Wykonawca nie jest mikroprzedsiębiorstwem bądź małym lub średnim przedsiębiorstwem.</w:t>
      </w:r>
    </w:p>
    <w:p w14:paraId="172DC9FD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2AAB21F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980267A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45100A5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2928A3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7"/>
    <w:p w14:paraId="7ACC41E1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/>
        </w:rPr>
        <w:sectPr w:rsidR="003F43C4" w:rsidRPr="000F3E9B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bookmarkEnd w:id="1"/>
    <w:p w14:paraId="22B1F433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- Oświadczenie Wykonawcy o spełnieniu warunków udziału w post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 oraz o braku podstaw wykluczenia z postępowania.</w:t>
      </w:r>
    </w:p>
    <w:p w14:paraId="1FF1FCFB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182E25B" w14:textId="77777777" w:rsidR="003F43C4" w:rsidRPr="000F3E9B" w:rsidRDefault="003F43C4" w:rsidP="003F43C4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3532873D" w14:textId="77777777" w:rsidR="003F43C4" w:rsidRDefault="003F43C4" w:rsidP="003F43C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142F77E" w14:textId="77777777" w:rsidR="00827C54" w:rsidRDefault="00827C54" w:rsidP="00827C54">
      <w:pPr>
        <w:suppressAutoHyphens/>
        <w:spacing w:line="276" w:lineRule="auto"/>
        <w:ind w:left="6237" w:firstLine="284"/>
        <w:jc w:val="right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Miejski Zakład Komunikacji </w:t>
      </w:r>
    </w:p>
    <w:p w14:paraId="1C5A63F8" w14:textId="4F7C7F3D" w:rsidR="00827C54" w:rsidRDefault="00827C54" w:rsidP="00827C5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w Nysie Sp. z o.o. </w:t>
      </w:r>
    </w:p>
    <w:p w14:paraId="2915600C" w14:textId="34127770" w:rsidR="00827C54" w:rsidRDefault="00827C54" w:rsidP="00827C5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827C54">
        <w:rPr>
          <w:rFonts w:asciiTheme="majorHAnsi" w:hAnsiTheme="majorHAnsi" w:cstheme="minorHAnsi"/>
          <w:b/>
          <w:sz w:val="22"/>
          <w:szCs w:val="22"/>
        </w:rPr>
        <w:t>ul. Piłsudskiego 59</w:t>
      </w:r>
    </w:p>
    <w:p w14:paraId="49F8C665" w14:textId="2BE270FD" w:rsidR="00827C54" w:rsidRPr="000F3E9B" w:rsidRDefault="00827C54" w:rsidP="00827C5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827C54">
        <w:rPr>
          <w:rFonts w:asciiTheme="majorHAnsi" w:hAnsiTheme="majorHAnsi" w:cstheme="minorHAnsi"/>
          <w:b/>
          <w:sz w:val="22"/>
          <w:szCs w:val="22"/>
        </w:rPr>
        <w:t>48-303 Nysa</w:t>
      </w:r>
    </w:p>
    <w:p w14:paraId="6E7B024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0012625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1ED9FE2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C5263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FC8365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568D243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BF6ECE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AEAA37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7584D8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FB3C0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DF767D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5DDF0D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A3B9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111E07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4689E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E6CD18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FAFF49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23BB276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924A52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0DE195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043F61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3A111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9AD75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E81451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E59069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A44CAC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C24799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5DE6C7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456B5508" w14:textId="77777777" w:rsidR="003F43C4" w:rsidRPr="000F3E9B" w:rsidRDefault="003F43C4" w:rsidP="003F43C4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41A9EDB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2F128A0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. ), </w:t>
      </w:r>
    </w:p>
    <w:p w14:paraId="75473AD6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8A91855" w14:textId="77777777" w:rsidR="003F43C4" w:rsidRPr="000F3E9B" w:rsidRDefault="003F43C4" w:rsidP="003F43C4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1A1740A2" w14:textId="3C27E58D" w:rsidR="003F43C4" w:rsidRPr="000F3E9B" w:rsidRDefault="003F43C4" w:rsidP="003F43C4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827C54">
        <w:rPr>
          <w:rFonts w:asciiTheme="majorHAnsi" w:hAnsiTheme="majorHAnsi" w:cstheme="minorHAnsi"/>
          <w:sz w:val="22"/>
          <w:szCs w:val="22"/>
        </w:rPr>
        <w:t xml:space="preserve">Miejskiego Zakładu Komunikacji w Nysie                   Sp. z o.o.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091752D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5ED16FE5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spełniam warunki udziału w postępowaniu określone w Rozdziale XII Specyfikacji Warunków Zamówienia.</w:t>
      </w:r>
    </w:p>
    <w:p w14:paraId="23BE9F13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2E9718B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0B5D2F0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A6A1B2D" w14:textId="77777777" w:rsidR="003F43C4" w:rsidRPr="000F3E9B" w:rsidRDefault="003F43C4" w:rsidP="003F43C4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63A16CF4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2DDC427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0BADB24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B75DF27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63FEA44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3AF1DC3D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6B9AE7D3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30BC776C" w14:textId="77777777" w:rsidR="003F43C4" w:rsidRPr="000F3E9B" w:rsidRDefault="003F43C4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Pr="000F3E9B">
        <w:rPr>
          <w:rFonts w:asciiTheme="majorHAnsi" w:hAnsiTheme="majorHAnsi" w:cs="Calibri"/>
          <w:sz w:val="22"/>
          <w:szCs w:val="22"/>
        </w:rPr>
        <w:t>108  ust. 1</w:t>
      </w:r>
      <w:r>
        <w:rPr>
          <w:rFonts w:asciiTheme="majorHAnsi" w:hAnsiTheme="majorHAnsi" w:cs="Calibri"/>
          <w:sz w:val="22"/>
          <w:szCs w:val="22"/>
        </w:rPr>
        <w:t xml:space="preserve"> pkt 1-6</w:t>
      </w:r>
      <w:r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493E481F" w14:textId="77777777" w:rsidR="003F43C4" w:rsidRPr="00527A8C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14:paraId="75619796" w14:textId="503F82E3" w:rsidR="003F43C4" w:rsidRPr="009D063E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2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</w:t>
      </w:r>
      <w:proofErr w:type="spellStart"/>
      <w:r w:rsidR="00703877">
        <w:rPr>
          <w:rFonts w:asciiTheme="majorHAnsi" w:hAnsiTheme="majorHAnsi" w:cs="Arial"/>
          <w:sz w:val="22"/>
          <w:szCs w:val="22"/>
        </w:rPr>
        <w:t>t.j</w:t>
      </w:r>
      <w:proofErr w:type="spellEnd"/>
      <w:r w:rsidR="00703877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 xml:space="preserve">Dz.U. </w:t>
      </w:r>
      <w:r>
        <w:rPr>
          <w:rFonts w:asciiTheme="majorHAnsi" w:hAnsiTheme="majorHAnsi" w:cs="Arial"/>
          <w:sz w:val="22"/>
          <w:szCs w:val="22"/>
        </w:rPr>
        <w:t>202</w:t>
      </w:r>
      <w:r w:rsidR="00703877">
        <w:rPr>
          <w:rFonts w:asciiTheme="majorHAnsi" w:hAnsiTheme="majorHAnsi" w:cs="Arial"/>
          <w:sz w:val="22"/>
          <w:szCs w:val="22"/>
        </w:rPr>
        <w:t>3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2879FC">
        <w:rPr>
          <w:rFonts w:asciiTheme="majorHAnsi" w:hAnsiTheme="majorHAnsi" w:cs="Arial"/>
          <w:sz w:val="22"/>
          <w:szCs w:val="22"/>
        </w:rPr>
        <w:t>1497</w:t>
      </w:r>
      <w:r w:rsidR="00703877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2"/>
    <w:p w14:paraId="3C015CE3" w14:textId="77777777" w:rsidR="003F43C4" w:rsidRPr="000F3E9B" w:rsidRDefault="003F43C4" w:rsidP="003F43C4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1B5553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. 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 xml:space="preserve">., art. 109 ust. </w:t>
      </w:r>
      <w:r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Pr="000F3E9B">
        <w:rPr>
          <w:rFonts w:asciiTheme="majorHAnsi" w:hAnsiTheme="majorHAnsi" w:cstheme="minorHAnsi"/>
          <w:i/>
          <w:sz w:val="22"/>
          <w:szCs w:val="22"/>
        </w:rPr>
        <w:t>4</w:t>
      </w:r>
      <w:r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.).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 podjąłem następujące czynności*:</w:t>
      </w:r>
    </w:p>
    <w:p w14:paraId="335DD502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1C1756F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5C2F6A4" w14:textId="77777777" w:rsidR="003F43C4" w:rsidRPr="000F3E9B" w:rsidRDefault="003F43C4" w:rsidP="003F43C4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3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037CF12F" w14:textId="77777777" w:rsidR="003F43C4" w:rsidRPr="000F3E9B" w:rsidRDefault="003F43C4" w:rsidP="003F43C4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6B3D585C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2B73BBC8" w14:textId="77777777" w:rsidR="003F43C4" w:rsidRPr="00527A8C" w:rsidRDefault="003F43C4" w:rsidP="003F43C4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11F7B2F6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3"/>
    <w:p w14:paraId="66994FE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PODANYCH INFORMACJI:</w:t>
      </w:r>
    </w:p>
    <w:p w14:paraId="229AFDCD" w14:textId="77777777" w:rsidR="003F43C4" w:rsidRPr="000F3E9B" w:rsidRDefault="003F43C4" w:rsidP="003F43C4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0773BF" w14:textId="77777777" w:rsidR="003F43C4" w:rsidRPr="00527A8C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BF02ACC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7A6A7BA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2F7D7FAF" w14:textId="77777777" w:rsidR="003F43C4" w:rsidRPr="0005189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color w:val="002060"/>
          <w:sz w:val="22"/>
        </w:rPr>
        <w:sectPr w:rsidR="003F43C4" w:rsidRPr="00051894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7C9832BD" w14:textId="77777777" w:rsidR="003F43C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75DF7883" w14:textId="77777777" w:rsidR="003F43C4" w:rsidRPr="002F42BA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191F4389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F6EA1AE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323D71EB" w14:textId="77777777" w:rsidR="003F43C4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7A4818D0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3AECD89A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2B3E5B4C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2F42BA" w14:paraId="70D9642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24133C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A6CF3FF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2F42BA" w14:paraId="55B5131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EE37F2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891354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39D564A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EAB668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08A0458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5316248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A826B53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85C2C2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04336A3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383A1B7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BDFA11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D334D91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74228FA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37EEF8A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77B84B0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EEB4BD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C98AF39" w14:textId="1442C4B5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>Kompleksowe ubezpieczenie mienia i odpowiedzialności cywilnej</w:t>
      </w:r>
      <w:r w:rsidR="00827C54">
        <w:rPr>
          <w:rFonts w:asciiTheme="majorHAnsi" w:hAnsiTheme="majorHAnsi" w:cstheme="minorHAnsi"/>
          <w:b/>
          <w:bCs/>
          <w:sz w:val="22"/>
          <w:szCs w:val="22"/>
        </w:rPr>
        <w:t xml:space="preserve"> Miejskiego Zakładu Komunikacji w Nysie Sp. z o.o.”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886DB3A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894F86A" w14:textId="39874449" w:rsidR="003F43C4" w:rsidRPr="000F3E9B" w:rsidRDefault="003F43C4" w:rsidP="003F43C4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="00827C54">
        <w:rPr>
          <w:rFonts w:asciiTheme="majorHAnsi" w:hAnsiTheme="majorHAnsi"/>
          <w:sz w:val="22"/>
          <w:szCs w:val="22"/>
        </w:rPr>
        <w:t>2024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827C54">
        <w:rPr>
          <w:rFonts w:asciiTheme="majorHAnsi" w:hAnsiTheme="majorHAnsi" w:cs="Arial"/>
          <w:sz w:val="22"/>
          <w:szCs w:val="22"/>
        </w:rPr>
        <w:t>1616</w:t>
      </w:r>
      <w:r w:rsidRPr="002F42BA">
        <w:rPr>
          <w:rFonts w:asciiTheme="majorHAnsi" w:hAnsiTheme="majorHAnsi"/>
          <w:sz w:val="22"/>
          <w:szCs w:val="22"/>
        </w:rPr>
        <w:t>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660AEB1F" w14:textId="1CEF91B3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="00827C54">
        <w:rPr>
          <w:rFonts w:asciiTheme="majorHAnsi" w:hAnsiTheme="majorHAnsi"/>
          <w:sz w:val="22"/>
          <w:szCs w:val="22"/>
        </w:rPr>
        <w:t>2024</w:t>
      </w:r>
      <w:r>
        <w:rPr>
          <w:rFonts w:asciiTheme="majorHAnsi" w:hAnsiTheme="majorHAnsi"/>
          <w:sz w:val="22"/>
          <w:szCs w:val="22"/>
        </w:rPr>
        <w:t xml:space="preserve">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827C54">
        <w:rPr>
          <w:rFonts w:asciiTheme="majorHAnsi" w:hAnsiTheme="majorHAnsi" w:cs="Arial"/>
          <w:sz w:val="22"/>
          <w:szCs w:val="22"/>
        </w:rPr>
        <w:t>1616</w:t>
      </w:r>
      <w:r w:rsidRPr="002F42BA">
        <w:rPr>
          <w:rFonts w:asciiTheme="majorHAnsi" w:hAnsiTheme="majorHAnsi"/>
          <w:sz w:val="22"/>
          <w:szCs w:val="22"/>
        </w:rPr>
        <w:t>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BEB04B0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21FBA84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64326F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93B3A89" w14:textId="77777777" w:rsidR="003F43C4" w:rsidRPr="007C55E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0415AF5" w14:textId="77777777" w:rsidR="003F43C4" w:rsidRPr="007C55EA" w:rsidRDefault="003F43C4" w:rsidP="003F43C4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4B43E4" w14:textId="77777777" w:rsidR="003F43C4" w:rsidRPr="002F42B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20786855" w14:textId="77777777" w:rsidR="003F43C4" w:rsidRPr="002F42BA" w:rsidRDefault="003F43C4" w:rsidP="003F43C4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6474AF0" w14:textId="77777777" w:rsidR="003F43C4" w:rsidRPr="002F42BA" w:rsidRDefault="003F43C4" w:rsidP="003F43C4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812ACA9" w14:textId="77777777" w:rsidR="003F43C4" w:rsidRPr="002F42BA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3F769035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2871FA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D6918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4698C60C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1871E398" w:rsidR="00E93A1D" w:rsidRPr="003F43C4" w:rsidRDefault="00E93A1D" w:rsidP="00C85DD3">
      <w:pPr>
        <w:suppressAutoHyphens/>
        <w:spacing w:after="120" w:line="276" w:lineRule="auto"/>
        <w:rPr>
          <w:rFonts w:asciiTheme="majorHAnsi" w:hAnsiTheme="majorHAnsi" w:cs="Calibri"/>
          <w:bCs/>
          <w:i/>
          <w:sz w:val="22"/>
          <w:szCs w:val="22"/>
        </w:rPr>
      </w:pPr>
    </w:p>
    <w:sectPr w:rsidR="00E93A1D" w:rsidRPr="003F43C4" w:rsidSect="005923FE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8DF5A" w14:textId="77777777" w:rsidR="00094759" w:rsidRDefault="00094759">
      <w:r>
        <w:separator/>
      </w:r>
    </w:p>
  </w:endnote>
  <w:endnote w:type="continuationSeparator" w:id="0">
    <w:p w14:paraId="28A6E46A" w14:textId="77777777" w:rsidR="00094759" w:rsidRDefault="00094759">
      <w:r>
        <w:continuationSeparator/>
      </w:r>
    </w:p>
  </w:endnote>
  <w:endnote w:type="continuationNotice" w:id="1">
    <w:p w14:paraId="7082B50B" w14:textId="77777777" w:rsidR="00094759" w:rsidRDefault="00094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D2EAF" w14:textId="77777777" w:rsidR="00094759" w:rsidRDefault="00094759">
      <w:r>
        <w:separator/>
      </w:r>
    </w:p>
  </w:footnote>
  <w:footnote w:type="continuationSeparator" w:id="0">
    <w:p w14:paraId="6C40358E" w14:textId="77777777" w:rsidR="00094759" w:rsidRDefault="00094759">
      <w:r>
        <w:continuationSeparator/>
      </w:r>
    </w:p>
  </w:footnote>
  <w:footnote w:type="continuationNotice" w:id="1">
    <w:p w14:paraId="7D96C06B" w14:textId="77777777" w:rsidR="00094759" w:rsidRDefault="00094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CAAE" w14:textId="77777777" w:rsidR="0043706C" w:rsidRPr="000B0625" w:rsidRDefault="0043706C" w:rsidP="0043706C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1F74236D" wp14:editId="457FBF40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2"/>
  <w:p w14:paraId="52624815" w14:textId="77777777" w:rsidR="0043706C" w:rsidRPr="002129AD" w:rsidRDefault="0043706C" w:rsidP="0043706C">
    <w:pPr>
      <w:pStyle w:val="Nagwek"/>
      <w:tabs>
        <w:tab w:val="left" w:pos="1065"/>
        <w:tab w:val="center" w:pos="4677"/>
      </w:tabs>
      <w:rPr>
        <w:i/>
        <w:iCs/>
        <w:sz w:val="22"/>
        <w:szCs w:val="22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Pr="002129AD">
      <w:rPr>
        <w:rFonts w:asciiTheme="majorHAnsi" w:hAnsiTheme="majorHAnsi" w:cs="Calibri"/>
        <w:i/>
        <w:iCs/>
        <w:sz w:val="20"/>
        <w:szCs w:val="20"/>
      </w:rPr>
      <w:t>MIEJSKIEGO ZAKŁADU KOMUNIKACJI W NYSIE SP. Z O.O.</w:t>
    </w:r>
  </w:p>
  <w:p w14:paraId="54E05AD5" w14:textId="77777777" w:rsidR="0043706C" w:rsidRDefault="004370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3ED62D7"/>
    <w:multiLevelType w:val="multilevel"/>
    <w:tmpl w:val="034A9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9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3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80463ED"/>
    <w:multiLevelType w:val="multilevel"/>
    <w:tmpl w:val="FEFE0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8BC5EC3"/>
    <w:multiLevelType w:val="hybridMultilevel"/>
    <w:tmpl w:val="17822A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6F62CBA"/>
    <w:multiLevelType w:val="multilevel"/>
    <w:tmpl w:val="83EEA84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2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3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7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8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1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2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4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8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0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72"/>
  </w:num>
  <w:num w:numId="2" w16cid:durableId="704865933">
    <w:abstractNumId w:val="131"/>
  </w:num>
  <w:num w:numId="3" w16cid:durableId="733965554">
    <w:abstractNumId w:val="90"/>
  </w:num>
  <w:num w:numId="4" w16cid:durableId="1254704346">
    <w:abstractNumId w:val="123"/>
  </w:num>
  <w:num w:numId="5" w16cid:durableId="1054616624">
    <w:abstractNumId w:val="83"/>
  </w:num>
  <w:num w:numId="6" w16cid:durableId="701515101">
    <w:abstractNumId w:val="59"/>
  </w:num>
  <w:num w:numId="7" w16cid:durableId="2006668715">
    <w:abstractNumId w:val="181"/>
  </w:num>
  <w:num w:numId="8" w16cid:durableId="974873884">
    <w:abstractNumId w:val="168"/>
  </w:num>
  <w:num w:numId="9" w16cid:durableId="1564481530">
    <w:abstractNumId w:val="139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5"/>
  </w:num>
  <w:num w:numId="13" w16cid:durableId="1222475584">
    <w:abstractNumId w:val="116"/>
  </w:num>
  <w:num w:numId="14" w16cid:durableId="310642806">
    <w:abstractNumId w:val="190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9"/>
  </w:num>
  <w:num w:numId="19" w16cid:durableId="334497122">
    <w:abstractNumId w:val="71"/>
  </w:num>
  <w:num w:numId="20" w16cid:durableId="655298942">
    <w:abstractNumId w:val="111"/>
  </w:num>
  <w:num w:numId="21" w16cid:durableId="122966047">
    <w:abstractNumId w:val="184"/>
  </w:num>
  <w:num w:numId="22" w16cid:durableId="50462846">
    <w:abstractNumId w:val="105"/>
  </w:num>
  <w:num w:numId="23" w16cid:durableId="729307179">
    <w:abstractNumId w:val="166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3"/>
  </w:num>
  <w:num w:numId="26" w16cid:durableId="1243834690">
    <w:abstractNumId w:val="129"/>
  </w:num>
  <w:num w:numId="27" w16cid:durableId="57637152">
    <w:abstractNumId w:val="161"/>
  </w:num>
  <w:num w:numId="28" w16cid:durableId="1687442900">
    <w:abstractNumId w:val="128"/>
  </w:num>
  <w:num w:numId="29" w16cid:durableId="1618296214">
    <w:abstractNumId w:val="84"/>
  </w:num>
  <w:num w:numId="30" w16cid:durableId="1695110905">
    <w:abstractNumId w:val="120"/>
  </w:num>
  <w:num w:numId="31" w16cid:durableId="571232359">
    <w:abstractNumId w:val="180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60"/>
  </w:num>
  <w:num w:numId="35" w16cid:durableId="775442886">
    <w:abstractNumId w:val="98"/>
  </w:num>
  <w:num w:numId="36" w16cid:durableId="447164882">
    <w:abstractNumId w:val="70"/>
  </w:num>
  <w:num w:numId="37" w16cid:durableId="1846940783">
    <w:abstractNumId w:val="133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3"/>
  </w:num>
  <w:num w:numId="41" w16cid:durableId="214968724">
    <w:abstractNumId w:val="171"/>
  </w:num>
  <w:num w:numId="42" w16cid:durableId="1067191912">
    <w:abstractNumId w:val="199"/>
  </w:num>
  <w:num w:numId="43" w16cid:durableId="129715497">
    <w:abstractNumId w:val="126"/>
  </w:num>
  <w:num w:numId="44" w16cid:durableId="1469087708">
    <w:abstractNumId w:val="185"/>
  </w:num>
  <w:num w:numId="45" w16cid:durableId="400443189">
    <w:abstractNumId w:val="65"/>
  </w:num>
  <w:num w:numId="46" w16cid:durableId="32536749">
    <w:abstractNumId w:val="112"/>
  </w:num>
  <w:num w:numId="47" w16cid:durableId="1484662209">
    <w:abstractNumId w:val="164"/>
  </w:num>
  <w:num w:numId="48" w16cid:durableId="869027774">
    <w:abstractNumId w:val="176"/>
  </w:num>
  <w:num w:numId="49" w16cid:durableId="1503427105">
    <w:abstractNumId w:val="125"/>
  </w:num>
  <w:num w:numId="50" w16cid:durableId="509218994">
    <w:abstractNumId w:val="107"/>
  </w:num>
  <w:num w:numId="51" w16cid:durableId="1923220102">
    <w:abstractNumId w:val="149"/>
  </w:num>
  <w:num w:numId="52" w16cid:durableId="22677949">
    <w:abstractNumId w:val="134"/>
  </w:num>
  <w:num w:numId="53" w16cid:durableId="904413128">
    <w:abstractNumId w:val="77"/>
  </w:num>
  <w:num w:numId="54" w16cid:durableId="2144763295">
    <w:abstractNumId w:val="175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2"/>
  </w:num>
  <w:num w:numId="58" w16cid:durableId="746346624">
    <w:abstractNumId w:val="114"/>
  </w:num>
  <w:num w:numId="59" w16cid:durableId="205727629">
    <w:abstractNumId w:val="140"/>
  </w:num>
  <w:num w:numId="60" w16cid:durableId="1942764261">
    <w:abstractNumId w:val="167"/>
  </w:num>
  <w:num w:numId="61" w16cid:durableId="1068067270">
    <w:abstractNumId w:val="82"/>
  </w:num>
  <w:num w:numId="62" w16cid:durableId="1244989539">
    <w:abstractNumId w:val="162"/>
  </w:num>
  <w:num w:numId="63" w16cid:durableId="1587685717">
    <w:abstractNumId w:val="87"/>
  </w:num>
  <w:num w:numId="64" w16cid:durableId="613833273">
    <w:abstractNumId w:val="159"/>
  </w:num>
  <w:num w:numId="65" w16cid:durableId="14694306">
    <w:abstractNumId w:val="130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8"/>
  </w:num>
  <w:num w:numId="72" w16cid:durableId="247931108">
    <w:abstractNumId w:val="146"/>
  </w:num>
  <w:num w:numId="73" w16cid:durableId="1016615546">
    <w:abstractNumId w:val="136"/>
  </w:num>
  <w:num w:numId="74" w16cid:durableId="1499692077">
    <w:abstractNumId w:val="200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3"/>
  </w:num>
  <w:num w:numId="79" w16cid:durableId="1202283345">
    <w:abstractNumId w:val="108"/>
  </w:num>
  <w:num w:numId="80" w16cid:durableId="1435369490">
    <w:abstractNumId w:val="194"/>
  </w:num>
  <w:num w:numId="81" w16cid:durableId="1069117415">
    <w:abstractNumId w:val="106"/>
  </w:num>
  <w:num w:numId="82" w16cid:durableId="509494154">
    <w:abstractNumId w:val="95"/>
  </w:num>
  <w:num w:numId="83" w16cid:durableId="889267063">
    <w:abstractNumId w:val="165"/>
  </w:num>
  <w:num w:numId="84" w16cid:durableId="729226777">
    <w:abstractNumId w:val="197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1"/>
  </w:num>
  <w:num w:numId="88" w16cid:durableId="87505929">
    <w:abstractNumId w:val="173"/>
  </w:num>
  <w:num w:numId="89" w16cid:durableId="1752850547">
    <w:abstractNumId w:val="135"/>
  </w:num>
  <w:num w:numId="90" w16cid:durableId="1237865641">
    <w:abstractNumId w:val="178"/>
  </w:num>
  <w:num w:numId="91" w16cid:durableId="1854496203">
    <w:abstractNumId w:val="138"/>
  </w:num>
  <w:num w:numId="92" w16cid:durableId="507134291">
    <w:abstractNumId w:val="47"/>
  </w:num>
  <w:num w:numId="93" w16cid:durableId="25255762">
    <w:abstractNumId w:val="187"/>
  </w:num>
  <w:num w:numId="94" w16cid:durableId="1086849626">
    <w:abstractNumId w:val="169"/>
  </w:num>
  <w:num w:numId="95" w16cid:durableId="1962373496">
    <w:abstractNumId w:val="73"/>
  </w:num>
  <w:num w:numId="96" w16cid:durableId="1148670877">
    <w:abstractNumId w:val="183"/>
  </w:num>
  <w:num w:numId="97" w16cid:durableId="964114212">
    <w:abstractNumId w:val="68"/>
  </w:num>
  <w:num w:numId="98" w16cid:durableId="1588539425">
    <w:abstractNumId w:val="163"/>
  </w:num>
  <w:num w:numId="99" w16cid:durableId="23092082">
    <w:abstractNumId w:val="45"/>
  </w:num>
  <w:num w:numId="100" w16cid:durableId="111751439">
    <w:abstractNumId w:val="196"/>
  </w:num>
  <w:num w:numId="101" w16cid:durableId="1400441378">
    <w:abstractNumId w:val="52"/>
  </w:num>
  <w:num w:numId="102" w16cid:durableId="907612897">
    <w:abstractNumId w:val="132"/>
  </w:num>
  <w:num w:numId="103" w16cid:durableId="652296306">
    <w:abstractNumId w:val="53"/>
  </w:num>
  <w:num w:numId="104" w16cid:durableId="1744790582">
    <w:abstractNumId w:val="94"/>
  </w:num>
  <w:num w:numId="105" w16cid:durableId="514348894">
    <w:abstractNumId w:val="198"/>
  </w:num>
  <w:num w:numId="106" w16cid:durableId="1944456795">
    <w:abstractNumId w:val="101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7"/>
  </w:num>
  <w:num w:numId="110" w16cid:durableId="670642038">
    <w:abstractNumId w:val="74"/>
  </w:num>
  <w:num w:numId="111" w16cid:durableId="616064415">
    <w:abstractNumId w:val="122"/>
  </w:num>
  <w:num w:numId="112" w16cid:durableId="222906646">
    <w:abstractNumId w:val="121"/>
  </w:num>
  <w:num w:numId="113" w16cid:durableId="1408259241">
    <w:abstractNumId w:val="102"/>
  </w:num>
  <w:num w:numId="114" w16cid:durableId="629559892">
    <w:abstractNumId w:val="127"/>
  </w:num>
  <w:num w:numId="115" w16cid:durableId="1090664785">
    <w:abstractNumId w:val="137"/>
  </w:num>
  <w:num w:numId="116" w16cid:durableId="121195992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91"/>
  </w:num>
  <w:num w:numId="119" w16cid:durableId="397485993">
    <w:abstractNumId w:val="193"/>
  </w:num>
  <w:num w:numId="120" w16cid:durableId="1617831033">
    <w:abstractNumId w:val="85"/>
  </w:num>
  <w:num w:numId="121" w16cid:durableId="1796411462">
    <w:abstractNumId w:val="88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9"/>
  </w:num>
  <w:num w:numId="125" w16cid:durableId="1318605000">
    <w:abstractNumId w:val="75"/>
  </w:num>
  <w:num w:numId="126" w16cid:durableId="121092003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10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100"/>
  </w:num>
  <w:num w:numId="131" w16cid:durableId="2009402580">
    <w:abstractNumId w:val="96"/>
  </w:num>
  <w:num w:numId="132" w16cid:durableId="457576910">
    <w:abstractNumId w:val="104"/>
  </w:num>
  <w:num w:numId="133" w16cid:durableId="690305310">
    <w:abstractNumId w:val="151"/>
  </w:num>
  <w:num w:numId="134" w16cid:durableId="1319309901">
    <w:abstractNumId w:val="80"/>
  </w:num>
  <w:num w:numId="135" w16cid:durableId="1457724511">
    <w:abstractNumId w:val="155"/>
  </w:num>
  <w:num w:numId="136" w16cid:durableId="364061605">
    <w:abstractNumId w:val="182"/>
  </w:num>
  <w:num w:numId="137" w16cid:durableId="667175816">
    <w:abstractNumId w:val="109"/>
  </w:num>
  <w:num w:numId="138" w16cid:durableId="2100906083">
    <w:abstractNumId w:val="124"/>
  </w:num>
  <w:num w:numId="139" w16cid:durableId="990405199">
    <w:abstractNumId w:val="118"/>
  </w:num>
  <w:num w:numId="140" w16cid:durableId="224881289">
    <w:abstractNumId w:val="60"/>
  </w:num>
  <w:num w:numId="141" w16cid:durableId="1396391607">
    <w:abstractNumId w:val="119"/>
  </w:num>
  <w:num w:numId="142" w16cid:durableId="637226181">
    <w:abstractNumId w:val="99"/>
  </w:num>
  <w:num w:numId="143" w16cid:durableId="1666546114">
    <w:abstractNumId w:val="117"/>
  </w:num>
  <w:num w:numId="144" w16cid:durableId="773860172">
    <w:abstractNumId w:val="144"/>
  </w:num>
  <w:num w:numId="145" w16cid:durableId="878396982">
    <w:abstractNumId w:val="148"/>
  </w:num>
  <w:num w:numId="146" w16cid:durableId="1404450036">
    <w:abstractNumId w:val="43"/>
  </w:num>
  <w:num w:numId="147" w16cid:durableId="998196784">
    <w:abstractNumId w:val="177"/>
  </w:num>
  <w:num w:numId="148" w16cid:durableId="1889102056">
    <w:abstractNumId w:val="142"/>
  </w:num>
  <w:num w:numId="149" w16cid:durableId="1364287534">
    <w:abstractNumId w:val="192"/>
  </w:num>
  <w:num w:numId="150" w16cid:durableId="1678576013">
    <w:abstractNumId w:val="103"/>
  </w:num>
  <w:num w:numId="151" w16cid:durableId="1288313640">
    <w:abstractNumId w:val="156"/>
  </w:num>
  <w:num w:numId="152" w16cid:durableId="1468931938">
    <w:abstractNumId w:val="81"/>
  </w:num>
  <w:num w:numId="153" w16cid:durableId="251166399">
    <w:abstractNumId w:val="158"/>
  </w:num>
  <w:num w:numId="154" w16cid:durableId="484080595">
    <w:abstractNumId w:val="17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2A3"/>
    <w:rsid w:val="000546E7"/>
    <w:rsid w:val="000546FE"/>
    <w:rsid w:val="00054A22"/>
    <w:rsid w:val="00054BF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37E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759"/>
    <w:rsid w:val="00094F38"/>
    <w:rsid w:val="00095331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1D5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0F9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1D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5CC"/>
    <w:rsid w:val="00142648"/>
    <w:rsid w:val="00142A8A"/>
    <w:rsid w:val="00142B72"/>
    <w:rsid w:val="00142C71"/>
    <w:rsid w:val="00142F8B"/>
    <w:rsid w:val="00143222"/>
    <w:rsid w:val="00143B0B"/>
    <w:rsid w:val="00143C33"/>
    <w:rsid w:val="001441A7"/>
    <w:rsid w:val="00144BC8"/>
    <w:rsid w:val="00144D0E"/>
    <w:rsid w:val="00144EFE"/>
    <w:rsid w:val="001452D5"/>
    <w:rsid w:val="00145928"/>
    <w:rsid w:val="00145DF0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324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AD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462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C9D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4A9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954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793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7D6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82E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AE1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2F2A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00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0B4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321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6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1E19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8B6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73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12D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8C8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272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55D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5F9"/>
    <w:rsid w:val="00587FB2"/>
    <w:rsid w:val="005903A0"/>
    <w:rsid w:val="00590418"/>
    <w:rsid w:val="00590F25"/>
    <w:rsid w:val="00590FC0"/>
    <w:rsid w:val="00591563"/>
    <w:rsid w:val="00591730"/>
    <w:rsid w:val="005922B3"/>
    <w:rsid w:val="005923FE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C6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51A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CB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3EF5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7A1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55E4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AED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48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62F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5B3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AD6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C3B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BF0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4FCC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28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C54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164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271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3EC6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780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9A0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651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110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876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5BD3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5D3A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80D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0A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CC6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A35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01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4834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AAF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38B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C3D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14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297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426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444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DD3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21E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7B3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3CC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1E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C61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8B2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844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CCC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C30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B01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B6E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88C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31C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816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292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44B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22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75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5B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A9B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6EF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B07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88F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42F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517"/>
    <w:rsid w:val="00F63705"/>
    <w:rsid w:val="00F63B4B"/>
    <w:rsid w:val="00F63F19"/>
    <w:rsid w:val="00F63FC3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C3E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15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B0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048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53D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BF3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5E9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4272</Words>
  <Characters>30818</Characters>
  <Application>Microsoft Office Word</Application>
  <DocSecurity>0</DocSecurity>
  <Lines>256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mzd mzd</cp:lastModifiedBy>
  <cp:revision>5</cp:revision>
  <cp:lastPrinted>2020-02-04T07:31:00Z</cp:lastPrinted>
  <dcterms:created xsi:type="dcterms:W3CDTF">2024-11-26T09:43:00Z</dcterms:created>
  <dcterms:modified xsi:type="dcterms:W3CDTF">2024-11-26T10:10:00Z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