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E2C44D" w14:textId="62BC5ED5" w:rsidR="00F43F5A" w:rsidRPr="009201D1" w:rsidRDefault="00ED2DC1" w:rsidP="003C6757">
      <w:pPr>
        <w:spacing w:before="240" w:after="120" w:line="276" w:lineRule="auto"/>
        <w:jc w:val="right"/>
        <w:rPr>
          <w:rFonts w:ascii="Nunito Sans" w:hAnsi="Nunito Sans" w:cs="Arial"/>
          <w:b/>
          <w:bCs/>
          <w:sz w:val="18"/>
          <w:szCs w:val="18"/>
        </w:rPr>
      </w:pPr>
      <w:r>
        <w:rPr>
          <w:rFonts w:ascii="Nunito Sans" w:hAnsi="Nunito Sans" w:cs="Arial"/>
          <w:b/>
          <w:bCs/>
          <w:sz w:val="18"/>
          <w:szCs w:val="18"/>
        </w:rPr>
        <w:t>Z</w:t>
      </w:r>
      <w:r w:rsidR="00F43F5A" w:rsidRPr="009201D1">
        <w:rPr>
          <w:rFonts w:ascii="Nunito Sans" w:hAnsi="Nunito Sans" w:cs="Arial"/>
          <w:b/>
          <w:bCs/>
          <w:sz w:val="18"/>
          <w:szCs w:val="18"/>
        </w:rPr>
        <w:t xml:space="preserve">ałącznik nr </w:t>
      </w:r>
      <w:r>
        <w:rPr>
          <w:rFonts w:ascii="Nunito Sans" w:hAnsi="Nunito Sans" w:cs="Arial"/>
          <w:b/>
          <w:bCs/>
          <w:sz w:val="18"/>
          <w:szCs w:val="18"/>
        </w:rPr>
        <w:t>4</w:t>
      </w:r>
      <w:r w:rsidR="00AA001D">
        <w:rPr>
          <w:rFonts w:ascii="Nunito Sans" w:hAnsi="Nunito Sans" w:cs="Arial"/>
          <w:b/>
          <w:bCs/>
          <w:sz w:val="18"/>
          <w:szCs w:val="18"/>
        </w:rPr>
        <w:t xml:space="preserve"> (wykonawca) </w:t>
      </w:r>
      <w:r>
        <w:rPr>
          <w:rFonts w:ascii="Nunito Sans" w:hAnsi="Nunito Sans" w:cs="Arial"/>
          <w:b/>
          <w:bCs/>
          <w:sz w:val="18"/>
          <w:szCs w:val="18"/>
        </w:rPr>
        <w:t>/ 5</w:t>
      </w:r>
      <w:r w:rsidR="00F43F5A" w:rsidRPr="009201D1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="00AA001D">
        <w:rPr>
          <w:rFonts w:ascii="Nunito Sans" w:hAnsi="Nunito Sans" w:cs="Arial"/>
          <w:b/>
          <w:bCs/>
          <w:sz w:val="18"/>
          <w:szCs w:val="18"/>
        </w:rPr>
        <w:t xml:space="preserve">(podmiot trzeci) </w:t>
      </w:r>
      <w:r w:rsidR="00F43F5A" w:rsidRPr="009201D1">
        <w:rPr>
          <w:rFonts w:ascii="Nunito Sans" w:hAnsi="Nunito Sans" w:cs="Arial"/>
          <w:b/>
          <w:bCs/>
          <w:sz w:val="18"/>
          <w:szCs w:val="18"/>
        </w:rPr>
        <w:t>do SWZ</w:t>
      </w:r>
    </w:p>
    <w:p w14:paraId="56BB2FCA" w14:textId="6ECFD58F" w:rsidR="00F43F5A" w:rsidRPr="009201D1" w:rsidRDefault="00ED2DC1" w:rsidP="003C6757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>
        <w:rPr>
          <w:rFonts w:ascii="Nunito Sans" w:hAnsi="Nunito Sans" w:cs="Arial"/>
          <w:b/>
          <w:bCs/>
          <w:iCs/>
          <w:sz w:val="16"/>
          <w:szCs w:val="16"/>
        </w:rPr>
        <w:t>O</w:t>
      </w:r>
      <w:r w:rsidR="00F43F5A"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świadczenie </w:t>
      </w:r>
    </w:p>
    <w:p w14:paraId="66254EFE" w14:textId="173BB69B" w:rsidR="00F43F5A" w:rsidRPr="009201D1" w:rsidRDefault="00F43F5A" w:rsidP="003C6757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o niepodleganiu wykluczeniu </w:t>
      </w:r>
      <w:r w:rsidRPr="009201D1">
        <w:rPr>
          <w:rFonts w:ascii="Nunito Sans" w:hAnsi="Nunito Sans" w:cs="Arial"/>
          <w:b/>
          <w:bCs/>
          <w:sz w:val="16"/>
          <w:szCs w:val="16"/>
        </w:rPr>
        <w:t>na podstawie art. 7 ust. 1 ustawy o szczególnych rozwiązaniach w zakresie przeciwdziałania wspieraniu agresji na Ukrainę oraz służących ochronie bezpieczeństwa narodowego</w:t>
      </w:r>
    </w:p>
    <w:p w14:paraId="52D88D83" w14:textId="77777777" w:rsidR="008732B5" w:rsidRDefault="008732B5" w:rsidP="003C6757">
      <w:pPr>
        <w:spacing w:line="276" w:lineRule="auto"/>
        <w:jc w:val="center"/>
        <w:rPr>
          <w:rFonts w:ascii="Nunito Sans" w:hAnsi="Nunito Sans" w:cs="Arial"/>
          <w:b/>
          <w:iCs/>
          <w:sz w:val="16"/>
          <w:szCs w:val="16"/>
        </w:rPr>
      </w:pPr>
      <w:bookmarkStart w:id="0" w:name="_GoBack"/>
    </w:p>
    <w:p w14:paraId="33C3FE4D" w14:textId="77777777" w:rsidR="00ED2DC1" w:rsidRDefault="00F43F5A" w:rsidP="00385222">
      <w:pPr>
        <w:pStyle w:val="Tekstpodstawowywcity3"/>
        <w:spacing w:after="0" w:line="276" w:lineRule="auto"/>
        <w:ind w:left="0" w:right="-285"/>
        <w:jc w:val="center"/>
        <w:rPr>
          <w:rFonts w:ascii="Nunito Sans" w:hAnsi="Nunito Sans" w:cs="Arial"/>
          <w:b/>
          <w:iCs/>
          <w:sz w:val="20"/>
          <w:szCs w:val="20"/>
        </w:rPr>
      </w:pPr>
      <w:r w:rsidRPr="00ED2DC1">
        <w:rPr>
          <w:rFonts w:ascii="Nunito Sans" w:hAnsi="Nunito Sans" w:cs="Arial"/>
          <w:b/>
          <w:iCs/>
          <w:sz w:val="20"/>
          <w:szCs w:val="20"/>
        </w:rPr>
        <w:t xml:space="preserve">Przystępując do postępowania </w:t>
      </w:r>
      <w:r w:rsidR="00ED2DC1">
        <w:rPr>
          <w:rFonts w:ascii="Nunito Sans" w:hAnsi="Nunito Sans" w:cs="Arial"/>
          <w:b/>
          <w:iCs/>
          <w:sz w:val="20"/>
          <w:szCs w:val="20"/>
        </w:rPr>
        <w:t>+</w:t>
      </w:r>
    </w:p>
    <w:p w14:paraId="4A0F148C" w14:textId="77777777" w:rsidR="007A6591" w:rsidRPr="007A6591" w:rsidRDefault="00ED2DC1" w:rsidP="007A6591">
      <w:pPr>
        <w:pStyle w:val="Tekstpodstawowywcity3"/>
        <w:spacing w:line="276" w:lineRule="auto"/>
        <w:ind w:right="-285"/>
        <w:jc w:val="center"/>
        <w:rPr>
          <w:rFonts w:ascii="Nunito Sans" w:hAnsi="Nunito Sans"/>
          <w:b/>
          <w:sz w:val="20"/>
          <w:szCs w:val="20"/>
        </w:rPr>
      </w:pPr>
      <w:r w:rsidRPr="00ED2DC1">
        <w:rPr>
          <w:rFonts w:ascii="Nunito Sans" w:hAnsi="Nunito Sans" w:cs="Arial"/>
          <w:b/>
          <w:iCs/>
          <w:sz w:val="20"/>
          <w:szCs w:val="20"/>
        </w:rPr>
        <w:t xml:space="preserve">pn. </w:t>
      </w:r>
      <w:r w:rsidR="007A6591" w:rsidRPr="007A6591">
        <w:rPr>
          <w:rFonts w:ascii="Nunito Sans" w:hAnsi="Nunito Sans"/>
          <w:b/>
          <w:sz w:val="20"/>
          <w:szCs w:val="20"/>
        </w:rPr>
        <w:t>Dostawa sprzętu komputerowego wraz z oprogramowaniem</w:t>
      </w:r>
    </w:p>
    <w:p w14:paraId="20B6B542" w14:textId="3F94230A" w:rsidR="00ED2DC1" w:rsidRPr="00ED2DC1" w:rsidRDefault="007A6591" w:rsidP="007A6591">
      <w:pPr>
        <w:pStyle w:val="Tekstpodstawowywcity3"/>
        <w:spacing w:after="0" w:line="276" w:lineRule="auto"/>
        <w:ind w:left="0" w:right="-285"/>
        <w:jc w:val="center"/>
        <w:rPr>
          <w:rFonts w:ascii="Nunito Sans" w:hAnsi="Nunito Sans"/>
          <w:b/>
          <w:bCs/>
          <w:sz w:val="20"/>
          <w:szCs w:val="20"/>
        </w:rPr>
      </w:pPr>
      <w:r w:rsidRPr="007A6591">
        <w:rPr>
          <w:rFonts w:ascii="Nunito Sans" w:hAnsi="Nunito Sans"/>
          <w:b/>
          <w:sz w:val="20"/>
          <w:szCs w:val="20"/>
        </w:rPr>
        <w:t>(sprzęt serwerowy)</w:t>
      </w:r>
      <w:bookmarkEnd w:id="0"/>
    </w:p>
    <w:p w14:paraId="0FCAF8E4" w14:textId="4E09CB14" w:rsidR="00385222" w:rsidRPr="00ED2DC1" w:rsidRDefault="00ED2DC1" w:rsidP="00385222">
      <w:pPr>
        <w:pStyle w:val="Tekstpodstawowywcity3"/>
        <w:spacing w:after="0" w:line="276" w:lineRule="auto"/>
        <w:ind w:left="0" w:right="-285"/>
        <w:jc w:val="center"/>
        <w:rPr>
          <w:rFonts w:ascii="Nunito Sans" w:hAnsi="Nunito Sans"/>
          <w:b/>
          <w:sz w:val="20"/>
          <w:szCs w:val="20"/>
        </w:rPr>
      </w:pPr>
      <w:r w:rsidRPr="00ED2DC1">
        <w:rPr>
          <w:rFonts w:ascii="Nunito Sans" w:hAnsi="Nunito Sans"/>
          <w:b/>
          <w:bCs/>
          <w:sz w:val="20"/>
          <w:szCs w:val="20"/>
        </w:rPr>
        <w:t>(</w:t>
      </w:r>
      <w:r w:rsidR="00572B3A" w:rsidRPr="00ED2DC1">
        <w:rPr>
          <w:rFonts w:ascii="Nunito Sans" w:hAnsi="Nunito Sans"/>
          <w:b/>
          <w:bCs/>
          <w:sz w:val="20"/>
          <w:szCs w:val="20"/>
        </w:rPr>
        <w:t xml:space="preserve">znak sprawy: </w:t>
      </w:r>
      <w:r w:rsidR="00BA1F36" w:rsidRPr="00ED2DC1">
        <w:rPr>
          <w:rFonts w:ascii="Nunito Sans" w:hAnsi="Nunito Sans"/>
          <w:b/>
          <w:bCs/>
          <w:sz w:val="20"/>
          <w:szCs w:val="20"/>
        </w:rPr>
        <w:t>BO/</w:t>
      </w:r>
      <w:r w:rsidR="007A6591">
        <w:rPr>
          <w:rFonts w:ascii="Nunito Sans" w:hAnsi="Nunito Sans"/>
          <w:b/>
          <w:bCs/>
          <w:sz w:val="20"/>
          <w:szCs w:val="20"/>
        </w:rPr>
        <w:t>48</w:t>
      </w:r>
      <w:r w:rsidR="00BA1F36" w:rsidRPr="00ED2DC1">
        <w:rPr>
          <w:rFonts w:ascii="Nunito Sans" w:hAnsi="Nunito Sans"/>
          <w:b/>
          <w:bCs/>
          <w:sz w:val="20"/>
          <w:szCs w:val="20"/>
        </w:rPr>
        <w:t>/2024</w:t>
      </w:r>
      <w:r w:rsidRPr="00ED2DC1">
        <w:rPr>
          <w:rFonts w:ascii="Nunito Sans" w:hAnsi="Nunito Sans"/>
          <w:b/>
          <w:bCs/>
          <w:sz w:val="20"/>
          <w:szCs w:val="20"/>
        </w:rPr>
        <w:t>)</w:t>
      </w:r>
      <w:r w:rsidR="00385222" w:rsidRPr="00ED2DC1">
        <w:rPr>
          <w:rFonts w:ascii="Nunito Sans" w:hAnsi="Nunito Sans"/>
          <w:b/>
          <w:sz w:val="20"/>
          <w:szCs w:val="20"/>
        </w:rPr>
        <w:t xml:space="preserve"> </w:t>
      </w:r>
    </w:p>
    <w:p w14:paraId="11384E64" w14:textId="77777777" w:rsidR="00ED2DC1" w:rsidRPr="00ED2DC1" w:rsidRDefault="00ED2DC1" w:rsidP="00385222">
      <w:pPr>
        <w:pStyle w:val="Tekstpodstawowywcity3"/>
        <w:spacing w:after="0" w:line="276" w:lineRule="auto"/>
        <w:ind w:left="0" w:right="-285"/>
        <w:jc w:val="center"/>
        <w:rPr>
          <w:rFonts w:ascii="Nunito Sans" w:hAnsi="Nunito Sans"/>
          <w:b/>
          <w:sz w:val="20"/>
          <w:szCs w:val="20"/>
        </w:rPr>
      </w:pPr>
    </w:p>
    <w:p w14:paraId="67970C93" w14:textId="64185572" w:rsidR="00F43F5A" w:rsidRPr="009201D1" w:rsidRDefault="00F43F5A" w:rsidP="003C6757">
      <w:pPr>
        <w:spacing w:before="120" w:after="120" w:line="276" w:lineRule="auto"/>
        <w:jc w:val="both"/>
        <w:rPr>
          <w:rFonts w:ascii="Nunito Sans" w:hAnsi="Nunito Sans" w:cs="Arial"/>
          <w:bCs/>
          <w:sz w:val="16"/>
          <w:szCs w:val="16"/>
        </w:rPr>
      </w:pPr>
      <w:r w:rsidRPr="009201D1">
        <w:rPr>
          <w:rFonts w:ascii="Nunito Sans" w:hAnsi="Nunito Sans" w:cs="Arial"/>
          <w:bCs/>
          <w:sz w:val="16"/>
          <w:szCs w:val="16"/>
        </w:rPr>
        <w:t>Ja (my) niżej podpisany(ni)………………………………………………………………</w:t>
      </w:r>
      <w:proofErr w:type="gramStart"/>
      <w:r w:rsidRPr="009201D1">
        <w:rPr>
          <w:rFonts w:ascii="Nunito Sans" w:hAnsi="Nunito Sans" w:cs="Arial"/>
          <w:bCs/>
          <w:sz w:val="16"/>
          <w:szCs w:val="16"/>
        </w:rPr>
        <w:t>…….</w:t>
      </w:r>
      <w:proofErr w:type="gramEnd"/>
      <w:r w:rsidRPr="009201D1">
        <w:rPr>
          <w:rFonts w:ascii="Nunito Sans" w:hAnsi="Nunito Sans" w:cs="Arial"/>
          <w:bCs/>
          <w:sz w:val="16"/>
          <w:szCs w:val="16"/>
        </w:rPr>
        <w:t>.</w:t>
      </w:r>
    </w:p>
    <w:p w14:paraId="28CA4BEE" w14:textId="105C19CB" w:rsidR="00F43F5A" w:rsidRPr="009201D1" w:rsidRDefault="00F43F5A" w:rsidP="003C6757">
      <w:pPr>
        <w:spacing w:before="120" w:line="276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9201D1">
        <w:rPr>
          <w:rFonts w:ascii="Nunito Sans" w:hAnsi="Nunito Sans" w:cs="Arial"/>
          <w:bCs/>
          <w:sz w:val="16"/>
          <w:szCs w:val="16"/>
        </w:rPr>
        <w:t>Działając w imieniu i na rzecz</w:t>
      </w:r>
      <w:proofErr w:type="gramStart"/>
      <w:r w:rsidR="00ED2DC1">
        <w:rPr>
          <w:rFonts w:ascii="Nunito Sans" w:hAnsi="Nunito Sans" w:cs="Arial"/>
          <w:bCs/>
          <w:sz w:val="16"/>
          <w:szCs w:val="16"/>
        </w:rPr>
        <w:t xml:space="preserve"> </w:t>
      </w:r>
      <w:r w:rsidRPr="009201D1">
        <w:rPr>
          <w:rFonts w:ascii="Nunito Sans" w:hAnsi="Nunito Sans" w:cs="Arial"/>
          <w:bCs/>
          <w:sz w:val="16"/>
          <w:szCs w:val="16"/>
        </w:rPr>
        <w:t>:</w:t>
      </w:r>
      <w:r w:rsidR="00ED2DC1">
        <w:rPr>
          <w:rFonts w:ascii="Nunito Sans" w:hAnsi="Nunito Sans" w:cs="Arial"/>
          <w:bCs/>
          <w:sz w:val="16"/>
          <w:szCs w:val="16"/>
        </w:rPr>
        <w:t>…</w:t>
      </w:r>
      <w:proofErr w:type="gramEnd"/>
      <w:r w:rsidR="00ED2DC1">
        <w:rPr>
          <w:rFonts w:ascii="Nunito Sans" w:hAnsi="Nunito Sans" w:cs="Arial"/>
          <w:bCs/>
          <w:sz w:val="16"/>
          <w:szCs w:val="16"/>
        </w:rPr>
        <w:t>………………………………………………………………………………..</w:t>
      </w:r>
      <w:r w:rsidRPr="009201D1">
        <w:rPr>
          <w:rFonts w:ascii="Nunito Sans" w:hAnsi="Nunito Sans" w:cs="Arial"/>
          <w:bCs/>
          <w:sz w:val="16"/>
          <w:szCs w:val="16"/>
        </w:rPr>
        <w:t>……………………………………………….………………….</w:t>
      </w:r>
    </w:p>
    <w:p w14:paraId="73CFABD8" w14:textId="6ADCF72E" w:rsidR="00F43F5A" w:rsidRPr="00ED2DC1" w:rsidRDefault="00F43F5A" w:rsidP="003C6757">
      <w:pPr>
        <w:spacing w:after="160" w:line="276" w:lineRule="auto"/>
        <w:jc w:val="center"/>
        <w:rPr>
          <w:rFonts w:ascii="Nunito Sans" w:hAnsi="Nunito Sans" w:cs="Arial"/>
          <w:i/>
          <w:sz w:val="12"/>
          <w:szCs w:val="12"/>
        </w:rPr>
      </w:pPr>
      <w:r w:rsidRPr="00ED2DC1">
        <w:rPr>
          <w:rFonts w:ascii="Nunito Sans" w:hAnsi="Nunito Sans" w:cs="Arial"/>
          <w:bCs/>
          <w:sz w:val="12"/>
          <w:szCs w:val="12"/>
        </w:rPr>
        <w:t xml:space="preserve">             </w:t>
      </w:r>
      <w:r w:rsidRPr="00ED2DC1">
        <w:rPr>
          <w:rFonts w:ascii="Nunito Sans" w:hAnsi="Nunito Sans" w:cs="Arial"/>
          <w:i/>
          <w:sz w:val="12"/>
          <w:szCs w:val="12"/>
        </w:rPr>
        <w:t>(pełna nazwa/firma, adres, w zależności od podmiotu: NIP/PESEL, KRS/</w:t>
      </w:r>
      <w:proofErr w:type="spellStart"/>
      <w:r w:rsidRPr="00ED2DC1">
        <w:rPr>
          <w:rFonts w:ascii="Nunito Sans" w:hAnsi="Nunito Sans" w:cs="Arial"/>
          <w:i/>
          <w:sz w:val="12"/>
          <w:szCs w:val="12"/>
        </w:rPr>
        <w:t>CeiDG</w:t>
      </w:r>
      <w:proofErr w:type="spellEnd"/>
      <w:r w:rsidRPr="00ED2DC1">
        <w:rPr>
          <w:rFonts w:ascii="Nunito Sans" w:hAnsi="Nunito Sans" w:cs="Arial"/>
          <w:i/>
          <w:sz w:val="12"/>
          <w:szCs w:val="12"/>
        </w:rPr>
        <w:t>)</w:t>
      </w:r>
    </w:p>
    <w:p w14:paraId="01007B21" w14:textId="77777777" w:rsidR="00F43F5A" w:rsidRPr="009201D1" w:rsidRDefault="00F43F5A" w:rsidP="003C6757">
      <w:pPr>
        <w:spacing w:after="120" w:line="276" w:lineRule="auto"/>
        <w:rPr>
          <w:rFonts w:ascii="Nunito Sans" w:hAnsi="Nunito Sans" w:cs="Arial"/>
          <w:sz w:val="16"/>
          <w:szCs w:val="16"/>
        </w:rPr>
      </w:pPr>
      <w:r w:rsidRPr="009201D1">
        <w:rPr>
          <w:rFonts w:ascii="Nunito Sans" w:hAnsi="Nunito Sans" w:cs="Arial"/>
          <w:sz w:val="16"/>
          <w:szCs w:val="16"/>
        </w:rPr>
        <w:t xml:space="preserve">Oświadczam, że na dzień składania </w:t>
      </w:r>
      <w:proofErr w:type="gramStart"/>
      <w:r w:rsidRPr="009201D1">
        <w:rPr>
          <w:rFonts w:ascii="Nunito Sans" w:hAnsi="Nunito Sans" w:cs="Arial"/>
          <w:sz w:val="16"/>
          <w:szCs w:val="16"/>
        </w:rPr>
        <w:t>ofert :</w:t>
      </w:r>
      <w:proofErr w:type="gramEnd"/>
    </w:p>
    <w:p w14:paraId="0A8045A2" w14:textId="77777777" w:rsidR="00F43F5A" w:rsidRPr="009201D1" w:rsidRDefault="006551D3" w:rsidP="003C6757">
      <w:pPr>
        <w:spacing w:after="120" w:line="276" w:lineRule="auto"/>
        <w:ind w:left="284" w:hanging="284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b/>
          <w:bCs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sz w:val="16"/>
          <w:szCs w:val="16"/>
        </w:rPr>
        <w:t>*</w:t>
      </w:r>
      <w:r w:rsidR="00F43F5A" w:rsidRPr="009201D1">
        <w:rPr>
          <w:rFonts w:ascii="Nunito Sans" w:hAnsi="Nunito Sans" w:cs="Arial"/>
          <w:b/>
          <w:bCs/>
          <w:sz w:val="16"/>
          <w:szCs w:val="16"/>
          <w:u w:val="single"/>
        </w:rPr>
        <w:t>nie podlegam wykluczeniu</w:t>
      </w:r>
      <w:r w:rsidR="00F43F5A" w:rsidRPr="009201D1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F43F5A" w:rsidRPr="009201D1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="00F43F5A" w:rsidRPr="009201D1">
        <w:rPr>
          <w:rFonts w:ascii="Nunito Sans" w:hAnsi="Nunito Sans" w:cs="Arial"/>
          <w:i/>
          <w:iCs/>
          <w:sz w:val="16"/>
          <w:szCs w:val="16"/>
        </w:rPr>
        <w:t xml:space="preserve"> (Dz. U. poz. 835).</w:t>
      </w:r>
    </w:p>
    <w:p w14:paraId="75FC0482" w14:textId="77777777" w:rsidR="00F43F5A" w:rsidRPr="009201D1" w:rsidRDefault="006551D3" w:rsidP="003C6757">
      <w:pPr>
        <w:spacing w:after="120" w:line="276" w:lineRule="auto"/>
        <w:ind w:left="426" w:hanging="426"/>
        <w:jc w:val="both"/>
        <w:rPr>
          <w:rFonts w:ascii="Nunito Sans" w:hAnsi="Nunito Sans" w:cs="Arial"/>
          <w:color w:val="0070C0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b/>
          <w:bCs/>
          <w:sz w:val="16"/>
          <w:szCs w:val="16"/>
        </w:rPr>
        <w:t xml:space="preserve">  </w:t>
      </w:r>
      <w:r w:rsidR="00F43F5A" w:rsidRPr="009201D1">
        <w:rPr>
          <w:rFonts w:ascii="Nunito Sans" w:hAnsi="Nunito Sans" w:cs="Arial"/>
          <w:sz w:val="16"/>
          <w:szCs w:val="16"/>
        </w:rPr>
        <w:t>*</w:t>
      </w:r>
      <w:r w:rsidR="00F43F5A" w:rsidRPr="009201D1">
        <w:rPr>
          <w:rFonts w:ascii="Nunito Sans" w:hAnsi="Nunito Sans" w:cs="Arial"/>
          <w:b/>
          <w:bCs/>
          <w:sz w:val="16"/>
          <w:szCs w:val="16"/>
          <w:u w:val="single"/>
        </w:rPr>
        <w:t>podlegam wykluczeniu</w:t>
      </w:r>
      <w:r w:rsidR="00F43F5A" w:rsidRPr="009201D1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F43F5A" w:rsidRPr="009201D1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iCs/>
          <w:sz w:val="16"/>
          <w:szCs w:val="16"/>
        </w:rPr>
        <w:t xml:space="preserve">o szczególnych </w:t>
      </w:r>
      <w:r w:rsidR="00F43F5A" w:rsidRPr="009201D1">
        <w:rPr>
          <w:rFonts w:ascii="Nunito Sans" w:hAnsi="Nunito Sans" w:cs="Arial"/>
          <w:iCs/>
          <w:color w:val="000000" w:themeColor="text1"/>
          <w:sz w:val="16"/>
          <w:szCs w:val="16"/>
        </w:rPr>
        <w:t>rozwiązaniach w zakresie przeciwdziałania wspieraniu agresji na Ukrainę oraz służących ochronie bezpieczeństwa narodowego</w:t>
      </w:r>
      <w:r w:rsidR="00F43F5A" w:rsidRPr="009201D1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(Dz. U. poz. 835)</w:t>
      </w:r>
      <w:r w:rsidR="00F43F5A" w:rsidRPr="009201D1">
        <w:rPr>
          <w:rFonts w:ascii="Nunito Sans" w:hAnsi="Nunito Sans" w:cs="Arial"/>
          <w:i/>
          <w:iCs/>
          <w:color w:val="000000" w:themeColor="text1"/>
          <w:sz w:val="16"/>
          <w:szCs w:val="16"/>
          <w:vertAlign w:val="superscript"/>
        </w:rPr>
        <w:footnoteReference w:id="2"/>
      </w:r>
      <w:r w:rsidR="00F43F5A" w:rsidRPr="009201D1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sz w:val="16"/>
          <w:szCs w:val="16"/>
        </w:rPr>
        <w:t>z uwagi na wystąpienie okoliczności:</w:t>
      </w:r>
    </w:p>
    <w:p w14:paraId="6045DE75" w14:textId="77777777" w:rsidR="00F43F5A" w:rsidRPr="009201D1" w:rsidRDefault="006551D3" w:rsidP="003C6757">
      <w:pPr>
        <w:spacing w:after="120" w:line="276" w:lineRule="auto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sz w:val="16"/>
          <w:szCs w:val="16"/>
        </w:rPr>
        <w:t xml:space="preserve"> Wykonawca jest wymieniony w wykazach określonego w rozporządzeniu 765/2006 </w:t>
      </w:r>
      <w:r w:rsidR="00F43F5A" w:rsidRPr="009201D1">
        <w:rPr>
          <w:rFonts w:ascii="Nunito Sans" w:hAnsi="Nunito Sans" w:cs="Arial"/>
          <w:sz w:val="16"/>
          <w:szCs w:val="16"/>
        </w:rPr>
        <w:br/>
        <w:t>i rozporządzeniu 269/2014 albo wpisanego na listę na podstawie decyzji w sprawie wpisu na listę rozstrzygającej o zastosowaniu środka, o którym mowa w art. 1 pkt. 3 (ustawy jak powyżej</w:t>
      </w:r>
      <w:proofErr w:type="gramStart"/>
      <w:r w:rsidR="00F43F5A" w:rsidRPr="009201D1">
        <w:rPr>
          <w:rFonts w:ascii="Nunito Sans" w:hAnsi="Nunito Sans" w:cs="Arial"/>
          <w:sz w:val="16"/>
          <w:szCs w:val="16"/>
        </w:rPr>
        <w:t>);*</w:t>
      </w:r>
      <w:proofErr w:type="gramEnd"/>
    </w:p>
    <w:p w14:paraId="73740E09" w14:textId="77777777" w:rsidR="00F43F5A" w:rsidRPr="009201D1" w:rsidRDefault="006551D3" w:rsidP="003C6757">
      <w:pPr>
        <w:spacing w:after="120" w:line="276" w:lineRule="auto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sz w:val="16"/>
          <w:szCs w:val="16"/>
        </w:rPr>
        <w:t xml:space="preserve">  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464B5FD0" w14:textId="6AD4C5B9" w:rsidR="00F43F5A" w:rsidRPr="009201D1" w:rsidRDefault="006551D3" w:rsidP="003C6757">
      <w:pPr>
        <w:spacing w:after="120" w:line="276" w:lineRule="auto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sz w:val="16"/>
          <w:szCs w:val="16"/>
        </w:rPr>
        <w:t xml:space="preserve"> </w:t>
      </w:r>
      <w:r w:rsidR="00D4075A">
        <w:rPr>
          <w:rFonts w:ascii="Nunito Sans" w:hAnsi="Nunito Sans" w:cs="Arial"/>
          <w:sz w:val="16"/>
          <w:szCs w:val="16"/>
        </w:rPr>
        <w:t xml:space="preserve">      </w:t>
      </w:r>
      <w:r w:rsidR="00F43F5A" w:rsidRPr="009201D1">
        <w:rPr>
          <w:rFonts w:ascii="Nunito Sans" w:hAnsi="Nunito Sans" w:cs="Arial"/>
          <w:sz w:val="16"/>
          <w:szCs w:val="16"/>
        </w:rPr>
        <w:t>jednostką dominującą Wykonawcy w rozumieniu art. 3 ust. 1 pkt</w:t>
      </w:r>
      <w:r w:rsidR="00ED2DC1">
        <w:rPr>
          <w:rFonts w:ascii="Nunito Sans" w:hAnsi="Nunito Sans" w:cs="Arial"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sz w:val="16"/>
          <w:szCs w:val="16"/>
        </w:rPr>
        <w:t>37 ustawy z dnia</w:t>
      </w:r>
      <w:r w:rsidR="00D4075A">
        <w:rPr>
          <w:rFonts w:ascii="Nunito Sans" w:hAnsi="Nunito Sans" w:cs="Arial"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sz w:val="16"/>
          <w:szCs w:val="16"/>
        </w:rPr>
        <w:t>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54A781CF" w14:textId="77777777" w:rsidR="00F43F5A" w:rsidRPr="009201D1" w:rsidRDefault="00F43F5A" w:rsidP="003C6757">
      <w:pPr>
        <w:spacing w:after="120" w:line="276" w:lineRule="auto"/>
        <w:ind w:right="-851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* należy zaznaczyć właściwe</w:t>
      </w: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9201D1" w14:paraId="5CB74A5D" w14:textId="77777777" w:rsidTr="0048399A">
        <w:trPr>
          <w:trHeight w:val="361"/>
          <w:jc w:val="center"/>
        </w:trPr>
        <w:tc>
          <w:tcPr>
            <w:tcW w:w="5000" w:type="pct"/>
            <w:vAlign w:val="center"/>
          </w:tcPr>
          <w:p w14:paraId="392BB479" w14:textId="77777777" w:rsidR="00F43F5A" w:rsidRPr="009201D1" w:rsidRDefault="00F43F5A" w:rsidP="003C6757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8732B5" w14:paraId="52291F83" w14:textId="77777777" w:rsidTr="0048399A">
        <w:trPr>
          <w:trHeight w:val="577"/>
          <w:jc w:val="center"/>
        </w:trPr>
        <w:tc>
          <w:tcPr>
            <w:tcW w:w="5000" w:type="pct"/>
            <w:vAlign w:val="center"/>
          </w:tcPr>
          <w:p w14:paraId="7EACCBC4" w14:textId="77777777" w:rsidR="00F43F5A" w:rsidRPr="008732B5" w:rsidRDefault="00F43F5A" w:rsidP="003C6757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4"/>
                <w:szCs w:val="14"/>
              </w:rPr>
            </w:pPr>
            <w:r w:rsidRPr="008732B5">
              <w:rPr>
                <w:rFonts w:ascii="Nunito Sans" w:hAnsi="Nunito Sans" w:cs="Arial"/>
                <w:i/>
                <w:sz w:val="14"/>
                <w:szCs w:val="14"/>
              </w:rPr>
              <w:t>Podpis(y) osoby(osób) upoważnionej(</w:t>
            </w:r>
            <w:proofErr w:type="spellStart"/>
            <w:r w:rsidRPr="008732B5">
              <w:rPr>
                <w:rFonts w:ascii="Nunito Sans" w:hAnsi="Nunito Sans" w:cs="Arial"/>
                <w:i/>
                <w:sz w:val="14"/>
                <w:szCs w:val="14"/>
              </w:rPr>
              <w:t>ych</w:t>
            </w:r>
            <w:proofErr w:type="spellEnd"/>
            <w:r w:rsidRPr="008732B5">
              <w:rPr>
                <w:rFonts w:ascii="Nunito Sans" w:hAnsi="Nunito Sans" w:cs="Arial"/>
                <w:i/>
                <w:sz w:val="14"/>
                <w:szCs w:val="14"/>
              </w:rPr>
              <w:t>) do podpisania niniejszego oświadczenia.</w:t>
            </w:r>
          </w:p>
          <w:p w14:paraId="3E376E34" w14:textId="77777777" w:rsidR="00C82350" w:rsidRDefault="00C82350" w:rsidP="003C6757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4"/>
                <w:szCs w:val="14"/>
                <w:u w:val="single"/>
                <w:lang w:eastAsia="en-US"/>
              </w:rPr>
            </w:pPr>
          </w:p>
          <w:p w14:paraId="5A798F74" w14:textId="77777777" w:rsidR="00C82350" w:rsidRDefault="00C82350" w:rsidP="003C6757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4"/>
                <w:szCs w:val="14"/>
                <w:u w:val="single"/>
                <w:lang w:eastAsia="en-US"/>
              </w:rPr>
            </w:pPr>
          </w:p>
          <w:p w14:paraId="46121351" w14:textId="6F8B9FAC" w:rsidR="00F43F5A" w:rsidRPr="008732B5" w:rsidRDefault="00F43F5A" w:rsidP="003C6757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4"/>
                <w:szCs w:val="14"/>
                <w:u w:val="single"/>
                <w:lang w:eastAsia="en-US"/>
              </w:rPr>
            </w:pPr>
            <w:r w:rsidRPr="008732B5">
              <w:rPr>
                <w:rFonts w:ascii="Nunito Sans" w:eastAsia="Calibri" w:hAnsi="Nunito Sans"/>
                <w:b/>
                <w:iCs/>
                <w:color w:val="FF0000"/>
                <w:sz w:val="14"/>
                <w:szCs w:val="14"/>
                <w:u w:val="single"/>
                <w:lang w:eastAsia="en-US"/>
              </w:rPr>
              <w:t>Proszę o podpisanie kwalifikowanym podpisem elektronicznym.</w:t>
            </w:r>
          </w:p>
          <w:p w14:paraId="3E7BE0AB" w14:textId="77777777" w:rsidR="00F43F5A" w:rsidRPr="008732B5" w:rsidRDefault="00F43F5A" w:rsidP="003C6757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4"/>
                <w:szCs w:val="14"/>
              </w:rPr>
            </w:pPr>
            <w:r w:rsidRPr="008732B5">
              <w:rPr>
                <w:rFonts w:ascii="Nunito Sans" w:hAnsi="Nunito Sans" w:cs="Arial"/>
                <w:b/>
                <w:color w:val="FF0000"/>
                <w:sz w:val="14"/>
                <w:szCs w:val="14"/>
                <w:u w:val="single"/>
              </w:rPr>
              <w:t>Oświadczenie składane jest wraz z ofertą</w:t>
            </w:r>
          </w:p>
          <w:p w14:paraId="3166DC95" w14:textId="77777777" w:rsidR="00F43F5A" w:rsidRPr="008732B5" w:rsidRDefault="00F43F5A" w:rsidP="003C6757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4"/>
                <w:szCs w:val="14"/>
                <w:highlight w:val="yellow"/>
              </w:rPr>
            </w:pPr>
          </w:p>
        </w:tc>
      </w:tr>
    </w:tbl>
    <w:p w14:paraId="4293C9C9" w14:textId="545A56A6" w:rsidR="00CC4D52" w:rsidRPr="00CC4D52" w:rsidRDefault="00CC4D52" w:rsidP="00FB17D2">
      <w:pPr>
        <w:autoSpaceDE w:val="0"/>
        <w:autoSpaceDN w:val="0"/>
        <w:adjustRightInd w:val="0"/>
        <w:spacing w:line="276" w:lineRule="auto"/>
        <w:jc w:val="center"/>
        <w:rPr>
          <w:rFonts w:ascii="Nunito Sans" w:eastAsia="Arial Unicode MS" w:hAnsi="Nunito Sans" w:cstheme="minorHAnsi"/>
          <w:b/>
          <w:smallCaps/>
        </w:rPr>
      </w:pPr>
    </w:p>
    <w:sectPr w:rsidR="00CC4D52" w:rsidRPr="00CC4D52" w:rsidSect="001B53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7" w:right="1417" w:bottom="1417" w:left="1417" w:header="567" w:footer="964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94CC724" w16cex:dateUtc="2024-12-31T13:14:00Z"/>
  <w16cex:commentExtensible w16cex:durableId="1B4C8FA8" w16cex:dateUtc="2024-12-31T13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015A8" w14:textId="77777777" w:rsidR="006551D3" w:rsidRDefault="006551D3">
      <w:r>
        <w:separator/>
      </w:r>
    </w:p>
  </w:endnote>
  <w:endnote w:type="continuationSeparator" w:id="0">
    <w:p w14:paraId="420E343F" w14:textId="77777777" w:rsidR="006551D3" w:rsidRDefault="006551D3">
      <w:r>
        <w:continuationSeparator/>
      </w:r>
    </w:p>
  </w:endnote>
  <w:endnote w:type="continuationNotice" w:id="1">
    <w:p w14:paraId="646142EA" w14:textId="77777777" w:rsidR="006551D3" w:rsidRDefault="00655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Walbaum Display SemiBold">
    <w:panose1 w:val="020B0604020202020204"/>
    <w:charset w:val="00"/>
    <w:family w:val="roman"/>
    <w:pitch w:val="variable"/>
    <w:sig w:usb0="8000002F" w:usb1="0000000A" w:usb2="00000000" w:usb3="00000000" w:csb0="00000001" w:csb1="00000000"/>
  </w:font>
  <w:font w:name="Nunito Sans">
    <w:altName w:val="Calibri"/>
    <w:panose1 w:val="020B0604020202020204"/>
    <w:charset w:val="EE"/>
    <w:family w:val="auto"/>
    <w:pitch w:val="variable"/>
    <w:sig w:usb0="A00002FF" w:usb1="5000204B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94204" w14:textId="77777777" w:rsidR="00C82350" w:rsidRDefault="00C823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F5564" w14:textId="77777777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9C50F" w14:textId="77777777" w:rsidR="00C82350" w:rsidRDefault="00C823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B33BA" w14:textId="77777777" w:rsidR="006551D3" w:rsidRDefault="006551D3">
      <w:r>
        <w:separator/>
      </w:r>
    </w:p>
  </w:footnote>
  <w:footnote w:type="continuationSeparator" w:id="0">
    <w:p w14:paraId="16A576DB" w14:textId="77777777" w:rsidR="006551D3" w:rsidRDefault="006551D3">
      <w:r>
        <w:continuationSeparator/>
      </w:r>
    </w:p>
  </w:footnote>
  <w:footnote w:type="continuationNotice" w:id="1">
    <w:p w14:paraId="384B8BB3" w14:textId="77777777" w:rsidR="006551D3" w:rsidRDefault="006551D3"/>
  </w:footnote>
  <w:footnote w:id="2">
    <w:p w14:paraId="4FA2AFDA" w14:textId="77777777" w:rsidR="00F43F5A" w:rsidRPr="008732B5" w:rsidRDefault="00F43F5A" w:rsidP="00F43F5A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732B5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732B5">
        <w:rPr>
          <w:rFonts w:ascii="Arial" w:hAnsi="Arial" w:cs="Arial"/>
          <w:sz w:val="12"/>
          <w:szCs w:val="12"/>
        </w:rPr>
        <w:t xml:space="preserve"> </w:t>
      </w:r>
      <w:r w:rsidRPr="008732B5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8732B5">
        <w:rPr>
          <w:rFonts w:ascii="Arial" w:hAnsi="Arial" w:cs="Arial"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</w:t>
      </w:r>
      <w:proofErr w:type="gramStart"/>
      <w:r w:rsidRPr="008732B5">
        <w:rPr>
          <w:rFonts w:ascii="Arial" w:hAnsi="Arial" w:cs="Arial"/>
          <w:iCs/>
          <w:color w:val="222222"/>
          <w:sz w:val="12"/>
          <w:szCs w:val="12"/>
        </w:rPr>
        <w:t>narodowego</w:t>
      </w:r>
      <w:r w:rsidRPr="008732B5">
        <w:rPr>
          <w:rFonts w:ascii="Arial" w:hAnsi="Arial" w:cs="Arial"/>
          <w:i/>
          <w:iCs/>
          <w:color w:val="222222"/>
          <w:sz w:val="12"/>
          <w:szCs w:val="12"/>
        </w:rPr>
        <w:t xml:space="preserve">,  </w:t>
      </w:r>
      <w:r w:rsidRPr="008732B5">
        <w:rPr>
          <w:rFonts w:ascii="Arial" w:hAnsi="Arial" w:cs="Arial"/>
          <w:iCs/>
          <w:color w:val="222222"/>
          <w:sz w:val="12"/>
          <w:szCs w:val="12"/>
        </w:rPr>
        <w:t>zwanej</w:t>
      </w:r>
      <w:proofErr w:type="gramEnd"/>
      <w:r w:rsidRPr="008732B5">
        <w:rPr>
          <w:rFonts w:ascii="Arial" w:hAnsi="Arial" w:cs="Arial"/>
          <w:iCs/>
          <w:color w:val="222222"/>
          <w:sz w:val="12"/>
          <w:szCs w:val="12"/>
        </w:rPr>
        <w:t xml:space="preserve"> dalej „ustawą”, </w:t>
      </w:r>
      <w:r w:rsidRPr="008732B5">
        <w:rPr>
          <w:rFonts w:ascii="Arial" w:hAnsi="Arial" w:cs="Arial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8732B5">
        <w:rPr>
          <w:rFonts w:ascii="Arial" w:hAnsi="Arial" w:cs="Arial"/>
          <w:color w:val="222222"/>
          <w:sz w:val="12"/>
          <w:szCs w:val="12"/>
        </w:rPr>
        <w:t>Pzp</w:t>
      </w:r>
      <w:proofErr w:type="spellEnd"/>
      <w:r w:rsidRPr="008732B5">
        <w:rPr>
          <w:rFonts w:ascii="Arial" w:hAnsi="Arial" w:cs="Arial"/>
          <w:color w:val="222222"/>
          <w:sz w:val="12"/>
          <w:szCs w:val="12"/>
        </w:rPr>
        <w:t xml:space="preserve"> wyklucza się:</w:t>
      </w:r>
    </w:p>
    <w:p w14:paraId="2F412FF0" w14:textId="77777777" w:rsidR="00F43F5A" w:rsidRPr="008732B5" w:rsidRDefault="00F43F5A" w:rsidP="00F43F5A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732B5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D8D9AF" w14:textId="77777777" w:rsidR="00F43F5A" w:rsidRPr="008732B5" w:rsidRDefault="00F43F5A" w:rsidP="00F43F5A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732B5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BCAC75" w14:textId="3856351F" w:rsidR="00F43F5A" w:rsidRPr="00ED2DC1" w:rsidRDefault="00F43F5A" w:rsidP="00ED2DC1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732B5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5BFD2" w14:textId="77777777" w:rsidR="00C82350" w:rsidRDefault="00C823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22463" w14:textId="77777777" w:rsidR="00C82350" w:rsidRDefault="00C823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AE49" w14:textId="381F0337" w:rsidR="00111FE5" w:rsidRDefault="00D65674" w:rsidP="00111FE5">
    <w:pPr>
      <w:pStyle w:val="Nagwek"/>
      <w:rPr>
        <w:sz w:val="22"/>
        <w:szCs w:val="22"/>
        <w:lang w:eastAsia="en-US"/>
      </w:rPr>
    </w:pPr>
    <w:r>
      <w:rPr>
        <w:noProof/>
      </w:rPr>
      <w:drawing>
        <wp:inline distT="0" distB="0" distL="0" distR="0" wp14:anchorId="18CB393D" wp14:editId="2D139039">
          <wp:extent cx="5760085" cy="647629"/>
          <wp:effectExtent l="0" t="0" r="0" b="635"/>
          <wp:docPr id="1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47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7" w15:restartNumberingAfterBreak="0">
    <w:nsid w:val="00000016"/>
    <w:multiLevelType w:val="multilevel"/>
    <w:tmpl w:val="C792B1B4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9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0"/>
    <w:multiLevelType w:val="multilevel"/>
    <w:tmpl w:val="5D2AA2D8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6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7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B41FDA"/>
    <w:multiLevelType w:val="hybridMultilevel"/>
    <w:tmpl w:val="888CE14E"/>
    <w:lvl w:ilvl="0" w:tplc="69009DBA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20" w15:restartNumberingAfterBreak="0">
    <w:nsid w:val="09CA3911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21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D2067B"/>
    <w:multiLevelType w:val="hybridMultilevel"/>
    <w:tmpl w:val="395AB4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0EF046DF"/>
    <w:multiLevelType w:val="multilevel"/>
    <w:tmpl w:val="7DB02AC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F27190"/>
    <w:multiLevelType w:val="hybridMultilevel"/>
    <w:tmpl w:val="CD08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0460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2" w15:restartNumberingAfterBreak="0">
    <w:nsid w:val="1CC32D18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3" w15:restartNumberingAfterBreak="0">
    <w:nsid w:val="1D8079F1"/>
    <w:multiLevelType w:val="hybridMultilevel"/>
    <w:tmpl w:val="5192A982"/>
    <w:lvl w:ilvl="0" w:tplc="10C6F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0A51859"/>
    <w:multiLevelType w:val="hybridMultilevel"/>
    <w:tmpl w:val="A7C83E5E"/>
    <w:lvl w:ilvl="0" w:tplc="0BE6F566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6" w15:restartNumberingAfterBreak="0">
    <w:nsid w:val="220D7B38"/>
    <w:multiLevelType w:val="multilevel"/>
    <w:tmpl w:val="C4C8BA80"/>
    <w:lvl w:ilvl="0">
      <w:start w:val="1"/>
      <w:numFmt w:val="decimal"/>
      <w:lvlText w:val="%1."/>
      <w:lvlJc w:val="left"/>
      <w:pPr>
        <w:ind w:left="373" w:hanging="35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010330"/>
    <w:multiLevelType w:val="hybridMultilevel"/>
    <w:tmpl w:val="A8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FF6EED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2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8D20BA"/>
    <w:multiLevelType w:val="hybridMultilevel"/>
    <w:tmpl w:val="58C056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9" w15:restartNumberingAfterBreak="0">
    <w:nsid w:val="2D1C41F6"/>
    <w:multiLevelType w:val="multilevel"/>
    <w:tmpl w:val="A148F7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50" w15:restartNumberingAfterBreak="0">
    <w:nsid w:val="2D2C1F8F"/>
    <w:multiLevelType w:val="hybridMultilevel"/>
    <w:tmpl w:val="8C645C0C"/>
    <w:lvl w:ilvl="0" w:tplc="47EA45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74A76"/>
    <w:multiLevelType w:val="hybridMultilevel"/>
    <w:tmpl w:val="10B09F16"/>
    <w:lvl w:ilvl="0" w:tplc="97E23E6C">
      <w:start w:val="1"/>
      <w:numFmt w:val="decimal"/>
      <w:lvlText w:val="%1)"/>
      <w:lvlJc w:val="left"/>
      <w:pPr>
        <w:ind w:left="720" w:hanging="360"/>
      </w:pPr>
      <w:rPr>
        <w:rFonts w:ascii="Nunito Sans" w:eastAsia="Arial Unicode MS" w:hAnsi="Nunito Sans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9B4E0D"/>
    <w:multiLevelType w:val="multilevel"/>
    <w:tmpl w:val="CB842B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426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53" w15:restartNumberingAfterBreak="0">
    <w:nsid w:val="2DA84F86"/>
    <w:multiLevelType w:val="multilevel"/>
    <w:tmpl w:val="14484FA0"/>
    <w:lvl w:ilvl="0">
      <w:start w:val="1"/>
      <w:numFmt w:val="decimal"/>
      <w:lvlText w:val="%1)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54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55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 w15:restartNumberingAfterBreak="0">
    <w:nsid w:val="2FED5D34"/>
    <w:multiLevelType w:val="hybridMultilevel"/>
    <w:tmpl w:val="58C0567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30E91C97"/>
    <w:multiLevelType w:val="hybridMultilevel"/>
    <w:tmpl w:val="69B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9" w15:restartNumberingAfterBreak="0">
    <w:nsid w:val="35780530"/>
    <w:multiLevelType w:val="hybridMultilevel"/>
    <w:tmpl w:val="843EC08C"/>
    <w:lvl w:ilvl="0" w:tplc="FFFFFFFF">
      <w:start w:val="1"/>
      <w:numFmt w:val="lowerLetter"/>
      <w:lvlText w:val="%1)"/>
      <w:lvlJc w:val="left"/>
      <w:pPr>
        <w:ind w:left="70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0" w15:restartNumberingAfterBreak="0">
    <w:nsid w:val="3A9824C8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61" w15:restartNumberingAfterBreak="0">
    <w:nsid w:val="3BA96FB2"/>
    <w:multiLevelType w:val="hybridMultilevel"/>
    <w:tmpl w:val="843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EA0AB4"/>
    <w:multiLevelType w:val="hybridMultilevel"/>
    <w:tmpl w:val="342E2AE4"/>
    <w:lvl w:ilvl="0" w:tplc="773465C8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67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8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9" w15:restartNumberingAfterBreak="0">
    <w:nsid w:val="49DB1866"/>
    <w:multiLevelType w:val="hybridMultilevel"/>
    <w:tmpl w:val="D6C60E2E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C71C4C"/>
    <w:multiLevelType w:val="hybridMultilevel"/>
    <w:tmpl w:val="94E210A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4E414832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3" w15:restartNumberingAfterBreak="0">
    <w:nsid w:val="4E52711B"/>
    <w:multiLevelType w:val="hybridMultilevel"/>
    <w:tmpl w:val="F2EA7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422EEE"/>
    <w:multiLevelType w:val="multilevel"/>
    <w:tmpl w:val="7796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56930E8D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9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0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1" w15:restartNumberingAfterBreak="0">
    <w:nsid w:val="5A052FF1"/>
    <w:multiLevelType w:val="hybridMultilevel"/>
    <w:tmpl w:val="79FACE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5C9462A3"/>
    <w:multiLevelType w:val="multilevel"/>
    <w:tmpl w:val="FA821966"/>
    <w:lvl w:ilvl="0">
      <w:start w:val="1"/>
      <w:numFmt w:val="decimal"/>
      <w:lvlText w:val="%1)"/>
      <w:lvlJc w:val="left"/>
      <w:pPr>
        <w:tabs>
          <w:tab w:val="num" w:pos="1277"/>
        </w:tabs>
        <w:ind w:left="1277" w:hanging="284"/>
      </w:pPr>
      <w:rPr>
        <w:b w:val="0"/>
        <w:color w:val="000000"/>
        <w:w w:val="100"/>
        <w:sz w:val="18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4" w15:restartNumberingAfterBreak="0">
    <w:nsid w:val="5CD64CA9"/>
    <w:multiLevelType w:val="hybridMultilevel"/>
    <w:tmpl w:val="94E210A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5E81576E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86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757500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88" w15:restartNumberingAfterBreak="0">
    <w:nsid w:val="62801B5B"/>
    <w:multiLevelType w:val="hybridMultilevel"/>
    <w:tmpl w:val="70783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307FE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0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0A5B40"/>
    <w:multiLevelType w:val="hybridMultilevel"/>
    <w:tmpl w:val="DDA823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6ABB63E6"/>
    <w:multiLevelType w:val="hybridMultilevel"/>
    <w:tmpl w:val="843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A13C70"/>
    <w:multiLevelType w:val="hybridMultilevel"/>
    <w:tmpl w:val="8318AA60"/>
    <w:lvl w:ilvl="0" w:tplc="41DAA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16633EE"/>
    <w:multiLevelType w:val="hybridMultilevel"/>
    <w:tmpl w:val="79F08964"/>
    <w:lvl w:ilvl="0" w:tplc="321A7BD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C66BD5"/>
    <w:multiLevelType w:val="hybridMultilevel"/>
    <w:tmpl w:val="79F055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73DF0CA3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02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3" w15:restartNumberingAfterBreak="0">
    <w:nsid w:val="76E86BD3"/>
    <w:multiLevelType w:val="hybridMultilevel"/>
    <w:tmpl w:val="08561246"/>
    <w:lvl w:ilvl="0" w:tplc="669837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FE1CFB"/>
    <w:multiLevelType w:val="hybridMultilevel"/>
    <w:tmpl w:val="02C6E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06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7" w15:restartNumberingAfterBreak="0">
    <w:nsid w:val="7ABB257D"/>
    <w:multiLevelType w:val="hybridMultilevel"/>
    <w:tmpl w:val="CB68ECFC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111" w15:restartNumberingAfterBreak="0">
    <w:nsid w:val="7CC55AE9"/>
    <w:multiLevelType w:val="hybridMultilevel"/>
    <w:tmpl w:val="C068D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7"/>
  </w:num>
  <w:num w:numId="4">
    <w:abstractNumId w:val="92"/>
  </w:num>
  <w:num w:numId="5">
    <w:abstractNumId w:val="64"/>
  </w:num>
  <w:num w:numId="6">
    <w:abstractNumId w:val="54"/>
  </w:num>
  <w:num w:numId="7">
    <w:abstractNumId w:val="36"/>
  </w:num>
  <w:num w:numId="8">
    <w:abstractNumId w:val="105"/>
  </w:num>
  <w:num w:numId="9">
    <w:abstractNumId w:val="106"/>
  </w:num>
  <w:num w:numId="10">
    <w:abstractNumId w:val="38"/>
  </w:num>
  <w:num w:numId="11">
    <w:abstractNumId w:val="99"/>
  </w:num>
  <w:num w:numId="12">
    <w:abstractNumId w:val="98"/>
  </w:num>
  <w:num w:numId="13">
    <w:abstractNumId w:val="83"/>
    <w:lvlOverride w:ilvl="0">
      <w:startOverride w:val="1"/>
    </w:lvlOverride>
  </w:num>
  <w:num w:numId="14">
    <w:abstractNumId w:val="65"/>
    <w:lvlOverride w:ilvl="0">
      <w:startOverride w:val="1"/>
    </w:lvlOverride>
  </w:num>
  <w:num w:numId="15">
    <w:abstractNumId w:val="37"/>
  </w:num>
  <w:num w:numId="16">
    <w:abstractNumId w:val="42"/>
  </w:num>
  <w:num w:numId="17">
    <w:abstractNumId w:val="69"/>
  </w:num>
  <w:num w:numId="18">
    <w:abstractNumId w:val="62"/>
  </w:num>
  <w:num w:numId="19">
    <w:abstractNumId w:val="45"/>
  </w:num>
  <w:num w:numId="20">
    <w:abstractNumId w:val="39"/>
  </w:num>
  <w:num w:numId="21">
    <w:abstractNumId w:val="30"/>
  </w:num>
  <w:num w:numId="22">
    <w:abstractNumId w:val="94"/>
  </w:num>
  <w:num w:numId="23">
    <w:abstractNumId w:val="35"/>
  </w:num>
  <w:num w:numId="24">
    <w:abstractNumId w:val="95"/>
  </w:num>
  <w:num w:numId="25">
    <w:abstractNumId w:val="47"/>
  </w:num>
  <w:num w:numId="26">
    <w:abstractNumId w:val="110"/>
  </w:num>
  <w:num w:numId="27">
    <w:abstractNumId w:val="48"/>
  </w:num>
  <w:num w:numId="28">
    <w:abstractNumId w:val="12"/>
  </w:num>
  <w:num w:numId="29">
    <w:abstractNumId w:val="86"/>
  </w:num>
  <w:num w:numId="30">
    <w:abstractNumId w:val="102"/>
  </w:num>
  <w:num w:numId="31">
    <w:abstractNumId w:val="75"/>
  </w:num>
  <w:num w:numId="32">
    <w:abstractNumId w:val="7"/>
  </w:num>
  <w:num w:numId="33">
    <w:abstractNumId w:val="29"/>
  </w:num>
  <w:num w:numId="34">
    <w:abstractNumId w:val="28"/>
  </w:num>
  <w:num w:numId="35">
    <w:abstractNumId w:val="80"/>
  </w:num>
  <w:num w:numId="36">
    <w:abstractNumId w:val="73"/>
  </w:num>
  <w:num w:numId="37">
    <w:abstractNumId w:val="25"/>
  </w:num>
  <w:num w:numId="38">
    <w:abstractNumId w:val="43"/>
  </w:num>
  <w:num w:numId="39">
    <w:abstractNumId w:val="70"/>
  </w:num>
  <w:num w:numId="40">
    <w:abstractNumId w:val="40"/>
  </w:num>
  <w:num w:numId="41">
    <w:abstractNumId w:val="107"/>
  </w:num>
  <w:num w:numId="42">
    <w:abstractNumId w:val="23"/>
  </w:num>
  <w:num w:numId="43">
    <w:abstractNumId w:val="97"/>
  </w:num>
  <w:num w:numId="44">
    <w:abstractNumId w:val="31"/>
  </w:num>
  <w:num w:numId="45">
    <w:abstractNumId w:val="49"/>
  </w:num>
  <w:num w:numId="46">
    <w:abstractNumId w:val="61"/>
  </w:num>
  <w:num w:numId="47">
    <w:abstractNumId w:val="60"/>
  </w:num>
  <w:num w:numId="48">
    <w:abstractNumId w:val="52"/>
  </w:num>
  <w:num w:numId="49">
    <w:abstractNumId w:val="85"/>
  </w:num>
  <w:num w:numId="50">
    <w:abstractNumId w:val="87"/>
  </w:num>
  <w:num w:numId="51">
    <w:abstractNumId w:val="20"/>
  </w:num>
  <w:num w:numId="52">
    <w:abstractNumId w:val="96"/>
  </w:num>
  <w:num w:numId="53">
    <w:abstractNumId w:val="51"/>
  </w:num>
  <w:num w:numId="54">
    <w:abstractNumId w:val="76"/>
  </w:num>
  <w:num w:numId="55">
    <w:abstractNumId w:val="88"/>
  </w:num>
  <w:num w:numId="56">
    <w:abstractNumId w:val="100"/>
  </w:num>
  <w:num w:numId="57">
    <w:abstractNumId w:val="50"/>
  </w:num>
  <w:num w:numId="58">
    <w:abstractNumId w:val="104"/>
  </w:num>
  <w:num w:numId="59">
    <w:abstractNumId w:val="41"/>
  </w:num>
  <w:num w:numId="60">
    <w:abstractNumId w:val="32"/>
  </w:num>
  <w:num w:numId="61">
    <w:abstractNumId w:val="22"/>
  </w:num>
  <w:num w:numId="62">
    <w:abstractNumId w:val="89"/>
  </w:num>
  <w:num w:numId="63">
    <w:abstractNumId w:val="101"/>
  </w:num>
  <w:num w:numId="64">
    <w:abstractNumId w:val="78"/>
  </w:num>
  <w:num w:numId="65">
    <w:abstractNumId w:val="59"/>
  </w:num>
  <w:num w:numId="66">
    <w:abstractNumId w:val="112"/>
  </w:num>
  <w:num w:numId="6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8"/>
  </w:num>
  <w:num w:numId="69">
    <w:abstractNumId w:val="24"/>
  </w:num>
  <w:num w:numId="70">
    <w:abstractNumId w:val="109"/>
  </w:num>
  <w:num w:numId="71">
    <w:abstractNumId w:val="91"/>
  </w:num>
  <w:num w:numId="72">
    <w:abstractNumId w:val="90"/>
  </w:num>
  <w:num w:numId="73">
    <w:abstractNumId w:val="108"/>
  </w:num>
  <w:num w:numId="74">
    <w:abstractNumId w:val="103"/>
  </w:num>
  <w:num w:numId="75">
    <w:abstractNumId w:val="77"/>
  </w:num>
  <w:num w:numId="76">
    <w:abstractNumId w:val="26"/>
  </w:num>
  <w:num w:numId="77">
    <w:abstractNumId w:val="82"/>
  </w:num>
  <w:num w:numId="78">
    <w:abstractNumId w:val="21"/>
  </w:num>
  <w:num w:numId="79">
    <w:abstractNumId w:val="79"/>
  </w:num>
  <w:num w:numId="80">
    <w:abstractNumId w:val="66"/>
  </w:num>
  <w:num w:numId="81">
    <w:abstractNumId w:val="67"/>
  </w:num>
  <w:num w:numId="82">
    <w:abstractNumId w:val="46"/>
  </w:num>
  <w:num w:numId="83">
    <w:abstractNumId w:val="81"/>
  </w:num>
  <w:num w:numId="84">
    <w:abstractNumId w:val="44"/>
  </w:num>
  <w:num w:numId="85">
    <w:abstractNumId w:val="71"/>
  </w:num>
  <w:num w:numId="86">
    <w:abstractNumId w:val="84"/>
  </w:num>
  <w:num w:numId="87">
    <w:abstractNumId w:val="56"/>
  </w:num>
  <w:num w:numId="88">
    <w:abstractNumId w:val="57"/>
  </w:num>
  <w:num w:numId="89">
    <w:abstractNumId w:val="33"/>
  </w:num>
  <w:num w:numId="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3"/>
  </w:num>
  <w:num w:numId="92">
    <w:abstractNumId w:val="93"/>
  </w:num>
  <w:num w:numId="93">
    <w:abstractNumId w:val="72"/>
  </w:num>
  <w:num w:numId="94">
    <w:abstractNumId w:val="18"/>
  </w:num>
  <w:num w:numId="95">
    <w:abstractNumId w:val="11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54DD"/>
    <w:rsid w:val="00005979"/>
    <w:rsid w:val="00006C3F"/>
    <w:rsid w:val="00007258"/>
    <w:rsid w:val="00020CB6"/>
    <w:rsid w:val="0002175A"/>
    <w:rsid w:val="0002220A"/>
    <w:rsid w:val="000238BC"/>
    <w:rsid w:val="00025051"/>
    <w:rsid w:val="000259CE"/>
    <w:rsid w:val="00030A95"/>
    <w:rsid w:val="00033B26"/>
    <w:rsid w:val="0003659B"/>
    <w:rsid w:val="000373A8"/>
    <w:rsid w:val="00037DFB"/>
    <w:rsid w:val="00040603"/>
    <w:rsid w:val="00042F48"/>
    <w:rsid w:val="00045662"/>
    <w:rsid w:val="00046403"/>
    <w:rsid w:val="00046CE2"/>
    <w:rsid w:val="00047EC7"/>
    <w:rsid w:val="0005470C"/>
    <w:rsid w:val="00061C96"/>
    <w:rsid w:val="0006320C"/>
    <w:rsid w:val="0006354A"/>
    <w:rsid w:val="00063756"/>
    <w:rsid w:val="000645D3"/>
    <w:rsid w:val="0006460B"/>
    <w:rsid w:val="00065E04"/>
    <w:rsid w:val="00066B80"/>
    <w:rsid w:val="00067943"/>
    <w:rsid w:val="0007070A"/>
    <w:rsid w:val="000707D3"/>
    <w:rsid w:val="00071760"/>
    <w:rsid w:val="0007379C"/>
    <w:rsid w:val="00074102"/>
    <w:rsid w:val="00075D37"/>
    <w:rsid w:val="0007730D"/>
    <w:rsid w:val="00077FD7"/>
    <w:rsid w:val="0008680C"/>
    <w:rsid w:val="00091664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22C1"/>
    <w:rsid w:val="000B3566"/>
    <w:rsid w:val="000B41CF"/>
    <w:rsid w:val="000B50AA"/>
    <w:rsid w:val="000B5507"/>
    <w:rsid w:val="000B5C1A"/>
    <w:rsid w:val="000B650B"/>
    <w:rsid w:val="000C1935"/>
    <w:rsid w:val="000C302A"/>
    <w:rsid w:val="000C419F"/>
    <w:rsid w:val="000C51F9"/>
    <w:rsid w:val="000C52E1"/>
    <w:rsid w:val="000C760F"/>
    <w:rsid w:val="000C7C65"/>
    <w:rsid w:val="000D12BF"/>
    <w:rsid w:val="000D2F74"/>
    <w:rsid w:val="000D3319"/>
    <w:rsid w:val="000D3BC3"/>
    <w:rsid w:val="000D6B74"/>
    <w:rsid w:val="000E1F95"/>
    <w:rsid w:val="000F0250"/>
    <w:rsid w:val="000F27CA"/>
    <w:rsid w:val="000F7185"/>
    <w:rsid w:val="000F7296"/>
    <w:rsid w:val="00103B77"/>
    <w:rsid w:val="00105590"/>
    <w:rsid w:val="001109B3"/>
    <w:rsid w:val="00111FE5"/>
    <w:rsid w:val="00113243"/>
    <w:rsid w:val="001140FF"/>
    <w:rsid w:val="0012010B"/>
    <w:rsid w:val="0012159C"/>
    <w:rsid w:val="00122AAC"/>
    <w:rsid w:val="001248E2"/>
    <w:rsid w:val="00125AA0"/>
    <w:rsid w:val="00127620"/>
    <w:rsid w:val="001276E7"/>
    <w:rsid w:val="0012789D"/>
    <w:rsid w:val="001278C5"/>
    <w:rsid w:val="0013456F"/>
    <w:rsid w:val="001350BC"/>
    <w:rsid w:val="001351B1"/>
    <w:rsid w:val="001373D9"/>
    <w:rsid w:val="00142E0B"/>
    <w:rsid w:val="00144E50"/>
    <w:rsid w:val="00146347"/>
    <w:rsid w:val="00152DF0"/>
    <w:rsid w:val="00155377"/>
    <w:rsid w:val="001566DE"/>
    <w:rsid w:val="00156B10"/>
    <w:rsid w:val="00156BD7"/>
    <w:rsid w:val="00166209"/>
    <w:rsid w:val="00166C71"/>
    <w:rsid w:val="00170332"/>
    <w:rsid w:val="001711BB"/>
    <w:rsid w:val="0017527E"/>
    <w:rsid w:val="00176085"/>
    <w:rsid w:val="00181DE4"/>
    <w:rsid w:val="00190E11"/>
    <w:rsid w:val="00191496"/>
    <w:rsid w:val="00192C73"/>
    <w:rsid w:val="00195911"/>
    <w:rsid w:val="00196967"/>
    <w:rsid w:val="001A1186"/>
    <w:rsid w:val="001A2C44"/>
    <w:rsid w:val="001A32BF"/>
    <w:rsid w:val="001A4996"/>
    <w:rsid w:val="001A53D9"/>
    <w:rsid w:val="001A7892"/>
    <w:rsid w:val="001B2AFF"/>
    <w:rsid w:val="001B4F96"/>
    <w:rsid w:val="001B53BE"/>
    <w:rsid w:val="001B5A4E"/>
    <w:rsid w:val="001B5DDB"/>
    <w:rsid w:val="001C152F"/>
    <w:rsid w:val="001C3F70"/>
    <w:rsid w:val="001C44E7"/>
    <w:rsid w:val="001C533C"/>
    <w:rsid w:val="001C5699"/>
    <w:rsid w:val="001C7289"/>
    <w:rsid w:val="001C7E45"/>
    <w:rsid w:val="001D105C"/>
    <w:rsid w:val="001D16CB"/>
    <w:rsid w:val="001D25EE"/>
    <w:rsid w:val="001D306B"/>
    <w:rsid w:val="001D37B1"/>
    <w:rsid w:val="001D3AFD"/>
    <w:rsid w:val="001D5603"/>
    <w:rsid w:val="001E120C"/>
    <w:rsid w:val="001E1CD2"/>
    <w:rsid w:val="001E415F"/>
    <w:rsid w:val="001E57C4"/>
    <w:rsid w:val="001E73AF"/>
    <w:rsid w:val="001F1EED"/>
    <w:rsid w:val="001F2FC7"/>
    <w:rsid w:val="001F3D4D"/>
    <w:rsid w:val="001F465A"/>
    <w:rsid w:val="001F590E"/>
    <w:rsid w:val="001F6FAF"/>
    <w:rsid w:val="002019C6"/>
    <w:rsid w:val="00204ECA"/>
    <w:rsid w:val="002056AB"/>
    <w:rsid w:val="00206B9A"/>
    <w:rsid w:val="00214FD8"/>
    <w:rsid w:val="002173A0"/>
    <w:rsid w:val="0021785C"/>
    <w:rsid w:val="002221D6"/>
    <w:rsid w:val="00222B75"/>
    <w:rsid w:val="00222D8F"/>
    <w:rsid w:val="00223412"/>
    <w:rsid w:val="00224E54"/>
    <w:rsid w:val="00225069"/>
    <w:rsid w:val="0022603F"/>
    <w:rsid w:val="00226BF1"/>
    <w:rsid w:val="0022753C"/>
    <w:rsid w:val="00227A33"/>
    <w:rsid w:val="00231A5D"/>
    <w:rsid w:val="00232DB2"/>
    <w:rsid w:val="00236E1A"/>
    <w:rsid w:val="0024143A"/>
    <w:rsid w:val="0024184E"/>
    <w:rsid w:val="00242478"/>
    <w:rsid w:val="0024354A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60294"/>
    <w:rsid w:val="002632D2"/>
    <w:rsid w:val="0027049F"/>
    <w:rsid w:val="00274407"/>
    <w:rsid w:val="002745D2"/>
    <w:rsid w:val="00275E5D"/>
    <w:rsid w:val="00276442"/>
    <w:rsid w:val="0028033B"/>
    <w:rsid w:val="00281E6A"/>
    <w:rsid w:val="00283052"/>
    <w:rsid w:val="00284C3D"/>
    <w:rsid w:val="00284E7D"/>
    <w:rsid w:val="00285448"/>
    <w:rsid w:val="00287AF2"/>
    <w:rsid w:val="0029095A"/>
    <w:rsid w:val="00292BD5"/>
    <w:rsid w:val="002937DC"/>
    <w:rsid w:val="00293DE2"/>
    <w:rsid w:val="002A042D"/>
    <w:rsid w:val="002A0D51"/>
    <w:rsid w:val="002A1A97"/>
    <w:rsid w:val="002A4212"/>
    <w:rsid w:val="002A49ED"/>
    <w:rsid w:val="002A678C"/>
    <w:rsid w:val="002A726B"/>
    <w:rsid w:val="002B3A0F"/>
    <w:rsid w:val="002B427E"/>
    <w:rsid w:val="002C5A60"/>
    <w:rsid w:val="002D05B5"/>
    <w:rsid w:val="002D7D86"/>
    <w:rsid w:val="002E0CC0"/>
    <w:rsid w:val="002E5833"/>
    <w:rsid w:val="002E5BE9"/>
    <w:rsid w:val="002E7B66"/>
    <w:rsid w:val="002F0DE8"/>
    <w:rsid w:val="002F2CE5"/>
    <w:rsid w:val="002F5F7E"/>
    <w:rsid w:val="00300173"/>
    <w:rsid w:val="00301ACF"/>
    <w:rsid w:val="0030227B"/>
    <w:rsid w:val="003077D5"/>
    <w:rsid w:val="003127A0"/>
    <w:rsid w:val="00312F7F"/>
    <w:rsid w:val="00313B74"/>
    <w:rsid w:val="0032087C"/>
    <w:rsid w:val="00324FED"/>
    <w:rsid w:val="00325468"/>
    <w:rsid w:val="00326CB0"/>
    <w:rsid w:val="00326CB7"/>
    <w:rsid w:val="00330CB2"/>
    <w:rsid w:val="00332626"/>
    <w:rsid w:val="00333142"/>
    <w:rsid w:val="003335E6"/>
    <w:rsid w:val="00334DDE"/>
    <w:rsid w:val="00336764"/>
    <w:rsid w:val="00347EDE"/>
    <w:rsid w:val="00351FB2"/>
    <w:rsid w:val="0035298F"/>
    <w:rsid w:val="003529B0"/>
    <w:rsid w:val="00355E7B"/>
    <w:rsid w:val="003578F2"/>
    <w:rsid w:val="00362550"/>
    <w:rsid w:val="00363492"/>
    <w:rsid w:val="00365B58"/>
    <w:rsid w:val="00367024"/>
    <w:rsid w:val="003700FB"/>
    <w:rsid w:val="0037403B"/>
    <w:rsid w:val="00381EC9"/>
    <w:rsid w:val="00384562"/>
    <w:rsid w:val="00385222"/>
    <w:rsid w:val="003878F9"/>
    <w:rsid w:val="00390F4C"/>
    <w:rsid w:val="00391AB3"/>
    <w:rsid w:val="003924E3"/>
    <w:rsid w:val="00392D0D"/>
    <w:rsid w:val="00393AB9"/>
    <w:rsid w:val="00394550"/>
    <w:rsid w:val="00394DEB"/>
    <w:rsid w:val="00395781"/>
    <w:rsid w:val="003A0CA2"/>
    <w:rsid w:val="003A3DEA"/>
    <w:rsid w:val="003A5A12"/>
    <w:rsid w:val="003A7040"/>
    <w:rsid w:val="003B0BD8"/>
    <w:rsid w:val="003B2B22"/>
    <w:rsid w:val="003B333D"/>
    <w:rsid w:val="003B4F2B"/>
    <w:rsid w:val="003B5A4A"/>
    <w:rsid w:val="003B6099"/>
    <w:rsid w:val="003C04BB"/>
    <w:rsid w:val="003C05BE"/>
    <w:rsid w:val="003C28BB"/>
    <w:rsid w:val="003C5FEC"/>
    <w:rsid w:val="003C6757"/>
    <w:rsid w:val="003D1B16"/>
    <w:rsid w:val="003D63DA"/>
    <w:rsid w:val="003D6CF9"/>
    <w:rsid w:val="003D6F4B"/>
    <w:rsid w:val="003E1B9A"/>
    <w:rsid w:val="003E36B5"/>
    <w:rsid w:val="003E53EA"/>
    <w:rsid w:val="003E5B3A"/>
    <w:rsid w:val="003E60CA"/>
    <w:rsid w:val="003E6D92"/>
    <w:rsid w:val="003E7AA9"/>
    <w:rsid w:val="003F3397"/>
    <w:rsid w:val="003F42EC"/>
    <w:rsid w:val="003F4503"/>
    <w:rsid w:val="003F5543"/>
    <w:rsid w:val="003F5E95"/>
    <w:rsid w:val="003F60E6"/>
    <w:rsid w:val="003F7C43"/>
    <w:rsid w:val="004005E6"/>
    <w:rsid w:val="00400D5A"/>
    <w:rsid w:val="0040457C"/>
    <w:rsid w:val="004104B3"/>
    <w:rsid w:val="0041119E"/>
    <w:rsid w:val="004127A4"/>
    <w:rsid w:val="0041383C"/>
    <w:rsid w:val="0041461B"/>
    <w:rsid w:val="00415A3D"/>
    <w:rsid w:val="00416EC4"/>
    <w:rsid w:val="00420A24"/>
    <w:rsid w:val="00421803"/>
    <w:rsid w:val="00423F6B"/>
    <w:rsid w:val="00424016"/>
    <w:rsid w:val="004263E4"/>
    <w:rsid w:val="00431BD1"/>
    <w:rsid w:val="00433FF5"/>
    <w:rsid w:val="004362CD"/>
    <w:rsid w:val="004379F3"/>
    <w:rsid w:val="00444AA0"/>
    <w:rsid w:val="00444FDF"/>
    <w:rsid w:val="00445F1F"/>
    <w:rsid w:val="00445F27"/>
    <w:rsid w:val="004461E3"/>
    <w:rsid w:val="00452801"/>
    <w:rsid w:val="00452E6C"/>
    <w:rsid w:val="00454A62"/>
    <w:rsid w:val="00454E2F"/>
    <w:rsid w:val="00457A01"/>
    <w:rsid w:val="00457F00"/>
    <w:rsid w:val="004627D8"/>
    <w:rsid w:val="00462D8F"/>
    <w:rsid w:val="0046716D"/>
    <w:rsid w:val="004678E5"/>
    <w:rsid w:val="00467C4A"/>
    <w:rsid w:val="00470B02"/>
    <w:rsid w:val="0047239C"/>
    <w:rsid w:val="00472A53"/>
    <w:rsid w:val="00473148"/>
    <w:rsid w:val="00477BB8"/>
    <w:rsid w:val="0048183B"/>
    <w:rsid w:val="00481E8B"/>
    <w:rsid w:val="004835FA"/>
    <w:rsid w:val="0048485F"/>
    <w:rsid w:val="0049098B"/>
    <w:rsid w:val="00492D18"/>
    <w:rsid w:val="00493468"/>
    <w:rsid w:val="00493A87"/>
    <w:rsid w:val="00497070"/>
    <w:rsid w:val="004A0372"/>
    <w:rsid w:val="004A3307"/>
    <w:rsid w:val="004A61E2"/>
    <w:rsid w:val="004A6BA8"/>
    <w:rsid w:val="004A71C0"/>
    <w:rsid w:val="004A7A50"/>
    <w:rsid w:val="004B0C9B"/>
    <w:rsid w:val="004B5780"/>
    <w:rsid w:val="004B62B0"/>
    <w:rsid w:val="004C1594"/>
    <w:rsid w:val="004C1945"/>
    <w:rsid w:val="004C3794"/>
    <w:rsid w:val="004C424A"/>
    <w:rsid w:val="004D0EFE"/>
    <w:rsid w:val="004D29EC"/>
    <w:rsid w:val="004D3931"/>
    <w:rsid w:val="004D43C0"/>
    <w:rsid w:val="004E18EE"/>
    <w:rsid w:val="004E4611"/>
    <w:rsid w:val="004E5ADA"/>
    <w:rsid w:val="004F1C6B"/>
    <w:rsid w:val="004F4BA7"/>
    <w:rsid w:val="004F5D65"/>
    <w:rsid w:val="005044E7"/>
    <w:rsid w:val="00506211"/>
    <w:rsid w:val="0050646C"/>
    <w:rsid w:val="00507AA0"/>
    <w:rsid w:val="00510105"/>
    <w:rsid w:val="00512724"/>
    <w:rsid w:val="005142C1"/>
    <w:rsid w:val="00522E37"/>
    <w:rsid w:val="0052457E"/>
    <w:rsid w:val="005253C4"/>
    <w:rsid w:val="00532117"/>
    <w:rsid w:val="00532B6B"/>
    <w:rsid w:val="005331D3"/>
    <w:rsid w:val="0053755B"/>
    <w:rsid w:val="00537B7B"/>
    <w:rsid w:val="00542C0D"/>
    <w:rsid w:val="00543197"/>
    <w:rsid w:val="005439A5"/>
    <w:rsid w:val="005464AA"/>
    <w:rsid w:val="00547F9D"/>
    <w:rsid w:val="00554E3E"/>
    <w:rsid w:val="0055661B"/>
    <w:rsid w:val="00556759"/>
    <w:rsid w:val="00557F62"/>
    <w:rsid w:val="00561206"/>
    <w:rsid w:val="005615DF"/>
    <w:rsid w:val="00561BB8"/>
    <w:rsid w:val="00562D63"/>
    <w:rsid w:val="00562E31"/>
    <w:rsid w:val="00564E2B"/>
    <w:rsid w:val="00565696"/>
    <w:rsid w:val="00567936"/>
    <w:rsid w:val="0057169F"/>
    <w:rsid w:val="00572B3A"/>
    <w:rsid w:val="00572FB2"/>
    <w:rsid w:val="00573A8B"/>
    <w:rsid w:val="005756E6"/>
    <w:rsid w:val="00576BDE"/>
    <w:rsid w:val="005804F2"/>
    <w:rsid w:val="0058111F"/>
    <w:rsid w:val="005823B8"/>
    <w:rsid w:val="00583078"/>
    <w:rsid w:val="00586B32"/>
    <w:rsid w:val="005908C1"/>
    <w:rsid w:val="0059392C"/>
    <w:rsid w:val="00597F64"/>
    <w:rsid w:val="005A0074"/>
    <w:rsid w:val="005A146B"/>
    <w:rsid w:val="005A53C7"/>
    <w:rsid w:val="005A66B8"/>
    <w:rsid w:val="005B074B"/>
    <w:rsid w:val="005B16B2"/>
    <w:rsid w:val="005B1E8B"/>
    <w:rsid w:val="005B3E92"/>
    <w:rsid w:val="005B3F09"/>
    <w:rsid w:val="005B5A3E"/>
    <w:rsid w:val="005B5A79"/>
    <w:rsid w:val="005C4E65"/>
    <w:rsid w:val="005C54C9"/>
    <w:rsid w:val="005C606F"/>
    <w:rsid w:val="005D072B"/>
    <w:rsid w:val="005D0EFB"/>
    <w:rsid w:val="005D1DB8"/>
    <w:rsid w:val="005D783C"/>
    <w:rsid w:val="005E1992"/>
    <w:rsid w:val="005E369E"/>
    <w:rsid w:val="005E7B6B"/>
    <w:rsid w:val="005F067C"/>
    <w:rsid w:val="005F10C3"/>
    <w:rsid w:val="005F2E78"/>
    <w:rsid w:val="005F3647"/>
    <w:rsid w:val="005F75DC"/>
    <w:rsid w:val="00601920"/>
    <w:rsid w:val="006019C6"/>
    <w:rsid w:val="00601A4A"/>
    <w:rsid w:val="00602A78"/>
    <w:rsid w:val="00604483"/>
    <w:rsid w:val="006056FC"/>
    <w:rsid w:val="006062CA"/>
    <w:rsid w:val="006100AC"/>
    <w:rsid w:val="00611838"/>
    <w:rsid w:val="006165BD"/>
    <w:rsid w:val="00616873"/>
    <w:rsid w:val="00617513"/>
    <w:rsid w:val="00617D83"/>
    <w:rsid w:val="00617D9E"/>
    <w:rsid w:val="006201F7"/>
    <w:rsid w:val="00621257"/>
    <w:rsid w:val="00621ABE"/>
    <w:rsid w:val="006264F7"/>
    <w:rsid w:val="00632F28"/>
    <w:rsid w:val="00633C76"/>
    <w:rsid w:val="0063407C"/>
    <w:rsid w:val="00637F03"/>
    <w:rsid w:val="0064010D"/>
    <w:rsid w:val="00641FEB"/>
    <w:rsid w:val="00643450"/>
    <w:rsid w:val="00644C75"/>
    <w:rsid w:val="006454F5"/>
    <w:rsid w:val="00647D90"/>
    <w:rsid w:val="006530E9"/>
    <w:rsid w:val="00653B1B"/>
    <w:rsid w:val="00653BD6"/>
    <w:rsid w:val="006551D3"/>
    <w:rsid w:val="006576CD"/>
    <w:rsid w:val="006636F4"/>
    <w:rsid w:val="00664B40"/>
    <w:rsid w:val="00664DFB"/>
    <w:rsid w:val="00667350"/>
    <w:rsid w:val="0067017B"/>
    <w:rsid w:val="00671FB9"/>
    <w:rsid w:val="0067294D"/>
    <w:rsid w:val="0067669C"/>
    <w:rsid w:val="00685D8E"/>
    <w:rsid w:val="00686917"/>
    <w:rsid w:val="00687097"/>
    <w:rsid w:val="00687B3C"/>
    <w:rsid w:val="00690F80"/>
    <w:rsid w:val="00692492"/>
    <w:rsid w:val="00693B7B"/>
    <w:rsid w:val="006960FA"/>
    <w:rsid w:val="00697AAA"/>
    <w:rsid w:val="006A3BB3"/>
    <w:rsid w:val="006A3EF9"/>
    <w:rsid w:val="006A5EBD"/>
    <w:rsid w:val="006A5EE9"/>
    <w:rsid w:val="006A71BB"/>
    <w:rsid w:val="006A744A"/>
    <w:rsid w:val="006A7CFF"/>
    <w:rsid w:val="006B055D"/>
    <w:rsid w:val="006B4B10"/>
    <w:rsid w:val="006B5332"/>
    <w:rsid w:val="006C1BBF"/>
    <w:rsid w:val="006C217D"/>
    <w:rsid w:val="006C6506"/>
    <w:rsid w:val="006D04C2"/>
    <w:rsid w:val="006D0F5D"/>
    <w:rsid w:val="006D2161"/>
    <w:rsid w:val="006D3A7D"/>
    <w:rsid w:val="006D4242"/>
    <w:rsid w:val="006D4E27"/>
    <w:rsid w:val="006D77C7"/>
    <w:rsid w:val="006E1988"/>
    <w:rsid w:val="006E4898"/>
    <w:rsid w:val="006E65F6"/>
    <w:rsid w:val="006E6EED"/>
    <w:rsid w:val="006F1AD9"/>
    <w:rsid w:val="006F292F"/>
    <w:rsid w:val="006F3B30"/>
    <w:rsid w:val="006F6091"/>
    <w:rsid w:val="006F61B3"/>
    <w:rsid w:val="006F6697"/>
    <w:rsid w:val="006F72F1"/>
    <w:rsid w:val="00706CCB"/>
    <w:rsid w:val="007119F8"/>
    <w:rsid w:val="00711E73"/>
    <w:rsid w:val="00712AF7"/>
    <w:rsid w:val="00713E0B"/>
    <w:rsid w:val="007172F6"/>
    <w:rsid w:val="00722E53"/>
    <w:rsid w:val="00725589"/>
    <w:rsid w:val="00726297"/>
    <w:rsid w:val="0072781A"/>
    <w:rsid w:val="00730345"/>
    <w:rsid w:val="00730687"/>
    <w:rsid w:val="007329FE"/>
    <w:rsid w:val="00735D43"/>
    <w:rsid w:val="0074244E"/>
    <w:rsid w:val="0074335A"/>
    <w:rsid w:val="00747CC9"/>
    <w:rsid w:val="00752379"/>
    <w:rsid w:val="0075322F"/>
    <w:rsid w:val="00754910"/>
    <w:rsid w:val="00760F31"/>
    <w:rsid w:val="00761290"/>
    <w:rsid w:val="00761DD8"/>
    <w:rsid w:val="00764F00"/>
    <w:rsid w:val="0076574E"/>
    <w:rsid w:val="00773A34"/>
    <w:rsid w:val="00776ED5"/>
    <w:rsid w:val="00782017"/>
    <w:rsid w:val="00785EC2"/>
    <w:rsid w:val="007905CF"/>
    <w:rsid w:val="007A1676"/>
    <w:rsid w:val="007A41D4"/>
    <w:rsid w:val="007A6591"/>
    <w:rsid w:val="007B0739"/>
    <w:rsid w:val="007B09E8"/>
    <w:rsid w:val="007B1A7A"/>
    <w:rsid w:val="007B2319"/>
    <w:rsid w:val="007B46C9"/>
    <w:rsid w:val="007B6759"/>
    <w:rsid w:val="007B7EA8"/>
    <w:rsid w:val="007C0504"/>
    <w:rsid w:val="007C5A35"/>
    <w:rsid w:val="007D4C1F"/>
    <w:rsid w:val="007D507B"/>
    <w:rsid w:val="007D7F32"/>
    <w:rsid w:val="007E00B6"/>
    <w:rsid w:val="007E5D57"/>
    <w:rsid w:val="007E5FCD"/>
    <w:rsid w:val="007F3D3E"/>
    <w:rsid w:val="007F4DC9"/>
    <w:rsid w:val="007F5E58"/>
    <w:rsid w:val="007F7A1A"/>
    <w:rsid w:val="0080107E"/>
    <w:rsid w:val="00801886"/>
    <w:rsid w:val="00803BA8"/>
    <w:rsid w:val="00810AB3"/>
    <w:rsid w:val="00810F04"/>
    <w:rsid w:val="00810FFF"/>
    <w:rsid w:val="00813584"/>
    <w:rsid w:val="00813A04"/>
    <w:rsid w:val="00817749"/>
    <w:rsid w:val="00817B40"/>
    <w:rsid w:val="0082192B"/>
    <w:rsid w:val="0082223B"/>
    <w:rsid w:val="0082505D"/>
    <w:rsid w:val="008265C7"/>
    <w:rsid w:val="00830054"/>
    <w:rsid w:val="00830260"/>
    <w:rsid w:val="00831655"/>
    <w:rsid w:val="00837A1A"/>
    <w:rsid w:val="008423E8"/>
    <w:rsid w:val="008459C8"/>
    <w:rsid w:val="00847388"/>
    <w:rsid w:val="008473CC"/>
    <w:rsid w:val="00847ADB"/>
    <w:rsid w:val="008509B8"/>
    <w:rsid w:val="008515A7"/>
    <w:rsid w:val="008533B6"/>
    <w:rsid w:val="00853771"/>
    <w:rsid w:val="00854581"/>
    <w:rsid w:val="00855F71"/>
    <w:rsid w:val="008624D9"/>
    <w:rsid w:val="00862A4B"/>
    <w:rsid w:val="0086344C"/>
    <w:rsid w:val="0086386F"/>
    <w:rsid w:val="008640A0"/>
    <w:rsid w:val="008646A0"/>
    <w:rsid w:val="008705DB"/>
    <w:rsid w:val="008732B5"/>
    <w:rsid w:val="0087746A"/>
    <w:rsid w:val="00877AFB"/>
    <w:rsid w:val="00877F78"/>
    <w:rsid w:val="0088518A"/>
    <w:rsid w:val="008853D2"/>
    <w:rsid w:val="00892F53"/>
    <w:rsid w:val="00896911"/>
    <w:rsid w:val="008A2CF1"/>
    <w:rsid w:val="008A4BF9"/>
    <w:rsid w:val="008A683E"/>
    <w:rsid w:val="008A6C2B"/>
    <w:rsid w:val="008A7684"/>
    <w:rsid w:val="008B3DA6"/>
    <w:rsid w:val="008B4CB0"/>
    <w:rsid w:val="008B58FC"/>
    <w:rsid w:val="008B73C0"/>
    <w:rsid w:val="008C07A2"/>
    <w:rsid w:val="008C3BBC"/>
    <w:rsid w:val="008C4039"/>
    <w:rsid w:val="008D04E0"/>
    <w:rsid w:val="008D11A9"/>
    <w:rsid w:val="008D23C7"/>
    <w:rsid w:val="008D39E7"/>
    <w:rsid w:val="008D60F3"/>
    <w:rsid w:val="008E0CB0"/>
    <w:rsid w:val="008E0F1D"/>
    <w:rsid w:val="008E1A7A"/>
    <w:rsid w:val="008E56B4"/>
    <w:rsid w:val="008E6534"/>
    <w:rsid w:val="008E681A"/>
    <w:rsid w:val="008F0BEF"/>
    <w:rsid w:val="008F20CB"/>
    <w:rsid w:val="008F2DEA"/>
    <w:rsid w:val="0090029E"/>
    <w:rsid w:val="00903847"/>
    <w:rsid w:val="00904430"/>
    <w:rsid w:val="009066CF"/>
    <w:rsid w:val="009201D1"/>
    <w:rsid w:val="00920732"/>
    <w:rsid w:val="009215A6"/>
    <w:rsid w:val="009245B6"/>
    <w:rsid w:val="00924C25"/>
    <w:rsid w:val="00926070"/>
    <w:rsid w:val="009276E8"/>
    <w:rsid w:val="0093565C"/>
    <w:rsid w:val="0093604E"/>
    <w:rsid w:val="00937933"/>
    <w:rsid w:val="0094228F"/>
    <w:rsid w:val="00947181"/>
    <w:rsid w:val="00950397"/>
    <w:rsid w:val="0095114A"/>
    <w:rsid w:val="00951439"/>
    <w:rsid w:val="00951E0F"/>
    <w:rsid w:val="00952286"/>
    <w:rsid w:val="00957E51"/>
    <w:rsid w:val="00961734"/>
    <w:rsid w:val="009635AF"/>
    <w:rsid w:val="009676F3"/>
    <w:rsid w:val="00973532"/>
    <w:rsid w:val="00974F8E"/>
    <w:rsid w:val="00981D60"/>
    <w:rsid w:val="00982001"/>
    <w:rsid w:val="00982B79"/>
    <w:rsid w:val="00982FCE"/>
    <w:rsid w:val="00992CEB"/>
    <w:rsid w:val="0099319D"/>
    <w:rsid w:val="009A1A8B"/>
    <w:rsid w:val="009A3330"/>
    <w:rsid w:val="009A5F7F"/>
    <w:rsid w:val="009A6786"/>
    <w:rsid w:val="009B0525"/>
    <w:rsid w:val="009B0938"/>
    <w:rsid w:val="009B16B7"/>
    <w:rsid w:val="009B2362"/>
    <w:rsid w:val="009B238E"/>
    <w:rsid w:val="009B545F"/>
    <w:rsid w:val="009B7296"/>
    <w:rsid w:val="009C0672"/>
    <w:rsid w:val="009C19ED"/>
    <w:rsid w:val="009C4C53"/>
    <w:rsid w:val="009C590B"/>
    <w:rsid w:val="009D16FB"/>
    <w:rsid w:val="009D310E"/>
    <w:rsid w:val="009D4335"/>
    <w:rsid w:val="009D4513"/>
    <w:rsid w:val="009D586D"/>
    <w:rsid w:val="009D6D7C"/>
    <w:rsid w:val="009E0D45"/>
    <w:rsid w:val="009E1D8F"/>
    <w:rsid w:val="009E2284"/>
    <w:rsid w:val="009E4A34"/>
    <w:rsid w:val="009E539D"/>
    <w:rsid w:val="009F032F"/>
    <w:rsid w:val="00A0021C"/>
    <w:rsid w:val="00A00D2E"/>
    <w:rsid w:val="00A015CF"/>
    <w:rsid w:val="00A02240"/>
    <w:rsid w:val="00A04CDE"/>
    <w:rsid w:val="00A05B83"/>
    <w:rsid w:val="00A104A3"/>
    <w:rsid w:val="00A10A4D"/>
    <w:rsid w:val="00A11AD5"/>
    <w:rsid w:val="00A14133"/>
    <w:rsid w:val="00A145CC"/>
    <w:rsid w:val="00A15AFF"/>
    <w:rsid w:val="00A172E9"/>
    <w:rsid w:val="00A17DE0"/>
    <w:rsid w:val="00A208F6"/>
    <w:rsid w:val="00A22E98"/>
    <w:rsid w:val="00A24D37"/>
    <w:rsid w:val="00A26326"/>
    <w:rsid w:val="00A33298"/>
    <w:rsid w:val="00A404AF"/>
    <w:rsid w:val="00A41272"/>
    <w:rsid w:val="00A46542"/>
    <w:rsid w:val="00A4712F"/>
    <w:rsid w:val="00A475AA"/>
    <w:rsid w:val="00A47B1E"/>
    <w:rsid w:val="00A50C13"/>
    <w:rsid w:val="00A51564"/>
    <w:rsid w:val="00A51EF2"/>
    <w:rsid w:val="00A5384E"/>
    <w:rsid w:val="00A538CA"/>
    <w:rsid w:val="00A5396E"/>
    <w:rsid w:val="00A55DDD"/>
    <w:rsid w:val="00A56B8D"/>
    <w:rsid w:val="00A610FC"/>
    <w:rsid w:val="00A66A29"/>
    <w:rsid w:val="00A66AEB"/>
    <w:rsid w:val="00A66E61"/>
    <w:rsid w:val="00A67AE7"/>
    <w:rsid w:val="00A70995"/>
    <w:rsid w:val="00A72B69"/>
    <w:rsid w:val="00A80D51"/>
    <w:rsid w:val="00A8132B"/>
    <w:rsid w:val="00A83C41"/>
    <w:rsid w:val="00A85E27"/>
    <w:rsid w:val="00A86650"/>
    <w:rsid w:val="00A87112"/>
    <w:rsid w:val="00A87838"/>
    <w:rsid w:val="00A87A18"/>
    <w:rsid w:val="00A90D15"/>
    <w:rsid w:val="00A95602"/>
    <w:rsid w:val="00AA001D"/>
    <w:rsid w:val="00AA015E"/>
    <w:rsid w:val="00AA2159"/>
    <w:rsid w:val="00AA5504"/>
    <w:rsid w:val="00AA5C89"/>
    <w:rsid w:val="00AA613F"/>
    <w:rsid w:val="00AA7B2E"/>
    <w:rsid w:val="00AB0F78"/>
    <w:rsid w:val="00AB106D"/>
    <w:rsid w:val="00AB1708"/>
    <w:rsid w:val="00AB4F56"/>
    <w:rsid w:val="00AC70D1"/>
    <w:rsid w:val="00AC75D7"/>
    <w:rsid w:val="00AC788F"/>
    <w:rsid w:val="00AD0391"/>
    <w:rsid w:val="00AD053C"/>
    <w:rsid w:val="00AD22AF"/>
    <w:rsid w:val="00AD3D67"/>
    <w:rsid w:val="00AD559F"/>
    <w:rsid w:val="00AD5EDD"/>
    <w:rsid w:val="00AD7ADA"/>
    <w:rsid w:val="00AE000B"/>
    <w:rsid w:val="00AE0072"/>
    <w:rsid w:val="00AE6C2F"/>
    <w:rsid w:val="00AF15FD"/>
    <w:rsid w:val="00AF58DA"/>
    <w:rsid w:val="00AF59F0"/>
    <w:rsid w:val="00AF5B43"/>
    <w:rsid w:val="00AF7BB8"/>
    <w:rsid w:val="00B030A5"/>
    <w:rsid w:val="00B03A03"/>
    <w:rsid w:val="00B11703"/>
    <w:rsid w:val="00B1493E"/>
    <w:rsid w:val="00B15308"/>
    <w:rsid w:val="00B15A87"/>
    <w:rsid w:val="00B1665B"/>
    <w:rsid w:val="00B17067"/>
    <w:rsid w:val="00B205A8"/>
    <w:rsid w:val="00B23078"/>
    <w:rsid w:val="00B267CE"/>
    <w:rsid w:val="00B26CEE"/>
    <w:rsid w:val="00B27CAB"/>
    <w:rsid w:val="00B31121"/>
    <w:rsid w:val="00B3300E"/>
    <w:rsid w:val="00B3572F"/>
    <w:rsid w:val="00B36B81"/>
    <w:rsid w:val="00B3723D"/>
    <w:rsid w:val="00B40E76"/>
    <w:rsid w:val="00B4315B"/>
    <w:rsid w:val="00B4351D"/>
    <w:rsid w:val="00B4790C"/>
    <w:rsid w:val="00B5275B"/>
    <w:rsid w:val="00B55B4F"/>
    <w:rsid w:val="00B569F3"/>
    <w:rsid w:val="00B57643"/>
    <w:rsid w:val="00B61C0E"/>
    <w:rsid w:val="00B61F78"/>
    <w:rsid w:val="00B65F5B"/>
    <w:rsid w:val="00B66DD8"/>
    <w:rsid w:val="00B70A10"/>
    <w:rsid w:val="00B70B13"/>
    <w:rsid w:val="00B70BA4"/>
    <w:rsid w:val="00B7289F"/>
    <w:rsid w:val="00B73EE1"/>
    <w:rsid w:val="00B74630"/>
    <w:rsid w:val="00B8061B"/>
    <w:rsid w:val="00B81B44"/>
    <w:rsid w:val="00B82D77"/>
    <w:rsid w:val="00B948A7"/>
    <w:rsid w:val="00B9701D"/>
    <w:rsid w:val="00B97937"/>
    <w:rsid w:val="00BA1BAB"/>
    <w:rsid w:val="00BA1F36"/>
    <w:rsid w:val="00BA46BE"/>
    <w:rsid w:val="00BB317B"/>
    <w:rsid w:val="00BB4220"/>
    <w:rsid w:val="00BB7907"/>
    <w:rsid w:val="00BC1FEE"/>
    <w:rsid w:val="00BC20A0"/>
    <w:rsid w:val="00BC4EF2"/>
    <w:rsid w:val="00BC7116"/>
    <w:rsid w:val="00BC74AD"/>
    <w:rsid w:val="00BC74D0"/>
    <w:rsid w:val="00BD2626"/>
    <w:rsid w:val="00BE0052"/>
    <w:rsid w:val="00BF2549"/>
    <w:rsid w:val="00BF2588"/>
    <w:rsid w:val="00BF54B4"/>
    <w:rsid w:val="00C0233C"/>
    <w:rsid w:val="00C0388A"/>
    <w:rsid w:val="00C03C82"/>
    <w:rsid w:val="00C045AB"/>
    <w:rsid w:val="00C062AB"/>
    <w:rsid w:val="00C070AB"/>
    <w:rsid w:val="00C10521"/>
    <w:rsid w:val="00C16DA0"/>
    <w:rsid w:val="00C20215"/>
    <w:rsid w:val="00C20CC2"/>
    <w:rsid w:val="00C24E63"/>
    <w:rsid w:val="00C27E5D"/>
    <w:rsid w:val="00C30AB5"/>
    <w:rsid w:val="00C30E4F"/>
    <w:rsid w:val="00C34598"/>
    <w:rsid w:val="00C34703"/>
    <w:rsid w:val="00C34F46"/>
    <w:rsid w:val="00C36BD5"/>
    <w:rsid w:val="00C373A0"/>
    <w:rsid w:val="00C41A7A"/>
    <w:rsid w:val="00C432EB"/>
    <w:rsid w:val="00C44014"/>
    <w:rsid w:val="00C44CF6"/>
    <w:rsid w:val="00C46E02"/>
    <w:rsid w:val="00C51E19"/>
    <w:rsid w:val="00C67250"/>
    <w:rsid w:val="00C7265C"/>
    <w:rsid w:val="00C74526"/>
    <w:rsid w:val="00C75AC5"/>
    <w:rsid w:val="00C80886"/>
    <w:rsid w:val="00C82350"/>
    <w:rsid w:val="00C8246E"/>
    <w:rsid w:val="00C830F5"/>
    <w:rsid w:val="00C84608"/>
    <w:rsid w:val="00C86174"/>
    <w:rsid w:val="00C8665D"/>
    <w:rsid w:val="00C91C3C"/>
    <w:rsid w:val="00C92B80"/>
    <w:rsid w:val="00C93276"/>
    <w:rsid w:val="00C94878"/>
    <w:rsid w:val="00C948ED"/>
    <w:rsid w:val="00C9580C"/>
    <w:rsid w:val="00C977EE"/>
    <w:rsid w:val="00CA2D56"/>
    <w:rsid w:val="00CA3DC6"/>
    <w:rsid w:val="00CA3F97"/>
    <w:rsid w:val="00CA491B"/>
    <w:rsid w:val="00CA6948"/>
    <w:rsid w:val="00CC3594"/>
    <w:rsid w:val="00CC4D52"/>
    <w:rsid w:val="00CC50DA"/>
    <w:rsid w:val="00CC554E"/>
    <w:rsid w:val="00CD0F75"/>
    <w:rsid w:val="00CD18E8"/>
    <w:rsid w:val="00CD4866"/>
    <w:rsid w:val="00CD4CBB"/>
    <w:rsid w:val="00CD61B4"/>
    <w:rsid w:val="00CE1507"/>
    <w:rsid w:val="00CE2655"/>
    <w:rsid w:val="00CE4255"/>
    <w:rsid w:val="00CE57E7"/>
    <w:rsid w:val="00CE6D28"/>
    <w:rsid w:val="00CE7058"/>
    <w:rsid w:val="00CE7380"/>
    <w:rsid w:val="00CF028C"/>
    <w:rsid w:val="00CF100B"/>
    <w:rsid w:val="00CF1AC9"/>
    <w:rsid w:val="00CF2444"/>
    <w:rsid w:val="00CF49C9"/>
    <w:rsid w:val="00CF4F77"/>
    <w:rsid w:val="00D000D3"/>
    <w:rsid w:val="00D03B60"/>
    <w:rsid w:val="00D06862"/>
    <w:rsid w:val="00D06992"/>
    <w:rsid w:val="00D10313"/>
    <w:rsid w:val="00D10D71"/>
    <w:rsid w:val="00D115B9"/>
    <w:rsid w:val="00D14386"/>
    <w:rsid w:val="00D14F21"/>
    <w:rsid w:val="00D20908"/>
    <w:rsid w:val="00D23CE7"/>
    <w:rsid w:val="00D265ED"/>
    <w:rsid w:val="00D316AC"/>
    <w:rsid w:val="00D368B0"/>
    <w:rsid w:val="00D37824"/>
    <w:rsid w:val="00D40600"/>
    <w:rsid w:val="00D4075A"/>
    <w:rsid w:val="00D422E3"/>
    <w:rsid w:val="00D42E7D"/>
    <w:rsid w:val="00D43432"/>
    <w:rsid w:val="00D435CE"/>
    <w:rsid w:val="00D44747"/>
    <w:rsid w:val="00D520C1"/>
    <w:rsid w:val="00D53698"/>
    <w:rsid w:val="00D54878"/>
    <w:rsid w:val="00D54F03"/>
    <w:rsid w:val="00D60463"/>
    <w:rsid w:val="00D60B27"/>
    <w:rsid w:val="00D60C70"/>
    <w:rsid w:val="00D60E0B"/>
    <w:rsid w:val="00D628C7"/>
    <w:rsid w:val="00D65674"/>
    <w:rsid w:val="00D6583F"/>
    <w:rsid w:val="00D70D81"/>
    <w:rsid w:val="00D72CE6"/>
    <w:rsid w:val="00D73672"/>
    <w:rsid w:val="00D74BFF"/>
    <w:rsid w:val="00D80F18"/>
    <w:rsid w:val="00D82192"/>
    <w:rsid w:val="00D850EE"/>
    <w:rsid w:val="00D85614"/>
    <w:rsid w:val="00D85643"/>
    <w:rsid w:val="00D90A9F"/>
    <w:rsid w:val="00D939D1"/>
    <w:rsid w:val="00DA2A69"/>
    <w:rsid w:val="00DA3F10"/>
    <w:rsid w:val="00DA43BE"/>
    <w:rsid w:val="00DA4DD7"/>
    <w:rsid w:val="00DA696A"/>
    <w:rsid w:val="00DB1890"/>
    <w:rsid w:val="00DB2B4E"/>
    <w:rsid w:val="00DB3D0B"/>
    <w:rsid w:val="00DB3F59"/>
    <w:rsid w:val="00DB5EA2"/>
    <w:rsid w:val="00DB7A50"/>
    <w:rsid w:val="00DC013E"/>
    <w:rsid w:val="00DC0E6F"/>
    <w:rsid w:val="00DD0FC4"/>
    <w:rsid w:val="00DD1F9B"/>
    <w:rsid w:val="00DD2C7C"/>
    <w:rsid w:val="00DD34B2"/>
    <w:rsid w:val="00DD4E11"/>
    <w:rsid w:val="00DD55DA"/>
    <w:rsid w:val="00DD5D3D"/>
    <w:rsid w:val="00DD729F"/>
    <w:rsid w:val="00DE130E"/>
    <w:rsid w:val="00DE57F6"/>
    <w:rsid w:val="00DE60C4"/>
    <w:rsid w:val="00DE6375"/>
    <w:rsid w:val="00DF082B"/>
    <w:rsid w:val="00DF0F94"/>
    <w:rsid w:val="00DF1C81"/>
    <w:rsid w:val="00DF7969"/>
    <w:rsid w:val="00E01B2A"/>
    <w:rsid w:val="00E03E5C"/>
    <w:rsid w:val="00E050C7"/>
    <w:rsid w:val="00E058DD"/>
    <w:rsid w:val="00E05917"/>
    <w:rsid w:val="00E0602B"/>
    <w:rsid w:val="00E13867"/>
    <w:rsid w:val="00E13E91"/>
    <w:rsid w:val="00E140A3"/>
    <w:rsid w:val="00E151E2"/>
    <w:rsid w:val="00E16CF4"/>
    <w:rsid w:val="00E17CF4"/>
    <w:rsid w:val="00E258A6"/>
    <w:rsid w:val="00E26C59"/>
    <w:rsid w:val="00E26E04"/>
    <w:rsid w:val="00E30660"/>
    <w:rsid w:val="00E30C0D"/>
    <w:rsid w:val="00E31552"/>
    <w:rsid w:val="00E31A3A"/>
    <w:rsid w:val="00E3599A"/>
    <w:rsid w:val="00E421CD"/>
    <w:rsid w:val="00E4323D"/>
    <w:rsid w:val="00E43C98"/>
    <w:rsid w:val="00E44767"/>
    <w:rsid w:val="00E46944"/>
    <w:rsid w:val="00E46D18"/>
    <w:rsid w:val="00E46E56"/>
    <w:rsid w:val="00E52A4D"/>
    <w:rsid w:val="00E52C5E"/>
    <w:rsid w:val="00E53756"/>
    <w:rsid w:val="00E560AF"/>
    <w:rsid w:val="00E56E9B"/>
    <w:rsid w:val="00E63AF6"/>
    <w:rsid w:val="00E64BF0"/>
    <w:rsid w:val="00E7098C"/>
    <w:rsid w:val="00E70DB3"/>
    <w:rsid w:val="00E72A62"/>
    <w:rsid w:val="00E74079"/>
    <w:rsid w:val="00E77148"/>
    <w:rsid w:val="00E8068C"/>
    <w:rsid w:val="00E81B61"/>
    <w:rsid w:val="00E82D2B"/>
    <w:rsid w:val="00E84AD4"/>
    <w:rsid w:val="00E8565D"/>
    <w:rsid w:val="00E8636E"/>
    <w:rsid w:val="00E876EB"/>
    <w:rsid w:val="00E877C1"/>
    <w:rsid w:val="00E90325"/>
    <w:rsid w:val="00E90603"/>
    <w:rsid w:val="00E90C53"/>
    <w:rsid w:val="00E92B15"/>
    <w:rsid w:val="00E96985"/>
    <w:rsid w:val="00E9771F"/>
    <w:rsid w:val="00EA0C07"/>
    <w:rsid w:val="00EA0D34"/>
    <w:rsid w:val="00EA12E8"/>
    <w:rsid w:val="00EA1DA1"/>
    <w:rsid w:val="00EA3125"/>
    <w:rsid w:val="00EA4518"/>
    <w:rsid w:val="00EB04DB"/>
    <w:rsid w:val="00EB2A4A"/>
    <w:rsid w:val="00EB3038"/>
    <w:rsid w:val="00EB6899"/>
    <w:rsid w:val="00EB6F57"/>
    <w:rsid w:val="00EB792B"/>
    <w:rsid w:val="00EB7D73"/>
    <w:rsid w:val="00EB7FD2"/>
    <w:rsid w:val="00EC137D"/>
    <w:rsid w:val="00ED1EA2"/>
    <w:rsid w:val="00ED22B8"/>
    <w:rsid w:val="00ED2DC1"/>
    <w:rsid w:val="00ED4A3B"/>
    <w:rsid w:val="00EE0949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F4755"/>
    <w:rsid w:val="00EF50B0"/>
    <w:rsid w:val="00EF5F33"/>
    <w:rsid w:val="00EF64A1"/>
    <w:rsid w:val="00EF7074"/>
    <w:rsid w:val="00EF7636"/>
    <w:rsid w:val="00F002BD"/>
    <w:rsid w:val="00F01E4D"/>
    <w:rsid w:val="00F02729"/>
    <w:rsid w:val="00F04019"/>
    <w:rsid w:val="00F07D10"/>
    <w:rsid w:val="00F10611"/>
    <w:rsid w:val="00F11CEC"/>
    <w:rsid w:val="00F11DDC"/>
    <w:rsid w:val="00F14FB4"/>
    <w:rsid w:val="00F17DC0"/>
    <w:rsid w:val="00F20AEC"/>
    <w:rsid w:val="00F2249D"/>
    <w:rsid w:val="00F224D6"/>
    <w:rsid w:val="00F27053"/>
    <w:rsid w:val="00F27CA6"/>
    <w:rsid w:val="00F30ABC"/>
    <w:rsid w:val="00F31CD2"/>
    <w:rsid w:val="00F4035C"/>
    <w:rsid w:val="00F40718"/>
    <w:rsid w:val="00F43A4D"/>
    <w:rsid w:val="00F43F5A"/>
    <w:rsid w:val="00F5067C"/>
    <w:rsid w:val="00F50C33"/>
    <w:rsid w:val="00F5101A"/>
    <w:rsid w:val="00F516F1"/>
    <w:rsid w:val="00F51B7C"/>
    <w:rsid w:val="00F5677A"/>
    <w:rsid w:val="00F57F7F"/>
    <w:rsid w:val="00F61656"/>
    <w:rsid w:val="00F61F75"/>
    <w:rsid w:val="00F64D4E"/>
    <w:rsid w:val="00F652C4"/>
    <w:rsid w:val="00F70850"/>
    <w:rsid w:val="00F70A78"/>
    <w:rsid w:val="00F716FC"/>
    <w:rsid w:val="00F739AA"/>
    <w:rsid w:val="00F751D0"/>
    <w:rsid w:val="00F75743"/>
    <w:rsid w:val="00F82A5B"/>
    <w:rsid w:val="00F83D5F"/>
    <w:rsid w:val="00F842B5"/>
    <w:rsid w:val="00F847F5"/>
    <w:rsid w:val="00F915C1"/>
    <w:rsid w:val="00F92516"/>
    <w:rsid w:val="00F9723B"/>
    <w:rsid w:val="00F97708"/>
    <w:rsid w:val="00FA0F31"/>
    <w:rsid w:val="00FA41AC"/>
    <w:rsid w:val="00FA5D03"/>
    <w:rsid w:val="00FA5F93"/>
    <w:rsid w:val="00FA6894"/>
    <w:rsid w:val="00FB0F70"/>
    <w:rsid w:val="00FB17D2"/>
    <w:rsid w:val="00FB2E19"/>
    <w:rsid w:val="00FB455C"/>
    <w:rsid w:val="00FB4607"/>
    <w:rsid w:val="00FB4BD1"/>
    <w:rsid w:val="00FB6DDB"/>
    <w:rsid w:val="00FB7201"/>
    <w:rsid w:val="00FB7D44"/>
    <w:rsid w:val="00FC0054"/>
    <w:rsid w:val="00FC06C1"/>
    <w:rsid w:val="00FC0B15"/>
    <w:rsid w:val="00FC3AFB"/>
    <w:rsid w:val="00FC4C1A"/>
    <w:rsid w:val="00FC5F58"/>
    <w:rsid w:val="00FC6E30"/>
    <w:rsid w:val="00FC718A"/>
    <w:rsid w:val="00FD0F30"/>
    <w:rsid w:val="00FD46B1"/>
    <w:rsid w:val="00FE04A2"/>
    <w:rsid w:val="00FE375E"/>
    <w:rsid w:val="00FE46B8"/>
    <w:rsid w:val="00FE4A67"/>
    <w:rsid w:val="00FE5006"/>
    <w:rsid w:val="00FE5AF2"/>
    <w:rsid w:val="00FE5BAB"/>
    <w:rsid w:val="00FE5CA3"/>
    <w:rsid w:val="00FE623E"/>
    <w:rsid w:val="00FE680C"/>
    <w:rsid w:val="00FF3A85"/>
    <w:rsid w:val="00FF51DD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CFA42"/>
  <w15:docId w15:val="{7BC28647-12FC-4DEA-A38D-7BA89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uiPriority w:val="99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uiPriority w:val="59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link w:val="DefaultZnak"/>
    <w:qFormat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locked/>
    <w:rsid w:val="00F002BD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002BD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07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qFormat/>
    <w:locked/>
    <w:rsid w:val="00565696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82012-95FB-418F-A89E-FE685E26D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9A9ABB-33BE-EA48-A972-CF7207DE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Gawlik-Barańska</dc:creator>
  <cp:lastModifiedBy>Łukasz Dmowski</cp:lastModifiedBy>
  <cp:revision>6</cp:revision>
  <cp:lastPrinted>2024-09-19T12:14:00Z</cp:lastPrinted>
  <dcterms:created xsi:type="dcterms:W3CDTF">2024-10-20T09:09:00Z</dcterms:created>
  <dcterms:modified xsi:type="dcterms:W3CDTF">2025-01-01T15:54:00Z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