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51D8" w14:textId="77777777" w:rsidR="00711BFF" w:rsidRPr="00DF4C4F" w:rsidRDefault="00711BFF" w:rsidP="00711BFF">
      <w:pPr>
        <w:pStyle w:val="Nagwek2"/>
        <w:rPr>
          <w:rFonts w:ascii="Tahoma" w:hAnsi="Tahoma" w:cs="Tahoma"/>
          <w:b w:val="0"/>
          <w:bCs w:val="0"/>
          <w:i w:val="0"/>
          <w:iCs w:val="0"/>
          <w:sz w:val="16"/>
          <w:szCs w:val="16"/>
        </w:rPr>
      </w:pPr>
      <w:bookmarkStart w:id="0" w:name="_Hlk86228720"/>
      <w:r w:rsidRPr="00DF4C4F">
        <w:rPr>
          <w:rFonts w:ascii="Tahoma" w:hAnsi="Tahoma" w:cs="Tahoma"/>
          <w:b w:val="0"/>
          <w:bCs w:val="0"/>
          <w:i w:val="0"/>
          <w:iCs w:val="0"/>
          <w:sz w:val="16"/>
          <w:szCs w:val="16"/>
        </w:rPr>
        <w:t>Część I SWZ - Instrukcja dla Wykonawców (IDW)</w:t>
      </w:r>
    </w:p>
    <w:p w14:paraId="20D8FF5F" w14:textId="77777777" w:rsidR="00711BFF" w:rsidRDefault="00711BFF" w:rsidP="009E3A90">
      <w:pPr>
        <w:rPr>
          <w:rFonts w:ascii="Tahoma" w:hAnsi="Tahoma" w:cs="Tahoma"/>
          <w:bCs/>
          <w:sz w:val="22"/>
          <w:szCs w:val="22"/>
        </w:rPr>
      </w:pPr>
    </w:p>
    <w:p w14:paraId="5358AD2C" w14:textId="4C84644B" w:rsidR="009E3A90" w:rsidRPr="0090692B" w:rsidRDefault="009E3A90" w:rsidP="009E3A90">
      <w:pPr>
        <w:rPr>
          <w:rFonts w:ascii="Tahoma" w:hAnsi="Tahoma" w:cs="Tahoma"/>
          <w:sz w:val="22"/>
          <w:szCs w:val="22"/>
        </w:rPr>
      </w:pPr>
      <w:r w:rsidRPr="00ED5F97">
        <w:rPr>
          <w:rFonts w:ascii="Tahoma" w:hAnsi="Tahoma" w:cs="Tahoma"/>
          <w:bCs/>
          <w:sz w:val="22"/>
          <w:szCs w:val="22"/>
        </w:rPr>
        <w:t>SP-</w:t>
      </w:r>
      <w:r w:rsidR="009341D8">
        <w:rPr>
          <w:rFonts w:ascii="Tahoma" w:hAnsi="Tahoma" w:cs="Tahoma"/>
          <w:bCs/>
          <w:sz w:val="22"/>
          <w:szCs w:val="22"/>
        </w:rPr>
        <w:t>260</w:t>
      </w:r>
      <w:r w:rsidRPr="00ED5F97">
        <w:rPr>
          <w:rFonts w:ascii="Tahoma" w:hAnsi="Tahoma" w:cs="Tahoma"/>
          <w:bCs/>
          <w:sz w:val="22"/>
          <w:szCs w:val="22"/>
        </w:rPr>
        <w:t>/</w:t>
      </w:r>
      <w:r w:rsidR="00E05979">
        <w:rPr>
          <w:rFonts w:ascii="Tahoma" w:hAnsi="Tahoma" w:cs="Tahoma"/>
          <w:bCs/>
          <w:sz w:val="22"/>
          <w:szCs w:val="22"/>
        </w:rPr>
        <w:t>2</w:t>
      </w:r>
      <w:r w:rsidRPr="00ED5F97">
        <w:rPr>
          <w:rFonts w:ascii="Tahoma" w:hAnsi="Tahoma" w:cs="Tahoma"/>
          <w:bCs/>
          <w:sz w:val="22"/>
          <w:szCs w:val="22"/>
        </w:rPr>
        <w:t>/202</w:t>
      </w:r>
      <w:r>
        <w:rPr>
          <w:rFonts w:ascii="Tahoma" w:hAnsi="Tahoma" w:cs="Tahoma"/>
          <w:bCs/>
          <w:sz w:val="22"/>
          <w:szCs w:val="22"/>
        </w:rPr>
        <w:t>1</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 xml:space="preserve">Wronki, dn. </w:t>
      </w:r>
      <w:r w:rsidR="00D94647">
        <w:rPr>
          <w:rFonts w:ascii="Tahoma" w:hAnsi="Tahoma" w:cs="Tahoma"/>
          <w:bCs/>
          <w:sz w:val="22"/>
          <w:szCs w:val="22"/>
        </w:rPr>
        <w:t>24</w:t>
      </w:r>
      <w:r>
        <w:rPr>
          <w:rFonts w:ascii="Tahoma" w:hAnsi="Tahoma" w:cs="Tahoma"/>
          <w:bCs/>
          <w:sz w:val="22"/>
          <w:szCs w:val="22"/>
        </w:rPr>
        <w:t>.11.2021r.</w:t>
      </w:r>
    </w:p>
    <w:p w14:paraId="014739D2" w14:textId="77777777" w:rsidR="009E3A90" w:rsidRDefault="009E3A90" w:rsidP="00DB0116">
      <w:pPr>
        <w:pStyle w:val="Podtytu"/>
        <w:spacing w:before="0" w:after="0" w:line="200" w:lineRule="atLeast"/>
        <w:jc w:val="left"/>
        <w:rPr>
          <w:rFonts w:ascii="Tahoma" w:hAnsi="Tahoma" w:cs="Tahoma"/>
          <w:i w:val="0"/>
          <w:iCs w:val="0"/>
          <w:sz w:val="22"/>
          <w:szCs w:val="22"/>
        </w:rPr>
      </w:pPr>
    </w:p>
    <w:p w14:paraId="258471C9" w14:textId="77777777" w:rsidR="009E3A90" w:rsidRDefault="009E3A90" w:rsidP="00DB0116">
      <w:pPr>
        <w:pStyle w:val="Podtytu"/>
        <w:spacing w:before="0" w:after="0" w:line="200" w:lineRule="atLeast"/>
        <w:jc w:val="left"/>
        <w:rPr>
          <w:rFonts w:ascii="Tahoma" w:hAnsi="Tahoma" w:cs="Tahoma"/>
          <w:i w:val="0"/>
          <w:iCs w:val="0"/>
          <w:sz w:val="22"/>
          <w:szCs w:val="22"/>
        </w:rPr>
      </w:pPr>
    </w:p>
    <w:p w14:paraId="15F98B45" w14:textId="2481E03E" w:rsidR="00DB0116" w:rsidRPr="00ED5F97" w:rsidRDefault="00DB0116" w:rsidP="00DB0116">
      <w:pPr>
        <w:pStyle w:val="Podtytu"/>
        <w:spacing w:before="0" w:after="0" w:line="200" w:lineRule="atLeast"/>
        <w:jc w:val="left"/>
        <w:rPr>
          <w:rFonts w:ascii="Tahoma" w:hAnsi="Tahoma" w:cs="Tahoma"/>
          <w:sz w:val="22"/>
          <w:szCs w:val="22"/>
        </w:rPr>
      </w:pPr>
      <w:r w:rsidRPr="00ED5F97">
        <w:rPr>
          <w:rFonts w:ascii="Tahoma" w:hAnsi="Tahoma" w:cs="Tahoma"/>
          <w:i w:val="0"/>
          <w:iCs w:val="0"/>
          <w:sz w:val="22"/>
          <w:szCs w:val="22"/>
        </w:rPr>
        <w:t>Szkoła Podstawowa nr 3 im. Zbigniewa Herberta</w:t>
      </w:r>
    </w:p>
    <w:p w14:paraId="2160A26C" w14:textId="77777777" w:rsidR="00DB0116" w:rsidRPr="00ED5F97" w:rsidRDefault="00DB0116" w:rsidP="00DB0116">
      <w:pPr>
        <w:pStyle w:val="Tekstpodstawowy"/>
        <w:spacing w:line="200" w:lineRule="atLeast"/>
        <w:jc w:val="left"/>
        <w:rPr>
          <w:rFonts w:ascii="Tahoma" w:hAnsi="Tahoma" w:cs="Tahoma"/>
          <w:sz w:val="22"/>
          <w:szCs w:val="22"/>
        </w:rPr>
      </w:pPr>
      <w:r w:rsidRPr="00ED5F97">
        <w:rPr>
          <w:rFonts w:ascii="Tahoma" w:hAnsi="Tahoma" w:cs="Tahoma"/>
          <w:sz w:val="22"/>
          <w:szCs w:val="22"/>
        </w:rPr>
        <w:t xml:space="preserve">ul. Polna 5 </w:t>
      </w:r>
    </w:p>
    <w:p w14:paraId="1343C03C" w14:textId="77777777" w:rsidR="00DB0116" w:rsidRPr="00ED5F97" w:rsidRDefault="00DB0116" w:rsidP="00DB0116">
      <w:pPr>
        <w:pStyle w:val="Tekstpodstawowy"/>
        <w:spacing w:line="200" w:lineRule="atLeast"/>
        <w:jc w:val="left"/>
        <w:rPr>
          <w:rFonts w:ascii="Tahoma" w:hAnsi="Tahoma" w:cs="Tahoma"/>
          <w:sz w:val="22"/>
          <w:szCs w:val="22"/>
        </w:rPr>
      </w:pPr>
      <w:r w:rsidRPr="00ED5F97">
        <w:rPr>
          <w:rFonts w:ascii="Tahoma" w:hAnsi="Tahoma" w:cs="Tahoma"/>
          <w:sz w:val="22"/>
          <w:szCs w:val="22"/>
        </w:rPr>
        <w:t>64-510 Wronki</w:t>
      </w:r>
    </w:p>
    <w:p w14:paraId="29327DB6" w14:textId="77777777" w:rsidR="00DB0116" w:rsidRPr="00ED5F97" w:rsidRDefault="00DB0116" w:rsidP="00DB0116">
      <w:pPr>
        <w:spacing w:line="200" w:lineRule="atLeast"/>
        <w:rPr>
          <w:rFonts w:ascii="Tahoma" w:hAnsi="Tahoma" w:cs="Tahoma"/>
          <w:sz w:val="22"/>
          <w:szCs w:val="22"/>
        </w:rPr>
      </w:pPr>
      <w:r w:rsidRPr="00ED5F97">
        <w:rPr>
          <w:rFonts w:ascii="Tahoma" w:hAnsi="Tahoma" w:cs="Tahoma"/>
          <w:sz w:val="22"/>
          <w:szCs w:val="22"/>
        </w:rPr>
        <w:t>REGON: 367992052</w:t>
      </w:r>
    </w:p>
    <w:p w14:paraId="110D86A3" w14:textId="77777777" w:rsidR="00DB0116" w:rsidRPr="00ED5F97" w:rsidRDefault="00DB0116" w:rsidP="00DB0116">
      <w:pPr>
        <w:rPr>
          <w:rFonts w:ascii="Tahoma" w:hAnsi="Tahoma" w:cs="Tahoma"/>
          <w:sz w:val="22"/>
          <w:szCs w:val="22"/>
        </w:rPr>
      </w:pPr>
      <w:r w:rsidRPr="00ED5F97">
        <w:rPr>
          <w:rFonts w:ascii="Tahoma" w:hAnsi="Tahoma" w:cs="Tahoma"/>
          <w:sz w:val="22"/>
          <w:szCs w:val="22"/>
        </w:rPr>
        <w:t>NIP: 787 212 00 32</w:t>
      </w:r>
    </w:p>
    <w:p w14:paraId="4EF2D4AF" w14:textId="77777777" w:rsidR="00DB0116" w:rsidRPr="00ED5F97" w:rsidRDefault="00DB0116" w:rsidP="00DB0116">
      <w:pPr>
        <w:rPr>
          <w:rFonts w:ascii="Tahoma" w:hAnsi="Tahoma" w:cs="Tahoma"/>
          <w:sz w:val="22"/>
          <w:szCs w:val="22"/>
        </w:rPr>
      </w:pPr>
      <w:r w:rsidRPr="00ED5F97">
        <w:rPr>
          <w:rFonts w:ascii="Tahoma" w:hAnsi="Tahoma" w:cs="Tahoma"/>
          <w:sz w:val="22"/>
          <w:szCs w:val="22"/>
        </w:rPr>
        <w:t>Tel/fax: (67) 2540 748</w:t>
      </w:r>
    </w:p>
    <w:p w14:paraId="54D623A0" w14:textId="77777777" w:rsidR="00DB0116" w:rsidRPr="00ED5F97" w:rsidRDefault="00DB0116" w:rsidP="00DB0116">
      <w:pPr>
        <w:rPr>
          <w:rFonts w:ascii="Tahoma" w:hAnsi="Tahoma" w:cs="Tahoma"/>
          <w:sz w:val="22"/>
          <w:szCs w:val="22"/>
        </w:rPr>
      </w:pPr>
      <w:r w:rsidRPr="00ED5F97">
        <w:rPr>
          <w:rFonts w:ascii="Tahoma" w:hAnsi="Tahoma" w:cs="Tahoma"/>
          <w:sz w:val="22"/>
          <w:szCs w:val="22"/>
        </w:rPr>
        <w:t>www.</w:t>
      </w:r>
      <w:r>
        <w:rPr>
          <w:rFonts w:ascii="Tahoma" w:hAnsi="Tahoma" w:cs="Tahoma"/>
          <w:sz w:val="22"/>
          <w:szCs w:val="22"/>
        </w:rPr>
        <w:t>sp3</w:t>
      </w:r>
      <w:r w:rsidRPr="00ED5F97">
        <w:rPr>
          <w:rFonts w:ascii="Tahoma" w:hAnsi="Tahoma" w:cs="Tahoma"/>
          <w:sz w:val="22"/>
          <w:szCs w:val="22"/>
        </w:rPr>
        <w:t>wronki.pl</w:t>
      </w:r>
    </w:p>
    <w:p w14:paraId="36219A1A" w14:textId="77777777" w:rsidR="00DB0116" w:rsidRPr="00ED5F97" w:rsidRDefault="00DB0116" w:rsidP="00DB0116">
      <w:pPr>
        <w:rPr>
          <w:rFonts w:ascii="Tahoma" w:hAnsi="Tahoma" w:cs="Tahoma"/>
          <w:sz w:val="22"/>
          <w:szCs w:val="22"/>
          <w:lang w:val="en-US"/>
        </w:rPr>
      </w:pPr>
      <w:r w:rsidRPr="00ED5F97">
        <w:rPr>
          <w:rFonts w:ascii="Tahoma" w:hAnsi="Tahoma" w:cs="Tahoma"/>
          <w:sz w:val="22"/>
          <w:szCs w:val="22"/>
          <w:lang w:val="en-US"/>
        </w:rPr>
        <w:t xml:space="preserve">e-mail: </w:t>
      </w:r>
      <w:r w:rsidRPr="00DB0116">
        <w:rPr>
          <w:rFonts w:ascii="Tahoma" w:hAnsi="Tahoma" w:cs="Tahoma"/>
          <w:sz w:val="22"/>
          <w:szCs w:val="22"/>
          <w:lang w:val="en-US"/>
        </w:rPr>
        <w:t>sekretariat@sp3wronki.pl</w:t>
      </w:r>
    </w:p>
    <w:bookmarkEnd w:id="0"/>
    <w:p w14:paraId="42219D47" w14:textId="77777777" w:rsidR="00007B0B" w:rsidRPr="00D05A84" w:rsidRDefault="00007B0B">
      <w:pPr>
        <w:rPr>
          <w:rFonts w:ascii="Tahoma" w:hAnsi="Tahoma" w:cs="Tahoma"/>
          <w:lang w:val="en-US"/>
        </w:rPr>
      </w:pPr>
    </w:p>
    <w:p w14:paraId="1E9B91B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51323362"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0DEA13E4" w14:textId="77777777" w:rsidR="00007B0B" w:rsidRPr="00D05A84" w:rsidRDefault="00007B0B">
      <w:pPr>
        <w:pStyle w:val="Standard"/>
        <w:tabs>
          <w:tab w:val="left" w:pos="2612"/>
        </w:tabs>
        <w:rPr>
          <w:rFonts w:ascii="Tahoma" w:hAnsi="Tahoma" w:cs="Tahoma"/>
          <w:b/>
          <w:bCs/>
        </w:rPr>
      </w:pPr>
    </w:p>
    <w:p w14:paraId="6809CAC6"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5AB4E991" w14:textId="77777777" w:rsidR="00007B0B" w:rsidRPr="00D05A84" w:rsidRDefault="00007B0B">
      <w:pPr>
        <w:pStyle w:val="Standard"/>
        <w:tabs>
          <w:tab w:val="left" w:pos="2612"/>
        </w:tabs>
        <w:jc w:val="center"/>
        <w:rPr>
          <w:rFonts w:ascii="Tahoma" w:hAnsi="Tahoma" w:cs="Tahoma"/>
          <w:sz w:val="22"/>
          <w:szCs w:val="22"/>
        </w:rPr>
      </w:pPr>
    </w:p>
    <w:p w14:paraId="69713F22"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1" w:name="_Hlk85107723"/>
      <w:r w:rsidR="006D0834">
        <w:rPr>
          <w:rFonts w:ascii="Tahoma" w:hAnsi="Tahoma" w:cs="Tahoma"/>
          <w:sz w:val="22"/>
          <w:szCs w:val="22"/>
        </w:rPr>
        <w:t>bez negocjacji  (art. 275 pkt 1)</w:t>
      </w:r>
    </w:p>
    <w:bookmarkEnd w:id="1"/>
    <w:p w14:paraId="388FE4ED" w14:textId="77777777" w:rsidR="00007B0B" w:rsidRPr="00D05A84" w:rsidRDefault="00007B0B">
      <w:pPr>
        <w:pStyle w:val="Standard"/>
        <w:tabs>
          <w:tab w:val="left" w:pos="2612"/>
        </w:tabs>
        <w:jc w:val="center"/>
        <w:rPr>
          <w:rFonts w:ascii="Tahoma" w:hAnsi="Tahoma" w:cs="Tahoma"/>
          <w:sz w:val="22"/>
          <w:szCs w:val="22"/>
        </w:rPr>
      </w:pPr>
    </w:p>
    <w:p w14:paraId="034E2F5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6979FA62" w14:textId="77777777" w:rsidR="00007B0B" w:rsidRPr="00D05A84" w:rsidRDefault="00007B0B">
      <w:pPr>
        <w:pStyle w:val="Standard"/>
        <w:tabs>
          <w:tab w:val="left" w:pos="2612"/>
        </w:tabs>
        <w:jc w:val="center"/>
        <w:rPr>
          <w:rFonts w:ascii="Tahoma" w:hAnsi="Tahoma" w:cs="Tahoma"/>
        </w:rPr>
      </w:pPr>
    </w:p>
    <w:p w14:paraId="7318D531" w14:textId="4B542C55" w:rsidR="00DB0116" w:rsidRPr="00ED5F97" w:rsidRDefault="00E05979" w:rsidP="00E05979">
      <w:pPr>
        <w:jc w:val="center"/>
        <w:rPr>
          <w:rFonts w:ascii="Tahoma" w:hAnsi="Tahoma" w:cs="Tahoma"/>
          <w:sz w:val="22"/>
          <w:szCs w:val="22"/>
        </w:rPr>
      </w:pPr>
      <w:bookmarkStart w:id="2" w:name="_Hlk86228793"/>
      <w:r w:rsidRPr="00E05979">
        <w:rPr>
          <w:rFonts w:ascii="Tahoma" w:hAnsi="Tahoma" w:cs="Tahoma"/>
          <w:b/>
          <w:bCs/>
          <w:sz w:val="22"/>
          <w:szCs w:val="22"/>
          <w:u w:val="single"/>
        </w:rPr>
        <w:t xml:space="preserve">Zakup wraz z dostawą wyposażenia i pomocy dydaktycznych w programie pn. „Laboratoria przyszłości ” dla </w:t>
      </w:r>
      <w:r w:rsidRPr="00ED5F97">
        <w:rPr>
          <w:rFonts w:ascii="Tahoma" w:hAnsi="Tahoma" w:cs="Tahoma"/>
          <w:b/>
          <w:bCs/>
          <w:sz w:val="22"/>
          <w:szCs w:val="22"/>
          <w:u w:val="single"/>
        </w:rPr>
        <w:t>Szko</w:t>
      </w:r>
      <w:r>
        <w:rPr>
          <w:rFonts w:ascii="Tahoma" w:hAnsi="Tahoma" w:cs="Tahoma"/>
          <w:b/>
          <w:bCs/>
          <w:sz w:val="22"/>
          <w:szCs w:val="22"/>
          <w:u w:val="single"/>
        </w:rPr>
        <w:t>ły</w:t>
      </w:r>
      <w:r w:rsidRPr="00ED5F97">
        <w:rPr>
          <w:rFonts w:ascii="Tahoma" w:hAnsi="Tahoma" w:cs="Tahoma"/>
          <w:b/>
          <w:bCs/>
          <w:sz w:val="22"/>
          <w:szCs w:val="22"/>
          <w:u w:val="single"/>
        </w:rPr>
        <w:t xml:space="preserve"> Podstawowej nr 3 im. Zbigniewa Herberta  we Wronkach  </w:t>
      </w:r>
      <w:bookmarkStart w:id="3" w:name="_Hlk8890787"/>
    </w:p>
    <w:bookmarkEnd w:id="2"/>
    <w:bookmarkEnd w:id="3"/>
    <w:p w14:paraId="1AB7AA05" w14:textId="77777777" w:rsidR="00007B0B" w:rsidRPr="00D05A84" w:rsidRDefault="00007B0B">
      <w:pPr>
        <w:jc w:val="center"/>
        <w:rPr>
          <w:rFonts w:ascii="Tahoma" w:hAnsi="Tahoma" w:cs="Tahoma"/>
          <w:sz w:val="22"/>
          <w:szCs w:val="22"/>
        </w:rPr>
      </w:pPr>
    </w:p>
    <w:p w14:paraId="130246FA" w14:textId="77777777"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21</w:t>
      </w:r>
      <w:r w:rsidR="006D0834">
        <w:rPr>
          <w:rFonts w:ascii="Tahoma" w:hAnsi="Tahoma" w:cs="Tahoma"/>
          <w:sz w:val="22"/>
          <w:szCs w:val="22"/>
        </w:rPr>
        <w:t xml:space="preserve"> r. poz. </w:t>
      </w:r>
      <w:r w:rsidR="00B62A66">
        <w:rPr>
          <w:rFonts w:ascii="Tahoma" w:hAnsi="Tahoma" w:cs="Tahoma"/>
          <w:sz w:val="22"/>
          <w:szCs w:val="22"/>
        </w:rPr>
        <w:t>112</w:t>
      </w:r>
      <w:r w:rsidR="006D0834">
        <w:rPr>
          <w:rFonts w:ascii="Tahoma" w:hAnsi="Tahoma" w:cs="Tahoma"/>
          <w:sz w:val="22"/>
          <w:szCs w:val="22"/>
        </w:rPr>
        <w:t>9 z poźn. zm.)</w:t>
      </w:r>
      <w:r w:rsidRPr="00D05A84">
        <w:rPr>
          <w:rFonts w:ascii="Tahoma" w:hAnsi="Tahoma" w:cs="Tahoma"/>
          <w:sz w:val="22"/>
          <w:szCs w:val="22"/>
        </w:rPr>
        <w:t xml:space="preserve">                  </w:t>
      </w:r>
    </w:p>
    <w:p w14:paraId="5969B165" w14:textId="77777777" w:rsidR="00007B0B" w:rsidRPr="00D05A84" w:rsidRDefault="00007B0B">
      <w:pPr>
        <w:jc w:val="center"/>
        <w:rPr>
          <w:rFonts w:ascii="Tahoma" w:hAnsi="Tahoma" w:cs="Tahoma"/>
          <w:sz w:val="22"/>
          <w:szCs w:val="22"/>
        </w:rPr>
      </w:pPr>
    </w:p>
    <w:p w14:paraId="46C761F5" w14:textId="544BD3FE"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E05979">
        <w:rPr>
          <w:rFonts w:ascii="Tahoma" w:hAnsi="Tahoma" w:cs="Tahoma"/>
          <w:color w:val="000000"/>
          <w:sz w:val="22"/>
          <w:szCs w:val="22"/>
        </w:rPr>
        <w:t>7</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6A05CDEA" w14:textId="77777777" w:rsidR="00007B0B" w:rsidRPr="00D05A84" w:rsidRDefault="00007B0B">
      <w:pPr>
        <w:jc w:val="center"/>
        <w:rPr>
          <w:rFonts w:ascii="Tahoma" w:hAnsi="Tahoma" w:cs="Tahoma"/>
          <w:sz w:val="22"/>
          <w:szCs w:val="22"/>
        </w:rPr>
      </w:pPr>
    </w:p>
    <w:p w14:paraId="7BB98902"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17CA0D5C" w14:textId="24C0DE82" w:rsidR="00DB0116" w:rsidRPr="0090692B" w:rsidRDefault="00DB0116" w:rsidP="00DB0116">
      <w:pPr>
        <w:jc w:val="center"/>
        <w:rPr>
          <w:rFonts w:ascii="Tahoma" w:hAnsi="Tahoma" w:cs="Tahoma"/>
          <w:sz w:val="22"/>
          <w:szCs w:val="22"/>
        </w:rPr>
      </w:pPr>
      <w:r w:rsidRPr="00ED5F97">
        <w:rPr>
          <w:rFonts w:ascii="Tahoma" w:hAnsi="Tahoma" w:cs="Tahoma"/>
          <w:bCs/>
          <w:sz w:val="22"/>
          <w:szCs w:val="22"/>
        </w:rPr>
        <w:t>SP-</w:t>
      </w:r>
      <w:r w:rsidR="009341D8">
        <w:rPr>
          <w:rFonts w:ascii="Tahoma" w:hAnsi="Tahoma" w:cs="Tahoma"/>
          <w:bCs/>
          <w:sz w:val="22"/>
          <w:szCs w:val="22"/>
        </w:rPr>
        <w:t>2</w:t>
      </w:r>
      <w:r w:rsidRPr="00ED5F97">
        <w:rPr>
          <w:rFonts w:ascii="Tahoma" w:hAnsi="Tahoma" w:cs="Tahoma"/>
          <w:bCs/>
          <w:sz w:val="22"/>
          <w:szCs w:val="22"/>
        </w:rPr>
        <w:t>6</w:t>
      </w:r>
      <w:r w:rsidR="009341D8">
        <w:rPr>
          <w:rFonts w:ascii="Tahoma" w:hAnsi="Tahoma" w:cs="Tahoma"/>
          <w:bCs/>
          <w:sz w:val="22"/>
          <w:szCs w:val="22"/>
        </w:rPr>
        <w:t>0</w:t>
      </w:r>
      <w:r w:rsidRPr="00ED5F97">
        <w:rPr>
          <w:rFonts w:ascii="Tahoma" w:hAnsi="Tahoma" w:cs="Tahoma"/>
          <w:bCs/>
          <w:sz w:val="22"/>
          <w:szCs w:val="22"/>
        </w:rPr>
        <w:t>/</w:t>
      </w:r>
      <w:r w:rsidR="00E05979">
        <w:rPr>
          <w:rFonts w:ascii="Tahoma" w:hAnsi="Tahoma" w:cs="Tahoma"/>
          <w:bCs/>
          <w:sz w:val="22"/>
          <w:szCs w:val="22"/>
        </w:rPr>
        <w:t>2</w:t>
      </w:r>
      <w:r w:rsidRPr="00ED5F97">
        <w:rPr>
          <w:rFonts w:ascii="Tahoma" w:hAnsi="Tahoma" w:cs="Tahoma"/>
          <w:bCs/>
          <w:sz w:val="22"/>
          <w:szCs w:val="22"/>
        </w:rPr>
        <w:t>/202</w:t>
      </w:r>
      <w:r>
        <w:rPr>
          <w:rFonts w:ascii="Tahoma" w:hAnsi="Tahoma" w:cs="Tahoma"/>
          <w:bCs/>
          <w:sz w:val="22"/>
          <w:szCs w:val="22"/>
        </w:rPr>
        <w:t>1</w:t>
      </w:r>
    </w:p>
    <w:p w14:paraId="3D6F512C" w14:textId="77777777" w:rsidR="00357705" w:rsidRPr="00D05A84" w:rsidRDefault="00357705" w:rsidP="00B23C63">
      <w:pPr>
        <w:jc w:val="center"/>
        <w:rPr>
          <w:rFonts w:ascii="Tahoma" w:hAnsi="Tahoma" w:cs="Tahoma"/>
          <w:sz w:val="22"/>
          <w:szCs w:val="22"/>
        </w:rPr>
      </w:pPr>
    </w:p>
    <w:p w14:paraId="7289DB26"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2DA93CAA" w14:textId="77777777" w:rsidR="00FB2C3D" w:rsidRPr="00D05A84" w:rsidRDefault="00FB2C3D" w:rsidP="00B23C63">
      <w:pPr>
        <w:ind w:left="6800" w:firstLine="290"/>
        <w:rPr>
          <w:rFonts w:ascii="Tahoma" w:hAnsi="Tahoma" w:cs="Tahoma"/>
          <w:b/>
          <w:sz w:val="22"/>
          <w:szCs w:val="22"/>
        </w:rPr>
      </w:pPr>
    </w:p>
    <w:p w14:paraId="508902F9" w14:textId="77777777" w:rsidR="00D05A84" w:rsidRDefault="00DB0116" w:rsidP="00DB0116">
      <w:pPr>
        <w:ind w:left="6800" w:firstLine="709"/>
        <w:rPr>
          <w:rFonts w:ascii="Tahoma" w:hAnsi="Tahoma" w:cs="Tahoma"/>
          <w:bCs/>
          <w:sz w:val="22"/>
          <w:szCs w:val="22"/>
        </w:rPr>
      </w:pPr>
      <w:r>
        <w:rPr>
          <w:rFonts w:ascii="Tahoma" w:hAnsi="Tahoma" w:cs="Tahoma"/>
          <w:bCs/>
          <w:sz w:val="22"/>
          <w:szCs w:val="22"/>
        </w:rPr>
        <w:t>Dyrektor</w:t>
      </w:r>
    </w:p>
    <w:p w14:paraId="3343F3A8" w14:textId="77777777" w:rsidR="00DB0116" w:rsidRDefault="00DB0116" w:rsidP="00D05A84">
      <w:pPr>
        <w:ind w:left="7509" w:firstLine="290"/>
        <w:rPr>
          <w:rFonts w:ascii="Tahoma" w:hAnsi="Tahoma" w:cs="Tahoma"/>
          <w:bCs/>
          <w:sz w:val="22"/>
          <w:szCs w:val="22"/>
        </w:rPr>
      </w:pPr>
      <w:r>
        <w:rPr>
          <w:rFonts w:ascii="Tahoma" w:hAnsi="Tahoma" w:cs="Tahoma"/>
          <w:bCs/>
          <w:sz w:val="22"/>
          <w:szCs w:val="22"/>
        </w:rPr>
        <w:t>(-)</w:t>
      </w:r>
    </w:p>
    <w:p w14:paraId="50E74EC5" w14:textId="77777777" w:rsidR="00DB0116" w:rsidRPr="00D05A84" w:rsidRDefault="00DB0116" w:rsidP="00DB0116">
      <w:pPr>
        <w:ind w:left="6800" w:firstLine="709"/>
        <w:rPr>
          <w:rFonts w:ascii="Tahoma" w:hAnsi="Tahoma" w:cs="Tahoma"/>
          <w:bCs/>
          <w:sz w:val="22"/>
          <w:szCs w:val="22"/>
        </w:rPr>
      </w:pPr>
      <w:r>
        <w:rPr>
          <w:rFonts w:ascii="Tahoma" w:hAnsi="Tahoma" w:cs="Tahoma"/>
          <w:bCs/>
          <w:sz w:val="22"/>
          <w:szCs w:val="22"/>
        </w:rPr>
        <w:t>Dorota Babik</w:t>
      </w:r>
    </w:p>
    <w:p w14:paraId="54C5B421" w14:textId="77777777" w:rsidR="00D05A84" w:rsidRPr="00D05A84" w:rsidRDefault="00D05A84" w:rsidP="00D05A84">
      <w:pPr>
        <w:ind w:left="7219"/>
        <w:rPr>
          <w:rFonts w:ascii="Tahoma" w:hAnsi="Tahoma" w:cs="Tahoma"/>
          <w:bCs/>
          <w:sz w:val="22"/>
          <w:szCs w:val="22"/>
        </w:rPr>
      </w:pPr>
      <w:r w:rsidRPr="00D05A84">
        <w:rPr>
          <w:rFonts w:ascii="Tahoma" w:hAnsi="Tahoma" w:cs="Tahoma"/>
          <w:bCs/>
          <w:sz w:val="22"/>
          <w:szCs w:val="22"/>
        </w:rPr>
        <w:t xml:space="preserve"> </w:t>
      </w:r>
    </w:p>
    <w:p w14:paraId="3F9C4AA7" w14:textId="114A6F4B" w:rsidR="00174A89" w:rsidRDefault="00174A89" w:rsidP="00174A89">
      <w:pPr>
        <w:rPr>
          <w:rFonts w:ascii="Tahoma" w:hAnsi="Tahoma" w:cs="Tahoma"/>
        </w:rPr>
      </w:pPr>
    </w:p>
    <w:p w14:paraId="6F9C4AFD" w14:textId="59F5B555" w:rsidR="00FD0D75" w:rsidRDefault="00FD0D75" w:rsidP="00174A89">
      <w:pPr>
        <w:rPr>
          <w:rFonts w:ascii="Tahoma" w:hAnsi="Tahoma" w:cs="Tahoma"/>
        </w:rPr>
      </w:pPr>
    </w:p>
    <w:p w14:paraId="423A6D99" w14:textId="568B59C0" w:rsidR="00FD0D75" w:rsidRDefault="00FD0D75" w:rsidP="00174A89">
      <w:pPr>
        <w:rPr>
          <w:rFonts w:ascii="Tahoma" w:hAnsi="Tahoma" w:cs="Tahoma"/>
        </w:rPr>
      </w:pPr>
    </w:p>
    <w:p w14:paraId="3AFF0C6B" w14:textId="77777777" w:rsidR="00FD0D75" w:rsidRDefault="00FD0D75" w:rsidP="00174A89">
      <w:pPr>
        <w:rPr>
          <w:rFonts w:ascii="Tahoma" w:hAnsi="Tahoma" w:cs="Tahoma"/>
        </w:rPr>
      </w:pPr>
    </w:p>
    <w:p w14:paraId="69E8BB63" w14:textId="77777777" w:rsidR="00D05A84" w:rsidRDefault="00D05A84" w:rsidP="00174A89">
      <w:pPr>
        <w:rPr>
          <w:rFonts w:ascii="Tahoma" w:hAnsi="Tahoma" w:cs="Tahoma"/>
        </w:rPr>
      </w:pPr>
    </w:p>
    <w:p w14:paraId="2069B330" w14:textId="77777777" w:rsidR="00D05A84" w:rsidRPr="00D05A84" w:rsidRDefault="00D05A84" w:rsidP="00174A89">
      <w:pPr>
        <w:rPr>
          <w:rFonts w:ascii="Tahoma" w:hAnsi="Tahoma" w:cs="Tahoma"/>
        </w:rPr>
        <w:sectPr w:rsidR="00D05A84" w:rsidRPr="00D05A84">
          <w:headerReference w:type="default" r:id="rId8"/>
          <w:footerReference w:type="default" r:id="rId9"/>
          <w:pgSz w:w="11906" w:h="16838"/>
          <w:pgMar w:top="851" w:right="851" w:bottom="851" w:left="851" w:header="720" w:footer="382" w:gutter="0"/>
          <w:cols w:space="708"/>
          <w:docGrid w:linePitch="360"/>
        </w:sectPr>
      </w:pPr>
    </w:p>
    <w:p w14:paraId="120BF356" w14:textId="77777777" w:rsidR="00007B0B" w:rsidRDefault="00007B0B">
      <w:pPr>
        <w:rPr>
          <w:rFonts w:ascii="Tahoma" w:hAnsi="Tahoma" w:cs="Tahoma"/>
          <w:b/>
          <w:sz w:val="20"/>
          <w:szCs w:val="20"/>
        </w:rPr>
      </w:pPr>
    </w:p>
    <w:p w14:paraId="6F82D4E0" w14:textId="77777777" w:rsidR="00C10E43" w:rsidRPr="00D05A84" w:rsidRDefault="00C10E43">
      <w:pPr>
        <w:rPr>
          <w:rFonts w:ascii="Tahoma" w:hAnsi="Tahoma" w:cs="Tahoma"/>
          <w:b/>
          <w:sz w:val="20"/>
          <w:szCs w:val="20"/>
        </w:rPr>
      </w:pPr>
    </w:p>
    <w:p w14:paraId="092D7CC8" w14:textId="77777777" w:rsidR="00C86C22" w:rsidRDefault="00C86C22" w:rsidP="00C86C22">
      <w:pPr>
        <w:rPr>
          <w:rFonts w:ascii="Tahoma" w:hAnsi="Tahoma" w:cs="Tahoma"/>
          <w:sz w:val="20"/>
          <w:szCs w:val="20"/>
        </w:rPr>
      </w:pPr>
    </w:p>
    <w:p w14:paraId="61A8382A" w14:textId="77777777" w:rsidR="00007B0B" w:rsidRPr="00D05A84" w:rsidRDefault="00007B0B" w:rsidP="00711BFF">
      <w:pPr>
        <w:pStyle w:val="Spistreci1"/>
        <w:tabs>
          <w:tab w:val="clear" w:pos="10194"/>
          <w:tab w:val="right" w:leader="dot" w:pos="10204"/>
        </w:tabs>
        <w:ind w:left="0" w:firstLine="0"/>
        <w:rPr>
          <w:rFonts w:ascii="Tahoma" w:hAnsi="Tahoma" w:cs="Tahoma"/>
        </w:rPr>
        <w:sectPr w:rsidR="00007B0B" w:rsidRPr="00D05A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1" w:bottom="851" w:left="851" w:header="720" w:footer="382" w:gutter="0"/>
          <w:cols w:space="708"/>
          <w:docGrid w:linePitch="360"/>
        </w:sectPr>
      </w:pPr>
    </w:p>
    <w:p w14:paraId="0D7F81BF" w14:textId="77777777" w:rsidR="00EF2007" w:rsidRPr="00D05A84" w:rsidRDefault="00EF2007" w:rsidP="00EF2007">
      <w:pPr>
        <w:rPr>
          <w:rFonts w:ascii="Tahoma" w:hAnsi="Tahoma" w:cs="Tahoma"/>
        </w:rPr>
      </w:pPr>
    </w:p>
    <w:tbl>
      <w:tblPr>
        <w:tblStyle w:val="Tabela-Siatka"/>
        <w:tblW w:w="0" w:type="auto"/>
        <w:tblLayout w:type="fixed"/>
        <w:tblLook w:val="0020" w:firstRow="1" w:lastRow="0" w:firstColumn="0" w:lastColumn="0" w:noHBand="0" w:noVBand="0"/>
      </w:tblPr>
      <w:tblGrid>
        <w:gridCol w:w="10436"/>
      </w:tblGrid>
      <w:tr w:rsidR="00007B0B" w:rsidRPr="00D05A84" w14:paraId="18090830" w14:textId="77777777" w:rsidTr="009E3A90">
        <w:trPr>
          <w:trHeight w:val="284"/>
        </w:trPr>
        <w:tc>
          <w:tcPr>
            <w:tcW w:w="10436" w:type="dxa"/>
          </w:tcPr>
          <w:p w14:paraId="6FA13F5F" w14:textId="77777777" w:rsidR="00007B0B" w:rsidRPr="001327D1" w:rsidRDefault="00D40832">
            <w:pPr>
              <w:pStyle w:val="Nagwek1"/>
              <w:rPr>
                <w:rFonts w:ascii="Tahoma" w:hAnsi="Tahoma" w:cs="Tahoma"/>
                <w:color w:val="000000"/>
              </w:rPr>
            </w:pPr>
            <w:bookmarkStart w:id="4" w:name="__RefHeading__3_1737252158"/>
            <w:bookmarkEnd w:id="4"/>
            <w:r w:rsidRPr="001327D1">
              <w:rPr>
                <w:rFonts w:ascii="Tahoma" w:hAnsi="Tahoma" w:cs="Tahoma"/>
                <w:color w:val="000000"/>
              </w:rPr>
              <w:lastRenderedPageBreak/>
              <w:t>NAZWA (FIRMA) ORAZ ADRES ZAMAWIAJĄCEGO</w:t>
            </w:r>
            <w:r w:rsidR="00007B0B" w:rsidRPr="001327D1">
              <w:rPr>
                <w:rFonts w:ascii="Tahoma" w:hAnsi="Tahoma" w:cs="Tahoma"/>
                <w:color w:val="000000"/>
              </w:rPr>
              <w:t>:</w:t>
            </w:r>
          </w:p>
        </w:tc>
      </w:tr>
    </w:tbl>
    <w:p w14:paraId="2D8BE9D6" w14:textId="77777777" w:rsidR="00007B0B" w:rsidRPr="00D05A84" w:rsidRDefault="00007B0B" w:rsidP="00B61B45">
      <w:pPr>
        <w:numPr>
          <w:ilvl w:val="0"/>
          <w:numId w:val="10"/>
        </w:numPr>
        <w:spacing w:before="240"/>
        <w:jc w:val="both"/>
        <w:rPr>
          <w:rFonts w:ascii="Tahoma" w:hAnsi="Tahoma" w:cs="Tahoma"/>
          <w:sz w:val="22"/>
          <w:szCs w:val="22"/>
        </w:rPr>
      </w:pPr>
      <w:r w:rsidRPr="00D05A84">
        <w:rPr>
          <w:rFonts w:ascii="Tahoma" w:hAnsi="Tahoma" w:cs="Tahoma"/>
          <w:b/>
          <w:sz w:val="22"/>
          <w:szCs w:val="22"/>
        </w:rPr>
        <w:t>Nazwa i adres:</w:t>
      </w:r>
    </w:p>
    <w:p w14:paraId="6B968CC2"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Szkoła Podstawowa nr 3 im. Zbigniewa Herberta</w:t>
      </w:r>
    </w:p>
    <w:p w14:paraId="09A2DC66"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 xml:space="preserve">ul. Polna 5 </w:t>
      </w:r>
    </w:p>
    <w:p w14:paraId="47EDFA83"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64-510 Wronki</w:t>
      </w:r>
    </w:p>
    <w:p w14:paraId="0FB05C0B"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REGON: 367992052</w:t>
      </w:r>
    </w:p>
    <w:p w14:paraId="7BC7CD69"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NIP: 787 212 00 32</w:t>
      </w:r>
    </w:p>
    <w:p w14:paraId="3B2036EC"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Tel/fax: (67) 2540 748</w:t>
      </w:r>
    </w:p>
    <w:p w14:paraId="5DE7C649"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www.sp3wronki.pl</w:t>
      </w:r>
    </w:p>
    <w:p w14:paraId="1FAED475" w14:textId="77777777" w:rsidR="00C10E43" w:rsidRDefault="00C10E43" w:rsidP="00C10E43">
      <w:pPr>
        <w:ind w:hanging="17"/>
        <w:rPr>
          <w:rFonts w:ascii="Tahoma" w:hAnsi="Tahoma" w:cs="Tahoma"/>
          <w:sz w:val="22"/>
          <w:szCs w:val="22"/>
        </w:rPr>
      </w:pPr>
      <w:r w:rsidRPr="00C10E43">
        <w:rPr>
          <w:rFonts w:ascii="Tahoma" w:hAnsi="Tahoma" w:cs="Tahoma"/>
          <w:sz w:val="22"/>
          <w:szCs w:val="22"/>
        </w:rPr>
        <w:t>e-mail: sekretariat@sp3wronki.pl</w:t>
      </w:r>
    </w:p>
    <w:p w14:paraId="1119629A" w14:textId="77777777" w:rsidR="00C10E43" w:rsidRDefault="00C10E43" w:rsidP="0076095B">
      <w:pPr>
        <w:ind w:hanging="17"/>
        <w:rPr>
          <w:rFonts w:ascii="Tahoma" w:hAnsi="Tahoma" w:cs="Tahoma"/>
          <w:sz w:val="22"/>
          <w:szCs w:val="22"/>
        </w:rPr>
      </w:pPr>
    </w:p>
    <w:p w14:paraId="15E8561C" w14:textId="77777777"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21</w:t>
      </w:r>
      <w:r w:rsidR="00276B13">
        <w:rPr>
          <w:rFonts w:ascii="Tahoma" w:hAnsi="Tahoma" w:cs="Tahoma"/>
          <w:sz w:val="22"/>
          <w:szCs w:val="22"/>
        </w:rPr>
        <w:t xml:space="preserve"> r. poz. </w:t>
      </w:r>
      <w:r w:rsidR="00B62A66">
        <w:rPr>
          <w:rFonts w:ascii="Tahoma" w:hAnsi="Tahoma" w:cs="Tahoma"/>
          <w:sz w:val="22"/>
          <w:szCs w:val="22"/>
        </w:rPr>
        <w:t>1129</w:t>
      </w:r>
      <w:r w:rsidR="00276B13">
        <w:rPr>
          <w:rFonts w:ascii="Tahoma" w:hAnsi="Tahoma" w:cs="Tahoma"/>
          <w:sz w:val="22"/>
          <w:szCs w:val="22"/>
        </w:rPr>
        <w:t xml:space="preserve"> z poźn. zm.) postępowanie prowadzone jest przez: </w:t>
      </w:r>
    </w:p>
    <w:p w14:paraId="0D3C3170"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5941512E" w14:textId="77777777" w:rsidR="00276B13" w:rsidRDefault="00276B13" w:rsidP="0076095B">
      <w:pPr>
        <w:ind w:hanging="17"/>
        <w:rPr>
          <w:rFonts w:ascii="Tahoma" w:hAnsi="Tahoma" w:cs="Tahoma"/>
          <w:sz w:val="22"/>
          <w:szCs w:val="22"/>
        </w:rPr>
      </w:pPr>
      <w:r>
        <w:rPr>
          <w:rFonts w:ascii="Tahoma" w:hAnsi="Tahoma" w:cs="Tahoma"/>
          <w:sz w:val="22"/>
          <w:szCs w:val="22"/>
        </w:rPr>
        <w:t>Ul. Powstańców Wlkp. 23</w:t>
      </w:r>
    </w:p>
    <w:p w14:paraId="39D43418"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1CDF4327"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3C1FFF1E"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328AF478" w14:textId="77777777" w:rsidR="00276B13" w:rsidRDefault="00276B13" w:rsidP="0076095B">
      <w:pPr>
        <w:ind w:hanging="17"/>
        <w:rPr>
          <w:rFonts w:ascii="Tahoma" w:hAnsi="Tahoma" w:cs="Tahoma"/>
          <w:sz w:val="22"/>
          <w:szCs w:val="22"/>
        </w:rPr>
      </w:pPr>
      <w:r>
        <w:rPr>
          <w:rFonts w:ascii="Tahoma" w:hAnsi="Tahoma" w:cs="Tahoma"/>
          <w:sz w:val="22"/>
          <w:szCs w:val="22"/>
        </w:rPr>
        <w:t xml:space="preserve">adres e-mail: </w:t>
      </w:r>
      <w:hyperlink r:id="rId16" w:history="1">
        <w:r w:rsidRPr="00E85986">
          <w:rPr>
            <w:rStyle w:val="Hipercze"/>
            <w:rFonts w:ascii="Tahoma" w:hAnsi="Tahoma" w:cs="Tahoma"/>
            <w:sz w:val="22"/>
            <w:szCs w:val="22"/>
          </w:rPr>
          <w:t>kadry@sapo.wronki.pl</w:t>
        </w:r>
      </w:hyperlink>
    </w:p>
    <w:p w14:paraId="17D17FE1" w14:textId="77777777" w:rsidR="00276B13" w:rsidRDefault="00276B13" w:rsidP="0076095B">
      <w:pPr>
        <w:ind w:hanging="17"/>
        <w:rPr>
          <w:rFonts w:ascii="Tahoma" w:hAnsi="Tahoma" w:cs="Tahoma"/>
          <w:sz w:val="22"/>
          <w:szCs w:val="22"/>
        </w:rPr>
      </w:pPr>
      <w:r>
        <w:rPr>
          <w:rFonts w:ascii="Tahoma" w:hAnsi="Tahoma" w:cs="Tahoma"/>
          <w:sz w:val="22"/>
          <w:szCs w:val="22"/>
        </w:rPr>
        <w:t xml:space="preserve">strona internetowa: </w:t>
      </w:r>
      <w:hyperlink r:id="rId17" w:history="1">
        <w:r w:rsidRPr="00E85986">
          <w:rPr>
            <w:rStyle w:val="Hipercze"/>
            <w:rFonts w:ascii="Tahoma" w:hAnsi="Tahoma" w:cs="Tahoma"/>
            <w:sz w:val="22"/>
            <w:szCs w:val="22"/>
          </w:rPr>
          <w:t>www.sapowronki.pl</w:t>
        </w:r>
      </w:hyperlink>
    </w:p>
    <w:p w14:paraId="5B239DDF" w14:textId="77777777" w:rsidR="00276B13" w:rsidRPr="00D05A84" w:rsidRDefault="00276B13" w:rsidP="0076095B">
      <w:pPr>
        <w:ind w:hanging="17"/>
        <w:rPr>
          <w:rFonts w:ascii="Tahoma" w:hAnsi="Tahoma" w:cs="Tahoma"/>
          <w:sz w:val="22"/>
          <w:szCs w:val="22"/>
        </w:rPr>
      </w:pPr>
      <w:r>
        <w:rPr>
          <w:rFonts w:ascii="Tahoma" w:hAnsi="Tahoma" w:cs="Tahoma"/>
          <w:sz w:val="22"/>
          <w:szCs w:val="22"/>
        </w:rPr>
        <w:t xml:space="preserve">strona internetowa prowadzonego postępowania: </w:t>
      </w:r>
      <w:r w:rsidR="009F28BC" w:rsidRPr="00FD0D75">
        <w:rPr>
          <w:rFonts w:ascii="Tahoma" w:hAnsi="Tahoma" w:cs="Tahoma"/>
          <w:b/>
          <w:sz w:val="22"/>
          <w:szCs w:val="22"/>
        </w:rPr>
        <w:t>https://platformazakupowa.pl/pn/sapo_wronki</w:t>
      </w:r>
    </w:p>
    <w:p w14:paraId="006C6AA1" w14:textId="77777777" w:rsidR="0039365F" w:rsidRDefault="0039365F">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9F28BC" w:rsidRPr="00D05A84" w14:paraId="174D6D96" w14:textId="77777777" w:rsidTr="009E3A90">
        <w:tc>
          <w:tcPr>
            <w:tcW w:w="10344" w:type="dxa"/>
          </w:tcPr>
          <w:p w14:paraId="5A434434" w14:textId="77777777" w:rsidR="009F28BC" w:rsidRPr="00D05A84" w:rsidRDefault="009F28BC" w:rsidP="00B61B45">
            <w:pPr>
              <w:rPr>
                <w:rFonts w:ascii="Tahoma" w:hAnsi="Tahoma" w:cs="Tahoma"/>
                <w:lang w:val="en-US"/>
              </w:rPr>
            </w:pPr>
            <w:bookmarkStart w:id="5" w:name="_Hlk85710079"/>
          </w:p>
          <w:p w14:paraId="619C750D" w14:textId="77777777" w:rsidR="009F28BC" w:rsidRPr="001327D1" w:rsidRDefault="009F28BC" w:rsidP="00A8015E">
            <w:pPr>
              <w:numPr>
                <w:ilvl w:val="0"/>
                <w:numId w:val="1"/>
              </w:numPr>
              <w:jc w:val="both"/>
              <w:rPr>
                <w:rFonts w:ascii="Tahoma" w:hAnsi="Tahoma" w:cs="Tahoma"/>
                <w:b/>
                <w:color w:val="000000"/>
                <w:lang w:val="en-US"/>
              </w:rPr>
            </w:pPr>
            <w:r w:rsidRPr="001327D1">
              <w:rPr>
                <w:rFonts w:ascii="Tahoma" w:hAnsi="Tahoma" w:cs="Tahoma"/>
                <w:b/>
                <w:color w:val="000000"/>
                <w:lang w:val="en-US"/>
              </w:rPr>
              <w:t>ADRES STRONY INTERNETOWEJ, NA KTÓREJ UDOSTĘPNIANE BĘDĄ ZMIANY I WYJAŚNIENIA TREŚCI SWZ ORAZ INNE DOKUMENTY ZAMÓWIENIA BEZPOŚREDNIO ZWIĄZANE Z POSTĘPOWANIEM O UDZIELENIE ZAMÓWIENIA</w:t>
            </w:r>
          </w:p>
          <w:p w14:paraId="4A436A2F" w14:textId="77777777" w:rsidR="009F28BC" w:rsidRPr="00D05A84" w:rsidRDefault="009F28BC" w:rsidP="00B61B45">
            <w:pPr>
              <w:rPr>
                <w:rFonts w:ascii="Tahoma" w:hAnsi="Tahoma" w:cs="Tahoma"/>
                <w:lang w:val="en-US"/>
              </w:rPr>
            </w:pPr>
          </w:p>
        </w:tc>
      </w:tr>
      <w:bookmarkEnd w:id="5"/>
    </w:tbl>
    <w:p w14:paraId="1071C52C" w14:textId="77777777" w:rsidR="009F28BC" w:rsidRDefault="009F28BC">
      <w:pPr>
        <w:rPr>
          <w:rFonts w:ascii="Tahoma" w:hAnsi="Tahoma" w:cs="Tahoma"/>
          <w:sz w:val="22"/>
          <w:szCs w:val="22"/>
          <w:lang w:val="en-US"/>
        </w:rPr>
      </w:pPr>
    </w:p>
    <w:p w14:paraId="77A5ECDE" w14:textId="0C0489C5" w:rsidR="009F28BC" w:rsidRDefault="009F28BC" w:rsidP="00DE575F">
      <w:pPr>
        <w:jc w:val="both"/>
        <w:rPr>
          <w:rFonts w:ascii="Tahoma" w:hAnsi="Tahoma" w:cs="Tahoma"/>
          <w:b/>
          <w:color w:val="00B0F0"/>
          <w:sz w:val="22"/>
          <w:szCs w:val="22"/>
        </w:rPr>
      </w:pPr>
      <w:r w:rsidRPr="009F28BC">
        <w:rPr>
          <w:rFonts w:ascii="Tahoma" w:hAnsi="Tahoma" w:cs="Tahoma"/>
          <w:sz w:val="22"/>
          <w:szCs w:val="22"/>
        </w:rPr>
        <w:t>Zmiany</w:t>
      </w:r>
      <w:r>
        <w:rPr>
          <w:rFonts w:ascii="Tahoma" w:hAnsi="Tahoma" w:cs="Tahoma"/>
          <w:sz w:val="22"/>
          <w:szCs w:val="22"/>
          <w:lang w:val="en-US"/>
        </w:rPr>
        <w:t xml:space="preserve"> i wyjaśnienia treści SWZ oraz inne dokumenty zam</w:t>
      </w:r>
      <w:r w:rsidR="00422E70">
        <w:rPr>
          <w:rFonts w:ascii="Tahoma" w:hAnsi="Tahoma" w:cs="Tahoma"/>
          <w:sz w:val="22"/>
          <w:szCs w:val="22"/>
          <w:lang w:val="en-US"/>
        </w:rPr>
        <w:t>ó</w:t>
      </w:r>
      <w:r>
        <w:rPr>
          <w:rFonts w:ascii="Tahoma" w:hAnsi="Tahoma" w:cs="Tahoma"/>
          <w:sz w:val="22"/>
          <w:szCs w:val="22"/>
          <w:lang w:val="en-US"/>
        </w:rPr>
        <w:t xml:space="preserve">wienia bezpośrednio związane z  postępowaniem o udzielenie zamowienia będą udostępniane na stronie internetowej: </w:t>
      </w:r>
      <w:hyperlink r:id="rId18" w:history="1">
        <w:r w:rsidR="002E1B74" w:rsidRPr="006C389F">
          <w:rPr>
            <w:rStyle w:val="Hipercze"/>
            <w:rFonts w:ascii="Tahoma" w:hAnsi="Tahoma" w:cs="Tahoma"/>
            <w:b/>
            <w:sz w:val="22"/>
            <w:szCs w:val="22"/>
          </w:rPr>
          <w:t>https://platformazakupowa.pl/pn/sapo_wronki</w:t>
        </w:r>
      </w:hyperlink>
    </w:p>
    <w:p w14:paraId="337CF038" w14:textId="77777777" w:rsidR="002E1B74"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2E1B74" w:rsidRPr="00D05A84" w14:paraId="30CB42F6" w14:textId="77777777" w:rsidTr="009E3A90">
        <w:tc>
          <w:tcPr>
            <w:tcW w:w="10344" w:type="dxa"/>
          </w:tcPr>
          <w:p w14:paraId="5B1859A7" w14:textId="77777777" w:rsidR="002E1B74" w:rsidRPr="00D05A84" w:rsidRDefault="002E1B74" w:rsidP="0080194B">
            <w:pPr>
              <w:rPr>
                <w:rFonts w:ascii="Tahoma" w:hAnsi="Tahoma" w:cs="Tahoma"/>
                <w:lang w:val="en-US"/>
              </w:rPr>
            </w:pPr>
          </w:p>
          <w:p w14:paraId="5034362E"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7E0F6CBB" w14:textId="77777777" w:rsidR="002E1B74" w:rsidRPr="00D05A84" w:rsidRDefault="002E1B74" w:rsidP="002E1B74">
            <w:pPr>
              <w:ind w:left="680"/>
              <w:jc w:val="both"/>
              <w:rPr>
                <w:rFonts w:ascii="Tahoma" w:hAnsi="Tahoma" w:cs="Tahoma"/>
                <w:lang w:val="en-US"/>
              </w:rPr>
            </w:pPr>
          </w:p>
        </w:tc>
      </w:tr>
    </w:tbl>
    <w:p w14:paraId="00D4A91E" w14:textId="77777777" w:rsidR="009F28BC" w:rsidRDefault="009F28BC">
      <w:pPr>
        <w:rPr>
          <w:rFonts w:ascii="Tahoma" w:hAnsi="Tahoma" w:cs="Tahoma"/>
          <w:sz w:val="22"/>
          <w:szCs w:val="22"/>
          <w:lang w:val="en-US"/>
        </w:rPr>
      </w:pPr>
    </w:p>
    <w:p w14:paraId="79689DE4"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3D7E244C"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2B434F5A" w14:textId="77777777" w:rsidR="002E1B74"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5047FE12"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39365F" w:rsidRPr="00D05A84" w14:paraId="7E797F29" w14:textId="77777777" w:rsidTr="009E3A90">
        <w:tc>
          <w:tcPr>
            <w:tcW w:w="10344" w:type="dxa"/>
          </w:tcPr>
          <w:p w14:paraId="74EAD23A" w14:textId="77777777" w:rsidR="0039365F" w:rsidRPr="00D05A84" w:rsidRDefault="0039365F">
            <w:pPr>
              <w:rPr>
                <w:rFonts w:ascii="Tahoma" w:hAnsi="Tahoma" w:cs="Tahoma"/>
                <w:lang w:val="en-US"/>
              </w:rPr>
            </w:pPr>
            <w:bookmarkStart w:id="6" w:name="_Hlk73010856"/>
          </w:p>
          <w:p w14:paraId="6F8FE52B"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7E578440" w14:textId="77777777" w:rsidR="0039365F" w:rsidRPr="00D05A84" w:rsidRDefault="0039365F">
            <w:pPr>
              <w:rPr>
                <w:rFonts w:ascii="Tahoma" w:hAnsi="Tahoma" w:cs="Tahoma"/>
                <w:lang w:val="en-US"/>
              </w:rPr>
            </w:pPr>
          </w:p>
        </w:tc>
      </w:tr>
      <w:bookmarkEnd w:id="6"/>
    </w:tbl>
    <w:p w14:paraId="1610481A" w14:textId="77777777" w:rsidR="0039365F" w:rsidRPr="009D592D" w:rsidRDefault="0039365F">
      <w:pPr>
        <w:rPr>
          <w:rFonts w:ascii="Tahoma" w:hAnsi="Tahoma" w:cs="Tahoma"/>
          <w:sz w:val="22"/>
          <w:szCs w:val="22"/>
          <w:lang w:val="en-US"/>
        </w:rPr>
      </w:pPr>
    </w:p>
    <w:p w14:paraId="09AAB8D5" w14:textId="77777777" w:rsidR="0039365F" w:rsidRPr="00EB3036" w:rsidRDefault="0039365F" w:rsidP="00B61B45">
      <w:pPr>
        <w:numPr>
          <w:ilvl w:val="0"/>
          <w:numId w:val="13"/>
        </w:numPr>
        <w:ind w:left="426" w:hanging="426"/>
        <w:rPr>
          <w:rFonts w:ascii="Tahoma" w:hAnsi="Tahoma" w:cs="Tahoma"/>
          <w:sz w:val="22"/>
          <w:szCs w:val="22"/>
        </w:rPr>
      </w:pPr>
      <w:r w:rsidRPr="00D05A84">
        <w:rPr>
          <w:rFonts w:ascii="Tahoma" w:hAnsi="Tahoma" w:cs="Tahoma"/>
          <w:sz w:val="22"/>
          <w:szCs w:val="22"/>
        </w:rPr>
        <w:lastRenderedPageBreak/>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21</w:t>
      </w:r>
      <w:r w:rsidR="00EB3036">
        <w:rPr>
          <w:rFonts w:ascii="Tahoma" w:hAnsi="Tahoma" w:cs="Tahoma"/>
          <w:sz w:val="22"/>
          <w:szCs w:val="22"/>
        </w:rPr>
        <w:t xml:space="preserve"> r. poz. </w:t>
      </w:r>
      <w:r w:rsidR="00B62A66">
        <w:rPr>
          <w:rFonts w:ascii="Tahoma" w:hAnsi="Tahoma" w:cs="Tahoma"/>
          <w:sz w:val="22"/>
          <w:szCs w:val="22"/>
        </w:rPr>
        <w:t>112</w:t>
      </w:r>
      <w:r w:rsidR="00EB3036">
        <w:rPr>
          <w:rFonts w:ascii="Tahoma" w:hAnsi="Tahoma" w:cs="Tahoma"/>
          <w:sz w:val="22"/>
          <w:szCs w:val="22"/>
        </w:rPr>
        <w:t>9 z późn. zm.)</w:t>
      </w:r>
      <w:r w:rsidR="0011350C" w:rsidRPr="00D05A84">
        <w:rPr>
          <w:rFonts w:ascii="Tahoma" w:hAnsi="Tahoma" w:cs="Tahoma"/>
          <w:sz w:val="22"/>
          <w:szCs w:val="22"/>
        </w:rPr>
        <w:t>, zwanej dalej ustawą Pzp, aktów wykonawczych do ustawy Pzp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swz lub specyfikacją.</w:t>
      </w:r>
    </w:p>
    <w:p w14:paraId="75817D5F" w14:textId="77777777" w:rsidR="004875DB" w:rsidRPr="00D05A84" w:rsidRDefault="004875DB" w:rsidP="00EB3036">
      <w:pPr>
        <w:rPr>
          <w:rFonts w:ascii="Tahoma" w:hAnsi="Tahoma" w:cs="Tahoma"/>
          <w:sz w:val="22"/>
          <w:szCs w:val="22"/>
        </w:rPr>
      </w:pPr>
    </w:p>
    <w:p w14:paraId="03B395FC" w14:textId="77777777" w:rsidR="004875DB" w:rsidRDefault="004875DB" w:rsidP="00B61B45">
      <w:pPr>
        <w:numPr>
          <w:ilvl w:val="0"/>
          <w:numId w:val="13"/>
        </w:numPr>
        <w:ind w:left="426" w:hanging="426"/>
        <w:rPr>
          <w:rFonts w:ascii="Tahoma" w:hAnsi="Tahoma" w:cs="Tahoma"/>
          <w:sz w:val="22"/>
          <w:szCs w:val="22"/>
        </w:rPr>
      </w:pPr>
      <w:r w:rsidRPr="00D05A84">
        <w:rPr>
          <w:rFonts w:ascii="Tahoma" w:hAnsi="Tahoma" w:cs="Tahoma"/>
          <w:sz w:val="22"/>
          <w:szCs w:val="22"/>
        </w:rPr>
        <w:t>W sprawach nieuregulowanych w niniejszej swz stosuje się przepisy ustawy Pzp oraz aktów wykonawczych do ustawy Pzp.</w:t>
      </w:r>
    </w:p>
    <w:p w14:paraId="1B8D8A63" w14:textId="77777777" w:rsidR="00EB3036" w:rsidRDefault="00EB3036" w:rsidP="00EB3036">
      <w:pPr>
        <w:pStyle w:val="Akapitzlist"/>
        <w:rPr>
          <w:rFonts w:ascii="Tahoma" w:hAnsi="Tahoma" w:cs="Tahoma"/>
          <w:sz w:val="22"/>
          <w:szCs w:val="22"/>
        </w:rPr>
      </w:pPr>
    </w:p>
    <w:p w14:paraId="2002C764" w14:textId="77777777" w:rsidR="00EB3036" w:rsidRDefault="00EB3036"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prowadzenia negocjacji.</w:t>
      </w:r>
    </w:p>
    <w:p w14:paraId="25A80F7C" w14:textId="77777777" w:rsidR="00EB3036" w:rsidRDefault="00EB3036" w:rsidP="00EB3036">
      <w:pPr>
        <w:pStyle w:val="Akapitzlist"/>
        <w:rPr>
          <w:rFonts w:ascii="Tahoma" w:hAnsi="Tahoma" w:cs="Tahoma"/>
          <w:sz w:val="22"/>
          <w:szCs w:val="22"/>
        </w:rPr>
      </w:pPr>
    </w:p>
    <w:p w14:paraId="3B66DED0" w14:textId="77777777" w:rsidR="00FB1AF8" w:rsidRDefault="00EB3036" w:rsidP="00B61B45">
      <w:pPr>
        <w:numPr>
          <w:ilvl w:val="0"/>
          <w:numId w:val="13"/>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przewiduje możliwości udzielenia zamówień, o których mowa  w art. 214 ust. 1 pkt 7 i 8  ustawy Pzp</w:t>
      </w:r>
    </w:p>
    <w:p w14:paraId="747EB870" w14:textId="77777777" w:rsidR="003B43CE" w:rsidRDefault="003B43CE" w:rsidP="003B43CE">
      <w:pPr>
        <w:pStyle w:val="Akapitzlist"/>
        <w:rPr>
          <w:rFonts w:ascii="Tahoma" w:hAnsi="Tahoma" w:cs="Tahoma"/>
          <w:sz w:val="22"/>
          <w:szCs w:val="22"/>
        </w:rPr>
      </w:pPr>
    </w:p>
    <w:p w14:paraId="3C768996" w14:textId="77777777" w:rsidR="003B43CE" w:rsidRDefault="003B43CE" w:rsidP="00B61B45">
      <w:pPr>
        <w:numPr>
          <w:ilvl w:val="0"/>
          <w:numId w:val="13"/>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2A8924B9" w14:textId="77777777" w:rsidR="00FB1AF8" w:rsidRDefault="00FB1AF8" w:rsidP="00FB1AF8">
      <w:pPr>
        <w:pStyle w:val="Akapitzlist"/>
        <w:rPr>
          <w:rFonts w:ascii="Tahoma" w:hAnsi="Tahoma" w:cs="Tahoma"/>
          <w:sz w:val="22"/>
          <w:szCs w:val="22"/>
        </w:rPr>
      </w:pPr>
    </w:p>
    <w:p w14:paraId="6A528FE4" w14:textId="77777777" w:rsidR="00EB3036" w:rsidRDefault="00FB1AF8"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7C6710FD" w14:textId="77777777" w:rsidR="00FB1AF8" w:rsidRDefault="00FB1AF8" w:rsidP="00FB1AF8">
      <w:pPr>
        <w:pStyle w:val="Akapitzlist"/>
        <w:rPr>
          <w:rFonts w:ascii="Tahoma" w:hAnsi="Tahoma" w:cs="Tahoma"/>
          <w:sz w:val="22"/>
          <w:szCs w:val="22"/>
        </w:rPr>
      </w:pPr>
    </w:p>
    <w:p w14:paraId="1903C115" w14:textId="77777777" w:rsidR="00FB1AF8" w:rsidRDefault="00C7282B"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zawarcie umowy ramowej.</w:t>
      </w:r>
    </w:p>
    <w:p w14:paraId="4013102E" w14:textId="77777777" w:rsidR="00C7282B" w:rsidRDefault="00C7282B" w:rsidP="0028778E">
      <w:pPr>
        <w:pStyle w:val="Akapitzlist"/>
        <w:ind w:left="0"/>
        <w:rPr>
          <w:rFonts w:ascii="Tahoma" w:hAnsi="Tahoma" w:cs="Tahoma"/>
          <w:sz w:val="22"/>
          <w:szCs w:val="22"/>
        </w:rPr>
      </w:pPr>
    </w:p>
    <w:p w14:paraId="36608E7A" w14:textId="77777777" w:rsidR="00C7282B" w:rsidRDefault="00C7282B" w:rsidP="00C7282B">
      <w:pPr>
        <w:pStyle w:val="Akapitzlist"/>
        <w:rPr>
          <w:rFonts w:ascii="Tahoma" w:hAnsi="Tahoma" w:cs="Tahoma"/>
          <w:sz w:val="22"/>
          <w:szCs w:val="22"/>
        </w:rPr>
      </w:pPr>
    </w:p>
    <w:p w14:paraId="3146A906" w14:textId="77777777" w:rsidR="00C7282B" w:rsidRDefault="00473091"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wizji lokalnej.</w:t>
      </w:r>
    </w:p>
    <w:p w14:paraId="7ECF28B0" w14:textId="77777777" w:rsidR="00473091" w:rsidRDefault="00473091" w:rsidP="00473091">
      <w:pPr>
        <w:pStyle w:val="Akapitzlist"/>
        <w:rPr>
          <w:rFonts w:ascii="Tahoma" w:hAnsi="Tahoma" w:cs="Tahoma"/>
          <w:sz w:val="22"/>
          <w:szCs w:val="22"/>
        </w:rPr>
      </w:pPr>
    </w:p>
    <w:p w14:paraId="6C58DC26" w14:textId="77777777" w:rsidR="00473091" w:rsidRPr="00D05A84" w:rsidRDefault="00473091"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28029385" w14:textId="77777777" w:rsidR="00007B0B" w:rsidRPr="009D592D" w:rsidRDefault="00007B0B">
      <w:pPr>
        <w:pStyle w:val="Standard"/>
        <w:jc w:val="both"/>
        <w:rPr>
          <w:rFonts w:ascii="Tahoma" w:hAnsi="Tahoma" w:cs="Tahoma"/>
          <w:sz w:val="22"/>
          <w:szCs w:val="22"/>
        </w:rPr>
      </w:pPr>
      <w:bookmarkStart w:id="7" w:name="__RefHeading__5_1737252158"/>
      <w:bookmarkEnd w:id="7"/>
    </w:p>
    <w:tbl>
      <w:tblPr>
        <w:tblStyle w:val="Tabela-Siatka"/>
        <w:tblW w:w="10436" w:type="dxa"/>
        <w:tblLayout w:type="fixed"/>
        <w:tblLook w:val="0020" w:firstRow="1" w:lastRow="0" w:firstColumn="0" w:lastColumn="0" w:noHBand="0" w:noVBand="0"/>
      </w:tblPr>
      <w:tblGrid>
        <w:gridCol w:w="10436"/>
      </w:tblGrid>
      <w:tr w:rsidR="00007B0B" w:rsidRPr="00D05A84" w14:paraId="4D890D9F" w14:textId="77777777" w:rsidTr="009E3A90">
        <w:tc>
          <w:tcPr>
            <w:tcW w:w="10436" w:type="dxa"/>
          </w:tcPr>
          <w:p w14:paraId="05E21695" w14:textId="77777777" w:rsidR="00007B0B" w:rsidRPr="001327D1" w:rsidRDefault="00007B0B" w:rsidP="002E1B74">
            <w:pPr>
              <w:pStyle w:val="Nagwek1"/>
              <w:rPr>
                <w:rFonts w:ascii="Tahoma" w:hAnsi="Tahoma" w:cs="Tahoma"/>
                <w:color w:val="000000"/>
              </w:rPr>
            </w:pPr>
            <w:bookmarkStart w:id="8" w:name="__RefHeading__9_1737252158"/>
            <w:bookmarkStart w:id="9" w:name="__RefHeading__11_1737252158"/>
            <w:bookmarkEnd w:id="8"/>
            <w:bookmarkEnd w:id="9"/>
            <w:r w:rsidRPr="001327D1">
              <w:rPr>
                <w:rFonts w:ascii="Tahoma" w:hAnsi="Tahoma" w:cs="Tahoma"/>
                <w:color w:val="000000"/>
              </w:rPr>
              <w:t>OPIS PRZEDMIOTU ZAMÓWIENIA:</w:t>
            </w:r>
          </w:p>
        </w:tc>
      </w:tr>
    </w:tbl>
    <w:p w14:paraId="1DDC6F25" w14:textId="77777777" w:rsidR="00007B0B" w:rsidRPr="000828FD" w:rsidRDefault="00007B0B">
      <w:pPr>
        <w:jc w:val="both"/>
        <w:rPr>
          <w:rFonts w:ascii="Tahoma" w:hAnsi="Tahoma" w:cs="Tahoma"/>
          <w:sz w:val="22"/>
          <w:szCs w:val="22"/>
        </w:rPr>
      </w:pPr>
    </w:p>
    <w:p w14:paraId="2CA0A4E0" w14:textId="0BBDCBE1" w:rsidR="00007B0B" w:rsidRPr="00E05979" w:rsidRDefault="00007B0B" w:rsidP="00C10E43">
      <w:pPr>
        <w:numPr>
          <w:ilvl w:val="0"/>
          <w:numId w:val="5"/>
        </w:numPr>
        <w:spacing w:before="280" w:after="280"/>
        <w:jc w:val="both"/>
        <w:rPr>
          <w:rFonts w:ascii="Tahoma" w:hAnsi="Tahoma" w:cs="Tahoma"/>
          <w:b/>
          <w:bCs/>
          <w:sz w:val="22"/>
          <w:szCs w:val="22"/>
        </w:rPr>
      </w:pPr>
      <w:r w:rsidRPr="00D05A84">
        <w:rPr>
          <w:rFonts w:ascii="Tahoma" w:hAnsi="Tahoma" w:cs="Tahoma"/>
          <w:sz w:val="22"/>
          <w:szCs w:val="22"/>
        </w:rPr>
        <w:t>Przedmiotem zamówienia jest:</w:t>
      </w:r>
      <w:r w:rsidR="00E05979" w:rsidRPr="00E05979">
        <w:t xml:space="preserve"> </w:t>
      </w:r>
      <w:r w:rsidR="00E05979" w:rsidRPr="00E05979">
        <w:rPr>
          <w:rFonts w:ascii="Tahoma" w:hAnsi="Tahoma" w:cs="Tahoma"/>
          <w:b/>
          <w:bCs/>
          <w:sz w:val="22"/>
          <w:szCs w:val="22"/>
        </w:rPr>
        <w:t xml:space="preserve">Zakup wraz z dostawą wyposażenia i pomocy dydaktycznych w programie pn. „Laboratoria przyszłości ” dla Szkoły Podstawowej nr 3 im. Zbigniewa Herberta  we Wronkach  </w:t>
      </w:r>
      <w:r w:rsidRPr="00E05979">
        <w:rPr>
          <w:rFonts w:ascii="Tahoma" w:hAnsi="Tahoma" w:cs="Tahoma"/>
          <w:b/>
          <w:bCs/>
          <w:sz w:val="22"/>
          <w:szCs w:val="22"/>
        </w:rPr>
        <w:t xml:space="preserve"> </w:t>
      </w:r>
      <w:bookmarkStart w:id="10" w:name="_Hlk17185425"/>
    </w:p>
    <w:bookmarkEnd w:id="10"/>
    <w:p w14:paraId="29E1F553" w14:textId="3FBD9605" w:rsidR="00E92E72" w:rsidRPr="00D05A84" w:rsidRDefault="00007B0B" w:rsidP="00B61B45">
      <w:pPr>
        <w:numPr>
          <w:ilvl w:val="0"/>
          <w:numId w:val="5"/>
        </w:numPr>
        <w:jc w:val="both"/>
        <w:rPr>
          <w:rFonts w:ascii="Tahoma" w:hAnsi="Tahoma" w:cs="Tahoma"/>
          <w:sz w:val="22"/>
          <w:szCs w:val="22"/>
        </w:rPr>
      </w:pPr>
      <w:r w:rsidRPr="00D05A84">
        <w:rPr>
          <w:rFonts w:ascii="Tahoma" w:hAnsi="Tahoma" w:cs="Tahoma"/>
          <w:sz w:val="22"/>
          <w:szCs w:val="22"/>
        </w:rPr>
        <w:t>Opis przedmiotu zamówienia: Opis Przedmiotu zamówienia jest zgodny z nomenklaturą Wspólnego Słownik</w:t>
      </w:r>
      <w:r w:rsidR="00B767AD" w:rsidRPr="00D05A84">
        <w:rPr>
          <w:rFonts w:ascii="Tahoma" w:hAnsi="Tahoma" w:cs="Tahoma"/>
          <w:sz w:val="22"/>
          <w:szCs w:val="22"/>
        </w:rPr>
        <w:t xml:space="preserve">a Zamówień CPV </w:t>
      </w:r>
      <w:r w:rsidR="00E05979">
        <w:rPr>
          <w:rFonts w:ascii="Tahoma" w:hAnsi="Tahoma" w:cs="Tahoma"/>
          <w:sz w:val="22"/>
          <w:szCs w:val="22"/>
        </w:rPr>
        <w:t>w</w:t>
      </w:r>
      <w:r w:rsidRPr="00D05A84">
        <w:rPr>
          <w:rFonts w:ascii="Tahoma" w:hAnsi="Tahoma" w:cs="Tahoma"/>
          <w:sz w:val="22"/>
          <w:szCs w:val="22"/>
        </w:rPr>
        <w:t xml:space="preserve"> zakresie wskazanym w Części II SWZ</w:t>
      </w:r>
    </w:p>
    <w:p w14:paraId="22FFB645" w14:textId="77777777" w:rsidR="00007B0B" w:rsidRPr="00D05A84" w:rsidRDefault="00007B0B">
      <w:pPr>
        <w:jc w:val="both"/>
        <w:rPr>
          <w:rFonts w:ascii="Tahoma" w:hAnsi="Tahoma" w:cs="Tahoma"/>
          <w:sz w:val="22"/>
          <w:szCs w:val="22"/>
        </w:rPr>
      </w:pPr>
    </w:p>
    <w:p w14:paraId="47003056" w14:textId="77777777" w:rsidR="00007B0B" w:rsidRPr="00D05A84" w:rsidRDefault="00007B0B">
      <w:pPr>
        <w:rPr>
          <w:rFonts w:ascii="Tahoma" w:hAnsi="Tahoma" w:cs="Tahoma"/>
          <w:sz w:val="22"/>
          <w:szCs w:val="22"/>
        </w:rPr>
        <w:sectPr w:rsidR="00007B0B" w:rsidRPr="00D05A84">
          <w:type w:val="continuous"/>
          <w:pgSz w:w="11906" w:h="16838"/>
          <w:pgMar w:top="851" w:right="851" w:bottom="851" w:left="851" w:header="720" w:footer="382" w:gutter="0"/>
          <w:cols w:space="708"/>
          <w:docGrid w:linePitch="360"/>
        </w:sectPr>
      </w:pPr>
      <w:r w:rsidRPr="00D05A84">
        <w:rPr>
          <w:rFonts w:ascii="Tahoma" w:hAnsi="Tahoma" w:cs="Tahoma"/>
          <w:sz w:val="22"/>
          <w:szCs w:val="22"/>
        </w:rPr>
        <w:t>3. Szczegółowe wymagania dotyczące realizacji przedmiotu zamówienia zostały opisane we Wzorze Umowy (Część III SWZ).</w:t>
      </w:r>
    </w:p>
    <w:p w14:paraId="6D4B20B7"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1E6C337B" w14:textId="77777777" w:rsidTr="009E3A90">
        <w:tc>
          <w:tcPr>
            <w:tcW w:w="10468" w:type="dxa"/>
          </w:tcPr>
          <w:p w14:paraId="763305A3" w14:textId="77777777" w:rsidR="00007B0B" w:rsidRPr="00C42454" w:rsidRDefault="00007B0B" w:rsidP="002E1B74">
            <w:pPr>
              <w:pStyle w:val="Nagwek1"/>
              <w:rPr>
                <w:rFonts w:ascii="Tahoma" w:hAnsi="Tahoma" w:cs="Tahoma"/>
              </w:rPr>
            </w:pPr>
            <w:bookmarkStart w:id="11" w:name="__RefHeading__13_1737252158"/>
            <w:bookmarkEnd w:id="11"/>
            <w:r w:rsidRPr="00C42454">
              <w:rPr>
                <w:rFonts w:ascii="Tahoma" w:hAnsi="Tahoma" w:cs="Tahoma"/>
              </w:rPr>
              <w:t>TERMIN WYKONANIA ZAMÓWIENIA:</w:t>
            </w:r>
          </w:p>
        </w:tc>
      </w:tr>
    </w:tbl>
    <w:p w14:paraId="37FFB380" w14:textId="77777777" w:rsidR="00007B0B" w:rsidRPr="00D05A84" w:rsidRDefault="00007B0B">
      <w:pPr>
        <w:autoSpaceDE w:val="0"/>
        <w:jc w:val="both"/>
        <w:rPr>
          <w:rFonts w:ascii="Tahoma" w:hAnsi="Tahoma" w:cs="Tahoma"/>
        </w:rPr>
      </w:pPr>
    </w:p>
    <w:p w14:paraId="01FFB7FB" w14:textId="1390A3AF" w:rsidR="0076095B" w:rsidRDefault="00007B0B" w:rsidP="00D05A84">
      <w:pPr>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E05979">
        <w:rPr>
          <w:rFonts w:ascii="Tahoma" w:hAnsi="Tahoma" w:cs="Tahoma"/>
          <w:sz w:val="22"/>
          <w:szCs w:val="22"/>
        </w:rPr>
        <w:t>podpisania umowy</w:t>
      </w:r>
      <w:r w:rsidR="00267D4B" w:rsidRPr="00D05A84">
        <w:rPr>
          <w:rFonts w:ascii="Tahoma" w:hAnsi="Tahoma" w:cs="Tahoma"/>
          <w:sz w:val="22"/>
          <w:szCs w:val="22"/>
        </w:rPr>
        <w:t xml:space="preserve"> do dnia </w:t>
      </w:r>
      <w:r w:rsidR="00E05979">
        <w:rPr>
          <w:rFonts w:ascii="Tahoma" w:hAnsi="Tahoma" w:cs="Tahoma"/>
          <w:sz w:val="22"/>
          <w:szCs w:val="22"/>
        </w:rPr>
        <w:t>31</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E05979">
        <w:rPr>
          <w:rFonts w:ascii="Tahoma" w:hAnsi="Tahoma" w:cs="Tahoma"/>
          <w:sz w:val="22"/>
          <w:szCs w:val="22"/>
        </w:rPr>
        <w:t>1</w:t>
      </w:r>
      <w:r w:rsidRPr="00D05A84">
        <w:rPr>
          <w:rFonts w:ascii="Tahoma" w:hAnsi="Tahoma" w:cs="Tahoma"/>
          <w:sz w:val="22"/>
          <w:szCs w:val="22"/>
        </w:rPr>
        <w:t xml:space="preserve">r. </w:t>
      </w:r>
    </w:p>
    <w:p w14:paraId="2EE429E5" w14:textId="77777777" w:rsidR="00E05979" w:rsidRPr="000828FD" w:rsidRDefault="00E05979"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482AEADD" w14:textId="77777777" w:rsidTr="009E3A90">
        <w:tc>
          <w:tcPr>
            <w:tcW w:w="10344" w:type="dxa"/>
          </w:tcPr>
          <w:p w14:paraId="4A41CD62" w14:textId="77777777" w:rsidR="004875DB" w:rsidRPr="00D05A84" w:rsidRDefault="004875DB" w:rsidP="001D6988">
            <w:pPr>
              <w:jc w:val="both"/>
              <w:rPr>
                <w:rFonts w:ascii="Tahoma" w:hAnsi="Tahoma" w:cs="Tahoma"/>
                <w:b/>
                <w:sz w:val="16"/>
                <w:szCs w:val="16"/>
              </w:rPr>
            </w:pPr>
          </w:p>
          <w:p w14:paraId="59710118" w14:textId="77777777"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r w:rsidR="00C642AA" w:rsidRPr="00C42454">
              <w:rPr>
                <w:rFonts w:ascii="Tahoma" w:hAnsi="Tahoma" w:cs="Tahoma"/>
                <w:b/>
              </w:rPr>
              <w:t>:</w:t>
            </w:r>
          </w:p>
          <w:p w14:paraId="5F43D40D" w14:textId="77777777" w:rsidR="004875DB" w:rsidRPr="00D05A84" w:rsidRDefault="004875DB" w:rsidP="001D6988">
            <w:pPr>
              <w:jc w:val="both"/>
              <w:rPr>
                <w:rFonts w:ascii="Tahoma" w:hAnsi="Tahoma" w:cs="Tahoma"/>
                <w:b/>
                <w:sz w:val="16"/>
                <w:szCs w:val="16"/>
              </w:rPr>
            </w:pPr>
          </w:p>
        </w:tc>
      </w:tr>
    </w:tbl>
    <w:p w14:paraId="3180E898" w14:textId="77777777" w:rsidR="004875DB" w:rsidRPr="000828FD" w:rsidRDefault="004875DB">
      <w:pPr>
        <w:ind w:left="-20" w:firstLine="20"/>
        <w:jc w:val="both"/>
        <w:rPr>
          <w:rFonts w:ascii="Tahoma" w:hAnsi="Tahoma" w:cs="Tahoma"/>
          <w:b/>
          <w:sz w:val="22"/>
          <w:szCs w:val="22"/>
        </w:rPr>
      </w:pPr>
    </w:p>
    <w:p w14:paraId="3967CD8F" w14:textId="72E9A612" w:rsidR="0004191B" w:rsidRDefault="00FB2C3D" w:rsidP="0028778E">
      <w:pPr>
        <w:jc w:val="both"/>
        <w:rPr>
          <w:rFonts w:ascii="Tahoma" w:hAnsi="Tahoma" w:cs="Tahoma"/>
          <w:sz w:val="22"/>
          <w:szCs w:val="22"/>
        </w:rPr>
      </w:pPr>
      <w:r w:rsidRPr="00D05A84">
        <w:rPr>
          <w:rFonts w:ascii="Tahoma" w:hAnsi="Tahoma" w:cs="Tahoma"/>
          <w:sz w:val="22"/>
          <w:szCs w:val="22"/>
        </w:rPr>
        <w:t>Zamawiający</w:t>
      </w:r>
      <w:r w:rsidR="00E05979">
        <w:rPr>
          <w:rFonts w:ascii="Tahoma" w:hAnsi="Tahoma" w:cs="Tahoma"/>
          <w:sz w:val="22"/>
          <w:szCs w:val="22"/>
        </w:rPr>
        <w:t xml:space="preserve"> nie </w:t>
      </w:r>
      <w:r w:rsidRPr="00D05A84">
        <w:rPr>
          <w:rFonts w:ascii="Tahoma" w:hAnsi="Tahoma" w:cs="Tahoma"/>
          <w:sz w:val="22"/>
          <w:szCs w:val="22"/>
        </w:rPr>
        <w:t xml:space="preserve"> dopuszcza możliwość składania ofert częściowych. </w:t>
      </w:r>
    </w:p>
    <w:p w14:paraId="5E45C595"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343E867B" w14:textId="77777777" w:rsidTr="009E3A90">
        <w:tc>
          <w:tcPr>
            <w:tcW w:w="10443" w:type="dxa"/>
          </w:tcPr>
          <w:p w14:paraId="35B9CEC7" w14:textId="77777777" w:rsidR="0028778E" w:rsidRPr="0011339F" w:rsidRDefault="0006011E" w:rsidP="002E1B74">
            <w:pPr>
              <w:pStyle w:val="Nagwek1"/>
              <w:rPr>
                <w:rFonts w:ascii="Tahoma" w:hAnsi="Tahoma" w:cs="Tahoma"/>
                <w:color w:val="00B050"/>
              </w:rPr>
            </w:pPr>
            <w:r w:rsidRPr="00C42454">
              <w:rPr>
                <w:rFonts w:ascii="Tahoma" w:hAnsi="Tahoma" w:cs="Tahoma"/>
              </w:rPr>
              <w:t>PODSTAWY WYKLUCZENIA WYKONAWCÓW Z POSTĘPOWANIA:</w:t>
            </w:r>
          </w:p>
        </w:tc>
      </w:tr>
    </w:tbl>
    <w:p w14:paraId="5DB9DC85" w14:textId="77777777" w:rsidR="0028778E" w:rsidRPr="0028778E" w:rsidRDefault="0028778E" w:rsidP="0028778E">
      <w:pPr>
        <w:jc w:val="both"/>
        <w:rPr>
          <w:rFonts w:ascii="Tahoma" w:hAnsi="Tahoma" w:cs="Tahoma"/>
          <w:b/>
          <w:sz w:val="22"/>
          <w:szCs w:val="22"/>
        </w:rPr>
      </w:pPr>
    </w:p>
    <w:p w14:paraId="3E4DD13A"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lastRenderedPageBreak/>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4A608206"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w art. 108 ust. 1 ustawy Pzp</w:t>
      </w:r>
      <w:r w:rsidR="00F211BE">
        <w:rPr>
          <w:rFonts w:ascii="Tahoma" w:hAnsi="Tahoma" w:cs="Tahoma"/>
          <w:sz w:val="22"/>
          <w:szCs w:val="22"/>
        </w:rPr>
        <w:t>;</w:t>
      </w:r>
    </w:p>
    <w:p w14:paraId="736905DB"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4, 5, 7, ustawy Pzp, tj.: </w:t>
      </w:r>
    </w:p>
    <w:p w14:paraId="1F128F0F"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06E687"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C685BB" w14:textId="77777777" w:rsidR="008E0FC0" w:rsidRDefault="008E0FC0" w:rsidP="0081585C">
      <w:pPr>
        <w:numPr>
          <w:ilvl w:val="0"/>
          <w:numId w:val="44"/>
        </w:numPr>
        <w:ind w:left="1134"/>
        <w:jc w:val="both"/>
        <w:rPr>
          <w:rFonts w:ascii="Tahoma" w:hAnsi="Tahoma" w:cs="Tahoma"/>
          <w:sz w:val="22"/>
          <w:szCs w:val="22"/>
        </w:rPr>
      </w:pPr>
      <w:r w:rsidRPr="00064ACF">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Pr>
          <w:rFonts w:ascii="Tahoma" w:hAnsi="Tahoma" w:cs="Tahoma"/>
          <w:sz w:val="22"/>
          <w:szCs w:val="22"/>
        </w:rPr>
        <w:t>.</w:t>
      </w:r>
    </w:p>
    <w:p w14:paraId="68055C14"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Wykluczenie Wykonawcy następuje zgodnie z art. 111 ustawy Pzp.</w:t>
      </w:r>
    </w:p>
    <w:p w14:paraId="30AA62ED"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48275E8F" w14:textId="77777777" w:rsidTr="009E3A90">
        <w:tc>
          <w:tcPr>
            <w:tcW w:w="10443" w:type="dxa"/>
          </w:tcPr>
          <w:p w14:paraId="13A1FB03" w14:textId="77777777" w:rsidR="00007B0B" w:rsidRPr="00A05EF9" w:rsidRDefault="00007B0B" w:rsidP="00A05EF9">
            <w:pPr>
              <w:pStyle w:val="Nagwek1"/>
              <w:rPr>
                <w:rFonts w:ascii="Tahoma" w:hAnsi="Tahoma" w:cs="Tahoma"/>
              </w:rPr>
            </w:pPr>
            <w:bookmarkStart w:id="12" w:name="__RefHeading__15_1737252158"/>
            <w:bookmarkStart w:id="13" w:name="__RefHeading__23_1737252158"/>
            <w:bookmarkStart w:id="14" w:name="_Hlk73015001"/>
            <w:bookmarkEnd w:id="12"/>
            <w:bookmarkEnd w:id="13"/>
            <w:r w:rsidRPr="00A05EF9">
              <w:rPr>
                <w:rFonts w:ascii="Tahoma" w:hAnsi="Tahoma" w:cs="Tahoma"/>
              </w:rPr>
              <w:t>WARUNKI UDZIAŁU W POSTĘPOWANIU ORAZ OPIS SPOSOBU DOKONYWANIA OCENY SPEŁNIANIA TYCH WARUNKÓW:</w:t>
            </w:r>
          </w:p>
        </w:tc>
      </w:tr>
      <w:bookmarkEnd w:id="14"/>
    </w:tbl>
    <w:p w14:paraId="29635DD5" w14:textId="77777777" w:rsidR="00007B0B" w:rsidRPr="000828FD" w:rsidRDefault="00007B0B">
      <w:pPr>
        <w:ind w:left="-20"/>
        <w:jc w:val="both"/>
        <w:rPr>
          <w:rFonts w:ascii="Tahoma" w:hAnsi="Tahoma" w:cs="Tahoma"/>
          <w:sz w:val="22"/>
          <w:szCs w:val="22"/>
        </w:rPr>
      </w:pPr>
    </w:p>
    <w:p w14:paraId="64136B99" w14:textId="77777777"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VIII </w:t>
      </w:r>
      <w:r>
        <w:rPr>
          <w:rFonts w:ascii="Tahoma" w:hAnsi="Tahoma" w:cs="Tahoma"/>
          <w:sz w:val="22"/>
          <w:szCs w:val="22"/>
        </w:rPr>
        <w:t xml:space="preserve">SWZ oraz spełniają określone przez Zamawiającego warunki udziału w postępowaniu. </w:t>
      </w:r>
    </w:p>
    <w:p w14:paraId="5813C7C3"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09E3755C" w14:textId="77777777" w:rsidR="00007B0B" w:rsidRDefault="000E4182" w:rsidP="004E4A07">
      <w:pPr>
        <w:numPr>
          <w:ilvl w:val="0"/>
          <w:numId w:val="12"/>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5"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2 do swz.</w:t>
      </w:r>
      <w:r>
        <w:rPr>
          <w:rFonts w:ascii="Tahoma" w:hAnsi="Tahoma" w:cs="Tahoma"/>
          <w:sz w:val="22"/>
          <w:szCs w:val="22"/>
        </w:rPr>
        <w:t xml:space="preserve">   </w:t>
      </w:r>
      <w:bookmarkEnd w:id="15"/>
    </w:p>
    <w:p w14:paraId="761A0503" w14:textId="77777777" w:rsidR="003022C6" w:rsidRPr="00114596" w:rsidRDefault="003022C6" w:rsidP="004E4A07">
      <w:pPr>
        <w:numPr>
          <w:ilvl w:val="0"/>
          <w:numId w:val="12"/>
        </w:numPr>
        <w:ind w:left="851"/>
        <w:jc w:val="both"/>
        <w:rPr>
          <w:rFonts w:ascii="Tahoma" w:hAnsi="Tahoma" w:cs="Tahoma"/>
          <w:color w:val="FF0000"/>
          <w:sz w:val="22"/>
          <w:szCs w:val="22"/>
        </w:rPr>
      </w:pPr>
      <w:r>
        <w:rPr>
          <w:rFonts w:ascii="Tahoma" w:hAnsi="Tahoma" w:cs="Tahoma"/>
          <w:sz w:val="22"/>
          <w:szCs w:val="22"/>
        </w:rPr>
        <w:t>Kompetencji lub uprawnień do prowadzenia określonej działalności zawodowej</w:t>
      </w:r>
      <w:r w:rsidR="000772EB">
        <w:rPr>
          <w:rFonts w:ascii="Tahoma" w:hAnsi="Tahoma" w:cs="Tahoma"/>
          <w:sz w:val="22"/>
          <w:szCs w:val="22"/>
        </w:rPr>
        <w:t xml:space="preserve"> – </w:t>
      </w:r>
      <w:r w:rsidR="00A05EF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A05EF9" w:rsidRPr="0090692B">
        <w:rPr>
          <w:rFonts w:ascii="Tahoma" w:hAnsi="Tahoma" w:cs="Tahoma"/>
          <w:sz w:val="22"/>
          <w:szCs w:val="22"/>
        </w:rPr>
        <w:t>załącznik nr</w:t>
      </w:r>
      <w:r w:rsidR="00A05EF9">
        <w:rPr>
          <w:rFonts w:ascii="Tahoma" w:hAnsi="Tahoma" w:cs="Tahoma"/>
          <w:sz w:val="22"/>
          <w:szCs w:val="22"/>
        </w:rPr>
        <w:t xml:space="preserve"> </w:t>
      </w:r>
      <w:r w:rsidR="00A05EF9" w:rsidRPr="00D05A84">
        <w:rPr>
          <w:rFonts w:ascii="Tahoma" w:hAnsi="Tahoma" w:cs="Tahoma"/>
          <w:bCs/>
          <w:sz w:val="22"/>
          <w:szCs w:val="22"/>
        </w:rPr>
        <w:t>2 do swz.</w:t>
      </w:r>
      <w:r w:rsidR="00A05EF9">
        <w:rPr>
          <w:rFonts w:ascii="Tahoma" w:hAnsi="Tahoma" w:cs="Tahoma"/>
          <w:sz w:val="22"/>
          <w:szCs w:val="22"/>
        </w:rPr>
        <w:t xml:space="preserve">   </w:t>
      </w:r>
    </w:p>
    <w:p w14:paraId="5F3F45F0" w14:textId="77777777" w:rsidR="00007B0B" w:rsidRPr="000E4182" w:rsidRDefault="002A6F16" w:rsidP="004E4A07">
      <w:pPr>
        <w:numPr>
          <w:ilvl w:val="0"/>
          <w:numId w:val="12"/>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bookmarkStart w:id="16" w:name="_Hlk89445852"/>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2 do swz.</w:t>
      </w:r>
      <w:r w:rsidR="000E4182" w:rsidRPr="000E4182">
        <w:rPr>
          <w:rFonts w:ascii="Tahoma" w:hAnsi="Tahoma" w:cs="Tahoma"/>
          <w:color w:val="FF0000"/>
          <w:sz w:val="22"/>
          <w:szCs w:val="22"/>
        </w:rPr>
        <w:t xml:space="preserve">  </w:t>
      </w:r>
      <w:bookmarkEnd w:id="16"/>
    </w:p>
    <w:p w14:paraId="196B0026" w14:textId="6010CD3C" w:rsidR="00007B0B" w:rsidRPr="00A05EF9" w:rsidRDefault="002A6F16" w:rsidP="0080194B">
      <w:pPr>
        <w:numPr>
          <w:ilvl w:val="0"/>
          <w:numId w:val="12"/>
        </w:numPr>
        <w:tabs>
          <w:tab w:val="clear" w:pos="0"/>
          <w:tab w:val="num" w:pos="851"/>
        </w:tabs>
        <w:ind w:left="851"/>
        <w:jc w:val="both"/>
        <w:rPr>
          <w:rFonts w:ascii="Tahoma" w:hAnsi="Tahoma" w:cs="Tahoma"/>
          <w:b/>
          <w:sz w:val="22"/>
          <w:szCs w:val="22"/>
        </w:rPr>
      </w:pPr>
      <w:r w:rsidRPr="000772EB">
        <w:rPr>
          <w:rFonts w:ascii="Tahoma" w:hAnsi="Tahoma" w:cs="Tahoma"/>
          <w:sz w:val="22"/>
          <w:szCs w:val="22"/>
        </w:rPr>
        <w:t xml:space="preserve">Zdolności technicznej  lub zawodowej - </w:t>
      </w:r>
      <w:r w:rsidR="00E0597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E05979" w:rsidRPr="0090692B">
        <w:rPr>
          <w:rFonts w:ascii="Tahoma" w:hAnsi="Tahoma" w:cs="Tahoma"/>
          <w:sz w:val="22"/>
          <w:szCs w:val="22"/>
        </w:rPr>
        <w:t>załącznik nr</w:t>
      </w:r>
      <w:r w:rsidR="00E05979" w:rsidRPr="000E4182">
        <w:rPr>
          <w:rFonts w:ascii="Tahoma" w:hAnsi="Tahoma" w:cs="Tahoma"/>
          <w:color w:val="FF0000"/>
          <w:sz w:val="22"/>
          <w:szCs w:val="22"/>
        </w:rPr>
        <w:t xml:space="preserve">  </w:t>
      </w:r>
      <w:r w:rsidR="00E05979" w:rsidRPr="00D05A84">
        <w:rPr>
          <w:rFonts w:ascii="Tahoma" w:hAnsi="Tahoma" w:cs="Tahoma"/>
          <w:bCs/>
          <w:sz w:val="22"/>
          <w:szCs w:val="22"/>
        </w:rPr>
        <w:t>2 do swz.</w:t>
      </w:r>
      <w:r w:rsidR="00E05979" w:rsidRPr="000E4182">
        <w:rPr>
          <w:rFonts w:ascii="Tahoma" w:hAnsi="Tahoma" w:cs="Tahoma"/>
          <w:color w:val="FF0000"/>
          <w:sz w:val="22"/>
          <w:szCs w:val="22"/>
        </w:rPr>
        <w:t xml:space="preserve">  </w:t>
      </w:r>
    </w:p>
    <w:p w14:paraId="38F1843A" w14:textId="77777777" w:rsidR="004C2F8E" w:rsidRPr="003D5415" w:rsidRDefault="002A6F16"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Zamawiający zbada obecność</w:t>
      </w:r>
      <w:r w:rsidR="00D25FA6" w:rsidRPr="00D05A84">
        <w:rPr>
          <w:rFonts w:ascii="Tahoma" w:hAnsi="Tahoma" w:cs="Tahoma"/>
          <w:bCs/>
          <w:sz w:val="22"/>
          <w:szCs w:val="22"/>
        </w:rPr>
        <w:t xml:space="preserve"> </w:t>
      </w:r>
      <w:r w:rsidRPr="00D05A84">
        <w:rPr>
          <w:rFonts w:ascii="Tahoma" w:hAnsi="Tahoma" w:cs="Tahoma"/>
          <w:bCs/>
          <w:sz w:val="22"/>
          <w:szCs w:val="22"/>
        </w:rPr>
        <w:t>i</w:t>
      </w:r>
      <w:r w:rsidR="00D25FA6" w:rsidRPr="00D05A84">
        <w:rPr>
          <w:rFonts w:ascii="Tahoma" w:hAnsi="Tahoma" w:cs="Tahoma"/>
          <w:bCs/>
          <w:sz w:val="22"/>
          <w:szCs w:val="22"/>
        </w:rPr>
        <w:t xml:space="preserve"> prawidłowość każdego wymaganego oświadczenia, a także czy wymagane </w:t>
      </w:r>
      <w:r w:rsidR="007B7BAA" w:rsidRPr="00D05A84">
        <w:rPr>
          <w:rFonts w:ascii="Tahoma" w:hAnsi="Tahoma" w:cs="Tahoma"/>
          <w:bCs/>
          <w:sz w:val="22"/>
          <w:szCs w:val="22"/>
        </w:rPr>
        <w:t>dokumenty/</w:t>
      </w:r>
      <w:r w:rsidR="003F04E4" w:rsidRPr="00D05A84">
        <w:rPr>
          <w:rFonts w:ascii="Tahoma" w:hAnsi="Tahoma" w:cs="Tahoma"/>
          <w:bCs/>
          <w:sz w:val="22"/>
          <w:szCs w:val="22"/>
        </w:rPr>
        <w:t>oświadczenia</w:t>
      </w:r>
      <w:r w:rsidR="00D25FA6" w:rsidRPr="00D05A84">
        <w:rPr>
          <w:rFonts w:ascii="Tahoma" w:hAnsi="Tahoma" w:cs="Tahoma"/>
          <w:bCs/>
          <w:sz w:val="22"/>
          <w:szCs w:val="22"/>
        </w:rPr>
        <w:t xml:space="preserve"> potwierdza</w:t>
      </w:r>
      <w:r w:rsidR="003F04E4" w:rsidRPr="00D05A84">
        <w:rPr>
          <w:rFonts w:ascii="Tahoma" w:hAnsi="Tahoma" w:cs="Tahoma"/>
          <w:bCs/>
          <w:sz w:val="22"/>
          <w:szCs w:val="22"/>
        </w:rPr>
        <w:t>ją</w:t>
      </w:r>
      <w:r w:rsidR="00D25FA6" w:rsidRPr="00D05A84">
        <w:rPr>
          <w:rFonts w:ascii="Tahoma" w:hAnsi="Tahoma" w:cs="Tahoma"/>
          <w:bCs/>
          <w:sz w:val="22"/>
          <w:szCs w:val="22"/>
        </w:rPr>
        <w:t xml:space="preserve">  spełnianie warunku lub brak podstaw do wykluczenia. Zamawiający</w:t>
      </w:r>
      <w:r w:rsidR="004C2F8E" w:rsidRPr="00D05A84">
        <w:rPr>
          <w:rFonts w:ascii="Tahoma" w:hAnsi="Tahoma" w:cs="Tahoma"/>
          <w:bCs/>
          <w:sz w:val="22"/>
          <w:szCs w:val="22"/>
        </w:rPr>
        <w:t xml:space="preserve"> dokona formalnej oceny spe</w:t>
      </w:r>
      <w:r w:rsidR="007B7BAA" w:rsidRPr="00D05A84">
        <w:rPr>
          <w:rFonts w:ascii="Tahoma" w:hAnsi="Tahoma" w:cs="Tahoma"/>
          <w:bCs/>
          <w:sz w:val="22"/>
          <w:szCs w:val="22"/>
        </w:rPr>
        <w:t>łniania warunków udziału w postę</w:t>
      </w:r>
      <w:r w:rsidR="004C2F8E" w:rsidRPr="00D05A84">
        <w:rPr>
          <w:rFonts w:ascii="Tahoma" w:hAnsi="Tahoma" w:cs="Tahoma"/>
          <w:bCs/>
          <w:sz w:val="22"/>
          <w:szCs w:val="22"/>
        </w:rPr>
        <w:t>powaniu lub braku podstaw do wykluczenia na podstawie analizy oświadczeń załączonych przez Wykonawcę zgodnie z formułą</w:t>
      </w:r>
      <w:r w:rsidR="007B7BAA" w:rsidRPr="00D05A84">
        <w:rPr>
          <w:rFonts w:ascii="Tahoma" w:hAnsi="Tahoma" w:cs="Tahoma"/>
          <w:bCs/>
          <w:sz w:val="22"/>
          <w:szCs w:val="22"/>
        </w:rPr>
        <w:t>:</w:t>
      </w:r>
      <w:r w:rsidR="004C2F8E" w:rsidRPr="00D05A84">
        <w:rPr>
          <w:rFonts w:ascii="Tahoma" w:hAnsi="Tahoma" w:cs="Tahoma"/>
          <w:bCs/>
          <w:sz w:val="22"/>
          <w:szCs w:val="22"/>
        </w:rPr>
        <w:t xml:space="preserve"> spełnia/nie spełnia</w:t>
      </w:r>
    </w:p>
    <w:p w14:paraId="246A776B" w14:textId="77777777"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4C2F8E" w:rsidRPr="0090692B">
        <w:rPr>
          <w:rFonts w:ascii="Tahoma" w:hAnsi="Tahoma" w:cs="Tahoma"/>
          <w:bCs/>
          <w:sz w:val="22"/>
          <w:szCs w:val="22"/>
        </w:rPr>
        <w:t>X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23740F40"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7BA369DF" w14:textId="77777777" w:rsidTr="009E3A90">
        <w:tc>
          <w:tcPr>
            <w:tcW w:w="10443" w:type="dxa"/>
          </w:tcPr>
          <w:p w14:paraId="3679D9C0" w14:textId="182D8B08" w:rsidR="00007B0B" w:rsidRPr="00A05EF9" w:rsidRDefault="000A5A20" w:rsidP="00A05EF9">
            <w:pPr>
              <w:pStyle w:val="Nagwek1"/>
              <w:rPr>
                <w:rFonts w:ascii="Tahoma" w:hAnsi="Tahoma" w:cs="Tahoma"/>
              </w:rPr>
            </w:pPr>
            <w:bookmarkStart w:id="17" w:name="__RefHeading__25_1737252158"/>
            <w:bookmarkEnd w:id="17"/>
            <w:r>
              <w:rPr>
                <w:rFonts w:ascii="Tahoma" w:hAnsi="Tahoma" w:cs="Tahoma"/>
              </w:rPr>
              <w:lastRenderedPageBreak/>
              <w:t>PODMIOTOWE ŚRODKI DOWODOWE. OŚWIADCZENIA I DOKUMENTY, JAKIE ZOBOWIĄZANI SĄ DOSTARCZYĆ WYKONAWCY W CELU POTWIERDZENIA SPELNIANIA WARUNKOW UDZIAŁU W POSTĘPOWANIU ORAZ WYKAZANIA BRAKU PODSTAW WYKLUCZENIA</w:t>
            </w:r>
            <w:r w:rsidRPr="00A05EF9">
              <w:rPr>
                <w:rFonts w:ascii="Tahoma" w:hAnsi="Tahoma" w:cs="Tahoma"/>
              </w:rPr>
              <w:t xml:space="preserve"> </w:t>
            </w:r>
          </w:p>
        </w:tc>
      </w:tr>
    </w:tbl>
    <w:p w14:paraId="47218905" w14:textId="77777777" w:rsidR="00007B0B" w:rsidRDefault="00007B0B">
      <w:pPr>
        <w:shd w:val="clear" w:color="auto" w:fill="FFFFFF"/>
        <w:ind w:right="40"/>
        <w:jc w:val="both"/>
        <w:rPr>
          <w:rFonts w:ascii="Tahoma" w:hAnsi="Tahoma" w:cs="Tahoma"/>
          <w:sz w:val="22"/>
          <w:szCs w:val="22"/>
        </w:rPr>
      </w:pPr>
    </w:p>
    <w:p w14:paraId="60044DB7" w14:textId="2F4A3624" w:rsidR="000A5A20" w:rsidRPr="008F6860" w:rsidRDefault="000A5A20" w:rsidP="000A5A20">
      <w:pPr>
        <w:shd w:val="clear" w:color="auto" w:fill="FFFFFF"/>
        <w:ind w:left="284" w:right="40" w:hanging="284"/>
        <w:jc w:val="both"/>
        <w:rPr>
          <w:rFonts w:ascii="Tahoma" w:hAnsi="Tahoma" w:cs="Tahoma"/>
          <w:sz w:val="22"/>
          <w:szCs w:val="22"/>
        </w:rPr>
      </w:pPr>
      <w:r>
        <w:rPr>
          <w:rFonts w:ascii="Tahoma" w:hAnsi="Tahoma" w:cs="Tahoma"/>
          <w:sz w:val="22"/>
          <w:szCs w:val="22"/>
        </w:rPr>
        <w:t>1</w:t>
      </w:r>
      <w:r w:rsidRPr="0014154F">
        <w:rPr>
          <w:rFonts w:ascii="Tahoma" w:hAnsi="Tahoma" w:cs="Tahoma"/>
          <w:sz w:val="22"/>
          <w:szCs w:val="22"/>
        </w:rPr>
        <w:t xml:space="preserve">. </w:t>
      </w:r>
      <w:r>
        <w:rPr>
          <w:rFonts w:ascii="Tahoma" w:hAnsi="Tahoma" w:cs="Tahoma"/>
          <w:sz w:val="22"/>
          <w:szCs w:val="22"/>
        </w:rPr>
        <w:t xml:space="preserve">Do oferty Wykonawca zobowiązany jest dołączyć aktualne na dzień składania ofert oświadczenie o </w:t>
      </w:r>
      <w:r w:rsidRPr="0014154F">
        <w:rPr>
          <w:rFonts w:ascii="Tahoma" w:hAnsi="Tahoma" w:cs="Tahoma"/>
          <w:sz w:val="22"/>
          <w:szCs w:val="22"/>
        </w:rPr>
        <w:t xml:space="preserve">spełnianiu warunków udziału w postępowaniu </w:t>
      </w:r>
      <w:r>
        <w:rPr>
          <w:rFonts w:ascii="Tahoma" w:hAnsi="Tahoma" w:cs="Tahoma"/>
          <w:sz w:val="22"/>
          <w:szCs w:val="22"/>
        </w:rPr>
        <w:t>oraz o braku podstaw do</w:t>
      </w:r>
      <w:r w:rsidRPr="0014154F">
        <w:rPr>
          <w:rFonts w:ascii="Tahoma" w:hAnsi="Tahoma" w:cs="Tahoma"/>
          <w:sz w:val="22"/>
          <w:szCs w:val="22"/>
        </w:rPr>
        <w:t xml:space="preserve"> wykluczeni</w:t>
      </w:r>
      <w:r>
        <w:rPr>
          <w:rFonts w:ascii="Tahoma" w:hAnsi="Tahoma" w:cs="Tahoma"/>
          <w:sz w:val="22"/>
          <w:szCs w:val="22"/>
        </w:rPr>
        <w:t>a</w:t>
      </w:r>
      <w:r w:rsidRPr="0014154F">
        <w:rPr>
          <w:rFonts w:ascii="Tahoma" w:hAnsi="Tahoma" w:cs="Tahoma"/>
          <w:sz w:val="22"/>
          <w:szCs w:val="22"/>
        </w:rPr>
        <w:t xml:space="preserve"> </w:t>
      </w:r>
      <w:r>
        <w:rPr>
          <w:rFonts w:ascii="Tahoma" w:hAnsi="Tahoma" w:cs="Tahoma"/>
          <w:sz w:val="22"/>
          <w:szCs w:val="22"/>
        </w:rPr>
        <w:t xml:space="preserve">z </w:t>
      </w:r>
      <w:r w:rsidRPr="0014154F">
        <w:rPr>
          <w:rFonts w:ascii="Tahoma" w:hAnsi="Tahoma" w:cs="Tahoma"/>
          <w:sz w:val="22"/>
          <w:szCs w:val="22"/>
        </w:rPr>
        <w:t>postępowani</w:t>
      </w:r>
      <w:r>
        <w:rPr>
          <w:rFonts w:ascii="Tahoma" w:hAnsi="Tahoma" w:cs="Tahoma"/>
          <w:sz w:val="22"/>
          <w:szCs w:val="22"/>
        </w:rPr>
        <w:t>a</w:t>
      </w:r>
      <w:r w:rsidRPr="0014154F">
        <w:rPr>
          <w:rFonts w:ascii="Tahoma" w:hAnsi="Tahoma" w:cs="Tahoma"/>
          <w:sz w:val="22"/>
          <w:szCs w:val="22"/>
        </w:rPr>
        <w:t xml:space="preserve">, którego wzór stanowi załącznik nr </w:t>
      </w:r>
      <w:r>
        <w:rPr>
          <w:rFonts w:ascii="Tahoma" w:hAnsi="Tahoma" w:cs="Tahoma"/>
          <w:sz w:val="22"/>
          <w:szCs w:val="22"/>
        </w:rPr>
        <w:t xml:space="preserve">2 </w:t>
      </w:r>
      <w:r w:rsidRPr="0014154F">
        <w:rPr>
          <w:rFonts w:ascii="Tahoma" w:hAnsi="Tahoma" w:cs="Tahoma"/>
          <w:sz w:val="22"/>
          <w:szCs w:val="22"/>
        </w:rPr>
        <w:t>SWZ</w:t>
      </w:r>
    </w:p>
    <w:p w14:paraId="202661CA" w14:textId="77777777" w:rsidR="000A5A20" w:rsidRDefault="000A5A20" w:rsidP="000A5A20">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Pr>
          <w:rFonts w:ascii="Tahoma" w:hAnsi="Tahoma" w:cs="Tahoma"/>
          <w:sz w:val="22"/>
          <w:szCs w:val="22"/>
        </w:rPr>
        <w:t>Informacje zawarte w oświadczeniu, o którym mowa w pkt 1 stanowią wstępne potwierdzenie, że Wykonawca nie podlega wykluczeniu oraz spełnia warunki udziału w postępowaniu.</w:t>
      </w:r>
    </w:p>
    <w:p w14:paraId="7B8242F8" w14:textId="77777777" w:rsidR="000A5A20" w:rsidRDefault="000A5A20" w:rsidP="000A5A20">
      <w:pPr>
        <w:suppressAutoHyphens w:val="0"/>
        <w:ind w:left="284" w:hanging="284"/>
        <w:jc w:val="both"/>
        <w:rPr>
          <w:rFonts w:ascii="Tahoma" w:hAnsi="Tahoma" w:cs="Tahoma"/>
          <w:sz w:val="22"/>
          <w:szCs w:val="22"/>
        </w:rPr>
      </w:pPr>
      <w:r>
        <w:rPr>
          <w:rFonts w:ascii="Tahoma" w:hAnsi="Tahoma" w:cs="Tahoma"/>
          <w:sz w:val="22"/>
          <w:szCs w:val="22"/>
        </w:rPr>
        <w:t xml:space="preserve">3. </w:t>
      </w:r>
      <w:r w:rsidRPr="0014154F">
        <w:rPr>
          <w:rFonts w:ascii="Tahoma" w:hAnsi="Tahoma" w:cs="Tahoma"/>
          <w:sz w:val="22"/>
          <w:szCs w:val="22"/>
        </w:rPr>
        <w:t>Zamawiający w</w:t>
      </w:r>
      <w:r>
        <w:rPr>
          <w:rFonts w:ascii="Tahoma" w:hAnsi="Tahoma" w:cs="Tahoma"/>
          <w:sz w:val="22"/>
          <w:szCs w:val="22"/>
        </w:rPr>
        <w:t>zywa</w:t>
      </w:r>
      <w:r w:rsidRPr="0014154F">
        <w:rPr>
          <w:rFonts w:ascii="Tahoma" w:hAnsi="Tahoma" w:cs="Tahoma"/>
          <w:sz w:val="22"/>
          <w:szCs w:val="22"/>
        </w:rPr>
        <w:t xml:space="preserve"> Wykonawcę, którego oferta została najwyżej oceniona do złożenia w wyznaczonym terminie, nie krótszym niż </w:t>
      </w:r>
      <w:r>
        <w:rPr>
          <w:rFonts w:ascii="Tahoma" w:hAnsi="Tahoma" w:cs="Tahoma"/>
          <w:sz w:val="22"/>
          <w:szCs w:val="22"/>
        </w:rPr>
        <w:t>5</w:t>
      </w:r>
      <w:r w:rsidRPr="0014154F">
        <w:rPr>
          <w:rFonts w:ascii="Tahoma" w:hAnsi="Tahoma" w:cs="Tahoma"/>
          <w:sz w:val="22"/>
          <w:szCs w:val="22"/>
        </w:rPr>
        <w:t xml:space="preserve"> dni</w:t>
      </w:r>
      <w:r w:rsidRPr="0079346B">
        <w:rPr>
          <w:rFonts w:ascii="Tahoma" w:hAnsi="Tahoma" w:cs="Tahoma"/>
          <w:sz w:val="22"/>
          <w:szCs w:val="22"/>
        </w:rPr>
        <w:t xml:space="preserve"> </w:t>
      </w:r>
      <w:r>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4F5013F6" w14:textId="77777777" w:rsidR="000A5A20" w:rsidRPr="0014154F" w:rsidRDefault="000A5A20" w:rsidP="000A5A20">
      <w:pPr>
        <w:suppressAutoHyphens w:val="0"/>
        <w:jc w:val="both"/>
        <w:rPr>
          <w:rFonts w:ascii="Tahoma" w:hAnsi="Tahoma" w:cs="Tahoma"/>
          <w:sz w:val="22"/>
          <w:szCs w:val="22"/>
        </w:rPr>
      </w:pPr>
      <w:r>
        <w:rPr>
          <w:rFonts w:ascii="Tahoma" w:hAnsi="Tahoma" w:cs="Tahoma"/>
          <w:sz w:val="22"/>
          <w:szCs w:val="22"/>
        </w:rPr>
        <w:t>4. Podmiotowe środki dowodowe wymagane od wykonawcy obejmują</w:t>
      </w:r>
      <w:r w:rsidRPr="0014154F">
        <w:rPr>
          <w:rFonts w:ascii="Tahoma" w:hAnsi="Tahoma" w:cs="Tahoma"/>
          <w:sz w:val="22"/>
          <w:szCs w:val="22"/>
        </w:rPr>
        <w:t>:</w:t>
      </w:r>
    </w:p>
    <w:p w14:paraId="4E1AA58C" w14:textId="035C80CC" w:rsidR="000A5A20" w:rsidRPr="008F6860" w:rsidRDefault="000A5A20" w:rsidP="00174C60">
      <w:pPr>
        <w:pStyle w:val="Akapitzlist"/>
        <w:numPr>
          <w:ilvl w:val="7"/>
          <w:numId w:val="1"/>
        </w:numPr>
        <w:suppressAutoHyphens w:val="0"/>
        <w:jc w:val="both"/>
        <w:rPr>
          <w:rFonts w:ascii="Tahoma" w:hAnsi="Tahoma" w:cs="Tahoma"/>
          <w:sz w:val="22"/>
          <w:szCs w:val="22"/>
        </w:rPr>
      </w:pPr>
      <w:r w:rsidRPr="008F6860">
        <w:rPr>
          <w:rFonts w:ascii="Tahoma" w:hAnsi="Tahoma" w:cs="Tahoma"/>
          <w:b/>
          <w:bCs/>
          <w:sz w:val="22"/>
          <w:szCs w:val="22"/>
        </w:rPr>
        <w:t>Oświadczenie wykonawcy</w:t>
      </w:r>
      <w:r w:rsidRPr="008F6860">
        <w:rPr>
          <w:rFonts w:ascii="Tahoma" w:hAnsi="Tahoma" w:cs="Tahoma"/>
          <w:sz w:val="22"/>
          <w:szCs w:val="22"/>
        </w:rPr>
        <w:t>, w zakresie art. 108 ust 1 pkt. 5 ustawy Pzp o braku przynależności do tej samej grupy kapitałowej w rozumieniu ustawy z dnia 16 lutego 2007 r. o ochronie konkurencji i konsumentów (Dz. U. z 2019r. poz 369)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6 do SWZ. W przypadku składania oferty wspólnej ww. dokument składa każdy z Wykonawców składających ofertę wspólną lub upoważniony przez mocodawcę pełnomocnik.</w:t>
      </w:r>
    </w:p>
    <w:p w14:paraId="6F4DDC40" w14:textId="77777777" w:rsidR="000A5A20" w:rsidRPr="00573923" w:rsidRDefault="000A5A20" w:rsidP="000A5A20">
      <w:pPr>
        <w:suppressAutoHyphens w:val="0"/>
        <w:ind w:left="851"/>
        <w:jc w:val="both"/>
        <w:rPr>
          <w:rFonts w:ascii="Tahoma" w:hAnsi="Tahoma" w:cs="Tahoma"/>
          <w:b/>
          <w:bCs/>
          <w:sz w:val="22"/>
          <w:szCs w:val="22"/>
          <w:u w:val="single"/>
        </w:rPr>
      </w:pPr>
      <w:bookmarkStart w:id="18" w:name="_Hlk86153065"/>
      <w:r w:rsidRPr="00573923">
        <w:rPr>
          <w:rFonts w:ascii="Tahoma" w:hAnsi="Tahoma" w:cs="Tahoma"/>
          <w:b/>
          <w:bCs/>
          <w:sz w:val="22"/>
          <w:szCs w:val="22"/>
          <w:u w:val="single"/>
        </w:rPr>
        <w:t>Wymagana forma:</w:t>
      </w:r>
    </w:p>
    <w:p w14:paraId="19076EC6" w14:textId="156B77CB" w:rsidR="000A5A20" w:rsidRDefault="000A5A20" w:rsidP="000A5A2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8"/>
    <w:p w14:paraId="4D316E95" w14:textId="3C6825CB" w:rsidR="000A5A20" w:rsidRPr="008F6860" w:rsidRDefault="000A5A20" w:rsidP="00174C60">
      <w:pPr>
        <w:pStyle w:val="Akapitzlist"/>
        <w:numPr>
          <w:ilvl w:val="7"/>
          <w:numId w:val="1"/>
        </w:numPr>
        <w:rPr>
          <w:rFonts w:ascii="Tahoma" w:hAnsi="Tahoma" w:cs="Tahoma"/>
          <w:sz w:val="22"/>
          <w:szCs w:val="22"/>
        </w:rPr>
      </w:pPr>
      <w:r w:rsidRPr="008F6860">
        <w:rPr>
          <w:rFonts w:ascii="Tahoma" w:hAnsi="Tahoma" w:cs="Tahoma"/>
          <w:b/>
          <w:bCs/>
          <w:sz w:val="22"/>
          <w:szCs w:val="22"/>
        </w:rPr>
        <w:t>Odpis lub informacja z Krajowego Rejestru Sądowego lub Centralnej Ewidencji i Informacji o Działalności Gospodarczej</w:t>
      </w:r>
      <w:r w:rsidRPr="008F6860">
        <w:rPr>
          <w:rFonts w:ascii="Tahoma" w:hAnsi="Tahoma" w:cs="Tahoma"/>
          <w:sz w:val="22"/>
          <w:szCs w:val="22"/>
        </w:rPr>
        <w:t xml:space="preserve">, w zakresie art. 109 ust. 1 pkt. 4 ustawy Pzp, wystawiony nie wcześniej niż 3 miesiące przed jej złożeniem, jeżeli odrębne przepisy wymagają wpisu do rejestru lub ewidencji.  </w:t>
      </w:r>
    </w:p>
    <w:p w14:paraId="7C6C1CFF" w14:textId="56DF6E87" w:rsidR="000A5A20" w:rsidRDefault="000A5A20" w:rsidP="000A5A2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54A00B55" w14:textId="6479CA6D" w:rsidR="00E8338A" w:rsidRPr="00E8338A" w:rsidRDefault="00E8338A" w:rsidP="00E8338A">
      <w:pPr>
        <w:suppressAutoHyphens w:val="0"/>
        <w:ind w:left="851"/>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18996381" w14:textId="3DEEAB75"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Zamawiający nie wzywa do złożenia podmiotowych środków dowodowych, jeżeli może je uzyskać za pomocą bezpłatnych i ogólnodostępnych baz danych, w szczególności rejestrów publicznych w rozumieniu ustawy z dnia 17 lutego 2005r. o informacji o działalności podmiotów realizujących zadania publiczne (Dz. U. z 202</w:t>
      </w:r>
      <w:r w:rsidR="00702B0B">
        <w:rPr>
          <w:rFonts w:ascii="Tahoma" w:hAnsi="Tahoma" w:cs="Tahoma"/>
          <w:b w:val="0"/>
          <w:bCs w:val="0"/>
          <w:sz w:val="22"/>
          <w:szCs w:val="22"/>
        </w:rPr>
        <w:t>1</w:t>
      </w:r>
      <w:r w:rsidRPr="00702B0B">
        <w:rPr>
          <w:rFonts w:ascii="Tahoma" w:hAnsi="Tahoma" w:cs="Tahoma"/>
          <w:b w:val="0"/>
          <w:bCs w:val="0"/>
          <w:sz w:val="22"/>
          <w:szCs w:val="22"/>
        </w:rPr>
        <w:t xml:space="preserve"> r. poz. </w:t>
      </w:r>
      <w:r w:rsidR="00702B0B">
        <w:rPr>
          <w:rFonts w:ascii="Tahoma" w:hAnsi="Tahoma" w:cs="Tahoma"/>
          <w:b w:val="0"/>
          <w:bCs w:val="0"/>
          <w:sz w:val="22"/>
          <w:szCs w:val="22"/>
        </w:rPr>
        <w:t>670</w:t>
      </w:r>
      <w:r w:rsidRPr="00702B0B">
        <w:rPr>
          <w:rFonts w:ascii="Tahoma" w:hAnsi="Tahoma" w:cs="Tahoma"/>
          <w:b w:val="0"/>
          <w:bCs w:val="0"/>
          <w:sz w:val="22"/>
          <w:szCs w:val="22"/>
        </w:rPr>
        <w:t xml:space="preserve"> ze zm.) oraz USTAWA z dnia 25 lutego 2016 r. o ponownym wykorzystywaniu informacji sektora publicznego (Dz. U. z 2019 r. poz. 1446 )., o ile wykonawca wskazał w oświadczeniu, o którym mowa w art. 125 ustawy Pzp, dane umożliwiające dostęp do tych środków. (pkt. 6 oferty stanowiącej załącznik nr 1 do SWZ)</w:t>
      </w:r>
      <w:r w:rsidRPr="00702B0B">
        <w:rPr>
          <w:rFonts w:ascii="Tahoma" w:hAnsi="Tahoma" w:cs="Tahoma"/>
          <w:b w:val="0"/>
          <w:bCs w:val="0"/>
          <w:sz w:val="22"/>
          <w:szCs w:val="22"/>
        </w:rPr>
        <w:tab/>
        <w:t xml:space="preserve"> </w:t>
      </w:r>
    </w:p>
    <w:p w14:paraId="4F8B149E" w14:textId="77777777" w:rsidR="000A5A20" w:rsidRPr="0014154F" w:rsidRDefault="000A5A20" w:rsidP="000A5A20">
      <w:pPr>
        <w:shd w:val="clear" w:color="auto" w:fill="FFFFFF"/>
        <w:ind w:left="567" w:right="40"/>
        <w:jc w:val="both"/>
        <w:rPr>
          <w:rFonts w:ascii="Tahoma" w:hAnsi="Tahoma" w:cs="Tahoma"/>
          <w:sz w:val="22"/>
          <w:szCs w:val="22"/>
        </w:rPr>
      </w:pPr>
    </w:p>
    <w:p w14:paraId="25A2D98D" w14:textId="77777777" w:rsidR="000A5A20" w:rsidRPr="008F6860" w:rsidRDefault="000A5A20" w:rsidP="00702B0B">
      <w:pPr>
        <w:pStyle w:val="Nagwek1"/>
        <w:numPr>
          <w:ilvl w:val="0"/>
          <w:numId w:val="3"/>
        </w:numPr>
        <w:rPr>
          <w:rFonts w:ascii="Tahoma" w:hAnsi="Tahoma" w:cs="Tahoma"/>
          <w:b w:val="0"/>
          <w:bCs w:val="0"/>
          <w:sz w:val="22"/>
          <w:szCs w:val="22"/>
          <w:u w:val="single"/>
        </w:rPr>
      </w:pPr>
      <w:r w:rsidRPr="008F6860">
        <w:rPr>
          <w:rFonts w:ascii="Tahoma" w:hAnsi="Tahoma" w:cs="Tahoma"/>
          <w:sz w:val="22"/>
          <w:szCs w:val="22"/>
          <w:u w:val="single"/>
        </w:rPr>
        <w:lastRenderedPageBreak/>
        <w:t>Dokumenty składane wraz z ofertą:</w:t>
      </w:r>
    </w:p>
    <w:p w14:paraId="7380BC21" w14:textId="77777777" w:rsidR="000A5A20" w:rsidRPr="008F6860" w:rsidRDefault="000A5A20" w:rsidP="00702B0B">
      <w:pPr>
        <w:pStyle w:val="Akapitzlist"/>
        <w:numPr>
          <w:ilvl w:val="7"/>
          <w:numId w:val="3"/>
        </w:numPr>
        <w:suppressAutoHyphens w:val="0"/>
        <w:jc w:val="both"/>
        <w:rPr>
          <w:rFonts w:ascii="Tahoma" w:hAnsi="Tahoma" w:cs="Tahoma"/>
          <w:b/>
          <w:bCs/>
          <w:iCs/>
          <w:sz w:val="22"/>
          <w:szCs w:val="22"/>
        </w:rPr>
      </w:pPr>
      <w:r w:rsidRPr="008F6860">
        <w:rPr>
          <w:rFonts w:ascii="Tahoma" w:hAnsi="Tahoma" w:cs="Tahoma"/>
          <w:iCs/>
          <w:sz w:val="22"/>
          <w:szCs w:val="22"/>
        </w:rPr>
        <w:t xml:space="preserve">Sporządzony przez Wykonawcę, według wzoru stanowiącego załącznik nr 1 do SWZ </w:t>
      </w:r>
      <w:r w:rsidRPr="008F6860">
        <w:rPr>
          <w:rFonts w:ascii="Tahoma" w:hAnsi="Tahoma" w:cs="Tahoma"/>
          <w:b/>
          <w:bCs/>
          <w:iCs/>
          <w:sz w:val="22"/>
          <w:szCs w:val="22"/>
        </w:rPr>
        <w:t>Formularz ofertowy</w:t>
      </w:r>
    </w:p>
    <w:p w14:paraId="2CBE29E3" w14:textId="77777777" w:rsidR="000A5A20" w:rsidRPr="00CC2D65" w:rsidRDefault="000A5A20" w:rsidP="000A5A20">
      <w:pPr>
        <w:suppressAutoHyphens w:val="0"/>
        <w:ind w:left="851"/>
        <w:jc w:val="both"/>
        <w:rPr>
          <w:rFonts w:ascii="Tahoma" w:hAnsi="Tahoma" w:cs="Tahoma"/>
          <w:b/>
          <w:bCs/>
          <w:iCs/>
          <w:sz w:val="22"/>
          <w:szCs w:val="22"/>
          <w:u w:val="single"/>
        </w:rPr>
      </w:pPr>
      <w:bookmarkStart w:id="19" w:name="_Hlk86152903"/>
      <w:r w:rsidRPr="00CC2D65">
        <w:rPr>
          <w:rFonts w:ascii="Tahoma" w:hAnsi="Tahoma" w:cs="Tahoma"/>
          <w:b/>
          <w:bCs/>
          <w:iCs/>
          <w:sz w:val="22"/>
          <w:szCs w:val="22"/>
          <w:u w:val="single"/>
        </w:rPr>
        <w:t>Wymagana forma:</w:t>
      </w:r>
    </w:p>
    <w:p w14:paraId="1659B286"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Formularz musi być złożony w formie elektronicznej (tj. opatrzonej podpisem kwalifikowanym)</w:t>
      </w:r>
    </w:p>
    <w:p w14:paraId="0A2275FB"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6714D39B"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w dokumencie rejestrowym właściwym dla formy organizacyjnej lub innym dokumencie.</w:t>
      </w:r>
    </w:p>
    <w:bookmarkEnd w:id="19"/>
    <w:p w14:paraId="2506CEB5" w14:textId="3F6E07F0" w:rsidR="000A5A20" w:rsidRPr="008F6860" w:rsidRDefault="000A5A20" w:rsidP="00702B0B">
      <w:pPr>
        <w:pStyle w:val="Akapitzlist"/>
        <w:numPr>
          <w:ilvl w:val="7"/>
          <w:numId w:val="3"/>
        </w:numPr>
        <w:suppressAutoHyphens w:val="0"/>
        <w:jc w:val="both"/>
        <w:rPr>
          <w:rFonts w:ascii="Tahoma" w:hAnsi="Tahoma" w:cs="Tahoma"/>
          <w:b/>
          <w:bCs/>
          <w:iCs/>
          <w:sz w:val="22"/>
          <w:szCs w:val="22"/>
        </w:rPr>
      </w:pPr>
      <w:r w:rsidRPr="008F6860">
        <w:rPr>
          <w:rFonts w:ascii="Tahoma" w:hAnsi="Tahoma" w:cs="Tahoma"/>
          <w:b/>
          <w:bCs/>
          <w:iCs/>
          <w:sz w:val="22"/>
          <w:szCs w:val="22"/>
        </w:rPr>
        <w:t>Formularz rzeczowo – cenow</w:t>
      </w:r>
      <w:r w:rsidR="00E05979">
        <w:rPr>
          <w:rFonts w:ascii="Tahoma" w:hAnsi="Tahoma" w:cs="Tahoma"/>
          <w:b/>
          <w:bCs/>
          <w:iCs/>
          <w:sz w:val="22"/>
          <w:szCs w:val="22"/>
          <w:lang w:val="pl-PL"/>
        </w:rPr>
        <w:t>y</w:t>
      </w:r>
      <w:r w:rsidRPr="008F6860">
        <w:rPr>
          <w:rFonts w:ascii="Tahoma" w:hAnsi="Tahoma" w:cs="Tahoma"/>
          <w:iCs/>
          <w:sz w:val="22"/>
          <w:szCs w:val="22"/>
        </w:rPr>
        <w:t xml:space="preserve"> stanowiąc</w:t>
      </w:r>
      <w:r w:rsidR="00E05979">
        <w:rPr>
          <w:rFonts w:ascii="Tahoma" w:hAnsi="Tahoma" w:cs="Tahoma"/>
          <w:iCs/>
          <w:sz w:val="22"/>
          <w:szCs w:val="22"/>
          <w:lang w:val="pl-PL"/>
        </w:rPr>
        <w:t>y</w:t>
      </w:r>
      <w:r w:rsidRPr="008F6860">
        <w:rPr>
          <w:rFonts w:ascii="Tahoma" w:hAnsi="Tahoma" w:cs="Tahoma"/>
          <w:iCs/>
          <w:sz w:val="22"/>
          <w:szCs w:val="22"/>
        </w:rPr>
        <w:t xml:space="preserve"> załącznik od nr </w:t>
      </w:r>
      <w:r w:rsidR="00E05979">
        <w:rPr>
          <w:rFonts w:ascii="Tahoma" w:hAnsi="Tahoma" w:cs="Tahoma"/>
          <w:iCs/>
          <w:sz w:val="22"/>
          <w:szCs w:val="22"/>
          <w:lang w:val="pl-PL"/>
        </w:rPr>
        <w:t>7</w:t>
      </w:r>
      <w:r w:rsidRPr="008F6860">
        <w:rPr>
          <w:rFonts w:ascii="Tahoma" w:hAnsi="Tahoma" w:cs="Tahoma"/>
          <w:iCs/>
          <w:sz w:val="22"/>
          <w:szCs w:val="22"/>
        </w:rPr>
        <w:t xml:space="preserve"> do SWZ</w:t>
      </w:r>
    </w:p>
    <w:p w14:paraId="1134B0BA" w14:textId="77777777" w:rsidR="000A5A20" w:rsidRPr="00A02416" w:rsidRDefault="000A5A20" w:rsidP="000A5A20">
      <w:pPr>
        <w:suppressAutoHyphens w:val="0"/>
        <w:ind w:left="851"/>
        <w:jc w:val="both"/>
        <w:rPr>
          <w:rFonts w:ascii="Tahoma" w:hAnsi="Tahoma" w:cs="Tahoma"/>
          <w:b/>
          <w:bCs/>
          <w:iCs/>
          <w:color w:val="000000"/>
          <w:sz w:val="22"/>
          <w:szCs w:val="22"/>
          <w:u w:val="single"/>
        </w:rPr>
      </w:pPr>
      <w:r w:rsidRPr="00A02416">
        <w:rPr>
          <w:rFonts w:ascii="Tahoma" w:hAnsi="Tahoma" w:cs="Tahoma"/>
          <w:b/>
          <w:bCs/>
          <w:iCs/>
          <w:color w:val="000000"/>
          <w:sz w:val="22"/>
          <w:szCs w:val="22"/>
          <w:u w:val="single"/>
        </w:rPr>
        <w:t>Wymagana forma:</w:t>
      </w:r>
    </w:p>
    <w:p w14:paraId="2D6C812D" w14:textId="77777777" w:rsidR="000A5A20" w:rsidRPr="00A02416" w:rsidRDefault="000A5A20" w:rsidP="000A5A20">
      <w:pPr>
        <w:suppressAutoHyphens w:val="0"/>
        <w:ind w:left="851"/>
        <w:jc w:val="both"/>
        <w:rPr>
          <w:rFonts w:ascii="Tahoma" w:hAnsi="Tahoma" w:cs="Tahoma"/>
          <w:iCs/>
          <w:color w:val="000000"/>
          <w:sz w:val="22"/>
          <w:szCs w:val="22"/>
        </w:rPr>
      </w:pPr>
      <w:r w:rsidRPr="00A02416">
        <w:rPr>
          <w:rFonts w:ascii="Tahoma" w:hAnsi="Tahoma" w:cs="Tahoma"/>
          <w:iCs/>
          <w:color w:val="000000"/>
          <w:sz w:val="22"/>
          <w:szCs w:val="22"/>
        </w:rPr>
        <w:t>Formularz(e) rzeczowo - cenowy(e) musi/muszą być złożony(e) w oryginale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A45844" w14:textId="77777777" w:rsidR="000A5A20" w:rsidRPr="008F6860" w:rsidRDefault="000A5A20" w:rsidP="00702B0B">
      <w:pPr>
        <w:pStyle w:val="Akapitzlist"/>
        <w:numPr>
          <w:ilvl w:val="7"/>
          <w:numId w:val="3"/>
        </w:numPr>
        <w:suppressAutoHyphens w:val="0"/>
        <w:jc w:val="both"/>
        <w:rPr>
          <w:rFonts w:ascii="Tahoma" w:hAnsi="Tahoma" w:cs="Tahoma"/>
          <w:iCs/>
          <w:color w:val="FF0000"/>
          <w:sz w:val="22"/>
          <w:szCs w:val="22"/>
        </w:rPr>
      </w:pPr>
      <w:r w:rsidRPr="008F6860">
        <w:rPr>
          <w:rFonts w:ascii="Tahoma" w:hAnsi="Tahoma" w:cs="Tahoma"/>
          <w:bCs/>
          <w:sz w:val="22"/>
          <w:szCs w:val="22"/>
        </w:rPr>
        <w:t>W zakresie wykazania spełniania przez Wykonawcę warunków, o których mowa w art. 125 ust. 1 ustawy, należy przedłożyć wraz z ofertą aktualne:</w:t>
      </w:r>
    </w:p>
    <w:p w14:paraId="59DAF607" w14:textId="77777777" w:rsidR="000A5A20" w:rsidRPr="00D05A84" w:rsidRDefault="000A5A20" w:rsidP="000A5A20">
      <w:pPr>
        <w:suppressAutoHyphens w:val="0"/>
        <w:ind w:left="851"/>
        <w:jc w:val="both"/>
        <w:rPr>
          <w:rFonts w:ascii="Tahoma" w:hAnsi="Tahoma" w:cs="Tahoma"/>
          <w:sz w:val="22"/>
          <w:szCs w:val="22"/>
        </w:rPr>
      </w:pPr>
      <w:r>
        <w:rPr>
          <w:rFonts w:ascii="Tahoma" w:hAnsi="Tahoma" w:cs="Tahoma"/>
          <w:bCs/>
          <w:sz w:val="22"/>
          <w:szCs w:val="22"/>
        </w:rPr>
        <w:t xml:space="preserve">-  </w:t>
      </w:r>
      <w:r w:rsidRPr="002B002A">
        <w:rPr>
          <w:rFonts w:ascii="Tahoma" w:hAnsi="Tahoma" w:cs="Tahoma"/>
          <w:b/>
          <w:sz w:val="22"/>
          <w:szCs w:val="22"/>
        </w:rPr>
        <w:t xml:space="preserve">oświadczenie </w:t>
      </w:r>
      <w:bookmarkStart w:id="20" w:name="_Hlk86136218"/>
      <w:r w:rsidRPr="002B002A">
        <w:rPr>
          <w:rFonts w:ascii="Tahoma" w:hAnsi="Tahoma" w:cs="Tahoma"/>
          <w:b/>
          <w:sz w:val="22"/>
          <w:szCs w:val="22"/>
        </w:rPr>
        <w:t xml:space="preserve">o </w:t>
      </w:r>
      <w:r>
        <w:rPr>
          <w:rFonts w:ascii="Tahoma" w:hAnsi="Tahoma" w:cs="Tahoma"/>
          <w:b/>
          <w:sz w:val="22"/>
          <w:szCs w:val="22"/>
        </w:rPr>
        <w:t xml:space="preserve">niepodleganiu wykluczeniu oraz o </w:t>
      </w:r>
      <w:r w:rsidRPr="002B002A">
        <w:rPr>
          <w:rFonts w:ascii="Tahoma" w:hAnsi="Tahoma" w:cs="Tahoma"/>
          <w:b/>
          <w:sz w:val="22"/>
          <w:szCs w:val="22"/>
        </w:rPr>
        <w:t>spełnianiu warunku udziału w postępowaniu</w:t>
      </w:r>
      <w:r w:rsidRPr="00D05A84">
        <w:rPr>
          <w:rFonts w:ascii="Tahoma" w:hAnsi="Tahoma" w:cs="Tahoma"/>
          <w:bCs/>
          <w:sz w:val="22"/>
          <w:szCs w:val="22"/>
        </w:rPr>
        <w:t xml:space="preserve"> </w:t>
      </w:r>
      <w:bookmarkEnd w:id="20"/>
      <w:r w:rsidRPr="00D05A84">
        <w:rPr>
          <w:rFonts w:ascii="Tahoma" w:hAnsi="Tahoma" w:cs="Tahoma"/>
          <w:bCs/>
          <w:sz w:val="22"/>
          <w:szCs w:val="22"/>
        </w:rPr>
        <w:t xml:space="preserve">według załącznika </w:t>
      </w:r>
      <w:bookmarkStart w:id="21" w:name="_Hlk73442203"/>
      <w:r w:rsidRPr="00D05A84">
        <w:rPr>
          <w:rFonts w:ascii="Tahoma" w:hAnsi="Tahoma" w:cs="Tahoma"/>
          <w:bCs/>
          <w:sz w:val="22"/>
          <w:szCs w:val="22"/>
        </w:rPr>
        <w:t xml:space="preserve">2 do </w:t>
      </w:r>
      <w:r>
        <w:rPr>
          <w:rFonts w:ascii="Tahoma" w:hAnsi="Tahoma" w:cs="Tahoma"/>
          <w:bCs/>
          <w:sz w:val="22"/>
          <w:szCs w:val="22"/>
        </w:rPr>
        <w:t>SWZ</w:t>
      </w:r>
      <w:r w:rsidRPr="005A78D1">
        <w:rPr>
          <w:rFonts w:ascii="Tahoma" w:hAnsi="Tahoma" w:cs="Tahoma"/>
          <w:sz w:val="22"/>
          <w:szCs w:val="22"/>
        </w:rPr>
        <w:t xml:space="preserve"> </w:t>
      </w:r>
    </w:p>
    <w:p w14:paraId="401D55C4" w14:textId="77777777" w:rsidR="000A5A20" w:rsidRPr="00076C20" w:rsidRDefault="000A5A20" w:rsidP="000A5A20">
      <w:pPr>
        <w:suppressAutoHyphens w:val="0"/>
        <w:ind w:left="851"/>
        <w:jc w:val="both"/>
        <w:rPr>
          <w:rFonts w:ascii="Tahoma" w:hAnsi="Tahoma" w:cs="Tahoma"/>
          <w:sz w:val="22"/>
          <w:szCs w:val="22"/>
        </w:rPr>
      </w:pPr>
      <w:r w:rsidRPr="00D05A84">
        <w:rPr>
          <w:rFonts w:ascii="Tahoma" w:hAnsi="Tahoma" w:cs="Tahoma"/>
          <w:sz w:val="22"/>
          <w:szCs w:val="22"/>
        </w:rPr>
        <w:t>składa</w:t>
      </w:r>
      <w:r>
        <w:rPr>
          <w:rFonts w:ascii="Tahoma" w:hAnsi="Tahoma" w:cs="Tahoma"/>
          <w:sz w:val="22"/>
          <w:szCs w:val="22"/>
        </w:rPr>
        <w:t>ne</w:t>
      </w:r>
      <w:r w:rsidRPr="00D05A84">
        <w:rPr>
          <w:rFonts w:ascii="Tahoma" w:hAnsi="Tahoma" w:cs="Tahoma"/>
          <w:sz w:val="22"/>
          <w:szCs w:val="22"/>
        </w:rPr>
        <w:t xml:space="preserve"> wraz z ofertą.</w:t>
      </w:r>
      <w:bookmarkEnd w:id="21"/>
    </w:p>
    <w:p w14:paraId="40701745" w14:textId="77777777" w:rsidR="000A5A20" w:rsidRPr="00CC2D65" w:rsidRDefault="000A5A20" w:rsidP="000A5A20">
      <w:pPr>
        <w:pStyle w:val="Akapitzlist"/>
        <w:ind w:left="851"/>
        <w:jc w:val="both"/>
        <w:rPr>
          <w:rFonts w:ascii="Tahoma" w:hAnsi="Tahoma" w:cs="Tahoma"/>
          <w:b/>
          <w:bCs/>
          <w:sz w:val="22"/>
          <w:szCs w:val="22"/>
          <w:u w:val="single"/>
        </w:rPr>
      </w:pPr>
      <w:bookmarkStart w:id="22" w:name="_Hlk88040996"/>
      <w:r w:rsidRPr="00CC2D65">
        <w:rPr>
          <w:rFonts w:ascii="Tahoma" w:hAnsi="Tahoma" w:cs="Tahoma"/>
          <w:b/>
          <w:bCs/>
          <w:sz w:val="22"/>
          <w:szCs w:val="22"/>
          <w:u w:val="single"/>
        </w:rPr>
        <w:t>Wymagana forma:</w:t>
      </w:r>
    </w:p>
    <w:p w14:paraId="27398E74" w14:textId="77777777" w:rsidR="000A5A20" w:rsidRPr="00CC2D65" w:rsidRDefault="000A5A20" w:rsidP="000A5A20">
      <w:pPr>
        <w:pStyle w:val="Akapitzlist"/>
        <w:ind w:left="851"/>
        <w:jc w:val="both"/>
        <w:rPr>
          <w:rFonts w:ascii="Tahoma" w:hAnsi="Tahoma" w:cs="Tahoma"/>
          <w:sz w:val="22"/>
          <w:szCs w:val="22"/>
        </w:rPr>
      </w:pPr>
      <w:r w:rsidRPr="00CC2D65">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661AD08E" w14:textId="77777777" w:rsidR="000A5A20" w:rsidRDefault="000A5A20" w:rsidP="000A5A20">
      <w:pPr>
        <w:pStyle w:val="Akapitzlist"/>
        <w:ind w:left="851"/>
        <w:jc w:val="both"/>
        <w:rPr>
          <w:rFonts w:ascii="Tahoma" w:hAnsi="Tahoma" w:cs="Tahoma"/>
          <w:sz w:val="22"/>
          <w:szCs w:val="22"/>
        </w:rPr>
      </w:pPr>
      <w:r w:rsidRPr="00CC2D65">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2DBFBE50" w14:textId="77777777" w:rsidR="000A5A20" w:rsidRPr="0090692B" w:rsidRDefault="000A5A20" w:rsidP="000A5A20">
      <w:pPr>
        <w:autoSpaceDE w:val="0"/>
        <w:autoSpaceDN w:val="0"/>
        <w:ind w:left="851"/>
        <w:jc w:val="both"/>
        <w:rPr>
          <w:rFonts w:ascii="Tahoma" w:hAnsi="Tahoma" w:cs="Tahoma"/>
          <w:b/>
          <w:bCs/>
          <w:sz w:val="18"/>
          <w:szCs w:val="18"/>
          <w:u w:val="single"/>
          <w:lang w:eastAsia="pl-PL"/>
        </w:rPr>
      </w:pPr>
      <w:bookmarkStart w:id="23" w:name="_Hlk65500787"/>
      <w:bookmarkEnd w:id="22"/>
      <w:r w:rsidRPr="0090692B">
        <w:rPr>
          <w:rFonts w:ascii="Tahoma" w:hAnsi="Tahoma" w:cs="Tahoma"/>
          <w:b/>
          <w:bCs/>
          <w:sz w:val="18"/>
          <w:szCs w:val="18"/>
          <w:u w:val="single"/>
        </w:rPr>
        <w:t>Oświadczenie składają odrębnie:</w:t>
      </w:r>
    </w:p>
    <w:p w14:paraId="2FF4DE07" w14:textId="77777777" w:rsidR="000A5A20" w:rsidRPr="00734C45" w:rsidRDefault="000A5A20" w:rsidP="000A5A20">
      <w:pPr>
        <w:pStyle w:val="Tekstpodstawowy"/>
        <w:numPr>
          <w:ilvl w:val="0"/>
          <w:numId w:val="39"/>
        </w:numPr>
        <w:suppressAutoHyphens w:val="0"/>
        <w:spacing w:line="276" w:lineRule="auto"/>
        <w:ind w:left="1134" w:right="20" w:hanging="283"/>
        <w:rPr>
          <w:rFonts w:ascii="Tahoma" w:hAnsi="Tahoma" w:cs="Tahoma"/>
          <w:sz w:val="18"/>
          <w:szCs w:val="18"/>
        </w:rPr>
      </w:pPr>
      <w:r w:rsidRPr="0090692B">
        <w:rPr>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3"/>
      <w:r w:rsidRPr="0090692B">
        <w:rPr>
          <w:rFonts w:ascii="Tahoma" w:hAnsi="Tahoma" w:cs="Tahoma"/>
          <w:sz w:val="18"/>
          <w:szCs w:val="18"/>
        </w:rPr>
        <w:t>.</w:t>
      </w:r>
    </w:p>
    <w:p w14:paraId="5FF679A6" w14:textId="77777777" w:rsidR="000A5A20" w:rsidRPr="00D05A84" w:rsidRDefault="000A5A20" w:rsidP="000A5A20">
      <w:pPr>
        <w:ind w:left="360"/>
        <w:rPr>
          <w:rFonts w:ascii="Tahoma" w:hAnsi="Tahoma" w:cs="Tahoma"/>
          <w:sz w:val="22"/>
          <w:szCs w:val="22"/>
        </w:rPr>
      </w:pPr>
    </w:p>
    <w:p w14:paraId="0DA5BD9C" w14:textId="77777777" w:rsidR="000A5A20" w:rsidRPr="008F6860" w:rsidRDefault="000A5A20" w:rsidP="00702B0B">
      <w:pPr>
        <w:pStyle w:val="Akapitzlist"/>
        <w:numPr>
          <w:ilvl w:val="7"/>
          <w:numId w:val="3"/>
        </w:numPr>
        <w:suppressAutoHyphens w:val="0"/>
        <w:jc w:val="both"/>
        <w:rPr>
          <w:rFonts w:ascii="Tahoma" w:hAnsi="Tahoma" w:cs="Tahoma"/>
          <w:sz w:val="22"/>
          <w:szCs w:val="22"/>
        </w:rPr>
      </w:pPr>
      <w:r w:rsidRPr="008F6860">
        <w:rPr>
          <w:rFonts w:ascii="Tahoma" w:hAnsi="Tahoma" w:cs="Tahoma"/>
          <w:sz w:val="22"/>
          <w:szCs w:val="22"/>
        </w:rPr>
        <w:t xml:space="preserve">Wykonawca, który powołuje się na zasoby innych podmiotów, w celu wykazania spełniania warunków udziału w postępowaniu – w zakresie, w jakim powołuje się na ich zasoby składa wraz z ofertą pisemne </w:t>
      </w:r>
      <w:r w:rsidRPr="008F6860">
        <w:rPr>
          <w:rFonts w:ascii="Tahoma" w:hAnsi="Tahoma" w:cs="Tahoma"/>
          <w:b/>
          <w:bCs/>
          <w:sz w:val="22"/>
          <w:szCs w:val="22"/>
        </w:rPr>
        <w:t xml:space="preserve">zobowiązanie tych podmiotów, do oddania mu do dyspozycji niezbędnych zasobów  na potrzeby realizacji zamówienia </w:t>
      </w:r>
      <w:r w:rsidRPr="008F6860">
        <w:rPr>
          <w:rFonts w:ascii="Tahoma" w:hAnsi="Tahoma" w:cs="Tahoma"/>
          <w:sz w:val="22"/>
          <w:szCs w:val="22"/>
        </w:rPr>
        <w:t>stanowiące załącznik nr 3 do SWZ oraz oświadczenie</w:t>
      </w:r>
      <w:r w:rsidRPr="008F6860">
        <w:rPr>
          <w:rFonts w:ascii="Tahoma" w:hAnsi="Tahoma" w:cs="Tahoma"/>
          <w:b/>
          <w:sz w:val="22"/>
          <w:szCs w:val="22"/>
        </w:rPr>
        <w:t xml:space="preserve"> podmiotu udostępniającego zasoby o niepodleganiu wykluczeniu oraz o spełnianiu warunku udziału w postępowaniu</w:t>
      </w:r>
      <w:r w:rsidRPr="008F6860">
        <w:rPr>
          <w:rFonts w:ascii="Tahoma" w:hAnsi="Tahoma" w:cs="Tahoma"/>
          <w:sz w:val="22"/>
          <w:szCs w:val="22"/>
        </w:rPr>
        <w:t xml:space="preserve"> stanowiące załącznik nr 4 do SWZ. (jeżeli dotyczy)</w:t>
      </w:r>
    </w:p>
    <w:p w14:paraId="2A67B728" w14:textId="77777777" w:rsidR="000A5A20" w:rsidRPr="007156F9" w:rsidRDefault="000A5A20" w:rsidP="000A5A20">
      <w:pPr>
        <w:suppressAutoHyphens w:val="0"/>
        <w:ind w:left="851"/>
        <w:jc w:val="both"/>
        <w:rPr>
          <w:rFonts w:ascii="Tahoma" w:hAnsi="Tahoma" w:cs="Tahoma"/>
          <w:b/>
          <w:bCs/>
          <w:sz w:val="22"/>
          <w:szCs w:val="22"/>
          <w:u w:val="single"/>
        </w:rPr>
      </w:pPr>
      <w:r w:rsidRPr="007156F9">
        <w:rPr>
          <w:rFonts w:ascii="Tahoma" w:hAnsi="Tahoma" w:cs="Tahoma"/>
          <w:b/>
          <w:bCs/>
          <w:sz w:val="22"/>
          <w:szCs w:val="22"/>
          <w:u w:val="single"/>
        </w:rPr>
        <w:t>Wymagana forma:</w:t>
      </w:r>
    </w:p>
    <w:p w14:paraId="67EA36D2"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Zobowiązanie musi być złożone w formie elektronicznej (z użyciem podpisu kwalifikowanego) </w:t>
      </w:r>
    </w:p>
    <w:p w14:paraId="1F460676"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lub w postaci elektronicznej opatrzonej podpisem zaufanym, lub podpisem osobistym.</w:t>
      </w:r>
    </w:p>
    <w:p w14:paraId="5C728D1F"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W przypadku gdy zobowiązanie zostało sporządzone jako dokument w postaci papierowej </w:t>
      </w:r>
    </w:p>
    <w:p w14:paraId="319CB734"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p>
    <w:p w14:paraId="642D10AB" w14:textId="77777777" w:rsidR="000A5A20"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się o udzielenie zamówienia lub notariusz. W rozporządzeniu, o którym mowa w ust. 1  zawarte zostały zapisy dotyczące cyfrowego odwzorowania, poświadczania.</w:t>
      </w:r>
    </w:p>
    <w:p w14:paraId="2FE5549A" w14:textId="77777777" w:rsidR="000A5A20" w:rsidRDefault="000A5A20" w:rsidP="000A5A20">
      <w:pPr>
        <w:suppressAutoHyphens w:val="0"/>
        <w:ind w:left="360"/>
        <w:jc w:val="both"/>
        <w:rPr>
          <w:rFonts w:ascii="Tahoma" w:hAnsi="Tahoma" w:cs="Tahoma"/>
          <w:sz w:val="22"/>
          <w:szCs w:val="22"/>
        </w:rPr>
      </w:pPr>
    </w:p>
    <w:p w14:paraId="0BEB61AE" w14:textId="77777777" w:rsidR="000A5A20" w:rsidRPr="008F6860" w:rsidRDefault="000A5A20" w:rsidP="00702B0B">
      <w:pPr>
        <w:pStyle w:val="Akapitzlist"/>
        <w:numPr>
          <w:ilvl w:val="7"/>
          <w:numId w:val="3"/>
        </w:numPr>
        <w:rPr>
          <w:rFonts w:ascii="Tahoma" w:hAnsi="Tahoma" w:cs="Tahoma"/>
          <w:sz w:val="22"/>
          <w:szCs w:val="22"/>
        </w:rPr>
      </w:pPr>
      <w:r w:rsidRPr="008F6860">
        <w:rPr>
          <w:rFonts w:ascii="Tahoma" w:hAnsi="Tahoma" w:cs="Tahoma"/>
          <w:b/>
          <w:bCs/>
          <w:sz w:val="22"/>
          <w:szCs w:val="22"/>
        </w:rPr>
        <w:t>Wykonawcy, którzy  wspólnie ubiegają się o udzielenie zamówienia</w:t>
      </w:r>
      <w:r w:rsidRPr="008F6860">
        <w:rPr>
          <w:rFonts w:ascii="Tahoma" w:hAnsi="Tahoma" w:cs="Tahoma"/>
          <w:sz w:val="22"/>
          <w:szCs w:val="22"/>
        </w:rPr>
        <w:t xml:space="preserve"> dołączają do oferty oświadczenie, z którego wynika, które dostawy wykonują poszczególni Wykonawcy, którego wzór stanowi załącznik nr 5 do SWZ</w:t>
      </w:r>
    </w:p>
    <w:p w14:paraId="6C9C328A" w14:textId="77777777" w:rsidR="00702B0B" w:rsidRPr="00702B0B" w:rsidRDefault="00702B0B" w:rsidP="00702B0B">
      <w:pPr>
        <w:suppressAutoHyphens w:val="0"/>
        <w:ind w:left="851"/>
        <w:jc w:val="both"/>
        <w:rPr>
          <w:rFonts w:ascii="Tahoma" w:hAnsi="Tahoma" w:cs="Tahoma"/>
          <w:b/>
          <w:bCs/>
          <w:sz w:val="22"/>
          <w:szCs w:val="22"/>
          <w:u w:val="single"/>
        </w:rPr>
      </w:pPr>
      <w:r w:rsidRPr="00702B0B">
        <w:rPr>
          <w:rFonts w:ascii="Tahoma" w:hAnsi="Tahoma" w:cs="Tahoma"/>
          <w:b/>
          <w:bCs/>
          <w:sz w:val="22"/>
          <w:szCs w:val="22"/>
          <w:u w:val="single"/>
        </w:rPr>
        <w:t>Wymagana forma:</w:t>
      </w:r>
    </w:p>
    <w:p w14:paraId="3F4BD6FD" w14:textId="77777777" w:rsidR="00702B0B" w:rsidRPr="00702B0B" w:rsidRDefault="00702B0B" w:rsidP="00702B0B">
      <w:pPr>
        <w:suppressAutoHyphens w:val="0"/>
        <w:ind w:left="851"/>
        <w:jc w:val="both"/>
        <w:rPr>
          <w:rFonts w:ascii="Tahoma" w:hAnsi="Tahoma" w:cs="Tahoma"/>
          <w:sz w:val="22"/>
          <w:szCs w:val="22"/>
        </w:rPr>
      </w:pPr>
      <w:r w:rsidRPr="00702B0B">
        <w:rPr>
          <w:rFonts w:ascii="Tahoma" w:hAnsi="Tahoma" w:cs="Tahoma"/>
          <w:sz w:val="22"/>
          <w:szCs w:val="22"/>
        </w:rPr>
        <w:lastRenderedPageBreak/>
        <w:t xml:space="preserve">Oświadczenie składane jest pod rygorem nieważności w formie elektronicznej (tj. opatrzonej podpisem kwalifikowanym) lub w postaci elektronicznej opatrzonej podpisem zaufanym, </w:t>
      </w:r>
    </w:p>
    <w:p w14:paraId="600EF97F" w14:textId="5B836F51" w:rsidR="000A5A20" w:rsidRPr="003D5415" w:rsidRDefault="00702B0B" w:rsidP="00702B0B">
      <w:pPr>
        <w:suppressAutoHyphens w:val="0"/>
        <w:ind w:left="851"/>
        <w:jc w:val="both"/>
        <w:rPr>
          <w:rFonts w:ascii="Tahoma" w:hAnsi="Tahoma" w:cs="Tahoma"/>
          <w:sz w:val="22"/>
          <w:szCs w:val="22"/>
        </w:rPr>
      </w:pPr>
      <w:r w:rsidRPr="00702B0B">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39865A33" w14:textId="77777777" w:rsidR="000A5A20" w:rsidRPr="008F6860" w:rsidRDefault="000A5A20" w:rsidP="00702B0B">
      <w:pPr>
        <w:pStyle w:val="Akapitzlist"/>
        <w:numPr>
          <w:ilvl w:val="7"/>
          <w:numId w:val="3"/>
        </w:numPr>
        <w:spacing w:line="276" w:lineRule="auto"/>
        <w:contextualSpacing/>
        <w:jc w:val="both"/>
        <w:rPr>
          <w:rFonts w:ascii="Tahoma" w:hAnsi="Tahoma" w:cs="Tahoma"/>
          <w:b/>
          <w:sz w:val="22"/>
          <w:szCs w:val="22"/>
          <w:u w:val="single"/>
        </w:rPr>
      </w:pPr>
      <w:r w:rsidRPr="008F6860">
        <w:rPr>
          <w:rFonts w:ascii="Tahoma" w:hAnsi="Tahoma" w:cs="Tahoma"/>
          <w:b/>
          <w:sz w:val="22"/>
          <w:szCs w:val="22"/>
        </w:rPr>
        <w:t>Zastrzeżenie tajemnicy przedsiębiorstwa</w:t>
      </w:r>
      <w:r w:rsidRPr="008F6860">
        <w:rPr>
          <w:rFonts w:ascii="Tahoma" w:hAnsi="Tahoma" w:cs="Tahoma"/>
          <w:color w:val="0070C0"/>
          <w:sz w:val="22"/>
          <w:szCs w:val="22"/>
        </w:rPr>
        <w:t xml:space="preserve"> </w:t>
      </w:r>
      <w:r w:rsidRPr="008F6860">
        <w:rPr>
          <w:rFonts w:ascii="Tahoma" w:hAnsi="Tahoma" w:cs="Tahoma"/>
          <w:sz w:val="22"/>
          <w:szCs w:val="22"/>
        </w:rPr>
        <w:t>–</w:t>
      </w:r>
      <w:r w:rsidRPr="008F6860">
        <w:rPr>
          <w:rFonts w:ascii="Tahoma" w:eastAsia="Calibri" w:hAnsi="Tahoma" w:cs="Tahoma"/>
          <w:iCs/>
          <w:sz w:val="22"/>
          <w:szCs w:val="22"/>
          <w:u w:val="single"/>
          <w:lang w:eastAsia="en-US"/>
        </w:rPr>
        <w:t xml:space="preserve"> jeżeli dotyczy </w:t>
      </w:r>
      <w:r w:rsidRPr="008F6860">
        <w:rPr>
          <w:rFonts w:ascii="Tahoma" w:eastAsia="Calibri" w:hAnsi="Tahoma" w:cs="Tahoma"/>
          <w:iCs/>
          <w:sz w:val="22"/>
          <w:szCs w:val="22"/>
          <w:lang w:eastAsia="en-US"/>
        </w:rPr>
        <w:t>-</w:t>
      </w:r>
      <w:r w:rsidRPr="008F6860">
        <w:rPr>
          <w:rFonts w:ascii="Tahoma" w:hAnsi="Tahoma" w:cs="Tahoma"/>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23F20EE" w14:textId="77777777" w:rsidR="000A5A20" w:rsidRPr="005C044D" w:rsidRDefault="000A5A20" w:rsidP="000A5A20">
      <w:pPr>
        <w:pStyle w:val="Akapitzlist"/>
        <w:spacing w:line="276" w:lineRule="auto"/>
        <w:ind w:left="709" w:right="-108"/>
        <w:jc w:val="both"/>
        <w:rPr>
          <w:rFonts w:ascii="Tahoma" w:hAnsi="Tahoma" w:cs="Tahoma"/>
          <w:sz w:val="22"/>
          <w:szCs w:val="22"/>
        </w:rPr>
      </w:pPr>
      <w:r w:rsidRPr="005C044D">
        <w:rPr>
          <w:rFonts w:ascii="Tahoma" w:hAnsi="Tahoma" w:cs="Tahoma"/>
          <w:b/>
          <w:sz w:val="22"/>
          <w:szCs w:val="22"/>
          <w:u w:val="single"/>
        </w:rPr>
        <w:t>Wymagana forma</w:t>
      </w:r>
      <w:r w:rsidRPr="005C044D">
        <w:rPr>
          <w:rFonts w:ascii="Tahoma" w:hAnsi="Tahoma" w:cs="Tahoma"/>
          <w:sz w:val="22"/>
          <w:szCs w:val="22"/>
        </w:rPr>
        <w:t>:</w:t>
      </w:r>
    </w:p>
    <w:p w14:paraId="7ADF3275" w14:textId="77777777" w:rsidR="000A5A20" w:rsidRPr="005C044D" w:rsidRDefault="000A5A20" w:rsidP="000A5A20">
      <w:pPr>
        <w:pStyle w:val="Akapitzlist"/>
        <w:spacing w:line="276" w:lineRule="auto"/>
        <w:ind w:left="709" w:right="-108"/>
        <w:jc w:val="both"/>
        <w:rPr>
          <w:rFonts w:ascii="Tahoma" w:hAnsi="Tahoma" w:cs="Tahoma"/>
          <w:sz w:val="22"/>
          <w:szCs w:val="22"/>
        </w:rPr>
      </w:pPr>
      <w:r w:rsidRPr="005C044D">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r w:rsidRPr="005C044D">
        <w:rPr>
          <w:rFonts w:ascii="Tahoma" w:hAnsi="Tahoma" w:cs="Tahoma"/>
          <w:sz w:val="22"/>
          <w:szCs w:val="22"/>
        </w:rPr>
        <w:br/>
        <w:t>dla formy organizacyjnej lub innym dokumencie.</w:t>
      </w:r>
    </w:p>
    <w:p w14:paraId="5F9FB733" w14:textId="77777777" w:rsidR="000A5A20" w:rsidRDefault="000A5A20" w:rsidP="000A5A20">
      <w:pPr>
        <w:suppressAutoHyphens w:val="0"/>
        <w:ind w:left="360"/>
        <w:jc w:val="both"/>
        <w:rPr>
          <w:rFonts w:ascii="Tahoma" w:hAnsi="Tahoma" w:cs="Tahoma"/>
          <w:sz w:val="22"/>
          <w:szCs w:val="22"/>
        </w:rPr>
      </w:pPr>
    </w:p>
    <w:p w14:paraId="0D4413BF" w14:textId="77777777" w:rsidR="000A5A20" w:rsidRPr="005C044D" w:rsidRDefault="000A5A20" w:rsidP="00702B0B">
      <w:pPr>
        <w:pStyle w:val="Tekstpodstawowy"/>
        <w:numPr>
          <w:ilvl w:val="7"/>
          <w:numId w:val="3"/>
        </w:numPr>
        <w:suppressAutoHyphens w:val="0"/>
        <w:spacing w:line="276" w:lineRule="auto"/>
        <w:ind w:right="20"/>
        <w:rPr>
          <w:rFonts w:ascii="Tahoma" w:hAnsi="Tahoma" w:cs="Tahoma"/>
          <w:sz w:val="22"/>
          <w:szCs w:val="22"/>
          <w:lang w:eastAsia="x-none"/>
        </w:rPr>
      </w:pPr>
      <w:r w:rsidRPr="005C044D">
        <w:rPr>
          <w:rFonts w:ascii="Tahoma" w:hAnsi="Tahoma" w:cs="Tahoma"/>
          <w:b/>
          <w:bCs/>
          <w:sz w:val="22"/>
          <w:szCs w:val="22"/>
        </w:rPr>
        <w:t>Pełnomocnictwo</w:t>
      </w:r>
      <w:r w:rsidRPr="005C044D">
        <w:rPr>
          <w:rFonts w:ascii="Tahoma" w:eastAsia="Calibri" w:hAnsi="Tahoma" w:cs="Tahoma"/>
          <w:b/>
          <w:iCs/>
          <w:smallCaps/>
          <w:color w:val="0070C0"/>
          <w:sz w:val="22"/>
          <w:szCs w:val="22"/>
          <w:lang w:eastAsia="en-US"/>
        </w:rPr>
        <w:t xml:space="preserve"> </w:t>
      </w:r>
      <w:r w:rsidRPr="005C044D">
        <w:rPr>
          <w:rFonts w:ascii="Tahoma" w:eastAsia="Calibri" w:hAnsi="Tahoma" w:cs="Tahoma"/>
          <w:iCs/>
          <w:sz w:val="22"/>
          <w:szCs w:val="22"/>
          <w:lang w:eastAsia="en-US"/>
        </w:rPr>
        <w:t xml:space="preserve">- </w:t>
      </w:r>
      <w:r w:rsidRPr="005C044D">
        <w:rPr>
          <w:rFonts w:ascii="Tahoma" w:eastAsia="Calibri" w:hAnsi="Tahoma" w:cs="Tahoma"/>
          <w:iCs/>
          <w:sz w:val="22"/>
          <w:szCs w:val="22"/>
          <w:u w:val="single"/>
          <w:lang w:eastAsia="en-US"/>
        </w:rPr>
        <w:t>jeżeli dotyczy;</w:t>
      </w:r>
    </w:p>
    <w:p w14:paraId="07B62F4D"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73415730"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W przypadku wykonawców ubiegających się wspólnie o udzielenie zamówienia wykonawcy </w:t>
      </w:r>
      <w:r w:rsidRPr="005C044D">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5C044D">
        <w:rPr>
          <w:rFonts w:ascii="Tahoma" w:hAnsi="Tahoma" w:cs="Tahoma"/>
          <w:sz w:val="22"/>
          <w:szCs w:val="22"/>
        </w:rPr>
        <w:br/>
        <w:t xml:space="preserve">tych wykonawców, należy załączyć do oferty. </w:t>
      </w:r>
    </w:p>
    <w:p w14:paraId="2CBAD1D0"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bCs/>
          <w:sz w:val="22"/>
          <w:szCs w:val="22"/>
          <w:lang w:eastAsia="en-US"/>
        </w:rPr>
        <w:t>Pełnomocnictwo powinno być załączone do oferty i powinno zawierać w szczególności wskazanie:</w:t>
      </w:r>
    </w:p>
    <w:p w14:paraId="160FD854" w14:textId="77777777" w:rsidR="000A5A20" w:rsidRPr="005C044D" w:rsidRDefault="000A5A20" w:rsidP="000A5A20">
      <w:pPr>
        <w:numPr>
          <w:ilvl w:val="0"/>
          <w:numId w:val="41"/>
        </w:numPr>
        <w:suppressAutoHyphens w:val="0"/>
        <w:spacing w:line="276" w:lineRule="auto"/>
        <w:ind w:left="1134"/>
        <w:contextualSpacing/>
        <w:jc w:val="both"/>
        <w:rPr>
          <w:rFonts w:ascii="Tahoma" w:hAnsi="Tahoma" w:cs="Tahoma"/>
          <w:b/>
          <w:bCs/>
          <w:sz w:val="22"/>
          <w:szCs w:val="22"/>
          <w:lang w:eastAsia="en-US"/>
        </w:rPr>
      </w:pPr>
      <w:r w:rsidRPr="005C044D">
        <w:rPr>
          <w:rFonts w:ascii="Tahoma" w:hAnsi="Tahoma" w:cs="Tahoma"/>
          <w:bCs/>
          <w:sz w:val="22"/>
          <w:szCs w:val="22"/>
          <w:lang w:eastAsia="en-US"/>
        </w:rPr>
        <w:t>postępowania o zamówienie publiczne, którego dotyczy,</w:t>
      </w:r>
    </w:p>
    <w:p w14:paraId="78EAD818" w14:textId="77777777" w:rsidR="000A5A20" w:rsidRPr="005C044D" w:rsidRDefault="000A5A20" w:rsidP="000A5A20">
      <w:pPr>
        <w:numPr>
          <w:ilvl w:val="0"/>
          <w:numId w:val="41"/>
        </w:numPr>
        <w:suppressAutoHyphens w:val="0"/>
        <w:spacing w:line="276" w:lineRule="auto"/>
        <w:ind w:left="1134"/>
        <w:contextualSpacing/>
        <w:jc w:val="both"/>
        <w:rPr>
          <w:rFonts w:ascii="Tahoma" w:hAnsi="Tahoma" w:cs="Tahoma"/>
          <w:bCs/>
          <w:sz w:val="22"/>
          <w:szCs w:val="22"/>
          <w:lang w:eastAsia="en-US"/>
        </w:rPr>
      </w:pPr>
      <w:r w:rsidRPr="005C044D">
        <w:rPr>
          <w:rFonts w:ascii="Tahoma" w:hAnsi="Tahoma" w:cs="Tahoma"/>
          <w:bCs/>
          <w:sz w:val="22"/>
          <w:szCs w:val="22"/>
          <w:lang w:eastAsia="en-US"/>
        </w:rPr>
        <w:t>wszystkich wykonawców ubiegających się wspólnie o udzielenie zamówienia wymienionych z nazwy z określeniem adresu siedziby,</w:t>
      </w:r>
    </w:p>
    <w:p w14:paraId="6470F8CB" w14:textId="77777777" w:rsidR="000A5A20" w:rsidRPr="005C044D" w:rsidRDefault="000A5A20" w:rsidP="000A5A20">
      <w:pPr>
        <w:numPr>
          <w:ilvl w:val="0"/>
          <w:numId w:val="41"/>
        </w:numPr>
        <w:suppressAutoHyphens w:val="0"/>
        <w:spacing w:line="276" w:lineRule="auto"/>
        <w:ind w:left="993"/>
        <w:contextualSpacing/>
        <w:jc w:val="both"/>
        <w:rPr>
          <w:rFonts w:ascii="Tahoma" w:hAnsi="Tahoma" w:cs="Tahoma"/>
          <w:bCs/>
          <w:sz w:val="22"/>
          <w:szCs w:val="22"/>
          <w:lang w:eastAsia="en-US"/>
        </w:rPr>
      </w:pPr>
      <w:r w:rsidRPr="005C044D">
        <w:rPr>
          <w:rFonts w:ascii="Tahoma" w:hAnsi="Tahoma" w:cs="Tahoma"/>
          <w:bCs/>
          <w:sz w:val="22"/>
          <w:szCs w:val="22"/>
          <w:lang w:eastAsia="en-US"/>
        </w:rPr>
        <w:t>ustanowionego pełnomocnika oraz zakresu jego umocowania.</w:t>
      </w:r>
    </w:p>
    <w:p w14:paraId="5D05691F" w14:textId="77777777" w:rsidR="000A5A20" w:rsidRPr="005C044D" w:rsidRDefault="000A5A20" w:rsidP="000A5A20">
      <w:pPr>
        <w:pStyle w:val="Tekstpodstawowy"/>
        <w:spacing w:line="276" w:lineRule="auto"/>
        <w:ind w:left="567" w:right="20"/>
        <w:rPr>
          <w:rFonts w:ascii="Tahoma" w:hAnsi="Tahoma" w:cs="Tahoma"/>
          <w:b/>
          <w:sz w:val="22"/>
          <w:szCs w:val="22"/>
          <w:u w:val="single"/>
          <w:lang w:eastAsia="pl-PL"/>
        </w:rPr>
      </w:pPr>
      <w:r w:rsidRPr="005C044D">
        <w:rPr>
          <w:rFonts w:ascii="Tahoma" w:hAnsi="Tahoma" w:cs="Tahoma"/>
          <w:b/>
          <w:sz w:val="22"/>
          <w:szCs w:val="22"/>
          <w:u w:val="single"/>
        </w:rPr>
        <w:t>Wymagana forma:</w:t>
      </w:r>
    </w:p>
    <w:p w14:paraId="339EC140" w14:textId="77777777" w:rsidR="000A5A20" w:rsidRDefault="000A5A20" w:rsidP="000A5A20">
      <w:pPr>
        <w:autoSpaceDE w:val="0"/>
        <w:autoSpaceDN w:val="0"/>
        <w:adjustRightInd w:val="0"/>
        <w:ind w:left="567"/>
        <w:jc w:val="both"/>
        <w:rPr>
          <w:rFonts w:ascii="Tahoma" w:hAnsi="Tahoma" w:cs="Tahoma"/>
          <w:sz w:val="22"/>
          <w:szCs w:val="22"/>
        </w:rPr>
      </w:pPr>
      <w:r w:rsidRPr="005C044D">
        <w:rPr>
          <w:rFonts w:ascii="Tahoma" w:hAnsi="Tahoma" w:cs="Tahoma"/>
          <w:sz w:val="22"/>
          <w:szCs w:val="22"/>
        </w:rPr>
        <w:t>Pełnomocnictwo musi być złożone w oryginale w takiej samej formie jak składana oferta tj. w formie elektronicznej czyli opatrzon</w:t>
      </w:r>
      <w:r>
        <w:rPr>
          <w:rFonts w:ascii="Tahoma" w:hAnsi="Tahoma" w:cs="Tahoma"/>
          <w:sz w:val="22"/>
          <w:szCs w:val="22"/>
        </w:rPr>
        <w:t>e</w:t>
      </w:r>
      <w:r w:rsidRPr="005C044D">
        <w:rPr>
          <w:rFonts w:ascii="Tahoma" w:hAnsi="Tahoma" w:cs="Tahoma"/>
          <w:sz w:val="22"/>
          <w:szCs w:val="22"/>
        </w:rPr>
        <w:t xml:space="preserve"> kwalifikowanym podpisem elektronicznym, podpisem zaufanym </w:t>
      </w:r>
      <w:r w:rsidRPr="005C044D">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5C044D">
        <w:rPr>
          <w:rFonts w:ascii="Tahoma" w:hAnsi="Tahoma" w:cs="Tahoma"/>
          <w:sz w:val="22"/>
          <w:szCs w:val="22"/>
        </w:rPr>
        <w:br/>
        <w:t xml:space="preserve">o notariacie (Dz.U. z 2002 r. Nr 42 z późn. zm.), które to poświadczenie notariusz opatruje kwalifikowanym podpisem elektronicznym, bądź też poprzez opatrzenie skanu pełnomocnictwa sporządzonego uprzednio w formie pisemnej kwalifikowanym podpisem, podpisem zaufanym </w:t>
      </w:r>
      <w:r w:rsidRPr="005C044D">
        <w:rPr>
          <w:rFonts w:ascii="Tahoma" w:hAnsi="Tahoma" w:cs="Tahoma"/>
          <w:sz w:val="22"/>
          <w:szCs w:val="22"/>
        </w:rPr>
        <w:br/>
        <w:t xml:space="preserve">lub podpisem osobistym mocodawcy. Elektroniczna kopia pełnomocnictwa nie może </w:t>
      </w:r>
      <w:r w:rsidRPr="005C044D">
        <w:rPr>
          <w:rFonts w:ascii="Tahoma" w:hAnsi="Tahoma" w:cs="Tahoma"/>
          <w:sz w:val="22"/>
          <w:szCs w:val="22"/>
        </w:rPr>
        <w:br/>
        <w:t xml:space="preserve">być uwierzytelniona przez upełnomocnionego. </w:t>
      </w:r>
    </w:p>
    <w:p w14:paraId="6C6878CF" w14:textId="77777777" w:rsidR="000A5A20" w:rsidRDefault="000A5A20" w:rsidP="000A5A20">
      <w:pPr>
        <w:autoSpaceDE w:val="0"/>
        <w:autoSpaceDN w:val="0"/>
        <w:adjustRightInd w:val="0"/>
        <w:ind w:left="567"/>
        <w:jc w:val="both"/>
        <w:rPr>
          <w:rFonts w:ascii="Tahoma" w:hAnsi="Tahoma" w:cs="Tahoma"/>
          <w:sz w:val="22"/>
          <w:szCs w:val="22"/>
        </w:rPr>
      </w:pPr>
    </w:p>
    <w:p w14:paraId="7EEF7EC1" w14:textId="522DE230"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Jeżeli Wykonawca ma siedzibę lub miejsce zamieszkania poza terytorium Rzeczypospolitej Polskiej, zamiast dokumentów, o których mowa w ustępie </w:t>
      </w:r>
      <w:r w:rsidR="00197CF4" w:rsidRPr="00702B0B">
        <w:rPr>
          <w:rFonts w:ascii="Tahoma" w:hAnsi="Tahoma" w:cs="Tahoma"/>
          <w:b w:val="0"/>
          <w:bCs w:val="0"/>
          <w:sz w:val="22"/>
          <w:szCs w:val="22"/>
        </w:rPr>
        <w:t>4</w:t>
      </w:r>
      <w:r w:rsidRPr="00702B0B">
        <w:rPr>
          <w:rFonts w:ascii="Tahoma" w:hAnsi="Tahoma" w:cs="Tahoma"/>
          <w:b w:val="0"/>
          <w:bCs w:val="0"/>
          <w:sz w:val="22"/>
          <w:szCs w:val="22"/>
        </w:rPr>
        <w:t xml:space="preserve"> pkt. 2, składa dokument lub dokumenty wystawione w kraju, w którym ma siedzibę lub miejsce zamieszkania, potwierdzające odpowiednio, że nie otwarto jego likwidacji ani nie ogłoszono upadłości.</w:t>
      </w:r>
    </w:p>
    <w:p w14:paraId="44DE9F22"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Jeżeli w miejscu zamieszkania osoby lub w kraju, w którym Wykonawca ma siedzibę lub miejsce zamieszkania, nie wydaje się dokumentów, o których mowa powyżej, zastępuje się je dokumentem zawierającym oświadczenie złożone przed notariuszem, organem sądowym, administracyjnym albo </w:t>
      </w:r>
      <w:r w:rsidRPr="00702B0B">
        <w:rPr>
          <w:rFonts w:ascii="Tahoma" w:hAnsi="Tahoma" w:cs="Tahoma"/>
          <w:b w:val="0"/>
          <w:bCs w:val="0"/>
          <w:sz w:val="22"/>
          <w:szCs w:val="22"/>
        </w:rPr>
        <w:lastRenderedPageBreak/>
        <w:t xml:space="preserve">organem samorządu zawodowego lub gospodarczego odpowiednio miejsca zamieszkania osoby lub kraju, w którym Wykonawca ma siedzibę lub miejsce zamieszkania. </w:t>
      </w:r>
    </w:p>
    <w:p w14:paraId="2B8BC048"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2B5C5755" w14:textId="4EEDEF0D"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Jeżeli Wykonawca nie złoży oświadczenia, o którym mowa w rozdziale X </w:t>
      </w:r>
      <w:r w:rsidR="00EB169C">
        <w:rPr>
          <w:rFonts w:ascii="Tahoma" w:hAnsi="Tahoma" w:cs="Tahoma"/>
          <w:b w:val="0"/>
          <w:bCs w:val="0"/>
          <w:sz w:val="22"/>
          <w:szCs w:val="22"/>
        </w:rPr>
        <w:t xml:space="preserve">pkt. 1 </w:t>
      </w:r>
      <w:r w:rsidRPr="00702B0B">
        <w:rPr>
          <w:rFonts w:ascii="Tahoma" w:hAnsi="Tahoma" w:cs="Tahoma"/>
          <w:b w:val="0"/>
          <w:bCs w:val="0"/>
          <w:sz w:val="22"/>
          <w:szCs w:val="22"/>
        </w:rPr>
        <w:t xml:space="preserve">niniejszej swz, oświadczeń lub dokumentów potwierdzających spełnienie warunków udziału w postępowaniu , podstaw wykluczenia,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108F352B"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60F76B91" w14:textId="63A12880"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W przypadku, o którym mowa w ust. </w:t>
      </w:r>
      <w:r w:rsidR="00197CF4" w:rsidRPr="00702B0B">
        <w:rPr>
          <w:rFonts w:ascii="Tahoma" w:hAnsi="Tahoma" w:cs="Tahoma"/>
          <w:b w:val="0"/>
          <w:bCs w:val="0"/>
          <w:sz w:val="22"/>
          <w:szCs w:val="22"/>
        </w:rPr>
        <w:t>11</w:t>
      </w:r>
      <w:r w:rsidRPr="00702B0B">
        <w:rPr>
          <w:rFonts w:ascii="Tahoma" w:hAnsi="Tahoma" w:cs="Tahoma"/>
          <w:b w:val="0"/>
          <w:bCs w:val="0"/>
          <w:sz w:val="22"/>
          <w:szCs w:val="22"/>
        </w:rPr>
        <w:t>, Zamawiający żąda od Wykonawcy przedstawienia tłumaczenia na język polski wskazanych przez Wykonawcę i pobranych samodzielnie przez Zamawiającego dokumentów.</w:t>
      </w:r>
    </w:p>
    <w:p w14:paraId="0EE67551"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Wykonawca nie jest zobowiązany do złożenia podmiotowych środków dowodowych, które zamawiający posiada, jeżeli Wykonawca wskaże te środki oraz potwierdzi ich prawidłowość i aktualność.</w:t>
      </w:r>
    </w:p>
    <w:p w14:paraId="3A2F5D86"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W zakresie nie 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p w14:paraId="45CAD88F"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1292B641" w14:textId="77777777" w:rsidTr="009E3A90">
        <w:tc>
          <w:tcPr>
            <w:tcW w:w="10344" w:type="dxa"/>
          </w:tcPr>
          <w:p w14:paraId="11E2B261" w14:textId="77777777" w:rsidR="00C5749F" w:rsidRPr="00D05A84" w:rsidRDefault="00C5749F" w:rsidP="0080194B">
            <w:pPr>
              <w:jc w:val="both"/>
              <w:rPr>
                <w:rFonts w:ascii="Tahoma" w:hAnsi="Tahoma" w:cs="Tahoma"/>
                <w:sz w:val="16"/>
                <w:szCs w:val="16"/>
              </w:rPr>
            </w:pPr>
          </w:p>
          <w:p w14:paraId="40E1F134" w14:textId="77777777" w:rsidR="00C5749F" w:rsidRPr="00D05A84" w:rsidRDefault="00C5749F" w:rsidP="0080194B">
            <w:pPr>
              <w:jc w:val="both"/>
              <w:rPr>
                <w:rFonts w:ascii="Tahoma" w:hAnsi="Tahoma" w:cs="Tahoma"/>
                <w:b/>
              </w:rPr>
            </w:pPr>
            <w:r w:rsidRPr="00C42454">
              <w:rPr>
                <w:rFonts w:ascii="Tahoma" w:hAnsi="Tahoma" w:cs="Tahoma"/>
                <w:b/>
              </w:rPr>
              <w:t>X</w:t>
            </w:r>
            <w:r w:rsidR="006E0C64">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36EF3A0C" w14:textId="77777777" w:rsidR="00C5749F" w:rsidRPr="00D05A84" w:rsidRDefault="00C5749F" w:rsidP="0080194B">
            <w:pPr>
              <w:jc w:val="both"/>
              <w:rPr>
                <w:rFonts w:ascii="Tahoma" w:hAnsi="Tahoma" w:cs="Tahoma"/>
                <w:sz w:val="16"/>
                <w:szCs w:val="16"/>
              </w:rPr>
            </w:pPr>
          </w:p>
        </w:tc>
      </w:tr>
    </w:tbl>
    <w:p w14:paraId="21669190" w14:textId="77777777" w:rsidR="00C5749F" w:rsidRDefault="00C5749F" w:rsidP="00C5749F">
      <w:pPr>
        <w:suppressAutoHyphens w:val="0"/>
        <w:ind w:left="567"/>
        <w:jc w:val="both"/>
        <w:rPr>
          <w:rFonts w:ascii="Tahoma" w:hAnsi="Tahoma" w:cs="Tahoma"/>
          <w:sz w:val="22"/>
          <w:szCs w:val="22"/>
        </w:rPr>
      </w:pPr>
    </w:p>
    <w:p w14:paraId="76EB12C2" w14:textId="77777777" w:rsidR="0081585C" w:rsidRDefault="00C5749F" w:rsidP="004F7752">
      <w:pPr>
        <w:numPr>
          <w:ilvl w:val="1"/>
          <w:numId w:val="48"/>
        </w:numPr>
        <w:suppressAutoHyphens w:val="0"/>
        <w:ind w:left="567"/>
        <w:jc w:val="both"/>
        <w:rPr>
          <w:rFonts w:ascii="Tahoma" w:hAnsi="Tahoma" w:cs="Tahoma"/>
          <w:sz w:val="22"/>
          <w:szCs w:val="22"/>
        </w:rPr>
      </w:pPr>
      <w:r>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33B8753" w14:textId="77777777" w:rsidR="00C5749F" w:rsidRDefault="00C5749F" w:rsidP="004E4201">
      <w:pPr>
        <w:numPr>
          <w:ilvl w:val="1"/>
          <w:numId w:val="48"/>
        </w:numPr>
        <w:suppressAutoHyphens w:val="0"/>
        <w:ind w:left="567"/>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0DC355E5" w14:textId="77777777" w:rsidR="00C5749F" w:rsidRDefault="00C5749F" w:rsidP="004E4201">
      <w:pPr>
        <w:numPr>
          <w:ilvl w:val="1"/>
          <w:numId w:val="48"/>
        </w:numPr>
        <w:suppressAutoHyphens w:val="0"/>
        <w:ind w:left="567"/>
        <w:jc w:val="both"/>
        <w:rPr>
          <w:rFonts w:ascii="Tahoma" w:hAnsi="Tahoma" w:cs="Tahoma"/>
          <w:sz w:val="22"/>
          <w:szCs w:val="22"/>
        </w:rPr>
      </w:pPr>
      <w:r>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w:t>
      </w:r>
      <w:r w:rsidR="00257EB8">
        <w:rPr>
          <w:rFonts w:ascii="Tahoma" w:hAnsi="Tahoma" w:cs="Tahoma"/>
          <w:sz w:val="22"/>
          <w:szCs w:val="22"/>
        </w:rPr>
        <w:t>ó</w:t>
      </w:r>
      <w:r>
        <w:rPr>
          <w:rFonts w:ascii="Tahoma" w:hAnsi="Tahoma" w:cs="Tahoma"/>
          <w:sz w:val="22"/>
          <w:szCs w:val="22"/>
        </w:rPr>
        <w:t xml:space="preserve">wienia lub inny </w:t>
      </w:r>
      <w:r w:rsidR="00B86262">
        <w:rPr>
          <w:rFonts w:ascii="Tahoma" w:hAnsi="Tahoma" w:cs="Tahoma"/>
          <w:sz w:val="22"/>
          <w:szCs w:val="22"/>
        </w:rPr>
        <w:t xml:space="preserve">podmiotowy środek dowodowy potwierdzający, że wykonawca realizując zamówienie, będzie dysponował niezbędnymi zasobami tych podmiotów. Wzór oświadczenia stanowi załącznik nr </w:t>
      </w:r>
      <w:r w:rsidR="00B33712">
        <w:rPr>
          <w:rFonts w:ascii="Tahoma" w:hAnsi="Tahoma" w:cs="Tahoma"/>
          <w:sz w:val="22"/>
          <w:szCs w:val="22"/>
        </w:rPr>
        <w:t xml:space="preserve">3 </w:t>
      </w:r>
      <w:r w:rsidR="004F7752">
        <w:rPr>
          <w:rFonts w:ascii="Tahoma" w:hAnsi="Tahoma" w:cs="Tahoma"/>
          <w:sz w:val="22"/>
          <w:szCs w:val="22"/>
        </w:rPr>
        <w:t>SWZ</w:t>
      </w:r>
    </w:p>
    <w:p w14:paraId="19C2E465" w14:textId="77777777" w:rsidR="00B86262" w:rsidRDefault="00100537" w:rsidP="004E4201">
      <w:pPr>
        <w:numPr>
          <w:ilvl w:val="1"/>
          <w:numId w:val="48"/>
        </w:numPr>
        <w:suppressAutoHyphens w:val="0"/>
        <w:ind w:left="567"/>
        <w:jc w:val="both"/>
        <w:rPr>
          <w:rFonts w:ascii="Tahoma" w:hAnsi="Tahoma" w:cs="Tahoma"/>
          <w:sz w:val="22"/>
          <w:szCs w:val="22"/>
        </w:rPr>
      </w:pPr>
      <w:r>
        <w:rPr>
          <w:rFonts w:ascii="Tahoma" w:hAnsi="Tahoma" w:cs="Tahoma"/>
          <w:sz w:val="22"/>
          <w:szCs w:val="22"/>
        </w:rPr>
        <w:t>Zamawiający ocenia, czy udostępniane wykonawcy przez podmioty udostepniaj</w:t>
      </w:r>
      <w:r w:rsidR="00257EB8">
        <w:rPr>
          <w:rFonts w:ascii="Tahoma" w:hAnsi="Tahoma" w:cs="Tahoma"/>
          <w:sz w:val="22"/>
          <w:szCs w:val="22"/>
        </w:rPr>
        <w:t>ą</w:t>
      </w:r>
      <w:r>
        <w:rPr>
          <w:rFonts w:ascii="Tahoma" w:hAnsi="Tahoma" w:cs="Tahoma"/>
          <w:sz w:val="22"/>
          <w:szCs w:val="22"/>
        </w:rPr>
        <w:t xml:space="preserve">ce zasoby zdolności techniczne lub </w:t>
      </w:r>
      <w:r w:rsidR="00257EB8">
        <w:rPr>
          <w:rFonts w:ascii="Tahoma" w:hAnsi="Tahoma" w:cs="Tahoma"/>
          <w:sz w:val="22"/>
          <w:szCs w:val="22"/>
        </w:rPr>
        <w:t>z</w:t>
      </w:r>
      <w:r>
        <w:rPr>
          <w:rFonts w:ascii="Tahoma" w:hAnsi="Tahoma" w:cs="Tahoma"/>
          <w:sz w:val="22"/>
          <w:szCs w:val="22"/>
        </w:rPr>
        <w:t>awodowe, pozwalają na wykazanie przez Wykonawcę spełniania</w:t>
      </w:r>
      <w:r w:rsidR="00257EB8">
        <w:rPr>
          <w:rFonts w:ascii="Tahoma" w:hAnsi="Tahoma" w:cs="Tahoma"/>
          <w:sz w:val="22"/>
          <w:szCs w:val="22"/>
        </w:rPr>
        <w:t xml:space="preserve"> </w:t>
      </w:r>
      <w:r>
        <w:rPr>
          <w:rFonts w:ascii="Tahoma" w:hAnsi="Tahoma" w:cs="Tahoma"/>
          <w:sz w:val="22"/>
          <w:szCs w:val="22"/>
        </w:rPr>
        <w:t>warunk</w:t>
      </w:r>
      <w:r w:rsidR="00257EB8">
        <w:rPr>
          <w:rFonts w:ascii="Tahoma" w:hAnsi="Tahoma" w:cs="Tahoma"/>
          <w:sz w:val="22"/>
          <w:szCs w:val="22"/>
        </w:rPr>
        <w:t>ó</w:t>
      </w:r>
      <w:r>
        <w:rPr>
          <w:rFonts w:ascii="Tahoma" w:hAnsi="Tahoma" w:cs="Tahoma"/>
          <w:sz w:val="22"/>
          <w:szCs w:val="22"/>
        </w:rPr>
        <w:t>w udziału w postępowaniu, a także bada, czy zachodzą wobec tego podmiotu podstawy wykluczenia, które zostały przewidzi</w:t>
      </w:r>
      <w:r w:rsidR="00257EB8">
        <w:rPr>
          <w:rFonts w:ascii="Tahoma" w:hAnsi="Tahoma" w:cs="Tahoma"/>
          <w:sz w:val="22"/>
          <w:szCs w:val="22"/>
        </w:rPr>
        <w:t>a</w:t>
      </w:r>
      <w:r>
        <w:rPr>
          <w:rFonts w:ascii="Tahoma" w:hAnsi="Tahoma" w:cs="Tahoma"/>
          <w:sz w:val="22"/>
          <w:szCs w:val="22"/>
        </w:rPr>
        <w:t>ne względem Wykonawcy.</w:t>
      </w:r>
    </w:p>
    <w:p w14:paraId="64C0C4FD" w14:textId="77777777" w:rsidR="00100537" w:rsidRDefault="00100537" w:rsidP="004E4201">
      <w:pPr>
        <w:numPr>
          <w:ilvl w:val="1"/>
          <w:numId w:val="48"/>
        </w:numPr>
        <w:suppressAutoHyphens w:val="0"/>
        <w:ind w:left="567"/>
        <w:jc w:val="both"/>
        <w:rPr>
          <w:rFonts w:ascii="Tahoma" w:hAnsi="Tahoma" w:cs="Tahoma"/>
          <w:sz w:val="22"/>
          <w:szCs w:val="22"/>
        </w:rPr>
      </w:pPr>
      <w:r>
        <w:rPr>
          <w:rFonts w:ascii="Tahoma" w:hAnsi="Tahoma" w:cs="Tahoma"/>
          <w:sz w:val="22"/>
          <w:szCs w:val="22"/>
        </w:rPr>
        <w:t xml:space="preserve">Jeżeli zdolności techniczne lub zawodowe podmiotu udostępniającego zasoby nie potwierdzają spełniania przez Wykonawcę warunków udziału w postepowaniu lub zachodzą wobec tego podmiotu podstawy wykluczenia, zamawiający żąda, aby Wykonawca w terminie określonym przez </w:t>
      </w:r>
      <w:r>
        <w:rPr>
          <w:rFonts w:ascii="Tahoma" w:hAnsi="Tahoma" w:cs="Tahoma"/>
          <w:sz w:val="22"/>
          <w:szCs w:val="22"/>
        </w:rPr>
        <w:lastRenderedPageBreak/>
        <w:t>zamawiającego zastąpił ten podmiot innym podmiotem lub podmiotami albo wykazał, że samodzielnie spełnia warunki udziału w postępowaniu.</w:t>
      </w:r>
    </w:p>
    <w:p w14:paraId="525216FE" w14:textId="77777777" w:rsidR="00100537" w:rsidRDefault="00100537" w:rsidP="004E4201">
      <w:pPr>
        <w:numPr>
          <w:ilvl w:val="1"/>
          <w:numId w:val="48"/>
        </w:numPr>
        <w:suppressAutoHyphens w:val="0"/>
        <w:ind w:left="567"/>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248FC7E" w14:textId="79B31C78" w:rsidR="00100537" w:rsidRDefault="00100537" w:rsidP="004E4201">
      <w:pPr>
        <w:numPr>
          <w:ilvl w:val="1"/>
          <w:numId w:val="48"/>
        </w:numPr>
        <w:suppressAutoHyphens w:val="0"/>
        <w:ind w:left="567"/>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sidR="004F7752">
        <w:rPr>
          <w:rFonts w:ascii="Tahoma" w:hAnsi="Tahoma" w:cs="Tahoma"/>
          <w:sz w:val="22"/>
          <w:szCs w:val="22"/>
        </w:rPr>
        <w:t>X pkt. 1</w:t>
      </w:r>
      <w:r w:rsidR="00257EB8">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w:t>
      </w:r>
      <w:r w:rsidR="004F7752">
        <w:rPr>
          <w:rFonts w:ascii="Tahoma" w:hAnsi="Tahoma" w:cs="Tahoma"/>
          <w:sz w:val="22"/>
          <w:szCs w:val="22"/>
        </w:rPr>
        <w:t xml:space="preserve">X niniejszej </w:t>
      </w:r>
      <w:r w:rsidR="00257EB8">
        <w:rPr>
          <w:rFonts w:ascii="Tahoma" w:hAnsi="Tahoma" w:cs="Tahoma"/>
          <w:sz w:val="22"/>
          <w:szCs w:val="22"/>
        </w:rPr>
        <w:t>SWZ.</w:t>
      </w:r>
    </w:p>
    <w:p w14:paraId="350B4F08" w14:textId="77777777" w:rsidR="00C5749F" w:rsidRDefault="00C5749F" w:rsidP="0081585C">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02AD3A7C" w14:textId="77777777" w:rsidTr="009E3A90">
        <w:tc>
          <w:tcPr>
            <w:tcW w:w="10344" w:type="dxa"/>
          </w:tcPr>
          <w:p w14:paraId="0DE3B6E8" w14:textId="77777777" w:rsidR="0081585C" w:rsidRPr="00D05A84" w:rsidRDefault="0081585C" w:rsidP="0080194B">
            <w:pPr>
              <w:jc w:val="both"/>
              <w:rPr>
                <w:rFonts w:ascii="Tahoma" w:hAnsi="Tahoma" w:cs="Tahoma"/>
                <w:sz w:val="16"/>
                <w:szCs w:val="16"/>
              </w:rPr>
            </w:pPr>
            <w:bookmarkStart w:id="24" w:name="_Hlk85714124"/>
          </w:p>
          <w:p w14:paraId="73ECA351" w14:textId="77777777" w:rsidR="0081585C" w:rsidRPr="00D05A84" w:rsidRDefault="0081585C" w:rsidP="0080194B">
            <w:pPr>
              <w:jc w:val="both"/>
              <w:rPr>
                <w:rFonts w:ascii="Tahoma" w:hAnsi="Tahoma" w:cs="Tahoma"/>
                <w:b/>
              </w:rPr>
            </w:pPr>
            <w:r w:rsidRPr="00C42454">
              <w:rPr>
                <w:rFonts w:ascii="Tahoma" w:hAnsi="Tahoma" w:cs="Tahoma"/>
                <w:b/>
              </w:rPr>
              <w:t>X</w:t>
            </w:r>
            <w:r w:rsidR="004F7752">
              <w:rPr>
                <w:rFonts w:ascii="Tahoma" w:hAnsi="Tahoma" w:cs="Tahoma"/>
                <w:b/>
              </w:rPr>
              <w:t>II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58424DBD" w14:textId="77777777" w:rsidR="0081585C" w:rsidRPr="00D05A84" w:rsidRDefault="0081585C" w:rsidP="0080194B">
            <w:pPr>
              <w:jc w:val="both"/>
              <w:rPr>
                <w:rFonts w:ascii="Tahoma" w:hAnsi="Tahoma" w:cs="Tahoma"/>
                <w:sz w:val="16"/>
                <w:szCs w:val="16"/>
              </w:rPr>
            </w:pPr>
          </w:p>
        </w:tc>
      </w:tr>
      <w:bookmarkEnd w:id="24"/>
    </w:tbl>
    <w:p w14:paraId="4AA94CF6" w14:textId="77777777" w:rsidR="0081585C" w:rsidRDefault="0081585C" w:rsidP="0081585C">
      <w:pPr>
        <w:suppressAutoHyphens w:val="0"/>
        <w:ind w:left="567"/>
        <w:jc w:val="both"/>
        <w:rPr>
          <w:rFonts w:ascii="Tahoma" w:hAnsi="Tahoma" w:cs="Tahoma"/>
          <w:sz w:val="22"/>
          <w:szCs w:val="22"/>
        </w:rPr>
      </w:pPr>
    </w:p>
    <w:p w14:paraId="5BFA4FC3" w14:textId="77777777" w:rsidR="0081585C" w:rsidRDefault="009B338A" w:rsidP="004F7752">
      <w:pPr>
        <w:numPr>
          <w:ilvl w:val="3"/>
          <w:numId w:val="48"/>
        </w:numPr>
        <w:suppressAutoHyphens w:val="0"/>
        <w:ind w:left="567"/>
        <w:jc w:val="both"/>
        <w:rPr>
          <w:rFonts w:ascii="Tahoma" w:hAnsi="Tahoma" w:cs="Tahoma"/>
          <w:sz w:val="22"/>
          <w:szCs w:val="22"/>
        </w:rPr>
      </w:pPr>
      <w:r>
        <w:rPr>
          <w:rFonts w:ascii="Tahoma" w:hAnsi="Tahoma" w:cs="Tahoma"/>
          <w:sz w:val="22"/>
          <w:szCs w:val="22"/>
        </w:rPr>
        <w:t>Wykonawcy mogą wspólnie ubiegać się o udzielenie zam</w:t>
      </w:r>
      <w:r w:rsidR="00F33065">
        <w:rPr>
          <w:rFonts w:ascii="Tahoma" w:hAnsi="Tahoma" w:cs="Tahoma"/>
          <w:sz w:val="22"/>
          <w:szCs w:val="22"/>
        </w:rPr>
        <w:t>ó</w:t>
      </w:r>
      <w:r>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2CD2C6E1" w14:textId="1C131CED" w:rsidR="00007B0B" w:rsidRPr="009B338A" w:rsidRDefault="00E579AE" w:rsidP="004F7752">
      <w:pPr>
        <w:numPr>
          <w:ilvl w:val="3"/>
          <w:numId w:val="48"/>
        </w:numPr>
        <w:suppressAutoHyphens w:val="0"/>
        <w:ind w:left="567"/>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2E4DF6">
        <w:rPr>
          <w:rFonts w:ascii="Tahoma" w:hAnsi="Tahoma" w:cs="Tahoma"/>
          <w:sz w:val="22"/>
          <w:szCs w:val="22"/>
        </w:rPr>
        <w:t>X pkt. 1</w:t>
      </w:r>
      <w:r w:rsidR="009B338A">
        <w:rPr>
          <w:rFonts w:ascii="Tahoma" w:hAnsi="Tahoma" w:cs="Tahoma"/>
          <w:sz w:val="22"/>
          <w:szCs w:val="22"/>
        </w:rPr>
        <w:t xml:space="preserve"> sk</w:t>
      </w:r>
      <w:r w:rsidR="00F33065">
        <w:rPr>
          <w:rFonts w:ascii="Tahoma" w:hAnsi="Tahoma" w:cs="Tahoma"/>
          <w:sz w:val="22"/>
          <w:szCs w:val="22"/>
        </w:rPr>
        <w:t>ł</w:t>
      </w:r>
      <w:r w:rsidR="009B338A">
        <w:rPr>
          <w:rFonts w:ascii="Tahoma" w:hAnsi="Tahoma" w:cs="Tahoma"/>
          <w:sz w:val="22"/>
          <w:szCs w:val="22"/>
        </w:rPr>
        <w:t>ada każdy z Wykonawców. Oświadczeni</w:t>
      </w:r>
      <w:r w:rsidR="00197CF4">
        <w:rPr>
          <w:rFonts w:ascii="Tahoma" w:hAnsi="Tahoma" w:cs="Tahoma"/>
          <w:sz w:val="22"/>
          <w:szCs w:val="22"/>
        </w:rPr>
        <w:t>e</w:t>
      </w:r>
      <w:r w:rsidR="009B338A">
        <w:rPr>
          <w:rFonts w:ascii="Tahoma" w:hAnsi="Tahoma" w:cs="Tahoma"/>
          <w:sz w:val="22"/>
          <w:szCs w:val="22"/>
        </w:rPr>
        <w:t xml:space="preserve"> te potwierdza brak podstaw do wykluczenia oraz spełnianie warunków udziału w postępowaniu. </w:t>
      </w:r>
    </w:p>
    <w:p w14:paraId="2D2473D1" w14:textId="77777777" w:rsidR="009B338A" w:rsidRPr="00F33065" w:rsidRDefault="009B338A" w:rsidP="004F7752">
      <w:pPr>
        <w:numPr>
          <w:ilvl w:val="3"/>
          <w:numId w:val="48"/>
        </w:numPr>
        <w:suppressAutoHyphens w:val="0"/>
        <w:ind w:left="567"/>
        <w:jc w:val="both"/>
        <w:rPr>
          <w:rFonts w:ascii="Tahoma" w:hAnsi="Tahoma" w:cs="Tahoma"/>
          <w:sz w:val="22"/>
          <w:szCs w:val="22"/>
        </w:rPr>
      </w:pPr>
      <w:bookmarkStart w:id="25"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dostawy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nr </w:t>
      </w:r>
      <w:r w:rsidR="002E4DF6">
        <w:rPr>
          <w:rFonts w:ascii="Tahoma" w:hAnsi="Tahoma" w:cs="Tahoma"/>
          <w:sz w:val="22"/>
          <w:szCs w:val="22"/>
        </w:rPr>
        <w:t xml:space="preserve">5 </w:t>
      </w:r>
      <w:r w:rsidR="001338F9">
        <w:rPr>
          <w:rFonts w:ascii="Tahoma" w:hAnsi="Tahoma" w:cs="Tahoma"/>
          <w:sz w:val="22"/>
          <w:szCs w:val="22"/>
        </w:rPr>
        <w:t>do SWZ</w:t>
      </w:r>
    </w:p>
    <w:bookmarkEnd w:id="25"/>
    <w:p w14:paraId="6A7BD6BD" w14:textId="77777777" w:rsidR="00F33065" w:rsidRDefault="00F33065" w:rsidP="004F7752">
      <w:pPr>
        <w:numPr>
          <w:ilvl w:val="3"/>
          <w:numId w:val="48"/>
        </w:numPr>
        <w:suppressAutoHyphens w:val="0"/>
        <w:ind w:left="567"/>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2BEA0B3F" w14:textId="77777777" w:rsidR="00F33065" w:rsidRDefault="00F33065" w:rsidP="00F33065">
      <w:pPr>
        <w:suppressAutoHyphens w:val="0"/>
        <w:ind w:left="1440"/>
        <w:jc w:val="both"/>
        <w:rPr>
          <w:rFonts w:ascii="Tahoma" w:hAnsi="Tahoma" w:cs="Tahoma"/>
          <w:sz w:val="22"/>
          <w:szCs w:val="22"/>
        </w:rPr>
      </w:pPr>
    </w:p>
    <w:p w14:paraId="4CBE29A8" w14:textId="77777777" w:rsidR="00F33065" w:rsidRPr="00F33065" w:rsidRDefault="00F33065" w:rsidP="00F33065">
      <w:pPr>
        <w:suppressAutoHyphens w:val="0"/>
        <w:ind w:left="144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46B0439F" w14:textId="77777777" w:rsidTr="009E3A90">
        <w:tc>
          <w:tcPr>
            <w:tcW w:w="10344" w:type="dxa"/>
          </w:tcPr>
          <w:p w14:paraId="3650ED98" w14:textId="77777777" w:rsidR="008647E0" w:rsidRPr="00D05A84" w:rsidRDefault="008647E0" w:rsidP="004F03C8">
            <w:pPr>
              <w:jc w:val="both"/>
              <w:rPr>
                <w:rFonts w:ascii="Tahoma" w:hAnsi="Tahoma" w:cs="Tahoma"/>
                <w:sz w:val="16"/>
                <w:szCs w:val="16"/>
              </w:rPr>
            </w:pPr>
            <w:bookmarkStart w:id="26" w:name="_Hlk85712485"/>
          </w:p>
          <w:p w14:paraId="59B7B8B5" w14:textId="77777777" w:rsidR="008647E0" w:rsidRPr="00D05A84" w:rsidRDefault="008647E0" w:rsidP="004F03C8">
            <w:pPr>
              <w:jc w:val="both"/>
              <w:rPr>
                <w:rFonts w:ascii="Tahoma" w:hAnsi="Tahoma" w:cs="Tahoma"/>
                <w:b/>
              </w:rPr>
            </w:pPr>
            <w:r w:rsidRPr="00C42454">
              <w:rPr>
                <w:rFonts w:ascii="Tahoma" w:hAnsi="Tahoma" w:cs="Tahoma"/>
                <w:b/>
              </w:rPr>
              <w:t>X</w:t>
            </w:r>
            <w:r w:rsidR="002E4DF6">
              <w:rPr>
                <w:rFonts w:ascii="Tahoma" w:hAnsi="Tahoma" w:cs="Tahoma"/>
                <w:b/>
              </w:rPr>
              <w:t>III</w:t>
            </w:r>
            <w:r w:rsidRPr="00C42454">
              <w:rPr>
                <w:rFonts w:ascii="Tahoma" w:hAnsi="Tahoma" w:cs="Tahoma"/>
                <w:b/>
              </w:rPr>
              <w:t>.</w:t>
            </w:r>
            <w:r w:rsidRPr="00D05A84">
              <w:rPr>
                <w:rFonts w:ascii="Tahoma" w:hAnsi="Tahoma" w:cs="Tahoma"/>
                <w:b/>
              </w:rPr>
              <w:t xml:space="preserve"> </w:t>
            </w:r>
            <w:r w:rsidRPr="00C42454">
              <w:rPr>
                <w:rFonts w:ascii="Tahoma" w:hAnsi="Tahoma" w:cs="Tahoma"/>
                <w:b/>
              </w:rPr>
              <w:t xml:space="preserve">INFORMACJA O SPOSOBIE POROZUMIEWANIA SIĘ ZAMAWIAJĄCEGO </w:t>
            </w:r>
            <w:r w:rsidR="006E79A6" w:rsidRPr="00C42454">
              <w:rPr>
                <w:rFonts w:ascii="Tahoma" w:hAnsi="Tahoma" w:cs="Tahoma"/>
                <w:b/>
              </w:rPr>
              <w:t xml:space="preserve">                      </w:t>
            </w:r>
            <w:r w:rsidRPr="00C42454">
              <w:rPr>
                <w:rFonts w:ascii="Tahoma" w:hAnsi="Tahoma" w:cs="Tahoma"/>
                <w:b/>
              </w:rPr>
              <w:t>Z WYKONAWCAMI ORAZ PRZEKAZYWANIA OŚWIADCZEŃ  LUB DOKUMENTÓW</w:t>
            </w:r>
            <w:r w:rsidRPr="00D05A84">
              <w:rPr>
                <w:rFonts w:ascii="Tahoma" w:hAnsi="Tahoma" w:cs="Tahoma"/>
                <w:b/>
              </w:rPr>
              <w:t xml:space="preserve"> </w:t>
            </w:r>
            <w:r w:rsidR="006E79A6" w:rsidRPr="00D05A84">
              <w:rPr>
                <w:rFonts w:ascii="Tahoma" w:hAnsi="Tahoma" w:cs="Tahoma"/>
                <w:b/>
              </w:rPr>
              <w:t xml:space="preserve">        </w:t>
            </w:r>
          </w:p>
          <w:p w14:paraId="7835E572" w14:textId="77777777" w:rsidR="008647E0" w:rsidRPr="00D05A84" w:rsidRDefault="008647E0" w:rsidP="004F03C8">
            <w:pPr>
              <w:jc w:val="both"/>
              <w:rPr>
                <w:rFonts w:ascii="Tahoma" w:hAnsi="Tahoma" w:cs="Tahoma"/>
                <w:sz w:val="16"/>
                <w:szCs w:val="16"/>
              </w:rPr>
            </w:pPr>
          </w:p>
        </w:tc>
      </w:tr>
      <w:bookmarkEnd w:id="26"/>
    </w:tbl>
    <w:p w14:paraId="731EF251" w14:textId="77777777" w:rsidR="00007B0B" w:rsidRPr="000828FD" w:rsidRDefault="00007B0B">
      <w:pPr>
        <w:jc w:val="both"/>
        <w:rPr>
          <w:rFonts w:ascii="Tahoma" w:hAnsi="Tahoma" w:cs="Tahoma"/>
          <w:sz w:val="22"/>
          <w:szCs w:val="22"/>
        </w:rPr>
      </w:pPr>
    </w:p>
    <w:p w14:paraId="0542F92D" w14:textId="77777777" w:rsidR="00CB5A2A" w:rsidRPr="00FF4C41" w:rsidRDefault="00533A0C" w:rsidP="00702B0B">
      <w:pPr>
        <w:pStyle w:val="Tekstpodstawowy2"/>
        <w:numPr>
          <w:ilvl w:val="3"/>
          <w:numId w:val="3"/>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Osobą uprawnioną do kontaktu z Wykonawcami jest p. Mariola Zastróżna-Prostak</w:t>
      </w:r>
    </w:p>
    <w:p w14:paraId="755DEE9D" w14:textId="77777777" w:rsidR="00533A0C" w:rsidRPr="007E070C" w:rsidRDefault="00533A0C" w:rsidP="00702B0B">
      <w:pPr>
        <w:pStyle w:val="Tekstpodstawowy2"/>
        <w:numPr>
          <w:ilvl w:val="3"/>
          <w:numId w:val="3"/>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 xml:space="preserve">Postępowanie prowadzone jest w języku polskim w formie elektronicznej </w:t>
      </w:r>
      <w:r w:rsidR="007E070C">
        <w:rPr>
          <w:rFonts w:ascii="Tahoma" w:hAnsi="Tahoma" w:cs="Tahoma"/>
          <w:color w:val="000000"/>
          <w:sz w:val="22"/>
          <w:szCs w:val="22"/>
          <w:lang w:val="pl-PL"/>
        </w:rPr>
        <w:t xml:space="preserve">za pośrednictwem platformazakupowa.pl pod adresem </w:t>
      </w:r>
      <w:bookmarkStart w:id="27" w:name="_Hlk73365668"/>
      <w:r w:rsidR="007E070C">
        <w:rPr>
          <w:rFonts w:ascii="Tahoma" w:hAnsi="Tahoma" w:cs="Tahoma"/>
          <w:b/>
          <w:color w:val="00B0F0"/>
          <w:sz w:val="22"/>
          <w:szCs w:val="22"/>
        </w:rPr>
        <w:fldChar w:fldCharType="begin"/>
      </w:r>
      <w:r w:rsidR="007E070C">
        <w:rPr>
          <w:rFonts w:ascii="Tahoma" w:hAnsi="Tahoma" w:cs="Tahoma"/>
          <w:b/>
          <w:color w:val="00B0F0"/>
          <w:sz w:val="22"/>
          <w:szCs w:val="22"/>
        </w:rPr>
        <w:instrText xml:space="preserve"> HYPERLINK "</w:instrText>
      </w:r>
      <w:r w:rsidR="007E070C" w:rsidRPr="00695681">
        <w:rPr>
          <w:rFonts w:ascii="Tahoma" w:hAnsi="Tahoma" w:cs="Tahoma"/>
          <w:b/>
          <w:color w:val="00B0F0"/>
          <w:sz w:val="22"/>
          <w:szCs w:val="22"/>
        </w:rPr>
        <w:instrText>https://platformazakupowa.pl/pn/sapo_wronki</w:instrText>
      </w:r>
      <w:r w:rsidR="007E070C">
        <w:rPr>
          <w:rFonts w:ascii="Tahoma" w:hAnsi="Tahoma" w:cs="Tahoma"/>
          <w:b/>
          <w:color w:val="00B0F0"/>
          <w:sz w:val="22"/>
          <w:szCs w:val="22"/>
        </w:rPr>
        <w:instrText xml:space="preserve">" </w:instrText>
      </w:r>
      <w:r w:rsidR="007E070C">
        <w:rPr>
          <w:rFonts w:ascii="Tahoma" w:hAnsi="Tahoma" w:cs="Tahoma"/>
          <w:b/>
          <w:color w:val="00B0F0"/>
          <w:sz w:val="22"/>
          <w:szCs w:val="22"/>
        </w:rPr>
        <w:fldChar w:fldCharType="separate"/>
      </w:r>
      <w:r w:rsidR="007E070C" w:rsidRPr="00CF6D60">
        <w:rPr>
          <w:rStyle w:val="Hipercze"/>
          <w:rFonts w:ascii="Tahoma" w:hAnsi="Tahoma" w:cs="Tahoma"/>
          <w:b/>
          <w:sz w:val="22"/>
          <w:szCs w:val="22"/>
        </w:rPr>
        <w:t>https://platformazakupowa.pl/pn/sapo_wronki</w:t>
      </w:r>
      <w:r w:rsidR="007E070C">
        <w:rPr>
          <w:rFonts w:ascii="Tahoma" w:hAnsi="Tahoma" w:cs="Tahoma"/>
          <w:b/>
          <w:color w:val="00B0F0"/>
          <w:sz w:val="22"/>
          <w:szCs w:val="22"/>
        </w:rPr>
        <w:fldChar w:fldCharType="end"/>
      </w:r>
      <w:r w:rsidR="007E070C">
        <w:rPr>
          <w:rFonts w:ascii="Tahoma" w:hAnsi="Tahoma" w:cs="Tahoma"/>
          <w:b/>
          <w:color w:val="00B0F0"/>
          <w:sz w:val="22"/>
          <w:szCs w:val="22"/>
          <w:lang w:val="pl-PL"/>
        </w:rPr>
        <w:t>.</w:t>
      </w:r>
      <w:bookmarkEnd w:id="27"/>
    </w:p>
    <w:p w14:paraId="2F97F0E0" w14:textId="77777777" w:rsidR="00F33065" w:rsidRPr="00F33065" w:rsidRDefault="00F33065"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color w:val="000000"/>
          <w:sz w:val="22"/>
          <w:szCs w:val="22"/>
          <w:lang w:val="pl-PL"/>
        </w:rPr>
        <w:t>W celu skr</w:t>
      </w:r>
      <w:r w:rsidR="00257EB8">
        <w:rPr>
          <w:rFonts w:ascii="Tahoma" w:hAnsi="Tahoma" w:cs="Tahoma"/>
          <w:bCs/>
          <w:color w:val="000000"/>
          <w:sz w:val="22"/>
          <w:szCs w:val="22"/>
          <w:lang w:val="pl-PL"/>
        </w:rPr>
        <w:t>ó</w:t>
      </w:r>
      <w:r>
        <w:rPr>
          <w:rFonts w:ascii="Tahoma" w:hAnsi="Tahoma" w:cs="Tahoma"/>
          <w:bCs/>
          <w:color w:val="000000"/>
          <w:sz w:val="22"/>
          <w:szCs w:val="22"/>
          <w:lang w:val="pl-PL"/>
        </w:rPr>
        <w:t>cenia czasu udzielenia odpowiedzi na pytania komunikacja miedzy zamawiającym a wykonawcami w zakresie:</w:t>
      </w:r>
    </w:p>
    <w:p w14:paraId="73009451"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Zamawiającemu pytań do treści SWZ;</w:t>
      </w:r>
    </w:p>
    <w:p w14:paraId="7846EA8C"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 podmiotowych środków dowodowych;</w:t>
      </w:r>
    </w:p>
    <w:p w14:paraId="53A0F844"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złożenia/poprawienia/uzupełnienia oświadczenia, o którym mowa w art. 125 ust. 1, podmiotowych środków dowodowych, innych dokumentów lub oświadczeń składanych w postępowaniu;</w:t>
      </w:r>
    </w:p>
    <w:p w14:paraId="616128D6"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w:t>
      </w:r>
      <w:r w:rsidR="002E4DF6">
        <w:rPr>
          <w:rFonts w:ascii="Tahoma" w:hAnsi="Tahoma" w:cs="Tahoma"/>
          <w:bCs/>
          <w:color w:val="000000"/>
          <w:sz w:val="22"/>
          <w:szCs w:val="22"/>
          <w:lang w:val="pl-PL"/>
        </w:rPr>
        <w:t>ł</w:t>
      </w:r>
      <w:r>
        <w:rPr>
          <w:rFonts w:ascii="Tahoma" w:hAnsi="Tahoma" w:cs="Tahoma"/>
          <w:bCs/>
          <w:color w:val="000000"/>
          <w:sz w:val="22"/>
          <w:szCs w:val="22"/>
          <w:lang w:val="pl-PL"/>
        </w:rPr>
        <w:t>ania odpowiedzi na wezwanie Zamawiającego do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enia wyjaśnień dotyczących treści oświadczenia, o którym mowa w art. 125 ust. 1 lub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onych podmiotowych środków dowodowych lub innych dokumentów lub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składanych w postępowaniu;</w:t>
      </w:r>
    </w:p>
    <w:p w14:paraId="6768754D"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w:t>
      </w:r>
      <w:r w:rsidR="002E4DF6">
        <w:rPr>
          <w:rFonts w:ascii="Tahoma" w:hAnsi="Tahoma" w:cs="Tahoma"/>
          <w:bCs/>
          <w:color w:val="000000"/>
          <w:sz w:val="22"/>
          <w:szCs w:val="22"/>
          <w:lang w:val="pl-PL"/>
        </w:rPr>
        <w:t xml:space="preserve"> </w:t>
      </w:r>
      <w:r>
        <w:rPr>
          <w:rFonts w:ascii="Tahoma" w:hAnsi="Tahoma" w:cs="Tahoma"/>
          <w:bCs/>
          <w:color w:val="000000"/>
          <w:sz w:val="22"/>
          <w:szCs w:val="22"/>
          <w:lang w:val="pl-PL"/>
        </w:rPr>
        <w:t>wyja</w:t>
      </w:r>
      <w:r w:rsidR="002E4DF6">
        <w:rPr>
          <w:rFonts w:ascii="Tahoma" w:hAnsi="Tahoma" w:cs="Tahoma"/>
          <w:bCs/>
          <w:color w:val="000000"/>
          <w:sz w:val="22"/>
          <w:szCs w:val="22"/>
          <w:lang w:val="pl-PL"/>
        </w:rPr>
        <w:t>ś</w:t>
      </w:r>
      <w:r>
        <w:rPr>
          <w:rFonts w:ascii="Tahoma" w:hAnsi="Tahoma" w:cs="Tahoma"/>
          <w:bCs/>
          <w:color w:val="000000"/>
          <w:sz w:val="22"/>
          <w:szCs w:val="22"/>
          <w:lang w:val="pl-PL"/>
        </w:rPr>
        <w:t>nień dot. treści przedmiotowych</w:t>
      </w:r>
      <w:r w:rsidR="00C5749F">
        <w:rPr>
          <w:rFonts w:ascii="Tahoma" w:hAnsi="Tahoma" w:cs="Tahoma"/>
          <w:bCs/>
          <w:color w:val="000000"/>
          <w:sz w:val="22"/>
          <w:szCs w:val="22"/>
          <w:lang w:val="pl-PL"/>
        </w:rPr>
        <w:t xml:space="preserve"> środków dowodowych;</w:t>
      </w:r>
    </w:p>
    <w:p w14:paraId="2D6909D4"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przesłania odpowiedzi na inne wezw</w:t>
      </w:r>
      <w:r w:rsidR="002E4DF6">
        <w:rPr>
          <w:rFonts w:ascii="Tahoma" w:hAnsi="Tahoma" w:cs="Tahoma"/>
          <w:bCs/>
          <w:color w:val="000000"/>
          <w:sz w:val="22"/>
          <w:szCs w:val="22"/>
          <w:lang w:val="pl-PL"/>
        </w:rPr>
        <w:t>a</w:t>
      </w:r>
      <w:r>
        <w:rPr>
          <w:rFonts w:ascii="Tahoma" w:hAnsi="Tahoma" w:cs="Tahoma"/>
          <w:bCs/>
          <w:color w:val="000000"/>
          <w:sz w:val="22"/>
          <w:szCs w:val="22"/>
          <w:lang w:val="pl-PL"/>
        </w:rPr>
        <w:t>nia Zamawiającego wynikające z ustawy Pzp;</w:t>
      </w:r>
    </w:p>
    <w:p w14:paraId="31AAD159"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wniosk</w:t>
      </w:r>
      <w:r w:rsidR="002E4DF6">
        <w:rPr>
          <w:rFonts w:ascii="Tahoma" w:hAnsi="Tahoma" w:cs="Tahoma"/>
          <w:bCs/>
          <w:color w:val="000000"/>
          <w:sz w:val="22"/>
          <w:szCs w:val="22"/>
          <w:lang w:val="pl-PL"/>
        </w:rPr>
        <w:t>ó</w:t>
      </w:r>
      <w:r>
        <w:rPr>
          <w:rFonts w:ascii="Tahoma" w:hAnsi="Tahoma" w:cs="Tahoma"/>
          <w:bCs/>
          <w:color w:val="000000"/>
          <w:sz w:val="22"/>
          <w:szCs w:val="22"/>
          <w:lang w:val="pl-PL"/>
        </w:rPr>
        <w:t>w, informacji,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Wykonawcy;</w:t>
      </w:r>
    </w:p>
    <w:p w14:paraId="012E1A2E"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odwołania/ inne</w:t>
      </w:r>
    </w:p>
    <w:p w14:paraId="60AEF7D4"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xml:space="preserve">Odbywa się za pośrednictwem </w:t>
      </w:r>
      <w:r w:rsidR="007E070C" w:rsidRPr="005D2405">
        <w:rPr>
          <w:rFonts w:ascii="Tahoma" w:hAnsi="Tahoma" w:cs="Tahoma"/>
          <w:bCs/>
          <w:color w:val="000000"/>
          <w:sz w:val="22"/>
          <w:szCs w:val="22"/>
          <w:lang w:val="pl-PL"/>
        </w:rPr>
        <w:t xml:space="preserve">platformazakupowa.pl i formularza </w:t>
      </w:r>
      <w:r w:rsidR="007E070C" w:rsidRPr="00C5749F">
        <w:rPr>
          <w:rFonts w:ascii="Tahoma" w:hAnsi="Tahoma" w:cs="Tahoma"/>
          <w:b/>
          <w:color w:val="000000"/>
          <w:sz w:val="22"/>
          <w:szCs w:val="22"/>
          <w:lang w:val="pl-PL"/>
        </w:rPr>
        <w:t>„Wyślij wiadomość do zamawiającego”</w:t>
      </w:r>
      <w:r w:rsidR="007E070C" w:rsidRPr="005D2405">
        <w:rPr>
          <w:rFonts w:ascii="Tahoma" w:hAnsi="Tahoma" w:cs="Tahoma"/>
          <w:bCs/>
          <w:color w:val="000000"/>
          <w:sz w:val="22"/>
          <w:szCs w:val="22"/>
          <w:lang w:val="pl-PL"/>
        </w:rPr>
        <w:t xml:space="preserve">. </w:t>
      </w:r>
    </w:p>
    <w:p w14:paraId="336664CC" w14:textId="77777777" w:rsidR="007E070C" w:rsidRDefault="007E070C" w:rsidP="00F33065">
      <w:pPr>
        <w:pStyle w:val="Tekstpodstawowy2"/>
        <w:suppressAutoHyphens w:val="0"/>
        <w:spacing w:after="0" w:line="240" w:lineRule="auto"/>
        <w:ind w:left="426"/>
        <w:jc w:val="both"/>
        <w:rPr>
          <w:rFonts w:ascii="Tahoma" w:hAnsi="Tahoma" w:cs="Tahoma"/>
          <w:bCs/>
          <w:color w:val="FF0000"/>
          <w:sz w:val="22"/>
          <w:szCs w:val="22"/>
          <w:lang w:val="pl-PL"/>
        </w:rPr>
      </w:pPr>
      <w:r w:rsidRPr="005D2405">
        <w:rPr>
          <w:rFonts w:ascii="Tahoma" w:hAnsi="Tahoma" w:cs="Tahoma"/>
          <w:bCs/>
          <w:color w:val="000000"/>
          <w:sz w:val="22"/>
          <w:szCs w:val="22"/>
          <w:lang w:val="pl-PL"/>
        </w:rPr>
        <w:lastRenderedPageBreak/>
        <w:t xml:space="preserve">Za datę przekazania (wpływu) oświadczeń, wniosków, zawiadomień oraz informacji przyjmuję się datę ich przesłania za pośrednictwem platformazakupowa.pl poprzez kliknięcie przycisku „ Wyślij wiadomość do Zamawiającego” po którym pojawi się komunikat, że wiadomość została wysłana do </w:t>
      </w:r>
      <w:r w:rsidR="00E261E7" w:rsidRPr="005D2405">
        <w:rPr>
          <w:rFonts w:ascii="Tahoma" w:hAnsi="Tahoma" w:cs="Tahoma"/>
          <w:bCs/>
          <w:color w:val="000000"/>
          <w:sz w:val="22"/>
          <w:szCs w:val="22"/>
          <w:lang w:val="pl-PL"/>
        </w:rPr>
        <w:t xml:space="preserve">Zamawiającego. Zamawiający dopuszcza komunikację za pośrednictwem poczty elektronicznej. </w:t>
      </w:r>
      <w:r w:rsidR="00E261E7" w:rsidRPr="005C044D">
        <w:rPr>
          <w:rFonts w:ascii="Tahoma" w:hAnsi="Tahoma" w:cs="Tahoma"/>
          <w:bCs/>
          <w:sz w:val="22"/>
          <w:szCs w:val="22"/>
          <w:lang w:val="pl-PL"/>
        </w:rPr>
        <w:t>Adres poczty elektronicznej osoby uprawnionej do kontaktu z Wykonawcami:</w:t>
      </w:r>
      <w:r w:rsidR="00E261E7" w:rsidRPr="00E261E7">
        <w:rPr>
          <w:rFonts w:ascii="Tahoma" w:hAnsi="Tahoma" w:cs="Tahoma"/>
          <w:bCs/>
          <w:color w:val="FF0000"/>
          <w:sz w:val="22"/>
          <w:szCs w:val="22"/>
          <w:lang w:val="pl-PL"/>
        </w:rPr>
        <w:t xml:space="preserve"> </w:t>
      </w:r>
      <w:hyperlink r:id="rId19" w:history="1">
        <w:r w:rsidR="00E261E7" w:rsidRPr="00CF6D60">
          <w:rPr>
            <w:rStyle w:val="Hipercze"/>
            <w:rFonts w:ascii="Tahoma" w:hAnsi="Tahoma" w:cs="Tahoma"/>
            <w:bCs/>
            <w:sz w:val="22"/>
            <w:szCs w:val="22"/>
            <w:lang w:val="pl-PL"/>
          </w:rPr>
          <w:t>m.prostak@sapo.wronki.pl</w:t>
        </w:r>
      </w:hyperlink>
    </w:p>
    <w:p w14:paraId="7A35B0CF" w14:textId="77777777" w:rsidR="00E261E7" w:rsidRPr="005F2D6B" w:rsidRDefault="00E261E7"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 xml:space="preserve">Zamawiający będzie przekazywał Wykonawcom informację za pośrednictwem platfromazakupowa.pl. Informacje dotyczące odpowiedzi na pytania, zmiany specyfikacji, zmiany specyfikacji, zmiany terminu </w:t>
      </w:r>
      <w:r w:rsidR="00C95D01">
        <w:rPr>
          <w:rFonts w:ascii="Tahoma" w:hAnsi="Tahoma" w:cs="Tahoma"/>
          <w:bCs/>
          <w:sz w:val="22"/>
          <w:szCs w:val="22"/>
          <w:lang w:val="pl-PL"/>
        </w:rPr>
        <w:t>składania i otwarcia ofert Zamawiający będzie zamieszczał na platformie w sekcji „Komunikaty”. Korespondencja, której zgodnie z obowiązującymi przepisami adresatem jest konkretny Wykonawca, będzie przekazywana za pośrednictwem platformazakupowa.pl</w:t>
      </w:r>
      <w:r w:rsidR="005F2D6B">
        <w:rPr>
          <w:rFonts w:ascii="Tahoma" w:hAnsi="Tahoma" w:cs="Tahoma"/>
          <w:bCs/>
          <w:sz w:val="22"/>
          <w:szCs w:val="22"/>
          <w:lang w:val="pl-PL"/>
        </w:rPr>
        <w:t xml:space="preserve"> do konkretnego Wykonawcy.</w:t>
      </w:r>
    </w:p>
    <w:p w14:paraId="78CCF912" w14:textId="77777777" w:rsidR="00ED295F" w:rsidRPr="00ED295F" w:rsidRDefault="005F2D6B"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w:t>
      </w:r>
      <w:r w:rsidR="00ED295F">
        <w:rPr>
          <w:rFonts w:ascii="Tahoma" w:hAnsi="Tahoma" w:cs="Tahoma"/>
          <w:bCs/>
          <w:sz w:val="22"/>
          <w:szCs w:val="22"/>
          <w:lang w:val="pl-PL"/>
        </w:rPr>
        <w:t>ć do folderu SPAM.</w:t>
      </w:r>
    </w:p>
    <w:p w14:paraId="6A7C1BC0" w14:textId="77777777" w:rsidR="00ED295F" w:rsidRPr="00ED295F" w:rsidRDefault="00ED295F"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Zamawiający, zgodnie z § 11 ust. 2 Rozporządzenia Prezesa Rady ministrów z dnia 30 grudnia 2020r. (Dz. U. 2020 r. poz. 2452) w sprawie sposobu sporządzania i przekazywania informacji oraz wymagań technicznych dla dokumentów elektronicznych oraz środków komunikacji elektronicznej w postepowaniu o udzielenie zamówienia publicznego lub konkursie  zamieszcza wymagania dotyczące specyfikacji połączenia, formatu przesyłanych danych oraz szyfrowania i oznaczania czasu przekazania i odbioru danych za pośrednictwem platformazakupowa.pl, tj:</w:t>
      </w:r>
    </w:p>
    <w:p w14:paraId="36418A77" w14:textId="77777777" w:rsidR="00ED295F" w:rsidRPr="00ED295F" w:rsidRDefault="00ED295F" w:rsidP="00702B0B">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Stały dostęp do sieci internet o gwarantowanej przepustowości nie mniejszej niż 512 kb/s,</w:t>
      </w:r>
    </w:p>
    <w:p w14:paraId="0B69B86C" w14:textId="77777777" w:rsidR="00CC6AFB" w:rsidRPr="00CC6AFB" w:rsidRDefault="00ED295F" w:rsidP="00702B0B">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Komputer klasy PC lub MAC o następującej konfiguracji: pamięć min. 2GB Ram, procesor Intel IV 2 GHZ lub jego nowsza wersja, jeden z systemów operacyjnych – MS Windows 7, Mac Os x 10 4, Linux</w:t>
      </w:r>
      <w:r w:rsidR="00CC6AFB">
        <w:rPr>
          <w:rFonts w:ascii="Tahoma" w:hAnsi="Tahoma" w:cs="Tahoma"/>
          <w:bCs/>
          <w:sz w:val="22"/>
          <w:szCs w:val="22"/>
          <w:lang w:val="pl-PL"/>
        </w:rPr>
        <w:t xml:space="preserve"> lub ich nowsze wersje,</w:t>
      </w:r>
    </w:p>
    <w:p w14:paraId="71D4BBC2" w14:textId="77777777" w:rsidR="00CC6AFB" w:rsidRPr="00CC6AFB" w:rsidRDefault="00CC6AFB" w:rsidP="00702B0B">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Zainstalowana dowolna przeglądarka internetowa, w przypadku Internet Explorer minimalnie wersja 10.0,</w:t>
      </w:r>
    </w:p>
    <w:p w14:paraId="0933E7FB" w14:textId="77777777" w:rsidR="00CC6AFB" w:rsidRPr="00CC6AFB" w:rsidRDefault="00CC6AFB" w:rsidP="00702B0B">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Włączona obsługa JavaScript,</w:t>
      </w:r>
    </w:p>
    <w:p w14:paraId="27574E3E" w14:textId="77777777" w:rsidR="00CC6AFB" w:rsidRPr="00CC6AFB" w:rsidRDefault="00CC6AFB" w:rsidP="00702B0B">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Zainstalowany program Adobe Acrobat Reader lub inny obsługujący format plików .pdf,</w:t>
      </w:r>
    </w:p>
    <w:p w14:paraId="5B6173FE" w14:textId="77777777" w:rsidR="00CC6AFB" w:rsidRPr="00CC6AFB" w:rsidRDefault="00CC6AFB" w:rsidP="00702B0B">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Platformazakupowa.pl działa według standardu przyjętego w komunikacji sieciowej – kodowanie UTF8,</w:t>
      </w:r>
    </w:p>
    <w:p w14:paraId="44ABBE73" w14:textId="77777777" w:rsidR="005F2D6B" w:rsidRPr="00067CAB" w:rsidRDefault="005F2D6B" w:rsidP="00702B0B">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 xml:space="preserve"> </w:t>
      </w:r>
      <w:r w:rsidR="00067CAB">
        <w:rPr>
          <w:rFonts w:ascii="Tahoma" w:hAnsi="Tahoma" w:cs="Tahoma"/>
          <w:bCs/>
          <w:sz w:val="22"/>
          <w:szCs w:val="22"/>
          <w:lang w:val="pl-PL"/>
        </w:rPr>
        <w:t>Oznaczenie czasu odbioru danych przez platformę zakupową stanowi datę oraz dokładny czas (hh:mm:ss) generowany wg. czasu lokalnego serwera synchronizowanego z zegarem Głównego Urzędu Miar.</w:t>
      </w:r>
    </w:p>
    <w:p w14:paraId="0BB62031" w14:textId="77777777" w:rsidR="00067CAB" w:rsidRPr="00067CAB" w:rsidRDefault="00067CAB"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przystępując do niniejszego postępowania o udzielenie zamówienia publicznego:</w:t>
      </w:r>
    </w:p>
    <w:p w14:paraId="64FDA62E" w14:textId="77777777" w:rsidR="00067CAB" w:rsidRPr="00067CAB" w:rsidRDefault="00067CAB" w:rsidP="00067CAB">
      <w:pPr>
        <w:pStyle w:val="Tekstpodstawowy2"/>
        <w:numPr>
          <w:ilvl w:val="0"/>
          <w:numId w:val="31"/>
        </w:numPr>
        <w:suppressAutoHyphens w:val="0"/>
        <w:spacing w:after="0" w:line="240" w:lineRule="auto"/>
        <w:jc w:val="both"/>
        <w:rPr>
          <w:rFonts w:ascii="Tahoma" w:hAnsi="Tahoma" w:cs="Tahoma"/>
          <w:bCs/>
          <w:color w:val="FF0000"/>
          <w:sz w:val="22"/>
          <w:szCs w:val="22"/>
          <w:lang w:val="pl-PL"/>
        </w:rPr>
      </w:pPr>
      <w:r>
        <w:rPr>
          <w:rFonts w:ascii="Tahoma" w:hAnsi="Tahoma" w:cs="Tahoma"/>
          <w:bCs/>
          <w:sz w:val="22"/>
          <w:szCs w:val="22"/>
          <w:lang w:val="pl-PL"/>
        </w:rPr>
        <w:t>Akceptuje warunki korzystania z platformazakupowa.pl określone w regulaminie zamieszczonym na stronie internetowej pod linkiem w zakładce „Regulamin” oraz uznaje go za wiążący,</w:t>
      </w:r>
    </w:p>
    <w:p w14:paraId="71DD1D42" w14:textId="77777777" w:rsidR="00067CAB" w:rsidRDefault="00067CAB" w:rsidP="00067CAB">
      <w:pPr>
        <w:pStyle w:val="Tekstpodstawowy2"/>
        <w:numPr>
          <w:ilvl w:val="0"/>
          <w:numId w:val="31"/>
        </w:numPr>
        <w:suppressAutoHyphens w:val="0"/>
        <w:spacing w:after="0" w:line="240" w:lineRule="auto"/>
        <w:jc w:val="both"/>
        <w:rPr>
          <w:rFonts w:ascii="Tahoma" w:hAnsi="Tahoma" w:cs="Tahoma"/>
          <w:bCs/>
          <w:sz w:val="22"/>
          <w:szCs w:val="22"/>
          <w:lang w:val="pl-PL"/>
        </w:rPr>
      </w:pPr>
      <w:r w:rsidRPr="00115F33">
        <w:rPr>
          <w:rFonts w:ascii="Tahoma" w:hAnsi="Tahoma" w:cs="Tahoma"/>
          <w:bCs/>
          <w:sz w:val="22"/>
          <w:szCs w:val="22"/>
          <w:lang w:val="pl-PL"/>
        </w:rPr>
        <w:t>Zapozna</w:t>
      </w:r>
      <w:r w:rsidR="00115F33" w:rsidRPr="00115F33">
        <w:rPr>
          <w:rFonts w:ascii="Tahoma" w:hAnsi="Tahoma" w:cs="Tahoma"/>
          <w:bCs/>
          <w:sz w:val="22"/>
          <w:szCs w:val="22"/>
          <w:lang w:val="pl-PL"/>
        </w:rPr>
        <w:t>ł</w:t>
      </w:r>
      <w:r w:rsidRPr="00115F33">
        <w:rPr>
          <w:rFonts w:ascii="Tahoma" w:hAnsi="Tahoma" w:cs="Tahoma"/>
          <w:bCs/>
          <w:sz w:val="22"/>
          <w:szCs w:val="22"/>
          <w:lang w:val="pl-PL"/>
        </w:rPr>
        <w:t xml:space="preserve"> i stosuje się do Instrukcji składania ofert/ wniosków </w:t>
      </w:r>
      <w:r w:rsidR="00115F33" w:rsidRPr="00115F33">
        <w:rPr>
          <w:rFonts w:ascii="Tahoma" w:hAnsi="Tahoma" w:cs="Tahoma"/>
          <w:bCs/>
          <w:sz w:val="22"/>
          <w:szCs w:val="22"/>
          <w:lang w:val="pl-PL"/>
        </w:rPr>
        <w:t>dostępnej pod linkiem.</w:t>
      </w:r>
    </w:p>
    <w:p w14:paraId="4AB8520E" w14:textId="77777777" w:rsidR="00B3420D" w:rsidRDefault="00115F33" w:rsidP="00702B0B">
      <w:pPr>
        <w:pStyle w:val="Tekstpodstawowy2"/>
        <w:numPr>
          <w:ilvl w:val="3"/>
          <w:numId w:val="3"/>
        </w:numPr>
        <w:suppressAutoHyphens w:val="0"/>
        <w:spacing w:after="0" w:line="240" w:lineRule="auto"/>
        <w:ind w:left="426" w:hanging="426"/>
        <w:jc w:val="both"/>
        <w:rPr>
          <w:rFonts w:ascii="Tahoma" w:hAnsi="Tahoma" w:cs="Tahoma"/>
          <w:bCs/>
          <w:sz w:val="22"/>
          <w:szCs w:val="22"/>
          <w:lang w:val="pl-PL"/>
        </w:rPr>
      </w:pPr>
      <w:r>
        <w:rPr>
          <w:rFonts w:ascii="Tahoma" w:hAnsi="Tahoma" w:cs="Tahoma"/>
          <w:b/>
          <w:sz w:val="22"/>
          <w:szCs w:val="22"/>
          <w:lang w:val="pl-PL"/>
        </w:rPr>
        <w:t xml:space="preserve">Zamawiający nie ponosi </w:t>
      </w:r>
      <w:r w:rsidR="00B3420D">
        <w:rPr>
          <w:rFonts w:ascii="Tahoma" w:hAnsi="Tahoma" w:cs="Tahoma"/>
          <w:b/>
          <w:sz w:val="22"/>
          <w:szCs w:val="22"/>
          <w:lang w:val="pl-PL"/>
        </w:rPr>
        <w:t xml:space="preserve">odpowiedzialności za złożone oferty w sposób niezgodny z instrukcją korzystania z platformazakupowa.pl, </w:t>
      </w:r>
      <w:r w:rsidR="00B3420D">
        <w:rPr>
          <w:rFonts w:ascii="Tahoma" w:hAnsi="Tahoma" w:cs="Tahoma"/>
          <w:bCs/>
          <w:sz w:val="22"/>
          <w:szCs w:val="22"/>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C30BE47" w14:textId="77777777" w:rsidR="00115F33" w:rsidRDefault="00B3420D" w:rsidP="00702B0B">
      <w:pPr>
        <w:pStyle w:val="Tekstpodstawowy2"/>
        <w:numPr>
          <w:ilvl w:val="3"/>
          <w:numId w:val="3"/>
        </w:numPr>
        <w:suppressAutoHyphens w:val="0"/>
        <w:spacing w:after="0" w:line="240" w:lineRule="auto"/>
        <w:ind w:left="426" w:hanging="426"/>
        <w:jc w:val="both"/>
        <w:rPr>
          <w:rFonts w:ascii="Tahoma" w:hAnsi="Tahoma" w:cs="Tahoma"/>
          <w:bCs/>
          <w:sz w:val="22"/>
          <w:szCs w:val="22"/>
          <w:lang w:val="pl-PL"/>
        </w:rPr>
      </w:pPr>
      <w:r w:rsidRPr="00B3420D">
        <w:rPr>
          <w:rFonts w:ascii="Tahoma" w:hAnsi="Tahoma" w:cs="Tahoma"/>
          <w:bCs/>
          <w:sz w:val="22"/>
          <w:szCs w:val="22"/>
          <w:lang w:val="pl-PL"/>
        </w:rPr>
        <w:t xml:space="preserve">Zamawiający informuje, że instrukcje </w:t>
      </w:r>
      <w:r>
        <w:rPr>
          <w:rFonts w:ascii="Tahoma" w:hAnsi="Tahoma" w:cs="Tahoma"/>
          <w:bCs/>
          <w:sz w:val="22"/>
          <w:szCs w:val="22"/>
          <w:lang w:val="pl-PL"/>
        </w:rPr>
        <w:t xml:space="preserve"> korzystania z platformazakupowa.pl dotyczące w szczególności logowania, składania wniosk</w:t>
      </w:r>
      <w:r w:rsidR="005C044D">
        <w:rPr>
          <w:rFonts w:ascii="Tahoma" w:hAnsi="Tahoma" w:cs="Tahoma"/>
          <w:bCs/>
          <w:sz w:val="22"/>
          <w:szCs w:val="22"/>
          <w:lang w:val="pl-PL"/>
        </w:rPr>
        <w:t>ó</w:t>
      </w:r>
      <w:r>
        <w:rPr>
          <w:rFonts w:ascii="Tahoma" w:hAnsi="Tahoma" w:cs="Tahoma"/>
          <w:bCs/>
          <w:sz w:val="22"/>
          <w:szCs w:val="22"/>
          <w:lang w:val="pl-PL"/>
        </w:rPr>
        <w:t xml:space="preserve">w o wyjaśnienie treści SWZ, składania ofert oraz innych czynności podejmowanych w niniejszym postępowaniu przy użyciu platformazakupowa.pl </w:t>
      </w:r>
      <w:r w:rsidR="00D94C98">
        <w:rPr>
          <w:rFonts w:ascii="Tahoma" w:hAnsi="Tahoma" w:cs="Tahoma"/>
          <w:bCs/>
          <w:sz w:val="22"/>
          <w:szCs w:val="22"/>
          <w:lang w:val="pl-PL"/>
        </w:rPr>
        <w:t>znajdują się w zakładce „Instrukcje dla Wykonawców” na s</w:t>
      </w:r>
      <w:r w:rsidR="005C044D">
        <w:rPr>
          <w:rFonts w:ascii="Tahoma" w:hAnsi="Tahoma" w:cs="Tahoma"/>
          <w:bCs/>
          <w:sz w:val="22"/>
          <w:szCs w:val="22"/>
          <w:lang w:val="pl-PL"/>
        </w:rPr>
        <w:t>tronie</w:t>
      </w:r>
      <w:r w:rsidR="00D94C98">
        <w:rPr>
          <w:rFonts w:ascii="Tahoma" w:hAnsi="Tahoma" w:cs="Tahoma"/>
          <w:bCs/>
          <w:sz w:val="22"/>
          <w:szCs w:val="22"/>
          <w:lang w:val="pl-PL"/>
        </w:rPr>
        <w:t xml:space="preserve"> internetowej pod adresem: </w:t>
      </w:r>
      <w:hyperlink r:id="rId20" w:history="1">
        <w:r w:rsidR="00D94C98" w:rsidRPr="00CF6D60">
          <w:rPr>
            <w:rStyle w:val="Hipercze"/>
            <w:rFonts w:ascii="Tahoma" w:hAnsi="Tahoma" w:cs="Tahoma"/>
            <w:bCs/>
            <w:sz w:val="22"/>
            <w:szCs w:val="22"/>
            <w:lang w:val="pl-PL"/>
          </w:rPr>
          <w:t>https://platformazakupowa.pl/strona/45-instrukcje</w:t>
        </w:r>
      </w:hyperlink>
      <w:r w:rsidR="00D94C98">
        <w:rPr>
          <w:rFonts w:ascii="Tahoma" w:hAnsi="Tahoma" w:cs="Tahoma"/>
          <w:bCs/>
          <w:sz w:val="22"/>
          <w:szCs w:val="22"/>
          <w:lang w:val="pl-PL"/>
        </w:rPr>
        <w:t xml:space="preserve">  .</w:t>
      </w:r>
    </w:p>
    <w:p w14:paraId="15005F72" w14:textId="77777777" w:rsidR="00533A0C" w:rsidRDefault="00533A0C" w:rsidP="00376BEF">
      <w:pPr>
        <w:pStyle w:val="Tekstpodstawowy2"/>
        <w:suppressAutoHyphens w:val="0"/>
        <w:spacing w:after="0" w:line="240" w:lineRule="auto"/>
        <w:jc w:val="both"/>
        <w:rPr>
          <w:rFonts w:ascii="Tahoma" w:hAnsi="Tahoma" w:cs="Tahoma"/>
          <w:sz w:val="22"/>
          <w:szCs w:val="22"/>
        </w:rPr>
      </w:pPr>
    </w:p>
    <w:p w14:paraId="4A5A4DFD"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03910BD5" w14:textId="77777777" w:rsidTr="009E3A90">
        <w:tc>
          <w:tcPr>
            <w:tcW w:w="10443" w:type="dxa"/>
          </w:tcPr>
          <w:p w14:paraId="056EB7E2" w14:textId="77777777" w:rsidR="00D94C98" w:rsidRPr="00C42454" w:rsidRDefault="00D94C98" w:rsidP="002E4DF6">
            <w:pPr>
              <w:pStyle w:val="Nagwek1"/>
              <w:numPr>
                <w:ilvl w:val="0"/>
                <w:numId w:val="49"/>
              </w:numPr>
              <w:ind w:left="321" w:hanging="284"/>
              <w:rPr>
                <w:rFonts w:ascii="Tahoma" w:hAnsi="Tahoma" w:cs="Tahoma"/>
              </w:rPr>
            </w:pPr>
            <w:r w:rsidRPr="00C42454">
              <w:rPr>
                <w:rFonts w:ascii="Tahoma" w:hAnsi="Tahoma" w:cs="Tahoma"/>
              </w:rPr>
              <w:t>OPIS SPOSOBU PRZYGOTOWANIA OFERTY ORAZ DOKUMENTÓW WYMAGANYCH PRZEZ ZAMAWIAJĄCEGO</w:t>
            </w:r>
            <w:r w:rsidR="00B03F10" w:rsidRPr="00C42454">
              <w:rPr>
                <w:rFonts w:ascii="Tahoma" w:hAnsi="Tahoma" w:cs="Tahoma"/>
              </w:rPr>
              <w:t xml:space="preserve"> W SWZ</w:t>
            </w:r>
          </w:p>
        </w:tc>
      </w:tr>
    </w:tbl>
    <w:p w14:paraId="6E7F9CBA"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30AC8E2C" w14:textId="6EF3938A" w:rsidR="00B03F10" w:rsidRDefault="001647F1" w:rsidP="003A3EA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647F1">
        <w:rPr>
          <w:rFonts w:ascii="Tahoma" w:hAnsi="Tahoma" w:cs="Tahoma"/>
          <w:sz w:val="22"/>
          <w:szCs w:val="22"/>
          <w:lang w:val="pl-PL"/>
        </w:rPr>
        <w:lastRenderedPageBreak/>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66D6F889" w14:textId="77777777" w:rsidR="00D94C98" w:rsidRPr="00257EB8" w:rsidRDefault="00B03F1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600995B4" w14:textId="77777777" w:rsidR="00C22CA1" w:rsidRDefault="00C22CA1"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6AC116D8" w14:textId="77777777" w:rsidR="00353E16" w:rsidRDefault="00257EB8"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0C96515C" w14:textId="77777777" w:rsidR="00257EB8"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7DBBF7AE" w14:textId="77777777" w:rsidR="00257EB8"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2F19D66F" w14:textId="77777777" w:rsidR="00353E16" w:rsidRPr="00764B6D"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0D441C7F" w14:textId="77777777" w:rsidR="00353E16" w:rsidRDefault="00353E1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(eIDAS) (UE) nr 910/2014 – od 1 lipca 2016 roku”</w:t>
      </w:r>
    </w:p>
    <w:p w14:paraId="0905E225" w14:textId="77777777" w:rsidR="001F625F" w:rsidRDefault="001F625F"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41C16D26" w14:textId="77777777" w:rsidR="001F625F" w:rsidRDefault="001F625F"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21"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34851E20"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71E18ADD"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749926EF"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2779955"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31422B1F" w14:textId="77777777" w:rsidR="00764B6D" w:rsidRDefault="00764B6D"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527D048D" w14:textId="77777777" w:rsidR="00FC48F2" w:rsidRDefault="00FC48F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21246938"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lastRenderedPageBreak/>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E55493" w14:textId="77777777" w:rsidR="009F7B60" w:rsidRPr="00764B6D" w:rsidRDefault="009F7B60" w:rsidP="002E4DF6">
      <w:pPr>
        <w:pStyle w:val="Tekstpodstawowy2"/>
        <w:numPr>
          <w:ilvl w:val="1"/>
          <w:numId w:val="49"/>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 xml:space="preserve">Zamawiający rekomenduje wykorzystanie formatów: .pdf  .doc. .docx .xls .xlsx .jpg (.jpeg) </w:t>
      </w:r>
      <w:r w:rsidRPr="00764B6D">
        <w:rPr>
          <w:rFonts w:ascii="Tahoma" w:hAnsi="Tahoma" w:cs="Tahoma"/>
          <w:b/>
          <w:bCs/>
          <w:sz w:val="22"/>
          <w:szCs w:val="22"/>
          <w:lang w:val="pl-PL"/>
        </w:rPr>
        <w:t>ze szczególnym wskazaniem na .pdf</w:t>
      </w:r>
    </w:p>
    <w:p w14:paraId="54EA4CF7"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3B977719" w14:textId="77777777" w:rsidR="009F7B60" w:rsidRDefault="009F7B60" w:rsidP="002E4DF6">
      <w:pPr>
        <w:pStyle w:val="Tekstpodstawowy2"/>
        <w:numPr>
          <w:ilvl w:val="5"/>
          <w:numId w:val="4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3CC0CBFB" w14:textId="77777777" w:rsidR="009F7B60" w:rsidRDefault="009F7B60" w:rsidP="002E4DF6">
      <w:pPr>
        <w:pStyle w:val="Tekstpodstawowy2"/>
        <w:numPr>
          <w:ilvl w:val="5"/>
          <w:numId w:val="4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4B5E241D"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.rar .gif .bmp .numbers .pages. Dokumenty złożone w takich plikach zostaną uznane za złożone nieskutecznie.</w:t>
      </w:r>
    </w:p>
    <w:p w14:paraId="759C54C2"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eDoApp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096C89B8" w14:textId="77777777" w:rsidR="003B3973" w:rsidRDefault="003B39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23EC1968" w14:textId="77777777" w:rsidR="003B3973" w:rsidRDefault="003B39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PAdES;</w:t>
      </w:r>
    </w:p>
    <w:p w14:paraId="33978226" w14:textId="77777777" w:rsidR="001D6E73" w:rsidRPr="001D6E73" w:rsidRDefault="001D6E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XAdES o typie zewnętrznym. </w:t>
      </w:r>
      <w:r>
        <w:rPr>
          <w:rFonts w:ascii="Tahoma" w:hAnsi="Tahoma" w:cs="Tahoma"/>
          <w:b/>
          <w:bCs/>
          <w:sz w:val="22"/>
          <w:szCs w:val="22"/>
          <w:lang w:val="pl-PL"/>
        </w:rPr>
        <w:t>Wykonawca powinien pamiętać, aby plik z podpisem przekazywać łącznie z dokumentem podpisanym;</w:t>
      </w:r>
    </w:p>
    <w:p w14:paraId="5668BDB3" w14:textId="77777777" w:rsidR="001D6E73" w:rsidRDefault="001D6E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0B426A53" w14:textId="77777777" w:rsidR="001D6E73" w:rsidRDefault="001D6E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0DF5B405" w14:textId="77777777" w:rsidR="001D6E73" w:rsidRDefault="001D6E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2607CA55"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13E9E04B"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0E4E66AE"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70C5D4FC" w14:textId="77777777" w:rsidR="00583BD1" w:rsidRDefault="00583BD1"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Do oferty należy załączyć:</w:t>
      </w:r>
    </w:p>
    <w:p w14:paraId="7088B517" w14:textId="77777777" w:rsidR="00583BD1" w:rsidRPr="003A3EA6" w:rsidRDefault="00583BD1"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 ofertowy o treści zgodnej z załącznikiem nr  </w:t>
      </w:r>
      <w:r w:rsidR="003A3EA6" w:rsidRPr="003A3EA6">
        <w:rPr>
          <w:rFonts w:ascii="Tahoma" w:hAnsi="Tahoma" w:cs="Tahoma"/>
          <w:sz w:val="22"/>
          <w:szCs w:val="22"/>
          <w:lang w:val="pl-PL"/>
        </w:rPr>
        <w:t>1</w:t>
      </w:r>
      <w:r w:rsidRPr="003A3EA6">
        <w:rPr>
          <w:rFonts w:ascii="Tahoma" w:hAnsi="Tahoma" w:cs="Tahoma"/>
          <w:sz w:val="22"/>
          <w:szCs w:val="22"/>
          <w:lang w:val="pl-PL"/>
        </w:rPr>
        <w:t xml:space="preserve"> SWZ</w:t>
      </w:r>
    </w:p>
    <w:p w14:paraId="479822C6" w14:textId="590EDD02" w:rsidR="00583BD1" w:rsidRPr="003A3EA6" w:rsidRDefault="003B7878"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Formularze rzeczowo – cenowe na poszczególne części zamówienia o treści zgodnej z załącznikiem nr  </w:t>
      </w:r>
      <w:r w:rsidR="00D94647">
        <w:rPr>
          <w:rFonts w:ascii="Tahoma" w:hAnsi="Tahoma" w:cs="Tahoma"/>
          <w:sz w:val="22"/>
          <w:szCs w:val="22"/>
          <w:lang w:val="pl-PL"/>
        </w:rPr>
        <w:t>8</w:t>
      </w:r>
      <w:r w:rsidR="003A3EA6" w:rsidRPr="003A3EA6">
        <w:rPr>
          <w:rFonts w:ascii="Tahoma" w:hAnsi="Tahoma" w:cs="Tahoma"/>
          <w:sz w:val="22"/>
          <w:szCs w:val="22"/>
          <w:lang w:val="pl-PL"/>
        </w:rPr>
        <w:t xml:space="preserve"> – 1</w:t>
      </w:r>
      <w:r w:rsidR="00D94647">
        <w:rPr>
          <w:rFonts w:ascii="Tahoma" w:hAnsi="Tahoma" w:cs="Tahoma"/>
          <w:sz w:val="22"/>
          <w:szCs w:val="22"/>
          <w:lang w:val="pl-PL"/>
        </w:rPr>
        <w:t>9</w:t>
      </w:r>
      <w:r w:rsidR="003A3EA6" w:rsidRPr="003A3EA6">
        <w:rPr>
          <w:rFonts w:ascii="Tahoma" w:hAnsi="Tahoma" w:cs="Tahoma"/>
          <w:sz w:val="22"/>
          <w:szCs w:val="22"/>
          <w:lang w:val="pl-PL"/>
        </w:rPr>
        <w:t xml:space="preserve"> </w:t>
      </w:r>
      <w:r w:rsidRPr="003A3EA6">
        <w:rPr>
          <w:rFonts w:ascii="Tahoma" w:hAnsi="Tahoma" w:cs="Tahoma"/>
          <w:sz w:val="22"/>
          <w:szCs w:val="22"/>
          <w:lang w:val="pl-PL"/>
        </w:rPr>
        <w:t>SWZ</w:t>
      </w:r>
    </w:p>
    <w:p w14:paraId="327AE3AB" w14:textId="77777777" w:rsidR="003B7878" w:rsidRPr="003A3EA6" w:rsidRDefault="003B7878"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Wymagane oświadczenia ujęte w rozdziale</w:t>
      </w:r>
      <w:r w:rsidR="003A3EA6" w:rsidRPr="003A3EA6">
        <w:rPr>
          <w:rFonts w:ascii="Tahoma" w:hAnsi="Tahoma" w:cs="Tahoma"/>
          <w:sz w:val="22"/>
          <w:szCs w:val="22"/>
          <w:lang w:val="pl-PL"/>
        </w:rPr>
        <w:t xml:space="preserve"> X </w:t>
      </w:r>
      <w:r w:rsidRPr="003A3EA6">
        <w:rPr>
          <w:rFonts w:ascii="Tahoma" w:hAnsi="Tahoma" w:cs="Tahoma"/>
          <w:sz w:val="22"/>
          <w:szCs w:val="22"/>
          <w:lang w:val="pl-PL"/>
        </w:rPr>
        <w:t>SWZ</w:t>
      </w:r>
    </w:p>
    <w:p w14:paraId="2F7CD384" w14:textId="77777777" w:rsidR="00D94C98" w:rsidRPr="003A3EA6" w:rsidRDefault="00583BD1" w:rsidP="003A3EA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Pełnomocnictwo (jeśli jest wymagane)</w:t>
      </w:r>
    </w:p>
    <w:p w14:paraId="62CB31DD"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727900B7" w14:textId="77777777" w:rsidTr="009E3A90">
        <w:tc>
          <w:tcPr>
            <w:tcW w:w="10443" w:type="dxa"/>
          </w:tcPr>
          <w:p w14:paraId="2844CCFE" w14:textId="77777777" w:rsidR="00590609" w:rsidRPr="00C42454" w:rsidRDefault="00590609" w:rsidP="002E4DF6">
            <w:pPr>
              <w:pStyle w:val="Nagwek1"/>
              <w:numPr>
                <w:ilvl w:val="0"/>
                <w:numId w:val="49"/>
              </w:numPr>
              <w:ind w:left="601" w:hanging="283"/>
              <w:rPr>
                <w:rFonts w:ascii="Tahoma" w:hAnsi="Tahoma" w:cs="Tahoma"/>
              </w:rPr>
            </w:pPr>
            <w:bookmarkStart w:id="28" w:name="_Hlk73354433"/>
            <w:r w:rsidRPr="00C42454">
              <w:rPr>
                <w:rFonts w:ascii="Tahoma" w:hAnsi="Tahoma" w:cs="Tahoma"/>
              </w:rPr>
              <w:t>TERMIN ZWIĄZANIA OFERTĄ:</w:t>
            </w:r>
          </w:p>
        </w:tc>
      </w:tr>
      <w:bookmarkEnd w:id="28"/>
    </w:tbl>
    <w:p w14:paraId="271D6185" w14:textId="77777777" w:rsidR="00590609" w:rsidRPr="000828FD" w:rsidRDefault="00590609" w:rsidP="00590609">
      <w:pPr>
        <w:ind w:left="-20" w:firstLine="20"/>
        <w:jc w:val="both"/>
        <w:rPr>
          <w:rFonts w:ascii="Tahoma" w:hAnsi="Tahoma" w:cs="Tahoma"/>
          <w:sz w:val="22"/>
          <w:szCs w:val="22"/>
        </w:rPr>
      </w:pPr>
    </w:p>
    <w:p w14:paraId="2D32FAAB" w14:textId="7EEE0D57" w:rsidR="0011339F" w:rsidRPr="0011339F" w:rsidRDefault="0011339F" w:rsidP="0011339F">
      <w:pPr>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do dnia </w:t>
      </w:r>
      <w:r w:rsidR="003B7D5C">
        <w:rPr>
          <w:rFonts w:ascii="Tahoma" w:hAnsi="Tahoma" w:cs="Tahoma"/>
          <w:sz w:val="22"/>
          <w:szCs w:val="22"/>
        </w:rPr>
        <w:t>08</w:t>
      </w:r>
      <w:r w:rsidR="00107435">
        <w:rPr>
          <w:rFonts w:ascii="Tahoma" w:hAnsi="Tahoma" w:cs="Tahoma"/>
          <w:sz w:val="22"/>
          <w:szCs w:val="22"/>
        </w:rPr>
        <w:t>.01.2022</w:t>
      </w:r>
      <w:r w:rsidRPr="0011339F">
        <w:rPr>
          <w:rFonts w:ascii="Tahoma" w:hAnsi="Tahoma" w:cs="Tahoma"/>
          <w:sz w:val="22"/>
          <w:szCs w:val="22"/>
        </w:rPr>
        <w:t xml:space="preserve"> r. Bieg terminu związania ofertą rozpoczyna się wraz z upływem terminu składania ofert.</w:t>
      </w:r>
    </w:p>
    <w:p w14:paraId="17C73350" w14:textId="77777777" w:rsidR="00583BD1" w:rsidRDefault="0011339F" w:rsidP="0011339F">
      <w:pPr>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50083896" w14:textId="77777777" w:rsidR="00583BD1" w:rsidRPr="00D05A84" w:rsidRDefault="00583BD1" w:rsidP="0011339F">
      <w:pPr>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666FB8FE" w14:textId="77777777" w:rsidR="00AE0032" w:rsidRPr="000828FD" w:rsidRDefault="00AE0032" w:rsidP="00AD1692">
      <w:pPr>
        <w:jc w:val="both"/>
        <w:rPr>
          <w:rFonts w:ascii="Tahoma" w:hAnsi="Tahoma" w:cs="Tahoma"/>
          <w:sz w:val="22"/>
          <w:szCs w:val="22"/>
        </w:rPr>
      </w:pPr>
      <w:bookmarkStart w:id="29" w:name="__RefHeading__39_1737252158"/>
      <w:bookmarkEnd w:id="29"/>
    </w:p>
    <w:p w14:paraId="6718D4B1" w14:textId="77777777" w:rsidR="0010368E" w:rsidRPr="00D05A84" w:rsidRDefault="0010368E" w:rsidP="0010368E">
      <w:pPr>
        <w:ind w:left="3585"/>
        <w:rPr>
          <w:rFonts w:ascii="Tahoma" w:hAnsi="Tahoma" w:cs="Tahoma"/>
        </w:rPr>
      </w:pPr>
    </w:p>
    <w:tbl>
      <w:tblPr>
        <w:tblStyle w:val="Tabela-Siatka"/>
        <w:tblW w:w="0" w:type="auto"/>
        <w:tblLook w:val="04A0" w:firstRow="1" w:lastRow="0" w:firstColumn="1" w:lastColumn="0" w:noHBand="0" w:noVBand="1"/>
      </w:tblPr>
      <w:tblGrid>
        <w:gridCol w:w="10023"/>
      </w:tblGrid>
      <w:tr w:rsidR="00F115C6" w:rsidRPr="00D05A84" w14:paraId="379516E3" w14:textId="77777777" w:rsidTr="009E3A90">
        <w:tc>
          <w:tcPr>
            <w:tcW w:w="10023" w:type="dxa"/>
          </w:tcPr>
          <w:p w14:paraId="3EA48422" w14:textId="77777777" w:rsidR="00F115C6" w:rsidRPr="00D05A84" w:rsidRDefault="00F115C6" w:rsidP="00B82A4B">
            <w:pPr>
              <w:spacing w:line="276" w:lineRule="auto"/>
              <w:jc w:val="both"/>
              <w:rPr>
                <w:rFonts w:ascii="Tahoma" w:hAnsi="Tahoma" w:cs="Tahoma"/>
                <w:color w:val="000000"/>
                <w:sz w:val="16"/>
                <w:szCs w:val="16"/>
              </w:rPr>
            </w:pPr>
          </w:p>
          <w:p w14:paraId="486DF387" w14:textId="77777777" w:rsidR="00F115C6" w:rsidRPr="00C42454" w:rsidRDefault="00F115C6" w:rsidP="002E4DF6">
            <w:pPr>
              <w:pStyle w:val="Nagwek1"/>
              <w:numPr>
                <w:ilvl w:val="0"/>
                <w:numId w:val="49"/>
              </w:numPr>
              <w:spacing w:before="0" w:after="0"/>
              <w:rPr>
                <w:rFonts w:ascii="Tahoma" w:hAnsi="Tahoma" w:cs="Tahoma"/>
              </w:rPr>
            </w:pPr>
            <w:r w:rsidRPr="00C42454">
              <w:rPr>
                <w:rFonts w:ascii="Tahoma" w:hAnsi="Tahoma" w:cs="Tahoma"/>
              </w:rPr>
              <w:t>OPIS SPOSOBU OBLICZENIA CENY OFER</w:t>
            </w:r>
            <w:r w:rsidR="00AD1692" w:rsidRPr="00C42454">
              <w:rPr>
                <w:rFonts w:ascii="Tahoma" w:hAnsi="Tahoma" w:cs="Tahoma"/>
              </w:rPr>
              <w:t>TY</w:t>
            </w:r>
            <w:r w:rsidRPr="00C42454">
              <w:rPr>
                <w:rFonts w:ascii="Tahoma" w:hAnsi="Tahoma" w:cs="Tahoma"/>
              </w:rPr>
              <w:t>:</w:t>
            </w:r>
          </w:p>
          <w:p w14:paraId="3D246074" w14:textId="77777777" w:rsidR="00F115C6" w:rsidRPr="00D05A84" w:rsidRDefault="00F115C6" w:rsidP="00F115C6">
            <w:pPr>
              <w:rPr>
                <w:rFonts w:ascii="Tahoma" w:hAnsi="Tahoma" w:cs="Tahoma"/>
                <w:sz w:val="16"/>
                <w:szCs w:val="16"/>
              </w:rPr>
            </w:pPr>
          </w:p>
        </w:tc>
      </w:tr>
    </w:tbl>
    <w:p w14:paraId="6D9BC6A6" w14:textId="77777777" w:rsidR="00F115C6" w:rsidRPr="000828FD" w:rsidRDefault="00F115C6" w:rsidP="00F115C6">
      <w:pPr>
        <w:spacing w:line="276" w:lineRule="auto"/>
        <w:ind w:left="397"/>
        <w:jc w:val="both"/>
        <w:rPr>
          <w:rFonts w:ascii="Tahoma" w:hAnsi="Tahoma" w:cs="Tahoma"/>
          <w:color w:val="000000"/>
          <w:sz w:val="22"/>
          <w:szCs w:val="22"/>
        </w:rPr>
      </w:pPr>
    </w:p>
    <w:p w14:paraId="0C20B363" w14:textId="5B48D55B" w:rsidR="00CC1583" w:rsidRPr="003D5415" w:rsidRDefault="005865BF" w:rsidP="00B61B45">
      <w:pPr>
        <w:numPr>
          <w:ilvl w:val="0"/>
          <w:numId w:val="20"/>
        </w:numPr>
        <w:tabs>
          <w:tab w:val="clear" w:pos="720"/>
        </w:tabs>
        <w:suppressAutoHyphens w:val="0"/>
        <w:ind w:left="567" w:hanging="567"/>
        <w:jc w:val="both"/>
        <w:rPr>
          <w:rFonts w:ascii="Tahoma" w:hAnsi="Tahoma" w:cs="Tahoma"/>
          <w:sz w:val="22"/>
          <w:szCs w:val="22"/>
        </w:rPr>
      </w:pPr>
      <w:bookmarkStart w:id="30" w:name="_Hlk55300495"/>
      <w:r w:rsidRPr="00281A55">
        <w:rPr>
          <w:rFonts w:ascii="Tahoma" w:hAnsi="Tahoma" w:cs="Tahoma"/>
          <w:sz w:val="22"/>
          <w:szCs w:val="22"/>
        </w:rPr>
        <w:t>Cenę ofertową należy obliczyć poprzez wypełnienie formularz</w:t>
      </w:r>
      <w:r w:rsidR="00E05979">
        <w:rPr>
          <w:rFonts w:ascii="Tahoma" w:hAnsi="Tahoma" w:cs="Tahoma"/>
          <w:sz w:val="22"/>
          <w:szCs w:val="22"/>
        </w:rPr>
        <w:t>a</w:t>
      </w:r>
      <w:r w:rsidRPr="00281A55">
        <w:rPr>
          <w:rFonts w:ascii="Tahoma" w:hAnsi="Tahoma" w:cs="Tahoma"/>
          <w:sz w:val="22"/>
          <w:szCs w:val="22"/>
        </w:rPr>
        <w:t xml:space="preserve"> rzeczowo – cenow</w:t>
      </w:r>
      <w:r w:rsidR="00E05979">
        <w:rPr>
          <w:rFonts w:ascii="Tahoma" w:hAnsi="Tahoma" w:cs="Tahoma"/>
          <w:sz w:val="22"/>
          <w:szCs w:val="22"/>
        </w:rPr>
        <w:t>ego</w:t>
      </w:r>
      <w:r w:rsidRPr="00281A55">
        <w:rPr>
          <w:rFonts w:ascii="Tahoma" w:hAnsi="Tahoma" w:cs="Tahoma"/>
          <w:sz w:val="22"/>
          <w:szCs w:val="22"/>
        </w:rPr>
        <w:t xml:space="preserve"> stanowiąc</w:t>
      </w:r>
      <w:r w:rsidR="00E05979">
        <w:rPr>
          <w:rFonts w:ascii="Tahoma" w:hAnsi="Tahoma" w:cs="Tahoma"/>
          <w:sz w:val="22"/>
          <w:szCs w:val="22"/>
        </w:rPr>
        <w:t>ego</w:t>
      </w:r>
      <w:r w:rsidRPr="00281A55">
        <w:rPr>
          <w:rFonts w:ascii="Tahoma" w:hAnsi="Tahoma" w:cs="Tahoma"/>
          <w:sz w:val="22"/>
          <w:szCs w:val="22"/>
        </w:rPr>
        <w:t xml:space="preserve"> załączniki nr </w:t>
      </w:r>
      <w:r w:rsidR="00173C9A">
        <w:rPr>
          <w:rFonts w:ascii="Tahoma" w:hAnsi="Tahoma" w:cs="Tahoma"/>
          <w:sz w:val="22"/>
          <w:szCs w:val="22"/>
        </w:rPr>
        <w:t>7</w:t>
      </w:r>
      <w:r w:rsidRPr="00281A55">
        <w:rPr>
          <w:rFonts w:ascii="Tahoma" w:hAnsi="Tahoma" w:cs="Tahoma"/>
          <w:sz w:val="22"/>
          <w:szCs w:val="22"/>
        </w:rPr>
        <w:t xml:space="preserve"> do </w:t>
      </w:r>
      <w:r w:rsidR="003A3EA6">
        <w:rPr>
          <w:rFonts w:ascii="Tahoma" w:hAnsi="Tahoma" w:cs="Tahoma"/>
          <w:sz w:val="22"/>
          <w:szCs w:val="22"/>
        </w:rPr>
        <w:t>SWZ</w:t>
      </w:r>
      <w:r w:rsidRPr="00281A55">
        <w:rPr>
          <w:rFonts w:ascii="Tahoma" w:hAnsi="Tahoma" w:cs="Tahoma"/>
          <w:sz w:val="22"/>
          <w:szCs w:val="22"/>
        </w:rPr>
        <w:t xml:space="preserve">, w którym Wykonawca zobowiązany jest do wskazania cen jednostkowych poszczególnych elementów rozliczeniowych i wyliczeniu w każdej pozycji kosztów poszczególnych artykułów, stanowiących iloczyn liczby tych artykułów oraz cen jednostkowych. Następnie należy zsumować wartości wszystkich pozycji zamówienia ujętych w formularzu ofertowym aby otrzymać wartość ceny ogółem w zł netto, wyliczyć wartość podatku VAT, a następnie wyliczyć wartość ceny ogółem w zł brutto, zwiększoną o wartość podatku VAT. 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ust. </w:t>
      </w:r>
      <w:r w:rsidR="00376BEF">
        <w:rPr>
          <w:rFonts w:ascii="Tahoma" w:hAnsi="Tahoma" w:cs="Tahoma"/>
          <w:sz w:val="22"/>
          <w:szCs w:val="22"/>
        </w:rPr>
        <w:t>6</w:t>
      </w:r>
      <w:r w:rsidRPr="00281A55">
        <w:rPr>
          <w:rFonts w:ascii="Tahoma" w:hAnsi="Tahoma" w:cs="Tahoma"/>
          <w:sz w:val="22"/>
          <w:szCs w:val="22"/>
        </w:rPr>
        <w:t xml:space="preserve"> i </w:t>
      </w:r>
      <w:r w:rsidR="00376BEF">
        <w:rPr>
          <w:rFonts w:ascii="Tahoma" w:hAnsi="Tahoma" w:cs="Tahoma"/>
          <w:sz w:val="22"/>
          <w:szCs w:val="22"/>
        </w:rPr>
        <w:t>7</w:t>
      </w:r>
      <w:r w:rsidRPr="00281A55">
        <w:rPr>
          <w:rFonts w:ascii="Tahoma" w:hAnsi="Tahoma" w:cs="Tahoma"/>
          <w:sz w:val="22"/>
          <w:szCs w:val="22"/>
        </w:rPr>
        <w:t>.</w:t>
      </w:r>
      <w:bookmarkEnd w:id="30"/>
    </w:p>
    <w:p w14:paraId="5D8E91CA" w14:textId="77777777" w:rsidR="00CC1583" w:rsidRDefault="006A6982" w:rsidP="00B61B45">
      <w:pPr>
        <w:numPr>
          <w:ilvl w:val="0"/>
          <w:numId w:val="20"/>
        </w:numPr>
        <w:tabs>
          <w:tab w:val="clear" w:pos="720"/>
        </w:tabs>
        <w:suppressAutoHyphens w:val="0"/>
        <w:ind w:left="567" w:hanging="567"/>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417BCE65" w14:textId="77777777" w:rsidR="00A32805" w:rsidRDefault="00A32805" w:rsidP="00B61B45">
      <w:pPr>
        <w:numPr>
          <w:ilvl w:val="0"/>
          <w:numId w:val="20"/>
        </w:numPr>
        <w:tabs>
          <w:tab w:val="clear" w:pos="720"/>
        </w:tabs>
        <w:suppressAutoHyphens w:val="0"/>
        <w:ind w:left="567" w:hanging="567"/>
        <w:jc w:val="both"/>
        <w:rPr>
          <w:rFonts w:ascii="Tahoma" w:hAnsi="Tahoma" w:cs="Tahoma"/>
          <w:sz w:val="22"/>
          <w:szCs w:val="22"/>
        </w:rPr>
      </w:pPr>
      <w:r>
        <w:rPr>
          <w:rFonts w:ascii="Tahoma" w:hAnsi="Tahoma" w:cs="Tahoma"/>
          <w:sz w:val="22"/>
          <w:szCs w:val="22"/>
        </w:rPr>
        <w:t>Cena oferty powinna być wyrażona w złotych polskich (PLN).</w:t>
      </w:r>
    </w:p>
    <w:p w14:paraId="45A9D4A1" w14:textId="77777777" w:rsidR="00A32805" w:rsidRPr="003D5415" w:rsidRDefault="00A32805" w:rsidP="00B61B45">
      <w:pPr>
        <w:numPr>
          <w:ilvl w:val="0"/>
          <w:numId w:val="20"/>
        </w:numPr>
        <w:tabs>
          <w:tab w:val="clear" w:pos="720"/>
        </w:tabs>
        <w:suppressAutoHyphens w:val="0"/>
        <w:ind w:left="567" w:hanging="567"/>
        <w:jc w:val="both"/>
        <w:rPr>
          <w:rFonts w:ascii="Tahoma" w:hAnsi="Tahoma" w:cs="Tahoma"/>
          <w:sz w:val="22"/>
          <w:szCs w:val="22"/>
        </w:rPr>
      </w:pPr>
      <w:r>
        <w:rPr>
          <w:rFonts w:ascii="Tahoma" w:hAnsi="Tahoma" w:cs="Tahoma"/>
          <w:sz w:val="22"/>
          <w:szCs w:val="22"/>
        </w:rPr>
        <w:t>Zamawiający nie przewiduje rozliczeń w walucie obcej.</w:t>
      </w:r>
    </w:p>
    <w:p w14:paraId="1F4EF976" w14:textId="77777777" w:rsidR="00CC1583" w:rsidRPr="00A32805" w:rsidRDefault="006A6982" w:rsidP="00CC1583">
      <w:pPr>
        <w:numPr>
          <w:ilvl w:val="0"/>
          <w:numId w:val="20"/>
        </w:numPr>
        <w:tabs>
          <w:tab w:val="clear" w:pos="720"/>
        </w:tabs>
        <w:ind w:left="567" w:hanging="567"/>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33C4D698" w14:textId="77777777" w:rsidR="007B0135" w:rsidRDefault="006A6982" w:rsidP="00B61B45">
      <w:pPr>
        <w:numPr>
          <w:ilvl w:val="0"/>
          <w:numId w:val="20"/>
        </w:numPr>
        <w:tabs>
          <w:tab w:val="clear" w:pos="720"/>
          <w:tab w:val="num" w:pos="567"/>
        </w:tabs>
        <w:ind w:left="567" w:hanging="567"/>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2018r. poz. 2174 z późn.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21695DF0" w14:textId="77777777" w:rsidR="007B0135" w:rsidRDefault="007B0135" w:rsidP="00297127">
      <w:pPr>
        <w:numPr>
          <w:ilvl w:val="3"/>
          <w:numId w:val="20"/>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6245760F" w14:textId="77777777" w:rsidR="007B0135" w:rsidRDefault="006A6982" w:rsidP="00297127">
      <w:pPr>
        <w:numPr>
          <w:ilvl w:val="3"/>
          <w:numId w:val="20"/>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1DCF0E4B" w14:textId="77777777" w:rsidR="007B0135" w:rsidRDefault="006A6982" w:rsidP="00297127">
      <w:pPr>
        <w:numPr>
          <w:ilvl w:val="3"/>
          <w:numId w:val="20"/>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2B641BDA" w14:textId="77777777" w:rsidR="00CC1583" w:rsidRPr="003D5415" w:rsidRDefault="007B0135" w:rsidP="00297127">
      <w:pPr>
        <w:numPr>
          <w:ilvl w:val="3"/>
          <w:numId w:val="20"/>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3A8D5469" w14:textId="77777777" w:rsidR="00A32805" w:rsidRDefault="00297127" w:rsidP="0080194B">
      <w:pPr>
        <w:numPr>
          <w:ilvl w:val="0"/>
          <w:numId w:val="20"/>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5AEC0E4B"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247F78CB" w14:textId="77777777" w:rsidTr="009E3A90">
        <w:tc>
          <w:tcPr>
            <w:tcW w:w="10443" w:type="dxa"/>
          </w:tcPr>
          <w:p w14:paraId="2CED3E65" w14:textId="77777777" w:rsidR="00A32805" w:rsidRPr="00C42454" w:rsidRDefault="00A32805" w:rsidP="002E4DF6">
            <w:pPr>
              <w:pStyle w:val="Nagwek1"/>
              <w:numPr>
                <w:ilvl w:val="0"/>
                <w:numId w:val="49"/>
              </w:numPr>
              <w:rPr>
                <w:rFonts w:ascii="Tahoma" w:hAnsi="Tahoma" w:cs="Tahoma"/>
              </w:rPr>
            </w:pPr>
            <w:bookmarkStart w:id="31" w:name="_Hlk73366481"/>
            <w:r w:rsidRPr="00C42454">
              <w:rPr>
                <w:rFonts w:ascii="Tahoma" w:hAnsi="Tahoma" w:cs="Tahoma"/>
              </w:rPr>
              <w:t>SPOSÓB I TERMIN SKŁADANIA OFERT:</w:t>
            </w:r>
          </w:p>
        </w:tc>
      </w:tr>
      <w:bookmarkEnd w:id="31"/>
    </w:tbl>
    <w:p w14:paraId="4949BDE4" w14:textId="77777777" w:rsidR="00A32805" w:rsidRDefault="00A32805" w:rsidP="00A32805">
      <w:pPr>
        <w:tabs>
          <w:tab w:val="left" w:pos="567"/>
        </w:tabs>
        <w:ind w:left="567"/>
        <w:jc w:val="both"/>
        <w:rPr>
          <w:rFonts w:ascii="Tahoma" w:hAnsi="Tahoma" w:cs="Tahoma"/>
          <w:sz w:val="22"/>
          <w:szCs w:val="22"/>
        </w:rPr>
      </w:pPr>
    </w:p>
    <w:p w14:paraId="2D06ABDF" w14:textId="77777777" w:rsidR="00A32805" w:rsidRDefault="00A32805" w:rsidP="00A32805">
      <w:pPr>
        <w:tabs>
          <w:tab w:val="left" w:pos="567"/>
        </w:tabs>
        <w:ind w:left="567"/>
        <w:jc w:val="both"/>
        <w:rPr>
          <w:rFonts w:ascii="Tahoma" w:hAnsi="Tahoma" w:cs="Tahoma"/>
          <w:sz w:val="22"/>
          <w:szCs w:val="22"/>
        </w:rPr>
      </w:pPr>
    </w:p>
    <w:p w14:paraId="73FC4DE5" w14:textId="77777777" w:rsidR="00A32805"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Ofertę wraz z wymaganymi dokumentami należy umieścić na platformazakupowa.pl pod adresem: </w:t>
      </w:r>
      <w:hyperlink r:id="rId22" w:history="1">
        <w:r w:rsidRPr="00CF6D60">
          <w:rPr>
            <w:rStyle w:val="Hipercze"/>
            <w:rFonts w:ascii="Tahoma" w:hAnsi="Tahoma" w:cs="Tahoma"/>
            <w:b/>
            <w:sz w:val="22"/>
            <w:szCs w:val="22"/>
          </w:rPr>
          <w:t>https://platformazakupowa.pl/pn/sapo_wronki</w:t>
        </w:r>
      </w:hyperlink>
      <w:r>
        <w:rPr>
          <w:rFonts w:ascii="Tahoma" w:hAnsi="Tahoma" w:cs="Tahoma"/>
          <w:b/>
          <w:color w:val="00B0F0"/>
          <w:sz w:val="22"/>
          <w:szCs w:val="22"/>
        </w:rPr>
        <w:t xml:space="preserve"> </w:t>
      </w:r>
      <w:r>
        <w:rPr>
          <w:rFonts w:ascii="Tahoma" w:hAnsi="Tahoma" w:cs="Tahoma"/>
          <w:bCs/>
          <w:sz w:val="22"/>
          <w:szCs w:val="22"/>
        </w:rPr>
        <w:t>w myśl ustawy Pzp na stronie internetowej prowadzonego postępowania.</w:t>
      </w:r>
    </w:p>
    <w:p w14:paraId="314539C3" w14:textId="3B277258" w:rsidR="000B5DEF" w:rsidRPr="00376BEF" w:rsidRDefault="000B5DEF" w:rsidP="002E4DF6">
      <w:pPr>
        <w:numPr>
          <w:ilvl w:val="1"/>
          <w:numId w:val="49"/>
        </w:numPr>
        <w:tabs>
          <w:tab w:val="left" w:pos="567"/>
        </w:tabs>
        <w:ind w:left="567"/>
        <w:jc w:val="both"/>
        <w:rPr>
          <w:rFonts w:ascii="Tahoma" w:hAnsi="Tahoma" w:cs="Tahoma"/>
          <w:b/>
          <w:sz w:val="22"/>
          <w:szCs w:val="22"/>
        </w:rPr>
      </w:pPr>
      <w:r>
        <w:rPr>
          <w:rFonts w:ascii="Tahoma" w:hAnsi="Tahoma" w:cs="Tahoma"/>
          <w:bCs/>
          <w:sz w:val="22"/>
          <w:szCs w:val="22"/>
        </w:rPr>
        <w:t xml:space="preserve">Termin składania ofert: do dnia </w:t>
      </w:r>
      <w:r w:rsidR="00173C9A">
        <w:rPr>
          <w:rFonts w:ascii="Tahoma" w:hAnsi="Tahoma" w:cs="Tahoma"/>
          <w:b/>
          <w:sz w:val="22"/>
          <w:szCs w:val="22"/>
        </w:rPr>
        <w:t>09</w:t>
      </w:r>
      <w:r w:rsidRPr="00376BEF">
        <w:rPr>
          <w:rFonts w:ascii="Tahoma" w:hAnsi="Tahoma" w:cs="Tahoma"/>
          <w:b/>
          <w:sz w:val="22"/>
          <w:szCs w:val="22"/>
        </w:rPr>
        <w:t>.</w:t>
      </w:r>
      <w:r w:rsidR="0060716D">
        <w:rPr>
          <w:rFonts w:ascii="Tahoma" w:hAnsi="Tahoma" w:cs="Tahoma"/>
          <w:b/>
          <w:sz w:val="22"/>
          <w:szCs w:val="22"/>
        </w:rPr>
        <w:t>1</w:t>
      </w:r>
      <w:r w:rsidR="00D94647">
        <w:rPr>
          <w:rFonts w:ascii="Tahoma" w:hAnsi="Tahoma" w:cs="Tahoma"/>
          <w:b/>
          <w:sz w:val="22"/>
          <w:szCs w:val="22"/>
        </w:rPr>
        <w:t>2</w:t>
      </w:r>
      <w:r w:rsidRPr="00376BEF">
        <w:rPr>
          <w:rFonts w:ascii="Tahoma" w:hAnsi="Tahoma" w:cs="Tahoma"/>
          <w:b/>
          <w:sz w:val="22"/>
          <w:szCs w:val="22"/>
        </w:rPr>
        <w:t xml:space="preserve">.2021r. do godz. </w:t>
      </w:r>
      <w:r w:rsidR="00173C9A">
        <w:rPr>
          <w:rFonts w:ascii="Tahoma" w:hAnsi="Tahoma" w:cs="Tahoma"/>
          <w:b/>
          <w:sz w:val="22"/>
          <w:szCs w:val="22"/>
        </w:rPr>
        <w:t>10</w:t>
      </w:r>
      <w:r w:rsidRPr="00376BEF">
        <w:rPr>
          <w:rFonts w:ascii="Tahoma" w:hAnsi="Tahoma" w:cs="Tahoma"/>
          <w:b/>
          <w:sz w:val="22"/>
          <w:szCs w:val="22"/>
        </w:rPr>
        <w:t>:00</w:t>
      </w:r>
    </w:p>
    <w:p w14:paraId="47C5B326" w14:textId="77777777" w:rsidR="000B5DEF"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Do oferty należy dołączyć wszystkie wymagane w SWZ dokumenty.</w:t>
      </w:r>
    </w:p>
    <w:p w14:paraId="06769352" w14:textId="77777777" w:rsidR="000B5DEF"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Po wypełnieniu formularza składania oferty i dołączenia wszystkich wymaganych załączników należy kliknąć przycisk „Przejdź do podsumowania”</w:t>
      </w:r>
    </w:p>
    <w:p w14:paraId="0DFE7474" w14:textId="77777777" w:rsidR="000B5DEF" w:rsidRPr="003A2280"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lastRenderedPageBreak/>
        <w:t>Oferta składana elektronicznie musi zostać podpisana elektronicznym podpisem kwalifikowanym, podpisem zaufanym lub podpisem osobistym. Wykonawca powinien złożyć podpis bezpośrednio na dokumentach przesłanych za pośrednictwem platformazakupowa.pl. Zalecamy stosowanie podpisu na każdym załączonym pliku osobno, w szczególności wskazanych w art. 63 ust. 2 ustawy Pzp</w:t>
      </w:r>
      <w:r w:rsidR="003A2280">
        <w:rPr>
          <w:rFonts w:ascii="Tahoma" w:hAnsi="Tahoma" w:cs="Tahoma"/>
          <w:bCs/>
          <w:sz w:val="22"/>
          <w:szCs w:val="22"/>
        </w:rPr>
        <w:t xml:space="preserve">, gdzie zaznaczono, iż oferty, wnioski o dopuszczenie do udziału w postępowaniu oraz oświadczenie, o którym mowa w art. 125 ust. 1 sporządza się pod rygorem nieważności, w postaci lub formie elektronicznej i opatruje się kwalifikowanym podpisem elektronicznym, podpisem zaufanym lub podpisem osobistym. </w:t>
      </w:r>
    </w:p>
    <w:p w14:paraId="75C63A70" w14:textId="77777777" w:rsidR="003A2280" w:rsidRPr="003A2280" w:rsidRDefault="003A2280"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Za datę złożenia oferty przyjmuje się datę jej przekazania w systemie (platformie) w drugim kroku składania oferty poprzez klikniecie przycisku „Złóż ofertę” i wyświetlenie się komunikatu, że oferta została zaszyfrowana i złożona.</w:t>
      </w:r>
    </w:p>
    <w:p w14:paraId="50BCD2A6" w14:textId="77777777" w:rsidR="003A2280" w:rsidRPr="003A2280" w:rsidRDefault="003A2280" w:rsidP="002E4DF6">
      <w:pPr>
        <w:numPr>
          <w:ilvl w:val="1"/>
          <w:numId w:val="49"/>
        </w:numPr>
        <w:tabs>
          <w:tab w:val="left" w:pos="567"/>
        </w:tabs>
        <w:ind w:left="426" w:hanging="284"/>
        <w:jc w:val="both"/>
        <w:rPr>
          <w:rFonts w:ascii="Tahoma" w:hAnsi="Tahoma" w:cs="Tahoma"/>
          <w:sz w:val="22"/>
          <w:szCs w:val="22"/>
        </w:rPr>
      </w:pPr>
      <w:r>
        <w:rPr>
          <w:rFonts w:ascii="Tahoma" w:hAnsi="Tahoma" w:cs="Tahoma"/>
          <w:bCs/>
          <w:sz w:val="22"/>
          <w:szCs w:val="22"/>
        </w:rPr>
        <w:t xml:space="preserve">Szczegółowa instrukcja dla Wykonawców dotycząca złożenia, zmiany i wycofania oferty znajduje się na stronie internetowej pod adresem: </w:t>
      </w:r>
      <w:hyperlink r:id="rId23" w:history="1">
        <w:r w:rsidRPr="00CF6D60">
          <w:rPr>
            <w:rStyle w:val="Hipercze"/>
            <w:rFonts w:ascii="Tahoma" w:hAnsi="Tahoma" w:cs="Tahoma"/>
            <w:bCs/>
            <w:sz w:val="22"/>
            <w:szCs w:val="22"/>
          </w:rPr>
          <w:t>https://platformazakupowa.pl/strona/45-instrukcje</w:t>
        </w:r>
      </w:hyperlink>
    </w:p>
    <w:p w14:paraId="76E9FCCC" w14:textId="77777777" w:rsidR="003A2280" w:rsidRDefault="003A2280" w:rsidP="003A2280">
      <w:pPr>
        <w:tabs>
          <w:tab w:val="left" w:pos="567"/>
        </w:tabs>
        <w:ind w:left="360"/>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124795A5" w14:textId="77777777" w:rsidTr="009E3A90">
        <w:tc>
          <w:tcPr>
            <w:tcW w:w="10443" w:type="dxa"/>
          </w:tcPr>
          <w:p w14:paraId="09941DCA" w14:textId="77777777" w:rsidR="003A2280" w:rsidRPr="00C42454" w:rsidRDefault="003A2280" w:rsidP="002E4DF6">
            <w:pPr>
              <w:pStyle w:val="Nagwek1"/>
              <w:numPr>
                <w:ilvl w:val="0"/>
                <w:numId w:val="49"/>
              </w:numPr>
              <w:rPr>
                <w:rFonts w:ascii="Tahoma" w:hAnsi="Tahoma" w:cs="Tahoma"/>
              </w:rPr>
            </w:pPr>
            <w:r w:rsidRPr="00C42454">
              <w:rPr>
                <w:rFonts w:ascii="Tahoma" w:hAnsi="Tahoma" w:cs="Tahoma"/>
              </w:rPr>
              <w:t>OTWARCIE OFERT:</w:t>
            </w:r>
          </w:p>
        </w:tc>
      </w:tr>
    </w:tbl>
    <w:p w14:paraId="5F448473" w14:textId="77777777" w:rsidR="003A2280" w:rsidRDefault="003A2280" w:rsidP="003A2280">
      <w:pPr>
        <w:tabs>
          <w:tab w:val="left" w:pos="567"/>
        </w:tabs>
        <w:ind w:left="360"/>
        <w:jc w:val="both"/>
        <w:rPr>
          <w:rFonts w:ascii="Tahoma" w:hAnsi="Tahoma" w:cs="Tahoma"/>
          <w:bCs/>
          <w:sz w:val="22"/>
          <w:szCs w:val="22"/>
        </w:rPr>
      </w:pPr>
    </w:p>
    <w:p w14:paraId="629A21BE" w14:textId="3C220370" w:rsidR="003A2280" w:rsidRDefault="003A2280"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Otwarcie ofert nastąpi w dniu </w:t>
      </w:r>
      <w:r w:rsidR="00173C9A">
        <w:rPr>
          <w:rFonts w:ascii="Tahoma" w:hAnsi="Tahoma" w:cs="Tahoma"/>
          <w:sz w:val="22"/>
          <w:szCs w:val="22"/>
        </w:rPr>
        <w:t>09</w:t>
      </w:r>
      <w:r>
        <w:rPr>
          <w:rFonts w:ascii="Tahoma" w:hAnsi="Tahoma" w:cs="Tahoma"/>
          <w:sz w:val="22"/>
          <w:szCs w:val="22"/>
        </w:rPr>
        <w:t>.</w:t>
      </w:r>
      <w:r w:rsidR="0060716D">
        <w:rPr>
          <w:rFonts w:ascii="Tahoma" w:hAnsi="Tahoma" w:cs="Tahoma"/>
          <w:sz w:val="22"/>
          <w:szCs w:val="22"/>
        </w:rPr>
        <w:t>1</w:t>
      </w:r>
      <w:r w:rsidR="00D94647">
        <w:rPr>
          <w:rFonts w:ascii="Tahoma" w:hAnsi="Tahoma" w:cs="Tahoma"/>
          <w:sz w:val="22"/>
          <w:szCs w:val="22"/>
        </w:rPr>
        <w:t>2</w:t>
      </w:r>
      <w:r>
        <w:rPr>
          <w:rFonts w:ascii="Tahoma" w:hAnsi="Tahoma" w:cs="Tahoma"/>
          <w:sz w:val="22"/>
          <w:szCs w:val="22"/>
        </w:rPr>
        <w:t>.2021</w:t>
      </w:r>
      <w:r w:rsidR="003B0313">
        <w:rPr>
          <w:rFonts w:ascii="Tahoma" w:hAnsi="Tahoma" w:cs="Tahoma"/>
          <w:sz w:val="22"/>
          <w:szCs w:val="22"/>
        </w:rPr>
        <w:t xml:space="preserve"> o godz. </w:t>
      </w:r>
      <w:r w:rsidR="00173C9A">
        <w:rPr>
          <w:rFonts w:ascii="Tahoma" w:hAnsi="Tahoma" w:cs="Tahoma"/>
          <w:sz w:val="22"/>
          <w:szCs w:val="22"/>
        </w:rPr>
        <w:t>10</w:t>
      </w:r>
      <w:r w:rsidR="003B0313">
        <w:rPr>
          <w:rFonts w:ascii="Tahoma" w:hAnsi="Tahoma" w:cs="Tahoma"/>
          <w:sz w:val="22"/>
          <w:szCs w:val="22"/>
        </w:rPr>
        <w:t>:</w:t>
      </w:r>
      <w:r w:rsidR="003B0313" w:rsidRPr="003B0313">
        <w:rPr>
          <w:rFonts w:ascii="Tahoma" w:hAnsi="Tahoma" w:cs="Tahoma"/>
          <w:sz w:val="22"/>
          <w:szCs w:val="22"/>
        </w:rPr>
        <w:t>0</w:t>
      </w:r>
      <w:r w:rsidR="00173C9A">
        <w:rPr>
          <w:rFonts w:ascii="Tahoma" w:hAnsi="Tahoma" w:cs="Tahoma"/>
          <w:sz w:val="22"/>
          <w:szCs w:val="22"/>
        </w:rPr>
        <w:t>5</w:t>
      </w:r>
    </w:p>
    <w:p w14:paraId="4E0D5A6D"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Zamawiający nie przewiduje publicznej sesji otwarcia ofert.</w:t>
      </w:r>
    </w:p>
    <w:p w14:paraId="7152F0B8" w14:textId="77777777" w:rsidR="003B0313" w:rsidRP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Zamawiający, najpóźniej przed otwarciem ofert, udostępni na stronie internetowej prowadzonego postępowania pod linkiem: </w:t>
      </w:r>
      <w:hyperlink r:id="rId24" w:history="1">
        <w:r w:rsidRPr="00CF6D60">
          <w:rPr>
            <w:rStyle w:val="Hipercze"/>
            <w:rFonts w:ascii="Tahoma" w:hAnsi="Tahoma" w:cs="Tahoma"/>
            <w:b/>
            <w:sz w:val="22"/>
            <w:szCs w:val="22"/>
          </w:rPr>
          <w:t>https://platformazakupowa.pl/pn/sapo_wronki</w:t>
        </w:r>
      </w:hyperlink>
      <w:r w:rsidRPr="00FD0D75">
        <w:rPr>
          <w:rFonts w:ascii="Tahoma" w:hAnsi="Tahoma" w:cs="Tahoma"/>
          <w:b/>
          <w:sz w:val="22"/>
          <w:szCs w:val="22"/>
        </w:rPr>
        <w:t xml:space="preserve">, </w:t>
      </w:r>
      <w:r>
        <w:rPr>
          <w:rFonts w:ascii="Tahoma" w:hAnsi="Tahoma" w:cs="Tahoma"/>
          <w:bCs/>
          <w:sz w:val="22"/>
          <w:szCs w:val="22"/>
        </w:rPr>
        <w:t>informację o kwocie, jaka zamierza przeznaczyć na sfinansowanie zamówienia.</w:t>
      </w:r>
    </w:p>
    <w:p w14:paraId="15E9BCFB"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bCs/>
          <w:sz w:val="22"/>
          <w:szCs w:val="22"/>
        </w:rPr>
        <w:t xml:space="preserve">Zamawiający, niezwłocznie po otwarciu ofert, udostępnia na stronie internetowej prowadzonego postępowania </w:t>
      </w:r>
      <w:hyperlink r:id="rId25" w:history="1">
        <w:r w:rsidRPr="00CF6D60">
          <w:rPr>
            <w:rStyle w:val="Hipercze"/>
            <w:rFonts w:ascii="Tahoma" w:hAnsi="Tahoma" w:cs="Tahoma"/>
            <w:b/>
            <w:sz w:val="22"/>
            <w:szCs w:val="22"/>
          </w:rPr>
          <w:t>https://platformazakupowa.pl/pn/sapo_wronki</w:t>
        </w:r>
      </w:hyperlink>
      <w:r w:rsidRPr="00FD0D75">
        <w:rPr>
          <w:rFonts w:ascii="Tahoma" w:hAnsi="Tahoma" w:cs="Tahoma"/>
          <w:b/>
          <w:sz w:val="22"/>
          <w:szCs w:val="22"/>
        </w:rPr>
        <w:t xml:space="preserve">, </w:t>
      </w:r>
      <w:r>
        <w:rPr>
          <w:rFonts w:ascii="Tahoma" w:hAnsi="Tahoma" w:cs="Tahoma"/>
          <w:bCs/>
          <w:sz w:val="22"/>
          <w:szCs w:val="22"/>
        </w:rPr>
        <w:t>informacje, o których mowa w art. 222 ust. 5 ustawy Pzp.</w:t>
      </w:r>
    </w:p>
    <w:p w14:paraId="43039FA8"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7D10CBE4" w14:textId="77777777" w:rsidR="003B0313" w:rsidRP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Zamawiający poinformuje o zmianie terminu otwarcia ofert na stronie internetowej prowadzonego postępowania.</w:t>
      </w:r>
    </w:p>
    <w:p w14:paraId="086ADE32" w14:textId="77777777" w:rsidR="008647E0" w:rsidRPr="00D05A84" w:rsidRDefault="008647E0">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74CDFB21" w14:textId="77777777" w:rsidTr="009E3A90">
        <w:tc>
          <w:tcPr>
            <w:tcW w:w="10344" w:type="dxa"/>
          </w:tcPr>
          <w:p w14:paraId="06DADB17" w14:textId="77777777" w:rsidR="006A6982" w:rsidRPr="00D05A84" w:rsidRDefault="006A6982" w:rsidP="00B82A4B">
            <w:pPr>
              <w:jc w:val="both"/>
              <w:rPr>
                <w:rFonts w:ascii="Tahoma" w:hAnsi="Tahoma" w:cs="Tahoma"/>
                <w:sz w:val="16"/>
                <w:szCs w:val="16"/>
              </w:rPr>
            </w:pPr>
          </w:p>
          <w:p w14:paraId="1513BA4E" w14:textId="77777777" w:rsidR="006A6982" w:rsidRPr="00C42454" w:rsidRDefault="00C42454" w:rsidP="00B82A4B">
            <w:pPr>
              <w:jc w:val="both"/>
              <w:rPr>
                <w:rFonts w:ascii="Tahoma" w:hAnsi="Tahoma" w:cs="Tahoma"/>
                <w:b/>
              </w:rPr>
            </w:pPr>
            <w:r w:rsidRPr="00C42454">
              <w:rPr>
                <w:rFonts w:ascii="Tahoma" w:hAnsi="Tahoma" w:cs="Tahoma"/>
                <w:b/>
              </w:rPr>
              <w:t>X</w:t>
            </w:r>
            <w:r w:rsidR="003A3EA6">
              <w:rPr>
                <w:rFonts w:ascii="Tahoma" w:hAnsi="Tahoma" w:cs="Tahoma"/>
                <w:b/>
              </w:rPr>
              <w:t>IX</w:t>
            </w:r>
            <w:r w:rsidRPr="00C42454">
              <w:rPr>
                <w:rFonts w:ascii="Tahoma" w:hAnsi="Tahoma" w:cs="Tahoma"/>
                <w:b/>
              </w:rPr>
              <w:t>.</w:t>
            </w:r>
            <w:r w:rsidR="006A6982" w:rsidRPr="00C42454">
              <w:rPr>
                <w:rFonts w:ascii="Tahoma" w:hAnsi="Tahoma" w:cs="Tahoma"/>
                <w:b/>
              </w:rPr>
              <w:t xml:space="preserve"> INFORMACJA DOTYCZĄCA WALUT OBCYCH, W JAKICH MOGĄ BYĆ PROWADZONE ROZLICZENIA MIĘDZY ZAMAWIAJĄCYM A WYKONAWCĄ</w:t>
            </w:r>
          </w:p>
          <w:p w14:paraId="30DEF79C" w14:textId="77777777" w:rsidR="006A6982" w:rsidRPr="00D05A84" w:rsidRDefault="006A6982" w:rsidP="00B82A4B">
            <w:pPr>
              <w:jc w:val="both"/>
              <w:rPr>
                <w:rFonts w:ascii="Tahoma" w:hAnsi="Tahoma" w:cs="Tahoma"/>
                <w:sz w:val="16"/>
                <w:szCs w:val="16"/>
              </w:rPr>
            </w:pPr>
          </w:p>
        </w:tc>
      </w:tr>
    </w:tbl>
    <w:p w14:paraId="1D280A91" w14:textId="77777777" w:rsidR="00F115C6" w:rsidRPr="00281A55" w:rsidRDefault="00F115C6">
      <w:pPr>
        <w:jc w:val="both"/>
        <w:rPr>
          <w:rFonts w:ascii="Tahoma" w:hAnsi="Tahoma" w:cs="Tahoma"/>
          <w:sz w:val="22"/>
          <w:szCs w:val="22"/>
        </w:rPr>
      </w:pPr>
    </w:p>
    <w:p w14:paraId="242A0D9B" w14:textId="77777777" w:rsidR="006A6982" w:rsidRPr="00281A55" w:rsidRDefault="006A6982" w:rsidP="00B61B45">
      <w:pPr>
        <w:numPr>
          <w:ilvl w:val="0"/>
          <w:numId w:val="21"/>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7C58BE3C" w14:textId="77777777" w:rsidR="006A6982" w:rsidRPr="00281A55" w:rsidRDefault="006A6982" w:rsidP="00B61B45">
      <w:pPr>
        <w:numPr>
          <w:ilvl w:val="0"/>
          <w:numId w:val="21"/>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7386F636" w14:textId="77777777" w:rsidR="00C327AE" w:rsidRPr="00281A55"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7222810B" w14:textId="77777777" w:rsidTr="009E3A90">
        <w:tc>
          <w:tcPr>
            <w:tcW w:w="10344" w:type="dxa"/>
          </w:tcPr>
          <w:p w14:paraId="1BA05D8C"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723174EF" w14:textId="77777777" w:rsidR="00C327AE" w:rsidRPr="006F0E6A" w:rsidRDefault="00C327AE" w:rsidP="00B82A4B">
            <w:pPr>
              <w:tabs>
                <w:tab w:val="left" w:pos="180"/>
              </w:tabs>
              <w:suppressAutoHyphens w:val="0"/>
              <w:spacing w:line="276" w:lineRule="auto"/>
              <w:jc w:val="both"/>
              <w:rPr>
                <w:rFonts w:ascii="Tahoma" w:hAnsi="Tahoma" w:cs="Tahoma"/>
                <w:b/>
              </w:rPr>
            </w:pPr>
            <w:r w:rsidRPr="00C42454">
              <w:rPr>
                <w:rFonts w:ascii="Tahoma" w:hAnsi="Tahoma" w:cs="Tahoma"/>
                <w:b/>
              </w:rPr>
              <w:t>X</w:t>
            </w:r>
            <w:r w:rsidR="003A3EA6">
              <w:rPr>
                <w:rFonts w:ascii="Tahoma" w:hAnsi="Tahoma" w:cs="Tahoma"/>
                <w:b/>
              </w:rPr>
              <w:t>X</w:t>
            </w:r>
            <w:r w:rsidRPr="00C42454">
              <w:rPr>
                <w:rFonts w:ascii="Tahoma" w:hAnsi="Tahoma" w:cs="Tahoma"/>
                <w:b/>
              </w:rPr>
              <w:t xml:space="preserve">. </w:t>
            </w:r>
            <w:r w:rsidRPr="006F0E6A">
              <w:rPr>
                <w:rFonts w:ascii="Tahoma" w:hAnsi="Tahoma" w:cs="Tahoma"/>
                <w:b/>
              </w:rPr>
              <w:t>OPIS KRYTERIÓW, KTÓRYMI ZAMAWIAJĄCY BĘDZIE SIĘKIEROWAŁ PRZY WYBORZE OFERTY W CELU ZAWARCIA UMOWY W SPRAWIE ZAMÓWIENIA PUBICZNEGO</w:t>
            </w:r>
          </w:p>
          <w:p w14:paraId="6E5FF40D"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tc>
      </w:tr>
    </w:tbl>
    <w:p w14:paraId="30BD799C" w14:textId="77777777" w:rsidR="008C2A1C" w:rsidRPr="00281A55" w:rsidRDefault="008C2A1C" w:rsidP="00A038F6">
      <w:pPr>
        <w:pStyle w:val="Tekstpodstawowywcity21"/>
        <w:ind w:firstLine="0"/>
        <w:jc w:val="both"/>
        <w:rPr>
          <w:rFonts w:ascii="Tahoma" w:hAnsi="Tahoma" w:cs="Tahoma"/>
          <w:sz w:val="22"/>
          <w:szCs w:val="22"/>
        </w:rPr>
      </w:pPr>
    </w:p>
    <w:p w14:paraId="6FEF1DD3" w14:textId="77777777" w:rsidR="008C2A1C" w:rsidRPr="00281A55" w:rsidRDefault="008C2A1C" w:rsidP="00B61B45">
      <w:pPr>
        <w:pStyle w:val="Tekstpodstawowywcity21"/>
        <w:numPr>
          <w:ilvl w:val="0"/>
          <w:numId w:val="11"/>
        </w:numPr>
        <w:tabs>
          <w:tab w:val="clear" w:pos="539"/>
          <w:tab w:val="num" w:pos="567"/>
        </w:tabs>
        <w:ind w:left="426"/>
        <w:jc w:val="both"/>
        <w:rPr>
          <w:rFonts w:ascii="Tahoma" w:hAnsi="Tahoma" w:cs="Tahoma"/>
          <w:sz w:val="22"/>
          <w:szCs w:val="22"/>
        </w:rPr>
      </w:pPr>
      <w:r w:rsidRPr="00281A55">
        <w:rPr>
          <w:rFonts w:ascii="Tahoma" w:hAnsi="Tahoma" w:cs="Tahoma"/>
          <w:b/>
          <w:bCs/>
          <w:sz w:val="22"/>
          <w:szCs w:val="22"/>
        </w:rPr>
        <w:t>Kryterium wyboru oferty:</w:t>
      </w:r>
    </w:p>
    <w:p w14:paraId="435824C8" w14:textId="77777777" w:rsidR="008C2A1C" w:rsidRPr="00281A55" w:rsidRDefault="008C2A1C" w:rsidP="00B61B45">
      <w:pPr>
        <w:numPr>
          <w:ilvl w:val="0"/>
          <w:numId w:val="4"/>
        </w:numPr>
        <w:tabs>
          <w:tab w:val="clear" w:pos="397"/>
          <w:tab w:val="num" w:pos="851"/>
        </w:tabs>
        <w:autoSpaceDE w:val="0"/>
        <w:ind w:left="851"/>
        <w:jc w:val="both"/>
        <w:rPr>
          <w:rFonts w:ascii="Tahoma" w:hAnsi="Tahoma" w:cs="Tahoma"/>
          <w:sz w:val="22"/>
          <w:szCs w:val="22"/>
        </w:rPr>
      </w:pPr>
      <w:r w:rsidRPr="00281A55">
        <w:rPr>
          <w:rFonts w:ascii="Tahoma" w:hAnsi="Tahoma" w:cs="Tahoma"/>
          <w:sz w:val="22"/>
          <w:szCs w:val="22"/>
        </w:rPr>
        <w:t>Zamawiający oceni i porówna jedynie te oferty, które:</w:t>
      </w:r>
    </w:p>
    <w:p w14:paraId="2787F3AF"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259C510D"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78DE1658" w14:textId="77777777" w:rsidR="001B2B2B" w:rsidRPr="00281A55" w:rsidRDefault="001B2B2B" w:rsidP="00B61B45">
      <w:pPr>
        <w:pStyle w:val="Tekstpodstawowywcity21"/>
        <w:numPr>
          <w:ilvl w:val="0"/>
          <w:numId w:val="6"/>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05A1B5B5" w14:textId="77777777" w:rsidTr="009E3A90">
        <w:trPr>
          <w:trHeight w:val="320"/>
        </w:trPr>
        <w:tc>
          <w:tcPr>
            <w:tcW w:w="900" w:type="dxa"/>
          </w:tcPr>
          <w:p w14:paraId="7B0C17C4"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19F8A654"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73119C2F"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9DF7651" w14:textId="77777777" w:rsidTr="009E3A90">
        <w:tc>
          <w:tcPr>
            <w:tcW w:w="900" w:type="dxa"/>
          </w:tcPr>
          <w:p w14:paraId="27C49355"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3B54EEA8"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44548783" w14:textId="43226574" w:rsidR="001B2B2B" w:rsidRPr="00281A55" w:rsidRDefault="00173C9A" w:rsidP="006B439F">
            <w:pPr>
              <w:pStyle w:val="Tekstpodstawowywcity21"/>
              <w:ind w:firstLine="0"/>
              <w:rPr>
                <w:rFonts w:ascii="Tahoma" w:hAnsi="Tahoma" w:cs="Tahoma"/>
                <w:sz w:val="22"/>
                <w:szCs w:val="22"/>
              </w:rPr>
            </w:pPr>
            <w:r>
              <w:rPr>
                <w:rFonts w:ascii="Tahoma" w:hAnsi="Tahoma" w:cs="Tahoma"/>
                <w:bCs/>
                <w:color w:val="000000"/>
                <w:sz w:val="22"/>
                <w:szCs w:val="22"/>
              </w:rPr>
              <w:t>10</w:t>
            </w:r>
            <w:r w:rsidR="001B2B2B" w:rsidRPr="00281A55">
              <w:rPr>
                <w:rFonts w:ascii="Tahoma" w:hAnsi="Tahoma" w:cs="Tahoma"/>
                <w:bCs/>
                <w:color w:val="000000"/>
                <w:sz w:val="22"/>
                <w:szCs w:val="22"/>
              </w:rPr>
              <w:t>0</w:t>
            </w:r>
            <w:r w:rsidR="00892484" w:rsidRPr="00281A55">
              <w:rPr>
                <w:rFonts w:ascii="Tahoma" w:hAnsi="Tahoma" w:cs="Tahoma"/>
                <w:bCs/>
                <w:color w:val="000000"/>
                <w:sz w:val="22"/>
                <w:szCs w:val="22"/>
              </w:rPr>
              <w:t xml:space="preserve"> pkt.</w:t>
            </w:r>
          </w:p>
        </w:tc>
      </w:tr>
      <w:tr w:rsidR="001B2B2B" w:rsidRPr="00281A55" w14:paraId="40D8DA0F" w14:textId="77777777" w:rsidTr="009E3A90">
        <w:tc>
          <w:tcPr>
            <w:tcW w:w="900" w:type="dxa"/>
          </w:tcPr>
          <w:p w14:paraId="0CCAF771" w14:textId="4110383F" w:rsidR="001B2B2B" w:rsidRPr="00281A55" w:rsidRDefault="00630BF1" w:rsidP="006B439F">
            <w:pPr>
              <w:pStyle w:val="Tekstpodstawowywcity21"/>
              <w:snapToGrid w:val="0"/>
              <w:ind w:firstLine="0"/>
              <w:rPr>
                <w:rFonts w:ascii="Tahoma" w:hAnsi="Tahoma" w:cs="Tahoma"/>
                <w:bCs/>
                <w:color w:val="000000"/>
                <w:sz w:val="22"/>
                <w:szCs w:val="22"/>
              </w:rPr>
            </w:pPr>
            <w:r>
              <w:rPr>
                <w:rFonts w:ascii="Tahoma" w:hAnsi="Tahoma" w:cs="Tahoma"/>
                <w:bCs/>
                <w:color w:val="000000"/>
                <w:sz w:val="22"/>
                <w:szCs w:val="22"/>
              </w:rPr>
              <w:t>2</w:t>
            </w:r>
          </w:p>
        </w:tc>
        <w:tc>
          <w:tcPr>
            <w:tcW w:w="7529" w:type="dxa"/>
          </w:tcPr>
          <w:p w14:paraId="618360D2" w14:textId="7E0A0152" w:rsidR="001B2B2B" w:rsidRPr="00281A55" w:rsidRDefault="00630BF1" w:rsidP="006B439F">
            <w:pPr>
              <w:snapToGrid w:val="0"/>
              <w:rPr>
                <w:rFonts w:ascii="Tahoma" w:hAnsi="Tahoma" w:cs="Tahoma"/>
                <w:bCs/>
                <w:color w:val="000000"/>
                <w:sz w:val="22"/>
                <w:szCs w:val="22"/>
              </w:rPr>
            </w:pPr>
            <w:r>
              <w:rPr>
                <w:rFonts w:ascii="Tahoma" w:hAnsi="Tahoma" w:cs="Tahoma"/>
                <w:bCs/>
                <w:color w:val="000000"/>
                <w:sz w:val="22"/>
                <w:szCs w:val="22"/>
              </w:rPr>
              <w:t xml:space="preserve">Termin </w:t>
            </w:r>
            <w:r w:rsidR="00E2712B">
              <w:rPr>
                <w:rFonts w:ascii="Tahoma" w:hAnsi="Tahoma" w:cs="Tahoma"/>
                <w:bCs/>
                <w:color w:val="000000"/>
                <w:sz w:val="22"/>
                <w:szCs w:val="22"/>
              </w:rPr>
              <w:t>płatności</w:t>
            </w:r>
          </w:p>
        </w:tc>
        <w:tc>
          <w:tcPr>
            <w:tcW w:w="1595" w:type="dxa"/>
          </w:tcPr>
          <w:p w14:paraId="08265007" w14:textId="6022C454" w:rsidR="001B2B2B" w:rsidRPr="00281A55" w:rsidRDefault="00630BF1" w:rsidP="006B439F">
            <w:pPr>
              <w:pStyle w:val="Tekstpodstawowywcity21"/>
              <w:ind w:firstLine="0"/>
              <w:rPr>
                <w:rFonts w:ascii="Tahoma" w:hAnsi="Tahoma" w:cs="Tahoma"/>
                <w:sz w:val="22"/>
                <w:szCs w:val="22"/>
              </w:rPr>
            </w:pPr>
            <w:r>
              <w:rPr>
                <w:rFonts w:ascii="Tahoma" w:hAnsi="Tahoma" w:cs="Tahoma"/>
                <w:sz w:val="22"/>
                <w:szCs w:val="22"/>
              </w:rPr>
              <w:t xml:space="preserve">60 pkt. </w:t>
            </w:r>
          </w:p>
        </w:tc>
      </w:tr>
    </w:tbl>
    <w:p w14:paraId="5A325028" w14:textId="77777777" w:rsidR="001B2B2B" w:rsidRPr="00281A55" w:rsidRDefault="001B2B2B" w:rsidP="00B61B45">
      <w:pPr>
        <w:pStyle w:val="Tekstpodstawowywcity21"/>
        <w:numPr>
          <w:ilvl w:val="0"/>
          <w:numId w:val="6"/>
        </w:numPr>
        <w:tabs>
          <w:tab w:val="clear" w:pos="397"/>
          <w:tab w:val="left" w:pos="567"/>
        </w:tabs>
        <w:ind w:left="567" w:hanging="567"/>
        <w:rPr>
          <w:rFonts w:ascii="Tahoma" w:hAnsi="Tahoma" w:cs="Tahoma"/>
          <w:sz w:val="22"/>
          <w:szCs w:val="22"/>
        </w:rPr>
      </w:pPr>
      <w:r w:rsidRPr="00281A55">
        <w:rPr>
          <w:rFonts w:ascii="Tahoma" w:hAnsi="Tahoma" w:cs="Tahoma"/>
          <w:sz w:val="22"/>
          <w:szCs w:val="22"/>
        </w:rPr>
        <w:lastRenderedPageBreak/>
        <w:t>Do porównania i oceny ofert w powyższym kryteriów zostanie zastosowany następujący wzór:</w:t>
      </w:r>
    </w:p>
    <w:p w14:paraId="5739FF26" w14:textId="77777777" w:rsidR="001B2B2B" w:rsidRPr="00281A55" w:rsidRDefault="00892484" w:rsidP="00B61B45">
      <w:pPr>
        <w:pStyle w:val="Tekstpodstawowywcity21"/>
        <w:numPr>
          <w:ilvl w:val="2"/>
          <w:numId w:val="6"/>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66FE2EDE"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4058E13A" w14:textId="77777777" w:rsidR="001B2B2B" w:rsidRPr="00281A55" w:rsidRDefault="001B2B2B" w:rsidP="001B2B2B">
      <w:pPr>
        <w:pStyle w:val="Tekstpodstawowywcity21"/>
        <w:tabs>
          <w:tab w:val="left" w:pos="284"/>
        </w:tabs>
        <w:ind w:left="284" w:hanging="284"/>
        <w:rPr>
          <w:rFonts w:ascii="Tahoma" w:hAnsi="Tahoma" w:cs="Tahoma"/>
          <w:bCs/>
          <w:sz w:val="22"/>
          <w:szCs w:val="22"/>
        </w:rPr>
      </w:pPr>
      <w:r w:rsidRPr="00281A55">
        <w:rPr>
          <w:rFonts w:ascii="Tahoma" w:hAnsi="Tahoma" w:cs="Tahoma"/>
          <w:sz w:val="22"/>
          <w:szCs w:val="22"/>
        </w:rPr>
        <w:t xml:space="preserve">                                Cena oferowana minimalna brutto</w:t>
      </w:r>
    </w:p>
    <w:p w14:paraId="2CC53B19" w14:textId="77777777" w:rsidR="001B2B2B" w:rsidRPr="00281A55" w:rsidRDefault="001B2B2B" w:rsidP="001B2B2B">
      <w:pPr>
        <w:pStyle w:val="Tekstpodstawowywcity21"/>
        <w:ind w:left="397" w:firstLine="0"/>
        <w:rPr>
          <w:rFonts w:ascii="Tahoma" w:hAnsi="Tahoma" w:cs="Tahoma"/>
          <w:sz w:val="22"/>
          <w:szCs w:val="22"/>
        </w:rPr>
      </w:pPr>
      <w:r w:rsidRPr="00281A55">
        <w:rPr>
          <w:rFonts w:ascii="Tahoma" w:hAnsi="Tahoma" w:cs="Tahoma"/>
          <w:bCs/>
          <w:sz w:val="22"/>
          <w:szCs w:val="22"/>
        </w:rPr>
        <w:t xml:space="preserve">           Cena  =</w:t>
      </w:r>
      <w:r w:rsidRPr="00281A55">
        <w:rPr>
          <w:rFonts w:ascii="Tahoma" w:hAnsi="Tahoma" w:cs="Tahoma"/>
          <w:sz w:val="22"/>
          <w:szCs w:val="22"/>
        </w:rPr>
        <w:t xml:space="preserve"> --------------------------------------------   x  100 pkt. x 60% </w:t>
      </w:r>
    </w:p>
    <w:p w14:paraId="2578FD6F" w14:textId="77777777" w:rsidR="001B2B2B" w:rsidRPr="00281A55" w:rsidRDefault="001B2B2B" w:rsidP="001B2B2B">
      <w:pPr>
        <w:pStyle w:val="Tekstpodstawowywcity21"/>
        <w:tabs>
          <w:tab w:val="left" w:pos="284"/>
        </w:tabs>
        <w:ind w:left="284" w:hanging="284"/>
        <w:rPr>
          <w:rFonts w:ascii="Tahoma" w:hAnsi="Tahoma" w:cs="Tahoma"/>
          <w:sz w:val="22"/>
          <w:szCs w:val="22"/>
        </w:rPr>
      </w:pPr>
      <w:r w:rsidRPr="00281A55">
        <w:rPr>
          <w:rFonts w:ascii="Tahoma" w:hAnsi="Tahoma" w:cs="Tahoma"/>
          <w:sz w:val="22"/>
          <w:szCs w:val="22"/>
        </w:rPr>
        <w:t xml:space="preserve">                                     Cena badanej oferty  brutto </w:t>
      </w:r>
    </w:p>
    <w:p w14:paraId="2D9F4C83"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5347187A" w14:textId="787B00F9" w:rsidR="001B2B2B" w:rsidRPr="00895D9F" w:rsidRDefault="00892484" w:rsidP="00C80074">
      <w:pPr>
        <w:pStyle w:val="Tekstpodstawowywcity21"/>
        <w:tabs>
          <w:tab w:val="left" w:pos="851"/>
        </w:tabs>
        <w:ind w:left="851" w:hanging="284"/>
        <w:rPr>
          <w:rFonts w:ascii="Tahoma" w:hAnsi="Tahoma" w:cs="Tahoma"/>
          <w:sz w:val="22"/>
          <w:szCs w:val="22"/>
        </w:rPr>
      </w:pPr>
      <w:r w:rsidRPr="00281A55">
        <w:rPr>
          <w:rFonts w:ascii="Tahoma" w:hAnsi="Tahoma" w:cs="Tahoma"/>
          <w:sz w:val="22"/>
          <w:szCs w:val="22"/>
        </w:rPr>
        <w:t xml:space="preserve">b) </w:t>
      </w:r>
      <w:r w:rsidRPr="00895D9F">
        <w:rPr>
          <w:rFonts w:ascii="Tahoma" w:hAnsi="Tahoma" w:cs="Tahoma"/>
          <w:sz w:val="22"/>
          <w:szCs w:val="22"/>
        </w:rPr>
        <w:t xml:space="preserve">Kryterium II </w:t>
      </w:r>
      <w:r w:rsidR="00630BF1" w:rsidRPr="00895D9F">
        <w:rPr>
          <w:rFonts w:ascii="Tahoma" w:hAnsi="Tahoma" w:cs="Tahoma"/>
          <w:sz w:val="22"/>
          <w:szCs w:val="22"/>
        </w:rPr>
        <w:t>–</w:t>
      </w:r>
      <w:r w:rsidRPr="00895D9F">
        <w:rPr>
          <w:rFonts w:ascii="Tahoma" w:hAnsi="Tahoma" w:cs="Tahoma"/>
          <w:sz w:val="22"/>
          <w:szCs w:val="22"/>
        </w:rPr>
        <w:t xml:space="preserve"> </w:t>
      </w:r>
      <w:r w:rsidR="00630BF1" w:rsidRPr="00895D9F">
        <w:rPr>
          <w:rFonts w:ascii="Tahoma" w:hAnsi="Tahoma" w:cs="Tahoma"/>
          <w:sz w:val="22"/>
          <w:szCs w:val="22"/>
        </w:rPr>
        <w:t xml:space="preserve">Termin </w:t>
      </w:r>
      <w:r w:rsidR="003B7D5C">
        <w:rPr>
          <w:rFonts w:ascii="Tahoma" w:hAnsi="Tahoma" w:cs="Tahoma"/>
          <w:sz w:val="22"/>
          <w:szCs w:val="22"/>
        </w:rPr>
        <w:t>płatności</w:t>
      </w:r>
      <w:r w:rsidRPr="00895D9F">
        <w:rPr>
          <w:rFonts w:ascii="Tahoma" w:hAnsi="Tahoma" w:cs="Tahoma"/>
          <w:sz w:val="22"/>
          <w:szCs w:val="22"/>
        </w:rPr>
        <w:t xml:space="preserve"> - waga 40 pkt.</w:t>
      </w:r>
    </w:p>
    <w:p w14:paraId="6982E6D2" w14:textId="58EBBC91" w:rsidR="001B2B2B" w:rsidRPr="00895D9F" w:rsidRDefault="001B2B2B" w:rsidP="001B2B2B">
      <w:pPr>
        <w:pStyle w:val="Tekstpodstawowywcity21"/>
        <w:tabs>
          <w:tab w:val="left" w:pos="284"/>
        </w:tabs>
        <w:ind w:left="794" w:firstLine="0"/>
        <w:rPr>
          <w:rFonts w:ascii="Tahoma" w:hAnsi="Tahoma" w:cs="Tahoma"/>
          <w:sz w:val="22"/>
          <w:szCs w:val="22"/>
        </w:rPr>
      </w:pPr>
      <w:r w:rsidRPr="00895D9F">
        <w:rPr>
          <w:rFonts w:ascii="Tahoma" w:hAnsi="Tahoma" w:cs="Tahoma"/>
          <w:sz w:val="22"/>
          <w:szCs w:val="22"/>
        </w:rPr>
        <w:t xml:space="preserve">Zamawiający określił </w:t>
      </w:r>
      <w:r w:rsidR="00895D9F" w:rsidRPr="00895D9F">
        <w:rPr>
          <w:rFonts w:ascii="Tahoma" w:hAnsi="Tahoma" w:cs="Tahoma"/>
          <w:sz w:val="22"/>
          <w:szCs w:val="22"/>
        </w:rPr>
        <w:t>termin</w:t>
      </w:r>
      <w:r w:rsidR="00E2712B">
        <w:rPr>
          <w:rFonts w:ascii="Tahoma" w:hAnsi="Tahoma" w:cs="Tahoma"/>
          <w:sz w:val="22"/>
          <w:szCs w:val="22"/>
        </w:rPr>
        <w:t xml:space="preserve"> płatności</w:t>
      </w:r>
      <w:r w:rsidRPr="00895D9F">
        <w:rPr>
          <w:rFonts w:ascii="Tahoma" w:hAnsi="Tahoma" w:cs="Tahoma"/>
          <w:sz w:val="22"/>
          <w:szCs w:val="22"/>
        </w:rPr>
        <w:t xml:space="preserve"> liczony od </w:t>
      </w:r>
      <w:r w:rsidR="00895D9F" w:rsidRPr="00895D9F">
        <w:rPr>
          <w:rFonts w:ascii="Tahoma" w:hAnsi="Tahoma" w:cs="Tahoma"/>
          <w:sz w:val="22"/>
          <w:szCs w:val="22"/>
        </w:rPr>
        <w:t xml:space="preserve">dnia </w:t>
      </w:r>
      <w:r w:rsidR="00E2712B">
        <w:rPr>
          <w:rFonts w:ascii="Tahoma" w:hAnsi="Tahoma" w:cs="Tahoma"/>
          <w:sz w:val="22"/>
          <w:szCs w:val="22"/>
        </w:rPr>
        <w:t xml:space="preserve">wystawienia faktury </w:t>
      </w:r>
      <w:r w:rsidRPr="00895D9F">
        <w:rPr>
          <w:rFonts w:ascii="Tahoma" w:hAnsi="Tahoma" w:cs="Tahoma"/>
          <w:sz w:val="22"/>
          <w:szCs w:val="22"/>
        </w:rPr>
        <w:t xml:space="preserve">wynoszący maksymalnie </w:t>
      </w:r>
      <w:r w:rsidR="00630BF1" w:rsidRPr="00895D9F">
        <w:rPr>
          <w:rFonts w:ascii="Tahoma" w:hAnsi="Tahoma" w:cs="Tahoma"/>
          <w:sz w:val="22"/>
          <w:szCs w:val="22"/>
        </w:rPr>
        <w:t>1</w:t>
      </w:r>
      <w:r w:rsidR="00E2712B">
        <w:rPr>
          <w:rFonts w:ascii="Tahoma" w:hAnsi="Tahoma" w:cs="Tahoma"/>
          <w:sz w:val="22"/>
          <w:szCs w:val="22"/>
        </w:rPr>
        <w:t>4</w:t>
      </w:r>
      <w:r w:rsidRPr="00895D9F">
        <w:rPr>
          <w:rFonts w:ascii="Tahoma" w:hAnsi="Tahoma" w:cs="Tahoma"/>
          <w:sz w:val="22"/>
          <w:szCs w:val="22"/>
        </w:rPr>
        <w:t xml:space="preserve"> </w:t>
      </w:r>
      <w:r w:rsidR="00630BF1" w:rsidRPr="00895D9F">
        <w:rPr>
          <w:rFonts w:ascii="Tahoma" w:hAnsi="Tahoma" w:cs="Tahoma"/>
          <w:sz w:val="22"/>
          <w:szCs w:val="22"/>
        </w:rPr>
        <w:t>dni</w:t>
      </w:r>
      <w:r w:rsidRPr="00895D9F">
        <w:rPr>
          <w:rFonts w:ascii="Tahoma" w:hAnsi="Tahoma" w:cs="Tahoma"/>
          <w:sz w:val="22"/>
          <w:szCs w:val="22"/>
        </w:rPr>
        <w:t xml:space="preserve">.  </w:t>
      </w:r>
    </w:p>
    <w:p w14:paraId="5DDDF2B5" w14:textId="15C69B96" w:rsidR="00892484" w:rsidRPr="00895D9F" w:rsidRDefault="00892484" w:rsidP="001B2B2B">
      <w:pPr>
        <w:pStyle w:val="Tekstpodstawowywcity21"/>
        <w:tabs>
          <w:tab w:val="left" w:pos="284"/>
        </w:tabs>
        <w:ind w:left="794" w:firstLine="0"/>
        <w:rPr>
          <w:rFonts w:ascii="Tahoma" w:hAnsi="Tahoma" w:cs="Tahoma"/>
          <w:sz w:val="22"/>
          <w:szCs w:val="22"/>
        </w:rPr>
      </w:pPr>
      <w:r w:rsidRPr="00895D9F">
        <w:rPr>
          <w:rFonts w:ascii="Tahoma" w:hAnsi="Tahoma" w:cs="Tahoma"/>
          <w:sz w:val="22"/>
          <w:szCs w:val="22"/>
        </w:rPr>
        <w:t>Punkty w kryterium „</w:t>
      </w:r>
      <w:r w:rsidR="00630BF1" w:rsidRPr="00895D9F">
        <w:rPr>
          <w:rFonts w:ascii="Tahoma" w:hAnsi="Tahoma" w:cs="Tahoma"/>
          <w:sz w:val="22"/>
          <w:szCs w:val="22"/>
        </w:rPr>
        <w:t xml:space="preserve">Termin </w:t>
      </w:r>
      <w:r w:rsidR="00E2712B">
        <w:rPr>
          <w:rFonts w:ascii="Tahoma" w:hAnsi="Tahoma" w:cs="Tahoma"/>
          <w:sz w:val="22"/>
          <w:szCs w:val="22"/>
        </w:rPr>
        <w:t>płatności</w:t>
      </w:r>
      <w:r w:rsidRPr="00895D9F">
        <w:rPr>
          <w:rFonts w:ascii="Tahoma" w:hAnsi="Tahoma" w:cs="Tahoma"/>
          <w:sz w:val="22"/>
          <w:szCs w:val="22"/>
        </w:rPr>
        <w:t>” przyznaje się według poniższych zasad:</w:t>
      </w:r>
    </w:p>
    <w:p w14:paraId="7BBD1687" w14:textId="6CAF340B" w:rsidR="00892484" w:rsidRPr="00895D9F" w:rsidRDefault="00E2712B" w:rsidP="00B61B45">
      <w:pPr>
        <w:pStyle w:val="Tekstpodstawowywcity21"/>
        <w:numPr>
          <w:ilvl w:val="0"/>
          <w:numId w:val="25"/>
        </w:numPr>
        <w:tabs>
          <w:tab w:val="left" w:pos="284"/>
        </w:tabs>
        <w:rPr>
          <w:rFonts w:ascii="Tahoma" w:hAnsi="Tahoma" w:cs="Tahoma"/>
          <w:sz w:val="22"/>
          <w:szCs w:val="22"/>
        </w:rPr>
      </w:pPr>
      <w:r>
        <w:rPr>
          <w:rFonts w:ascii="Tahoma" w:hAnsi="Tahoma" w:cs="Tahoma"/>
          <w:sz w:val="22"/>
          <w:szCs w:val="22"/>
        </w:rPr>
        <w:t>4</w:t>
      </w:r>
      <w:r w:rsidR="00892484" w:rsidRPr="00895D9F">
        <w:rPr>
          <w:rFonts w:ascii="Tahoma" w:hAnsi="Tahoma" w:cs="Tahoma"/>
          <w:sz w:val="22"/>
          <w:szCs w:val="22"/>
        </w:rPr>
        <w:t>0 pkt. – za czas dostawy wynoszący od</w:t>
      </w:r>
      <w:r w:rsidR="007B179C" w:rsidRPr="00895D9F">
        <w:rPr>
          <w:rFonts w:ascii="Tahoma" w:hAnsi="Tahoma" w:cs="Tahoma"/>
          <w:sz w:val="22"/>
          <w:szCs w:val="22"/>
        </w:rPr>
        <w:t xml:space="preserve"> </w:t>
      </w:r>
      <w:r w:rsidR="00895D9F" w:rsidRPr="00895D9F">
        <w:rPr>
          <w:rFonts w:ascii="Tahoma" w:hAnsi="Tahoma" w:cs="Tahoma"/>
          <w:sz w:val="22"/>
          <w:szCs w:val="22"/>
        </w:rPr>
        <w:t>1</w:t>
      </w:r>
      <w:r>
        <w:rPr>
          <w:rFonts w:ascii="Tahoma" w:hAnsi="Tahoma" w:cs="Tahoma"/>
          <w:sz w:val="22"/>
          <w:szCs w:val="22"/>
        </w:rPr>
        <w:t>4</w:t>
      </w:r>
      <w:r w:rsidR="00630BF1" w:rsidRPr="00895D9F">
        <w:rPr>
          <w:rFonts w:ascii="Tahoma" w:hAnsi="Tahoma" w:cs="Tahoma"/>
          <w:sz w:val="22"/>
          <w:szCs w:val="22"/>
        </w:rPr>
        <w:t xml:space="preserve"> dni</w:t>
      </w:r>
    </w:p>
    <w:p w14:paraId="20163427" w14:textId="6B048DCE" w:rsidR="00892484" w:rsidRPr="00895D9F" w:rsidRDefault="00892484" w:rsidP="00B61B45">
      <w:pPr>
        <w:pStyle w:val="Tekstpodstawowywcity21"/>
        <w:numPr>
          <w:ilvl w:val="0"/>
          <w:numId w:val="25"/>
        </w:numPr>
        <w:tabs>
          <w:tab w:val="left" w:pos="284"/>
        </w:tabs>
        <w:rPr>
          <w:rFonts w:ascii="Tahoma" w:hAnsi="Tahoma" w:cs="Tahoma"/>
          <w:sz w:val="22"/>
          <w:szCs w:val="22"/>
        </w:rPr>
      </w:pPr>
      <w:r w:rsidRPr="00895D9F">
        <w:rPr>
          <w:rFonts w:ascii="Tahoma" w:hAnsi="Tahoma" w:cs="Tahoma"/>
          <w:sz w:val="22"/>
          <w:szCs w:val="22"/>
        </w:rPr>
        <w:t xml:space="preserve">0 pkt. – za czas dostawy wynoszący </w:t>
      </w:r>
      <w:r w:rsidR="00E2712B">
        <w:rPr>
          <w:rFonts w:ascii="Tahoma" w:hAnsi="Tahoma" w:cs="Tahoma"/>
          <w:sz w:val="22"/>
          <w:szCs w:val="22"/>
        </w:rPr>
        <w:t>7</w:t>
      </w:r>
      <w:r w:rsidR="00630BF1" w:rsidRPr="00895D9F">
        <w:rPr>
          <w:rFonts w:ascii="Tahoma" w:hAnsi="Tahoma" w:cs="Tahoma"/>
          <w:sz w:val="22"/>
          <w:szCs w:val="22"/>
        </w:rPr>
        <w:t xml:space="preserve"> dni</w:t>
      </w:r>
    </w:p>
    <w:p w14:paraId="0EDB806E"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ab/>
      </w:r>
    </w:p>
    <w:p w14:paraId="15DAC1A6" w14:textId="5473F644"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W przypadku braku wpisania </w:t>
      </w:r>
      <w:r w:rsidRPr="00C42454">
        <w:rPr>
          <w:rFonts w:ascii="Tahoma" w:hAnsi="Tahoma" w:cs="Tahoma"/>
          <w:sz w:val="22"/>
          <w:szCs w:val="22"/>
        </w:rPr>
        <w:t xml:space="preserve">w formularzu oferty (załącznik nr 1) </w:t>
      </w:r>
      <w:bookmarkStart w:id="32" w:name="_Hlk89447930"/>
      <w:r w:rsidR="00E2712B">
        <w:rPr>
          <w:rFonts w:ascii="Tahoma" w:hAnsi="Tahoma" w:cs="Tahoma"/>
          <w:sz w:val="22"/>
          <w:szCs w:val="22"/>
        </w:rPr>
        <w:t>termin płatności</w:t>
      </w:r>
      <w:r w:rsidRPr="00281A55">
        <w:rPr>
          <w:rFonts w:ascii="Tahoma" w:hAnsi="Tahoma" w:cs="Tahoma"/>
          <w:sz w:val="22"/>
          <w:szCs w:val="22"/>
        </w:rPr>
        <w:t xml:space="preserve"> </w:t>
      </w:r>
      <w:bookmarkEnd w:id="32"/>
      <w:r w:rsidRPr="00281A55">
        <w:rPr>
          <w:rFonts w:ascii="Tahoma" w:hAnsi="Tahoma" w:cs="Tahoma"/>
          <w:sz w:val="22"/>
          <w:szCs w:val="22"/>
        </w:rPr>
        <w:t xml:space="preserve">zamawiający uzna, że wykonawca deklaruje (zgodnie z wymaganiami zamawiającego)  </w:t>
      </w:r>
      <w:r w:rsidR="00E2712B">
        <w:rPr>
          <w:rFonts w:ascii="Tahoma" w:hAnsi="Tahoma" w:cs="Tahoma"/>
          <w:sz w:val="22"/>
          <w:szCs w:val="22"/>
        </w:rPr>
        <w:t>termin płatności</w:t>
      </w:r>
      <w:r w:rsidR="00E2712B" w:rsidRPr="00281A55">
        <w:rPr>
          <w:rFonts w:ascii="Tahoma" w:hAnsi="Tahoma" w:cs="Tahoma"/>
          <w:sz w:val="22"/>
          <w:szCs w:val="22"/>
        </w:rPr>
        <w:t xml:space="preserve"> </w:t>
      </w:r>
      <w:r w:rsidR="00E2712B">
        <w:rPr>
          <w:rFonts w:ascii="Tahoma" w:hAnsi="Tahoma" w:cs="Tahoma"/>
          <w:sz w:val="22"/>
          <w:szCs w:val="22"/>
        </w:rPr>
        <w:t>7</w:t>
      </w:r>
      <w:r w:rsidRPr="00281A55">
        <w:rPr>
          <w:rFonts w:ascii="Tahoma" w:hAnsi="Tahoma" w:cs="Tahoma"/>
          <w:sz w:val="22"/>
          <w:szCs w:val="22"/>
        </w:rPr>
        <w:t xml:space="preserve"> </w:t>
      </w:r>
      <w:r w:rsidR="00895D9F">
        <w:rPr>
          <w:rFonts w:ascii="Tahoma" w:hAnsi="Tahoma" w:cs="Tahoma"/>
          <w:sz w:val="22"/>
          <w:szCs w:val="22"/>
        </w:rPr>
        <w:t>dni</w:t>
      </w:r>
      <w:r w:rsidRPr="00281A55">
        <w:rPr>
          <w:rFonts w:ascii="Tahoma" w:hAnsi="Tahoma" w:cs="Tahoma"/>
          <w:sz w:val="22"/>
          <w:szCs w:val="22"/>
        </w:rPr>
        <w:t xml:space="preserve"> i przyzna ofercie 0 punktów.</w:t>
      </w:r>
    </w:p>
    <w:p w14:paraId="0443ADF0" w14:textId="77777777" w:rsidR="001B2B2B" w:rsidRPr="00281A55" w:rsidRDefault="001B2B2B" w:rsidP="001B2B2B">
      <w:pPr>
        <w:pStyle w:val="Tekstpodstawowywcity21"/>
        <w:tabs>
          <w:tab w:val="left" w:pos="284"/>
        </w:tabs>
        <w:ind w:left="794" w:firstLine="0"/>
        <w:rPr>
          <w:rFonts w:ascii="Tahoma" w:hAnsi="Tahoma" w:cs="Tahoma"/>
          <w:sz w:val="22"/>
          <w:szCs w:val="22"/>
        </w:rPr>
      </w:pPr>
    </w:p>
    <w:p w14:paraId="33747F3E" w14:textId="77777777" w:rsidR="001B2B2B" w:rsidRPr="00281A55" w:rsidRDefault="001B2B2B" w:rsidP="001B2B2B">
      <w:pPr>
        <w:pStyle w:val="Tekstpodstawowywcity21"/>
        <w:tabs>
          <w:tab w:val="left" w:pos="284"/>
        </w:tabs>
        <w:ind w:firstLine="0"/>
        <w:rPr>
          <w:rFonts w:ascii="Tahoma" w:hAnsi="Tahoma" w:cs="Tahoma"/>
          <w:sz w:val="22"/>
          <w:szCs w:val="22"/>
        </w:rPr>
      </w:pPr>
      <w:r w:rsidRPr="00281A55">
        <w:rPr>
          <w:rFonts w:ascii="Tahoma" w:hAnsi="Tahoma" w:cs="Tahoma"/>
          <w:sz w:val="22"/>
          <w:szCs w:val="22"/>
        </w:rPr>
        <w:tab/>
      </w:r>
      <w:r w:rsidRPr="00281A55">
        <w:rPr>
          <w:rFonts w:ascii="Tahoma" w:hAnsi="Tahoma" w:cs="Tahoma"/>
          <w:sz w:val="22"/>
          <w:szCs w:val="22"/>
        </w:rPr>
        <w:tab/>
        <w:t xml:space="preserve"> Maksymalna ilość punktów, jaką można uzyskać w powyższym kryterium: 100 punktów.</w:t>
      </w:r>
    </w:p>
    <w:p w14:paraId="17424A10" w14:textId="77777777" w:rsidR="001B2B2B" w:rsidRPr="00281A55" w:rsidRDefault="001B2B2B" w:rsidP="001B2B2B">
      <w:pPr>
        <w:pStyle w:val="Tekstpodstawowy21"/>
        <w:ind w:left="775"/>
        <w:rPr>
          <w:rFonts w:ascii="Tahoma" w:hAnsi="Tahoma" w:cs="Tahoma"/>
          <w:szCs w:val="22"/>
        </w:rPr>
      </w:pPr>
      <w:r w:rsidRPr="00281A55">
        <w:rPr>
          <w:rFonts w:ascii="Tahoma" w:hAnsi="Tahoma" w:cs="Tahoma"/>
          <w:szCs w:val="22"/>
        </w:rPr>
        <w:t>Za najkorzystniejszą zostanie uznana oferta, która uzyska najwyższą ilość punktów.</w:t>
      </w:r>
    </w:p>
    <w:p w14:paraId="652007CD" w14:textId="77777777" w:rsidR="001B2B2B" w:rsidRDefault="001B2B2B" w:rsidP="001B2B2B">
      <w:pPr>
        <w:pStyle w:val="Tekstpodstawowy21"/>
        <w:ind w:left="809"/>
        <w:rPr>
          <w:rFonts w:ascii="Tahoma" w:hAnsi="Tahoma" w:cs="Tahoma"/>
          <w:szCs w:val="22"/>
        </w:rPr>
      </w:pPr>
      <w:r w:rsidRPr="00281A55">
        <w:rPr>
          <w:rFonts w:ascii="Tahoma" w:hAnsi="Tahoma" w:cs="Tahoma"/>
          <w:szCs w:val="22"/>
        </w:rPr>
        <w:t xml:space="preserve">Obliczenia dokonywane będą z dokładnością do dwóch miejsc po przecinku. </w:t>
      </w:r>
    </w:p>
    <w:p w14:paraId="18D821F6" w14:textId="77777777" w:rsidR="007B49A0" w:rsidRPr="00281A55" w:rsidRDefault="007B49A0" w:rsidP="007B49A0">
      <w:pPr>
        <w:pStyle w:val="Tekstpodstawowy21"/>
        <w:numPr>
          <w:ilvl w:val="0"/>
          <w:numId w:val="6"/>
        </w:numPr>
        <w:rPr>
          <w:rFonts w:ascii="Tahoma" w:hAnsi="Tahoma" w:cs="Tahoma"/>
          <w:szCs w:val="22"/>
        </w:rPr>
      </w:pPr>
      <w:r>
        <w:rPr>
          <w:rFonts w:ascii="Tahoma" w:hAnsi="Tahoma" w:cs="Tahoma"/>
          <w:szCs w:val="22"/>
        </w:rPr>
        <w:t>Kryteria oceny ofert są takie same dla wszystkich części zamówienia. Punktacja z zastosowanych kryteriów będzie przyznawana dla każdej części zamówienia oddzielnie.</w:t>
      </w:r>
    </w:p>
    <w:p w14:paraId="369B8FB8" w14:textId="77777777" w:rsidR="006E79A6" w:rsidRPr="00281A55" w:rsidRDefault="006E79A6" w:rsidP="00B61B45">
      <w:pPr>
        <w:pStyle w:val="Tekstpodstawowy21"/>
        <w:numPr>
          <w:ilvl w:val="0"/>
          <w:numId w:val="6"/>
        </w:numPr>
        <w:rPr>
          <w:rFonts w:ascii="Tahoma" w:hAnsi="Tahoma" w:cs="Tahoma"/>
          <w:szCs w:val="22"/>
        </w:rPr>
      </w:pPr>
      <w:r w:rsidRPr="00281A55">
        <w:rPr>
          <w:rFonts w:ascii="Tahoma" w:hAnsi="Tahoma" w:cs="Tahoma"/>
          <w:szCs w:val="22"/>
        </w:rPr>
        <w:t>Kryteria oceny ofert dotyczą zarówno ceny wynikającej z zamówienia podstawowego jak i z prawa opcji</w:t>
      </w:r>
    </w:p>
    <w:p w14:paraId="08E545E9" w14:textId="77777777" w:rsidR="001B2B2B" w:rsidRPr="00281A55" w:rsidRDefault="001B2B2B" w:rsidP="00B61B45">
      <w:pPr>
        <w:numPr>
          <w:ilvl w:val="0"/>
          <w:numId w:val="6"/>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5EB7BABC" w14:textId="77777777" w:rsidR="001B2B2B" w:rsidRDefault="001B2B2B" w:rsidP="00B61B45">
      <w:pPr>
        <w:numPr>
          <w:ilvl w:val="0"/>
          <w:numId w:val="6"/>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498395E3" w14:textId="77777777" w:rsidR="007B49A0" w:rsidRPr="00281A55" w:rsidRDefault="007B49A0" w:rsidP="00B61B45">
      <w:pPr>
        <w:numPr>
          <w:ilvl w:val="0"/>
          <w:numId w:val="6"/>
        </w:numPr>
        <w:autoSpaceDE w:val="0"/>
        <w:jc w:val="both"/>
        <w:rPr>
          <w:rFonts w:ascii="Tahoma" w:hAnsi="Tahoma" w:cs="Tahoma"/>
          <w:sz w:val="22"/>
          <w:szCs w:val="22"/>
        </w:rPr>
      </w:pPr>
      <w:r>
        <w:rPr>
          <w:rFonts w:ascii="Tahoma" w:hAnsi="Tahoma" w:cs="Tahoma"/>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81A0C44"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EBD69F4" w14:textId="77777777" w:rsidTr="009E3A90">
        <w:tc>
          <w:tcPr>
            <w:tcW w:w="10344" w:type="dxa"/>
          </w:tcPr>
          <w:p w14:paraId="7A556EA2"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3A822634" w14:textId="77777777" w:rsidR="00947BED" w:rsidRPr="00C42454" w:rsidRDefault="00D273F4" w:rsidP="00B82A4B">
            <w:pPr>
              <w:tabs>
                <w:tab w:val="left" w:pos="180"/>
              </w:tabs>
              <w:suppressAutoHyphens w:val="0"/>
              <w:spacing w:line="276" w:lineRule="auto"/>
              <w:jc w:val="both"/>
              <w:rPr>
                <w:rFonts w:ascii="Tahoma" w:hAnsi="Tahoma" w:cs="Tahoma"/>
                <w:b/>
                <w:sz w:val="22"/>
                <w:szCs w:val="22"/>
              </w:rPr>
            </w:pPr>
            <w:r w:rsidRPr="00C42454">
              <w:rPr>
                <w:rFonts w:ascii="Tahoma" w:hAnsi="Tahoma" w:cs="Tahoma"/>
                <w:b/>
                <w:sz w:val="22"/>
                <w:szCs w:val="22"/>
              </w:rPr>
              <w:t>X</w:t>
            </w:r>
            <w:r w:rsidR="003A3EA6">
              <w:rPr>
                <w:rFonts w:ascii="Tahoma" w:hAnsi="Tahoma" w:cs="Tahoma"/>
                <w:b/>
                <w:sz w:val="22"/>
                <w:szCs w:val="22"/>
              </w:rPr>
              <w:t>X</w:t>
            </w:r>
            <w:r w:rsidR="00C42454" w:rsidRPr="00C42454">
              <w:rPr>
                <w:rFonts w:ascii="Tahoma" w:hAnsi="Tahoma" w:cs="Tahoma"/>
                <w:b/>
                <w:sz w:val="22"/>
                <w:szCs w:val="22"/>
              </w:rPr>
              <w:t>I.</w:t>
            </w:r>
            <w:r w:rsidR="00947BED" w:rsidRPr="00C42454">
              <w:rPr>
                <w:rFonts w:ascii="Tahoma" w:hAnsi="Tahoma" w:cs="Tahoma"/>
                <w:b/>
                <w:sz w:val="22"/>
                <w:szCs w:val="22"/>
              </w:rPr>
              <w:t xml:space="preserve"> INFORMACJ</w:t>
            </w:r>
            <w:r w:rsidR="00C26BD8" w:rsidRPr="00C42454">
              <w:rPr>
                <w:rFonts w:ascii="Tahoma" w:hAnsi="Tahoma" w:cs="Tahoma"/>
                <w:b/>
                <w:sz w:val="22"/>
                <w:szCs w:val="22"/>
              </w:rPr>
              <w:t>E</w:t>
            </w:r>
            <w:r w:rsidR="004C13EE" w:rsidRPr="00C42454">
              <w:rPr>
                <w:rFonts w:ascii="Tahoma" w:hAnsi="Tahoma" w:cs="Tahoma"/>
                <w:b/>
                <w:sz w:val="22"/>
                <w:szCs w:val="22"/>
              </w:rPr>
              <w:t xml:space="preserve"> O FORMALNOŚCIACH</w:t>
            </w:r>
            <w:r w:rsidR="00C26BD8" w:rsidRPr="00C42454">
              <w:rPr>
                <w:rFonts w:ascii="Tahoma" w:hAnsi="Tahoma" w:cs="Tahoma"/>
                <w:b/>
                <w:sz w:val="22"/>
                <w:szCs w:val="22"/>
              </w:rPr>
              <w:t xml:space="preserve">, JAKIE MUSZĄ ZOSTAĆ DOPEŁNIONE PO WYBORZE OFERTY W CELU ZAWARCIA </w:t>
            </w:r>
            <w:r w:rsidR="00947BED" w:rsidRPr="00C42454">
              <w:rPr>
                <w:rFonts w:ascii="Tahoma" w:hAnsi="Tahoma" w:cs="Tahoma"/>
                <w:b/>
                <w:sz w:val="22"/>
                <w:szCs w:val="22"/>
              </w:rPr>
              <w:t xml:space="preserve"> UMOWY W SPRAWIE ZAMÓWIENIA PUBLICZNEGO</w:t>
            </w:r>
          </w:p>
          <w:p w14:paraId="2E005B5A"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2396A2D0"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64F0D1FD" w14:textId="77777777" w:rsidR="00C26BD8" w:rsidRPr="00C26BD8" w:rsidRDefault="00C26BD8"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 xml:space="preserve">O wyborze oferty powiadomieni będą niezwłocznie wszyscy Wykonawcy. Informacja zostanie zamieszczona na platformie </w:t>
      </w:r>
      <w:hyperlink r:id="rId26" w:history="1">
        <w:r w:rsidRPr="00CF6D60">
          <w:rPr>
            <w:rStyle w:val="Hipercze"/>
            <w:rFonts w:ascii="Tahoma" w:hAnsi="Tahoma" w:cs="Tahoma"/>
            <w:b/>
            <w:sz w:val="22"/>
            <w:szCs w:val="22"/>
          </w:rPr>
          <w:t>https://platformazakupowa.pl/pn/sapo_wronki</w:t>
        </w:r>
      </w:hyperlink>
      <w:r w:rsidRPr="00FD0D75">
        <w:rPr>
          <w:rFonts w:ascii="Tahoma" w:hAnsi="Tahoma" w:cs="Tahoma"/>
          <w:b/>
          <w:sz w:val="22"/>
          <w:szCs w:val="22"/>
        </w:rPr>
        <w:t>,</w:t>
      </w:r>
    </w:p>
    <w:p w14:paraId="05B4BB3E" w14:textId="77777777" w:rsidR="00C26BD8" w:rsidRPr="006F0E6A" w:rsidRDefault="00C26BD8"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 xml:space="preserve">Wykonawca ma obowiązek </w:t>
      </w:r>
      <w:r w:rsidR="004C13EE">
        <w:rPr>
          <w:rFonts w:ascii="Tahoma" w:hAnsi="Tahoma" w:cs="Tahoma"/>
          <w:sz w:val="22"/>
          <w:szCs w:val="22"/>
          <w:lang w:val="pl-PL"/>
        </w:rPr>
        <w:t>zawrzeć umowę w sprawie zamówienia na warunkach określonych w projektowanych postanowieniach umowy, ujętych w III części SWZ</w:t>
      </w:r>
      <w:r w:rsidR="006F0E6A">
        <w:rPr>
          <w:rFonts w:ascii="Tahoma" w:hAnsi="Tahoma" w:cs="Tahoma"/>
          <w:sz w:val="22"/>
          <w:szCs w:val="22"/>
          <w:lang w:val="pl-PL"/>
        </w:rPr>
        <w:t xml:space="preserve"> w terminie nie krótszym niż 5 dni od dnia przesłania zawiadomienia o wyborze najkorzystniejszej oferty.</w:t>
      </w:r>
    </w:p>
    <w:p w14:paraId="017FF552" w14:textId="77777777" w:rsidR="006F0E6A" w:rsidRPr="004C13EE" w:rsidRDefault="006F0E6A"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Zamawiający może zawrzeć umowę w sprawie zamówienia publicznego przed upływem terminu, o którym mowa w ust. 2, jeżeli w postępowaniu o udzielenie zamówienia prowadzonym w trybie podstawowym złożono tylko jedną ofertę.</w:t>
      </w:r>
    </w:p>
    <w:p w14:paraId="24F2FC52" w14:textId="77777777" w:rsidR="004C13EE" w:rsidRPr="004C13EE" w:rsidRDefault="004C13EE"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W przypadku wyboru oferty złożonej przez Wykonawców wspólnie ubiegających się o udzielenie zamówienia Zamawiający zastrzega sobie prawo żądania przed zawarcie umowy w sprawie zamówienia publicznego umowy regulującej współpracę tych wykonawców.</w:t>
      </w:r>
    </w:p>
    <w:p w14:paraId="18C68BBE" w14:textId="77777777" w:rsidR="004C13EE" w:rsidRDefault="004C13EE"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Osoby reprezentujące Wykonawcę przy podpisywaniu umowy powinny posiadać ze sobą dokumenty potwierdzające ich umocowanie do podpisania umowy, o ile umocowanie to nie będzie wynikać z załączonych dokumentów.</w:t>
      </w:r>
    </w:p>
    <w:p w14:paraId="13EBAE9D" w14:textId="77777777" w:rsidR="00947BED" w:rsidRPr="00281A55" w:rsidRDefault="00947BED" w:rsidP="002E4DF6">
      <w:pPr>
        <w:pStyle w:val="Akapitzlist"/>
        <w:numPr>
          <w:ilvl w:val="3"/>
          <w:numId w:val="49"/>
        </w:numPr>
        <w:suppressAutoHyphens w:val="0"/>
        <w:ind w:left="567" w:hanging="567"/>
        <w:jc w:val="both"/>
        <w:rPr>
          <w:rFonts w:ascii="Tahoma" w:hAnsi="Tahoma" w:cs="Tahoma"/>
          <w:sz w:val="22"/>
          <w:szCs w:val="22"/>
        </w:rPr>
      </w:pPr>
      <w:r w:rsidRPr="00281A55">
        <w:rPr>
          <w:rFonts w:ascii="Tahoma" w:hAnsi="Tahoma" w:cs="Tahoma"/>
          <w:sz w:val="22"/>
          <w:szCs w:val="22"/>
        </w:rPr>
        <w:lastRenderedPageBreak/>
        <w:t>Zawarcie umowy na realizację przedmiotu zamówienia nastąpi w siedzibie Zamawiającego</w:t>
      </w:r>
      <w:r w:rsidR="00B0766C" w:rsidRPr="00281A55">
        <w:rPr>
          <w:rFonts w:ascii="Tahoma" w:hAnsi="Tahoma" w:cs="Tahoma"/>
          <w:sz w:val="22"/>
          <w:szCs w:val="22"/>
          <w:lang w:val="pl-PL"/>
        </w:rPr>
        <w:t xml:space="preserve"> lub miejscu przez niego wyznaczonym</w:t>
      </w:r>
      <w:r w:rsidRPr="00281A55">
        <w:rPr>
          <w:rFonts w:ascii="Tahoma" w:hAnsi="Tahoma" w:cs="Tahoma"/>
          <w:sz w:val="22"/>
          <w:szCs w:val="22"/>
        </w:rPr>
        <w:t>, w sposób ustalony indywidualnie z Wykonawcą, który złoży ofertę najkorzystniejszą pod względem kryteriów oceny ofert.</w:t>
      </w:r>
    </w:p>
    <w:p w14:paraId="539669CE" w14:textId="77777777" w:rsidR="00947BED" w:rsidRPr="00281A55" w:rsidRDefault="00947BED" w:rsidP="002E4DF6">
      <w:pPr>
        <w:numPr>
          <w:ilvl w:val="3"/>
          <w:numId w:val="49"/>
        </w:numPr>
        <w:suppressAutoHyphens w:val="0"/>
        <w:ind w:left="567" w:hanging="567"/>
        <w:jc w:val="both"/>
        <w:rPr>
          <w:rFonts w:ascii="Tahoma" w:hAnsi="Tahoma" w:cs="Tahoma"/>
          <w:sz w:val="22"/>
          <w:szCs w:val="22"/>
        </w:rPr>
      </w:pPr>
      <w:r w:rsidRPr="00281A55">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4C65DED6" w14:textId="77777777" w:rsidR="00B534B9" w:rsidRPr="00D05A84" w:rsidRDefault="00B534B9"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6834F633" w14:textId="77777777" w:rsidTr="009E3A90">
        <w:tc>
          <w:tcPr>
            <w:tcW w:w="10344" w:type="dxa"/>
          </w:tcPr>
          <w:p w14:paraId="7B22958D" w14:textId="77777777" w:rsidR="00947BED" w:rsidRPr="00D05A84" w:rsidRDefault="00947BED" w:rsidP="00B82A4B">
            <w:pPr>
              <w:jc w:val="both"/>
              <w:rPr>
                <w:rFonts w:ascii="Tahoma" w:hAnsi="Tahoma" w:cs="Tahoma"/>
                <w:sz w:val="18"/>
                <w:szCs w:val="16"/>
              </w:rPr>
            </w:pPr>
          </w:p>
          <w:p w14:paraId="78D02BF1" w14:textId="77777777" w:rsidR="00947BED" w:rsidRPr="00C42454" w:rsidRDefault="00D273F4" w:rsidP="005933A7">
            <w:pPr>
              <w:jc w:val="both"/>
              <w:rPr>
                <w:rFonts w:ascii="Tahoma" w:hAnsi="Tahoma" w:cs="Tahoma"/>
                <w:b/>
              </w:rPr>
            </w:pPr>
            <w:r w:rsidRPr="00D05A84">
              <w:rPr>
                <w:rFonts w:ascii="Tahoma" w:hAnsi="Tahoma" w:cs="Tahoma"/>
                <w:b/>
              </w:rPr>
              <w:t>X</w:t>
            </w:r>
            <w:r w:rsidR="003A3EA6">
              <w:rPr>
                <w:rFonts w:ascii="Tahoma" w:hAnsi="Tahoma" w:cs="Tahoma"/>
                <w:b/>
              </w:rPr>
              <w:t>XII</w:t>
            </w:r>
            <w:r w:rsidR="00947BED" w:rsidRPr="00D05A84">
              <w:rPr>
                <w:rFonts w:ascii="Tahoma" w:hAnsi="Tahoma" w:cs="Tahoma"/>
                <w:b/>
              </w:rPr>
              <w:t xml:space="preserve">. </w:t>
            </w:r>
            <w:r w:rsidR="005933A7" w:rsidRPr="00C42454">
              <w:rPr>
                <w:rFonts w:ascii="Tahoma" w:hAnsi="Tahoma" w:cs="Tahoma"/>
                <w:b/>
              </w:rPr>
              <w:t xml:space="preserve">PROJEKTOWANE POSTANOWIENIA UMOWY W SPRAWIE ZAMÓWIENIA PUBLICZNEGO, KTÓRE ZOSTANĄ WPROWADZONE DO TREŚCI UMOWY </w:t>
            </w:r>
          </w:p>
          <w:p w14:paraId="6532C824" w14:textId="77777777" w:rsidR="005933A7" w:rsidRPr="00D05A84" w:rsidRDefault="005933A7" w:rsidP="005933A7">
            <w:pPr>
              <w:jc w:val="both"/>
              <w:rPr>
                <w:rFonts w:ascii="Tahoma" w:hAnsi="Tahoma" w:cs="Tahoma"/>
                <w:sz w:val="16"/>
                <w:szCs w:val="16"/>
              </w:rPr>
            </w:pPr>
          </w:p>
        </w:tc>
      </w:tr>
    </w:tbl>
    <w:p w14:paraId="52D5FCA9" w14:textId="77777777" w:rsidR="006A6982" w:rsidRPr="00281A55" w:rsidRDefault="006A6982">
      <w:pPr>
        <w:jc w:val="both"/>
        <w:rPr>
          <w:rFonts w:ascii="Tahoma" w:hAnsi="Tahoma" w:cs="Tahoma"/>
          <w:sz w:val="22"/>
          <w:szCs w:val="22"/>
        </w:rPr>
      </w:pPr>
    </w:p>
    <w:p w14:paraId="764ABC14" w14:textId="77777777" w:rsidR="005933A7" w:rsidRDefault="005933A7" w:rsidP="005933A7">
      <w:pPr>
        <w:pStyle w:val="Standard"/>
        <w:numPr>
          <w:ilvl w:val="6"/>
          <w:numId w:val="6"/>
        </w:numPr>
        <w:tabs>
          <w:tab w:val="clear" w:pos="5040"/>
          <w:tab w:val="num" w:pos="709"/>
        </w:tabs>
        <w:ind w:left="709" w:hanging="567"/>
        <w:jc w:val="both"/>
        <w:rPr>
          <w:rFonts w:ascii="Tahoma" w:hAnsi="Tahoma" w:cs="Tahoma"/>
          <w:color w:val="000000"/>
        </w:rPr>
      </w:pPr>
      <w:r>
        <w:rPr>
          <w:rFonts w:ascii="Tahoma" w:hAnsi="Tahoma" w:cs="Tahoma"/>
          <w:color w:val="000000"/>
        </w:rPr>
        <w:t>Projektowane postanowienia umowy w sprawie zamówienia publicznego, które zostaną wprowadzone do treści tej umowy, określone zostały we wzorze umowy ujętym w III części SWZ.</w:t>
      </w:r>
    </w:p>
    <w:p w14:paraId="2C1E3F8E" w14:textId="77777777" w:rsidR="005933A7" w:rsidRPr="00281A55" w:rsidRDefault="005933A7" w:rsidP="005933A7">
      <w:pPr>
        <w:pStyle w:val="Standard"/>
        <w:numPr>
          <w:ilvl w:val="6"/>
          <w:numId w:val="6"/>
        </w:numPr>
        <w:tabs>
          <w:tab w:val="clear" w:pos="5040"/>
        </w:tabs>
        <w:ind w:left="709"/>
        <w:jc w:val="both"/>
        <w:rPr>
          <w:rFonts w:ascii="Tahoma" w:hAnsi="Tahoma" w:cs="Tahoma"/>
          <w:sz w:val="22"/>
          <w:szCs w:val="22"/>
        </w:rPr>
      </w:pPr>
      <w:r>
        <w:rPr>
          <w:rFonts w:ascii="Tahoma" w:hAnsi="Tahoma" w:cs="Tahoma"/>
          <w:color w:val="000000"/>
        </w:rPr>
        <w:t>Projektowane  postanowienia umowy w sprawie zamówienia publicznego przed zawarciem zostaną uzupełnione o niezbędne informacje dotyczące w szczególności  Wykonawcy, wartości umowy oraz terminu dostawy zamówionego towaru oraz osób wyznaczonych przez Wykonawcę do obsługi  zamówień.</w:t>
      </w:r>
    </w:p>
    <w:p w14:paraId="1F7900D5" w14:textId="77777777" w:rsidR="00007B0B" w:rsidRPr="00281A55" w:rsidRDefault="00007B0B">
      <w:pPr>
        <w:jc w:val="both"/>
        <w:rPr>
          <w:rFonts w:ascii="Tahoma" w:hAnsi="Tahoma" w:cs="Tahoma"/>
          <w:sz w:val="22"/>
          <w:szCs w:val="22"/>
        </w:rPr>
      </w:pPr>
      <w:bookmarkStart w:id="33" w:name="__RefHeading__27_1737252158"/>
      <w:bookmarkStart w:id="34" w:name="__RefHeading__29_1737252158"/>
      <w:bookmarkStart w:id="35" w:name="__RefHeading__31_1737252158"/>
      <w:bookmarkStart w:id="36" w:name="__RefHeading__33_1737252158"/>
      <w:bookmarkEnd w:id="33"/>
      <w:bookmarkEnd w:id="34"/>
      <w:bookmarkEnd w:id="35"/>
      <w:bookmarkEnd w:id="36"/>
    </w:p>
    <w:p w14:paraId="0021A17B" w14:textId="77777777" w:rsidR="003D7A65" w:rsidRPr="00281A55" w:rsidRDefault="003D7A65">
      <w:pPr>
        <w:jc w:val="both"/>
        <w:rPr>
          <w:rFonts w:ascii="Tahoma" w:hAnsi="Tahoma" w:cs="Tahoma"/>
          <w:sz w:val="22"/>
          <w:szCs w:val="22"/>
        </w:rPr>
      </w:pPr>
      <w:bookmarkStart w:id="37" w:name="__RefHeading__35_1737252158"/>
      <w:bookmarkStart w:id="38" w:name="__RefHeading__43_1737252158"/>
      <w:bookmarkEnd w:id="37"/>
      <w:bookmarkEnd w:id="38"/>
    </w:p>
    <w:tbl>
      <w:tblPr>
        <w:tblStyle w:val="Tabela-Siatka"/>
        <w:tblW w:w="0" w:type="auto"/>
        <w:tblLayout w:type="fixed"/>
        <w:tblLook w:val="0020" w:firstRow="1" w:lastRow="0" w:firstColumn="0" w:lastColumn="0" w:noHBand="0" w:noVBand="0"/>
      </w:tblPr>
      <w:tblGrid>
        <w:gridCol w:w="10443"/>
      </w:tblGrid>
      <w:tr w:rsidR="00007B0B" w:rsidRPr="00D05A84" w14:paraId="22877000" w14:textId="77777777" w:rsidTr="009E3A90">
        <w:tc>
          <w:tcPr>
            <w:tcW w:w="10443" w:type="dxa"/>
          </w:tcPr>
          <w:p w14:paraId="253CA4B5" w14:textId="77777777" w:rsidR="00007B0B" w:rsidRPr="00C42454" w:rsidRDefault="0096438A">
            <w:pPr>
              <w:pStyle w:val="Nagwek1"/>
              <w:numPr>
                <w:ilvl w:val="0"/>
                <w:numId w:val="0"/>
              </w:numPr>
              <w:rPr>
                <w:rFonts w:ascii="Tahoma" w:hAnsi="Tahoma" w:cs="Tahoma"/>
              </w:rPr>
            </w:pPr>
            <w:bookmarkStart w:id="39" w:name="__RefHeading__45_1737252158"/>
            <w:bookmarkEnd w:id="39"/>
            <w:r w:rsidRPr="00C42454">
              <w:rPr>
                <w:rFonts w:ascii="Tahoma" w:hAnsi="Tahoma" w:cs="Tahoma"/>
              </w:rPr>
              <w:t xml:space="preserve"> X</w:t>
            </w:r>
            <w:r w:rsidR="00D273F4" w:rsidRPr="00C42454">
              <w:rPr>
                <w:rFonts w:ascii="Tahoma" w:hAnsi="Tahoma" w:cs="Tahoma"/>
              </w:rPr>
              <w:t>X</w:t>
            </w:r>
            <w:r w:rsidR="003A3EA6">
              <w:rPr>
                <w:rFonts w:ascii="Tahoma" w:hAnsi="Tahoma" w:cs="Tahoma"/>
              </w:rPr>
              <w:t>III</w:t>
            </w:r>
            <w:r w:rsidR="00C42454" w:rsidRPr="00C42454">
              <w:rPr>
                <w:rFonts w:ascii="Tahoma" w:hAnsi="Tahoma" w:cs="Tahoma"/>
              </w:rPr>
              <w:t>.</w:t>
            </w:r>
            <w:r w:rsidR="00007B0B" w:rsidRPr="00C42454">
              <w:rPr>
                <w:rFonts w:ascii="Tahoma" w:hAnsi="Tahoma" w:cs="Tahoma"/>
              </w:rPr>
              <w:t xml:space="preserve">  POUCZENIE O ŚRODKACH OCHRONY PRAWNEJ:</w:t>
            </w:r>
          </w:p>
        </w:tc>
      </w:tr>
    </w:tbl>
    <w:p w14:paraId="40E0735C" w14:textId="77777777" w:rsidR="00007B0B" w:rsidRPr="00281A55" w:rsidRDefault="00007B0B">
      <w:pPr>
        <w:jc w:val="both"/>
        <w:rPr>
          <w:rFonts w:ascii="Tahoma" w:hAnsi="Tahoma" w:cs="Tahoma"/>
          <w:sz w:val="22"/>
          <w:szCs w:val="22"/>
        </w:rPr>
      </w:pPr>
    </w:p>
    <w:p w14:paraId="7DB67592" w14:textId="77777777" w:rsidR="006D3945" w:rsidRPr="006A1357" w:rsidRDefault="006D3945" w:rsidP="006D3945">
      <w:pPr>
        <w:numPr>
          <w:ilvl w:val="0"/>
          <w:numId w:val="30"/>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5BC96A7B"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906E80B"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7900D565"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30077702"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296D502F"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61A9E759"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4E1D3E16"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52E3BC64"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05BF1F79"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102721F4"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484E3B92"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Na orzeczenie Izby oraz postanowienie Prezesa Izby, o którym mowa w art. 519 ust. 1 ustawy Pzp, stronom oraz uczestnikom postępowania odwoławczego przysługuje skarga do sądu.</w:t>
      </w:r>
    </w:p>
    <w:p w14:paraId="7C503723"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2C603785"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023EC243"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CAF28C1"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26BB5899" w14:textId="77777777" w:rsidR="006D3945" w:rsidRDefault="006D3945">
      <w:pPr>
        <w:pStyle w:val="ust"/>
        <w:spacing w:before="0" w:after="0"/>
        <w:ind w:left="0" w:firstLine="0"/>
        <w:rPr>
          <w:rFonts w:ascii="Tahoma" w:hAnsi="Tahoma" w:cs="Tahoma"/>
          <w:sz w:val="22"/>
          <w:szCs w:val="22"/>
        </w:rPr>
      </w:pPr>
    </w:p>
    <w:p w14:paraId="7C429FF3"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2F9DDABE" w14:textId="77777777" w:rsidTr="009E3A90">
        <w:tc>
          <w:tcPr>
            <w:tcW w:w="10443" w:type="dxa"/>
          </w:tcPr>
          <w:p w14:paraId="22FF1A3A" w14:textId="77777777" w:rsidR="002369B9" w:rsidRPr="00C42454" w:rsidRDefault="002369B9" w:rsidP="003A3EA6">
            <w:pPr>
              <w:pStyle w:val="Nagwek1"/>
              <w:numPr>
                <w:ilvl w:val="0"/>
                <w:numId w:val="50"/>
              </w:numPr>
              <w:rPr>
                <w:rFonts w:ascii="Tahoma" w:hAnsi="Tahoma" w:cs="Tahoma"/>
              </w:rPr>
            </w:pPr>
            <w:bookmarkStart w:id="40" w:name="_Hlk73437547"/>
            <w:r w:rsidRPr="00C42454">
              <w:rPr>
                <w:rFonts w:ascii="Tahoma" w:hAnsi="Tahoma" w:cs="Tahoma"/>
              </w:rPr>
              <w:t>WYMAGANIA W ZAKRESIE ZATRUDNIENIA NA PODSTAWIE STOSUNKU PRACY W OKOLICZNOŚCIACH, O KTÓRYCH MOWA W ART. 95 USTAWY PZP</w:t>
            </w:r>
          </w:p>
        </w:tc>
      </w:tr>
      <w:bookmarkEnd w:id="40"/>
    </w:tbl>
    <w:p w14:paraId="55DD834A" w14:textId="77777777" w:rsidR="002369B9" w:rsidRDefault="002369B9">
      <w:pPr>
        <w:pStyle w:val="ust"/>
        <w:spacing w:before="0" w:after="0"/>
        <w:ind w:left="0" w:firstLine="0"/>
        <w:rPr>
          <w:rFonts w:ascii="Tahoma" w:hAnsi="Tahoma" w:cs="Tahoma"/>
          <w:sz w:val="22"/>
          <w:szCs w:val="22"/>
        </w:rPr>
      </w:pPr>
    </w:p>
    <w:p w14:paraId="2E0286AD" w14:textId="77777777" w:rsidR="002369B9" w:rsidRDefault="002369B9">
      <w:pPr>
        <w:pStyle w:val="ust"/>
        <w:spacing w:before="0" w:after="0"/>
        <w:ind w:left="0" w:firstLine="0"/>
        <w:rPr>
          <w:rFonts w:ascii="Tahoma" w:hAnsi="Tahoma" w:cs="Tahoma"/>
          <w:sz w:val="22"/>
          <w:szCs w:val="22"/>
        </w:rPr>
      </w:pPr>
    </w:p>
    <w:p w14:paraId="31F557B1"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95 ustawy Pzp.</w:t>
      </w:r>
    </w:p>
    <w:p w14:paraId="2C31E7A9"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3D4C492" w14:textId="77777777" w:rsidTr="009E3A90">
        <w:tc>
          <w:tcPr>
            <w:tcW w:w="10443" w:type="dxa"/>
          </w:tcPr>
          <w:p w14:paraId="11910761" w14:textId="77777777" w:rsidR="002369B9" w:rsidRPr="00C42454" w:rsidRDefault="002369B9" w:rsidP="003A3EA6">
            <w:pPr>
              <w:pStyle w:val="Nagwek1"/>
              <w:numPr>
                <w:ilvl w:val="0"/>
                <w:numId w:val="50"/>
              </w:numPr>
              <w:rPr>
                <w:rFonts w:ascii="Tahoma" w:hAnsi="Tahoma" w:cs="Tahoma"/>
              </w:rPr>
            </w:pPr>
            <w:bookmarkStart w:id="41" w:name="_Hlk73437633"/>
            <w:r w:rsidRPr="00C42454">
              <w:rPr>
                <w:rFonts w:ascii="Tahoma" w:hAnsi="Tahoma" w:cs="Tahoma"/>
              </w:rPr>
              <w:t>WYMAGANIA W ZAKRESIE ZATRUDNIENIA NA PODSTAWIE STOSUNKU PRACY W OKOLICZNOŚCIACH, O KTÓRYCH MOWA W ART. 96 ust. 2 pkt. 2 USTAWY PZP</w:t>
            </w:r>
          </w:p>
        </w:tc>
      </w:tr>
      <w:bookmarkEnd w:id="41"/>
    </w:tbl>
    <w:p w14:paraId="1485CE96" w14:textId="77777777" w:rsidR="002369B9" w:rsidRDefault="002369B9">
      <w:pPr>
        <w:pStyle w:val="ust"/>
        <w:spacing w:before="0" w:after="0"/>
        <w:ind w:left="0" w:firstLine="0"/>
        <w:rPr>
          <w:rFonts w:ascii="Tahoma" w:hAnsi="Tahoma" w:cs="Tahoma"/>
          <w:sz w:val="22"/>
          <w:szCs w:val="22"/>
        </w:rPr>
      </w:pPr>
    </w:p>
    <w:p w14:paraId="6C531726"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96 ust. 2 pkt. 2 ustawy Pzp.</w:t>
      </w:r>
    </w:p>
    <w:p w14:paraId="4AABF1A8"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0A40319" w14:textId="77777777" w:rsidTr="009E3A90">
        <w:tc>
          <w:tcPr>
            <w:tcW w:w="10443" w:type="dxa"/>
          </w:tcPr>
          <w:p w14:paraId="4162A6C1" w14:textId="77777777" w:rsidR="002369B9" w:rsidRPr="00C42454" w:rsidRDefault="002369B9" w:rsidP="003A3EA6">
            <w:pPr>
              <w:pStyle w:val="Nagwek1"/>
              <w:numPr>
                <w:ilvl w:val="0"/>
                <w:numId w:val="50"/>
              </w:numPr>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2F17866A" w14:textId="77777777" w:rsidR="002369B9" w:rsidRDefault="002369B9">
      <w:pPr>
        <w:pStyle w:val="ust"/>
        <w:spacing w:before="0" w:after="0"/>
        <w:ind w:left="0" w:firstLine="0"/>
        <w:rPr>
          <w:rFonts w:ascii="Tahoma" w:hAnsi="Tahoma" w:cs="Tahoma"/>
          <w:sz w:val="22"/>
          <w:szCs w:val="22"/>
        </w:rPr>
      </w:pPr>
    </w:p>
    <w:p w14:paraId="348C4A0E"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Zamawiający nie zastrzega możliwości ubiegania się o udzielenia zamówienia wyłącznie przez wykonawców, o których mowa w art. 94 ustawy Pzp.</w:t>
      </w:r>
    </w:p>
    <w:p w14:paraId="0501CD40"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75194E29" w14:textId="77777777" w:rsidTr="009E3A90">
        <w:tc>
          <w:tcPr>
            <w:tcW w:w="10443" w:type="dxa"/>
          </w:tcPr>
          <w:p w14:paraId="312BB707" w14:textId="77777777" w:rsidR="002369B9" w:rsidRPr="00C42454" w:rsidRDefault="002369B9" w:rsidP="003A3EA6">
            <w:pPr>
              <w:pStyle w:val="Nagwek1"/>
              <w:numPr>
                <w:ilvl w:val="0"/>
                <w:numId w:val="50"/>
              </w:numPr>
              <w:rPr>
                <w:rFonts w:ascii="Tahoma" w:hAnsi="Tahoma" w:cs="Tahoma"/>
              </w:rPr>
            </w:pPr>
            <w:bookmarkStart w:id="42" w:name="_Hlk73437380"/>
            <w:r w:rsidRPr="00C42454">
              <w:rPr>
                <w:rFonts w:ascii="Tahoma" w:hAnsi="Tahoma" w:cs="Tahoma"/>
              </w:rPr>
              <w:t xml:space="preserve">WYMAGANIA DOTYCZĄCE WADIUM </w:t>
            </w:r>
          </w:p>
        </w:tc>
      </w:tr>
      <w:bookmarkEnd w:id="42"/>
    </w:tbl>
    <w:p w14:paraId="66D86F72" w14:textId="77777777" w:rsidR="002369B9" w:rsidRDefault="002369B9">
      <w:pPr>
        <w:pStyle w:val="ust"/>
        <w:spacing w:before="0" w:after="0"/>
        <w:ind w:left="0" w:firstLine="0"/>
        <w:rPr>
          <w:rFonts w:ascii="Tahoma" w:hAnsi="Tahoma" w:cs="Tahoma"/>
          <w:sz w:val="22"/>
          <w:szCs w:val="22"/>
        </w:rPr>
      </w:pPr>
    </w:p>
    <w:p w14:paraId="183843E7"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4191C671"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332B3355" w14:textId="77777777" w:rsidTr="009E3A90">
        <w:tc>
          <w:tcPr>
            <w:tcW w:w="10436" w:type="dxa"/>
          </w:tcPr>
          <w:p w14:paraId="1076A882" w14:textId="77777777" w:rsidR="00007B0B" w:rsidRPr="00C42454" w:rsidRDefault="0096438A">
            <w:pPr>
              <w:pStyle w:val="Nagwek1"/>
              <w:numPr>
                <w:ilvl w:val="0"/>
                <w:numId w:val="0"/>
              </w:numPr>
              <w:ind w:hanging="4"/>
              <w:rPr>
                <w:rFonts w:ascii="Tahoma" w:hAnsi="Tahoma" w:cs="Tahoma"/>
              </w:rPr>
            </w:pPr>
            <w:bookmarkStart w:id="43" w:name="__RefHeading__47_1737252158"/>
            <w:bookmarkStart w:id="44" w:name="_Hlk73437870"/>
            <w:bookmarkEnd w:id="43"/>
            <w:r w:rsidRPr="00C42454">
              <w:rPr>
                <w:rFonts w:ascii="Tahoma" w:hAnsi="Tahoma" w:cs="Tahoma"/>
              </w:rPr>
              <w:t>XX</w:t>
            </w:r>
            <w:r w:rsidR="003A3EA6">
              <w:rPr>
                <w:rFonts w:ascii="Tahoma" w:hAnsi="Tahoma" w:cs="Tahoma"/>
              </w:rPr>
              <w:t>VIII.</w:t>
            </w:r>
            <w:r w:rsidR="00007B0B" w:rsidRPr="00C42454">
              <w:rPr>
                <w:rFonts w:ascii="Tahoma" w:hAnsi="Tahoma" w:cs="Tahoma"/>
              </w:rPr>
              <w:t xml:space="preserve">  ZABEZPIECZENIE NALEŻYTEGO WYKONANIA UMOWY:</w:t>
            </w:r>
          </w:p>
        </w:tc>
      </w:tr>
      <w:bookmarkEnd w:id="44"/>
    </w:tbl>
    <w:p w14:paraId="1B5D0EE2" w14:textId="77777777" w:rsidR="00007B0B" w:rsidRPr="00281A55" w:rsidRDefault="00007B0B">
      <w:pPr>
        <w:pStyle w:val="ust"/>
        <w:spacing w:before="0" w:after="0"/>
        <w:ind w:left="0" w:firstLine="0"/>
        <w:rPr>
          <w:rFonts w:ascii="Tahoma" w:hAnsi="Tahoma" w:cs="Tahoma"/>
          <w:sz w:val="22"/>
          <w:szCs w:val="22"/>
        </w:rPr>
      </w:pPr>
    </w:p>
    <w:p w14:paraId="5C10C71F"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0AB3D3FF" w14:textId="77777777" w:rsidR="00F74064" w:rsidRPr="00281A55" w:rsidRDefault="00F74064">
      <w:pPr>
        <w:jc w:val="both"/>
        <w:rPr>
          <w:rFonts w:ascii="Tahoma" w:hAnsi="Tahoma" w:cs="Tahoma"/>
          <w:sz w:val="22"/>
          <w:szCs w:val="22"/>
        </w:rPr>
      </w:pPr>
    </w:p>
    <w:p w14:paraId="2FD8880C"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005BD8E1" w14:textId="77777777" w:rsidTr="009E3A90">
        <w:tc>
          <w:tcPr>
            <w:tcW w:w="10344" w:type="dxa"/>
          </w:tcPr>
          <w:p w14:paraId="20E806DC" w14:textId="77777777" w:rsidR="00F22B15" w:rsidRPr="00D05A84" w:rsidRDefault="00F22B15" w:rsidP="00B16CF6">
            <w:pPr>
              <w:jc w:val="both"/>
              <w:rPr>
                <w:rFonts w:ascii="Tahoma" w:hAnsi="Tahoma" w:cs="Tahoma"/>
                <w:b/>
              </w:rPr>
            </w:pPr>
            <w:r w:rsidRPr="00D05A84">
              <w:rPr>
                <w:rFonts w:ascii="Tahoma" w:hAnsi="Tahoma" w:cs="Tahoma"/>
                <w:b/>
              </w:rPr>
              <w:t>XX</w:t>
            </w:r>
            <w:r w:rsidR="003A3EA6">
              <w:rPr>
                <w:rFonts w:ascii="Tahoma" w:hAnsi="Tahoma" w:cs="Tahoma"/>
                <w:b/>
              </w:rPr>
              <w:t>IX</w:t>
            </w:r>
            <w:r w:rsidRPr="00D05A84">
              <w:rPr>
                <w:rFonts w:ascii="Tahoma" w:hAnsi="Tahoma" w:cs="Tahoma"/>
                <w:b/>
              </w:rPr>
              <w:t xml:space="preserve">. </w:t>
            </w:r>
            <w:r w:rsidRPr="00C42454">
              <w:rPr>
                <w:rFonts w:ascii="Tahoma" w:hAnsi="Tahoma" w:cs="Tahoma"/>
                <w:b/>
              </w:rPr>
              <w:t>OBOWIĄZ</w:t>
            </w:r>
            <w:r w:rsidR="00B534B9" w:rsidRPr="00C42454">
              <w:rPr>
                <w:rFonts w:ascii="Tahoma" w:hAnsi="Tahoma" w:cs="Tahoma"/>
                <w:b/>
              </w:rPr>
              <w:t>EK INFORMACYJNY WYNIKAJĄCY Z ART</w:t>
            </w:r>
            <w:r w:rsidRPr="00C42454">
              <w:rPr>
                <w:rFonts w:ascii="Tahoma" w:hAnsi="Tahoma" w:cs="Tahoma"/>
                <w:b/>
              </w:rPr>
              <w:t xml:space="preserve">. 13 </w:t>
            </w:r>
            <w:r w:rsidR="00B534B9" w:rsidRPr="00C42454">
              <w:rPr>
                <w:rFonts w:ascii="Tahoma" w:hAnsi="Tahoma" w:cs="Tahoma"/>
                <w:b/>
              </w:rPr>
              <w:t xml:space="preserve">LUB ART. 14 </w:t>
            </w:r>
            <w:r w:rsidRPr="00C42454">
              <w:rPr>
                <w:rFonts w:ascii="Tahoma" w:hAnsi="Tahoma" w:cs="Tahoma"/>
                <w:b/>
              </w:rPr>
              <w:t xml:space="preserve">RODO W PRZYPADKU ZBIERANIA DANYCH OSOBOWYCH BEZPOŚREDNIO OD OSOBY </w:t>
            </w:r>
            <w:r w:rsidRPr="00C42454">
              <w:rPr>
                <w:rFonts w:ascii="Tahoma" w:hAnsi="Tahoma" w:cs="Tahoma"/>
                <w:b/>
              </w:rPr>
              <w:lastRenderedPageBreak/>
              <w:t xml:space="preserve">FIZYCZNEJ, KTÓREJ DANE DOTYCZĄ, W CELU ZWIĄZANYM Z POSTĘPOWANIEM O UDZIELENIE ZAMÓWIENIA PUBLICZNEGO </w:t>
            </w:r>
          </w:p>
        </w:tc>
      </w:tr>
    </w:tbl>
    <w:p w14:paraId="5E9BD0A1" w14:textId="77777777" w:rsidR="00F22B15" w:rsidRPr="00281A55" w:rsidRDefault="00F22B15">
      <w:pPr>
        <w:jc w:val="both"/>
        <w:rPr>
          <w:rFonts w:ascii="Tahoma" w:hAnsi="Tahoma" w:cs="Tahoma"/>
          <w:sz w:val="22"/>
          <w:szCs w:val="22"/>
        </w:rPr>
      </w:pPr>
    </w:p>
    <w:p w14:paraId="1A9FA6BB" w14:textId="77777777" w:rsidR="0009120A" w:rsidRPr="0009120A" w:rsidRDefault="0009120A" w:rsidP="0009120A">
      <w:pPr>
        <w:pStyle w:val="ust"/>
        <w:rPr>
          <w:rFonts w:ascii="Tahoma" w:hAnsi="Tahoma" w:cs="Tahoma"/>
        </w:rPr>
      </w:pPr>
      <w:r w:rsidRPr="0009120A">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CC078E" w14:textId="77777777" w:rsidR="0009120A" w:rsidRPr="0009120A" w:rsidRDefault="0009120A" w:rsidP="0009120A">
      <w:pPr>
        <w:pStyle w:val="ust"/>
        <w:rPr>
          <w:rFonts w:ascii="Tahoma" w:hAnsi="Tahoma" w:cs="Tahoma"/>
        </w:rPr>
      </w:pPr>
      <w:r w:rsidRPr="0009120A">
        <w:rPr>
          <w:rFonts w:ascii="Tahoma" w:hAnsi="Tahoma" w:cs="Tahoma"/>
        </w:rPr>
        <w:t>1.</w:t>
      </w:r>
      <w:r w:rsidRPr="0009120A">
        <w:rPr>
          <w:rFonts w:ascii="Tahoma" w:hAnsi="Tahoma" w:cs="Tahoma"/>
        </w:rPr>
        <w:tab/>
        <w:t xml:space="preserve">Administratorem Pani/Pana danych osobowych jest </w:t>
      </w:r>
      <w:r w:rsidR="00C10E43">
        <w:rPr>
          <w:rFonts w:ascii="Tahoma" w:hAnsi="Tahoma" w:cs="Tahoma"/>
        </w:rPr>
        <w:t>Szkoła Podst</w:t>
      </w:r>
      <w:r w:rsidR="002F36D7">
        <w:rPr>
          <w:rFonts w:ascii="Tahoma" w:hAnsi="Tahoma" w:cs="Tahoma"/>
        </w:rPr>
        <w:t>a</w:t>
      </w:r>
      <w:r w:rsidR="00C10E43">
        <w:rPr>
          <w:rFonts w:ascii="Tahoma" w:hAnsi="Tahoma" w:cs="Tahoma"/>
        </w:rPr>
        <w:t xml:space="preserve">wowa nr 3 </w:t>
      </w:r>
      <w:r w:rsidR="002F36D7">
        <w:rPr>
          <w:rFonts w:ascii="Tahoma" w:hAnsi="Tahoma" w:cs="Tahoma"/>
        </w:rPr>
        <w:t>im. Zbigniewa Herberta</w:t>
      </w:r>
      <w:r>
        <w:rPr>
          <w:rFonts w:ascii="Tahoma" w:hAnsi="Tahoma" w:cs="Tahoma"/>
        </w:rPr>
        <w:t xml:space="preserve"> we Wronkach </w:t>
      </w:r>
      <w:r w:rsidR="002F36D7">
        <w:rPr>
          <w:rFonts w:ascii="Tahoma" w:hAnsi="Tahoma" w:cs="Tahoma"/>
        </w:rPr>
        <w:t>ul. Polna 5</w:t>
      </w:r>
      <w:r>
        <w:rPr>
          <w:rFonts w:ascii="Tahoma" w:hAnsi="Tahoma" w:cs="Tahoma"/>
        </w:rPr>
        <w:t xml:space="preserve"> 64-510 Wronki</w:t>
      </w:r>
      <w:r w:rsidRPr="0009120A">
        <w:rPr>
          <w:rFonts w:ascii="Tahoma" w:hAnsi="Tahoma" w:cs="Tahoma"/>
        </w:rPr>
        <w:t>.</w:t>
      </w:r>
    </w:p>
    <w:p w14:paraId="234AD88F" w14:textId="77777777" w:rsidR="0009120A" w:rsidRPr="0009120A" w:rsidRDefault="0009120A" w:rsidP="0009120A">
      <w:pPr>
        <w:pStyle w:val="ust"/>
        <w:rPr>
          <w:rFonts w:ascii="Tahoma" w:hAnsi="Tahoma" w:cs="Tahoma"/>
        </w:rPr>
      </w:pPr>
      <w:r w:rsidRPr="0009120A">
        <w:rPr>
          <w:rFonts w:ascii="Tahoma" w:hAnsi="Tahoma" w:cs="Tahoma"/>
        </w:rPr>
        <w:t>2.</w:t>
      </w:r>
      <w:r w:rsidRPr="0009120A">
        <w:rPr>
          <w:rFonts w:ascii="Tahoma" w:hAnsi="Tahoma" w:cs="Tahoma"/>
        </w:rPr>
        <w:tab/>
        <w:t>W sprawach z zakresu ochrony danych osobowych mogą Państwo kontaktować się z Inspektorem Ochrony Danych ( IOD). Funkcję tę sprawuje: Rafał Andrzejewski. Kontakt z  IOD pod adresem email: iod.r.andrzejewski@szkoleniaprawnicze.com.pl oraz  telefonicznie pod nr telefonu: 504 976 690.</w:t>
      </w:r>
    </w:p>
    <w:p w14:paraId="0962B71A" w14:textId="77777777" w:rsidR="0009120A" w:rsidRPr="0009120A" w:rsidRDefault="0009120A" w:rsidP="0009120A">
      <w:pPr>
        <w:pStyle w:val="ust"/>
        <w:rPr>
          <w:rFonts w:ascii="Tahoma" w:hAnsi="Tahoma" w:cs="Tahoma"/>
        </w:rPr>
      </w:pPr>
      <w:r w:rsidRPr="0009120A">
        <w:rPr>
          <w:rFonts w:ascii="Tahoma" w:hAnsi="Tahoma" w:cs="Tahoma"/>
        </w:rPr>
        <w:t>3.</w:t>
      </w:r>
      <w:r w:rsidRPr="0009120A">
        <w:rPr>
          <w:rFonts w:ascii="Tahoma" w:hAnsi="Tahoma" w:cs="Tahoma"/>
        </w:rPr>
        <w:tab/>
        <w:t xml:space="preserve">Pani/Pana dane osobowe przetwarzane będą na podstawie art. 6 ust. 1 lit. c RODO w zw. z ustawą z dnia 11 września 2019 r. Prawo zamówień publicznych (Dz.U.2019.2019 z dnia 2019.10.24), dalej „ustawa Pzp” w celu związanym z postępowaniem o udzielenie zamówienia publicznego /dane identyfikujące postępowanie, np. nazwa, numer/ prowadzonym w trybie </w:t>
      </w:r>
      <w:r>
        <w:rPr>
          <w:rFonts w:ascii="Tahoma" w:hAnsi="Tahoma" w:cs="Tahoma"/>
        </w:rPr>
        <w:t xml:space="preserve">podstawowym </w:t>
      </w:r>
      <w:r w:rsidRPr="0009120A">
        <w:rPr>
          <w:rFonts w:ascii="Tahoma" w:hAnsi="Tahoma" w:cs="Tahoma"/>
        </w:rPr>
        <w:t>bez negocjacji  (art. 275 pkt 1)</w:t>
      </w:r>
    </w:p>
    <w:p w14:paraId="2B17090F" w14:textId="77777777" w:rsidR="0009120A" w:rsidRPr="0009120A" w:rsidRDefault="0009120A" w:rsidP="0009120A">
      <w:pPr>
        <w:pStyle w:val="ust"/>
        <w:rPr>
          <w:rFonts w:ascii="Tahoma" w:hAnsi="Tahoma" w:cs="Tahoma"/>
        </w:rPr>
      </w:pPr>
      <w:r w:rsidRPr="0009120A">
        <w:rPr>
          <w:rFonts w:ascii="Tahoma" w:hAnsi="Tahoma" w:cs="Tahoma"/>
        </w:rPr>
        <w:t>4.</w:t>
      </w:r>
      <w:r w:rsidRPr="0009120A">
        <w:rPr>
          <w:rFonts w:ascii="Tahoma" w:hAnsi="Tahoma" w:cs="Tahoma"/>
        </w:rPr>
        <w:tab/>
        <w:t>Odbiorcami Pani/Pana danych osobowych będą osoby lub podmioty, którym udostępniona zostanie dokumentacja postępowania w oparciu o art. 18 oraz art. 74 ustawy Pzp.</w:t>
      </w:r>
    </w:p>
    <w:p w14:paraId="2DC34929" w14:textId="77777777" w:rsidR="0009120A" w:rsidRPr="0009120A" w:rsidRDefault="0009120A" w:rsidP="0009120A">
      <w:pPr>
        <w:pStyle w:val="ust"/>
        <w:rPr>
          <w:rFonts w:ascii="Tahoma" w:hAnsi="Tahoma" w:cs="Tahoma"/>
        </w:rPr>
      </w:pPr>
      <w:r w:rsidRPr="0009120A">
        <w:rPr>
          <w:rFonts w:ascii="Tahoma" w:hAnsi="Tahoma" w:cs="Tahoma"/>
        </w:rPr>
        <w:t>5.</w:t>
      </w:r>
      <w:r w:rsidRPr="0009120A">
        <w:rPr>
          <w:rFonts w:ascii="Tahoma" w:hAnsi="Tahoma" w:cs="Tahoma"/>
        </w:rPr>
        <w:tab/>
        <w:t>Pani/Pana dane osobowe będą przechowywane, zgodnie z art. 78 ust. 1 i 4 ustawy Pzp,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37DA7306" w14:textId="77777777" w:rsidR="0009120A" w:rsidRPr="0009120A" w:rsidRDefault="0009120A" w:rsidP="0009120A">
      <w:pPr>
        <w:pStyle w:val="ust"/>
        <w:rPr>
          <w:rFonts w:ascii="Tahoma" w:hAnsi="Tahoma" w:cs="Tahoma"/>
        </w:rPr>
      </w:pPr>
      <w:r w:rsidRPr="0009120A">
        <w:rPr>
          <w:rFonts w:ascii="Tahoma" w:hAnsi="Tahoma" w:cs="Tahoma"/>
        </w:rPr>
        <w:t>6.</w:t>
      </w:r>
      <w:r w:rsidRPr="0009120A">
        <w:rPr>
          <w:rFonts w:ascii="Tahoma" w:hAnsi="Tahoma" w:cs="Tahoma"/>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7B91CF" w14:textId="77777777" w:rsidR="0009120A" w:rsidRPr="0009120A" w:rsidRDefault="0009120A" w:rsidP="0009120A">
      <w:pPr>
        <w:pStyle w:val="ust"/>
        <w:rPr>
          <w:rFonts w:ascii="Tahoma" w:hAnsi="Tahoma" w:cs="Tahoma"/>
        </w:rPr>
      </w:pPr>
      <w:r w:rsidRPr="0009120A">
        <w:rPr>
          <w:rFonts w:ascii="Tahoma" w:hAnsi="Tahoma" w:cs="Tahoma"/>
        </w:rPr>
        <w:t>7.</w:t>
      </w:r>
      <w:r w:rsidRPr="0009120A">
        <w:rPr>
          <w:rFonts w:ascii="Tahoma" w:hAnsi="Tahoma" w:cs="Tahoma"/>
        </w:rPr>
        <w:tab/>
        <w:t>W odniesieniu do Pani/Pana danych osobowych decyzje nie będą podejmowane w sposób zautomatyzowany, stosowanie do art. 22 RODO.</w:t>
      </w:r>
    </w:p>
    <w:p w14:paraId="699589DD" w14:textId="77777777" w:rsidR="0009120A" w:rsidRPr="0009120A" w:rsidRDefault="0009120A" w:rsidP="0009120A">
      <w:pPr>
        <w:pStyle w:val="ust"/>
        <w:rPr>
          <w:rFonts w:ascii="Tahoma" w:hAnsi="Tahoma" w:cs="Tahoma"/>
        </w:rPr>
      </w:pPr>
      <w:r w:rsidRPr="0009120A">
        <w:rPr>
          <w:rFonts w:ascii="Tahoma" w:hAnsi="Tahoma" w:cs="Tahoma"/>
        </w:rPr>
        <w:t>8.</w:t>
      </w:r>
      <w:r w:rsidRPr="0009120A">
        <w:rPr>
          <w:rFonts w:ascii="Tahoma" w:hAnsi="Tahoma" w:cs="Tahoma"/>
        </w:rPr>
        <w:tab/>
        <w:t>Posiada Pani/Pan:</w:t>
      </w:r>
    </w:p>
    <w:p w14:paraId="28D6D10F" w14:textId="77777777" w:rsidR="0009120A" w:rsidRPr="0009120A" w:rsidRDefault="0009120A" w:rsidP="0009120A">
      <w:pPr>
        <w:pStyle w:val="ust"/>
        <w:rPr>
          <w:rFonts w:ascii="Tahoma" w:hAnsi="Tahoma" w:cs="Tahoma"/>
        </w:rPr>
      </w:pPr>
      <w:r w:rsidRPr="0009120A">
        <w:rPr>
          <w:rFonts w:ascii="Tahoma" w:hAnsi="Tahoma" w:cs="Tahoma"/>
        </w:rPr>
        <w:t>a.</w:t>
      </w:r>
      <w:r w:rsidRPr="0009120A">
        <w:rPr>
          <w:rFonts w:ascii="Tahoma" w:hAnsi="Tahoma" w:cs="Tahoma"/>
        </w:rPr>
        <w:tab/>
        <w:t xml:space="preserve">na podstawie art. 15 RODO prawo dostępu do danych osobowych Pani/Pana dotyczących. </w:t>
      </w:r>
    </w:p>
    <w:p w14:paraId="541EE3E5"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W przypadku korzystania z tego uprawnienia, zamawiający może żądać wskazania dodatkowych informacji, mających na celu sprecyzowanie nazwy lub daty zakończonego postępowania o udzielenie zamówienia (zgodnie z art. 75 ustawy Pzp). </w:t>
      </w:r>
    </w:p>
    <w:p w14:paraId="4019B1EA"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34CB4329"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na podstawie art. 16 RODO prawo do sprostowania / uzupełnienia Pani/Pana danych osobowych. Skorzystanie przez osobę, której dane dotyczą, z tego uprawnienia</w:t>
      </w:r>
    </w:p>
    <w:p w14:paraId="74DC5DF9"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nie może skutkować zmianą wyniku postępowania o udzielenie zamówienia ani zmianą postanowień umowy w sprawie zamówienia publicznego w zakresie niezgodnym z ustawą (zgodnie z art. 19 ust. 2 ustawy Pzp); </w:t>
      </w:r>
    </w:p>
    <w:p w14:paraId="450E10BE" w14:textId="77777777" w:rsidR="0009120A" w:rsidRPr="0009120A" w:rsidRDefault="0009120A" w:rsidP="0009120A">
      <w:pPr>
        <w:pStyle w:val="ust"/>
        <w:rPr>
          <w:rFonts w:ascii="Tahoma" w:hAnsi="Tahoma" w:cs="Tahoma"/>
        </w:rPr>
      </w:pPr>
      <w:r w:rsidRPr="0009120A">
        <w:rPr>
          <w:rFonts w:ascii="Tahoma" w:hAnsi="Tahoma" w:cs="Tahoma"/>
        </w:rPr>
        <w:lastRenderedPageBreak/>
        <w:t>•</w:t>
      </w:r>
      <w:r w:rsidRPr="0009120A">
        <w:rPr>
          <w:rFonts w:ascii="Tahoma" w:hAnsi="Tahoma" w:cs="Tahoma"/>
        </w:rPr>
        <w:tab/>
        <w:t xml:space="preserve">nie może naruszać integralności protokołu oraz jego załączników (zgodnie z art. 76 ustawy Pzp). </w:t>
      </w:r>
    </w:p>
    <w:p w14:paraId="47A52975" w14:textId="77777777" w:rsidR="0009120A" w:rsidRPr="0009120A" w:rsidRDefault="0009120A" w:rsidP="0009120A">
      <w:pPr>
        <w:pStyle w:val="ust"/>
        <w:rPr>
          <w:rFonts w:ascii="Tahoma" w:hAnsi="Tahoma" w:cs="Tahoma"/>
        </w:rPr>
      </w:pPr>
      <w:r w:rsidRPr="0009120A">
        <w:rPr>
          <w:rFonts w:ascii="Tahoma" w:hAnsi="Tahoma" w:cs="Tahoma"/>
        </w:rPr>
        <w:t>W przypadku danych osobowych zamieszczonych przez zamawiającego w Biuletynie Zamówień Publicznych, prawa, o których mowa w art. 15 i art. 16 rozporządzenia 2016/679, są wykonywane w drodze żądania skierowanego do zamawiającego.</w:t>
      </w:r>
    </w:p>
    <w:p w14:paraId="26343E94"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Pzp)</w:t>
      </w:r>
    </w:p>
    <w:p w14:paraId="3D517BC6" w14:textId="77777777" w:rsidR="0009120A" w:rsidRPr="0009120A" w:rsidRDefault="0009120A" w:rsidP="0009120A">
      <w:pPr>
        <w:pStyle w:val="ust"/>
        <w:rPr>
          <w:rFonts w:ascii="Tahoma" w:hAnsi="Tahoma" w:cs="Tahoma"/>
        </w:rPr>
      </w:pPr>
      <w:r w:rsidRPr="0009120A">
        <w:rPr>
          <w:rFonts w:ascii="Tahoma" w:hAnsi="Tahoma" w:cs="Tahoma"/>
        </w:rPr>
        <w:t>d.</w:t>
      </w:r>
      <w:r w:rsidRPr="0009120A">
        <w:rPr>
          <w:rFonts w:ascii="Tahoma" w:hAnsi="Tahoma" w:cs="Tahoma"/>
        </w:rPr>
        <w:tab/>
        <w:t>prawo do wniesienia skargi do Prezesa Urzędu Ochrony Danych Osobowych, gdy uzna Pani/Pan, że przetwarzanie danych osobowych Pani/Pana dotyczących narusza przepisy RODO.</w:t>
      </w:r>
    </w:p>
    <w:p w14:paraId="7A0623C2" w14:textId="77777777" w:rsidR="0009120A" w:rsidRPr="0009120A" w:rsidRDefault="0009120A" w:rsidP="0009120A">
      <w:pPr>
        <w:pStyle w:val="ust"/>
        <w:rPr>
          <w:rFonts w:ascii="Tahoma" w:hAnsi="Tahoma" w:cs="Tahoma"/>
        </w:rPr>
      </w:pPr>
      <w:r w:rsidRPr="0009120A">
        <w:rPr>
          <w:rFonts w:ascii="Tahoma" w:hAnsi="Tahoma" w:cs="Tahoma"/>
        </w:rPr>
        <w:t>14.</w:t>
      </w:r>
      <w:r w:rsidRPr="0009120A">
        <w:rPr>
          <w:rFonts w:ascii="Tahoma" w:hAnsi="Tahoma" w:cs="Tahoma"/>
        </w:rPr>
        <w:tab/>
        <w:t>Nie przysługuje Pani/Panu:</w:t>
      </w:r>
    </w:p>
    <w:p w14:paraId="5896B898" w14:textId="77777777" w:rsidR="0009120A" w:rsidRPr="0009120A" w:rsidRDefault="0009120A" w:rsidP="0009120A">
      <w:pPr>
        <w:pStyle w:val="ust"/>
        <w:rPr>
          <w:rFonts w:ascii="Tahoma" w:hAnsi="Tahoma" w:cs="Tahoma"/>
        </w:rPr>
      </w:pPr>
      <w:r w:rsidRPr="0009120A">
        <w:rPr>
          <w:rFonts w:ascii="Tahoma" w:hAnsi="Tahoma" w:cs="Tahoma"/>
        </w:rPr>
        <w:t>a.</w:t>
      </w:r>
      <w:r w:rsidRPr="0009120A">
        <w:rPr>
          <w:rFonts w:ascii="Tahoma" w:hAnsi="Tahoma" w:cs="Tahoma"/>
        </w:rPr>
        <w:tab/>
        <w:t>w związku z art. 17 ust. 3 lit. b, d lub e RODO prawo do usunięcia danych osobowych;</w:t>
      </w:r>
    </w:p>
    <w:p w14:paraId="29348772"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prawo do przenoszenia danych osobowych, o którym mowa w art. 20 RODO;</w:t>
      </w:r>
    </w:p>
    <w:p w14:paraId="5F3CED4A"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 xml:space="preserve">na podstawie art. 21 RODO prawo sprzeciwu, wobec przetwarzania danych osobowych, gdyż podstawą prawną przetwarzania Pani/Pana danych osobowych jest art. 6 ust. 1 lit. c RODO. </w:t>
      </w:r>
    </w:p>
    <w:p w14:paraId="3F6817A9" w14:textId="77777777" w:rsidR="0009120A" w:rsidRPr="0009120A" w:rsidRDefault="0009120A" w:rsidP="0009120A">
      <w:pPr>
        <w:pStyle w:val="ust"/>
        <w:rPr>
          <w:rFonts w:ascii="Tahoma" w:hAnsi="Tahoma" w:cs="Tahoma"/>
        </w:rPr>
      </w:pPr>
    </w:p>
    <w:p w14:paraId="176077D4" w14:textId="77777777" w:rsidR="0009120A" w:rsidRPr="0009120A" w:rsidRDefault="0009120A" w:rsidP="0009120A">
      <w:pPr>
        <w:pStyle w:val="ust"/>
        <w:rPr>
          <w:rFonts w:ascii="Tahoma" w:hAnsi="Tahoma" w:cs="Tahoma"/>
        </w:rPr>
      </w:pPr>
    </w:p>
    <w:p w14:paraId="6AE1B3CA" w14:textId="77777777" w:rsidR="0009120A" w:rsidRPr="0009120A" w:rsidRDefault="0009120A" w:rsidP="0009120A">
      <w:pPr>
        <w:pStyle w:val="ust"/>
        <w:rPr>
          <w:rFonts w:ascii="Tahoma" w:hAnsi="Tahoma" w:cs="Tahoma"/>
        </w:rPr>
      </w:pPr>
    </w:p>
    <w:p w14:paraId="6FBB39ED" w14:textId="77777777" w:rsidR="0009120A" w:rsidRPr="0009120A" w:rsidRDefault="0009120A" w:rsidP="0009120A">
      <w:pPr>
        <w:pStyle w:val="ust"/>
        <w:rPr>
          <w:rFonts w:ascii="Tahoma" w:hAnsi="Tahoma" w:cs="Tahoma"/>
        </w:rPr>
      </w:pPr>
    </w:p>
    <w:p w14:paraId="7CAA2883" w14:textId="77777777" w:rsidR="0009120A" w:rsidRPr="0009120A" w:rsidRDefault="0009120A" w:rsidP="0009120A">
      <w:pPr>
        <w:pStyle w:val="ust"/>
        <w:rPr>
          <w:rFonts w:ascii="Tahoma" w:hAnsi="Tahoma" w:cs="Tahoma"/>
        </w:rPr>
      </w:pPr>
    </w:p>
    <w:p w14:paraId="26E12DB1" w14:textId="77777777" w:rsidR="0009120A" w:rsidRPr="0009120A" w:rsidRDefault="0009120A" w:rsidP="0009120A">
      <w:pPr>
        <w:pStyle w:val="ust"/>
        <w:rPr>
          <w:rFonts w:ascii="Tahoma" w:hAnsi="Tahoma" w:cs="Tahoma"/>
        </w:rPr>
      </w:pPr>
    </w:p>
    <w:p w14:paraId="27A29BC5" w14:textId="77777777" w:rsidR="0009120A" w:rsidRPr="0009120A" w:rsidRDefault="0009120A" w:rsidP="0009120A">
      <w:pPr>
        <w:pStyle w:val="ust"/>
        <w:rPr>
          <w:rFonts w:ascii="Tahoma" w:hAnsi="Tahoma" w:cs="Tahoma"/>
        </w:rPr>
      </w:pPr>
    </w:p>
    <w:p w14:paraId="243E9E73" w14:textId="77777777" w:rsidR="0009120A" w:rsidRPr="0009120A" w:rsidRDefault="0009120A" w:rsidP="0009120A">
      <w:pPr>
        <w:pStyle w:val="ust"/>
        <w:rPr>
          <w:rFonts w:ascii="Tahoma" w:hAnsi="Tahoma" w:cs="Tahoma"/>
        </w:rPr>
      </w:pPr>
    </w:p>
    <w:p w14:paraId="11515901" w14:textId="77777777" w:rsidR="0009120A" w:rsidRPr="0009120A" w:rsidRDefault="0009120A" w:rsidP="0009120A">
      <w:pPr>
        <w:pStyle w:val="ust"/>
        <w:rPr>
          <w:rFonts w:ascii="Tahoma" w:hAnsi="Tahoma" w:cs="Tahoma"/>
        </w:rPr>
      </w:pPr>
      <w:r w:rsidRPr="0009120A">
        <w:rPr>
          <w:rFonts w:ascii="Tahoma" w:hAnsi="Tahoma" w:cs="Tahoma"/>
        </w:rPr>
        <w:t>______________________</w:t>
      </w:r>
    </w:p>
    <w:p w14:paraId="78D029D1"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informacja w tym zakresie jest wymagana, jeżeli w odniesieniu do danego administratora lub podmiotu przetwarzającego istnieje obowiązek wyznaczenia inspektora ochrony danych osobowych.</w:t>
      </w:r>
    </w:p>
    <w:p w14:paraId="64E12871"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D95816" w14:textId="77777777" w:rsidR="006A5C76" w:rsidRDefault="006A5C76">
      <w:pPr>
        <w:pStyle w:val="ust"/>
        <w:spacing w:before="0" w:after="0"/>
        <w:ind w:left="0" w:firstLine="0"/>
        <w:rPr>
          <w:rFonts w:ascii="Tahoma" w:hAnsi="Tahoma" w:cs="Tahoma"/>
        </w:rPr>
      </w:pPr>
    </w:p>
    <w:p w14:paraId="29150016" w14:textId="77777777" w:rsidR="0009120A" w:rsidRDefault="0009120A">
      <w:pPr>
        <w:pStyle w:val="ust"/>
        <w:spacing w:before="0" w:after="0"/>
        <w:ind w:left="0" w:firstLine="0"/>
        <w:rPr>
          <w:rFonts w:ascii="Tahoma" w:hAnsi="Tahoma" w:cs="Tahoma"/>
        </w:rPr>
      </w:pPr>
    </w:p>
    <w:p w14:paraId="25B11965"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181BD844" w14:textId="77777777" w:rsidTr="009E3A90">
        <w:tc>
          <w:tcPr>
            <w:tcW w:w="10443" w:type="dxa"/>
          </w:tcPr>
          <w:p w14:paraId="16280386" w14:textId="77777777" w:rsidR="00007B0B" w:rsidRPr="00D05A84" w:rsidRDefault="00F22B15">
            <w:pPr>
              <w:pStyle w:val="Nagwek1"/>
              <w:numPr>
                <w:ilvl w:val="0"/>
                <w:numId w:val="0"/>
              </w:numPr>
              <w:rPr>
                <w:rFonts w:ascii="Tahoma" w:hAnsi="Tahoma" w:cs="Tahoma"/>
              </w:rPr>
            </w:pPr>
            <w:bookmarkStart w:id="45" w:name="__RefHeading__49_1737252158"/>
            <w:bookmarkEnd w:id="45"/>
            <w:r w:rsidRPr="00D05A84">
              <w:rPr>
                <w:rFonts w:ascii="Tahoma" w:hAnsi="Tahoma" w:cs="Tahoma"/>
              </w:rPr>
              <w:t xml:space="preserve"> XX</w:t>
            </w:r>
            <w:r w:rsidR="003A3EA6">
              <w:rPr>
                <w:rFonts w:ascii="Tahoma" w:hAnsi="Tahoma" w:cs="Tahoma"/>
              </w:rPr>
              <w:t>X</w:t>
            </w:r>
            <w:r w:rsidR="00007B0B" w:rsidRPr="00C42454">
              <w:rPr>
                <w:rFonts w:ascii="Tahoma" w:hAnsi="Tahoma" w:cs="Tahoma"/>
              </w:rPr>
              <w:t>.  WYKAZ ZAŁĄCZNIKÓW:</w:t>
            </w:r>
          </w:p>
        </w:tc>
      </w:tr>
    </w:tbl>
    <w:p w14:paraId="7F445F19" w14:textId="77777777" w:rsidR="00007B0B" w:rsidRPr="000828FD" w:rsidRDefault="00007B0B">
      <w:pPr>
        <w:pStyle w:val="ust"/>
        <w:spacing w:before="0" w:after="0"/>
        <w:ind w:left="0" w:firstLine="0"/>
        <w:rPr>
          <w:rFonts w:ascii="Tahoma" w:hAnsi="Tahoma" w:cs="Tahoma"/>
          <w:sz w:val="22"/>
          <w:szCs w:val="22"/>
        </w:rPr>
      </w:pPr>
    </w:p>
    <w:p w14:paraId="7D013D56" w14:textId="77777777" w:rsidR="00007B0B" w:rsidRPr="00281A55" w:rsidRDefault="00007B0B">
      <w:pPr>
        <w:pStyle w:val="Tekstpodstawowy"/>
        <w:rPr>
          <w:rFonts w:ascii="Tahoma" w:hAnsi="Tahoma" w:cs="Tahoma"/>
          <w:sz w:val="22"/>
          <w:szCs w:val="22"/>
        </w:rPr>
      </w:pPr>
      <w:r w:rsidRPr="00281A55">
        <w:rPr>
          <w:rFonts w:ascii="Tahoma" w:hAnsi="Tahoma" w:cs="Tahoma"/>
          <w:sz w:val="22"/>
          <w:szCs w:val="22"/>
        </w:rPr>
        <w:t>Załącznikami do IDW są:</w:t>
      </w:r>
    </w:p>
    <w:p w14:paraId="339B04CE"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Załącznik nr 1 – formularz ofertowy.</w:t>
      </w:r>
    </w:p>
    <w:p w14:paraId="5D14105A"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46"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46"/>
    </w:p>
    <w:p w14:paraId="65C42B67"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31C1FF09" w14:textId="77777777" w:rsidR="006E0740" w:rsidRDefault="00B534B9"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7A61D655" w14:textId="77777777" w:rsidR="006E0740" w:rsidRDefault="006E0740" w:rsidP="00B61B45">
      <w:pPr>
        <w:numPr>
          <w:ilvl w:val="0"/>
          <w:numId w:val="9"/>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16686175" w14:textId="77777777" w:rsidR="00B534B9" w:rsidRDefault="006E0740" w:rsidP="006E0740">
      <w:pPr>
        <w:numPr>
          <w:ilvl w:val="0"/>
          <w:numId w:val="9"/>
        </w:numPr>
        <w:jc w:val="both"/>
        <w:rPr>
          <w:rFonts w:ascii="Tahoma" w:hAnsi="Tahoma" w:cs="Tahoma"/>
          <w:sz w:val="22"/>
          <w:szCs w:val="22"/>
        </w:rPr>
      </w:pPr>
      <w:r>
        <w:rPr>
          <w:rFonts w:ascii="Tahoma" w:hAnsi="Tahoma" w:cs="Tahoma"/>
          <w:sz w:val="22"/>
          <w:szCs w:val="22"/>
        </w:rPr>
        <w:t xml:space="preserve">Załącznik nr 6 - </w:t>
      </w:r>
      <w:r w:rsidR="00C42454" w:rsidRPr="006E0740">
        <w:rPr>
          <w:rFonts w:ascii="Tahoma" w:hAnsi="Tahoma" w:cs="Tahoma"/>
          <w:sz w:val="22"/>
          <w:szCs w:val="22"/>
        </w:rPr>
        <w:t>oświadczenie Wykonawcy o przynależności lub braku przynależności do tej samej grupy kapitałowej;</w:t>
      </w:r>
    </w:p>
    <w:p w14:paraId="7C581A9F" w14:textId="76427F4A" w:rsidR="003146AD" w:rsidRPr="00173C9A" w:rsidRDefault="006E0740" w:rsidP="00173C9A">
      <w:pPr>
        <w:numPr>
          <w:ilvl w:val="0"/>
          <w:numId w:val="9"/>
        </w:numPr>
        <w:jc w:val="both"/>
        <w:rPr>
          <w:rFonts w:ascii="Tahoma" w:hAnsi="Tahoma" w:cs="Tahoma"/>
          <w:sz w:val="22"/>
          <w:szCs w:val="22"/>
        </w:rPr>
      </w:pPr>
      <w:r>
        <w:rPr>
          <w:rFonts w:ascii="Tahoma" w:hAnsi="Tahoma" w:cs="Tahoma"/>
          <w:sz w:val="22"/>
          <w:szCs w:val="22"/>
        </w:rPr>
        <w:lastRenderedPageBreak/>
        <w:t xml:space="preserve">Załącznik nr 7 – </w:t>
      </w:r>
      <w:bookmarkStart w:id="47" w:name="_Hlk55300723"/>
      <w:r w:rsidR="003146AD" w:rsidRPr="00173C9A">
        <w:rPr>
          <w:rFonts w:ascii="Tahoma" w:hAnsi="Tahoma" w:cs="Tahoma"/>
          <w:sz w:val="22"/>
          <w:szCs w:val="22"/>
        </w:rPr>
        <w:t>formularz rzeczowo cenow</w:t>
      </w:r>
      <w:r w:rsidR="00173C9A">
        <w:rPr>
          <w:rFonts w:ascii="Tahoma" w:hAnsi="Tahoma" w:cs="Tahoma"/>
          <w:sz w:val="22"/>
          <w:szCs w:val="22"/>
        </w:rPr>
        <w:t>y</w:t>
      </w:r>
      <w:r w:rsidR="003146AD" w:rsidRPr="00173C9A">
        <w:rPr>
          <w:rFonts w:ascii="Tahoma" w:hAnsi="Tahoma" w:cs="Tahoma"/>
          <w:sz w:val="22"/>
          <w:szCs w:val="22"/>
        </w:rPr>
        <w:t>.</w:t>
      </w:r>
    </w:p>
    <w:bookmarkEnd w:id="47"/>
    <w:p w14:paraId="5B024F8E" w14:textId="77777777" w:rsidR="00BE2E69" w:rsidRPr="00281A55" w:rsidRDefault="00BE2E69" w:rsidP="00464A08">
      <w:pPr>
        <w:spacing w:line="360" w:lineRule="auto"/>
        <w:rPr>
          <w:rFonts w:ascii="Tahoma" w:hAnsi="Tahoma" w:cs="Tahoma"/>
          <w:sz w:val="22"/>
          <w:szCs w:val="22"/>
        </w:rPr>
      </w:pPr>
    </w:p>
    <w:p w14:paraId="02B2D5ED"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06A6883B" w14:textId="77777777" w:rsidTr="009E3A90">
        <w:trPr>
          <w:trHeight w:val="534"/>
        </w:trPr>
        <w:tc>
          <w:tcPr>
            <w:tcW w:w="671" w:type="dxa"/>
          </w:tcPr>
          <w:p w14:paraId="21C5A8AF"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6E51546" w14:textId="77777777" w:rsidR="00464A08" w:rsidRPr="00281A55" w:rsidRDefault="00464A08" w:rsidP="006B439F">
            <w:pPr>
              <w:jc w:val="center"/>
              <w:rPr>
                <w:rFonts w:ascii="Tahoma" w:hAnsi="Tahoma" w:cs="Tahoma"/>
                <w:b/>
                <w:sz w:val="22"/>
                <w:szCs w:val="22"/>
              </w:rPr>
            </w:pPr>
          </w:p>
          <w:p w14:paraId="0D6DE4CA"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4BEEE25D" w14:textId="77777777" w:rsidR="00464A08" w:rsidRPr="00281A55" w:rsidRDefault="00464A08" w:rsidP="006B439F">
            <w:pPr>
              <w:jc w:val="center"/>
              <w:rPr>
                <w:rFonts w:ascii="Tahoma" w:hAnsi="Tahoma" w:cs="Tahoma"/>
                <w:b/>
                <w:sz w:val="22"/>
                <w:szCs w:val="22"/>
              </w:rPr>
            </w:pPr>
          </w:p>
        </w:tc>
        <w:tc>
          <w:tcPr>
            <w:tcW w:w="4665" w:type="dxa"/>
          </w:tcPr>
          <w:p w14:paraId="266EE07B"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7AC2ED33" w14:textId="77777777" w:rsidTr="009E3A90">
        <w:trPr>
          <w:trHeight w:val="599"/>
        </w:trPr>
        <w:tc>
          <w:tcPr>
            <w:tcW w:w="671" w:type="dxa"/>
          </w:tcPr>
          <w:p w14:paraId="3DC5061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4A878535" w14:textId="77777777" w:rsidR="00E4740C" w:rsidRPr="00281A55" w:rsidRDefault="00E4740C" w:rsidP="006B439F">
            <w:pPr>
              <w:rPr>
                <w:rFonts w:ascii="Tahoma" w:hAnsi="Tahoma" w:cs="Tahoma"/>
                <w:sz w:val="22"/>
                <w:szCs w:val="22"/>
              </w:rPr>
            </w:pPr>
          </w:p>
          <w:p w14:paraId="4C0E2ED3"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5727360F" w14:textId="77777777" w:rsidR="00E4740C" w:rsidRPr="00281A55" w:rsidRDefault="00E4740C" w:rsidP="006B439F">
            <w:pPr>
              <w:rPr>
                <w:rFonts w:ascii="Tahoma" w:hAnsi="Tahoma" w:cs="Tahoma"/>
                <w:sz w:val="22"/>
                <w:szCs w:val="22"/>
              </w:rPr>
            </w:pPr>
          </w:p>
        </w:tc>
        <w:tc>
          <w:tcPr>
            <w:tcW w:w="4665" w:type="dxa"/>
          </w:tcPr>
          <w:p w14:paraId="1651BC63" w14:textId="77777777" w:rsidR="00464A08" w:rsidRDefault="0072766F" w:rsidP="006B439F">
            <w:pPr>
              <w:jc w:val="center"/>
              <w:rPr>
                <w:rFonts w:ascii="Tahoma" w:hAnsi="Tahoma" w:cs="Tahoma"/>
                <w:sz w:val="22"/>
                <w:szCs w:val="22"/>
              </w:rPr>
            </w:pPr>
            <w:r>
              <w:rPr>
                <w:rFonts w:ascii="Tahoma" w:hAnsi="Tahoma" w:cs="Tahoma"/>
                <w:sz w:val="22"/>
                <w:szCs w:val="22"/>
              </w:rPr>
              <w:t>Inspektor</w:t>
            </w:r>
          </w:p>
          <w:p w14:paraId="58B4DAC2" w14:textId="77777777" w:rsidR="0072766F" w:rsidRDefault="0072766F" w:rsidP="006B439F">
            <w:pPr>
              <w:jc w:val="center"/>
              <w:rPr>
                <w:rFonts w:ascii="Tahoma" w:hAnsi="Tahoma" w:cs="Tahoma"/>
                <w:sz w:val="22"/>
                <w:szCs w:val="22"/>
              </w:rPr>
            </w:pPr>
            <w:r>
              <w:rPr>
                <w:rFonts w:ascii="Tahoma" w:hAnsi="Tahoma" w:cs="Tahoma"/>
                <w:sz w:val="22"/>
                <w:szCs w:val="22"/>
              </w:rPr>
              <w:t>(-)</w:t>
            </w:r>
          </w:p>
          <w:p w14:paraId="2D39388B" w14:textId="77777777" w:rsidR="0072766F" w:rsidRPr="00281A55" w:rsidRDefault="0072766F" w:rsidP="006B439F">
            <w:pPr>
              <w:jc w:val="center"/>
              <w:rPr>
                <w:rFonts w:ascii="Tahoma" w:hAnsi="Tahoma" w:cs="Tahoma"/>
                <w:sz w:val="22"/>
                <w:szCs w:val="22"/>
              </w:rPr>
            </w:pPr>
            <w:r>
              <w:rPr>
                <w:rFonts w:ascii="Tahoma" w:hAnsi="Tahoma" w:cs="Tahoma"/>
                <w:sz w:val="22"/>
                <w:szCs w:val="22"/>
              </w:rPr>
              <w:t>Mariola Zastróżna-Prostak</w:t>
            </w:r>
          </w:p>
          <w:p w14:paraId="073AEDD6" w14:textId="77777777" w:rsidR="000175CE" w:rsidRPr="00281A55" w:rsidRDefault="000175CE" w:rsidP="0072766F">
            <w:pPr>
              <w:rPr>
                <w:rFonts w:ascii="Tahoma" w:hAnsi="Tahoma" w:cs="Tahoma"/>
                <w:sz w:val="22"/>
                <w:szCs w:val="22"/>
              </w:rPr>
            </w:pPr>
          </w:p>
        </w:tc>
      </w:tr>
    </w:tbl>
    <w:p w14:paraId="2312C227"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0958" w14:textId="77777777" w:rsidR="008255F1" w:rsidRDefault="008255F1">
      <w:r>
        <w:separator/>
      </w:r>
    </w:p>
  </w:endnote>
  <w:endnote w:type="continuationSeparator" w:id="0">
    <w:p w14:paraId="164FAD64" w14:textId="77777777" w:rsidR="008255F1" w:rsidRDefault="008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E740" w14:textId="24F1E35F" w:rsidR="00007B0B" w:rsidRPr="009E3A90" w:rsidRDefault="009E3A90" w:rsidP="009E3A90">
    <w:pPr>
      <w:pStyle w:val="Stopka"/>
      <w:jc w:val="center"/>
      <w:rPr>
        <w:rFonts w:ascii="Tahoma" w:hAnsi="Tahoma" w:cs="Tahoma"/>
        <w:sz w:val="16"/>
        <w:szCs w:val="16"/>
      </w:rPr>
    </w:pPr>
    <w:r w:rsidRPr="009E3A90">
      <w:rPr>
        <w:rFonts w:ascii="Tahoma" w:hAnsi="Tahoma" w:cs="Tahoma"/>
        <w:sz w:val="16"/>
        <w:szCs w:val="16"/>
      </w:rPr>
      <w:t>Strona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8AF9"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CCF8" w14:textId="77777777" w:rsidR="00007B0B" w:rsidRDefault="00007B0B">
    <w:pPr>
      <w:pStyle w:val="Stopka"/>
      <w:snapToGrid w:val="0"/>
    </w:pPr>
  </w:p>
  <w:p w14:paraId="4A124C11" w14:textId="77777777" w:rsidR="00007B0B" w:rsidRDefault="00007B0B">
    <w:pPr>
      <w:pStyle w:val="Stopka"/>
      <w:snapToGrid w:val="0"/>
      <w:jc w:val="center"/>
      <w:rPr>
        <w:rFonts w:ascii="Garamond" w:hAnsi="Garamond" w:cs="Garamond"/>
        <w:sz w:val="20"/>
        <w:szCs w:val="20"/>
      </w:rPr>
    </w:pPr>
  </w:p>
  <w:p w14:paraId="5B73718F" w14:textId="7C2F2BD7" w:rsidR="00007B0B" w:rsidRPr="009E3A90" w:rsidRDefault="00007B0B" w:rsidP="009E3A90">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76D8742E"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B71C"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1921" w14:textId="77777777" w:rsidR="008255F1" w:rsidRDefault="008255F1">
      <w:r>
        <w:separator/>
      </w:r>
    </w:p>
  </w:footnote>
  <w:footnote w:type="continuationSeparator" w:id="0">
    <w:p w14:paraId="6E0957FF" w14:textId="77777777" w:rsidR="008255F1" w:rsidRDefault="0082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36C9" w14:textId="77777777" w:rsidR="00DF4C4F" w:rsidRPr="00DF4C4F" w:rsidRDefault="00DF4C4F" w:rsidP="00DF4C4F">
    <w:pPr>
      <w:pStyle w:val="Nagwek2"/>
    </w:pPr>
  </w:p>
  <w:p w14:paraId="56373B95" w14:textId="77777777" w:rsidR="00007B0B" w:rsidRDefault="00007B0B">
    <w:pPr>
      <w:pStyle w:val="Nagwek"/>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1799"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2213" w14:textId="77777777" w:rsidR="00007B0B" w:rsidRDefault="00007B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91BE"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AA50A8"/>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876C9D96"/>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3CF473A"/>
    <w:multiLevelType w:val="hybridMultilevel"/>
    <w:tmpl w:val="C86A1C06"/>
    <w:lvl w:ilvl="0" w:tplc="F42E1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C36097"/>
    <w:multiLevelType w:val="hybridMultilevel"/>
    <w:tmpl w:val="AFD892E6"/>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0B0B58CA"/>
    <w:multiLevelType w:val="hybridMultilevel"/>
    <w:tmpl w:val="F01CE6E2"/>
    <w:lvl w:ilvl="0" w:tplc="6128C8A0">
      <w:start w:val="7"/>
      <w:numFmt w:val="upperRoman"/>
      <w:lvlText w:val="%1."/>
      <w:lvlJc w:val="left"/>
      <w:pPr>
        <w:tabs>
          <w:tab w:val="num" w:pos="720"/>
        </w:tabs>
        <w:ind w:left="720" w:hanging="720"/>
      </w:pPr>
      <w:rPr>
        <w:rFonts w:hint="default"/>
        <w:strike w:val="0"/>
      </w:rPr>
    </w:lvl>
    <w:lvl w:ilvl="1" w:tplc="384C0710">
      <w:start w:val="1"/>
      <w:numFmt w:val="decimal"/>
      <w:lvlText w:val="%2."/>
      <w:lvlJc w:val="left"/>
      <w:pPr>
        <w:ind w:left="3905" w:hanging="360"/>
      </w:pPr>
      <w:rPr>
        <w:rFonts w:hint="default"/>
        <w:b w:val="0"/>
      </w:rPr>
    </w:lvl>
    <w:lvl w:ilvl="2" w:tplc="E3EA366E">
      <w:start w:val="1"/>
      <w:numFmt w:val="decimal"/>
      <w:lvlText w:val="%3."/>
      <w:lvlJc w:val="left"/>
      <w:pPr>
        <w:tabs>
          <w:tab w:val="num" w:pos="360"/>
        </w:tabs>
        <w:ind w:left="360" w:hanging="360"/>
      </w:pPr>
      <w:rPr>
        <w:rFonts w:hint="default"/>
        <w:b w:val="0"/>
        <w:i w:val="0"/>
        <w:color w:val="auto"/>
      </w:rPr>
    </w:lvl>
    <w:lvl w:ilvl="3" w:tplc="B01237F8">
      <w:start w:val="1"/>
      <w:numFmt w:val="decimal"/>
      <w:lvlText w:val="%4)"/>
      <w:lvlJc w:val="left"/>
      <w:pPr>
        <w:ind w:left="2880" w:hanging="360"/>
      </w:pPr>
      <w:rPr>
        <w:rFonts w:ascii="Times New Roman" w:eastAsia="Times New Roman" w:hAnsi="Times New Roman" w:cs="Times New Roman" w:hint="default"/>
      </w:rPr>
    </w:lvl>
    <w:lvl w:ilvl="4" w:tplc="EFB6CA48">
      <w:start w:val="1"/>
      <w:numFmt w:val="lowerLetter"/>
      <w:lvlText w:val="%5)"/>
      <w:lvlJc w:val="left"/>
      <w:pPr>
        <w:ind w:left="786" w:hanging="360"/>
      </w:pPr>
      <w:rPr>
        <w:rFonts w:hint="default"/>
        <w:color w:val="auto"/>
      </w:rPr>
    </w:lvl>
    <w:lvl w:ilvl="5" w:tplc="72720814">
      <w:start w:val="1"/>
      <w:numFmt w:val="decimal"/>
      <w:lvlText w:val="%6)"/>
      <w:lvlJc w:val="left"/>
      <w:pPr>
        <w:ind w:left="1637" w:hanging="360"/>
      </w:pPr>
      <w:rPr>
        <w:rFonts w:hint="default"/>
      </w:rPr>
    </w:lvl>
    <w:lvl w:ilvl="6" w:tplc="32B6BB18">
      <w:start w:val="2"/>
      <w:numFmt w:val="upperRoman"/>
      <w:lvlText w:val="%7&gt;"/>
      <w:lvlJc w:val="left"/>
      <w:pPr>
        <w:ind w:left="5400" w:hanging="72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B331F32"/>
    <w:multiLevelType w:val="hybridMultilevel"/>
    <w:tmpl w:val="E166A06E"/>
    <w:lvl w:ilvl="0" w:tplc="DBE47CBC">
      <w:start w:val="1"/>
      <w:numFmt w:val="decimal"/>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37"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7452A45"/>
    <w:multiLevelType w:val="hybridMultilevel"/>
    <w:tmpl w:val="054CB6BC"/>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D458F5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 w15:restartNumberingAfterBreak="0">
    <w:nsid w:val="35511CCB"/>
    <w:multiLevelType w:val="hybridMultilevel"/>
    <w:tmpl w:val="7A9C1C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8206843"/>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E02E6E"/>
    <w:multiLevelType w:val="multilevel"/>
    <w:tmpl w:val="C0BA5578"/>
    <w:lvl w:ilvl="0">
      <w:start w:val="1"/>
      <w:numFmt w:val="upperRoman"/>
      <w:lvlText w:val="%1."/>
      <w:lvlJc w:val="right"/>
      <w:pPr>
        <w:tabs>
          <w:tab w:val="num" w:pos="680"/>
        </w:tabs>
        <w:ind w:left="680" w:hanging="113"/>
      </w:p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3" w15:restartNumberingAfterBreak="0">
    <w:nsid w:val="3A1030B1"/>
    <w:multiLevelType w:val="hybridMultilevel"/>
    <w:tmpl w:val="B42437AE"/>
    <w:lvl w:ilvl="0" w:tplc="D23AA54A">
      <w:start w:val="1"/>
      <w:numFmt w:val="upp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A1E47DE"/>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4F0082"/>
    <w:multiLevelType w:val="hybridMultilevel"/>
    <w:tmpl w:val="F834AE1E"/>
    <w:lvl w:ilvl="0" w:tplc="2EBA018A">
      <w:start w:val="1"/>
      <w:numFmt w:val="decimal"/>
      <w:lvlText w:val="%1)"/>
      <w:lvlJc w:val="left"/>
      <w:pPr>
        <w:ind w:left="1080" w:hanging="360"/>
      </w:pPr>
    </w:lvl>
    <w:lvl w:ilvl="1" w:tplc="187252EE"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FB4AF336" w:tentative="1">
      <w:start w:val="1"/>
      <w:numFmt w:val="lowerLetter"/>
      <w:lvlText w:val="%5."/>
      <w:lvlJc w:val="left"/>
      <w:pPr>
        <w:ind w:left="3960" w:hanging="360"/>
      </w:pPr>
    </w:lvl>
    <w:lvl w:ilvl="5" w:tplc="04150017" w:tentative="1">
      <w:start w:val="1"/>
      <w:numFmt w:val="lowerRoman"/>
      <w:lvlText w:val="%6."/>
      <w:lvlJc w:val="right"/>
      <w:pPr>
        <w:ind w:left="4680" w:hanging="180"/>
      </w:pPr>
    </w:lvl>
    <w:lvl w:ilvl="6" w:tplc="456EE05E"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2306613"/>
    <w:multiLevelType w:val="hybridMultilevel"/>
    <w:tmpl w:val="247633D2"/>
    <w:lvl w:ilvl="0" w:tplc="68C6D302">
      <w:start w:val="100"/>
      <w:numFmt w:val="upperRoman"/>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F1540C"/>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5A1ABB"/>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BC21BA"/>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37AE9"/>
    <w:multiLevelType w:val="hybridMultilevel"/>
    <w:tmpl w:val="299A7C6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7C61B8"/>
    <w:multiLevelType w:val="multilevel"/>
    <w:tmpl w:val="C0BA5578"/>
    <w:lvl w:ilvl="0">
      <w:start w:val="1"/>
      <w:numFmt w:val="upperRoman"/>
      <w:lvlText w:val="%1."/>
      <w:lvlJc w:val="right"/>
      <w:pPr>
        <w:tabs>
          <w:tab w:val="num" w:pos="680"/>
        </w:tabs>
        <w:ind w:left="680" w:hanging="113"/>
      </w:p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4" w15:restartNumberingAfterBreak="0">
    <w:nsid w:val="4DD51C75"/>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B63B83"/>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7D2057"/>
    <w:multiLevelType w:val="hybridMultilevel"/>
    <w:tmpl w:val="D884FA5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7" w15:restartNumberingAfterBreak="0">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8" w15:restartNumberingAfterBreak="0">
    <w:nsid w:val="530F39CA"/>
    <w:multiLevelType w:val="hybridMultilevel"/>
    <w:tmpl w:val="C9DC9206"/>
    <w:lvl w:ilvl="0" w:tplc="786EA330">
      <w:start w:val="1"/>
      <w:numFmt w:val="decimal"/>
      <w:lvlText w:val="%1)"/>
      <w:lvlJc w:val="left"/>
      <w:pPr>
        <w:ind w:left="785" w:hanging="360"/>
      </w:pPr>
      <w:rPr>
        <w:b w:val="0"/>
        <w:bCs w:val="0"/>
        <w:strike w:val="0"/>
        <w:dstrike w:val="0"/>
        <w:u w:val="none"/>
        <w:effect w:val="none"/>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9"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61" w15:restartNumberingAfterBreak="0">
    <w:nsid w:val="5A7503BB"/>
    <w:multiLevelType w:val="hybridMultilevel"/>
    <w:tmpl w:val="1170767A"/>
    <w:lvl w:ilvl="0" w:tplc="BABE8264">
      <w:start w:val="1"/>
      <w:numFmt w:val="upperRoman"/>
      <w:lvlText w:val="%1."/>
      <w:lvlJc w:val="left"/>
      <w:pPr>
        <w:ind w:left="1080" w:hanging="720"/>
      </w:pPr>
      <w:rPr>
        <w:rFonts w:hint="default"/>
        <w:b/>
        <w:bCs/>
        <w:color w:val="auto"/>
      </w:rPr>
    </w:lvl>
    <w:lvl w:ilvl="1" w:tplc="C3E84F80">
      <w:start w:val="1"/>
      <w:numFmt w:val="decimal"/>
      <w:lvlText w:val="%2."/>
      <w:lvlJc w:val="left"/>
      <w:pPr>
        <w:ind w:left="1440" w:hanging="360"/>
      </w:pPr>
      <w:rPr>
        <w:rFonts w:ascii="Tahoma" w:eastAsia="Times New Roman" w:hAnsi="Tahoma" w:cs="Tahoma"/>
        <w:b w:val="0"/>
        <w:bCs/>
      </w:rPr>
    </w:lvl>
    <w:lvl w:ilvl="2" w:tplc="0415001B" w:tentative="1">
      <w:start w:val="1"/>
      <w:numFmt w:val="lowerRoman"/>
      <w:lvlText w:val="%3."/>
      <w:lvlJc w:val="right"/>
      <w:pPr>
        <w:ind w:left="2160" w:hanging="180"/>
      </w:pPr>
    </w:lvl>
    <w:lvl w:ilvl="3" w:tplc="127C72A8">
      <w:start w:val="1"/>
      <w:numFmt w:val="decimal"/>
      <w:lvlText w:val="%4."/>
      <w:lvlJc w:val="left"/>
      <w:pPr>
        <w:ind w:left="2880" w:hanging="360"/>
      </w:pPr>
      <w:rPr>
        <w:color w:val="auto"/>
      </w:rPr>
    </w:lvl>
    <w:lvl w:ilvl="4" w:tplc="E3F49EC4">
      <w:start w:val="1"/>
      <w:numFmt w:val="lowerLetter"/>
      <w:lvlText w:val="%5."/>
      <w:lvlJc w:val="left"/>
      <w:pPr>
        <w:ind w:left="3600" w:hanging="360"/>
      </w:pPr>
      <w:rPr>
        <w:color w:val="auto"/>
      </w:rPr>
    </w:lvl>
    <w:lvl w:ilvl="5" w:tplc="1632CF92">
      <w:start w:val="1"/>
      <w:numFmt w:val="lowerLetter"/>
      <w:lvlText w:val="%6)"/>
      <w:lvlJc w:val="right"/>
      <w:pPr>
        <w:ind w:left="4320" w:hanging="180"/>
      </w:pPr>
      <w:rPr>
        <w:rFonts w:ascii="Tahoma" w:eastAsia="Times New Roman" w:hAnsi="Tahoma" w:cs="Tahoma"/>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3672EA9"/>
    <w:multiLevelType w:val="multilevel"/>
    <w:tmpl w:val="9A401C12"/>
    <w:lvl w:ilvl="0">
      <w:start w:val="1"/>
      <w:numFmt w:val="upperRoman"/>
      <w:lvlText w:val="%1."/>
      <w:lvlJc w:val="right"/>
      <w:pPr>
        <w:tabs>
          <w:tab w:val="num" w:pos="680"/>
        </w:tabs>
        <w:ind w:left="680" w:hanging="113"/>
      </w:pPr>
      <w:rPr>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4" w15:restartNumberingAfterBreak="0">
    <w:nsid w:val="63AC0AD3"/>
    <w:multiLevelType w:val="hybridMultilevel"/>
    <w:tmpl w:val="E41CC72A"/>
    <w:lvl w:ilvl="0" w:tplc="6022659E">
      <w:start w:val="2"/>
      <w:numFmt w:val="decimal"/>
      <w:lvlText w:val="%1."/>
      <w:lvlJc w:val="left"/>
      <w:pPr>
        <w:ind w:left="720" w:hanging="360"/>
      </w:pPr>
      <w:rPr>
        <w:rFonts w:cs="Times New Roman" w:hint="default"/>
        <w:b w:val="0"/>
        <w:i w:val="0"/>
      </w:rPr>
    </w:lvl>
    <w:lvl w:ilvl="1" w:tplc="4854510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9B904A3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A25A25"/>
    <w:multiLevelType w:val="hybridMultilevel"/>
    <w:tmpl w:val="F45C1CB6"/>
    <w:lvl w:ilvl="0" w:tplc="1B6EB2EE">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8"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 w:numId="4">
    <w:abstractNumId w:val="11"/>
  </w:num>
  <w:num w:numId="5">
    <w:abstractNumId w:val="12"/>
  </w:num>
  <w:num w:numId="6">
    <w:abstractNumId w:val="14"/>
  </w:num>
  <w:num w:numId="7">
    <w:abstractNumId w:val="16"/>
  </w:num>
  <w:num w:numId="8">
    <w:abstractNumId w:val="18"/>
  </w:num>
  <w:num w:numId="9">
    <w:abstractNumId w:val="19"/>
  </w:num>
  <w:num w:numId="10">
    <w:abstractNumId w:val="22"/>
  </w:num>
  <w:num w:numId="11">
    <w:abstractNumId w:val="25"/>
  </w:num>
  <w:num w:numId="12">
    <w:abstractNumId w:val="29"/>
  </w:num>
  <w:num w:numId="13">
    <w:abstractNumId w:val="35"/>
  </w:num>
  <w:num w:numId="14">
    <w:abstractNumId w:val="34"/>
  </w:num>
  <w:num w:numId="15">
    <w:abstractNumId w:val="64"/>
  </w:num>
  <w:num w:numId="16">
    <w:abstractNumId w:val="44"/>
  </w:num>
  <w:num w:numId="17">
    <w:abstractNumId w:val="45"/>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52"/>
  </w:num>
  <w:num w:numId="21">
    <w:abstractNumId w:val="37"/>
  </w:num>
  <w:num w:numId="22">
    <w:abstractNumId w:val="36"/>
  </w:num>
  <w:num w:numId="23">
    <w:abstractNumId w:val="32"/>
  </w:num>
  <w:num w:numId="24">
    <w:abstractNumId w:val="40"/>
  </w:num>
  <w:num w:numId="25">
    <w:abstractNumId w:val="67"/>
  </w:num>
  <w:num w:numId="26">
    <w:abstractNumId w:val="56"/>
  </w:num>
  <w:num w:numId="27">
    <w:abstractNumId w:val="51"/>
  </w:num>
  <w:num w:numId="28">
    <w:abstractNumId w:val="53"/>
  </w:num>
  <w:num w:numId="29">
    <w:abstractNumId w:val="42"/>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7"/>
  </w:num>
  <w:num w:numId="33">
    <w:abstractNumId w:val="54"/>
  </w:num>
  <w:num w:numId="34">
    <w:abstractNumId w:val="55"/>
  </w:num>
  <w:num w:numId="35">
    <w:abstractNumId w:val="41"/>
  </w:num>
  <w:num w:numId="36">
    <w:abstractNumId w:val="49"/>
  </w:num>
  <w:num w:numId="37">
    <w:abstractNumId w:val="50"/>
  </w:num>
  <w:num w:numId="38">
    <w:abstractNumId w:val="61"/>
  </w:num>
  <w:num w:numId="39">
    <w:abstractNumId w:val="60"/>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9"/>
  </w:num>
  <w:num w:numId="43">
    <w:abstractNumId w:val="63"/>
  </w:num>
  <w:num w:numId="44">
    <w:abstractNumId w:val="66"/>
  </w:num>
  <w:num w:numId="45">
    <w:abstractNumId w:val="43"/>
  </w:num>
  <w:num w:numId="46">
    <w:abstractNumId w:val="46"/>
  </w:num>
  <w:num w:numId="47">
    <w:abstractNumId w:val="65"/>
  </w:num>
  <w:num w:numId="48">
    <w:abstractNumId w:val="38"/>
  </w:num>
  <w:num w:numId="49">
    <w:abstractNumId w:val="59"/>
  </w:num>
  <w:num w:numId="50">
    <w:abstractNumId w:val="6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A20"/>
    <w:rsid w:val="00003821"/>
    <w:rsid w:val="000064F8"/>
    <w:rsid w:val="00007B0B"/>
    <w:rsid w:val="00011FE4"/>
    <w:rsid w:val="000175CE"/>
    <w:rsid w:val="00025A2E"/>
    <w:rsid w:val="0004191B"/>
    <w:rsid w:val="00043E0B"/>
    <w:rsid w:val="0005487F"/>
    <w:rsid w:val="00057917"/>
    <w:rsid w:val="0006011E"/>
    <w:rsid w:val="000606FB"/>
    <w:rsid w:val="00064ACF"/>
    <w:rsid w:val="00067CAB"/>
    <w:rsid w:val="00071E74"/>
    <w:rsid w:val="00076C20"/>
    <w:rsid w:val="000772EB"/>
    <w:rsid w:val="000828FD"/>
    <w:rsid w:val="0009120A"/>
    <w:rsid w:val="000A5A20"/>
    <w:rsid w:val="000B2446"/>
    <w:rsid w:val="000B3606"/>
    <w:rsid w:val="000B5DEF"/>
    <w:rsid w:val="000C4DCE"/>
    <w:rsid w:val="000E4182"/>
    <w:rsid w:val="000F13D7"/>
    <w:rsid w:val="000F18F0"/>
    <w:rsid w:val="000F248E"/>
    <w:rsid w:val="000F4193"/>
    <w:rsid w:val="000F789D"/>
    <w:rsid w:val="00100537"/>
    <w:rsid w:val="0010368E"/>
    <w:rsid w:val="00104014"/>
    <w:rsid w:val="00106EBA"/>
    <w:rsid w:val="00107435"/>
    <w:rsid w:val="0011339F"/>
    <w:rsid w:val="0011350C"/>
    <w:rsid w:val="00114596"/>
    <w:rsid w:val="0011489C"/>
    <w:rsid w:val="00115F33"/>
    <w:rsid w:val="001327D1"/>
    <w:rsid w:val="001338F9"/>
    <w:rsid w:val="0014154F"/>
    <w:rsid w:val="001447B6"/>
    <w:rsid w:val="001465A3"/>
    <w:rsid w:val="0015772F"/>
    <w:rsid w:val="00157C1E"/>
    <w:rsid w:val="001647F1"/>
    <w:rsid w:val="00171129"/>
    <w:rsid w:val="00173424"/>
    <w:rsid w:val="001735CA"/>
    <w:rsid w:val="00173C9A"/>
    <w:rsid w:val="00174A89"/>
    <w:rsid w:val="00174C60"/>
    <w:rsid w:val="00184E37"/>
    <w:rsid w:val="00197CF4"/>
    <w:rsid w:val="001A207A"/>
    <w:rsid w:val="001A248D"/>
    <w:rsid w:val="001B0AE2"/>
    <w:rsid w:val="001B2B2B"/>
    <w:rsid w:val="001B5CD5"/>
    <w:rsid w:val="001B7F66"/>
    <w:rsid w:val="001C7248"/>
    <w:rsid w:val="001D6988"/>
    <w:rsid w:val="001D6E73"/>
    <w:rsid w:val="001E4459"/>
    <w:rsid w:val="001E56E3"/>
    <w:rsid w:val="001F625F"/>
    <w:rsid w:val="002102ED"/>
    <w:rsid w:val="00232BBE"/>
    <w:rsid w:val="002369B9"/>
    <w:rsid w:val="00245FE2"/>
    <w:rsid w:val="00251023"/>
    <w:rsid w:val="00255A81"/>
    <w:rsid w:val="002569E5"/>
    <w:rsid w:val="00257EB8"/>
    <w:rsid w:val="00267D4B"/>
    <w:rsid w:val="00276B13"/>
    <w:rsid w:val="00281A55"/>
    <w:rsid w:val="0028778E"/>
    <w:rsid w:val="002930E5"/>
    <w:rsid w:val="00296489"/>
    <w:rsid w:val="00297127"/>
    <w:rsid w:val="002A3255"/>
    <w:rsid w:val="002A6F16"/>
    <w:rsid w:val="002B002A"/>
    <w:rsid w:val="002B48A0"/>
    <w:rsid w:val="002C0CF9"/>
    <w:rsid w:val="002C1D78"/>
    <w:rsid w:val="002C52CC"/>
    <w:rsid w:val="002E1B74"/>
    <w:rsid w:val="002E4DF6"/>
    <w:rsid w:val="002F36D7"/>
    <w:rsid w:val="003022C6"/>
    <w:rsid w:val="00312517"/>
    <w:rsid w:val="003129A5"/>
    <w:rsid w:val="003146AD"/>
    <w:rsid w:val="00317331"/>
    <w:rsid w:val="00322889"/>
    <w:rsid w:val="003244EC"/>
    <w:rsid w:val="00346F7D"/>
    <w:rsid w:val="00353E16"/>
    <w:rsid w:val="00357494"/>
    <w:rsid w:val="00357705"/>
    <w:rsid w:val="003616D3"/>
    <w:rsid w:val="00362C6D"/>
    <w:rsid w:val="00363A90"/>
    <w:rsid w:val="00370FA6"/>
    <w:rsid w:val="00376BEF"/>
    <w:rsid w:val="00384C70"/>
    <w:rsid w:val="0039273F"/>
    <w:rsid w:val="0039365F"/>
    <w:rsid w:val="003A2280"/>
    <w:rsid w:val="003A2BF6"/>
    <w:rsid w:val="003A3EA6"/>
    <w:rsid w:val="003A64F8"/>
    <w:rsid w:val="003B0313"/>
    <w:rsid w:val="003B3973"/>
    <w:rsid w:val="003B43CE"/>
    <w:rsid w:val="003B4A01"/>
    <w:rsid w:val="003B7878"/>
    <w:rsid w:val="003B7D5C"/>
    <w:rsid w:val="003C6455"/>
    <w:rsid w:val="003D3248"/>
    <w:rsid w:val="003D5415"/>
    <w:rsid w:val="003D7A65"/>
    <w:rsid w:val="003E2C6C"/>
    <w:rsid w:val="003E732A"/>
    <w:rsid w:val="003F04E4"/>
    <w:rsid w:val="003F54C3"/>
    <w:rsid w:val="0040050A"/>
    <w:rsid w:val="00404A50"/>
    <w:rsid w:val="004059D8"/>
    <w:rsid w:val="00422E70"/>
    <w:rsid w:val="00425E1E"/>
    <w:rsid w:val="00437047"/>
    <w:rsid w:val="00441B40"/>
    <w:rsid w:val="00446BB0"/>
    <w:rsid w:val="004528A9"/>
    <w:rsid w:val="004608B0"/>
    <w:rsid w:val="00463419"/>
    <w:rsid w:val="00464A08"/>
    <w:rsid w:val="00467295"/>
    <w:rsid w:val="00473091"/>
    <w:rsid w:val="0047580B"/>
    <w:rsid w:val="004875DB"/>
    <w:rsid w:val="0049567D"/>
    <w:rsid w:val="004A5218"/>
    <w:rsid w:val="004C12F8"/>
    <w:rsid w:val="004C13EE"/>
    <w:rsid w:val="004C2F8E"/>
    <w:rsid w:val="004E4201"/>
    <w:rsid w:val="004E4A07"/>
    <w:rsid w:val="004F03C8"/>
    <w:rsid w:val="004F5687"/>
    <w:rsid w:val="004F7752"/>
    <w:rsid w:val="00512FDD"/>
    <w:rsid w:val="00514DCC"/>
    <w:rsid w:val="0052278D"/>
    <w:rsid w:val="00527E5B"/>
    <w:rsid w:val="00533A0C"/>
    <w:rsid w:val="005370E5"/>
    <w:rsid w:val="005525D5"/>
    <w:rsid w:val="00553C57"/>
    <w:rsid w:val="00573923"/>
    <w:rsid w:val="00574704"/>
    <w:rsid w:val="00575B1C"/>
    <w:rsid w:val="0057641B"/>
    <w:rsid w:val="0058360E"/>
    <w:rsid w:val="00583BD1"/>
    <w:rsid w:val="005863C7"/>
    <w:rsid w:val="005865BF"/>
    <w:rsid w:val="005875FE"/>
    <w:rsid w:val="00590609"/>
    <w:rsid w:val="005933A7"/>
    <w:rsid w:val="0059357F"/>
    <w:rsid w:val="005A170E"/>
    <w:rsid w:val="005A18CC"/>
    <w:rsid w:val="005A78D1"/>
    <w:rsid w:val="005B021D"/>
    <w:rsid w:val="005C044D"/>
    <w:rsid w:val="005C302C"/>
    <w:rsid w:val="005C46E7"/>
    <w:rsid w:val="005D2405"/>
    <w:rsid w:val="005E39F3"/>
    <w:rsid w:val="005F09D7"/>
    <w:rsid w:val="005F0D56"/>
    <w:rsid w:val="005F2D6B"/>
    <w:rsid w:val="00603271"/>
    <w:rsid w:val="0060435D"/>
    <w:rsid w:val="0060716D"/>
    <w:rsid w:val="0060787B"/>
    <w:rsid w:val="00610DD2"/>
    <w:rsid w:val="0061405E"/>
    <w:rsid w:val="00616764"/>
    <w:rsid w:val="0062116E"/>
    <w:rsid w:val="00621E47"/>
    <w:rsid w:val="00626B16"/>
    <w:rsid w:val="00626F2E"/>
    <w:rsid w:val="00630BF1"/>
    <w:rsid w:val="00631C93"/>
    <w:rsid w:val="00635630"/>
    <w:rsid w:val="00642245"/>
    <w:rsid w:val="00646C51"/>
    <w:rsid w:val="00656BE1"/>
    <w:rsid w:val="006661F9"/>
    <w:rsid w:val="006761B8"/>
    <w:rsid w:val="006A1357"/>
    <w:rsid w:val="006A5C76"/>
    <w:rsid w:val="006A6982"/>
    <w:rsid w:val="006B439F"/>
    <w:rsid w:val="006C53E3"/>
    <w:rsid w:val="006D0834"/>
    <w:rsid w:val="006D3945"/>
    <w:rsid w:val="006D5149"/>
    <w:rsid w:val="006D61C9"/>
    <w:rsid w:val="006E0740"/>
    <w:rsid w:val="006E0C64"/>
    <w:rsid w:val="006E1B3F"/>
    <w:rsid w:val="006E79A6"/>
    <w:rsid w:val="006F0E6A"/>
    <w:rsid w:val="006F12BE"/>
    <w:rsid w:val="006F61B7"/>
    <w:rsid w:val="006F6406"/>
    <w:rsid w:val="006F7CC9"/>
    <w:rsid w:val="00700C57"/>
    <w:rsid w:val="00702B0B"/>
    <w:rsid w:val="00706D4B"/>
    <w:rsid w:val="00711BFF"/>
    <w:rsid w:val="0071412B"/>
    <w:rsid w:val="007156F9"/>
    <w:rsid w:val="00716F9D"/>
    <w:rsid w:val="00725033"/>
    <w:rsid w:val="007261BA"/>
    <w:rsid w:val="0072766F"/>
    <w:rsid w:val="00734C45"/>
    <w:rsid w:val="00741FC6"/>
    <w:rsid w:val="00752007"/>
    <w:rsid w:val="007538AD"/>
    <w:rsid w:val="00755383"/>
    <w:rsid w:val="0076095B"/>
    <w:rsid w:val="00764B6D"/>
    <w:rsid w:val="0079346B"/>
    <w:rsid w:val="0079378B"/>
    <w:rsid w:val="007B0135"/>
    <w:rsid w:val="007B179C"/>
    <w:rsid w:val="007B312B"/>
    <w:rsid w:val="007B49A0"/>
    <w:rsid w:val="007B7BAA"/>
    <w:rsid w:val="007C4BD4"/>
    <w:rsid w:val="007C5575"/>
    <w:rsid w:val="007C728F"/>
    <w:rsid w:val="007D5AC1"/>
    <w:rsid w:val="007E070C"/>
    <w:rsid w:val="007E21C9"/>
    <w:rsid w:val="007F3B61"/>
    <w:rsid w:val="007F698C"/>
    <w:rsid w:val="0080194B"/>
    <w:rsid w:val="0080578C"/>
    <w:rsid w:val="008079F4"/>
    <w:rsid w:val="00815048"/>
    <w:rsid w:val="0081585C"/>
    <w:rsid w:val="00816BF2"/>
    <w:rsid w:val="008255F1"/>
    <w:rsid w:val="00833B3D"/>
    <w:rsid w:val="00846BE1"/>
    <w:rsid w:val="008564F5"/>
    <w:rsid w:val="00863032"/>
    <w:rsid w:val="008647E0"/>
    <w:rsid w:val="00892484"/>
    <w:rsid w:val="00895D9F"/>
    <w:rsid w:val="008A04AE"/>
    <w:rsid w:val="008A1F47"/>
    <w:rsid w:val="008A620E"/>
    <w:rsid w:val="008C032B"/>
    <w:rsid w:val="008C2A1C"/>
    <w:rsid w:val="008D2C4D"/>
    <w:rsid w:val="008D63DF"/>
    <w:rsid w:val="008E0FC0"/>
    <w:rsid w:val="008E717B"/>
    <w:rsid w:val="008F0BD1"/>
    <w:rsid w:val="008F1C45"/>
    <w:rsid w:val="00906622"/>
    <w:rsid w:val="0090692B"/>
    <w:rsid w:val="00907952"/>
    <w:rsid w:val="00917DDF"/>
    <w:rsid w:val="009341D8"/>
    <w:rsid w:val="00941EF4"/>
    <w:rsid w:val="00945077"/>
    <w:rsid w:val="00947BED"/>
    <w:rsid w:val="0095610D"/>
    <w:rsid w:val="00961573"/>
    <w:rsid w:val="009623F4"/>
    <w:rsid w:val="0096438A"/>
    <w:rsid w:val="00974BEB"/>
    <w:rsid w:val="00975090"/>
    <w:rsid w:val="009845A5"/>
    <w:rsid w:val="009874AA"/>
    <w:rsid w:val="00992FD8"/>
    <w:rsid w:val="00995B93"/>
    <w:rsid w:val="00996C56"/>
    <w:rsid w:val="009A20F3"/>
    <w:rsid w:val="009A321E"/>
    <w:rsid w:val="009A7F8C"/>
    <w:rsid w:val="009B2D05"/>
    <w:rsid w:val="009B338A"/>
    <w:rsid w:val="009B48FD"/>
    <w:rsid w:val="009C39F6"/>
    <w:rsid w:val="009D0F14"/>
    <w:rsid w:val="009D1B77"/>
    <w:rsid w:val="009D592D"/>
    <w:rsid w:val="009D62B1"/>
    <w:rsid w:val="009E3A90"/>
    <w:rsid w:val="009F00E5"/>
    <w:rsid w:val="009F1A62"/>
    <w:rsid w:val="009F28BC"/>
    <w:rsid w:val="009F7B60"/>
    <w:rsid w:val="00A00235"/>
    <w:rsid w:val="00A02416"/>
    <w:rsid w:val="00A038F6"/>
    <w:rsid w:val="00A05EF9"/>
    <w:rsid w:val="00A15B60"/>
    <w:rsid w:val="00A23B75"/>
    <w:rsid w:val="00A26837"/>
    <w:rsid w:val="00A32805"/>
    <w:rsid w:val="00A369C7"/>
    <w:rsid w:val="00A50F3B"/>
    <w:rsid w:val="00A517D0"/>
    <w:rsid w:val="00A52008"/>
    <w:rsid w:val="00A55509"/>
    <w:rsid w:val="00A6004B"/>
    <w:rsid w:val="00A75494"/>
    <w:rsid w:val="00A8015E"/>
    <w:rsid w:val="00A936E2"/>
    <w:rsid w:val="00AB25B1"/>
    <w:rsid w:val="00AB2697"/>
    <w:rsid w:val="00AB5AAF"/>
    <w:rsid w:val="00AD1692"/>
    <w:rsid w:val="00AD4CDC"/>
    <w:rsid w:val="00AE0032"/>
    <w:rsid w:val="00AF70BD"/>
    <w:rsid w:val="00B016B6"/>
    <w:rsid w:val="00B03C4B"/>
    <w:rsid w:val="00B03F10"/>
    <w:rsid w:val="00B0766C"/>
    <w:rsid w:val="00B10B76"/>
    <w:rsid w:val="00B13A14"/>
    <w:rsid w:val="00B16CF6"/>
    <w:rsid w:val="00B1757B"/>
    <w:rsid w:val="00B23C63"/>
    <w:rsid w:val="00B23D35"/>
    <w:rsid w:val="00B33712"/>
    <w:rsid w:val="00B3420D"/>
    <w:rsid w:val="00B534B9"/>
    <w:rsid w:val="00B61B45"/>
    <w:rsid w:val="00B62A66"/>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D574A"/>
    <w:rsid w:val="00BE1FC7"/>
    <w:rsid w:val="00BE2E69"/>
    <w:rsid w:val="00BF75A9"/>
    <w:rsid w:val="00C018A8"/>
    <w:rsid w:val="00C03C79"/>
    <w:rsid w:val="00C10E43"/>
    <w:rsid w:val="00C125F1"/>
    <w:rsid w:val="00C205FB"/>
    <w:rsid w:val="00C22CA1"/>
    <w:rsid w:val="00C26BD8"/>
    <w:rsid w:val="00C327AE"/>
    <w:rsid w:val="00C42454"/>
    <w:rsid w:val="00C44F22"/>
    <w:rsid w:val="00C51875"/>
    <w:rsid w:val="00C5749F"/>
    <w:rsid w:val="00C642AA"/>
    <w:rsid w:val="00C7282B"/>
    <w:rsid w:val="00C73FE2"/>
    <w:rsid w:val="00C80074"/>
    <w:rsid w:val="00C86C22"/>
    <w:rsid w:val="00C90CE5"/>
    <w:rsid w:val="00C916D2"/>
    <w:rsid w:val="00C95D01"/>
    <w:rsid w:val="00CA65C8"/>
    <w:rsid w:val="00CB5A2A"/>
    <w:rsid w:val="00CC1583"/>
    <w:rsid w:val="00CC2D65"/>
    <w:rsid w:val="00CC6AFB"/>
    <w:rsid w:val="00CD2F43"/>
    <w:rsid w:val="00CE5415"/>
    <w:rsid w:val="00CE69A2"/>
    <w:rsid w:val="00CE6C59"/>
    <w:rsid w:val="00D047E8"/>
    <w:rsid w:val="00D05A84"/>
    <w:rsid w:val="00D10A87"/>
    <w:rsid w:val="00D14B09"/>
    <w:rsid w:val="00D15E44"/>
    <w:rsid w:val="00D22D3F"/>
    <w:rsid w:val="00D234D0"/>
    <w:rsid w:val="00D25FA6"/>
    <w:rsid w:val="00D273F4"/>
    <w:rsid w:val="00D40832"/>
    <w:rsid w:val="00D53D52"/>
    <w:rsid w:val="00D60238"/>
    <w:rsid w:val="00D63B7A"/>
    <w:rsid w:val="00D75209"/>
    <w:rsid w:val="00D94647"/>
    <w:rsid w:val="00D94C98"/>
    <w:rsid w:val="00D9769C"/>
    <w:rsid w:val="00DB0116"/>
    <w:rsid w:val="00DB0E3F"/>
    <w:rsid w:val="00DB36EA"/>
    <w:rsid w:val="00DB70DC"/>
    <w:rsid w:val="00DD11AE"/>
    <w:rsid w:val="00DD2542"/>
    <w:rsid w:val="00DD5B30"/>
    <w:rsid w:val="00DE575F"/>
    <w:rsid w:val="00DF1071"/>
    <w:rsid w:val="00DF4C4F"/>
    <w:rsid w:val="00E00622"/>
    <w:rsid w:val="00E05979"/>
    <w:rsid w:val="00E16E2F"/>
    <w:rsid w:val="00E21D2C"/>
    <w:rsid w:val="00E261E7"/>
    <w:rsid w:val="00E2712B"/>
    <w:rsid w:val="00E33412"/>
    <w:rsid w:val="00E40B53"/>
    <w:rsid w:val="00E46EDF"/>
    <w:rsid w:val="00E4740C"/>
    <w:rsid w:val="00E5257E"/>
    <w:rsid w:val="00E5549F"/>
    <w:rsid w:val="00E57910"/>
    <w:rsid w:val="00E579AE"/>
    <w:rsid w:val="00E656BF"/>
    <w:rsid w:val="00E7110A"/>
    <w:rsid w:val="00E8338A"/>
    <w:rsid w:val="00E86CF8"/>
    <w:rsid w:val="00E901FF"/>
    <w:rsid w:val="00E90F36"/>
    <w:rsid w:val="00E92E72"/>
    <w:rsid w:val="00E95068"/>
    <w:rsid w:val="00EB0E4B"/>
    <w:rsid w:val="00EB169C"/>
    <w:rsid w:val="00EB2C9F"/>
    <w:rsid w:val="00EB3036"/>
    <w:rsid w:val="00EB5BB1"/>
    <w:rsid w:val="00ED295F"/>
    <w:rsid w:val="00EE171A"/>
    <w:rsid w:val="00EF0D0A"/>
    <w:rsid w:val="00EF2007"/>
    <w:rsid w:val="00EF2ED3"/>
    <w:rsid w:val="00F06A8B"/>
    <w:rsid w:val="00F115C6"/>
    <w:rsid w:val="00F211BE"/>
    <w:rsid w:val="00F21729"/>
    <w:rsid w:val="00F21B2A"/>
    <w:rsid w:val="00F22B15"/>
    <w:rsid w:val="00F33065"/>
    <w:rsid w:val="00F435EE"/>
    <w:rsid w:val="00F4503A"/>
    <w:rsid w:val="00F50BCB"/>
    <w:rsid w:val="00F54E2E"/>
    <w:rsid w:val="00F61909"/>
    <w:rsid w:val="00F74064"/>
    <w:rsid w:val="00F80D17"/>
    <w:rsid w:val="00F841A2"/>
    <w:rsid w:val="00F8453F"/>
    <w:rsid w:val="00F92244"/>
    <w:rsid w:val="00F9689E"/>
    <w:rsid w:val="00FA5829"/>
    <w:rsid w:val="00FA582C"/>
    <w:rsid w:val="00FA62C5"/>
    <w:rsid w:val="00FB1AF8"/>
    <w:rsid w:val="00FB2C3D"/>
    <w:rsid w:val="00FB3486"/>
    <w:rsid w:val="00FB765B"/>
    <w:rsid w:val="00FC2CCA"/>
    <w:rsid w:val="00FC43D8"/>
    <w:rsid w:val="00FC48F2"/>
    <w:rsid w:val="00FD0A4F"/>
    <w:rsid w:val="00FD0D75"/>
    <w:rsid w:val="00FD4872"/>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49B51D"/>
  <w15:chartTrackingRefBased/>
  <w15:docId w15:val="{2669D718-281F-4EEB-ADC5-56C5925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92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7"/>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NagwekZnak">
    <w:name w:val="Nagłówek Znak"/>
    <w:basedOn w:val="Domylnaczcionkaakapitu"/>
    <w:link w:val="Nagwek"/>
    <w:uiPriority w:val="99"/>
    <w:rsid w:val="00FC43D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sapo_wronki" TargetMode="External"/><Relationship Id="rId26" Type="http://schemas.openxmlformats.org/officeDocument/2006/relationships/hyperlink" Target="https://platformazakupowa.pl/pn/sapo_wron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powronki.pl" TargetMode="External"/><Relationship Id="rId25" Type="http://schemas.openxmlformats.org/officeDocument/2006/relationships/hyperlink" Target="https://platformazakupowa.pl/pn/sapo_wronki" TargetMode="Externa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pn/sapo_wronki"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m.prostak@sapo.wronki.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platformazakupowa.pl/pn/sapo_wronki"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20</Pages>
  <Words>8411</Words>
  <Characters>50467</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58761</CharactersWithSpaces>
  <SharedDoc>false</SharedDoc>
  <HLinks>
    <vt:vector size="72" baseType="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8192079</vt:i4>
      </vt:variant>
      <vt:variant>
        <vt:i4>27</vt:i4>
      </vt:variant>
      <vt:variant>
        <vt:i4>0</vt:i4>
      </vt:variant>
      <vt:variant>
        <vt:i4>5</vt:i4>
      </vt:variant>
      <vt:variant>
        <vt:lpwstr>https://platformazakupowa.pl/pn/sapo_wronki</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8192079</vt:i4>
      </vt:variant>
      <vt:variant>
        <vt:i4>21</vt:i4>
      </vt:variant>
      <vt:variant>
        <vt:i4>0</vt:i4>
      </vt:variant>
      <vt:variant>
        <vt:i4>5</vt:i4>
      </vt:variant>
      <vt:variant>
        <vt:lpwstr>https://platformazakupowa.pl/pn/sapo_wronki</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2555927</vt:i4>
      </vt:variant>
      <vt:variant>
        <vt:i4>12</vt:i4>
      </vt:variant>
      <vt:variant>
        <vt:i4>0</vt:i4>
      </vt:variant>
      <vt:variant>
        <vt:i4>5</vt:i4>
      </vt:variant>
      <vt:variant>
        <vt:lpwstr>mailto:m.prostak@sapo.wronki.pl</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8192079</vt:i4>
      </vt:variant>
      <vt:variant>
        <vt:i4>6</vt:i4>
      </vt:variant>
      <vt:variant>
        <vt:i4>0</vt:i4>
      </vt:variant>
      <vt:variant>
        <vt:i4>5</vt:i4>
      </vt:variant>
      <vt:variant>
        <vt:lpwstr>https://platformazakupowa.pl/pn/sapo_wronki</vt:lpwstr>
      </vt:variant>
      <vt:variant>
        <vt:lpwstr/>
      </vt:variant>
      <vt:variant>
        <vt:i4>1638491</vt:i4>
      </vt:variant>
      <vt:variant>
        <vt:i4>3</vt:i4>
      </vt:variant>
      <vt:variant>
        <vt:i4>0</vt:i4>
      </vt:variant>
      <vt:variant>
        <vt:i4>5</vt:i4>
      </vt:variant>
      <vt:variant>
        <vt:lpwstr>http://www.sapowronki.pl/</vt:lpwstr>
      </vt:variant>
      <vt:variant>
        <vt:lpwstr/>
      </vt:variant>
      <vt:variant>
        <vt:i4>3932234</vt:i4>
      </vt:variant>
      <vt:variant>
        <vt:i4>0</vt:i4>
      </vt:variant>
      <vt:variant>
        <vt:i4>0</vt:i4>
      </vt:variant>
      <vt:variant>
        <vt:i4>5</vt:i4>
      </vt:variant>
      <vt:variant>
        <vt:lpwstr>mailto:kadry@sapo.wronki.pl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14</cp:revision>
  <cp:lastPrinted>2021-12-03T18:16:00Z</cp:lastPrinted>
  <dcterms:created xsi:type="dcterms:W3CDTF">2021-11-09T10:39:00Z</dcterms:created>
  <dcterms:modified xsi:type="dcterms:W3CDTF">2021-12-03T18:16:00Z</dcterms:modified>
</cp:coreProperties>
</file>