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D757D" w14:textId="77777777" w:rsidR="002F3B1A" w:rsidRPr="00845E72" w:rsidRDefault="002F3B1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893B41B" w14:textId="05606F60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45E72">
        <w:rPr>
          <w:rFonts w:ascii="Arial" w:hAnsi="Arial" w:cs="Arial"/>
          <w:b/>
          <w:bCs/>
          <w:sz w:val="20"/>
          <w:szCs w:val="20"/>
        </w:rPr>
        <w:t>Załącznik nr 4 do SWZ</w:t>
      </w:r>
    </w:p>
    <w:p w14:paraId="15714EE5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6EC6DED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45E72">
        <w:rPr>
          <w:rFonts w:ascii="Arial" w:hAnsi="Arial" w:cs="Arial"/>
          <w:b/>
          <w:bCs/>
          <w:sz w:val="20"/>
          <w:szCs w:val="20"/>
        </w:rPr>
        <w:t xml:space="preserve">ZOBOWIĄZANIE PODMIOTU UDOSTĘPNIAJĄCEGO ZASOBY </w:t>
      </w:r>
    </w:p>
    <w:p w14:paraId="2741E28F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b/>
          <w:bCs/>
          <w:sz w:val="20"/>
          <w:szCs w:val="20"/>
        </w:rPr>
        <w:t>DO ODDANIA MU DO DYSPOZYCJI NIEZBĘDNYCH ZASOBÓW</w:t>
      </w:r>
      <w:r w:rsidRPr="00845E72">
        <w:rPr>
          <w:rFonts w:ascii="Arial" w:hAnsi="Arial" w:cs="Arial"/>
          <w:sz w:val="20"/>
          <w:szCs w:val="20"/>
        </w:rPr>
        <w:t xml:space="preserve"> </w:t>
      </w:r>
    </w:p>
    <w:p w14:paraId="259D4A0A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E2E1D0E" w14:textId="77777777" w:rsidR="003A789A" w:rsidRPr="00845E72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>Pełna nazwa Podmiotu udostępniającego zasoby ……………….………………………………………</w:t>
      </w:r>
    </w:p>
    <w:p w14:paraId="6A1D5722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>Adres ………………………………..................….………………………..…..…………………………..……</w:t>
      </w:r>
    </w:p>
    <w:p w14:paraId="02A4A446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>KRS/</w:t>
      </w:r>
      <w:proofErr w:type="spellStart"/>
      <w:r w:rsidRPr="00845E72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845E72">
        <w:rPr>
          <w:rFonts w:ascii="Arial" w:hAnsi="Arial" w:cs="Arial"/>
          <w:b/>
          <w:sz w:val="20"/>
          <w:szCs w:val="20"/>
        </w:rPr>
        <w:t xml:space="preserve"> ………………………………..................….………………………………………………………</w:t>
      </w:r>
    </w:p>
    <w:p w14:paraId="013EBAA5" w14:textId="77777777" w:rsidR="003A789A" w:rsidRPr="00845E72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45E72">
        <w:rPr>
          <w:rFonts w:ascii="Arial" w:hAnsi="Arial" w:cs="Arial"/>
          <w:b/>
          <w:sz w:val="20"/>
          <w:szCs w:val="20"/>
        </w:rPr>
        <w:t>NIP - ................................................................, REGON - .......................................................................</w:t>
      </w:r>
    </w:p>
    <w:p w14:paraId="5E8AFBAC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845E72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………………………………..…..................................................……….……..</w:t>
      </w:r>
    </w:p>
    <w:p w14:paraId="14E5DB02" w14:textId="77777777" w:rsidR="003A789A" w:rsidRPr="00845E72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845E72">
        <w:rPr>
          <w:rFonts w:ascii="Arial" w:hAnsi="Arial" w:cs="Arial"/>
          <w:i/>
          <w:sz w:val="20"/>
          <w:szCs w:val="20"/>
          <w:lang w:eastAsia="zh-CN"/>
        </w:rPr>
        <w:t>(imię, nazwisko, stanowisko/podstawa do reprezentacji)</w:t>
      </w:r>
    </w:p>
    <w:p w14:paraId="510FA72E" w14:textId="77777777" w:rsidR="003A789A" w:rsidRPr="00845E72" w:rsidRDefault="003A789A" w:rsidP="00A43E9F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608D662D" w14:textId="3DF1B36E" w:rsidR="003A789A" w:rsidRPr="00845E72" w:rsidRDefault="003A789A" w:rsidP="00E9317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Na potrzeby</w:t>
      </w:r>
      <w:r w:rsidRPr="00845E72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E93178" w:rsidRPr="00845E72">
        <w:rPr>
          <w:rFonts w:ascii="Arial" w:hAnsi="Arial" w:cs="Arial"/>
          <w:b/>
          <w:bCs/>
          <w:sz w:val="20"/>
          <w:szCs w:val="20"/>
        </w:rPr>
        <w:t xml:space="preserve">Dostawa opasek bezpieczeństwa z systemem </w:t>
      </w:r>
      <w:proofErr w:type="spellStart"/>
      <w:r w:rsidR="00E93178" w:rsidRPr="00845E72">
        <w:rPr>
          <w:rFonts w:ascii="Arial" w:hAnsi="Arial" w:cs="Arial"/>
          <w:b/>
          <w:bCs/>
          <w:sz w:val="20"/>
          <w:szCs w:val="20"/>
        </w:rPr>
        <w:t>teleopieki</w:t>
      </w:r>
      <w:proofErr w:type="spellEnd"/>
      <w:r w:rsidR="00E93178" w:rsidRPr="00845E72">
        <w:rPr>
          <w:rFonts w:ascii="Arial" w:hAnsi="Arial" w:cs="Arial"/>
          <w:b/>
          <w:bCs/>
          <w:sz w:val="20"/>
          <w:szCs w:val="20"/>
        </w:rPr>
        <w:t xml:space="preserve"> i monitoringu na rzecz osób w wieku 65 lat i więcej w ramach projektu „Polityka Senioralna EFS+”</w:t>
      </w:r>
      <w:r w:rsidRPr="00845E72">
        <w:rPr>
          <w:rFonts w:ascii="Arial" w:hAnsi="Arial" w:cs="Arial"/>
          <w:b/>
          <w:bCs/>
          <w:sz w:val="20"/>
          <w:szCs w:val="20"/>
        </w:rPr>
        <w:t>,</w:t>
      </w:r>
      <w:r w:rsidRPr="00845E72">
        <w:rPr>
          <w:rFonts w:ascii="Arial" w:hAnsi="Arial" w:cs="Arial"/>
          <w:b/>
          <w:sz w:val="20"/>
          <w:szCs w:val="20"/>
        </w:rPr>
        <w:t xml:space="preserve"> </w:t>
      </w:r>
      <w:r w:rsidRPr="00845E72">
        <w:rPr>
          <w:rFonts w:ascii="Arial" w:hAnsi="Arial" w:cs="Arial"/>
          <w:sz w:val="20"/>
          <w:szCs w:val="20"/>
        </w:rPr>
        <w:t>Znak sprawy</w:t>
      </w:r>
      <w:r w:rsidRPr="00845E72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E93178" w:rsidRPr="00845E72">
        <w:rPr>
          <w:rFonts w:ascii="Arial" w:hAnsi="Arial" w:cs="Arial"/>
          <w:b/>
          <w:bCs/>
          <w:sz w:val="20"/>
          <w:szCs w:val="20"/>
        </w:rPr>
        <w:t>43</w:t>
      </w:r>
      <w:r w:rsidRPr="00845E72">
        <w:rPr>
          <w:rFonts w:ascii="Arial" w:hAnsi="Arial" w:cs="Arial"/>
          <w:b/>
          <w:bCs/>
          <w:sz w:val="20"/>
          <w:szCs w:val="20"/>
        </w:rPr>
        <w:t>.202</w:t>
      </w:r>
      <w:r w:rsidR="00DC51BD" w:rsidRPr="00845E72">
        <w:rPr>
          <w:rFonts w:ascii="Arial" w:hAnsi="Arial" w:cs="Arial"/>
          <w:b/>
          <w:bCs/>
          <w:sz w:val="20"/>
          <w:szCs w:val="20"/>
        </w:rPr>
        <w:t>4</w:t>
      </w:r>
      <w:r w:rsidRPr="00845E72">
        <w:rPr>
          <w:rFonts w:ascii="Arial" w:hAnsi="Arial" w:cs="Arial"/>
          <w:b/>
          <w:bCs/>
          <w:sz w:val="20"/>
          <w:szCs w:val="20"/>
        </w:rPr>
        <w:t>,</w:t>
      </w:r>
      <w:r w:rsidRPr="00845E72">
        <w:rPr>
          <w:rFonts w:ascii="Arial" w:hAnsi="Arial" w:cs="Arial"/>
          <w:b/>
          <w:sz w:val="20"/>
          <w:szCs w:val="20"/>
        </w:rPr>
        <w:t xml:space="preserve"> </w:t>
      </w:r>
      <w:r w:rsidRPr="00845E72">
        <w:rPr>
          <w:rFonts w:ascii="Arial" w:hAnsi="Arial" w:cs="Arial"/>
          <w:sz w:val="20"/>
          <w:szCs w:val="20"/>
        </w:rPr>
        <w:t>oświadczam co następuje:</w:t>
      </w:r>
    </w:p>
    <w:p w14:paraId="2B95BDB7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2A9BE881" w14:textId="77777777" w:rsidR="003A789A" w:rsidRPr="00845E72" w:rsidRDefault="003A789A" w:rsidP="00E93178">
      <w:pPr>
        <w:numPr>
          <w:ilvl w:val="0"/>
          <w:numId w:val="7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Zobowiązuję/my* się oddać do dyspozycji Wykonawcy uczestniczącemu w/w postępowaniu </w:t>
      </w:r>
      <w:r w:rsidRPr="00845E72">
        <w:rPr>
          <w:rFonts w:ascii="Arial" w:hAnsi="Arial" w:cs="Arial"/>
          <w:sz w:val="20"/>
          <w:szCs w:val="20"/>
        </w:rPr>
        <w:br/>
        <w:t xml:space="preserve">o udzielenie zamówienia publicznego ……………………………………………………………………… </w:t>
      </w:r>
    </w:p>
    <w:p w14:paraId="3A335A3B" w14:textId="77777777" w:rsidR="003A789A" w:rsidRPr="00845E72" w:rsidRDefault="003A789A" w:rsidP="00A43E9F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45E72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5F195A34" w14:textId="77777777" w:rsidR="003A789A" w:rsidRPr="00845E72" w:rsidRDefault="003A789A" w:rsidP="00A43E9F">
      <w:pPr>
        <w:autoSpaceDE w:val="0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następujące zasoby, na okres korzystania z nich przy wykonaniu ww. zamówienia:</w:t>
      </w:r>
    </w:p>
    <w:p w14:paraId="6AA675BF" w14:textId="77777777" w:rsidR="003A789A" w:rsidRPr="00845E72" w:rsidRDefault="003A789A" w:rsidP="00A43E9F">
      <w:pPr>
        <w:autoSpaceDE w:val="0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F002011" w14:textId="77777777" w:rsidR="003A789A" w:rsidRPr="00845E72" w:rsidRDefault="003A789A" w:rsidP="00A43E9F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</w:p>
    <w:p w14:paraId="12DAF370" w14:textId="77777777" w:rsidR="003A789A" w:rsidRPr="00845E72" w:rsidRDefault="003A789A" w:rsidP="00E93178">
      <w:pPr>
        <w:numPr>
          <w:ilvl w:val="0"/>
          <w:numId w:val="7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Zakres zasobów udostępnionych Wykonawcy: ..…………………………………………………………</w:t>
      </w:r>
    </w:p>
    <w:p w14:paraId="74B9B932" w14:textId="77777777" w:rsidR="003A789A" w:rsidRPr="00845E72" w:rsidRDefault="003A789A" w:rsidP="00A43E9F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402A522" w14:textId="77777777" w:rsidR="003A789A" w:rsidRPr="00845E72" w:rsidRDefault="003A789A" w:rsidP="00E93178">
      <w:pPr>
        <w:numPr>
          <w:ilvl w:val="0"/>
          <w:numId w:val="7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4485C778" w14:textId="77777777" w:rsidR="003A789A" w:rsidRPr="00845E72" w:rsidRDefault="003A789A" w:rsidP="00A43E9F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B421052" w14:textId="77777777" w:rsidR="003A789A" w:rsidRPr="00845E72" w:rsidRDefault="003A789A" w:rsidP="00E93178">
      <w:pPr>
        <w:numPr>
          <w:ilvl w:val="0"/>
          <w:numId w:val="7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Czy i w jakim zakresie podmiot udostępniający zasoby, na zdolnościach którego wykonawca polega </w:t>
      </w:r>
      <w:r w:rsidRPr="00845E72">
        <w:rPr>
          <w:rFonts w:ascii="Arial" w:hAnsi="Arial" w:cs="Arial"/>
          <w:sz w:val="20"/>
          <w:szCs w:val="20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10790FCE" w14:textId="77777777" w:rsidR="003A789A" w:rsidRPr="00845E72" w:rsidRDefault="003A789A" w:rsidP="00A43E9F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F600889" w14:textId="77777777" w:rsidR="003A789A" w:rsidRPr="00845E72" w:rsidRDefault="003A789A" w:rsidP="00E93178">
      <w:pPr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5E72">
        <w:rPr>
          <w:rFonts w:ascii="Arial" w:hAnsi="Arial" w:cs="Arial"/>
          <w:sz w:val="20"/>
          <w:szCs w:val="20"/>
        </w:rPr>
        <w:t xml:space="preserve">Ponadto OŚWIADCZAMY, że upoważniamy również rzeczonego Wykonawcę do poświadczania </w:t>
      </w:r>
      <w:r w:rsidRPr="00845E72">
        <w:rPr>
          <w:rFonts w:ascii="Arial" w:hAnsi="Arial" w:cs="Arial"/>
          <w:sz w:val="20"/>
          <w:szCs w:val="20"/>
        </w:rPr>
        <w:br/>
        <w:t>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72343A2C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58A891FC" w14:textId="77777777" w:rsidR="003A789A" w:rsidRPr="00845E72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55F54EE1" w14:textId="77777777" w:rsidR="003A789A" w:rsidRPr="00845E72" w:rsidRDefault="003A789A" w:rsidP="00A43E9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45E72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3EE001E1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2B4DD0C" w14:textId="77777777" w:rsidR="003A789A" w:rsidRPr="00845E72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FE0BCB7" w14:textId="77777777" w:rsidR="007451FF" w:rsidRPr="00845E72" w:rsidRDefault="007451FF" w:rsidP="00A43E9F">
      <w:pPr>
        <w:spacing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sectPr w:rsidR="007451FF" w:rsidRPr="00845E72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3778297" w:displacedByCustomXml="next"/>
  <w:bookmarkStart w:id="1" w:name="_Hlk73778296" w:displacedByCustomXml="next"/>
  <w:bookmarkStart w:id="2" w:name="_Hlk73778295" w:displacedByCustomXml="next"/>
  <w:bookmarkStart w:id="3" w:name="_Hlk73778294" w:displacedByCustomXml="next"/>
  <w:bookmarkStart w:id="4" w:name="_Hlk73778241" w:displacedByCustomXml="next"/>
  <w:bookmarkStart w:id="5" w:name="_Hlk73778240" w:displacedByCustomXml="next"/>
  <w:bookmarkStart w:id="6" w:name="_Hlk73778239" w:displacedByCustomXml="next"/>
  <w:bookmarkStart w:id="7" w:name="_Hlk73778238" w:displacedByCustomXml="next"/>
  <w:bookmarkStart w:id="8" w:name="_Hlk73778222" w:displacedByCustomXml="next"/>
  <w:bookmarkStart w:id="9" w:name="_Hlk73778221" w:displacedByCustomXml="next"/>
  <w:bookmarkStart w:id="10" w:name="_Hlk73778220" w:displacedByCustomXml="next"/>
  <w:bookmarkStart w:id="11" w:name="_Hlk73778219" w:displacedByCustomXml="next"/>
  <w:bookmarkStart w:id="12" w:name="_Hlk73778144" w:displacedByCustomXml="next"/>
  <w:bookmarkStart w:id="13" w:name="_Hlk73778143" w:displacedByCustomXml="next"/>
  <w:bookmarkStart w:id="14" w:name="_Hlk73778142" w:displacedByCustomXml="next"/>
  <w:bookmarkStart w:id="15" w:name="_Hlk73778141" w:displacedByCustomXml="next"/>
  <w:bookmarkStart w:id="16" w:name="_Hlk73778120" w:displacedByCustomXml="next"/>
  <w:bookmarkStart w:id="17" w:name="_Hlk73778119" w:displacedByCustomXml="next"/>
  <w:bookmarkStart w:id="18" w:name="_Hlk73778118" w:displacedByCustomXml="next"/>
  <w:bookmarkStart w:id="19" w:name="_Hlk73778117" w:displacedByCustomXml="next"/>
  <w:bookmarkStart w:id="20" w:name="_Hlk73778113" w:displacedByCustomXml="next"/>
  <w:bookmarkStart w:id="21" w:name="_Hlk73778112" w:displacedByCustomXml="next"/>
  <w:bookmarkStart w:id="22" w:name="_Hlk73778111" w:displacedByCustomXml="next"/>
  <w:bookmarkStart w:id="23" w:name="_Hlk73778110" w:displacedByCustomXml="next"/>
  <w:bookmarkStart w:id="24" w:name="_Hlk73778109" w:displacedByCustomXml="next"/>
  <w:bookmarkStart w:id="25" w:name="_Hlk73778108" w:displacedByCustomXml="next"/>
  <w:bookmarkStart w:id="26" w:name="_Hlk73778058" w:displacedByCustomXml="next"/>
  <w:bookmarkStart w:id="27" w:name="_Hlk73778057" w:displacedByCustomXml="next"/>
  <w:bookmarkStart w:id="28" w:name="_Hlk73778056" w:displacedByCustomXml="next"/>
  <w:bookmarkStart w:id="29" w:name="_Hlk73778055" w:displacedByCustomXml="next"/>
  <w:bookmarkStart w:id="30" w:name="_Hlk73778028" w:displacedByCustomXml="next"/>
  <w:bookmarkStart w:id="31" w:name="_Hlk73778027" w:displacedByCustomXml="next"/>
  <w:bookmarkStart w:id="32" w:name="_Hlk73778026" w:displacedByCustomXml="next"/>
  <w:bookmarkStart w:id="33" w:name="_Hlk73778025" w:displacedByCustomXml="next"/>
  <w:bookmarkStart w:id="34" w:name="_Hlk73777965" w:displacedByCustomXml="next"/>
  <w:bookmarkStart w:id="35" w:name="_Hlk73777964" w:displacedByCustomXml="next"/>
  <w:bookmarkStart w:id="36" w:name="_Hlk73777963" w:displacedByCustomXml="next"/>
  <w:bookmarkStart w:id="37" w:name="_Hlk73777962" w:displacedByCustomXml="next"/>
  <w:bookmarkStart w:id="38" w:name="_Hlk73777930" w:displacedByCustomXml="next"/>
  <w:bookmarkStart w:id="39" w:name="_Hlk73777929" w:displacedByCustomXml="next"/>
  <w:bookmarkStart w:id="40" w:name="_Hlk73777928" w:displacedByCustomXml="next"/>
  <w:bookmarkStart w:id="41" w:name="_Hlk73777927" w:displacedByCustomXml="next"/>
  <w:bookmarkStart w:id="42" w:name="_Hlk73777926" w:displacedByCustomXml="next"/>
  <w:bookmarkStart w:id="43" w:name="_Hlk73777925" w:displacedByCustomXml="next"/>
  <w:bookmarkStart w:id="44" w:name="_Hlk73777924" w:displacedByCustomXml="next"/>
  <w:bookmarkStart w:id="45" w:name="_Hlk73777923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4C6DE6"/>
    <w:multiLevelType w:val="hybridMultilevel"/>
    <w:tmpl w:val="16D40A06"/>
    <w:lvl w:ilvl="0" w:tplc="2C98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070155"/>
    <w:multiLevelType w:val="hybridMultilevel"/>
    <w:tmpl w:val="B650ABC4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E7165"/>
    <w:multiLevelType w:val="hybridMultilevel"/>
    <w:tmpl w:val="3CC475BC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7570BD"/>
    <w:multiLevelType w:val="hybridMultilevel"/>
    <w:tmpl w:val="B7B4120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4E96075"/>
    <w:multiLevelType w:val="hybridMultilevel"/>
    <w:tmpl w:val="35848246"/>
    <w:lvl w:ilvl="0" w:tplc="43C42C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435C94"/>
    <w:multiLevelType w:val="hybridMultilevel"/>
    <w:tmpl w:val="E15047C8"/>
    <w:lvl w:ilvl="0" w:tplc="E74A8D9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2D763D"/>
    <w:multiLevelType w:val="multilevel"/>
    <w:tmpl w:val="B2DE77A8"/>
    <w:lvl w:ilvl="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9B859F7"/>
    <w:multiLevelType w:val="multilevel"/>
    <w:tmpl w:val="24AAEAFA"/>
    <w:lvl w:ilvl="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323CBE"/>
    <w:multiLevelType w:val="hybridMultilevel"/>
    <w:tmpl w:val="2B14F8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2BF37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B14CCD"/>
    <w:multiLevelType w:val="hybridMultilevel"/>
    <w:tmpl w:val="227AFA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BE21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50" w15:restartNumberingAfterBreak="0">
    <w:nsid w:val="3B5151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000000"/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F961046"/>
    <w:multiLevelType w:val="hybridMultilevel"/>
    <w:tmpl w:val="0F50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DD0829"/>
    <w:multiLevelType w:val="hybridMultilevel"/>
    <w:tmpl w:val="9EA8232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2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C77D1E"/>
    <w:multiLevelType w:val="multilevel"/>
    <w:tmpl w:val="570011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4FA52253"/>
    <w:multiLevelType w:val="hybridMultilevel"/>
    <w:tmpl w:val="0B344A76"/>
    <w:lvl w:ilvl="0" w:tplc="83D4B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555DF7"/>
    <w:multiLevelType w:val="hybridMultilevel"/>
    <w:tmpl w:val="36F6FE0C"/>
    <w:lvl w:ilvl="0" w:tplc="C5F6278A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1C0E0C"/>
    <w:multiLevelType w:val="multilevel"/>
    <w:tmpl w:val="885CAE1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hanging="42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25" w:hanging="4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2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25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85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85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45" w:hanging="1440"/>
      </w:pPr>
    </w:lvl>
  </w:abstractNum>
  <w:abstractNum w:abstractNumId="70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552F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69B4ED5"/>
    <w:multiLevelType w:val="hybridMultilevel"/>
    <w:tmpl w:val="F954C88A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AB113A0"/>
    <w:multiLevelType w:val="singleLevel"/>
    <w:tmpl w:val="13D8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7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C430D4"/>
    <w:multiLevelType w:val="hybridMultilevel"/>
    <w:tmpl w:val="D3AAA3F0"/>
    <w:lvl w:ilvl="0" w:tplc="01BCE28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8F732F"/>
    <w:multiLevelType w:val="hybridMultilevel"/>
    <w:tmpl w:val="5F72EF12"/>
    <w:lvl w:ilvl="0" w:tplc="295C2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0AD5D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eastAsia="Calibri"/>
        <w:color w:val="000000"/>
        <w:lang w:eastAsia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9E50E3"/>
    <w:multiLevelType w:val="multilevel"/>
    <w:tmpl w:val="13C4B8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DE0AC5"/>
    <w:multiLevelType w:val="multilevel"/>
    <w:tmpl w:val="6886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2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4" w15:restartNumberingAfterBreak="0">
    <w:nsid w:val="77973969"/>
    <w:multiLevelType w:val="hybridMultilevel"/>
    <w:tmpl w:val="82661174"/>
    <w:lvl w:ilvl="0" w:tplc="11B804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9D958D9"/>
    <w:multiLevelType w:val="hybridMultilevel"/>
    <w:tmpl w:val="9CC49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2333F8"/>
    <w:multiLevelType w:val="hybridMultilevel"/>
    <w:tmpl w:val="D20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F2F01BF"/>
    <w:multiLevelType w:val="hybridMultilevel"/>
    <w:tmpl w:val="F8F6B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49"/>
  </w:num>
  <w:num w:numId="2" w16cid:durableId="698745281">
    <w:abstractNumId w:val="106"/>
  </w:num>
  <w:num w:numId="3" w16cid:durableId="503978126">
    <w:abstractNumId w:val="37"/>
  </w:num>
  <w:num w:numId="4" w16cid:durableId="1639146799">
    <w:abstractNumId w:val="29"/>
  </w:num>
  <w:num w:numId="5" w16cid:durableId="1804276746">
    <w:abstractNumId w:val="90"/>
  </w:num>
  <w:num w:numId="6" w16cid:durableId="1170289306">
    <w:abstractNumId w:val="45"/>
  </w:num>
  <w:num w:numId="7" w16cid:durableId="523326304">
    <w:abstractNumId w:val="109"/>
  </w:num>
  <w:num w:numId="8" w16cid:durableId="594627713">
    <w:abstractNumId w:val="77"/>
  </w:num>
  <w:num w:numId="9" w16cid:durableId="1716349048">
    <w:abstractNumId w:val="21"/>
  </w:num>
  <w:num w:numId="10" w16cid:durableId="1473019568">
    <w:abstractNumId w:val="55"/>
  </w:num>
  <w:num w:numId="11" w16cid:durableId="1463575152">
    <w:abstractNumId w:val="61"/>
  </w:num>
  <w:num w:numId="12" w16cid:durableId="1206798267">
    <w:abstractNumId w:val="80"/>
  </w:num>
  <w:num w:numId="13" w16cid:durableId="923487425">
    <w:abstractNumId w:val="0"/>
  </w:num>
  <w:num w:numId="14" w16cid:durableId="1437872175">
    <w:abstractNumId w:val="33"/>
  </w:num>
  <w:num w:numId="15" w16cid:durableId="464082081">
    <w:abstractNumId w:val="53"/>
  </w:num>
  <w:num w:numId="16" w16cid:durableId="2146465543">
    <w:abstractNumId w:val="14"/>
  </w:num>
  <w:num w:numId="17" w16cid:durableId="131211602">
    <w:abstractNumId w:val="47"/>
  </w:num>
  <w:num w:numId="18" w16cid:durableId="468012925">
    <w:abstractNumId w:val="108"/>
  </w:num>
  <w:num w:numId="19" w16cid:durableId="1237280540">
    <w:abstractNumId w:val="93"/>
  </w:num>
  <w:num w:numId="20" w16cid:durableId="235868270">
    <w:abstractNumId w:val="46"/>
  </w:num>
  <w:num w:numId="21" w16cid:durableId="647128028">
    <w:abstractNumId w:val="98"/>
  </w:num>
  <w:num w:numId="22" w16cid:durableId="1697194874">
    <w:abstractNumId w:val="100"/>
  </w:num>
  <w:num w:numId="23" w16cid:durableId="1910798290">
    <w:abstractNumId w:val="84"/>
  </w:num>
  <w:num w:numId="24" w16cid:durableId="1658068012">
    <w:abstractNumId w:val="56"/>
  </w:num>
  <w:num w:numId="25" w16cid:durableId="2045130660">
    <w:abstractNumId w:val="110"/>
  </w:num>
  <w:num w:numId="26" w16cid:durableId="1507405718">
    <w:abstractNumId w:val="87"/>
  </w:num>
  <w:num w:numId="27" w16cid:durableId="2041315980">
    <w:abstractNumId w:val="78"/>
  </w:num>
  <w:num w:numId="28" w16cid:durableId="232473828">
    <w:abstractNumId w:val="112"/>
  </w:num>
  <w:num w:numId="29" w16cid:durableId="1269849762">
    <w:abstractNumId w:val="82"/>
  </w:num>
  <w:num w:numId="30" w16cid:durableId="607665391">
    <w:abstractNumId w:val="26"/>
  </w:num>
  <w:num w:numId="31" w16cid:durableId="1763605359">
    <w:abstractNumId w:val="91"/>
  </w:num>
  <w:num w:numId="32" w16cid:durableId="43336710">
    <w:abstractNumId w:val="17"/>
  </w:num>
  <w:num w:numId="33" w16cid:durableId="68626190">
    <w:abstractNumId w:val="52"/>
  </w:num>
  <w:num w:numId="34" w16cid:durableId="1942755264">
    <w:abstractNumId w:val="75"/>
  </w:num>
  <w:num w:numId="35" w16cid:durableId="1265264960">
    <w:abstractNumId w:val="62"/>
  </w:num>
  <w:num w:numId="36" w16cid:durableId="1783498187">
    <w:abstractNumId w:val="70"/>
  </w:num>
  <w:num w:numId="37" w16cid:durableId="610471986">
    <w:abstractNumId w:val="43"/>
  </w:num>
  <w:num w:numId="38" w16cid:durableId="1776050399">
    <w:abstractNumId w:val="24"/>
  </w:num>
  <w:num w:numId="39" w16cid:durableId="688289837">
    <w:abstractNumId w:val="63"/>
  </w:num>
  <w:num w:numId="40" w16cid:durableId="2027514547">
    <w:abstractNumId w:val="101"/>
  </w:num>
  <w:num w:numId="41" w16cid:durableId="1833252708">
    <w:abstractNumId w:val="81"/>
  </w:num>
  <w:num w:numId="42" w16cid:durableId="1697654290">
    <w:abstractNumId w:val="95"/>
  </w:num>
  <w:num w:numId="43" w16cid:durableId="423840300">
    <w:abstractNumId w:val="18"/>
  </w:num>
  <w:num w:numId="44" w16cid:durableId="1756706525">
    <w:abstractNumId w:val="68"/>
  </w:num>
  <w:num w:numId="45" w16cid:durableId="923802093">
    <w:abstractNumId w:val="79"/>
  </w:num>
  <w:num w:numId="46" w16cid:durableId="935744659">
    <w:abstractNumId w:val="67"/>
  </w:num>
  <w:num w:numId="47" w16cid:durableId="2015640664">
    <w:abstractNumId w:val="85"/>
  </w:num>
  <w:num w:numId="48" w16cid:durableId="1617829460">
    <w:abstractNumId w:val="86"/>
  </w:num>
  <w:num w:numId="49" w16cid:durableId="1703630628">
    <w:abstractNumId w:val="54"/>
  </w:num>
  <w:num w:numId="50" w16cid:durableId="1885479481">
    <w:abstractNumId w:val="92"/>
  </w:num>
  <w:num w:numId="51" w16cid:durableId="809126929">
    <w:abstractNumId w:val="11"/>
  </w:num>
  <w:num w:numId="52" w16cid:durableId="1573270745">
    <w:abstractNumId w:val="96"/>
  </w:num>
  <w:num w:numId="53" w16cid:durableId="267812170">
    <w:abstractNumId w:val="60"/>
  </w:num>
  <w:num w:numId="54" w16cid:durableId="691609898">
    <w:abstractNumId w:val="42"/>
  </w:num>
  <w:num w:numId="55" w16cid:durableId="521550002">
    <w:abstractNumId w:val="71"/>
  </w:num>
  <w:num w:numId="56" w16cid:durableId="1486780203">
    <w:abstractNumId w:val="40"/>
  </w:num>
  <w:num w:numId="57" w16cid:durableId="2088258784">
    <w:abstractNumId w:val="88"/>
  </w:num>
  <w:num w:numId="58" w16cid:durableId="2090618645">
    <w:abstractNumId w:val="25"/>
  </w:num>
  <w:num w:numId="59" w16cid:durableId="1386828095">
    <w:abstractNumId w:val="105"/>
  </w:num>
  <w:num w:numId="60" w16cid:durableId="756443914">
    <w:abstractNumId w:val="41"/>
  </w:num>
  <w:num w:numId="61" w16cid:durableId="1771469907">
    <w:abstractNumId w:val="44"/>
  </w:num>
  <w:num w:numId="62" w16cid:durableId="1571496184">
    <w:abstractNumId w:val="36"/>
  </w:num>
  <w:num w:numId="63" w16cid:durableId="965235640">
    <w:abstractNumId w:val="30"/>
  </w:num>
  <w:num w:numId="64" w16cid:durableId="1850563183">
    <w:abstractNumId w:val="16"/>
  </w:num>
  <w:num w:numId="65" w16cid:durableId="674384648">
    <w:abstractNumId w:val="103"/>
  </w:num>
  <w:num w:numId="66" w16cid:durableId="1220172275">
    <w:abstractNumId w:val="32"/>
  </w:num>
  <w:num w:numId="67" w16cid:durableId="1795558786">
    <w:abstractNumId w:val="89"/>
  </w:num>
  <w:num w:numId="68" w16cid:durableId="1439450963">
    <w:abstractNumId w:val="22"/>
  </w:num>
  <w:num w:numId="69" w16cid:durableId="837692663">
    <w:abstractNumId w:val="35"/>
  </w:num>
  <w:num w:numId="70" w16cid:durableId="1969358693">
    <w:abstractNumId w:val="58"/>
  </w:num>
  <w:num w:numId="71" w16cid:durableId="420874105">
    <w:abstractNumId w:val="59"/>
  </w:num>
  <w:num w:numId="72" w16cid:durableId="1951814660">
    <w:abstractNumId w:val="39"/>
  </w:num>
  <w:num w:numId="73" w16cid:durableId="905921057">
    <w:abstractNumId w:val="15"/>
  </w:num>
  <w:num w:numId="74" w16cid:durableId="1231647775">
    <w:abstractNumId w:val="57"/>
  </w:num>
  <w:num w:numId="75" w16cid:durableId="464662763">
    <w:abstractNumId w:val="74"/>
  </w:num>
  <w:num w:numId="76" w16cid:durableId="1060713036">
    <w:abstractNumId w:val="69"/>
  </w:num>
  <w:num w:numId="77" w16cid:durableId="2017994275">
    <w:abstractNumId w:val="38"/>
  </w:num>
  <w:num w:numId="78" w16cid:durableId="450052020">
    <w:abstractNumId w:val="20"/>
  </w:num>
  <w:num w:numId="79" w16cid:durableId="159078966">
    <w:abstractNumId w:val="12"/>
  </w:num>
  <w:num w:numId="80" w16cid:durableId="2713265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763756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676108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99144488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04239466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175514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945284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031224874">
    <w:abstractNumId w:val="9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838507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11674017">
    <w:abstractNumId w:val="107"/>
  </w:num>
  <w:num w:numId="90" w16cid:durableId="1717075066">
    <w:abstractNumId w:val="31"/>
  </w:num>
  <w:num w:numId="91" w16cid:durableId="560597582">
    <w:abstractNumId w:val="76"/>
  </w:num>
  <w:num w:numId="92" w16cid:durableId="1983541347">
    <w:abstractNumId w:val="66"/>
  </w:num>
  <w:num w:numId="93" w16cid:durableId="785612347">
    <w:abstractNumId w:val="13"/>
  </w:num>
  <w:num w:numId="94" w16cid:durableId="2121996590">
    <w:abstractNumId w:val="19"/>
  </w:num>
  <w:num w:numId="95" w16cid:durableId="1122580810">
    <w:abstractNumId w:val="23"/>
  </w:num>
  <w:num w:numId="96" w16cid:durableId="1911575920">
    <w:abstractNumId w:val="83"/>
  </w:num>
  <w:num w:numId="97" w16cid:durableId="1778984190">
    <w:abstractNumId w:val="65"/>
  </w:num>
  <w:num w:numId="98" w16cid:durableId="97987218">
    <w:abstractNumId w:val="73"/>
  </w:num>
  <w:num w:numId="99" w16cid:durableId="431900283">
    <w:abstractNumId w:val="102"/>
  </w:num>
  <w:num w:numId="100" w16cid:durableId="1883054310">
    <w:abstractNumId w:val="51"/>
  </w:num>
  <w:num w:numId="101" w16cid:durableId="1824157766">
    <w:abstractNumId w:val="111"/>
  </w:num>
  <w:num w:numId="102" w16cid:durableId="1074888448">
    <w:abstractNumId w:val="99"/>
  </w:num>
  <w:num w:numId="103" w16cid:durableId="83391248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3A17"/>
    <w:rsid w:val="00003B2E"/>
    <w:rsid w:val="0000438A"/>
    <w:rsid w:val="000126AE"/>
    <w:rsid w:val="00021ACC"/>
    <w:rsid w:val="000225E9"/>
    <w:rsid w:val="00031571"/>
    <w:rsid w:val="0003220A"/>
    <w:rsid w:val="00032EAB"/>
    <w:rsid w:val="000347A7"/>
    <w:rsid w:val="000450A0"/>
    <w:rsid w:val="00050E86"/>
    <w:rsid w:val="00050FE3"/>
    <w:rsid w:val="00053D3F"/>
    <w:rsid w:val="00073DA2"/>
    <w:rsid w:val="000820F6"/>
    <w:rsid w:val="00095A41"/>
    <w:rsid w:val="000A2BDE"/>
    <w:rsid w:val="000A7900"/>
    <w:rsid w:val="000B4D59"/>
    <w:rsid w:val="000C3529"/>
    <w:rsid w:val="000C4CE7"/>
    <w:rsid w:val="000C6943"/>
    <w:rsid w:val="000C79F7"/>
    <w:rsid w:val="000E499B"/>
    <w:rsid w:val="000E4F75"/>
    <w:rsid w:val="000F1A38"/>
    <w:rsid w:val="000F64AA"/>
    <w:rsid w:val="00104262"/>
    <w:rsid w:val="001079B6"/>
    <w:rsid w:val="00115CE3"/>
    <w:rsid w:val="001235C8"/>
    <w:rsid w:val="001452D4"/>
    <w:rsid w:val="001479CB"/>
    <w:rsid w:val="00150B4C"/>
    <w:rsid w:val="00150C8E"/>
    <w:rsid w:val="00161180"/>
    <w:rsid w:val="001615C6"/>
    <w:rsid w:val="00162650"/>
    <w:rsid w:val="00170217"/>
    <w:rsid w:val="00173A09"/>
    <w:rsid w:val="00176E96"/>
    <w:rsid w:val="001771A1"/>
    <w:rsid w:val="00190D74"/>
    <w:rsid w:val="001A0D03"/>
    <w:rsid w:val="001A6332"/>
    <w:rsid w:val="001B288D"/>
    <w:rsid w:val="001B3FD6"/>
    <w:rsid w:val="001B63BE"/>
    <w:rsid w:val="001C3825"/>
    <w:rsid w:val="001E0253"/>
    <w:rsid w:val="001E7302"/>
    <w:rsid w:val="001F2458"/>
    <w:rsid w:val="001F78AF"/>
    <w:rsid w:val="002002B8"/>
    <w:rsid w:val="00200A26"/>
    <w:rsid w:val="0020497F"/>
    <w:rsid w:val="00211F50"/>
    <w:rsid w:val="00216354"/>
    <w:rsid w:val="00216684"/>
    <w:rsid w:val="00220C10"/>
    <w:rsid w:val="002214CC"/>
    <w:rsid w:val="00222DCF"/>
    <w:rsid w:val="00225817"/>
    <w:rsid w:val="00227F66"/>
    <w:rsid w:val="0023506C"/>
    <w:rsid w:val="002416BA"/>
    <w:rsid w:val="00246354"/>
    <w:rsid w:val="00251952"/>
    <w:rsid w:val="00261418"/>
    <w:rsid w:val="0026429E"/>
    <w:rsid w:val="00265057"/>
    <w:rsid w:val="00265F34"/>
    <w:rsid w:val="00266DB6"/>
    <w:rsid w:val="00272875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C17D8"/>
    <w:rsid w:val="002C1D39"/>
    <w:rsid w:val="002C286A"/>
    <w:rsid w:val="002C4D24"/>
    <w:rsid w:val="002C5032"/>
    <w:rsid w:val="002C5B0F"/>
    <w:rsid w:val="002D147C"/>
    <w:rsid w:val="002D6D61"/>
    <w:rsid w:val="002E2447"/>
    <w:rsid w:val="002E6D28"/>
    <w:rsid w:val="002F3B1A"/>
    <w:rsid w:val="002F4719"/>
    <w:rsid w:val="003006E7"/>
    <w:rsid w:val="00304686"/>
    <w:rsid w:val="00307972"/>
    <w:rsid w:val="003147F2"/>
    <w:rsid w:val="00321AAB"/>
    <w:rsid w:val="00323C1A"/>
    <w:rsid w:val="00324764"/>
    <w:rsid w:val="00326233"/>
    <w:rsid w:val="00327C43"/>
    <w:rsid w:val="00327E2B"/>
    <w:rsid w:val="003333A0"/>
    <w:rsid w:val="00333E67"/>
    <w:rsid w:val="00335CE2"/>
    <w:rsid w:val="00344DF5"/>
    <w:rsid w:val="00344E17"/>
    <w:rsid w:val="00347487"/>
    <w:rsid w:val="003561CF"/>
    <w:rsid w:val="00360793"/>
    <w:rsid w:val="00364C65"/>
    <w:rsid w:val="003651F1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B50F9"/>
    <w:rsid w:val="003C2C34"/>
    <w:rsid w:val="003C33E5"/>
    <w:rsid w:val="003D1C69"/>
    <w:rsid w:val="003D652C"/>
    <w:rsid w:val="003D6AEF"/>
    <w:rsid w:val="003E3279"/>
    <w:rsid w:val="003E5B70"/>
    <w:rsid w:val="003F535A"/>
    <w:rsid w:val="00403088"/>
    <w:rsid w:val="004132B5"/>
    <w:rsid w:val="004134F6"/>
    <w:rsid w:val="00415492"/>
    <w:rsid w:val="004377D0"/>
    <w:rsid w:val="004472E6"/>
    <w:rsid w:val="00450A90"/>
    <w:rsid w:val="004512B8"/>
    <w:rsid w:val="00491906"/>
    <w:rsid w:val="00497B0F"/>
    <w:rsid w:val="004A575B"/>
    <w:rsid w:val="004B029A"/>
    <w:rsid w:val="004B0A9A"/>
    <w:rsid w:val="004B2444"/>
    <w:rsid w:val="004B3E51"/>
    <w:rsid w:val="004B54CA"/>
    <w:rsid w:val="004C2D67"/>
    <w:rsid w:val="004D0B5F"/>
    <w:rsid w:val="004D2060"/>
    <w:rsid w:val="004D5C3B"/>
    <w:rsid w:val="004D7DA1"/>
    <w:rsid w:val="004F5799"/>
    <w:rsid w:val="00502A88"/>
    <w:rsid w:val="00503A5F"/>
    <w:rsid w:val="00504FCA"/>
    <w:rsid w:val="005136D5"/>
    <w:rsid w:val="005203DE"/>
    <w:rsid w:val="00526FFE"/>
    <w:rsid w:val="005276B8"/>
    <w:rsid w:val="00530C72"/>
    <w:rsid w:val="005328B4"/>
    <w:rsid w:val="005464B4"/>
    <w:rsid w:val="005464C9"/>
    <w:rsid w:val="00551F95"/>
    <w:rsid w:val="00552081"/>
    <w:rsid w:val="005525C7"/>
    <w:rsid w:val="00560BAA"/>
    <w:rsid w:val="00562607"/>
    <w:rsid w:val="00566E11"/>
    <w:rsid w:val="00575652"/>
    <w:rsid w:val="005823B6"/>
    <w:rsid w:val="0059097E"/>
    <w:rsid w:val="00591115"/>
    <w:rsid w:val="00595649"/>
    <w:rsid w:val="005A034E"/>
    <w:rsid w:val="005A20B8"/>
    <w:rsid w:val="005A27E9"/>
    <w:rsid w:val="005A396B"/>
    <w:rsid w:val="005A4148"/>
    <w:rsid w:val="005C30A4"/>
    <w:rsid w:val="005C642B"/>
    <w:rsid w:val="005D27C1"/>
    <w:rsid w:val="005D33C7"/>
    <w:rsid w:val="005D38BD"/>
    <w:rsid w:val="005D4224"/>
    <w:rsid w:val="005D65CF"/>
    <w:rsid w:val="005E101C"/>
    <w:rsid w:val="005E1856"/>
    <w:rsid w:val="005F342D"/>
    <w:rsid w:val="005F3C43"/>
    <w:rsid w:val="005F76A7"/>
    <w:rsid w:val="006029EE"/>
    <w:rsid w:val="00604F2A"/>
    <w:rsid w:val="00614E4C"/>
    <w:rsid w:val="0062056D"/>
    <w:rsid w:val="006230E5"/>
    <w:rsid w:val="0062376A"/>
    <w:rsid w:val="00636452"/>
    <w:rsid w:val="00640533"/>
    <w:rsid w:val="0064280D"/>
    <w:rsid w:val="00645C56"/>
    <w:rsid w:val="00645E44"/>
    <w:rsid w:val="00647513"/>
    <w:rsid w:val="0065255A"/>
    <w:rsid w:val="00655D96"/>
    <w:rsid w:val="00655F73"/>
    <w:rsid w:val="006574B1"/>
    <w:rsid w:val="00662AAC"/>
    <w:rsid w:val="006746B1"/>
    <w:rsid w:val="006748F5"/>
    <w:rsid w:val="006878A1"/>
    <w:rsid w:val="006948C4"/>
    <w:rsid w:val="006A21B4"/>
    <w:rsid w:val="006A645B"/>
    <w:rsid w:val="006A6B77"/>
    <w:rsid w:val="006B20C6"/>
    <w:rsid w:val="006B465C"/>
    <w:rsid w:val="006B5FA1"/>
    <w:rsid w:val="006B78E1"/>
    <w:rsid w:val="006C4E67"/>
    <w:rsid w:val="006D06B8"/>
    <w:rsid w:val="006D4B3F"/>
    <w:rsid w:val="006D5C6F"/>
    <w:rsid w:val="006E08D5"/>
    <w:rsid w:val="006E1008"/>
    <w:rsid w:val="006E4F96"/>
    <w:rsid w:val="006F3557"/>
    <w:rsid w:val="007055A0"/>
    <w:rsid w:val="00707BC0"/>
    <w:rsid w:val="007116AD"/>
    <w:rsid w:val="00715A49"/>
    <w:rsid w:val="00716C02"/>
    <w:rsid w:val="00717463"/>
    <w:rsid w:val="00720ADD"/>
    <w:rsid w:val="00720C0C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4D69"/>
    <w:rsid w:val="007451FF"/>
    <w:rsid w:val="00747276"/>
    <w:rsid w:val="0074730C"/>
    <w:rsid w:val="0075050D"/>
    <w:rsid w:val="0075483E"/>
    <w:rsid w:val="007610A6"/>
    <w:rsid w:val="00770874"/>
    <w:rsid w:val="00771F4E"/>
    <w:rsid w:val="00773767"/>
    <w:rsid w:val="007805E8"/>
    <w:rsid w:val="0078280B"/>
    <w:rsid w:val="00782837"/>
    <w:rsid w:val="00783662"/>
    <w:rsid w:val="00791337"/>
    <w:rsid w:val="007972A8"/>
    <w:rsid w:val="007B53A6"/>
    <w:rsid w:val="007B62C0"/>
    <w:rsid w:val="007C1033"/>
    <w:rsid w:val="007C1FF1"/>
    <w:rsid w:val="007D2157"/>
    <w:rsid w:val="007D588C"/>
    <w:rsid w:val="007D7302"/>
    <w:rsid w:val="007E54C1"/>
    <w:rsid w:val="007F18D0"/>
    <w:rsid w:val="007F3D09"/>
    <w:rsid w:val="007F7869"/>
    <w:rsid w:val="0080087B"/>
    <w:rsid w:val="00806945"/>
    <w:rsid w:val="0082580F"/>
    <w:rsid w:val="00833561"/>
    <w:rsid w:val="0083563A"/>
    <w:rsid w:val="00835BDC"/>
    <w:rsid w:val="00835F51"/>
    <w:rsid w:val="00845E72"/>
    <w:rsid w:val="00850A9B"/>
    <w:rsid w:val="0085516E"/>
    <w:rsid w:val="00856331"/>
    <w:rsid w:val="00860637"/>
    <w:rsid w:val="008677ED"/>
    <w:rsid w:val="00870F1D"/>
    <w:rsid w:val="008710A0"/>
    <w:rsid w:val="008806FB"/>
    <w:rsid w:val="00881CFE"/>
    <w:rsid w:val="00883992"/>
    <w:rsid w:val="0088418E"/>
    <w:rsid w:val="008962C8"/>
    <w:rsid w:val="008B0A0E"/>
    <w:rsid w:val="008B3A74"/>
    <w:rsid w:val="008C0AF2"/>
    <w:rsid w:val="008C3A6A"/>
    <w:rsid w:val="008C5D61"/>
    <w:rsid w:val="008D0AF5"/>
    <w:rsid w:val="008D2A32"/>
    <w:rsid w:val="008D3DE4"/>
    <w:rsid w:val="008E0C0D"/>
    <w:rsid w:val="008E4866"/>
    <w:rsid w:val="008F1DB7"/>
    <w:rsid w:val="008F1F87"/>
    <w:rsid w:val="008F364E"/>
    <w:rsid w:val="008F704B"/>
    <w:rsid w:val="009009D8"/>
    <w:rsid w:val="00900A1A"/>
    <w:rsid w:val="009039CB"/>
    <w:rsid w:val="0091269A"/>
    <w:rsid w:val="009131F7"/>
    <w:rsid w:val="00930055"/>
    <w:rsid w:val="009305E4"/>
    <w:rsid w:val="0093357C"/>
    <w:rsid w:val="009358CA"/>
    <w:rsid w:val="00935DFB"/>
    <w:rsid w:val="00936524"/>
    <w:rsid w:val="00936C07"/>
    <w:rsid w:val="0094798C"/>
    <w:rsid w:val="009506FA"/>
    <w:rsid w:val="0095149B"/>
    <w:rsid w:val="00964044"/>
    <w:rsid w:val="00972008"/>
    <w:rsid w:val="00974C27"/>
    <w:rsid w:val="009762BE"/>
    <w:rsid w:val="0098012F"/>
    <w:rsid w:val="009802AA"/>
    <w:rsid w:val="009818DF"/>
    <w:rsid w:val="009963CA"/>
    <w:rsid w:val="009A5418"/>
    <w:rsid w:val="009B0141"/>
    <w:rsid w:val="009B0CE0"/>
    <w:rsid w:val="009B5A30"/>
    <w:rsid w:val="009C508B"/>
    <w:rsid w:val="009D0871"/>
    <w:rsid w:val="009D5310"/>
    <w:rsid w:val="009E0FDB"/>
    <w:rsid w:val="009E3431"/>
    <w:rsid w:val="009E5994"/>
    <w:rsid w:val="009F0D48"/>
    <w:rsid w:val="009F1AA7"/>
    <w:rsid w:val="009F2ED5"/>
    <w:rsid w:val="00A00CBD"/>
    <w:rsid w:val="00A02C14"/>
    <w:rsid w:val="00A033B7"/>
    <w:rsid w:val="00A0678A"/>
    <w:rsid w:val="00A06C6D"/>
    <w:rsid w:val="00A079C2"/>
    <w:rsid w:val="00A07ECB"/>
    <w:rsid w:val="00A11B39"/>
    <w:rsid w:val="00A11F61"/>
    <w:rsid w:val="00A1336F"/>
    <w:rsid w:val="00A2380A"/>
    <w:rsid w:val="00A25E57"/>
    <w:rsid w:val="00A30D65"/>
    <w:rsid w:val="00A33C85"/>
    <w:rsid w:val="00A34FBE"/>
    <w:rsid w:val="00A426A4"/>
    <w:rsid w:val="00A43E9F"/>
    <w:rsid w:val="00A466FE"/>
    <w:rsid w:val="00A57970"/>
    <w:rsid w:val="00A61227"/>
    <w:rsid w:val="00A62233"/>
    <w:rsid w:val="00A624B8"/>
    <w:rsid w:val="00A6640C"/>
    <w:rsid w:val="00A67544"/>
    <w:rsid w:val="00A70496"/>
    <w:rsid w:val="00A71179"/>
    <w:rsid w:val="00A80DDA"/>
    <w:rsid w:val="00A95263"/>
    <w:rsid w:val="00A9751A"/>
    <w:rsid w:val="00AA297C"/>
    <w:rsid w:val="00AA5D7D"/>
    <w:rsid w:val="00AC587D"/>
    <w:rsid w:val="00AC75F5"/>
    <w:rsid w:val="00AD1FD5"/>
    <w:rsid w:val="00AD26AA"/>
    <w:rsid w:val="00AF725B"/>
    <w:rsid w:val="00B00AEF"/>
    <w:rsid w:val="00B0450E"/>
    <w:rsid w:val="00B062CB"/>
    <w:rsid w:val="00B06589"/>
    <w:rsid w:val="00B0675A"/>
    <w:rsid w:val="00B21D83"/>
    <w:rsid w:val="00B31132"/>
    <w:rsid w:val="00B4543B"/>
    <w:rsid w:val="00B50D44"/>
    <w:rsid w:val="00B51C51"/>
    <w:rsid w:val="00B63D21"/>
    <w:rsid w:val="00B706DB"/>
    <w:rsid w:val="00B74640"/>
    <w:rsid w:val="00B84DAC"/>
    <w:rsid w:val="00B87118"/>
    <w:rsid w:val="00B90FC5"/>
    <w:rsid w:val="00B96D8C"/>
    <w:rsid w:val="00BA0DA0"/>
    <w:rsid w:val="00BB0899"/>
    <w:rsid w:val="00BB6F59"/>
    <w:rsid w:val="00BC6EDE"/>
    <w:rsid w:val="00BE0A72"/>
    <w:rsid w:val="00BE4E03"/>
    <w:rsid w:val="00BE5E31"/>
    <w:rsid w:val="00BF040C"/>
    <w:rsid w:val="00BF2D86"/>
    <w:rsid w:val="00BF4DF0"/>
    <w:rsid w:val="00C03378"/>
    <w:rsid w:val="00C10DA9"/>
    <w:rsid w:val="00C11646"/>
    <w:rsid w:val="00C16699"/>
    <w:rsid w:val="00C245CB"/>
    <w:rsid w:val="00C31462"/>
    <w:rsid w:val="00C336DC"/>
    <w:rsid w:val="00C36423"/>
    <w:rsid w:val="00C41CF8"/>
    <w:rsid w:val="00C4286E"/>
    <w:rsid w:val="00C47251"/>
    <w:rsid w:val="00C4733C"/>
    <w:rsid w:val="00C65682"/>
    <w:rsid w:val="00C715C5"/>
    <w:rsid w:val="00C71CD4"/>
    <w:rsid w:val="00C72BB5"/>
    <w:rsid w:val="00C90660"/>
    <w:rsid w:val="00CA0D24"/>
    <w:rsid w:val="00CB44C1"/>
    <w:rsid w:val="00CB6E7C"/>
    <w:rsid w:val="00CC2057"/>
    <w:rsid w:val="00CC2D6B"/>
    <w:rsid w:val="00CC4740"/>
    <w:rsid w:val="00CC7822"/>
    <w:rsid w:val="00CF6548"/>
    <w:rsid w:val="00D105A6"/>
    <w:rsid w:val="00D1769B"/>
    <w:rsid w:val="00D213B7"/>
    <w:rsid w:val="00D24F12"/>
    <w:rsid w:val="00D362A6"/>
    <w:rsid w:val="00D450B0"/>
    <w:rsid w:val="00D4566B"/>
    <w:rsid w:val="00D62D1A"/>
    <w:rsid w:val="00D72CB7"/>
    <w:rsid w:val="00D72E04"/>
    <w:rsid w:val="00D82F1B"/>
    <w:rsid w:val="00D83D7B"/>
    <w:rsid w:val="00D9227A"/>
    <w:rsid w:val="00D92DD0"/>
    <w:rsid w:val="00D9372E"/>
    <w:rsid w:val="00DB0D82"/>
    <w:rsid w:val="00DB4D96"/>
    <w:rsid w:val="00DC0D22"/>
    <w:rsid w:val="00DC1CC7"/>
    <w:rsid w:val="00DC3EAF"/>
    <w:rsid w:val="00DC45B5"/>
    <w:rsid w:val="00DC4723"/>
    <w:rsid w:val="00DC51BD"/>
    <w:rsid w:val="00DD05F4"/>
    <w:rsid w:val="00DD2CF6"/>
    <w:rsid w:val="00DD6F01"/>
    <w:rsid w:val="00DD704A"/>
    <w:rsid w:val="00DE1D10"/>
    <w:rsid w:val="00DE2562"/>
    <w:rsid w:val="00E0418D"/>
    <w:rsid w:val="00E0621C"/>
    <w:rsid w:val="00E15262"/>
    <w:rsid w:val="00E173FF"/>
    <w:rsid w:val="00E228D9"/>
    <w:rsid w:val="00E40BFD"/>
    <w:rsid w:val="00E42BCD"/>
    <w:rsid w:val="00E42F71"/>
    <w:rsid w:val="00E4726D"/>
    <w:rsid w:val="00E51B32"/>
    <w:rsid w:val="00E52C66"/>
    <w:rsid w:val="00E61C0B"/>
    <w:rsid w:val="00E65295"/>
    <w:rsid w:val="00E74517"/>
    <w:rsid w:val="00E768B5"/>
    <w:rsid w:val="00E84FE5"/>
    <w:rsid w:val="00E8744B"/>
    <w:rsid w:val="00E90B7F"/>
    <w:rsid w:val="00E93178"/>
    <w:rsid w:val="00E936A3"/>
    <w:rsid w:val="00E94775"/>
    <w:rsid w:val="00E97323"/>
    <w:rsid w:val="00EB1B41"/>
    <w:rsid w:val="00EB54EF"/>
    <w:rsid w:val="00EC0086"/>
    <w:rsid w:val="00EC38CF"/>
    <w:rsid w:val="00EC40C2"/>
    <w:rsid w:val="00EC4148"/>
    <w:rsid w:val="00EC6D61"/>
    <w:rsid w:val="00EE5393"/>
    <w:rsid w:val="00EF4F56"/>
    <w:rsid w:val="00F04F2C"/>
    <w:rsid w:val="00F06756"/>
    <w:rsid w:val="00F13BF2"/>
    <w:rsid w:val="00F25918"/>
    <w:rsid w:val="00F26028"/>
    <w:rsid w:val="00F309E8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8100B"/>
    <w:rsid w:val="00F82259"/>
    <w:rsid w:val="00F84448"/>
    <w:rsid w:val="00F857FC"/>
    <w:rsid w:val="00F9221E"/>
    <w:rsid w:val="00F935EE"/>
    <w:rsid w:val="00FA6974"/>
    <w:rsid w:val="00FA721B"/>
    <w:rsid w:val="00FC2B95"/>
    <w:rsid w:val="00FD323F"/>
    <w:rsid w:val="00FE44C4"/>
    <w:rsid w:val="00FF171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tabs>
        <w:tab w:val="clear" w:pos="360"/>
      </w:tabs>
      <w:spacing w:after="120"/>
      <w:ind w:left="7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7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4</cp:revision>
  <cp:lastPrinted>2024-02-22T10:05:00Z</cp:lastPrinted>
  <dcterms:created xsi:type="dcterms:W3CDTF">2024-12-24T01:08:00Z</dcterms:created>
  <dcterms:modified xsi:type="dcterms:W3CDTF">2024-12-24T01:15:00Z</dcterms:modified>
</cp:coreProperties>
</file>