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E4E77" w14:textId="77777777" w:rsidR="003A0524" w:rsidRPr="002549AF" w:rsidRDefault="003A0524" w:rsidP="00210708">
      <w:pPr>
        <w:spacing w:before="80" w:line="252" w:lineRule="auto"/>
        <w:jc w:val="right"/>
        <w:rPr>
          <w:rFonts w:ascii="Arial" w:hAnsi="Arial" w:cs="Arial"/>
          <w:i/>
          <w:sz w:val="18"/>
          <w:szCs w:val="18"/>
        </w:rPr>
      </w:pPr>
      <w:r w:rsidRPr="002549AF">
        <w:rPr>
          <w:rFonts w:ascii="Arial" w:hAnsi="Arial" w:cs="Arial"/>
          <w:i/>
          <w:sz w:val="18"/>
          <w:szCs w:val="18"/>
        </w:rPr>
        <w:t>Załącznik nr 2 do zapytania ofertowego</w:t>
      </w:r>
    </w:p>
    <w:p w14:paraId="0921907E" w14:textId="77777777" w:rsidR="0065387A" w:rsidRDefault="0065387A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</w:p>
    <w:p w14:paraId="5F34D1F8" w14:textId="77777777" w:rsidR="003A0524" w:rsidRPr="002549AF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0867ED6A" w14:textId="77777777" w:rsidR="003A0524" w:rsidRPr="002549AF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2549AF">
        <w:rPr>
          <w:rFonts w:ascii="Arial" w:hAnsi="Arial" w:cs="Arial"/>
          <w:i/>
          <w:sz w:val="18"/>
          <w:szCs w:val="18"/>
        </w:rPr>
        <w:t>(pieczęć Wykonawcy lub Wykonawców</w:t>
      </w:r>
    </w:p>
    <w:p w14:paraId="160BB894" w14:textId="77777777" w:rsidR="003A0524" w:rsidRPr="002549AF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2549AF">
        <w:rPr>
          <w:rFonts w:ascii="Arial" w:hAnsi="Arial" w:cs="Arial"/>
          <w:i/>
          <w:sz w:val="18"/>
          <w:szCs w:val="18"/>
        </w:rPr>
        <w:t>ubiegających się wspólnie o udzielenie zamówienia)</w:t>
      </w:r>
      <w:r w:rsidRPr="002549AF">
        <w:rPr>
          <w:rFonts w:ascii="Arial" w:hAnsi="Arial" w:cs="Arial"/>
          <w:i/>
          <w:sz w:val="18"/>
          <w:szCs w:val="18"/>
        </w:rPr>
        <w:tab/>
      </w:r>
      <w:r w:rsidRPr="002549AF">
        <w:rPr>
          <w:rFonts w:ascii="Arial" w:hAnsi="Arial" w:cs="Arial"/>
          <w:i/>
          <w:sz w:val="18"/>
          <w:szCs w:val="18"/>
        </w:rPr>
        <w:tab/>
      </w:r>
      <w:r w:rsidRPr="002549AF">
        <w:rPr>
          <w:rFonts w:ascii="Arial" w:hAnsi="Arial" w:cs="Arial"/>
          <w:i/>
          <w:sz w:val="18"/>
          <w:szCs w:val="18"/>
        </w:rPr>
        <w:tab/>
      </w:r>
      <w:r w:rsidRPr="002549AF">
        <w:rPr>
          <w:rFonts w:ascii="Arial" w:hAnsi="Arial" w:cs="Arial"/>
          <w:i/>
          <w:sz w:val="18"/>
          <w:szCs w:val="18"/>
        </w:rPr>
        <w:tab/>
      </w:r>
    </w:p>
    <w:p w14:paraId="5AB4BAAA" w14:textId="77777777" w:rsidR="003A0524" w:rsidRPr="002549AF" w:rsidRDefault="003A0524" w:rsidP="00822509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 xml:space="preserve">Do: </w:t>
      </w:r>
    </w:p>
    <w:p w14:paraId="6269EEBC" w14:textId="77777777" w:rsidR="003A0524" w:rsidRPr="002549AF" w:rsidRDefault="003A0524" w:rsidP="00822509">
      <w:pPr>
        <w:adjustRightInd w:val="0"/>
        <w:spacing w:line="252" w:lineRule="auto"/>
        <w:ind w:left="5103" w:firstLine="6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>PAŃSTWOWY INSTYTUT GEOLOGICZNY</w:t>
      </w:r>
    </w:p>
    <w:p w14:paraId="14F8A07B" w14:textId="77777777" w:rsidR="003A0524" w:rsidRPr="002549AF" w:rsidRDefault="003A0524" w:rsidP="00822509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>- PAŃSTWOWY INSTYTUT BADAWCZY</w:t>
      </w:r>
    </w:p>
    <w:p w14:paraId="21313DAA" w14:textId="2659EC01" w:rsidR="003A0524" w:rsidRPr="002549AF" w:rsidRDefault="006012F8" w:rsidP="00822509">
      <w:pPr>
        <w:adjustRightInd w:val="0"/>
        <w:spacing w:line="252" w:lineRule="auto"/>
        <w:ind w:left="5103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>UL. RAKOWIECKA 4</w:t>
      </w:r>
      <w:r>
        <w:rPr>
          <w:rFonts w:ascii="Arial" w:hAnsi="Arial" w:cs="Arial"/>
          <w:sz w:val="18"/>
          <w:szCs w:val="18"/>
        </w:rPr>
        <w:t>, 00-975 WARSZAWA</w:t>
      </w:r>
    </w:p>
    <w:p w14:paraId="79177853" w14:textId="77777777" w:rsidR="00822509" w:rsidRPr="002549AF" w:rsidRDefault="00822509" w:rsidP="00210708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14:paraId="146FF2A1" w14:textId="77777777" w:rsidR="003A0524" w:rsidRPr="002549AF" w:rsidRDefault="003A0524" w:rsidP="00210708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r w:rsidRPr="002549AF">
        <w:rPr>
          <w:rFonts w:ascii="Arial" w:hAnsi="Arial" w:cs="Arial"/>
          <w:b/>
          <w:sz w:val="18"/>
          <w:szCs w:val="18"/>
        </w:rPr>
        <w:t>OFERTA</w:t>
      </w:r>
    </w:p>
    <w:p w14:paraId="25BBC250" w14:textId="77777777" w:rsidR="003A0524" w:rsidRPr="002549AF" w:rsidRDefault="003A0524" w:rsidP="00210708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14:paraId="2F1A36E7" w14:textId="77777777" w:rsidR="003A0524" w:rsidRPr="002549AF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>My, niżej podpisani</w:t>
      </w:r>
    </w:p>
    <w:p w14:paraId="1BB90C78" w14:textId="77777777" w:rsidR="003A0524" w:rsidRPr="002549AF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2549AF">
        <w:rPr>
          <w:rFonts w:ascii="Arial" w:hAnsi="Arial" w:cs="Arial"/>
          <w:sz w:val="18"/>
          <w:szCs w:val="18"/>
        </w:rPr>
        <w:t>……….…………………………</w:t>
      </w:r>
    </w:p>
    <w:p w14:paraId="25201530" w14:textId="77777777" w:rsidR="003A0524" w:rsidRPr="002549AF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>działając w imieniu i na rzecz:</w:t>
      </w:r>
    </w:p>
    <w:p w14:paraId="5AD991C0" w14:textId="77777777" w:rsidR="003A0524" w:rsidRPr="002549AF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2549AF">
        <w:rPr>
          <w:rFonts w:ascii="Arial" w:hAnsi="Arial" w:cs="Arial"/>
          <w:sz w:val="18"/>
          <w:szCs w:val="18"/>
        </w:rPr>
        <w:t>…</w:t>
      </w:r>
    </w:p>
    <w:p w14:paraId="67B95F3E" w14:textId="2096CF15" w:rsidR="003A0524" w:rsidRPr="002549AF" w:rsidRDefault="003A0524" w:rsidP="00F125A9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 xml:space="preserve">w odpowiedzi na ogłoszenie nr </w:t>
      </w:r>
      <w:r w:rsidR="0095593B" w:rsidRPr="002549AF">
        <w:rPr>
          <w:rFonts w:ascii="Arial" w:hAnsi="Arial" w:cs="Arial"/>
          <w:b/>
          <w:sz w:val="18"/>
          <w:szCs w:val="18"/>
        </w:rPr>
        <w:t>EZP.26.</w:t>
      </w:r>
      <w:r w:rsidR="004D00C7" w:rsidRPr="002549AF">
        <w:rPr>
          <w:rFonts w:ascii="Arial" w:hAnsi="Arial" w:cs="Arial"/>
          <w:b/>
          <w:sz w:val="18"/>
          <w:szCs w:val="18"/>
        </w:rPr>
        <w:t>28.2022</w:t>
      </w:r>
      <w:r w:rsidR="0095593B" w:rsidRPr="002549AF">
        <w:rPr>
          <w:rFonts w:ascii="Arial" w:hAnsi="Arial" w:cs="Arial"/>
          <w:b/>
          <w:sz w:val="18"/>
          <w:szCs w:val="18"/>
        </w:rPr>
        <w:t xml:space="preserve"> </w:t>
      </w:r>
      <w:r w:rsidRPr="002549AF">
        <w:rPr>
          <w:rFonts w:ascii="Arial" w:hAnsi="Arial" w:cs="Arial"/>
          <w:b/>
          <w:sz w:val="18"/>
          <w:szCs w:val="18"/>
        </w:rPr>
        <w:t>(</w:t>
      </w:r>
      <w:r w:rsidR="0095593B" w:rsidRPr="002549AF">
        <w:rPr>
          <w:rFonts w:ascii="Arial" w:hAnsi="Arial" w:cs="Arial"/>
          <w:b/>
          <w:bCs/>
          <w:i/>
          <w:sz w:val="18"/>
          <w:szCs w:val="18"/>
        </w:rPr>
        <w:t>CRZP/26/</w:t>
      </w:r>
      <w:r w:rsidR="004D00C7" w:rsidRPr="002549AF">
        <w:rPr>
          <w:rFonts w:ascii="Arial" w:hAnsi="Arial" w:cs="Arial"/>
          <w:b/>
          <w:bCs/>
          <w:i/>
          <w:sz w:val="18"/>
          <w:szCs w:val="18"/>
        </w:rPr>
        <w:t>147</w:t>
      </w:r>
      <w:r w:rsidR="0095593B" w:rsidRPr="002549AF">
        <w:rPr>
          <w:rFonts w:ascii="Arial" w:hAnsi="Arial" w:cs="Arial"/>
          <w:b/>
          <w:bCs/>
          <w:i/>
          <w:sz w:val="18"/>
          <w:szCs w:val="18"/>
        </w:rPr>
        <w:t>/202</w:t>
      </w:r>
      <w:r w:rsidR="004D00C7" w:rsidRPr="002549AF">
        <w:rPr>
          <w:rFonts w:ascii="Arial" w:hAnsi="Arial" w:cs="Arial"/>
          <w:b/>
          <w:bCs/>
          <w:i/>
          <w:sz w:val="18"/>
          <w:szCs w:val="18"/>
        </w:rPr>
        <w:t>2</w:t>
      </w:r>
      <w:r w:rsidRPr="002549AF">
        <w:rPr>
          <w:rFonts w:ascii="Arial" w:hAnsi="Arial" w:cs="Arial"/>
          <w:b/>
          <w:sz w:val="18"/>
          <w:szCs w:val="18"/>
        </w:rPr>
        <w:t>)</w:t>
      </w:r>
      <w:r w:rsidRPr="002549AF">
        <w:rPr>
          <w:rFonts w:ascii="Arial" w:hAnsi="Arial" w:cs="Arial"/>
          <w:sz w:val="18"/>
          <w:szCs w:val="18"/>
        </w:rPr>
        <w:t xml:space="preserve"> </w:t>
      </w:r>
      <w:r w:rsidRPr="002549AF">
        <w:rPr>
          <w:rFonts w:ascii="Arial" w:hAnsi="Arial" w:cs="Arial"/>
          <w:color w:val="000000"/>
          <w:sz w:val="18"/>
          <w:szCs w:val="18"/>
        </w:rPr>
        <w:t>dotyczące</w:t>
      </w:r>
      <w:r w:rsidRPr="002549AF">
        <w:rPr>
          <w:rFonts w:ascii="Arial" w:hAnsi="Arial" w:cs="Arial"/>
          <w:sz w:val="18"/>
          <w:szCs w:val="18"/>
        </w:rPr>
        <w:t xml:space="preserve">: </w:t>
      </w:r>
      <w:r w:rsidR="009D558B" w:rsidRPr="002549AF">
        <w:rPr>
          <w:rFonts w:ascii="Arial" w:hAnsi="Arial" w:cs="Arial"/>
          <w:b/>
          <w:bCs/>
          <w:snapToGrid w:val="0"/>
          <w:sz w:val="18"/>
          <w:szCs w:val="18"/>
        </w:rPr>
        <w:t>Wykonani</w:t>
      </w:r>
      <w:r w:rsidR="009D558B">
        <w:rPr>
          <w:rFonts w:ascii="Arial" w:hAnsi="Arial" w:cs="Arial"/>
          <w:b/>
          <w:bCs/>
          <w:snapToGrid w:val="0"/>
          <w:sz w:val="18"/>
          <w:szCs w:val="18"/>
        </w:rPr>
        <w:t>a</w:t>
      </w:r>
      <w:r w:rsidR="009D558B" w:rsidRPr="002549AF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="00D52E80" w:rsidRPr="002549AF">
        <w:rPr>
          <w:rFonts w:ascii="Arial" w:hAnsi="Arial" w:cs="Arial"/>
          <w:b/>
          <w:bCs/>
          <w:snapToGrid w:val="0"/>
          <w:sz w:val="18"/>
          <w:szCs w:val="18"/>
        </w:rPr>
        <w:t>oznaczeń zawartości pestycydów w</w:t>
      </w:r>
      <w:r w:rsidR="004D00C7" w:rsidRPr="002549AF">
        <w:rPr>
          <w:rFonts w:ascii="Arial" w:hAnsi="Arial" w:cs="Arial"/>
          <w:b/>
          <w:bCs/>
          <w:snapToGrid w:val="0"/>
          <w:sz w:val="18"/>
          <w:szCs w:val="18"/>
        </w:rPr>
        <w:t xml:space="preserve"> co najmniej </w:t>
      </w:r>
      <w:r w:rsidR="00D52E80" w:rsidRPr="002549AF">
        <w:rPr>
          <w:rFonts w:ascii="Arial" w:hAnsi="Arial" w:cs="Arial"/>
          <w:b/>
          <w:bCs/>
          <w:snapToGrid w:val="0"/>
          <w:sz w:val="18"/>
          <w:szCs w:val="18"/>
        </w:rPr>
        <w:t>100</w:t>
      </w:r>
      <w:r w:rsidR="004D00C7" w:rsidRPr="002549AF">
        <w:rPr>
          <w:rFonts w:ascii="Arial" w:hAnsi="Arial" w:cs="Arial"/>
          <w:b/>
          <w:bCs/>
          <w:snapToGrid w:val="0"/>
          <w:sz w:val="18"/>
          <w:szCs w:val="18"/>
        </w:rPr>
        <w:t>, maksymalnie w 110</w:t>
      </w:r>
      <w:r w:rsidR="00D52E80" w:rsidRPr="002549AF">
        <w:rPr>
          <w:rFonts w:ascii="Arial" w:hAnsi="Arial" w:cs="Arial"/>
          <w:b/>
          <w:bCs/>
          <w:snapToGrid w:val="0"/>
          <w:sz w:val="18"/>
          <w:szCs w:val="18"/>
        </w:rPr>
        <w:t xml:space="preserve"> próbkach wódy podziemnej pobranych </w:t>
      </w:r>
      <w:r w:rsidR="004D00C7" w:rsidRPr="002549AF">
        <w:rPr>
          <w:rFonts w:ascii="Arial" w:hAnsi="Arial" w:cs="Arial"/>
          <w:b/>
          <w:bCs/>
          <w:snapToGrid w:val="0"/>
          <w:sz w:val="18"/>
          <w:szCs w:val="18"/>
        </w:rPr>
        <w:br/>
      </w:r>
      <w:r w:rsidR="00D52E80" w:rsidRPr="002549AF">
        <w:rPr>
          <w:rFonts w:ascii="Arial" w:hAnsi="Arial" w:cs="Arial"/>
          <w:b/>
          <w:bCs/>
          <w:snapToGrid w:val="0"/>
          <w:sz w:val="18"/>
          <w:szCs w:val="18"/>
        </w:rPr>
        <w:t>w</w:t>
      </w:r>
      <w:r w:rsidR="004D00C7" w:rsidRPr="002549AF">
        <w:rPr>
          <w:rFonts w:ascii="Arial" w:hAnsi="Arial" w:cs="Arial"/>
          <w:b/>
          <w:bCs/>
          <w:snapToGrid w:val="0"/>
          <w:sz w:val="18"/>
          <w:szCs w:val="18"/>
        </w:rPr>
        <w:t xml:space="preserve"> ramach monitoringu diagnostycznego</w:t>
      </w:r>
      <w:r w:rsidR="00D52E80" w:rsidRPr="002549AF">
        <w:rPr>
          <w:rFonts w:ascii="Arial" w:hAnsi="Arial" w:cs="Arial"/>
          <w:b/>
          <w:bCs/>
          <w:snapToGrid w:val="0"/>
          <w:sz w:val="18"/>
          <w:szCs w:val="18"/>
        </w:rPr>
        <w:t xml:space="preserve"> jednolity</w:t>
      </w:r>
      <w:r w:rsidR="004D00C7" w:rsidRPr="002549AF">
        <w:rPr>
          <w:rFonts w:ascii="Arial" w:hAnsi="Arial" w:cs="Arial"/>
          <w:b/>
          <w:bCs/>
          <w:snapToGrid w:val="0"/>
          <w:sz w:val="18"/>
          <w:szCs w:val="18"/>
        </w:rPr>
        <w:t>ch części wód podziemnych w 2022</w:t>
      </w:r>
      <w:r w:rsidR="00D52E80" w:rsidRPr="002549AF">
        <w:rPr>
          <w:rFonts w:ascii="Arial" w:hAnsi="Arial" w:cs="Arial"/>
          <w:b/>
          <w:bCs/>
          <w:snapToGrid w:val="0"/>
          <w:sz w:val="18"/>
          <w:szCs w:val="18"/>
        </w:rPr>
        <w:t xml:space="preserve"> rok</w:t>
      </w:r>
      <w:r w:rsidR="004D00C7" w:rsidRPr="002549AF">
        <w:rPr>
          <w:rFonts w:ascii="Arial" w:hAnsi="Arial" w:cs="Arial"/>
          <w:b/>
          <w:bCs/>
          <w:snapToGrid w:val="0"/>
          <w:sz w:val="18"/>
          <w:szCs w:val="18"/>
        </w:rPr>
        <w:t>u</w:t>
      </w:r>
      <w:r w:rsidRPr="002549AF">
        <w:rPr>
          <w:rFonts w:ascii="Arial" w:hAnsi="Arial" w:cs="Arial"/>
          <w:snapToGrid w:val="0"/>
          <w:sz w:val="18"/>
          <w:szCs w:val="18"/>
        </w:rPr>
        <w:t>,</w:t>
      </w:r>
      <w:r w:rsidRPr="002549AF">
        <w:rPr>
          <w:rFonts w:ascii="Arial" w:hAnsi="Arial" w:cs="Arial"/>
          <w:sz w:val="18"/>
          <w:szCs w:val="18"/>
        </w:rPr>
        <w:t xml:space="preserve"> składamy niniejszą ofertę.</w:t>
      </w:r>
    </w:p>
    <w:p w14:paraId="42379F89" w14:textId="77777777" w:rsidR="009901D9" w:rsidRPr="002549AF" w:rsidRDefault="009901D9" w:rsidP="00050E31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2549AF">
        <w:rPr>
          <w:rFonts w:ascii="Arial" w:hAnsi="Arial" w:cs="Arial"/>
          <w:color w:val="000000"/>
          <w:sz w:val="18"/>
          <w:szCs w:val="18"/>
        </w:rPr>
        <w:t xml:space="preserve">obejmującą wszystkie koszty związane z należytym wykonaniem przedmiotu zamówienia oraz dostarczeniem do siedziby Zamawiającego, na warunkach </w:t>
      </w:r>
      <w:r w:rsidRPr="002549AF">
        <w:rPr>
          <w:rFonts w:ascii="Arial" w:hAnsi="Arial" w:cs="Arial"/>
          <w:color w:val="000000"/>
          <w:sz w:val="18"/>
          <w:szCs w:val="18"/>
        </w:rPr>
        <w:br/>
        <w:t>określonych w zapytaniu ofertowym, za cenę):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90"/>
        <w:gridCol w:w="1134"/>
        <w:gridCol w:w="1701"/>
        <w:gridCol w:w="1559"/>
        <w:gridCol w:w="1489"/>
        <w:gridCol w:w="1259"/>
      </w:tblGrid>
      <w:tr w:rsidR="004D00C7" w:rsidRPr="002549AF" w14:paraId="32B8AF19" w14:textId="77777777" w:rsidTr="00EA7159">
        <w:trPr>
          <w:trHeight w:val="186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3E11EE" w14:textId="77777777" w:rsidR="004D00C7" w:rsidRPr="002549AF" w:rsidRDefault="004D00C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49AF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42B45F" w14:textId="1C1AD2DF" w:rsidR="004D00C7" w:rsidRPr="002549AF" w:rsidRDefault="004D00C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49A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Przedmiot zamówienia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F0E8358" w14:textId="77777777" w:rsidR="004D00C7" w:rsidRPr="002549AF" w:rsidRDefault="004D00C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49AF">
              <w:rPr>
                <w:rFonts w:ascii="Arial" w:hAnsi="Arial" w:cs="Arial"/>
                <w:b/>
                <w:color w:val="000000"/>
                <w:sz w:val="18"/>
                <w:szCs w:val="18"/>
              </w:rPr>
              <w:t>Liczba próbek*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CEDF6F" w14:textId="4CE95F02" w:rsidR="004D00C7" w:rsidRPr="002549AF" w:rsidRDefault="004D00C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49AF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jednostkowa netto 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CB1217" w14:textId="3B880D85" w:rsidR="004D00C7" w:rsidRPr="002549AF" w:rsidRDefault="004D00C7" w:rsidP="00EA715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49AF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netto w</w:t>
            </w:r>
            <w:r w:rsidR="00EA715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2549AF">
              <w:rPr>
                <w:rFonts w:ascii="Arial" w:hAnsi="Arial" w:cs="Arial"/>
                <w:b/>
                <w:color w:val="000000"/>
                <w:sz w:val="18"/>
                <w:szCs w:val="18"/>
              </w:rPr>
              <w:t>PLN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ED0C64" w14:textId="1B93C34A" w:rsidR="004D00C7" w:rsidRPr="002549AF" w:rsidRDefault="004D00C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49A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podatku VAT </w:t>
            </w:r>
            <w:r w:rsidR="009901D9" w:rsidRPr="002549AF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2549AF">
              <w:rPr>
                <w:rFonts w:ascii="Arial" w:hAnsi="Arial" w:cs="Arial"/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4AEB26B" w14:textId="77777777" w:rsidR="004D00C7" w:rsidRPr="002549AF" w:rsidRDefault="004D00C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49AF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52055C74" w14:textId="73915A35" w:rsidR="004D00C7" w:rsidRPr="002549AF" w:rsidRDefault="004D00C7" w:rsidP="009901D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49AF">
              <w:rPr>
                <w:rFonts w:ascii="Arial" w:hAnsi="Arial" w:cs="Arial"/>
                <w:b/>
                <w:color w:val="000000"/>
                <w:sz w:val="18"/>
                <w:szCs w:val="18"/>
              </w:rPr>
              <w:t>brutto (PLN)</w:t>
            </w:r>
          </w:p>
        </w:tc>
      </w:tr>
      <w:tr w:rsidR="004D00C7" w:rsidRPr="002549AF" w14:paraId="1E71AE6F" w14:textId="77777777" w:rsidTr="00EA7159">
        <w:trPr>
          <w:trHeight w:val="1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222D91" w14:textId="77777777" w:rsidR="004D00C7" w:rsidRPr="002549AF" w:rsidRDefault="004D00C7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ind w:left="-72"/>
              <w:contextualSpacing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2549A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3B0B90" w14:textId="77777777" w:rsidR="004D00C7" w:rsidRPr="002549AF" w:rsidRDefault="004D00C7">
            <w:pPr>
              <w:ind w:left="-72"/>
              <w:contextualSpacing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549AF">
              <w:rPr>
                <w:rFonts w:ascii="Arial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8375EC5" w14:textId="77777777" w:rsidR="004D00C7" w:rsidRPr="002549AF" w:rsidRDefault="004D00C7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549AF">
              <w:rPr>
                <w:rFonts w:ascii="Arial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7602A9" w14:textId="0EB7A9AE" w:rsidR="004D00C7" w:rsidRPr="002549AF" w:rsidRDefault="009901D9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549AF">
              <w:rPr>
                <w:rFonts w:ascii="Arial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CAC0FE" w14:textId="44BDC9AA" w:rsidR="004D00C7" w:rsidRPr="002549AF" w:rsidRDefault="009901D9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549AF">
              <w:rPr>
                <w:rFonts w:ascii="Arial" w:hAnsi="Arial" w:cs="Arial"/>
                <w:i/>
                <w:color w:val="000000"/>
                <w:sz w:val="18"/>
                <w:szCs w:val="18"/>
              </w:rPr>
              <w:t>5=3x4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BC5EFF" w14:textId="764F13F8" w:rsidR="004D00C7" w:rsidRPr="002549AF" w:rsidRDefault="009901D9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549AF">
              <w:rPr>
                <w:rFonts w:ascii="Arial" w:hAnsi="Arial" w:cs="Arial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338A07D" w14:textId="2A3EAA47" w:rsidR="004D00C7" w:rsidRPr="002549AF" w:rsidRDefault="009901D9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549AF">
              <w:rPr>
                <w:rFonts w:ascii="Arial" w:hAnsi="Arial" w:cs="Arial"/>
                <w:i/>
                <w:color w:val="000000"/>
                <w:sz w:val="18"/>
                <w:szCs w:val="18"/>
              </w:rPr>
              <w:t>7=5+6</w:t>
            </w:r>
          </w:p>
        </w:tc>
      </w:tr>
      <w:tr w:rsidR="004D00C7" w:rsidRPr="002549AF" w14:paraId="605AB733" w14:textId="77777777" w:rsidTr="00EA7159">
        <w:trPr>
          <w:trHeight w:val="5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95B2" w14:textId="77777777" w:rsidR="004D00C7" w:rsidRPr="002549AF" w:rsidRDefault="004D00C7" w:rsidP="00FF6557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ind w:left="-72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49A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7812" w14:textId="4102AE08" w:rsidR="004D00C7" w:rsidRPr="002549AF" w:rsidRDefault="004D00C7" w:rsidP="00CB539A">
            <w:pPr>
              <w:ind w:left="-72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549AF">
              <w:rPr>
                <w:rFonts w:ascii="Arial" w:eastAsia="Calibri" w:hAnsi="Arial" w:cs="Arial"/>
                <w:b/>
                <w:sz w:val="18"/>
                <w:szCs w:val="18"/>
              </w:rPr>
              <w:t>Wykonanie badania zawartości pestycydów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F4365" w14:textId="3AE90ECA" w:rsidR="004D00C7" w:rsidRPr="002549AF" w:rsidRDefault="004D00C7" w:rsidP="004D00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9A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DECA" w14:textId="64735895" w:rsidR="004D00C7" w:rsidRPr="002549AF" w:rsidRDefault="00990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9AF">
              <w:rPr>
                <w:rFonts w:ascii="Arial" w:hAnsi="Arial" w:cs="Arial"/>
                <w:sz w:val="18"/>
                <w:szCs w:val="18"/>
              </w:rPr>
              <w:t>………………zł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0833" w14:textId="2A8EFEF4" w:rsidR="004D00C7" w:rsidRPr="002549AF" w:rsidRDefault="00EA71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9901D9" w:rsidRPr="002549AF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1335" w14:textId="0BE18D57" w:rsidR="004D00C7" w:rsidRPr="002549AF" w:rsidRDefault="00EA71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9901D9" w:rsidRPr="002549AF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4D8B7" w14:textId="509A2175" w:rsidR="004D00C7" w:rsidRPr="002549AF" w:rsidRDefault="00EA71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4D00C7" w:rsidRPr="002549AF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</w:tbl>
    <w:p w14:paraId="13330DC0" w14:textId="1E46B4F3" w:rsidR="00B612CF" w:rsidRPr="002549AF" w:rsidRDefault="00B612CF" w:rsidP="00B612CF">
      <w:pPr>
        <w:pStyle w:val="Tekstpodstawowy2"/>
        <w:autoSpaceDE/>
        <w:spacing w:before="120" w:line="240" w:lineRule="auto"/>
        <w:ind w:left="284" w:right="-1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>*</w:t>
      </w:r>
      <w:r w:rsidR="00EA7159">
        <w:rPr>
          <w:rFonts w:ascii="Arial" w:hAnsi="Arial" w:cs="Arial"/>
          <w:sz w:val="18"/>
          <w:szCs w:val="18"/>
        </w:rPr>
        <w:t>Maksymalna liczba próbek.</w:t>
      </w:r>
    </w:p>
    <w:p w14:paraId="28A339A5" w14:textId="77777777" w:rsidR="00FF6557" w:rsidRPr="002549AF" w:rsidRDefault="00FF6557" w:rsidP="00050E31">
      <w:pPr>
        <w:pStyle w:val="Tekstpodstawowy2"/>
        <w:numPr>
          <w:ilvl w:val="3"/>
          <w:numId w:val="5"/>
        </w:numPr>
        <w:autoSpaceDE/>
        <w:spacing w:before="120" w:line="240" w:lineRule="auto"/>
        <w:ind w:left="284" w:right="-1" w:hanging="284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 xml:space="preserve">Deklarujemy wykonanie oznaczeń substancji określonych w załączniku nr </w:t>
      </w:r>
      <w:r w:rsidR="00B612CF" w:rsidRPr="003D0381">
        <w:rPr>
          <w:rFonts w:ascii="Arial" w:hAnsi="Arial" w:cs="Arial"/>
          <w:sz w:val="18"/>
          <w:szCs w:val="18"/>
        </w:rPr>
        <w:t>2a</w:t>
      </w:r>
      <w:r w:rsidR="00B612CF" w:rsidRPr="002549AF">
        <w:rPr>
          <w:rFonts w:ascii="Arial" w:hAnsi="Arial" w:cs="Arial"/>
          <w:sz w:val="18"/>
          <w:szCs w:val="18"/>
        </w:rPr>
        <w:t xml:space="preserve"> </w:t>
      </w:r>
      <w:r w:rsidRPr="002549AF">
        <w:rPr>
          <w:rFonts w:ascii="Arial" w:hAnsi="Arial" w:cs="Arial"/>
          <w:sz w:val="18"/>
          <w:szCs w:val="18"/>
        </w:rPr>
        <w:t xml:space="preserve">do </w:t>
      </w:r>
      <w:r w:rsidR="00B612CF" w:rsidRPr="002549AF">
        <w:rPr>
          <w:rFonts w:ascii="Arial" w:hAnsi="Arial" w:cs="Arial"/>
          <w:sz w:val="18"/>
          <w:szCs w:val="18"/>
        </w:rPr>
        <w:t>Zapytania ofertowego - wykaz deklarowanych oznaczeń substancji</w:t>
      </w:r>
      <w:r w:rsidRPr="002549AF">
        <w:rPr>
          <w:rFonts w:ascii="Arial" w:hAnsi="Arial" w:cs="Arial"/>
          <w:sz w:val="18"/>
          <w:szCs w:val="18"/>
        </w:rPr>
        <w:t>.</w:t>
      </w:r>
    </w:p>
    <w:p w14:paraId="18E73FF1" w14:textId="7B386861" w:rsidR="00FA21B5" w:rsidRPr="002549AF" w:rsidRDefault="0031444B" w:rsidP="00050E31">
      <w:pPr>
        <w:pStyle w:val="Tekstpodstawowy2"/>
        <w:numPr>
          <w:ilvl w:val="3"/>
          <w:numId w:val="5"/>
        </w:numPr>
        <w:autoSpaceDE/>
        <w:spacing w:before="120" w:line="240" w:lineRule="auto"/>
        <w:ind w:left="284" w:right="-1" w:hanging="284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 xml:space="preserve">Oświadczamy, iż </w:t>
      </w:r>
      <w:r w:rsidR="00090CF7" w:rsidRPr="002549AF">
        <w:rPr>
          <w:rFonts w:ascii="Arial" w:hAnsi="Arial" w:cs="Arial"/>
          <w:sz w:val="18"/>
          <w:szCs w:val="18"/>
        </w:rPr>
        <w:t>przed</w:t>
      </w:r>
      <w:r w:rsidR="00C77971" w:rsidRPr="002549AF">
        <w:rPr>
          <w:rFonts w:ascii="Arial" w:hAnsi="Arial" w:cs="Arial"/>
          <w:sz w:val="18"/>
          <w:szCs w:val="18"/>
        </w:rPr>
        <w:t xml:space="preserve"> zawarciem umowy przekażemy Zamawiającemu kopię </w:t>
      </w:r>
      <w:r w:rsidRPr="002549AF">
        <w:rPr>
          <w:rFonts w:ascii="Arial" w:hAnsi="Arial" w:cs="Arial"/>
          <w:sz w:val="18"/>
          <w:szCs w:val="18"/>
        </w:rPr>
        <w:t>akredytacj</w:t>
      </w:r>
      <w:r w:rsidR="00C77971" w:rsidRPr="002549AF">
        <w:rPr>
          <w:rFonts w:ascii="Arial" w:hAnsi="Arial" w:cs="Arial"/>
          <w:sz w:val="18"/>
          <w:szCs w:val="18"/>
        </w:rPr>
        <w:t>i</w:t>
      </w:r>
      <w:r w:rsidR="00090CF7" w:rsidRPr="002549AF">
        <w:rPr>
          <w:rFonts w:ascii="Arial" w:hAnsi="Arial" w:cs="Arial"/>
          <w:sz w:val="18"/>
          <w:szCs w:val="18"/>
        </w:rPr>
        <w:t xml:space="preserve"> </w:t>
      </w:r>
      <w:r w:rsidRPr="002549AF">
        <w:rPr>
          <w:rFonts w:ascii="Arial" w:hAnsi="Arial" w:cs="Arial"/>
          <w:sz w:val="18"/>
          <w:szCs w:val="18"/>
        </w:rPr>
        <w:t>Polskiego Centrum Akredytacji w zakresie badania deklarowan</w:t>
      </w:r>
      <w:r w:rsidR="009901D9" w:rsidRPr="002549AF">
        <w:rPr>
          <w:rFonts w:ascii="Arial" w:hAnsi="Arial" w:cs="Arial"/>
          <w:sz w:val="18"/>
          <w:szCs w:val="18"/>
        </w:rPr>
        <w:t>ych pestycydów w próbkach wody lub z równoważnego programu akredytacji prowadzonej przez jednostkę akredytującą zrzeszone w organizacji międzynarodowej International Laboratory Accreditation Cooperation (ILAC).</w:t>
      </w:r>
    </w:p>
    <w:p w14:paraId="7A8CC196" w14:textId="278724A6" w:rsidR="0031444B" w:rsidRPr="002549AF" w:rsidRDefault="0031444B" w:rsidP="00050E31">
      <w:pPr>
        <w:pStyle w:val="Tekstpodstawowy2"/>
        <w:numPr>
          <w:ilvl w:val="3"/>
          <w:numId w:val="5"/>
        </w:numPr>
        <w:autoSpaceDE/>
        <w:spacing w:before="120" w:line="240" w:lineRule="auto"/>
        <w:ind w:left="284" w:right="-1" w:hanging="284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 xml:space="preserve">Oświadczamy, iż analizy zostaną wykonane zgodnie z warunkami określonymi w Rozporządzeniu Ministra </w:t>
      </w:r>
      <w:r w:rsidR="0027659C" w:rsidRPr="002549AF">
        <w:rPr>
          <w:rFonts w:ascii="Arial" w:hAnsi="Arial" w:cs="Arial"/>
          <w:sz w:val="18"/>
          <w:szCs w:val="18"/>
        </w:rPr>
        <w:t>Infrastruktury z dnia 13 lipc</w:t>
      </w:r>
      <w:r w:rsidRPr="002549AF">
        <w:rPr>
          <w:rFonts w:ascii="Arial" w:hAnsi="Arial" w:cs="Arial"/>
          <w:sz w:val="18"/>
          <w:szCs w:val="18"/>
        </w:rPr>
        <w:t>a 2</w:t>
      </w:r>
      <w:r w:rsidR="0027659C" w:rsidRPr="002549AF">
        <w:rPr>
          <w:rFonts w:ascii="Arial" w:hAnsi="Arial" w:cs="Arial"/>
          <w:sz w:val="18"/>
          <w:szCs w:val="18"/>
        </w:rPr>
        <w:t>021</w:t>
      </w:r>
      <w:r w:rsidRPr="002549AF">
        <w:rPr>
          <w:rFonts w:ascii="Arial" w:hAnsi="Arial" w:cs="Arial"/>
          <w:sz w:val="18"/>
          <w:szCs w:val="18"/>
        </w:rPr>
        <w:t xml:space="preserve"> r. w sprawie form i sposobu prowadzenia monitoringu jednolitych części wód powierzchniowych i jednolitych częś</w:t>
      </w:r>
      <w:r w:rsidR="009901D9" w:rsidRPr="002549AF">
        <w:rPr>
          <w:rFonts w:ascii="Arial" w:hAnsi="Arial" w:cs="Arial"/>
          <w:sz w:val="18"/>
          <w:szCs w:val="18"/>
        </w:rPr>
        <w:t>ci wód podziemnych  (Dz. U. 2021 poz. 1576</w:t>
      </w:r>
      <w:r w:rsidRPr="002549AF">
        <w:rPr>
          <w:rFonts w:ascii="Arial" w:hAnsi="Arial" w:cs="Arial"/>
          <w:sz w:val="18"/>
          <w:szCs w:val="18"/>
        </w:rPr>
        <w:t>).</w:t>
      </w:r>
    </w:p>
    <w:p w14:paraId="04EB8AD0" w14:textId="1E6C13E7" w:rsidR="003A0524" w:rsidRPr="002549AF" w:rsidRDefault="003A0524" w:rsidP="00050E31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>Zobowiązujemy się wykonać przedmiot zamówienia</w:t>
      </w:r>
      <w:r w:rsidR="002E7BB7" w:rsidRPr="002549AF">
        <w:rPr>
          <w:rFonts w:ascii="Arial" w:hAnsi="Arial" w:cs="Arial"/>
          <w:sz w:val="18"/>
          <w:szCs w:val="18"/>
        </w:rPr>
        <w:t xml:space="preserve"> w terminie </w:t>
      </w:r>
      <w:r w:rsidR="0027659C" w:rsidRPr="002549AF">
        <w:rPr>
          <w:rFonts w:ascii="Arial" w:hAnsi="Arial" w:cs="Arial"/>
          <w:b/>
          <w:sz w:val="18"/>
          <w:szCs w:val="18"/>
        </w:rPr>
        <w:t>od dnia 28 marca 2022</w:t>
      </w:r>
      <w:r w:rsidR="00D42213" w:rsidRPr="002549AF">
        <w:rPr>
          <w:rFonts w:ascii="Arial" w:hAnsi="Arial" w:cs="Arial"/>
          <w:b/>
          <w:sz w:val="18"/>
          <w:szCs w:val="18"/>
        </w:rPr>
        <w:t xml:space="preserve"> (lub od dnia zawarcia umowy, jeżeli nastąpi </w:t>
      </w:r>
      <w:r w:rsidR="0027659C" w:rsidRPr="002549AF">
        <w:rPr>
          <w:rFonts w:ascii="Arial" w:hAnsi="Arial" w:cs="Arial"/>
          <w:b/>
          <w:sz w:val="18"/>
          <w:szCs w:val="18"/>
        </w:rPr>
        <w:t>później) do dnia 23 września 2022</w:t>
      </w:r>
      <w:r w:rsidR="00D42213" w:rsidRPr="002549AF">
        <w:rPr>
          <w:rFonts w:ascii="Arial" w:hAnsi="Arial" w:cs="Arial"/>
          <w:b/>
          <w:sz w:val="18"/>
          <w:szCs w:val="18"/>
        </w:rPr>
        <w:t xml:space="preserve"> r.</w:t>
      </w:r>
    </w:p>
    <w:p w14:paraId="5B38EFA7" w14:textId="77777777" w:rsidR="003A0524" w:rsidRPr="002549AF" w:rsidRDefault="003A0524" w:rsidP="00050E31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14:paraId="324ECC4F" w14:textId="77777777" w:rsidR="003A0524" w:rsidRPr="002549AF" w:rsidRDefault="003A0524" w:rsidP="00050E31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określonych przez </w:t>
      </w:r>
      <w:r w:rsidR="00CB539A" w:rsidRPr="002549AF">
        <w:rPr>
          <w:rFonts w:ascii="Arial" w:hAnsi="Arial" w:cs="Arial"/>
          <w:sz w:val="18"/>
          <w:szCs w:val="18"/>
        </w:rPr>
        <w:t xml:space="preserve">Strony </w:t>
      </w:r>
      <w:r w:rsidRPr="002549AF">
        <w:rPr>
          <w:rFonts w:ascii="Arial" w:hAnsi="Arial" w:cs="Arial"/>
          <w:sz w:val="18"/>
          <w:szCs w:val="18"/>
        </w:rPr>
        <w:t>oraz w miejscu i terminie określonym przez Zamawiającego przy uwzględnieniu zapisów projektu umowy załączonego do Zapytania ofertowego.</w:t>
      </w:r>
    </w:p>
    <w:p w14:paraId="1400C918" w14:textId="0689C980" w:rsidR="003A0524" w:rsidRDefault="003A0524" w:rsidP="00050E31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</w:t>
      </w:r>
      <w:r w:rsidR="006012F8">
        <w:rPr>
          <w:rFonts w:ascii="Arial" w:hAnsi="Arial" w:cs="Arial"/>
          <w:sz w:val="18"/>
          <w:szCs w:val="18"/>
        </w:rPr>
        <w:t>h) (Dz. Urz. UE L 119 z 2016 r.</w:t>
      </w:r>
      <w:r w:rsidRPr="002549AF">
        <w:rPr>
          <w:rFonts w:ascii="Arial" w:hAnsi="Arial" w:cs="Arial"/>
          <w:sz w:val="18"/>
          <w:szCs w:val="18"/>
        </w:rPr>
        <w:t xml:space="preserve">) wobec osób fizycznych, od których dane osobowe bezpośrednio lub pośrednio pozyskałem w celu ubiegania się </w:t>
      </w:r>
      <w:r w:rsidR="006012F8">
        <w:rPr>
          <w:rFonts w:ascii="Arial" w:hAnsi="Arial" w:cs="Arial"/>
          <w:sz w:val="18"/>
          <w:szCs w:val="18"/>
        </w:rPr>
        <w:br/>
      </w:r>
      <w:r w:rsidRPr="002549AF">
        <w:rPr>
          <w:rFonts w:ascii="Arial" w:hAnsi="Arial" w:cs="Arial"/>
          <w:sz w:val="18"/>
          <w:szCs w:val="18"/>
        </w:rPr>
        <w:t>o udzielenie zamówienia publicznego w niniejszym postępowaniu.</w:t>
      </w:r>
    </w:p>
    <w:p w14:paraId="06E999C6" w14:textId="77777777" w:rsidR="0065387A" w:rsidRDefault="0065387A" w:rsidP="0065387A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14:paraId="1D9495F9" w14:textId="77777777" w:rsidR="0065387A" w:rsidRDefault="0065387A" w:rsidP="0065387A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14:paraId="684A3E08" w14:textId="77777777" w:rsidR="0065387A" w:rsidRPr="0065387A" w:rsidRDefault="0065387A" w:rsidP="0065387A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14:paraId="7D2F61C0" w14:textId="77777777" w:rsidR="003A0524" w:rsidRPr="002549AF" w:rsidRDefault="003A0524" w:rsidP="00050E31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>Załącznikami do niniejszego formularza są:</w:t>
      </w:r>
    </w:p>
    <w:p w14:paraId="51FBAED5" w14:textId="0BD643C4" w:rsidR="0027659C" w:rsidRDefault="00220FB9" w:rsidP="0027659C">
      <w:pPr>
        <w:pStyle w:val="Tekstpodstawowy2"/>
        <w:numPr>
          <w:ilvl w:val="1"/>
          <w:numId w:val="1"/>
        </w:numPr>
        <w:spacing w:before="80" w:line="252" w:lineRule="auto"/>
        <w:ind w:right="380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bCs/>
          <w:sz w:val="18"/>
          <w:szCs w:val="18"/>
        </w:rPr>
        <w:t>………………………….</w:t>
      </w:r>
    </w:p>
    <w:p w14:paraId="35F26D80" w14:textId="628C7F92" w:rsidR="0065387A" w:rsidRPr="0065387A" w:rsidRDefault="0065387A" w:rsidP="0027659C">
      <w:pPr>
        <w:pStyle w:val="Tekstpodstawowy2"/>
        <w:numPr>
          <w:ilvl w:val="1"/>
          <w:numId w:val="1"/>
        </w:numPr>
        <w:spacing w:before="80" w:line="252" w:lineRule="auto"/>
        <w:ind w:right="380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bCs/>
          <w:sz w:val="18"/>
          <w:szCs w:val="18"/>
        </w:rPr>
        <w:t>………………………….</w:t>
      </w:r>
    </w:p>
    <w:p w14:paraId="5004A10B" w14:textId="77777777" w:rsidR="003A0524" w:rsidRPr="002549AF" w:rsidRDefault="003A0524" w:rsidP="00050E31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2549AF">
        <w:rPr>
          <w:rFonts w:ascii="Arial" w:hAnsi="Arial" w:cs="Arial"/>
          <w:sz w:val="18"/>
          <w:szCs w:val="18"/>
        </w:rPr>
        <w:t>…………</w:t>
      </w:r>
      <w:r w:rsidRPr="002549AF">
        <w:rPr>
          <w:rFonts w:ascii="Arial" w:hAnsi="Arial" w:cs="Arial"/>
          <w:sz w:val="18"/>
          <w:szCs w:val="18"/>
        </w:rPr>
        <w:t xml:space="preserve">.…,  </w:t>
      </w:r>
    </w:p>
    <w:p w14:paraId="5CA2FE42" w14:textId="69D0C38A" w:rsidR="003A0524" w:rsidRPr="002549AF" w:rsidRDefault="003A0524" w:rsidP="00A500B7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2549AF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</w:t>
      </w:r>
      <w:r w:rsidR="0065387A">
        <w:rPr>
          <w:rFonts w:ascii="Arial" w:hAnsi="Arial" w:cs="Arial"/>
          <w:i/>
          <w:sz w:val="18"/>
          <w:szCs w:val="18"/>
        </w:rPr>
        <w:t xml:space="preserve">            (imię i </w:t>
      </w:r>
      <w:r w:rsidRPr="002549AF">
        <w:rPr>
          <w:rFonts w:ascii="Arial" w:hAnsi="Arial" w:cs="Arial"/>
          <w:i/>
          <w:sz w:val="18"/>
          <w:szCs w:val="18"/>
        </w:rPr>
        <w:t>nazwisko)</w:t>
      </w:r>
    </w:p>
    <w:p w14:paraId="08EA8471" w14:textId="77777777" w:rsidR="0065387A" w:rsidRDefault="0065387A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14:paraId="74010CF4" w14:textId="77777777" w:rsidR="003A0524" w:rsidRPr="002549AF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675AEAD1" w14:textId="77777777" w:rsidR="003A0524" w:rsidRPr="002549AF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14:paraId="25EF4FA2" w14:textId="77777777" w:rsidR="003A0524" w:rsidRPr="002549AF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14:paraId="68CECF6B" w14:textId="77777777" w:rsidR="003A0524" w:rsidRPr="002549AF" w:rsidRDefault="003A0524" w:rsidP="00210708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sz w:val="18"/>
          <w:szCs w:val="18"/>
        </w:rPr>
        <w:t>................................,</w:t>
      </w:r>
      <w:r w:rsidRPr="002549AF">
        <w:rPr>
          <w:rFonts w:ascii="Arial" w:hAnsi="Arial" w:cs="Arial"/>
          <w:i/>
          <w:sz w:val="18"/>
          <w:szCs w:val="18"/>
        </w:rPr>
        <w:t xml:space="preserve"> dnia </w:t>
      </w:r>
      <w:r w:rsidRPr="002549AF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2549AF">
        <w:rPr>
          <w:rFonts w:ascii="Arial" w:hAnsi="Arial" w:cs="Arial"/>
          <w:sz w:val="18"/>
          <w:szCs w:val="18"/>
        </w:rPr>
        <w:tab/>
      </w:r>
      <w:r w:rsidRPr="002549AF">
        <w:rPr>
          <w:rFonts w:ascii="Arial" w:hAnsi="Arial" w:cs="Arial"/>
          <w:sz w:val="18"/>
          <w:szCs w:val="18"/>
        </w:rPr>
        <w:tab/>
        <w:t>..................</w:t>
      </w:r>
      <w:r w:rsidR="008B1103" w:rsidRPr="002549AF">
        <w:rPr>
          <w:rFonts w:ascii="Arial" w:hAnsi="Arial" w:cs="Arial"/>
          <w:sz w:val="18"/>
          <w:szCs w:val="18"/>
        </w:rPr>
        <w:t>.....................</w:t>
      </w:r>
      <w:r w:rsidRPr="002549AF">
        <w:rPr>
          <w:rFonts w:ascii="Arial" w:hAnsi="Arial" w:cs="Arial"/>
          <w:sz w:val="18"/>
          <w:szCs w:val="18"/>
        </w:rPr>
        <w:t>...................</w:t>
      </w:r>
    </w:p>
    <w:p w14:paraId="60F82658" w14:textId="77777777" w:rsidR="003A0524" w:rsidRPr="002549AF" w:rsidRDefault="003A0524" w:rsidP="0093344C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2549AF">
        <w:rPr>
          <w:rFonts w:ascii="Arial" w:hAnsi="Arial" w:cs="Arial"/>
          <w:i/>
          <w:sz w:val="18"/>
          <w:szCs w:val="18"/>
        </w:rPr>
        <w:t xml:space="preserve">podpis Wykonawcy </w:t>
      </w:r>
      <w:r w:rsidR="00035EE4" w:rsidRPr="002549AF">
        <w:rPr>
          <w:rFonts w:ascii="Arial" w:hAnsi="Arial" w:cs="Arial"/>
          <w:i/>
          <w:sz w:val="18"/>
          <w:szCs w:val="18"/>
        </w:rPr>
        <w:br/>
      </w:r>
      <w:r w:rsidRPr="002549AF">
        <w:rPr>
          <w:rFonts w:ascii="Arial" w:hAnsi="Arial" w:cs="Arial"/>
          <w:i/>
          <w:sz w:val="18"/>
          <w:szCs w:val="18"/>
        </w:rPr>
        <w:t>lub upoważnionego przedstawiciela Wykonawcy</w:t>
      </w:r>
    </w:p>
    <w:p w14:paraId="2AE3DC15" w14:textId="6450C993" w:rsidR="00547B44" w:rsidRPr="002549AF" w:rsidRDefault="00547B44" w:rsidP="002F170F">
      <w:pPr>
        <w:autoSpaceDE/>
        <w:autoSpaceDN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sectPr w:rsidR="00547B44" w:rsidRPr="002549AF" w:rsidSect="00C040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276" w:header="709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60EE9" w14:textId="77777777" w:rsidR="004E6EF2" w:rsidRDefault="004E6EF2">
      <w:r>
        <w:separator/>
      </w:r>
    </w:p>
  </w:endnote>
  <w:endnote w:type="continuationSeparator" w:id="0">
    <w:p w14:paraId="71DEA954" w14:textId="77777777" w:rsidR="004E6EF2" w:rsidRDefault="004E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D572" w14:textId="77777777" w:rsidR="00F0252A" w:rsidRDefault="00F0252A">
    <w:pPr>
      <w:pStyle w:val="Stopka"/>
      <w:jc w:val="right"/>
    </w:pPr>
    <w:r w:rsidRPr="00836731">
      <w:rPr>
        <w:rFonts w:ascii="Garamond" w:hAnsi="Garamond"/>
        <w:sz w:val="18"/>
        <w:szCs w:val="18"/>
      </w:rPr>
      <w:fldChar w:fldCharType="begin"/>
    </w:r>
    <w:r w:rsidRPr="00836731">
      <w:rPr>
        <w:rFonts w:ascii="Garamond" w:hAnsi="Garamond"/>
        <w:sz w:val="18"/>
        <w:szCs w:val="18"/>
      </w:rPr>
      <w:instrText>PAGE   \* MERGEFORMAT</w:instrText>
    </w:r>
    <w:r w:rsidRPr="00836731">
      <w:rPr>
        <w:rFonts w:ascii="Garamond" w:hAnsi="Garamond"/>
        <w:sz w:val="18"/>
        <w:szCs w:val="18"/>
      </w:rPr>
      <w:fldChar w:fldCharType="separate"/>
    </w:r>
    <w:r w:rsidR="002F170F">
      <w:rPr>
        <w:rFonts w:ascii="Garamond" w:hAnsi="Garamond"/>
        <w:noProof/>
        <w:sz w:val="18"/>
        <w:szCs w:val="18"/>
      </w:rPr>
      <w:t>2</w:t>
    </w:r>
    <w:r w:rsidRPr="00836731">
      <w:rPr>
        <w:rFonts w:ascii="Garamond" w:hAnsi="Garamond"/>
        <w:sz w:val="18"/>
        <w:szCs w:val="18"/>
      </w:rPr>
      <w:fldChar w:fldCharType="end"/>
    </w:r>
  </w:p>
  <w:p w14:paraId="3EEC405E" w14:textId="77777777" w:rsidR="00F0252A" w:rsidRDefault="00F025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09504" w14:textId="0F7FC45A" w:rsidR="00F0252A" w:rsidRDefault="00F0252A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D309D9" wp14:editId="5C3D97F1">
          <wp:simplePos x="0" y="0"/>
          <wp:positionH relativeFrom="margin">
            <wp:posOffset>-352425</wp:posOffset>
          </wp:positionH>
          <wp:positionV relativeFrom="margin">
            <wp:posOffset>9014188</wp:posOffset>
          </wp:positionV>
          <wp:extent cx="7348855" cy="1296670"/>
          <wp:effectExtent l="0" t="0" r="444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855" cy="1296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B18DD9" w14:textId="209B3480" w:rsidR="00F0252A" w:rsidRDefault="00F0252A" w:rsidP="00426DE1">
    <w:pPr>
      <w:rPr>
        <w:rFonts w:ascii="Garamond" w:hAnsi="Garamond"/>
        <w:b/>
        <w:bCs/>
        <w:sz w:val="12"/>
        <w:szCs w:val="12"/>
      </w:rPr>
    </w:pPr>
  </w:p>
  <w:p w14:paraId="509B9E0A" w14:textId="509F3DC1" w:rsidR="00F0252A" w:rsidRPr="00426DE1" w:rsidRDefault="00F0252A" w:rsidP="00426DE1">
    <w:pPr>
      <w:ind w:left="2127"/>
      <w:rPr>
        <w:b/>
        <w:bCs/>
        <w:sz w:val="12"/>
        <w:szCs w:val="12"/>
      </w:rPr>
    </w:pPr>
  </w:p>
  <w:p w14:paraId="7D0AC829" w14:textId="2659277D" w:rsidR="00F0252A" w:rsidRDefault="00F0252A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1690B" w14:textId="77777777" w:rsidR="004E6EF2" w:rsidRDefault="004E6EF2">
      <w:r>
        <w:separator/>
      </w:r>
    </w:p>
  </w:footnote>
  <w:footnote w:type="continuationSeparator" w:id="0">
    <w:p w14:paraId="51523C37" w14:textId="77777777" w:rsidR="004E6EF2" w:rsidRDefault="004E6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78E28" w14:textId="2224F5ED" w:rsidR="00F0252A" w:rsidRPr="00B72B61" w:rsidRDefault="00F0252A" w:rsidP="0000013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B72B61">
      <w:rPr>
        <w:rFonts w:ascii="Arial" w:hAnsi="Arial" w:cs="Arial"/>
        <w:sz w:val="16"/>
        <w:szCs w:val="16"/>
      </w:rPr>
      <w:t>o</w:t>
    </w:r>
    <w:r>
      <w:rPr>
        <w:rFonts w:ascii="Arial" w:hAnsi="Arial" w:cs="Arial"/>
        <w:sz w:val="16"/>
        <w:szCs w:val="16"/>
      </w:rPr>
      <w:t>znaczenie sprawy:  EZP.26.28</w:t>
    </w:r>
    <w:r w:rsidRPr="00B72B61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2</w:t>
    </w:r>
  </w:p>
  <w:p w14:paraId="194565AF" w14:textId="77777777" w:rsidR="00F0252A" w:rsidRPr="00000133" w:rsidRDefault="00F0252A" w:rsidP="00000133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EDC18" w14:textId="6F98F747" w:rsidR="00F0252A" w:rsidRPr="00B72B61" w:rsidRDefault="00F0252A" w:rsidP="00B6508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B72B61">
      <w:rPr>
        <w:rFonts w:ascii="Arial" w:hAnsi="Arial" w:cs="Arial"/>
        <w:sz w:val="16"/>
        <w:szCs w:val="16"/>
      </w:rPr>
      <w:t>o</w:t>
    </w:r>
    <w:r>
      <w:rPr>
        <w:rFonts w:ascii="Arial" w:hAnsi="Arial" w:cs="Arial"/>
        <w:sz w:val="16"/>
        <w:szCs w:val="16"/>
      </w:rPr>
      <w:t>znaczenie sprawy: EZP.26.28</w:t>
    </w:r>
    <w:r w:rsidRPr="00B72B61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2</w:t>
    </w:r>
  </w:p>
  <w:p w14:paraId="25DE29E3" w14:textId="77777777" w:rsidR="00F0252A" w:rsidRDefault="00F025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10124F1"/>
    <w:multiLevelType w:val="hybridMultilevel"/>
    <w:tmpl w:val="F58C9390"/>
    <w:styleLink w:val="Zaimportowanystyl9"/>
    <w:lvl w:ilvl="0" w:tplc="8D486928">
      <w:start w:val="1"/>
      <w:numFmt w:val="decimal"/>
      <w:lvlText w:val="%1."/>
      <w:lvlJc w:val="left"/>
      <w:pPr>
        <w:tabs>
          <w:tab w:val="left" w:pos="50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7E410C">
      <w:start w:val="1"/>
      <w:numFmt w:val="lowerLetter"/>
      <w:lvlText w:val="%2."/>
      <w:lvlJc w:val="left"/>
      <w:pPr>
        <w:tabs>
          <w:tab w:val="left" w:pos="502"/>
        </w:tabs>
        <w:ind w:left="1298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F0EC32">
      <w:start w:val="1"/>
      <w:numFmt w:val="lowerRoman"/>
      <w:lvlText w:val="%3."/>
      <w:lvlJc w:val="left"/>
      <w:pPr>
        <w:tabs>
          <w:tab w:val="left" w:pos="502"/>
        </w:tabs>
        <w:ind w:left="2018" w:hanging="4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82C218">
      <w:start w:val="1"/>
      <w:numFmt w:val="decimal"/>
      <w:lvlText w:val="%4."/>
      <w:lvlJc w:val="left"/>
      <w:pPr>
        <w:tabs>
          <w:tab w:val="left" w:pos="502"/>
        </w:tabs>
        <w:ind w:left="2738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142052">
      <w:start w:val="1"/>
      <w:numFmt w:val="lowerLetter"/>
      <w:lvlText w:val="%5."/>
      <w:lvlJc w:val="left"/>
      <w:pPr>
        <w:tabs>
          <w:tab w:val="left" w:pos="502"/>
        </w:tabs>
        <w:ind w:left="3458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EB1F2">
      <w:start w:val="1"/>
      <w:numFmt w:val="lowerRoman"/>
      <w:lvlText w:val="%6."/>
      <w:lvlJc w:val="left"/>
      <w:pPr>
        <w:tabs>
          <w:tab w:val="left" w:pos="502"/>
        </w:tabs>
        <w:ind w:left="4178" w:hanging="4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F6ED72">
      <w:start w:val="1"/>
      <w:numFmt w:val="decimal"/>
      <w:lvlText w:val="%7."/>
      <w:lvlJc w:val="left"/>
      <w:pPr>
        <w:tabs>
          <w:tab w:val="left" w:pos="502"/>
        </w:tabs>
        <w:ind w:left="4898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86C146">
      <w:start w:val="1"/>
      <w:numFmt w:val="lowerLetter"/>
      <w:lvlText w:val="%8."/>
      <w:lvlJc w:val="left"/>
      <w:pPr>
        <w:tabs>
          <w:tab w:val="left" w:pos="502"/>
        </w:tabs>
        <w:ind w:left="5618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94CB0A">
      <w:start w:val="1"/>
      <w:numFmt w:val="lowerRoman"/>
      <w:lvlText w:val="%9."/>
      <w:lvlJc w:val="left"/>
      <w:pPr>
        <w:tabs>
          <w:tab w:val="left" w:pos="502"/>
        </w:tabs>
        <w:ind w:left="6338" w:hanging="4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23968CE"/>
    <w:multiLevelType w:val="hybridMultilevel"/>
    <w:tmpl w:val="71BA534A"/>
    <w:lvl w:ilvl="0" w:tplc="71EE3B9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>
    <w:nsid w:val="08B42359"/>
    <w:multiLevelType w:val="hybridMultilevel"/>
    <w:tmpl w:val="57FAA3A2"/>
    <w:lvl w:ilvl="0" w:tplc="3B3E4854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294C0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F06E8"/>
    <w:multiLevelType w:val="hybridMultilevel"/>
    <w:tmpl w:val="63985066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0B4E52C7"/>
    <w:multiLevelType w:val="hybridMultilevel"/>
    <w:tmpl w:val="BD3662C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48660C"/>
    <w:multiLevelType w:val="hybridMultilevel"/>
    <w:tmpl w:val="5066E590"/>
    <w:lvl w:ilvl="0" w:tplc="6BA89E44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5EB0125"/>
    <w:multiLevelType w:val="hybridMultilevel"/>
    <w:tmpl w:val="2766E0C8"/>
    <w:lvl w:ilvl="0" w:tplc="857EA2B6">
      <w:start w:val="1"/>
      <w:numFmt w:val="decimal"/>
      <w:lvlText w:val="%1)"/>
      <w:lvlJc w:val="left"/>
      <w:pPr>
        <w:tabs>
          <w:tab w:val="num" w:pos="714"/>
        </w:tabs>
        <w:ind w:left="714" w:hanging="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20788E"/>
    <w:multiLevelType w:val="hybridMultilevel"/>
    <w:tmpl w:val="4E0EE1D4"/>
    <w:lvl w:ilvl="0" w:tplc="8D5C6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9A06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F01C06"/>
    <w:multiLevelType w:val="hybridMultilevel"/>
    <w:tmpl w:val="A47EFFA4"/>
    <w:lvl w:ilvl="0" w:tplc="0FDA91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3215DF2"/>
    <w:multiLevelType w:val="multilevel"/>
    <w:tmpl w:val="0A0AA0D6"/>
    <w:styleLink w:val="Zaimportowanystyl61"/>
    <w:lvl w:ilvl="0">
      <w:start w:val="1"/>
      <w:numFmt w:val="upperRoman"/>
      <w:lvlText w:val="%1."/>
      <w:lvlJc w:val="left"/>
      <w:pPr>
        <w:tabs>
          <w:tab w:val="num" w:pos="567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67"/>
          <w:tab w:val="num" w:pos="1128"/>
        </w:tabs>
        <w:ind w:left="1281" w:hanging="5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567"/>
          <w:tab w:val="num" w:pos="2124"/>
        </w:tabs>
        <w:ind w:left="2277" w:hanging="8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2397" w:hanging="2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3105" w:hanging="2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3813" w:hanging="2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4521" w:hanging="2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229" w:hanging="2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937" w:hanging="2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55E48EE"/>
    <w:multiLevelType w:val="multilevel"/>
    <w:tmpl w:val="BC2ED4CE"/>
    <w:styleLink w:val="Zaimportowanystyl7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ascii="Century Gothic" w:eastAsia="Times New Roman" w:hAnsi="Century Gothic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7D8510E"/>
    <w:multiLevelType w:val="hybridMultilevel"/>
    <w:tmpl w:val="7E7030EA"/>
    <w:lvl w:ilvl="0" w:tplc="857EA2B6">
      <w:start w:val="1"/>
      <w:numFmt w:val="decimal"/>
      <w:lvlText w:val="%1)"/>
      <w:lvlJc w:val="left"/>
      <w:pPr>
        <w:tabs>
          <w:tab w:val="num" w:pos="714"/>
        </w:tabs>
        <w:ind w:left="714" w:hanging="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2A5279"/>
    <w:multiLevelType w:val="hybridMultilevel"/>
    <w:tmpl w:val="664CE3BE"/>
    <w:lvl w:ilvl="0" w:tplc="949E0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5A965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A3001B"/>
    <w:multiLevelType w:val="hybridMultilevel"/>
    <w:tmpl w:val="649E8D12"/>
    <w:lvl w:ilvl="0" w:tplc="EB42C41E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53453"/>
    <w:multiLevelType w:val="hybridMultilevel"/>
    <w:tmpl w:val="33EC3A24"/>
    <w:lvl w:ilvl="0" w:tplc="FC749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6869DA"/>
    <w:multiLevelType w:val="hybridMultilevel"/>
    <w:tmpl w:val="578A9ADA"/>
    <w:lvl w:ilvl="0" w:tplc="857EA2B6">
      <w:start w:val="1"/>
      <w:numFmt w:val="decimal"/>
      <w:lvlText w:val="%1)"/>
      <w:lvlJc w:val="left"/>
      <w:pPr>
        <w:tabs>
          <w:tab w:val="num" w:pos="714"/>
        </w:tabs>
        <w:ind w:left="714" w:hanging="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3B76BE"/>
    <w:multiLevelType w:val="hybridMultilevel"/>
    <w:tmpl w:val="48681A8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937A79"/>
    <w:multiLevelType w:val="hybridMultilevel"/>
    <w:tmpl w:val="ACD282A4"/>
    <w:lvl w:ilvl="0" w:tplc="FC749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6">
    <w:nsid w:val="560661D0"/>
    <w:multiLevelType w:val="multilevel"/>
    <w:tmpl w:val="4676B0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4F1FB9"/>
    <w:multiLevelType w:val="hybridMultilevel"/>
    <w:tmpl w:val="6A603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F7380"/>
    <w:multiLevelType w:val="hybridMultilevel"/>
    <w:tmpl w:val="EEC81D5A"/>
    <w:lvl w:ilvl="0" w:tplc="58483C06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1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FE91F71"/>
    <w:multiLevelType w:val="hybridMultilevel"/>
    <w:tmpl w:val="2494A2C0"/>
    <w:lvl w:ilvl="0" w:tplc="1B6C7280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0C20B16"/>
    <w:multiLevelType w:val="multilevel"/>
    <w:tmpl w:val="2B3C1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8879E2"/>
    <w:multiLevelType w:val="hybridMultilevel"/>
    <w:tmpl w:val="AC360A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8A78C4"/>
    <w:multiLevelType w:val="hybridMultilevel"/>
    <w:tmpl w:val="7C7C3610"/>
    <w:lvl w:ilvl="0" w:tplc="A08CB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8CB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ED21D7"/>
    <w:multiLevelType w:val="hybridMultilevel"/>
    <w:tmpl w:val="6B703F6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7C4360B9"/>
    <w:multiLevelType w:val="hybridMultilevel"/>
    <w:tmpl w:val="B7B89624"/>
    <w:lvl w:ilvl="0" w:tplc="FC749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6"/>
  </w:num>
  <w:num w:numId="3">
    <w:abstractNumId w:val="12"/>
  </w:num>
  <w:num w:numId="4">
    <w:abstractNumId w:val="25"/>
  </w:num>
  <w:num w:numId="5">
    <w:abstractNumId w:val="36"/>
  </w:num>
  <w:num w:numId="6">
    <w:abstractNumId w:val="16"/>
  </w:num>
  <w:num w:numId="7">
    <w:abstractNumId w:val="3"/>
  </w:num>
  <w:num w:numId="8">
    <w:abstractNumId w:val="17"/>
  </w:num>
  <w:num w:numId="9">
    <w:abstractNumId w:val="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3"/>
  </w:num>
  <w:num w:numId="24">
    <w:abstractNumId w:val="18"/>
  </w:num>
  <w:num w:numId="25">
    <w:abstractNumId w:val="26"/>
  </w:num>
  <w:num w:numId="26">
    <w:abstractNumId w:val="34"/>
  </w:num>
  <w:num w:numId="27">
    <w:abstractNumId w:val="5"/>
  </w:num>
  <w:num w:numId="28">
    <w:abstractNumId w:val="32"/>
  </w:num>
  <w:num w:numId="29">
    <w:abstractNumId w:val="20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35"/>
  </w:num>
  <w:num w:numId="34">
    <w:abstractNumId w:val="27"/>
  </w:num>
  <w:num w:numId="35">
    <w:abstractNumId w:val="7"/>
  </w:num>
  <w:num w:numId="36">
    <w:abstractNumId w:val="11"/>
  </w:num>
  <w:num w:numId="37">
    <w:abstractNumId w:val="38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35AC"/>
    <w:rsid w:val="000051E3"/>
    <w:rsid w:val="000052F8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43B3"/>
    <w:rsid w:val="0001577A"/>
    <w:rsid w:val="00015DB7"/>
    <w:rsid w:val="00015E9A"/>
    <w:rsid w:val="000163B4"/>
    <w:rsid w:val="00016DF4"/>
    <w:rsid w:val="00017856"/>
    <w:rsid w:val="0002052E"/>
    <w:rsid w:val="00020E95"/>
    <w:rsid w:val="000214E4"/>
    <w:rsid w:val="000228FF"/>
    <w:rsid w:val="00022E8A"/>
    <w:rsid w:val="00023BC4"/>
    <w:rsid w:val="0002440E"/>
    <w:rsid w:val="000265D1"/>
    <w:rsid w:val="000268CB"/>
    <w:rsid w:val="0002753E"/>
    <w:rsid w:val="000300B2"/>
    <w:rsid w:val="000317A8"/>
    <w:rsid w:val="00031914"/>
    <w:rsid w:val="000328CB"/>
    <w:rsid w:val="00032C60"/>
    <w:rsid w:val="00032D74"/>
    <w:rsid w:val="00033655"/>
    <w:rsid w:val="000357A7"/>
    <w:rsid w:val="00035D44"/>
    <w:rsid w:val="00035EE4"/>
    <w:rsid w:val="000408F5"/>
    <w:rsid w:val="0004236A"/>
    <w:rsid w:val="0004302C"/>
    <w:rsid w:val="00043821"/>
    <w:rsid w:val="00043B36"/>
    <w:rsid w:val="00043C39"/>
    <w:rsid w:val="00043DE1"/>
    <w:rsid w:val="00043E71"/>
    <w:rsid w:val="00045D06"/>
    <w:rsid w:val="000469B4"/>
    <w:rsid w:val="000477A2"/>
    <w:rsid w:val="00050404"/>
    <w:rsid w:val="000506F0"/>
    <w:rsid w:val="00050E31"/>
    <w:rsid w:val="00051043"/>
    <w:rsid w:val="000510E0"/>
    <w:rsid w:val="00052978"/>
    <w:rsid w:val="000536D1"/>
    <w:rsid w:val="000539F3"/>
    <w:rsid w:val="00053AEE"/>
    <w:rsid w:val="00053EB3"/>
    <w:rsid w:val="000546C2"/>
    <w:rsid w:val="000547AC"/>
    <w:rsid w:val="000564A9"/>
    <w:rsid w:val="00057745"/>
    <w:rsid w:val="00060BF5"/>
    <w:rsid w:val="00060DAA"/>
    <w:rsid w:val="00061299"/>
    <w:rsid w:val="000614A7"/>
    <w:rsid w:val="00061844"/>
    <w:rsid w:val="00063FE4"/>
    <w:rsid w:val="0006442F"/>
    <w:rsid w:val="00065353"/>
    <w:rsid w:val="00066E0D"/>
    <w:rsid w:val="0006726B"/>
    <w:rsid w:val="00071637"/>
    <w:rsid w:val="0007204B"/>
    <w:rsid w:val="000721C0"/>
    <w:rsid w:val="00077DE4"/>
    <w:rsid w:val="00080F4B"/>
    <w:rsid w:val="0008146E"/>
    <w:rsid w:val="00081AE3"/>
    <w:rsid w:val="00083851"/>
    <w:rsid w:val="00084DAF"/>
    <w:rsid w:val="00085046"/>
    <w:rsid w:val="00085C3C"/>
    <w:rsid w:val="0008710C"/>
    <w:rsid w:val="00087C8B"/>
    <w:rsid w:val="00087F58"/>
    <w:rsid w:val="000905CA"/>
    <w:rsid w:val="00090CF7"/>
    <w:rsid w:val="00091B01"/>
    <w:rsid w:val="00091E44"/>
    <w:rsid w:val="00091F90"/>
    <w:rsid w:val="00093A3E"/>
    <w:rsid w:val="000946CC"/>
    <w:rsid w:val="00094A78"/>
    <w:rsid w:val="00095631"/>
    <w:rsid w:val="00095E22"/>
    <w:rsid w:val="00096130"/>
    <w:rsid w:val="0009645F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7904"/>
    <w:rsid w:val="000B0B68"/>
    <w:rsid w:val="000B0B9B"/>
    <w:rsid w:val="000B1FE0"/>
    <w:rsid w:val="000B23C0"/>
    <w:rsid w:val="000B2544"/>
    <w:rsid w:val="000B2A36"/>
    <w:rsid w:val="000B2E54"/>
    <w:rsid w:val="000B41E8"/>
    <w:rsid w:val="000B4549"/>
    <w:rsid w:val="000B4ADF"/>
    <w:rsid w:val="000B4CE2"/>
    <w:rsid w:val="000B6386"/>
    <w:rsid w:val="000B752A"/>
    <w:rsid w:val="000C0120"/>
    <w:rsid w:val="000C1D1B"/>
    <w:rsid w:val="000C275A"/>
    <w:rsid w:val="000C2E15"/>
    <w:rsid w:val="000C3178"/>
    <w:rsid w:val="000C4208"/>
    <w:rsid w:val="000C4D97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F7C"/>
    <w:rsid w:val="000D513B"/>
    <w:rsid w:val="000D5279"/>
    <w:rsid w:val="000D5A70"/>
    <w:rsid w:val="000D6049"/>
    <w:rsid w:val="000D6242"/>
    <w:rsid w:val="000D66C0"/>
    <w:rsid w:val="000D6CB7"/>
    <w:rsid w:val="000D706C"/>
    <w:rsid w:val="000D7D98"/>
    <w:rsid w:val="000D7FE8"/>
    <w:rsid w:val="000E0908"/>
    <w:rsid w:val="000E10A6"/>
    <w:rsid w:val="000E36B4"/>
    <w:rsid w:val="000E3F3B"/>
    <w:rsid w:val="000E4DF1"/>
    <w:rsid w:val="000E5E1B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36C"/>
    <w:rsid w:val="000F6A8F"/>
    <w:rsid w:val="000F6F3A"/>
    <w:rsid w:val="000F79EC"/>
    <w:rsid w:val="00100644"/>
    <w:rsid w:val="00100FD5"/>
    <w:rsid w:val="00101A80"/>
    <w:rsid w:val="00102E6A"/>
    <w:rsid w:val="00102FCF"/>
    <w:rsid w:val="0010379D"/>
    <w:rsid w:val="00104FBC"/>
    <w:rsid w:val="00105E47"/>
    <w:rsid w:val="0011025F"/>
    <w:rsid w:val="00110926"/>
    <w:rsid w:val="00110D89"/>
    <w:rsid w:val="00113447"/>
    <w:rsid w:val="0011347E"/>
    <w:rsid w:val="0011370F"/>
    <w:rsid w:val="00113F77"/>
    <w:rsid w:val="00114EFF"/>
    <w:rsid w:val="00117A85"/>
    <w:rsid w:val="001201D4"/>
    <w:rsid w:val="00121EC2"/>
    <w:rsid w:val="00123C9F"/>
    <w:rsid w:val="00123FBE"/>
    <w:rsid w:val="00124CF9"/>
    <w:rsid w:val="00127655"/>
    <w:rsid w:val="00127A30"/>
    <w:rsid w:val="00131C8B"/>
    <w:rsid w:val="00131FAD"/>
    <w:rsid w:val="00132A91"/>
    <w:rsid w:val="001335D2"/>
    <w:rsid w:val="00134B1A"/>
    <w:rsid w:val="00134CF8"/>
    <w:rsid w:val="00134FEF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430"/>
    <w:rsid w:val="00141FAF"/>
    <w:rsid w:val="00143582"/>
    <w:rsid w:val="0014474B"/>
    <w:rsid w:val="0014585A"/>
    <w:rsid w:val="00150A82"/>
    <w:rsid w:val="001531BA"/>
    <w:rsid w:val="00153BD6"/>
    <w:rsid w:val="00154DE1"/>
    <w:rsid w:val="00154F2E"/>
    <w:rsid w:val="00155CB0"/>
    <w:rsid w:val="00156024"/>
    <w:rsid w:val="001602F5"/>
    <w:rsid w:val="00162C8E"/>
    <w:rsid w:val="001632A3"/>
    <w:rsid w:val="00163D05"/>
    <w:rsid w:val="00164DD4"/>
    <w:rsid w:val="00165A96"/>
    <w:rsid w:val="00166BEF"/>
    <w:rsid w:val="001676E5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E5B"/>
    <w:rsid w:val="0017601F"/>
    <w:rsid w:val="00177C6B"/>
    <w:rsid w:val="00177D7F"/>
    <w:rsid w:val="00180023"/>
    <w:rsid w:val="00180FFF"/>
    <w:rsid w:val="001810EE"/>
    <w:rsid w:val="001828F0"/>
    <w:rsid w:val="001838A2"/>
    <w:rsid w:val="00183B79"/>
    <w:rsid w:val="00183C8C"/>
    <w:rsid w:val="00184121"/>
    <w:rsid w:val="00184359"/>
    <w:rsid w:val="00185026"/>
    <w:rsid w:val="001850F9"/>
    <w:rsid w:val="001853C1"/>
    <w:rsid w:val="00185C00"/>
    <w:rsid w:val="00187D3D"/>
    <w:rsid w:val="001916E4"/>
    <w:rsid w:val="00191CF4"/>
    <w:rsid w:val="00192436"/>
    <w:rsid w:val="00192625"/>
    <w:rsid w:val="00192B16"/>
    <w:rsid w:val="00192DAB"/>
    <w:rsid w:val="00193692"/>
    <w:rsid w:val="00193E57"/>
    <w:rsid w:val="00194A63"/>
    <w:rsid w:val="00196B69"/>
    <w:rsid w:val="0019796D"/>
    <w:rsid w:val="001A0EAB"/>
    <w:rsid w:val="001A12F5"/>
    <w:rsid w:val="001A1556"/>
    <w:rsid w:val="001A1569"/>
    <w:rsid w:val="001A1B34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A76"/>
    <w:rsid w:val="001A7230"/>
    <w:rsid w:val="001B0280"/>
    <w:rsid w:val="001B0BD9"/>
    <w:rsid w:val="001B1CF1"/>
    <w:rsid w:val="001B364E"/>
    <w:rsid w:val="001B385B"/>
    <w:rsid w:val="001B6006"/>
    <w:rsid w:val="001B6633"/>
    <w:rsid w:val="001B6A98"/>
    <w:rsid w:val="001B7132"/>
    <w:rsid w:val="001B76EC"/>
    <w:rsid w:val="001B7EEA"/>
    <w:rsid w:val="001C0175"/>
    <w:rsid w:val="001C157F"/>
    <w:rsid w:val="001C2BE2"/>
    <w:rsid w:val="001C467A"/>
    <w:rsid w:val="001C5B8F"/>
    <w:rsid w:val="001C664B"/>
    <w:rsid w:val="001C752D"/>
    <w:rsid w:val="001D22FC"/>
    <w:rsid w:val="001D236E"/>
    <w:rsid w:val="001D3B71"/>
    <w:rsid w:val="001D419F"/>
    <w:rsid w:val="001D4DA4"/>
    <w:rsid w:val="001D546F"/>
    <w:rsid w:val="001D788D"/>
    <w:rsid w:val="001D7A43"/>
    <w:rsid w:val="001D7D94"/>
    <w:rsid w:val="001D7F93"/>
    <w:rsid w:val="001E089A"/>
    <w:rsid w:val="001E261A"/>
    <w:rsid w:val="001E26CF"/>
    <w:rsid w:val="001E2E46"/>
    <w:rsid w:val="001E3024"/>
    <w:rsid w:val="001E361D"/>
    <w:rsid w:val="001E3C0F"/>
    <w:rsid w:val="001E3F08"/>
    <w:rsid w:val="001E406A"/>
    <w:rsid w:val="001E4522"/>
    <w:rsid w:val="001E67D7"/>
    <w:rsid w:val="001E743B"/>
    <w:rsid w:val="001E77DD"/>
    <w:rsid w:val="001F0D3D"/>
    <w:rsid w:val="001F0FE1"/>
    <w:rsid w:val="001F17E0"/>
    <w:rsid w:val="001F1C9A"/>
    <w:rsid w:val="001F2D97"/>
    <w:rsid w:val="001F3219"/>
    <w:rsid w:val="001F34A2"/>
    <w:rsid w:val="001F538D"/>
    <w:rsid w:val="001F5736"/>
    <w:rsid w:val="001F5A79"/>
    <w:rsid w:val="001F683D"/>
    <w:rsid w:val="001F6EE9"/>
    <w:rsid w:val="001F6F6D"/>
    <w:rsid w:val="001F704E"/>
    <w:rsid w:val="001F746C"/>
    <w:rsid w:val="001F7CE9"/>
    <w:rsid w:val="0020066F"/>
    <w:rsid w:val="00200B2C"/>
    <w:rsid w:val="002012AB"/>
    <w:rsid w:val="00201758"/>
    <w:rsid w:val="00201876"/>
    <w:rsid w:val="00201EB6"/>
    <w:rsid w:val="002023FD"/>
    <w:rsid w:val="002039CD"/>
    <w:rsid w:val="0020467C"/>
    <w:rsid w:val="002069AB"/>
    <w:rsid w:val="0020779B"/>
    <w:rsid w:val="00207A0D"/>
    <w:rsid w:val="0021001A"/>
    <w:rsid w:val="00210708"/>
    <w:rsid w:val="00210944"/>
    <w:rsid w:val="00210A84"/>
    <w:rsid w:val="00210F4B"/>
    <w:rsid w:val="00212C93"/>
    <w:rsid w:val="00213272"/>
    <w:rsid w:val="00215B29"/>
    <w:rsid w:val="00220A3D"/>
    <w:rsid w:val="00220FB9"/>
    <w:rsid w:val="0022247A"/>
    <w:rsid w:val="00222ED2"/>
    <w:rsid w:val="002240D5"/>
    <w:rsid w:val="00224D8D"/>
    <w:rsid w:val="002264A2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66A9"/>
    <w:rsid w:val="00236C43"/>
    <w:rsid w:val="0023726B"/>
    <w:rsid w:val="0023752E"/>
    <w:rsid w:val="00240D63"/>
    <w:rsid w:val="00241755"/>
    <w:rsid w:val="0024228B"/>
    <w:rsid w:val="00242A31"/>
    <w:rsid w:val="00242AD8"/>
    <w:rsid w:val="00242F99"/>
    <w:rsid w:val="00243011"/>
    <w:rsid w:val="00243F15"/>
    <w:rsid w:val="0024435F"/>
    <w:rsid w:val="00245161"/>
    <w:rsid w:val="00245877"/>
    <w:rsid w:val="00246C51"/>
    <w:rsid w:val="0024737E"/>
    <w:rsid w:val="002479AD"/>
    <w:rsid w:val="00247D7C"/>
    <w:rsid w:val="002513F1"/>
    <w:rsid w:val="00251703"/>
    <w:rsid w:val="00251736"/>
    <w:rsid w:val="00251838"/>
    <w:rsid w:val="0025234F"/>
    <w:rsid w:val="002549AF"/>
    <w:rsid w:val="0025752A"/>
    <w:rsid w:val="002577C6"/>
    <w:rsid w:val="002578D3"/>
    <w:rsid w:val="002606F7"/>
    <w:rsid w:val="00260B58"/>
    <w:rsid w:val="00260E77"/>
    <w:rsid w:val="00260EEE"/>
    <w:rsid w:val="00262D21"/>
    <w:rsid w:val="00262F57"/>
    <w:rsid w:val="00263E2A"/>
    <w:rsid w:val="0026407A"/>
    <w:rsid w:val="00264939"/>
    <w:rsid w:val="00264A0D"/>
    <w:rsid w:val="00265B4A"/>
    <w:rsid w:val="00265F79"/>
    <w:rsid w:val="00266013"/>
    <w:rsid w:val="00270C79"/>
    <w:rsid w:val="002712D6"/>
    <w:rsid w:val="00271F37"/>
    <w:rsid w:val="0027278B"/>
    <w:rsid w:val="0027381A"/>
    <w:rsid w:val="00273E72"/>
    <w:rsid w:val="0027659C"/>
    <w:rsid w:val="00277AA5"/>
    <w:rsid w:val="00277D74"/>
    <w:rsid w:val="00280A57"/>
    <w:rsid w:val="0028122D"/>
    <w:rsid w:val="00281383"/>
    <w:rsid w:val="002826FF"/>
    <w:rsid w:val="00282E9D"/>
    <w:rsid w:val="00282EBD"/>
    <w:rsid w:val="00283C30"/>
    <w:rsid w:val="00283CF9"/>
    <w:rsid w:val="00284349"/>
    <w:rsid w:val="00284D99"/>
    <w:rsid w:val="00284E22"/>
    <w:rsid w:val="00286F6B"/>
    <w:rsid w:val="00287022"/>
    <w:rsid w:val="0028740C"/>
    <w:rsid w:val="002876B0"/>
    <w:rsid w:val="0028795E"/>
    <w:rsid w:val="00287A07"/>
    <w:rsid w:val="00290003"/>
    <w:rsid w:val="00290680"/>
    <w:rsid w:val="00291504"/>
    <w:rsid w:val="00291965"/>
    <w:rsid w:val="00294DD5"/>
    <w:rsid w:val="00295B08"/>
    <w:rsid w:val="002967B6"/>
    <w:rsid w:val="00297BE2"/>
    <w:rsid w:val="002A0501"/>
    <w:rsid w:val="002A08C2"/>
    <w:rsid w:val="002A2E42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3309"/>
    <w:rsid w:val="002B3617"/>
    <w:rsid w:val="002B38CC"/>
    <w:rsid w:val="002B517A"/>
    <w:rsid w:val="002B53AC"/>
    <w:rsid w:val="002B5BBD"/>
    <w:rsid w:val="002C14B2"/>
    <w:rsid w:val="002C1946"/>
    <w:rsid w:val="002C30B2"/>
    <w:rsid w:val="002C42E2"/>
    <w:rsid w:val="002C463C"/>
    <w:rsid w:val="002C4C1A"/>
    <w:rsid w:val="002C5AD5"/>
    <w:rsid w:val="002C6033"/>
    <w:rsid w:val="002D0278"/>
    <w:rsid w:val="002D0631"/>
    <w:rsid w:val="002D2175"/>
    <w:rsid w:val="002D2960"/>
    <w:rsid w:val="002D416E"/>
    <w:rsid w:val="002D4A66"/>
    <w:rsid w:val="002D588E"/>
    <w:rsid w:val="002D5E11"/>
    <w:rsid w:val="002D6731"/>
    <w:rsid w:val="002D74DC"/>
    <w:rsid w:val="002D7ECE"/>
    <w:rsid w:val="002E37D2"/>
    <w:rsid w:val="002E3C71"/>
    <w:rsid w:val="002E4ECD"/>
    <w:rsid w:val="002E6403"/>
    <w:rsid w:val="002E7461"/>
    <w:rsid w:val="002E7B3B"/>
    <w:rsid w:val="002E7BB7"/>
    <w:rsid w:val="002E7D77"/>
    <w:rsid w:val="002F1042"/>
    <w:rsid w:val="002F1237"/>
    <w:rsid w:val="002F170F"/>
    <w:rsid w:val="002F1C8F"/>
    <w:rsid w:val="002F24E4"/>
    <w:rsid w:val="002F2596"/>
    <w:rsid w:val="002F28A6"/>
    <w:rsid w:val="002F45BD"/>
    <w:rsid w:val="002F46B3"/>
    <w:rsid w:val="002F46FB"/>
    <w:rsid w:val="002F576A"/>
    <w:rsid w:val="00301BF5"/>
    <w:rsid w:val="0030250D"/>
    <w:rsid w:val="00304C6A"/>
    <w:rsid w:val="00304D70"/>
    <w:rsid w:val="00304FA6"/>
    <w:rsid w:val="00307D14"/>
    <w:rsid w:val="0031024F"/>
    <w:rsid w:val="00311763"/>
    <w:rsid w:val="00313FA2"/>
    <w:rsid w:val="0031444B"/>
    <w:rsid w:val="0031506D"/>
    <w:rsid w:val="00315637"/>
    <w:rsid w:val="003156B9"/>
    <w:rsid w:val="0031645C"/>
    <w:rsid w:val="00316A82"/>
    <w:rsid w:val="00316E61"/>
    <w:rsid w:val="0032005A"/>
    <w:rsid w:val="00320304"/>
    <w:rsid w:val="00320B48"/>
    <w:rsid w:val="00320D9B"/>
    <w:rsid w:val="00321504"/>
    <w:rsid w:val="00321955"/>
    <w:rsid w:val="00321AFE"/>
    <w:rsid w:val="003225E7"/>
    <w:rsid w:val="00323277"/>
    <w:rsid w:val="00323327"/>
    <w:rsid w:val="00323B2D"/>
    <w:rsid w:val="00323D18"/>
    <w:rsid w:val="003242C5"/>
    <w:rsid w:val="00325481"/>
    <w:rsid w:val="0032577C"/>
    <w:rsid w:val="00325F89"/>
    <w:rsid w:val="00331187"/>
    <w:rsid w:val="0033249D"/>
    <w:rsid w:val="00334B3B"/>
    <w:rsid w:val="00334DBC"/>
    <w:rsid w:val="003360C6"/>
    <w:rsid w:val="003369F3"/>
    <w:rsid w:val="003402FC"/>
    <w:rsid w:val="00340DF7"/>
    <w:rsid w:val="00341326"/>
    <w:rsid w:val="003416EC"/>
    <w:rsid w:val="00341AAB"/>
    <w:rsid w:val="00342B8B"/>
    <w:rsid w:val="0034331E"/>
    <w:rsid w:val="00343D40"/>
    <w:rsid w:val="003442C5"/>
    <w:rsid w:val="00344449"/>
    <w:rsid w:val="003447D1"/>
    <w:rsid w:val="0034609B"/>
    <w:rsid w:val="0034717E"/>
    <w:rsid w:val="003503FE"/>
    <w:rsid w:val="00350CBE"/>
    <w:rsid w:val="003513DF"/>
    <w:rsid w:val="003535E2"/>
    <w:rsid w:val="00353A71"/>
    <w:rsid w:val="00354C74"/>
    <w:rsid w:val="00354D72"/>
    <w:rsid w:val="00354FB5"/>
    <w:rsid w:val="003551B1"/>
    <w:rsid w:val="003555BD"/>
    <w:rsid w:val="0035584C"/>
    <w:rsid w:val="00356C66"/>
    <w:rsid w:val="00357F40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51DD"/>
    <w:rsid w:val="003670D2"/>
    <w:rsid w:val="00367632"/>
    <w:rsid w:val="00372FB8"/>
    <w:rsid w:val="00375317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853"/>
    <w:rsid w:val="00382A0E"/>
    <w:rsid w:val="00383418"/>
    <w:rsid w:val="0038347C"/>
    <w:rsid w:val="00384504"/>
    <w:rsid w:val="00384733"/>
    <w:rsid w:val="0038490C"/>
    <w:rsid w:val="00384EAE"/>
    <w:rsid w:val="00385623"/>
    <w:rsid w:val="003857DC"/>
    <w:rsid w:val="00385FB4"/>
    <w:rsid w:val="003923DC"/>
    <w:rsid w:val="0039337C"/>
    <w:rsid w:val="00393AF6"/>
    <w:rsid w:val="00393E29"/>
    <w:rsid w:val="003945CB"/>
    <w:rsid w:val="00397144"/>
    <w:rsid w:val="003979EF"/>
    <w:rsid w:val="00397E5A"/>
    <w:rsid w:val="003A026F"/>
    <w:rsid w:val="003A0524"/>
    <w:rsid w:val="003A1337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275B"/>
    <w:rsid w:val="003B32DE"/>
    <w:rsid w:val="003B3CE5"/>
    <w:rsid w:val="003B4AF0"/>
    <w:rsid w:val="003B5306"/>
    <w:rsid w:val="003B5C15"/>
    <w:rsid w:val="003B5F98"/>
    <w:rsid w:val="003B6206"/>
    <w:rsid w:val="003B6F4B"/>
    <w:rsid w:val="003C021A"/>
    <w:rsid w:val="003C13EF"/>
    <w:rsid w:val="003C2722"/>
    <w:rsid w:val="003C2825"/>
    <w:rsid w:val="003C3BFA"/>
    <w:rsid w:val="003C41A9"/>
    <w:rsid w:val="003C445D"/>
    <w:rsid w:val="003C458E"/>
    <w:rsid w:val="003C4676"/>
    <w:rsid w:val="003C6D23"/>
    <w:rsid w:val="003C73FD"/>
    <w:rsid w:val="003C7411"/>
    <w:rsid w:val="003C78D5"/>
    <w:rsid w:val="003D0381"/>
    <w:rsid w:val="003D1A86"/>
    <w:rsid w:val="003D3BF4"/>
    <w:rsid w:val="003D6CE9"/>
    <w:rsid w:val="003D78F0"/>
    <w:rsid w:val="003D799F"/>
    <w:rsid w:val="003E0342"/>
    <w:rsid w:val="003E04D1"/>
    <w:rsid w:val="003E18DB"/>
    <w:rsid w:val="003E1BB8"/>
    <w:rsid w:val="003E25A2"/>
    <w:rsid w:val="003E30F1"/>
    <w:rsid w:val="003E3631"/>
    <w:rsid w:val="003E437D"/>
    <w:rsid w:val="003E4481"/>
    <w:rsid w:val="003E4D0C"/>
    <w:rsid w:val="003E6751"/>
    <w:rsid w:val="003E678C"/>
    <w:rsid w:val="003E769A"/>
    <w:rsid w:val="003E7ABD"/>
    <w:rsid w:val="003E7B64"/>
    <w:rsid w:val="003F1336"/>
    <w:rsid w:val="003F1A7E"/>
    <w:rsid w:val="003F1E7A"/>
    <w:rsid w:val="003F1FD6"/>
    <w:rsid w:val="003F2523"/>
    <w:rsid w:val="003F2D78"/>
    <w:rsid w:val="003F2DFC"/>
    <w:rsid w:val="003F39EC"/>
    <w:rsid w:val="003F47F6"/>
    <w:rsid w:val="003F6179"/>
    <w:rsid w:val="003F77FC"/>
    <w:rsid w:val="003F78F2"/>
    <w:rsid w:val="00400C8D"/>
    <w:rsid w:val="004019A1"/>
    <w:rsid w:val="004032C3"/>
    <w:rsid w:val="004032D2"/>
    <w:rsid w:val="00403D80"/>
    <w:rsid w:val="00404A6B"/>
    <w:rsid w:val="004060D3"/>
    <w:rsid w:val="004063CE"/>
    <w:rsid w:val="00407395"/>
    <w:rsid w:val="004104B6"/>
    <w:rsid w:val="00410F90"/>
    <w:rsid w:val="004120B4"/>
    <w:rsid w:val="0041250F"/>
    <w:rsid w:val="004144B0"/>
    <w:rsid w:val="00414634"/>
    <w:rsid w:val="00414BBC"/>
    <w:rsid w:val="004167FF"/>
    <w:rsid w:val="0041681D"/>
    <w:rsid w:val="00416CDD"/>
    <w:rsid w:val="00417260"/>
    <w:rsid w:val="00420351"/>
    <w:rsid w:val="00421C6C"/>
    <w:rsid w:val="00422A09"/>
    <w:rsid w:val="0042315B"/>
    <w:rsid w:val="00424F12"/>
    <w:rsid w:val="0042508B"/>
    <w:rsid w:val="0042598C"/>
    <w:rsid w:val="00425DE7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63CF"/>
    <w:rsid w:val="00436AB8"/>
    <w:rsid w:val="00437199"/>
    <w:rsid w:val="00440AA0"/>
    <w:rsid w:val="004415B2"/>
    <w:rsid w:val="004418C1"/>
    <w:rsid w:val="00441DD0"/>
    <w:rsid w:val="0044235A"/>
    <w:rsid w:val="00442ECE"/>
    <w:rsid w:val="004438B3"/>
    <w:rsid w:val="00444163"/>
    <w:rsid w:val="004449DF"/>
    <w:rsid w:val="004454C5"/>
    <w:rsid w:val="00446336"/>
    <w:rsid w:val="00446584"/>
    <w:rsid w:val="00450A42"/>
    <w:rsid w:val="00451793"/>
    <w:rsid w:val="00451DFE"/>
    <w:rsid w:val="004531B5"/>
    <w:rsid w:val="00454186"/>
    <w:rsid w:val="00454EBE"/>
    <w:rsid w:val="004567E4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642"/>
    <w:rsid w:val="00462D3D"/>
    <w:rsid w:val="004634C4"/>
    <w:rsid w:val="00463768"/>
    <w:rsid w:val="00463C42"/>
    <w:rsid w:val="00463F15"/>
    <w:rsid w:val="0046458A"/>
    <w:rsid w:val="00464C22"/>
    <w:rsid w:val="00465400"/>
    <w:rsid w:val="00465766"/>
    <w:rsid w:val="00465F46"/>
    <w:rsid w:val="004669E5"/>
    <w:rsid w:val="00466C0E"/>
    <w:rsid w:val="00471CD8"/>
    <w:rsid w:val="00472043"/>
    <w:rsid w:val="00473D29"/>
    <w:rsid w:val="00476AD6"/>
    <w:rsid w:val="00477FC8"/>
    <w:rsid w:val="0048137B"/>
    <w:rsid w:val="00481C00"/>
    <w:rsid w:val="00482FA7"/>
    <w:rsid w:val="0048315E"/>
    <w:rsid w:val="00483736"/>
    <w:rsid w:val="00484E5A"/>
    <w:rsid w:val="00485658"/>
    <w:rsid w:val="00486632"/>
    <w:rsid w:val="00487934"/>
    <w:rsid w:val="00490E3B"/>
    <w:rsid w:val="00490F3C"/>
    <w:rsid w:val="0049141C"/>
    <w:rsid w:val="00492943"/>
    <w:rsid w:val="00495491"/>
    <w:rsid w:val="00495AF6"/>
    <w:rsid w:val="00496059"/>
    <w:rsid w:val="0049634A"/>
    <w:rsid w:val="00497F36"/>
    <w:rsid w:val="004A064C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719"/>
    <w:rsid w:val="004A6FF7"/>
    <w:rsid w:val="004A71F5"/>
    <w:rsid w:val="004B0BD0"/>
    <w:rsid w:val="004B0D6E"/>
    <w:rsid w:val="004B2037"/>
    <w:rsid w:val="004B492E"/>
    <w:rsid w:val="004B4B2C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2DC0"/>
    <w:rsid w:val="004C3513"/>
    <w:rsid w:val="004C37BC"/>
    <w:rsid w:val="004C60EB"/>
    <w:rsid w:val="004C7B78"/>
    <w:rsid w:val="004D00C7"/>
    <w:rsid w:val="004D2B47"/>
    <w:rsid w:val="004D3D34"/>
    <w:rsid w:val="004D5661"/>
    <w:rsid w:val="004D620E"/>
    <w:rsid w:val="004D691C"/>
    <w:rsid w:val="004D76C5"/>
    <w:rsid w:val="004D7AB4"/>
    <w:rsid w:val="004E0DA2"/>
    <w:rsid w:val="004E24C1"/>
    <w:rsid w:val="004E2956"/>
    <w:rsid w:val="004E2C0F"/>
    <w:rsid w:val="004E2E59"/>
    <w:rsid w:val="004E3C07"/>
    <w:rsid w:val="004E3C8B"/>
    <w:rsid w:val="004E6EF2"/>
    <w:rsid w:val="004F110D"/>
    <w:rsid w:val="004F1FC1"/>
    <w:rsid w:val="004F24D2"/>
    <w:rsid w:val="004F2BAA"/>
    <w:rsid w:val="004F2BC4"/>
    <w:rsid w:val="004F4AE2"/>
    <w:rsid w:val="004F4B95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1FDB"/>
    <w:rsid w:val="0050208E"/>
    <w:rsid w:val="005020C1"/>
    <w:rsid w:val="00503BA4"/>
    <w:rsid w:val="00504E1B"/>
    <w:rsid w:val="005050D5"/>
    <w:rsid w:val="0050604B"/>
    <w:rsid w:val="00507073"/>
    <w:rsid w:val="005077E2"/>
    <w:rsid w:val="00507CC6"/>
    <w:rsid w:val="00507D7E"/>
    <w:rsid w:val="00511560"/>
    <w:rsid w:val="00511C92"/>
    <w:rsid w:val="0051380F"/>
    <w:rsid w:val="00514C5E"/>
    <w:rsid w:val="00515F47"/>
    <w:rsid w:val="00516633"/>
    <w:rsid w:val="00517056"/>
    <w:rsid w:val="0051782D"/>
    <w:rsid w:val="00520989"/>
    <w:rsid w:val="00520BF7"/>
    <w:rsid w:val="00521039"/>
    <w:rsid w:val="00522163"/>
    <w:rsid w:val="0052238B"/>
    <w:rsid w:val="005234E7"/>
    <w:rsid w:val="0052526A"/>
    <w:rsid w:val="005265DD"/>
    <w:rsid w:val="005266BC"/>
    <w:rsid w:val="00531202"/>
    <w:rsid w:val="005325DF"/>
    <w:rsid w:val="00533B2B"/>
    <w:rsid w:val="00535002"/>
    <w:rsid w:val="005350A4"/>
    <w:rsid w:val="00535928"/>
    <w:rsid w:val="005359A1"/>
    <w:rsid w:val="00535B35"/>
    <w:rsid w:val="00535E07"/>
    <w:rsid w:val="00536EC8"/>
    <w:rsid w:val="00536F65"/>
    <w:rsid w:val="0053783C"/>
    <w:rsid w:val="00537CA3"/>
    <w:rsid w:val="005412D3"/>
    <w:rsid w:val="00541D5B"/>
    <w:rsid w:val="00543036"/>
    <w:rsid w:val="005437E4"/>
    <w:rsid w:val="00543F71"/>
    <w:rsid w:val="00543FA8"/>
    <w:rsid w:val="00544412"/>
    <w:rsid w:val="00544970"/>
    <w:rsid w:val="005452C4"/>
    <w:rsid w:val="005453DE"/>
    <w:rsid w:val="005454F5"/>
    <w:rsid w:val="00545556"/>
    <w:rsid w:val="0054628B"/>
    <w:rsid w:val="005462A8"/>
    <w:rsid w:val="0054697F"/>
    <w:rsid w:val="00547B44"/>
    <w:rsid w:val="00547D15"/>
    <w:rsid w:val="0055066C"/>
    <w:rsid w:val="00551BC4"/>
    <w:rsid w:val="00551F92"/>
    <w:rsid w:val="00552507"/>
    <w:rsid w:val="00552D2C"/>
    <w:rsid w:val="005535AD"/>
    <w:rsid w:val="00553837"/>
    <w:rsid w:val="00554063"/>
    <w:rsid w:val="00554659"/>
    <w:rsid w:val="0055511C"/>
    <w:rsid w:val="00555732"/>
    <w:rsid w:val="005558AA"/>
    <w:rsid w:val="00555AB5"/>
    <w:rsid w:val="00556299"/>
    <w:rsid w:val="00557092"/>
    <w:rsid w:val="00557730"/>
    <w:rsid w:val="005600DC"/>
    <w:rsid w:val="005617C0"/>
    <w:rsid w:val="00561936"/>
    <w:rsid w:val="005624BF"/>
    <w:rsid w:val="00562571"/>
    <w:rsid w:val="005639E8"/>
    <w:rsid w:val="0056409F"/>
    <w:rsid w:val="0056412C"/>
    <w:rsid w:val="00570B9B"/>
    <w:rsid w:val="00571554"/>
    <w:rsid w:val="00572748"/>
    <w:rsid w:val="00572FDD"/>
    <w:rsid w:val="00573E33"/>
    <w:rsid w:val="00573FEA"/>
    <w:rsid w:val="0057493A"/>
    <w:rsid w:val="00574EAA"/>
    <w:rsid w:val="00576F46"/>
    <w:rsid w:val="00577000"/>
    <w:rsid w:val="0057726B"/>
    <w:rsid w:val="00580685"/>
    <w:rsid w:val="005806CE"/>
    <w:rsid w:val="00580B91"/>
    <w:rsid w:val="00580CBD"/>
    <w:rsid w:val="00580FA9"/>
    <w:rsid w:val="00581047"/>
    <w:rsid w:val="005821DD"/>
    <w:rsid w:val="0058477F"/>
    <w:rsid w:val="0058639A"/>
    <w:rsid w:val="005863BB"/>
    <w:rsid w:val="00586753"/>
    <w:rsid w:val="00587681"/>
    <w:rsid w:val="0059143A"/>
    <w:rsid w:val="00591E0F"/>
    <w:rsid w:val="00591E3E"/>
    <w:rsid w:val="00593B7D"/>
    <w:rsid w:val="00593C5F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B029A"/>
    <w:rsid w:val="005B252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2169"/>
    <w:rsid w:val="005C2E7E"/>
    <w:rsid w:val="005C39CE"/>
    <w:rsid w:val="005C3B02"/>
    <w:rsid w:val="005C416D"/>
    <w:rsid w:val="005C58EB"/>
    <w:rsid w:val="005C6634"/>
    <w:rsid w:val="005C7714"/>
    <w:rsid w:val="005D05EF"/>
    <w:rsid w:val="005D0CAB"/>
    <w:rsid w:val="005D0F08"/>
    <w:rsid w:val="005D17AB"/>
    <w:rsid w:val="005D1A9A"/>
    <w:rsid w:val="005D21AA"/>
    <w:rsid w:val="005D2814"/>
    <w:rsid w:val="005D506B"/>
    <w:rsid w:val="005D5732"/>
    <w:rsid w:val="005D6DF8"/>
    <w:rsid w:val="005D71DA"/>
    <w:rsid w:val="005D7FC9"/>
    <w:rsid w:val="005E0599"/>
    <w:rsid w:val="005E05C1"/>
    <w:rsid w:val="005E07D0"/>
    <w:rsid w:val="005E12BA"/>
    <w:rsid w:val="005E168A"/>
    <w:rsid w:val="005E483C"/>
    <w:rsid w:val="005E5053"/>
    <w:rsid w:val="005E6C98"/>
    <w:rsid w:val="005E7F97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956"/>
    <w:rsid w:val="005F7FAF"/>
    <w:rsid w:val="00600385"/>
    <w:rsid w:val="00600C1D"/>
    <w:rsid w:val="00600DEF"/>
    <w:rsid w:val="006011F3"/>
    <w:rsid w:val="006012F8"/>
    <w:rsid w:val="00601DF6"/>
    <w:rsid w:val="00602961"/>
    <w:rsid w:val="00602EBE"/>
    <w:rsid w:val="0060341A"/>
    <w:rsid w:val="006034A5"/>
    <w:rsid w:val="0060378F"/>
    <w:rsid w:val="006055B7"/>
    <w:rsid w:val="0060622B"/>
    <w:rsid w:val="00607114"/>
    <w:rsid w:val="0061068C"/>
    <w:rsid w:val="0061218C"/>
    <w:rsid w:val="0061270D"/>
    <w:rsid w:val="00612DFD"/>
    <w:rsid w:val="00614E8D"/>
    <w:rsid w:val="00614F8A"/>
    <w:rsid w:val="00616113"/>
    <w:rsid w:val="00616929"/>
    <w:rsid w:val="00620927"/>
    <w:rsid w:val="00621CD4"/>
    <w:rsid w:val="00621CE0"/>
    <w:rsid w:val="00622E6C"/>
    <w:rsid w:val="00623F0C"/>
    <w:rsid w:val="00624D9A"/>
    <w:rsid w:val="006253D4"/>
    <w:rsid w:val="00627FC7"/>
    <w:rsid w:val="006306A0"/>
    <w:rsid w:val="00631944"/>
    <w:rsid w:val="00631D19"/>
    <w:rsid w:val="00632EF5"/>
    <w:rsid w:val="006335E0"/>
    <w:rsid w:val="006343A6"/>
    <w:rsid w:val="006352CF"/>
    <w:rsid w:val="00637024"/>
    <w:rsid w:val="006371D9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116D"/>
    <w:rsid w:val="0065181F"/>
    <w:rsid w:val="006519F4"/>
    <w:rsid w:val="00651FB3"/>
    <w:rsid w:val="006537AE"/>
    <w:rsid w:val="0065387A"/>
    <w:rsid w:val="00653C00"/>
    <w:rsid w:val="006552BF"/>
    <w:rsid w:val="0065777D"/>
    <w:rsid w:val="00661084"/>
    <w:rsid w:val="00663B01"/>
    <w:rsid w:val="00665444"/>
    <w:rsid w:val="00666928"/>
    <w:rsid w:val="00666DD8"/>
    <w:rsid w:val="00666F13"/>
    <w:rsid w:val="00667A0B"/>
    <w:rsid w:val="00671488"/>
    <w:rsid w:val="006716EB"/>
    <w:rsid w:val="00672AF5"/>
    <w:rsid w:val="0067344A"/>
    <w:rsid w:val="0067350F"/>
    <w:rsid w:val="0067371F"/>
    <w:rsid w:val="00674C59"/>
    <w:rsid w:val="006763F6"/>
    <w:rsid w:val="00676E48"/>
    <w:rsid w:val="00680080"/>
    <w:rsid w:val="00680B1A"/>
    <w:rsid w:val="00681721"/>
    <w:rsid w:val="00681A82"/>
    <w:rsid w:val="00682344"/>
    <w:rsid w:val="00683631"/>
    <w:rsid w:val="00683C0F"/>
    <w:rsid w:val="00683D5F"/>
    <w:rsid w:val="006869E9"/>
    <w:rsid w:val="006876B5"/>
    <w:rsid w:val="00690ACC"/>
    <w:rsid w:val="00691B4B"/>
    <w:rsid w:val="00692A30"/>
    <w:rsid w:val="00692F55"/>
    <w:rsid w:val="00693383"/>
    <w:rsid w:val="0069348E"/>
    <w:rsid w:val="0069370D"/>
    <w:rsid w:val="00694456"/>
    <w:rsid w:val="00694479"/>
    <w:rsid w:val="0069493A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9E0"/>
    <w:rsid w:val="006A53A6"/>
    <w:rsid w:val="006A69E5"/>
    <w:rsid w:val="006A7CDD"/>
    <w:rsid w:val="006B0594"/>
    <w:rsid w:val="006B1969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4521"/>
    <w:rsid w:val="006C4654"/>
    <w:rsid w:val="006C54D2"/>
    <w:rsid w:val="006C5712"/>
    <w:rsid w:val="006C63DB"/>
    <w:rsid w:val="006C649C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5044"/>
    <w:rsid w:val="006D58BC"/>
    <w:rsid w:val="006D747E"/>
    <w:rsid w:val="006E0913"/>
    <w:rsid w:val="006E1C49"/>
    <w:rsid w:val="006E2839"/>
    <w:rsid w:val="006E2D20"/>
    <w:rsid w:val="006E2EBA"/>
    <w:rsid w:val="006E2F6B"/>
    <w:rsid w:val="006E33F6"/>
    <w:rsid w:val="006E3568"/>
    <w:rsid w:val="006E4034"/>
    <w:rsid w:val="006E4CD7"/>
    <w:rsid w:val="006E6060"/>
    <w:rsid w:val="006E7906"/>
    <w:rsid w:val="006E7C36"/>
    <w:rsid w:val="006F1AAA"/>
    <w:rsid w:val="006F1E95"/>
    <w:rsid w:val="006F209D"/>
    <w:rsid w:val="006F2316"/>
    <w:rsid w:val="006F5D5C"/>
    <w:rsid w:val="00700C67"/>
    <w:rsid w:val="00700DAA"/>
    <w:rsid w:val="00700FF5"/>
    <w:rsid w:val="00702A40"/>
    <w:rsid w:val="0070304F"/>
    <w:rsid w:val="00704CAC"/>
    <w:rsid w:val="007056F8"/>
    <w:rsid w:val="007061A5"/>
    <w:rsid w:val="00707A1A"/>
    <w:rsid w:val="00707D92"/>
    <w:rsid w:val="00707DEB"/>
    <w:rsid w:val="00710CB1"/>
    <w:rsid w:val="0071144F"/>
    <w:rsid w:val="00711A01"/>
    <w:rsid w:val="007139B0"/>
    <w:rsid w:val="007145C3"/>
    <w:rsid w:val="00715B7F"/>
    <w:rsid w:val="00716F15"/>
    <w:rsid w:val="00720563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1B7"/>
    <w:rsid w:val="00726682"/>
    <w:rsid w:val="00726AFC"/>
    <w:rsid w:val="00726D4F"/>
    <w:rsid w:val="00726D89"/>
    <w:rsid w:val="007277B9"/>
    <w:rsid w:val="00727AA2"/>
    <w:rsid w:val="00727AA3"/>
    <w:rsid w:val="007303D8"/>
    <w:rsid w:val="00730DD0"/>
    <w:rsid w:val="00731DCD"/>
    <w:rsid w:val="007331FA"/>
    <w:rsid w:val="00733200"/>
    <w:rsid w:val="00735240"/>
    <w:rsid w:val="00735DCB"/>
    <w:rsid w:val="0073790C"/>
    <w:rsid w:val="00740C82"/>
    <w:rsid w:val="0074244A"/>
    <w:rsid w:val="00742701"/>
    <w:rsid w:val="00743000"/>
    <w:rsid w:val="0074319F"/>
    <w:rsid w:val="007442F6"/>
    <w:rsid w:val="00745340"/>
    <w:rsid w:val="007476FE"/>
    <w:rsid w:val="00747F13"/>
    <w:rsid w:val="007504DA"/>
    <w:rsid w:val="00750E27"/>
    <w:rsid w:val="00751C00"/>
    <w:rsid w:val="00751F49"/>
    <w:rsid w:val="00754274"/>
    <w:rsid w:val="0075445E"/>
    <w:rsid w:val="00754AC9"/>
    <w:rsid w:val="00755D8E"/>
    <w:rsid w:val="007574C5"/>
    <w:rsid w:val="00757F63"/>
    <w:rsid w:val="00760F51"/>
    <w:rsid w:val="00761837"/>
    <w:rsid w:val="00762494"/>
    <w:rsid w:val="007632B5"/>
    <w:rsid w:val="007635DC"/>
    <w:rsid w:val="007640BC"/>
    <w:rsid w:val="007641D4"/>
    <w:rsid w:val="0076526F"/>
    <w:rsid w:val="007661B2"/>
    <w:rsid w:val="0076630E"/>
    <w:rsid w:val="007664E0"/>
    <w:rsid w:val="00766A3E"/>
    <w:rsid w:val="00770C0D"/>
    <w:rsid w:val="00772CF1"/>
    <w:rsid w:val="00773065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3218"/>
    <w:rsid w:val="00783BA4"/>
    <w:rsid w:val="00784BB2"/>
    <w:rsid w:val="00784C33"/>
    <w:rsid w:val="00785290"/>
    <w:rsid w:val="00786405"/>
    <w:rsid w:val="00786B06"/>
    <w:rsid w:val="00787268"/>
    <w:rsid w:val="007900A2"/>
    <w:rsid w:val="007912B3"/>
    <w:rsid w:val="00791852"/>
    <w:rsid w:val="00792C47"/>
    <w:rsid w:val="00793591"/>
    <w:rsid w:val="007935FA"/>
    <w:rsid w:val="00793B30"/>
    <w:rsid w:val="0079508C"/>
    <w:rsid w:val="0079618B"/>
    <w:rsid w:val="00796524"/>
    <w:rsid w:val="00797BAF"/>
    <w:rsid w:val="00797BE1"/>
    <w:rsid w:val="007A01A3"/>
    <w:rsid w:val="007A174E"/>
    <w:rsid w:val="007A1A7A"/>
    <w:rsid w:val="007A2450"/>
    <w:rsid w:val="007A2E89"/>
    <w:rsid w:val="007A3451"/>
    <w:rsid w:val="007A460C"/>
    <w:rsid w:val="007A4AF8"/>
    <w:rsid w:val="007A6040"/>
    <w:rsid w:val="007A61EA"/>
    <w:rsid w:val="007A6CA7"/>
    <w:rsid w:val="007A70F8"/>
    <w:rsid w:val="007B00EA"/>
    <w:rsid w:val="007B09B5"/>
    <w:rsid w:val="007B2022"/>
    <w:rsid w:val="007B2077"/>
    <w:rsid w:val="007B2761"/>
    <w:rsid w:val="007B2DDF"/>
    <w:rsid w:val="007B651F"/>
    <w:rsid w:val="007B654D"/>
    <w:rsid w:val="007B684D"/>
    <w:rsid w:val="007C02F0"/>
    <w:rsid w:val="007C03E3"/>
    <w:rsid w:val="007C1C74"/>
    <w:rsid w:val="007C29A7"/>
    <w:rsid w:val="007C3B84"/>
    <w:rsid w:val="007C6572"/>
    <w:rsid w:val="007C79A5"/>
    <w:rsid w:val="007C7B8A"/>
    <w:rsid w:val="007C7CB0"/>
    <w:rsid w:val="007D0134"/>
    <w:rsid w:val="007D0214"/>
    <w:rsid w:val="007D04CC"/>
    <w:rsid w:val="007D06BF"/>
    <w:rsid w:val="007D26CD"/>
    <w:rsid w:val="007D3493"/>
    <w:rsid w:val="007D38EE"/>
    <w:rsid w:val="007D3914"/>
    <w:rsid w:val="007D46A8"/>
    <w:rsid w:val="007D6009"/>
    <w:rsid w:val="007D65C6"/>
    <w:rsid w:val="007D7189"/>
    <w:rsid w:val="007D79B5"/>
    <w:rsid w:val="007E05DF"/>
    <w:rsid w:val="007E0746"/>
    <w:rsid w:val="007E08D3"/>
    <w:rsid w:val="007E24B3"/>
    <w:rsid w:val="007E4160"/>
    <w:rsid w:val="007E49AD"/>
    <w:rsid w:val="007E4EB7"/>
    <w:rsid w:val="007E50B3"/>
    <w:rsid w:val="007E55C1"/>
    <w:rsid w:val="007E5C32"/>
    <w:rsid w:val="007E65B3"/>
    <w:rsid w:val="007E799A"/>
    <w:rsid w:val="007F0761"/>
    <w:rsid w:val="007F0EED"/>
    <w:rsid w:val="007F2475"/>
    <w:rsid w:val="007F29F8"/>
    <w:rsid w:val="007F2BC7"/>
    <w:rsid w:val="007F2E10"/>
    <w:rsid w:val="007F5B91"/>
    <w:rsid w:val="007F69A1"/>
    <w:rsid w:val="007F760C"/>
    <w:rsid w:val="0080157C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A18"/>
    <w:rsid w:val="00812CBC"/>
    <w:rsid w:val="008148F2"/>
    <w:rsid w:val="00814E95"/>
    <w:rsid w:val="00815D4B"/>
    <w:rsid w:val="00815E49"/>
    <w:rsid w:val="0082013A"/>
    <w:rsid w:val="00821684"/>
    <w:rsid w:val="00822141"/>
    <w:rsid w:val="0082245D"/>
    <w:rsid w:val="00822509"/>
    <w:rsid w:val="00822F4B"/>
    <w:rsid w:val="00826358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C09"/>
    <w:rsid w:val="00836731"/>
    <w:rsid w:val="0083694D"/>
    <w:rsid w:val="00836B9B"/>
    <w:rsid w:val="00836D21"/>
    <w:rsid w:val="0084150D"/>
    <w:rsid w:val="00841BA4"/>
    <w:rsid w:val="0084358E"/>
    <w:rsid w:val="00843C58"/>
    <w:rsid w:val="00843FD5"/>
    <w:rsid w:val="00844589"/>
    <w:rsid w:val="00845174"/>
    <w:rsid w:val="008458AE"/>
    <w:rsid w:val="00847D78"/>
    <w:rsid w:val="00850B5A"/>
    <w:rsid w:val="00850C61"/>
    <w:rsid w:val="00850E82"/>
    <w:rsid w:val="00851B1C"/>
    <w:rsid w:val="008522D9"/>
    <w:rsid w:val="008523DB"/>
    <w:rsid w:val="00852B70"/>
    <w:rsid w:val="00853BF2"/>
    <w:rsid w:val="00854007"/>
    <w:rsid w:val="0085411D"/>
    <w:rsid w:val="008541C3"/>
    <w:rsid w:val="008547C0"/>
    <w:rsid w:val="0085504E"/>
    <w:rsid w:val="008551F9"/>
    <w:rsid w:val="008554BA"/>
    <w:rsid w:val="008569C3"/>
    <w:rsid w:val="00856CA8"/>
    <w:rsid w:val="00856F69"/>
    <w:rsid w:val="008575D4"/>
    <w:rsid w:val="00861820"/>
    <w:rsid w:val="0086215B"/>
    <w:rsid w:val="0086231F"/>
    <w:rsid w:val="008627B2"/>
    <w:rsid w:val="00863031"/>
    <w:rsid w:val="008630B3"/>
    <w:rsid w:val="008642BA"/>
    <w:rsid w:val="008649A1"/>
    <w:rsid w:val="00864CBA"/>
    <w:rsid w:val="0086661B"/>
    <w:rsid w:val="00867B7D"/>
    <w:rsid w:val="00874435"/>
    <w:rsid w:val="0087479E"/>
    <w:rsid w:val="00877064"/>
    <w:rsid w:val="008770D9"/>
    <w:rsid w:val="008770EF"/>
    <w:rsid w:val="00877810"/>
    <w:rsid w:val="00883377"/>
    <w:rsid w:val="008833F7"/>
    <w:rsid w:val="00883CF4"/>
    <w:rsid w:val="00883E28"/>
    <w:rsid w:val="00884446"/>
    <w:rsid w:val="00884FB3"/>
    <w:rsid w:val="00885AA3"/>
    <w:rsid w:val="00886003"/>
    <w:rsid w:val="0088630D"/>
    <w:rsid w:val="00886AEE"/>
    <w:rsid w:val="00890887"/>
    <w:rsid w:val="0089108E"/>
    <w:rsid w:val="00892B33"/>
    <w:rsid w:val="00893137"/>
    <w:rsid w:val="008942B9"/>
    <w:rsid w:val="00894786"/>
    <w:rsid w:val="008955BC"/>
    <w:rsid w:val="00895619"/>
    <w:rsid w:val="008A19A3"/>
    <w:rsid w:val="008A29C6"/>
    <w:rsid w:val="008A32C2"/>
    <w:rsid w:val="008A44BB"/>
    <w:rsid w:val="008A4DF3"/>
    <w:rsid w:val="008A61E5"/>
    <w:rsid w:val="008A79A5"/>
    <w:rsid w:val="008B03D5"/>
    <w:rsid w:val="008B0854"/>
    <w:rsid w:val="008B0D33"/>
    <w:rsid w:val="008B1046"/>
    <w:rsid w:val="008B1103"/>
    <w:rsid w:val="008B1FDC"/>
    <w:rsid w:val="008B2A2D"/>
    <w:rsid w:val="008B2DDE"/>
    <w:rsid w:val="008B6A7C"/>
    <w:rsid w:val="008B778E"/>
    <w:rsid w:val="008C0D71"/>
    <w:rsid w:val="008C10ED"/>
    <w:rsid w:val="008C1E4B"/>
    <w:rsid w:val="008C2957"/>
    <w:rsid w:val="008C5B07"/>
    <w:rsid w:val="008C5CB2"/>
    <w:rsid w:val="008C7132"/>
    <w:rsid w:val="008C7275"/>
    <w:rsid w:val="008C7EF6"/>
    <w:rsid w:val="008D16B1"/>
    <w:rsid w:val="008D279B"/>
    <w:rsid w:val="008D2B19"/>
    <w:rsid w:val="008D2B53"/>
    <w:rsid w:val="008D32B1"/>
    <w:rsid w:val="008D3FE9"/>
    <w:rsid w:val="008D4041"/>
    <w:rsid w:val="008D4A01"/>
    <w:rsid w:val="008D53A3"/>
    <w:rsid w:val="008D5A7B"/>
    <w:rsid w:val="008D5AC7"/>
    <w:rsid w:val="008D702E"/>
    <w:rsid w:val="008D75CD"/>
    <w:rsid w:val="008D7E50"/>
    <w:rsid w:val="008E0414"/>
    <w:rsid w:val="008E08DA"/>
    <w:rsid w:val="008E0DE1"/>
    <w:rsid w:val="008E2471"/>
    <w:rsid w:val="008E2521"/>
    <w:rsid w:val="008E29FA"/>
    <w:rsid w:val="008E44C4"/>
    <w:rsid w:val="008E519B"/>
    <w:rsid w:val="008E6468"/>
    <w:rsid w:val="008E6478"/>
    <w:rsid w:val="008E6D33"/>
    <w:rsid w:val="008E6FE0"/>
    <w:rsid w:val="008E7186"/>
    <w:rsid w:val="008F04EE"/>
    <w:rsid w:val="008F0CD4"/>
    <w:rsid w:val="008F0DB4"/>
    <w:rsid w:val="008F13C9"/>
    <w:rsid w:val="008F18D9"/>
    <w:rsid w:val="008F2A71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14E2"/>
    <w:rsid w:val="00904E13"/>
    <w:rsid w:val="00904EEF"/>
    <w:rsid w:val="00905C82"/>
    <w:rsid w:val="00906472"/>
    <w:rsid w:val="00906DD2"/>
    <w:rsid w:val="009077EF"/>
    <w:rsid w:val="009110D1"/>
    <w:rsid w:val="00913188"/>
    <w:rsid w:val="009138E2"/>
    <w:rsid w:val="00915531"/>
    <w:rsid w:val="00915F57"/>
    <w:rsid w:val="00916207"/>
    <w:rsid w:val="00916648"/>
    <w:rsid w:val="009175CF"/>
    <w:rsid w:val="0092061F"/>
    <w:rsid w:val="00920AF3"/>
    <w:rsid w:val="009224A0"/>
    <w:rsid w:val="00923F56"/>
    <w:rsid w:val="0092456C"/>
    <w:rsid w:val="0092477C"/>
    <w:rsid w:val="00925785"/>
    <w:rsid w:val="00925E04"/>
    <w:rsid w:val="00930224"/>
    <w:rsid w:val="00930AA3"/>
    <w:rsid w:val="0093149C"/>
    <w:rsid w:val="009319A3"/>
    <w:rsid w:val="0093344C"/>
    <w:rsid w:val="009335C6"/>
    <w:rsid w:val="0093407B"/>
    <w:rsid w:val="0093424D"/>
    <w:rsid w:val="00935582"/>
    <w:rsid w:val="009356CB"/>
    <w:rsid w:val="009405A3"/>
    <w:rsid w:val="00940A87"/>
    <w:rsid w:val="00941E81"/>
    <w:rsid w:val="00943060"/>
    <w:rsid w:val="009435EE"/>
    <w:rsid w:val="009438AB"/>
    <w:rsid w:val="00945566"/>
    <w:rsid w:val="00945E14"/>
    <w:rsid w:val="009464F5"/>
    <w:rsid w:val="00946706"/>
    <w:rsid w:val="00947117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593B"/>
    <w:rsid w:val="00960222"/>
    <w:rsid w:val="00960498"/>
    <w:rsid w:val="0096095D"/>
    <w:rsid w:val="00961199"/>
    <w:rsid w:val="00961400"/>
    <w:rsid w:val="009678BA"/>
    <w:rsid w:val="00967DAA"/>
    <w:rsid w:val="00971AC1"/>
    <w:rsid w:val="0097244D"/>
    <w:rsid w:val="00975641"/>
    <w:rsid w:val="00975CF4"/>
    <w:rsid w:val="009764CD"/>
    <w:rsid w:val="00976554"/>
    <w:rsid w:val="00976FC7"/>
    <w:rsid w:val="00977DF4"/>
    <w:rsid w:val="00980468"/>
    <w:rsid w:val="00980D97"/>
    <w:rsid w:val="009814C3"/>
    <w:rsid w:val="00983125"/>
    <w:rsid w:val="009831D3"/>
    <w:rsid w:val="0098355B"/>
    <w:rsid w:val="00983CC2"/>
    <w:rsid w:val="00983CCF"/>
    <w:rsid w:val="0098401F"/>
    <w:rsid w:val="009842F7"/>
    <w:rsid w:val="00984B3F"/>
    <w:rsid w:val="009851A5"/>
    <w:rsid w:val="00985DEF"/>
    <w:rsid w:val="00986D01"/>
    <w:rsid w:val="00986DCF"/>
    <w:rsid w:val="009876DA"/>
    <w:rsid w:val="0098774D"/>
    <w:rsid w:val="00987C35"/>
    <w:rsid w:val="009901D9"/>
    <w:rsid w:val="009920A6"/>
    <w:rsid w:val="00993507"/>
    <w:rsid w:val="00993CE0"/>
    <w:rsid w:val="00994743"/>
    <w:rsid w:val="009951AF"/>
    <w:rsid w:val="0099600B"/>
    <w:rsid w:val="0099616A"/>
    <w:rsid w:val="009962C7"/>
    <w:rsid w:val="009A2679"/>
    <w:rsid w:val="009A26A3"/>
    <w:rsid w:val="009A2AAF"/>
    <w:rsid w:val="009A326F"/>
    <w:rsid w:val="009A3610"/>
    <w:rsid w:val="009A37A3"/>
    <w:rsid w:val="009A42B2"/>
    <w:rsid w:val="009A42C6"/>
    <w:rsid w:val="009A51FC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C32"/>
    <w:rsid w:val="009B2AF0"/>
    <w:rsid w:val="009B4E4B"/>
    <w:rsid w:val="009B5067"/>
    <w:rsid w:val="009B5655"/>
    <w:rsid w:val="009B57FB"/>
    <w:rsid w:val="009B77EC"/>
    <w:rsid w:val="009C3D6A"/>
    <w:rsid w:val="009C3E5C"/>
    <w:rsid w:val="009C5650"/>
    <w:rsid w:val="009C5C83"/>
    <w:rsid w:val="009C6A62"/>
    <w:rsid w:val="009C6E27"/>
    <w:rsid w:val="009D0BA1"/>
    <w:rsid w:val="009D1316"/>
    <w:rsid w:val="009D40F8"/>
    <w:rsid w:val="009D4E0A"/>
    <w:rsid w:val="009D558B"/>
    <w:rsid w:val="009D5DF9"/>
    <w:rsid w:val="009D77CF"/>
    <w:rsid w:val="009D7BA9"/>
    <w:rsid w:val="009E04FC"/>
    <w:rsid w:val="009E2D75"/>
    <w:rsid w:val="009E3045"/>
    <w:rsid w:val="009E3DA7"/>
    <w:rsid w:val="009E5341"/>
    <w:rsid w:val="009F03D5"/>
    <w:rsid w:val="009F11DC"/>
    <w:rsid w:val="009F130E"/>
    <w:rsid w:val="009F16C1"/>
    <w:rsid w:val="009F3B9C"/>
    <w:rsid w:val="009F51A4"/>
    <w:rsid w:val="009F585A"/>
    <w:rsid w:val="009F5EA3"/>
    <w:rsid w:val="009F69EF"/>
    <w:rsid w:val="009F7081"/>
    <w:rsid w:val="009F76D6"/>
    <w:rsid w:val="009F7CE7"/>
    <w:rsid w:val="00A016FA"/>
    <w:rsid w:val="00A0254B"/>
    <w:rsid w:val="00A028AD"/>
    <w:rsid w:val="00A03B6E"/>
    <w:rsid w:val="00A058D5"/>
    <w:rsid w:val="00A071C1"/>
    <w:rsid w:val="00A11967"/>
    <w:rsid w:val="00A11A07"/>
    <w:rsid w:val="00A120BD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2625"/>
    <w:rsid w:val="00A23FCE"/>
    <w:rsid w:val="00A240C7"/>
    <w:rsid w:val="00A245D5"/>
    <w:rsid w:val="00A258D4"/>
    <w:rsid w:val="00A25D7E"/>
    <w:rsid w:val="00A26991"/>
    <w:rsid w:val="00A269FD"/>
    <w:rsid w:val="00A26AE4"/>
    <w:rsid w:val="00A27A32"/>
    <w:rsid w:val="00A303D8"/>
    <w:rsid w:val="00A310CE"/>
    <w:rsid w:val="00A31BC7"/>
    <w:rsid w:val="00A321AF"/>
    <w:rsid w:val="00A32C6E"/>
    <w:rsid w:val="00A33D8A"/>
    <w:rsid w:val="00A3408A"/>
    <w:rsid w:val="00A34DBE"/>
    <w:rsid w:val="00A35136"/>
    <w:rsid w:val="00A362AB"/>
    <w:rsid w:val="00A37C21"/>
    <w:rsid w:val="00A40107"/>
    <w:rsid w:val="00A407F1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2733"/>
    <w:rsid w:val="00A53544"/>
    <w:rsid w:val="00A53656"/>
    <w:rsid w:val="00A53952"/>
    <w:rsid w:val="00A53A0A"/>
    <w:rsid w:val="00A54CC9"/>
    <w:rsid w:val="00A54DB4"/>
    <w:rsid w:val="00A550FE"/>
    <w:rsid w:val="00A55D6B"/>
    <w:rsid w:val="00A56234"/>
    <w:rsid w:val="00A564D4"/>
    <w:rsid w:val="00A57464"/>
    <w:rsid w:val="00A5796F"/>
    <w:rsid w:val="00A57D91"/>
    <w:rsid w:val="00A60031"/>
    <w:rsid w:val="00A6044D"/>
    <w:rsid w:val="00A61F0A"/>
    <w:rsid w:val="00A62987"/>
    <w:rsid w:val="00A62D5F"/>
    <w:rsid w:val="00A63A94"/>
    <w:rsid w:val="00A6427A"/>
    <w:rsid w:val="00A643DA"/>
    <w:rsid w:val="00A6526C"/>
    <w:rsid w:val="00A663BE"/>
    <w:rsid w:val="00A664BE"/>
    <w:rsid w:val="00A669B6"/>
    <w:rsid w:val="00A66B44"/>
    <w:rsid w:val="00A706AF"/>
    <w:rsid w:val="00A71130"/>
    <w:rsid w:val="00A71787"/>
    <w:rsid w:val="00A7210F"/>
    <w:rsid w:val="00A72BC8"/>
    <w:rsid w:val="00A72C6D"/>
    <w:rsid w:val="00A72DF9"/>
    <w:rsid w:val="00A72E3D"/>
    <w:rsid w:val="00A73737"/>
    <w:rsid w:val="00A739BD"/>
    <w:rsid w:val="00A7403F"/>
    <w:rsid w:val="00A747B1"/>
    <w:rsid w:val="00A765BF"/>
    <w:rsid w:val="00A8079B"/>
    <w:rsid w:val="00A81503"/>
    <w:rsid w:val="00A81BC1"/>
    <w:rsid w:val="00A81FFD"/>
    <w:rsid w:val="00A8351B"/>
    <w:rsid w:val="00A836F0"/>
    <w:rsid w:val="00A841A7"/>
    <w:rsid w:val="00A8448B"/>
    <w:rsid w:val="00A84876"/>
    <w:rsid w:val="00A85E91"/>
    <w:rsid w:val="00A86146"/>
    <w:rsid w:val="00A906FE"/>
    <w:rsid w:val="00A907EE"/>
    <w:rsid w:val="00A91853"/>
    <w:rsid w:val="00A93B32"/>
    <w:rsid w:val="00A93F02"/>
    <w:rsid w:val="00A94134"/>
    <w:rsid w:val="00A94885"/>
    <w:rsid w:val="00A94DFF"/>
    <w:rsid w:val="00A95618"/>
    <w:rsid w:val="00A96A50"/>
    <w:rsid w:val="00A97384"/>
    <w:rsid w:val="00AA0CEB"/>
    <w:rsid w:val="00AA111F"/>
    <w:rsid w:val="00AA1486"/>
    <w:rsid w:val="00AA15F1"/>
    <w:rsid w:val="00AA249C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892"/>
    <w:rsid w:val="00AB2B8F"/>
    <w:rsid w:val="00AB33B4"/>
    <w:rsid w:val="00AB3AB5"/>
    <w:rsid w:val="00AB3CE4"/>
    <w:rsid w:val="00AB3E60"/>
    <w:rsid w:val="00AB4E31"/>
    <w:rsid w:val="00AB5078"/>
    <w:rsid w:val="00AB56D2"/>
    <w:rsid w:val="00AB71B0"/>
    <w:rsid w:val="00AC0C9A"/>
    <w:rsid w:val="00AC18EB"/>
    <w:rsid w:val="00AC1EA3"/>
    <w:rsid w:val="00AC1F6E"/>
    <w:rsid w:val="00AC3B5E"/>
    <w:rsid w:val="00AC4285"/>
    <w:rsid w:val="00AC43B4"/>
    <w:rsid w:val="00AC4CF7"/>
    <w:rsid w:val="00AC4D2F"/>
    <w:rsid w:val="00AC528A"/>
    <w:rsid w:val="00AC61B0"/>
    <w:rsid w:val="00AC64EC"/>
    <w:rsid w:val="00AC6EE9"/>
    <w:rsid w:val="00AD0012"/>
    <w:rsid w:val="00AD0A31"/>
    <w:rsid w:val="00AD142F"/>
    <w:rsid w:val="00AD220A"/>
    <w:rsid w:val="00AD2617"/>
    <w:rsid w:val="00AD2F8C"/>
    <w:rsid w:val="00AD3D50"/>
    <w:rsid w:val="00AD41BD"/>
    <w:rsid w:val="00AD4483"/>
    <w:rsid w:val="00AD4723"/>
    <w:rsid w:val="00AD6EEE"/>
    <w:rsid w:val="00AD721D"/>
    <w:rsid w:val="00AD72B4"/>
    <w:rsid w:val="00AD7955"/>
    <w:rsid w:val="00AE24F5"/>
    <w:rsid w:val="00AE3436"/>
    <w:rsid w:val="00AE3643"/>
    <w:rsid w:val="00AE51A1"/>
    <w:rsid w:val="00AE5498"/>
    <w:rsid w:val="00AE6F2A"/>
    <w:rsid w:val="00AF122E"/>
    <w:rsid w:val="00AF1410"/>
    <w:rsid w:val="00AF14BB"/>
    <w:rsid w:val="00AF1FE2"/>
    <w:rsid w:val="00AF256A"/>
    <w:rsid w:val="00AF26CA"/>
    <w:rsid w:val="00AF2899"/>
    <w:rsid w:val="00AF35EC"/>
    <w:rsid w:val="00AF35F0"/>
    <w:rsid w:val="00AF3E52"/>
    <w:rsid w:val="00AF3FFF"/>
    <w:rsid w:val="00AF4362"/>
    <w:rsid w:val="00AF460A"/>
    <w:rsid w:val="00AF5B5D"/>
    <w:rsid w:val="00AF63D5"/>
    <w:rsid w:val="00AF67AD"/>
    <w:rsid w:val="00B00050"/>
    <w:rsid w:val="00B004EC"/>
    <w:rsid w:val="00B015A0"/>
    <w:rsid w:val="00B0187D"/>
    <w:rsid w:val="00B01AB0"/>
    <w:rsid w:val="00B020EA"/>
    <w:rsid w:val="00B033C6"/>
    <w:rsid w:val="00B03A26"/>
    <w:rsid w:val="00B03B32"/>
    <w:rsid w:val="00B03E84"/>
    <w:rsid w:val="00B0486F"/>
    <w:rsid w:val="00B050EF"/>
    <w:rsid w:val="00B0525B"/>
    <w:rsid w:val="00B05282"/>
    <w:rsid w:val="00B06EE5"/>
    <w:rsid w:val="00B07470"/>
    <w:rsid w:val="00B07A66"/>
    <w:rsid w:val="00B07EE3"/>
    <w:rsid w:val="00B10466"/>
    <w:rsid w:val="00B10A87"/>
    <w:rsid w:val="00B10E78"/>
    <w:rsid w:val="00B11321"/>
    <w:rsid w:val="00B11433"/>
    <w:rsid w:val="00B11EB8"/>
    <w:rsid w:val="00B1432C"/>
    <w:rsid w:val="00B1550B"/>
    <w:rsid w:val="00B15660"/>
    <w:rsid w:val="00B159AF"/>
    <w:rsid w:val="00B15DFD"/>
    <w:rsid w:val="00B1714D"/>
    <w:rsid w:val="00B211BE"/>
    <w:rsid w:val="00B21E02"/>
    <w:rsid w:val="00B2314E"/>
    <w:rsid w:val="00B239CF"/>
    <w:rsid w:val="00B23E53"/>
    <w:rsid w:val="00B2494D"/>
    <w:rsid w:val="00B2496A"/>
    <w:rsid w:val="00B2500D"/>
    <w:rsid w:val="00B253F4"/>
    <w:rsid w:val="00B258C4"/>
    <w:rsid w:val="00B25DCF"/>
    <w:rsid w:val="00B266CD"/>
    <w:rsid w:val="00B270A5"/>
    <w:rsid w:val="00B277EF"/>
    <w:rsid w:val="00B30DAC"/>
    <w:rsid w:val="00B31E6A"/>
    <w:rsid w:val="00B32247"/>
    <w:rsid w:val="00B323DE"/>
    <w:rsid w:val="00B33A0F"/>
    <w:rsid w:val="00B33B0F"/>
    <w:rsid w:val="00B34C26"/>
    <w:rsid w:val="00B3574C"/>
    <w:rsid w:val="00B37695"/>
    <w:rsid w:val="00B37E57"/>
    <w:rsid w:val="00B37FD6"/>
    <w:rsid w:val="00B40663"/>
    <w:rsid w:val="00B41A10"/>
    <w:rsid w:val="00B42342"/>
    <w:rsid w:val="00B4263B"/>
    <w:rsid w:val="00B433EA"/>
    <w:rsid w:val="00B4483A"/>
    <w:rsid w:val="00B44A10"/>
    <w:rsid w:val="00B469D0"/>
    <w:rsid w:val="00B469FE"/>
    <w:rsid w:val="00B46AF6"/>
    <w:rsid w:val="00B473E6"/>
    <w:rsid w:val="00B50831"/>
    <w:rsid w:val="00B50A9D"/>
    <w:rsid w:val="00B51E5E"/>
    <w:rsid w:val="00B5246E"/>
    <w:rsid w:val="00B526F3"/>
    <w:rsid w:val="00B52D7D"/>
    <w:rsid w:val="00B539A5"/>
    <w:rsid w:val="00B54881"/>
    <w:rsid w:val="00B55006"/>
    <w:rsid w:val="00B55396"/>
    <w:rsid w:val="00B556B4"/>
    <w:rsid w:val="00B56C3F"/>
    <w:rsid w:val="00B56DB1"/>
    <w:rsid w:val="00B60029"/>
    <w:rsid w:val="00B603DC"/>
    <w:rsid w:val="00B603ED"/>
    <w:rsid w:val="00B60D86"/>
    <w:rsid w:val="00B612CF"/>
    <w:rsid w:val="00B6284E"/>
    <w:rsid w:val="00B629A3"/>
    <w:rsid w:val="00B62EA5"/>
    <w:rsid w:val="00B65083"/>
    <w:rsid w:val="00B65133"/>
    <w:rsid w:val="00B66269"/>
    <w:rsid w:val="00B66388"/>
    <w:rsid w:val="00B67264"/>
    <w:rsid w:val="00B70D9A"/>
    <w:rsid w:val="00B70FBA"/>
    <w:rsid w:val="00B715CB"/>
    <w:rsid w:val="00B71A87"/>
    <w:rsid w:val="00B72B61"/>
    <w:rsid w:val="00B741DA"/>
    <w:rsid w:val="00B7470C"/>
    <w:rsid w:val="00B75A73"/>
    <w:rsid w:val="00B772D9"/>
    <w:rsid w:val="00B779F2"/>
    <w:rsid w:val="00B81124"/>
    <w:rsid w:val="00B816C9"/>
    <w:rsid w:val="00B82508"/>
    <w:rsid w:val="00B82B28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BD5"/>
    <w:rsid w:val="00B91D4B"/>
    <w:rsid w:val="00B91E6D"/>
    <w:rsid w:val="00B926BA"/>
    <w:rsid w:val="00B926CE"/>
    <w:rsid w:val="00B92DE4"/>
    <w:rsid w:val="00B94060"/>
    <w:rsid w:val="00B948E0"/>
    <w:rsid w:val="00B94D50"/>
    <w:rsid w:val="00B95B93"/>
    <w:rsid w:val="00B96482"/>
    <w:rsid w:val="00B97528"/>
    <w:rsid w:val="00BA0AF4"/>
    <w:rsid w:val="00BA0BD6"/>
    <w:rsid w:val="00BA1FF2"/>
    <w:rsid w:val="00BA21F8"/>
    <w:rsid w:val="00BA30EE"/>
    <w:rsid w:val="00BA3A39"/>
    <w:rsid w:val="00BA495A"/>
    <w:rsid w:val="00BA55A6"/>
    <w:rsid w:val="00BA55CF"/>
    <w:rsid w:val="00BA7BF8"/>
    <w:rsid w:val="00BB06F7"/>
    <w:rsid w:val="00BB0E9F"/>
    <w:rsid w:val="00BB1CA8"/>
    <w:rsid w:val="00BB2880"/>
    <w:rsid w:val="00BB41FC"/>
    <w:rsid w:val="00BB5956"/>
    <w:rsid w:val="00BB5DA1"/>
    <w:rsid w:val="00BB6619"/>
    <w:rsid w:val="00BB77D9"/>
    <w:rsid w:val="00BB7F76"/>
    <w:rsid w:val="00BC013E"/>
    <w:rsid w:val="00BC0146"/>
    <w:rsid w:val="00BC0A31"/>
    <w:rsid w:val="00BC0C7E"/>
    <w:rsid w:val="00BC2436"/>
    <w:rsid w:val="00BC2583"/>
    <w:rsid w:val="00BC33E2"/>
    <w:rsid w:val="00BC358E"/>
    <w:rsid w:val="00BC3FE4"/>
    <w:rsid w:val="00BC4CAA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5B29"/>
    <w:rsid w:val="00BD717B"/>
    <w:rsid w:val="00BD78B6"/>
    <w:rsid w:val="00BE0CCC"/>
    <w:rsid w:val="00BE10FA"/>
    <w:rsid w:val="00BE1757"/>
    <w:rsid w:val="00BE23B5"/>
    <w:rsid w:val="00BE2D34"/>
    <w:rsid w:val="00BE3568"/>
    <w:rsid w:val="00BE4562"/>
    <w:rsid w:val="00BE4FE9"/>
    <w:rsid w:val="00BE556C"/>
    <w:rsid w:val="00BE6595"/>
    <w:rsid w:val="00BF1984"/>
    <w:rsid w:val="00BF34FE"/>
    <w:rsid w:val="00BF3BD9"/>
    <w:rsid w:val="00BF3EFB"/>
    <w:rsid w:val="00BF48C0"/>
    <w:rsid w:val="00BF5576"/>
    <w:rsid w:val="00BF578E"/>
    <w:rsid w:val="00BF5945"/>
    <w:rsid w:val="00BF5E7C"/>
    <w:rsid w:val="00BF62C5"/>
    <w:rsid w:val="00BF6429"/>
    <w:rsid w:val="00BF66B2"/>
    <w:rsid w:val="00BF746E"/>
    <w:rsid w:val="00C003C9"/>
    <w:rsid w:val="00C0053E"/>
    <w:rsid w:val="00C02F7A"/>
    <w:rsid w:val="00C0314F"/>
    <w:rsid w:val="00C04025"/>
    <w:rsid w:val="00C04079"/>
    <w:rsid w:val="00C057B6"/>
    <w:rsid w:val="00C05D90"/>
    <w:rsid w:val="00C06B86"/>
    <w:rsid w:val="00C12C98"/>
    <w:rsid w:val="00C12D35"/>
    <w:rsid w:val="00C14399"/>
    <w:rsid w:val="00C1499B"/>
    <w:rsid w:val="00C14BD6"/>
    <w:rsid w:val="00C154BE"/>
    <w:rsid w:val="00C15A38"/>
    <w:rsid w:val="00C15E10"/>
    <w:rsid w:val="00C16DF3"/>
    <w:rsid w:val="00C17B87"/>
    <w:rsid w:val="00C17F51"/>
    <w:rsid w:val="00C20C1B"/>
    <w:rsid w:val="00C213A4"/>
    <w:rsid w:val="00C21AD8"/>
    <w:rsid w:val="00C22D4F"/>
    <w:rsid w:val="00C2352F"/>
    <w:rsid w:val="00C2744D"/>
    <w:rsid w:val="00C315E0"/>
    <w:rsid w:val="00C327C5"/>
    <w:rsid w:val="00C35813"/>
    <w:rsid w:val="00C35A7C"/>
    <w:rsid w:val="00C40266"/>
    <w:rsid w:val="00C40446"/>
    <w:rsid w:val="00C40E6C"/>
    <w:rsid w:val="00C40FCF"/>
    <w:rsid w:val="00C428BC"/>
    <w:rsid w:val="00C441BA"/>
    <w:rsid w:val="00C4470C"/>
    <w:rsid w:val="00C50B4B"/>
    <w:rsid w:val="00C519DB"/>
    <w:rsid w:val="00C529EC"/>
    <w:rsid w:val="00C533C3"/>
    <w:rsid w:val="00C57A21"/>
    <w:rsid w:val="00C57D78"/>
    <w:rsid w:val="00C6021E"/>
    <w:rsid w:val="00C6245B"/>
    <w:rsid w:val="00C630C8"/>
    <w:rsid w:val="00C631CB"/>
    <w:rsid w:val="00C63692"/>
    <w:rsid w:val="00C64F1F"/>
    <w:rsid w:val="00C6552E"/>
    <w:rsid w:val="00C656B1"/>
    <w:rsid w:val="00C6580F"/>
    <w:rsid w:val="00C662BB"/>
    <w:rsid w:val="00C66636"/>
    <w:rsid w:val="00C66C1F"/>
    <w:rsid w:val="00C671DA"/>
    <w:rsid w:val="00C67BE9"/>
    <w:rsid w:val="00C7047D"/>
    <w:rsid w:val="00C70C3A"/>
    <w:rsid w:val="00C70DDF"/>
    <w:rsid w:val="00C7142C"/>
    <w:rsid w:val="00C720A5"/>
    <w:rsid w:val="00C7298A"/>
    <w:rsid w:val="00C72F11"/>
    <w:rsid w:val="00C73FAF"/>
    <w:rsid w:val="00C74ED0"/>
    <w:rsid w:val="00C75661"/>
    <w:rsid w:val="00C774EA"/>
    <w:rsid w:val="00C77796"/>
    <w:rsid w:val="00C77971"/>
    <w:rsid w:val="00C77F65"/>
    <w:rsid w:val="00C822BD"/>
    <w:rsid w:val="00C8461A"/>
    <w:rsid w:val="00C84B9B"/>
    <w:rsid w:val="00C853CB"/>
    <w:rsid w:val="00C85FF6"/>
    <w:rsid w:val="00C8668D"/>
    <w:rsid w:val="00C8774C"/>
    <w:rsid w:val="00C90763"/>
    <w:rsid w:val="00C90DA8"/>
    <w:rsid w:val="00C92304"/>
    <w:rsid w:val="00C9241D"/>
    <w:rsid w:val="00C927C2"/>
    <w:rsid w:val="00C928E7"/>
    <w:rsid w:val="00C92C00"/>
    <w:rsid w:val="00C92FAC"/>
    <w:rsid w:val="00C932A6"/>
    <w:rsid w:val="00C93778"/>
    <w:rsid w:val="00C9498E"/>
    <w:rsid w:val="00C95856"/>
    <w:rsid w:val="00C95EB6"/>
    <w:rsid w:val="00C95F59"/>
    <w:rsid w:val="00C97411"/>
    <w:rsid w:val="00CA136B"/>
    <w:rsid w:val="00CA264E"/>
    <w:rsid w:val="00CA2DB7"/>
    <w:rsid w:val="00CA3BF2"/>
    <w:rsid w:val="00CA7233"/>
    <w:rsid w:val="00CA7619"/>
    <w:rsid w:val="00CA7A6A"/>
    <w:rsid w:val="00CA7D5B"/>
    <w:rsid w:val="00CB094E"/>
    <w:rsid w:val="00CB147F"/>
    <w:rsid w:val="00CB195A"/>
    <w:rsid w:val="00CB3564"/>
    <w:rsid w:val="00CB3DFA"/>
    <w:rsid w:val="00CB505E"/>
    <w:rsid w:val="00CB539A"/>
    <w:rsid w:val="00CB53C1"/>
    <w:rsid w:val="00CB5E1A"/>
    <w:rsid w:val="00CB60F5"/>
    <w:rsid w:val="00CB67D9"/>
    <w:rsid w:val="00CB68DA"/>
    <w:rsid w:val="00CC39FD"/>
    <w:rsid w:val="00CC4978"/>
    <w:rsid w:val="00CC510F"/>
    <w:rsid w:val="00CC5226"/>
    <w:rsid w:val="00CC65AB"/>
    <w:rsid w:val="00CC6CBB"/>
    <w:rsid w:val="00CD06BF"/>
    <w:rsid w:val="00CD0A32"/>
    <w:rsid w:val="00CD1239"/>
    <w:rsid w:val="00CD4201"/>
    <w:rsid w:val="00CD4B09"/>
    <w:rsid w:val="00CD4B92"/>
    <w:rsid w:val="00CD54FA"/>
    <w:rsid w:val="00CD64A1"/>
    <w:rsid w:val="00CD693C"/>
    <w:rsid w:val="00CD6E99"/>
    <w:rsid w:val="00CE1983"/>
    <w:rsid w:val="00CE1E78"/>
    <w:rsid w:val="00CE2D18"/>
    <w:rsid w:val="00CE31A4"/>
    <w:rsid w:val="00CE34A8"/>
    <w:rsid w:val="00CE3879"/>
    <w:rsid w:val="00CE3DD4"/>
    <w:rsid w:val="00CE521E"/>
    <w:rsid w:val="00CE68F9"/>
    <w:rsid w:val="00CF010A"/>
    <w:rsid w:val="00CF0925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5E"/>
    <w:rsid w:val="00CF5E6B"/>
    <w:rsid w:val="00CF6BF3"/>
    <w:rsid w:val="00CF6E34"/>
    <w:rsid w:val="00CF7344"/>
    <w:rsid w:val="00CF7552"/>
    <w:rsid w:val="00CF7B71"/>
    <w:rsid w:val="00CF7ED7"/>
    <w:rsid w:val="00D000A1"/>
    <w:rsid w:val="00D00431"/>
    <w:rsid w:val="00D00A56"/>
    <w:rsid w:val="00D00E96"/>
    <w:rsid w:val="00D011AF"/>
    <w:rsid w:val="00D0170C"/>
    <w:rsid w:val="00D01912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E02"/>
    <w:rsid w:val="00D1284B"/>
    <w:rsid w:val="00D13C01"/>
    <w:rsid w:val="00D13FB6"/>
    <w:rsid w:val="00D1413F"/>
    <w:rsid w:val="00D146DA"/>
    <w:rsid w:val="00D1542A"/>
    <w:rsid w:val="00D16756"/>
    <w:rsid w:val="00D16B84"/>
    <w:rsid w:val="00D16ED1"/>
    <w:rsid w:val="00D20B88"/>
    <w:rsid w:val="00D20C37"/>
    <w:rsid w:val="00D22287"/>
    <w:rsid w:val="00D227B7"/>
    <w:rsid w:val="00D230FC"/>
    <w:rsid w:val="00D23960"/>
    <w:rsid w:val="00D24097"/>
    <w:rsid w:val="00D254BA"/>
    <w:rsid w:val="00D30089"/>
    <w:rsid w:val="00D309AD"/>
    <w:rsid w:val="00D30CE5"/>
    <w:rsid w:val="00D3176D"/>
    <w:rsid w:val="00D332A7"/>
    <w:rsid w:val="00D34322"/>
    <w:rsid w:val="00D34A39"/>
    <w:rsid w:val="00D34E60"/>
    <w:rsid w:val="00D34FD4"/>
    <w:rsid w:val="00D366F7"/>
    <w:rsid w:val="00D36CA9"/>
    <w:rsid w:val="00D3789B"/>
    <w:rsid w:val="00D37EBE"/>
    <w:rsid w:val="00D401C4"/>
    <w:rsid w:val="00D41256"/>
    <w:rsid w:val="00D41DC4"/>
    <w:rsid w:val="00D42213"/>
    <w:rsid w:val="00D43F5F"/>
    <w:rsid w:val="00D4453A"/>
    <w:rsid w:val="00D44898"/>
    <w:rsid w:val="00D455A0"/>
    <w:rsid w:val="00D458CE"/>
    <w:rsid w:val="00D45F8A"/>
    <w:rsid w:val="00D46462"/>
    <w:rsid w:val="00D465C3"/>
    <w:rsid w:val="00D46A34"/>
    <w:rsid w:val="00D512C8"/>
    <w:rsid w:val="00D51E4E"/>
    <w:rsid w:val="00D52C0E"/>
    <w:rsid w:val="00D52E80"/>
    <w:rsid w:val="00D538F6"/>
    <w:rsid w:val="00D54AA3"/>
    <w:rsid w:val="00D55282"/>
    <w:rsid w:val="00D55344"/>
    <w:rsid w:val="00D56876"/>
    <w:rsid w:val="00D577EA"/>
    <w:rsid w:val="00D57DC6"/>
    <w:rsid w:val="00D6030B"/>
    <w:rsid w:val="00D60EAF"/>
    <w:rsid w:val="00D61566"/>
    <w:rsid w:val="00D61AD8"/>
    <w:rsid w:val="00D62C55"/>
    <w:rsid w:val="00D62CCB"/>
    <w:rsid w:val="00D638AD"/>
    <w:rsid w:val="00D6750A"/>
    <w:rsid w:val="00D70816"/>
    <w:rsid w:val="00D70B1D"/>
    <w:rsid w:val="00D70E1E"/>
    <w:rsid w:val="00D7127C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6AD3"/>
    <w:rsid w:val="00D77A3E"/>
    <w:rsid w:val="00D80047"/>
    <w:rsid w:val="00D804A0"/>
    <w:rsid w:val="00D813A9"/>
    <w:rsid w:val="00D81E7E"/>
    <w:rsid w:val="00D81F32"/>
    <w:rsid w:val="00D81FB6"/>
    <w:rsid w:val="00D82F84"/>
    <w:rsid w:val="00D83B88"/>
    <w:rsid w:val="00D84DD1"/>
    <w:rsid w:val="00D863DE"/>
    <w:rsid w:val="00D86608"/>
    <w:rsid w:val="00D87286"/>
    <w:rsid w:val="00D90B93"/>
    <w:rsid w:val="00D90BDC"/>
    <w:rsid w:val="00D91786"/>
    <w:rsid w:val="00D91F7F"/>
    <w:rsid w:val="00D92DF2"/>
    <w:rsid w:val="00D93D61"/>
    <w:rsid w:val="00D9655B"/>
    <w:rsid w:val="00D96F4F"/>
    <w:rsid w:val="00D96F9B"/>
    <w:rsid w:val="00D97CF0"/>
    <w:rsid w:val="00DA1280"/>
    <w:rsid w:val="00DA3C5C"/>
    <w:rsid w:val="00DA63E5"/>
    <w:rsid w:val="00DA6FFC"/>
    <w:rsid w:val="00DB0422"/>
    <w:rsid w:val="00DB05FE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583D"/>
    <w:rsid w:val="00DB696B"/>
    <w:rsid w:val="00DB6C27"/>
    <w:rsid w:val="00DB70F4"/>
    <w:rsid w:val="00DB7CA5"/>
    <w:rsid w:val="00DC02A6"/>
    <w:rsid w:val="00DC0587"/>
    <w:rsid w:val="00DC05DA"/>
    <w:rsid w:val="00DC0829"/>
    <w:rsid w:val="00DC1A83"/>
    <w:rsid w:val="00DC260D"/>
    <w:rsid w:val="00DC2A22"/>
    <w:rsid w:val="00DC2E50"/>
    <w:rsid w:val="00DC3473"/>
    <w:rsid w:val="00DC3AB4"/>
    <w:rsid w:val="00DC494F"/>
    <w:rsid w:val="00DC50A6"/>
    <w:rsid w:val="00DC5CC0"/>
    <w:rsid w:val="00DC6753"/>
    <w:rsid w:val="00DC6C19"/>
    <w:rsid w:val="00DC7A31"/>
    <w:rsid w:val="00DD03B7"/>
    <w:rsid w:val="00DD0BCD"/>
    <w:rsid w:val="00DD0DAD"/>
    <w:rsid w:val="00DD197B"/>
    <w:rsid w:val="00DD2D94"/>
    <w:rsid w:val="00DD3590"/>
    <w:rsid w:val="00DD4058"/>
    <w:rsid w:val="00DD54EB"/>
    <w:rsid w:val="00DE029F"/>
    <w:rsid w:val="00DE064B"/>
    <w:rsid w:val="00DE08D7"/>
    <w:rsid w:val="00DE1A37"/>
    <w:rsid w:val="00DE31E5"/>
    <w:rsid w:val="00DE32E7"/>
    <w:rsid w:val="00DE3629"/>
    <w:rsid w:val="00DE3A9A"/>
    <w:rsid w:val="00DE4681"/>
    <w:rsid w:val="00DE5000"/>
    <w:rsid w:val="00DE5CBF"/>
    <w:rsid w:val="00DE69D8"/>
    <w:rsid w:val="00DE76C0"/>
    <w:rsid w:val="00DE7CEA"/>
    <w:rsid w:val="00DF0EE2"/>
    <w:rsid w:val="00DF1464"/>
    <w:rsid w:val="00DF276F"/>
    <w:rsid w:val="00DF3DF6"/>
    <w:rsid w:val="00DF439C"/>
    <w:rsid w:val="00DF4B6F"/>
    <w:rsid w:val="00DF4C2E"/>
    <w:rsid w:val="00DF5B6B"/>
    <w:rsid w:val="00DF7070"/>
    <w:rsid w:val="00E02831"/>
    <w:rsid w:val="00E02D81"/>
    <w:rsid w:val="00E02E8D"/>
    <w:rsid w:val="00E039CD"/>
    <w:rsid w:val="00E04CAA"/>
    <w:rsid w:val="00E0553E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57A6"/>
    <w:rsid w:val="00E1648D"/>
    <w:rsid w:val="00E16D5A"/>
    <w:rsid w:val="00E17762"/>
    <w:rsid w:val="00E20180"/>
    <w:rsid w:val="00E249A7"/>
    <w:rsid w:val="00E24BF3"/>
    <w:rsid w:val="00E24D44"/>
    <w:rsid w:val="00E25312"/>
    <w:rsid w:val="00E2680D"/>
    <w:rsid w:val="00E32DDC"/>
    <w:rsid w:val="00E33A2B"/>
    <w:rsid w:val="00E34188"/>
    <w:rsid w:val="00E3445B"/>
    <w:rsid w:val="00E34475"/>
    <w:rsid w:val="00E34515"/>
    <w:rsid w:val="00E35709"/>
    <w:rsid w:val="00E357D1"/>
    <w:rsid w:val="00E35830"/>
    <w:rsid w:val="00E35B69"/>
    <w:rsid w:val="00E35C33"/>
    <w:rsid w:val="00E41100"/>
    <w:rsid w:val="00E4167D"/>
    <w:rsid w:val="00E41983"/>
    <w:rsid w:val="00E41D61"/>
    <w:rsid w:val="00E422D8"/>
    <w:rsid w:val="00E43D33"/>
    <w:rsid w:val="00E44143"/>
    <w:rsid w:val="00E44E58"/>
    <w:rsid w:val="00E47AAA"/>
    <w:rsid w:val="00E47B32"/>
    <w:rsid w:val="00E47BBE"/>
    <w:rsid w:val="00E50E55"/>
    <w:rsid w:val="00E50ED8"/>
    <w:rsid w:val="00E51806"/>
    <w:rsid w:val="00E522D1"/>
    <w:rsid w:val="00E52B6E"/>
    <w:rsid w:val="00E52D82"/>
    <w:rsid w:val="00E54569"/>
    <w:rsid w:val="00E5488A"/>
    <w:rsid w:val="00E54BDF"/>
    <w:rsid w:val="00E54E98"/>
    <w:rsid w:val="00E56366"/>
    <w:rsid w:val="00E56DD0"/>
    <w:rsid w:val="00E57BAE"/>
    <w:rsid w:val="00E57C11"/>
    <w:rsid w:val="00E60995"/>
    <w:rsid w:val="00E61BF7"/>
    <w:rsid w:val="00E650D9"/>
    <w:rsid w:val="00E65454"/>
    <w:rsid w:val="00E70F8C"/>
    <w:rsid w:val="00E711A4"/>
    <w:rsid w:val="00E712A3"/>
    <w:rsid w:val="00E71B97"/>
    <w:rsid w:val="00E7204A"/>
    <w:rsid w:val="00E745F9"/>
    <w:rsid w:val="00E74D42"/>
    <w:rsid w:val="00E76215"/>
    <w:rsid w:val="00E76782"/>
    <w:rsid w:val="00E76A24"/>
    <w:rsid w:val="00E82BBC"/>
    <w:rsid w:val="00E846DC"/>
    <w:rsid w:val="00E85308"/>
    <w:rsid w:val="00E85AF2"/>
    <w:rsid w:val="00E87419"/>
    <w:rsid w:val="00E905B8"/>
    <w:rsid w:val="00E90C36"/>
    <w:rsid w:val="00E90E0D"/>
    <w:rsid w:val="00E93CC8"/>
    <w:rsid w:val="00E94383"/>
    <w:rsid w:val="00E9524D"/>
    <w:rsid w:val="00E95C0C"/>
    <w:rsid w:val="00E96050"/>
    <w:rsid w:val="00E9614C"/>
    <w:rsid w:val="00E9670D"/>
    <w:rsid w:val="00E97806"/>
    <w:rsid w:val="00E979BE"/>
    <w:rsid w:val="00EA23E9"/>
    <w:rsid w:val="00EA23F7"/>
    <w:rsid w:val="00EA243C"/>
    <w:rsid w:val="00EA2800"/>
    <w:rsid w:val="00EA2CD0"/>
    <w:rsid w:val="00EA40F6"/>
    <w:rsid w:val="00EA4DDC"/>
    <w:rsid w:val="00EA6CAC"/>
    <w:rsid w:val="00EA6EBE"/>
    <w:rsid w:val="00EA7159"/>
    <w:rsid w:val="00EB05AD"/>
    <w:rsid w:val="00EB1D4B"/>
    <w:rsid w:val="00EB1E06"/>
    <w:rsid w:val="00EB44A6"/>
    <w:rsid w:val="00EB5B23"/>
    <w:rsid w:val="00EB5DC7"/>
    <w:rsid w:val="00EB6601"/>
    <w:rsid w:val="00EB7358"/>
    <w:rsid w:val="00EC1EB0"/>
    <w:rsid w:val="00EC38FB"/>
    <w:rsid w:val="00EC3DAB"/>
    <w:rsid w:val="00EC4118"/>
    <w:rsid w:val="00EC5520"/>
    <w:rsid w:val="00EC5C90"/>
    <w:rsid w:val="00EC728E"/>
    <w:rsid w:val="00EC7745"/>
    <w:rsid w:val="00EC7A98"/>
    <w:rsid w:val="00ED1241"/>
    <w:rsid w:val="00ED134C"/>
    <w:rsid w:val="00ED147B"/>
    <w:rsid w:val="00ED220B"/>
    <w:rsid w:val="00ED22C0"/>
    <w:rsid w:val="00ED315B"/>
    <w:rsid w:val="00ED407D"/>
    <w:rsid w:val="00ED5F67"/>
    <w:rsid w:val="00ED6497"/>
    <w:rsid w:val="00ED77D3"/>
    <w:rsid w:val="00EE0446"/>
    <w:rsid w:val="00EE1329"/>
    <w:rsid w:val="00EE144C"/>
    <w:rsid w:val="00EE2347"/>
    <w:rsid w:val="00EE3008"/>
    <w:rsid w:val="00EE30DD"/>
    <w:rsid w:val="00EE3AD9"/>
    <w:rsid w:val="00EE471C"/>
    <w:rsid w:val="00EE5012"/>
    <w:rsid w:val="00EE74F9"/>
    <w:rsid w:val="00EE7FE3"/>
    <w:rsid w:val="00EF2217"/>
    <w:rsid w:val="00EF263F"/>
    <w:rsid w:val="00EF2C06"/>
    <w:rsid w:val="00EF3AB8"/>
    <w:rsid w:val="00EF3B75"/>
    <w:rsid w:val="00EF4156"/>
    <w:rsid w:val="00EF423C"/>
    <w:rsid w:val="00EF4C45"/>
    <w:rsid w:val="00F00003"/>
    <w:rsid w:val="00F001B4"/>
    <w:rsid w:val="00F01364"/>
    <w:rsid w:val="00F013CE"/>
    <w:rsid w:val="00F0252A"/>
    <w:rsid w:val="00F02A40"/>
    <w:rsid w:val="00F0361B"/>
    <w:rsid w:val="00F03A24"/>
    <w:rsid w:val="00F04579"/>
    <w:rsid w:val="00F04AF0"/>
    <w:rsid w:val="00F051EC"/>
    <w:rsid w:val="00F053D0"/>
    <w:rsid w:val="00F06970"/>
    <w:rsid w:val="00F0772E"/>
    <w:rsid w:val="00F078FE"/>
    <w:rsid w:val="00F07A47"/>
    <w:rsid w:val="00F07BAD"/>
    <w:rsid w:val="00F10808"/>
    <w:rsid w:val="00F10FD2"/>
    <w:rsid w:val="00F120CA"/>
    <w:rsid w:val="00F120E3"/>
    <w:rsid w:val="00F125A9"/>
    <w:rsid w:val="00F12786"/>
    <w:rsid w:val="00F13149"/>
    <w:rsid w:val="00F14F2A"/>
    <w:rsid w:val="00F17113"/>
    <w:rsid w:val="00F17678"/>
    <w:rsid w:val="00F17B36"/>
    <w:rsid w:val="00F20076"/>
    <w:rsid w:val="00F2029B"/>
    <w:rsid w:val="00F20F34"/>
    <w:rsid w:val="00F21355"/>
    <w:rsid w:val="00F21B4F"/>
    <w:rsid w:val="00F22C0A"/>
    <w:rsid w:val="00F22C43"/>
    <w:rsid w:val="00F233DF"/>
    <w:rsid w:val="00F2414E"/>
    <w:rsid w:val="00F2583E"/>
    <w:rsid w:val="00F26F99"/>
    <w:rsid w:val="00F27AD4"/>
    <w:rsid w:val="00F30363"/>
    <w:rsid w:val="00F3096B"/>
    <w:rsid w:val="00F30AC1"/>
    <w:rsid w:val="00F31812"/>
    <w:rsid w:val="00F319E3"/>
    <w:rsid w:val="00F324EC"/>
    <w:rsid w:val="00F32AB0"/>
    <w:rsid w:val="00F33565"/>
    <w:rsid w:val="00F35011"/>
    <w:rsid w:val="00F35949"/>
    <w:rsid w:val="00F35A62"/>
    <w:rsid w:val="00F37684"/>
    <w:rsid w:val="00F37E77"/>
    <w:rsid w:val="00F402A9"/>
    <w:rsid w:val="00F4036D"/>
    <w:rsid w:val="00F4074D"/>
    <w:rsid w:val="00F40CEC"/>
    <w:rsid w:val="00F423F2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216E"/>
    <w:rsid w:val="00F533FE"/>
    <w:rsid w:val="00F53D71"/>
    <w:rsid w:val="00F54461"/>
    <w:rsid w:val="00F55E4D"/>
    <w:rsid w:val="00F56F3F"/>
    <w:rsid w:val="00F60143"/>
    <w:rsid w:val="00F60732"/>
    <w:rsid w:val="00F63CCB"/>
    <w:rsid w:val="00F649B2"/>
    <w:rsid w:val="00F6515E"/>
    <w:rsid w:val="00F65A53"/>
    <w:rsid w:val="00F667FB"/>
    <w:rsid w:val="00F67DDA"/>
    <w:rsid w:val="00F71414"/>
    <w:rsid w:val="00F734FA"/>
    <w:rsid w:val="00F73894"/>
    <w:rsid w:val="00F74242"/>
    <w:rsid w:val="00F74420"/>
    <w:rsid w:val="00F74541"/>
    <w:rsid w:val="00F74C54"/>
    <w:rsid w:val="00F74CEF"/>
    <w:rsid w:val="00F74E13"/>
    <w:rsid w:val="00F7548F"/>
    <w:rsid w:val="00F75927"/>
    <w:rsid w:val="00F76874"/>
    <w:rsid w:val="00F7769E"/>
    <w:rsid w:val="00F80BF8"/>
    <w:rsid w:val="00F811FA"/>
    <w:rsid w:val="00F82355"/>
    <w:rsid w:val="00F8249E"/>
    <w:rsid w:val="00F82537"/>
    <w:rsid w:val="00F84F19"/>
    <w:rsid w:val="00F8524E"/>
    <w:rsid w:val="00F85CC5"/>
    <w:rsid w:val="00F87935"/>
    <w:rsid w:val="00F9070C"/>
    <w:rsid w:val="00F90CBD"/>
    <w:rsid w:val="00F922C4"/>
    <w:rsid w:val="00F922DD"/>
    <w:rsid w:val="00F9282A"/>
    <w:rsid w:val="00F933BB"/>
    <w:rsid w:val="00F945F8"/>
    <w:rsid w:val="00F9554D"/>
    <w:rsid w:val="00F956F2"/>
    <w:rsid w:val="00F96C73"/>
    <w:rsid w:val="00F97FDC"/>
    <w:rsid w:val="00FA0BAE"/>
    <w:rsid w:val="00FA21B5"/>
    <w:rsid w:val="00FA3EDD"/>
    <w:rsid w:val="00FA5DCA"/>
    <w:rsid w:val="00FA7119"/>
    <w:rsid w:val="00FA76B3"/>
    <w:rsid w:val="00FA7812"/>
    <w:rsid w:val="00FB0485"/>
    <w:rsid w:val="00FB0656"/>
    <w:rsid w:val="00FB0781"/>
    <w:rsid w:val="00FB0B42"/>
    <w:rsid w:val="00FB12B4"/>
    <w:rsid w:val="00FB217F"/>
    <w:rsid w:val="00FB2727"/>
    <w:rsid w:val="00FB2D11"/>
    <w:rsid w:val="00FB2E5B"/>
    <w:rsid w:val="00FB3200"/>
    <w:rsid w:val="00FB3233"/>
    <w:rsid w:val="00FB36F6"/>
    <w:rsid w:val="00FB4604"/>
    <w:rsid w:val="00FB4859"/>
    <w:rsid w:val="00FB4F4A"/>
    <w:rsid w:val="00FB57F1"/>
    <w:rsid w:val="00FB5EAA"/>
    <w:rsid w:val="00FB610C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C4F"/>
    <w:rsid w:val="00FC5D3F"/>
    <w:rsid w:val="00FC610D"/>
    <w:rsid w:val="00FC6987"/>
    <w:rsid w:val="00FD13ED"/>
    <w:rsid w:val="00FD14C9"/>
    <w:rsid w:val="00FD1734"/>
    <w:rsid w:val="00FD1A8A"/>
    <w:rsid w:val="00FD1B73"/>
    <w:rsid w:val="00FD2EBD"/>
    <w:rsid w:val="00FD311D"/>
    <w:rsid w:val="00FD3D10"/>
    <w:rsid w:val="00FD3E48"/>
    <w:rsid w:val="00FD6BBA"/>
    <w:rsid w:val="00FD7002"/>
    <w:rsid w:val="00FD7654"/>
    <w:rsid w:val="00FD7C0A"/>
    <w:rsid w:val="00FD7F46"/>
    <w:rsid w:val="00FE0182"/>
    <w:rsid w:val="00FE0186"/>
    <w:rsid w:val="00FE09D4"/>
    <w:rsid w:val="00FE24B3"/>
    <w:rsid w:val="00FE2B9E"/>
    <w:rsid w:val="00FE5DF7"/>
    <w:rsid w:val="00FE5EF6"/>
    <w:rsid w:val="00FE6252"/>
    <w:rsid w:val="00FE6632"/>
    <w:rsid w:val="00FE67E9"/>
    <w:rsid w:val="00FE6E24"/>
    <w:rsid w:val="00FF0C2B"/>
    <w:rsid w:val="00FF1DCE"/>
    <w:rsid w:val="00FF202D"/>
    <w:rsid w:val="00FF2885"/>
    <w:rsid w:val="00FF2D5F"/>
    <w:rsid w:val="00FF2E87"/>
    <w:rsid w:val="00FF310A"/>
    <w:rsid w:val="00FF3342"/>
    <w:rsid w:val="00FF3BF3"/>
    <w:rsid w:val="00FF41E6"/>
    <w:rsid w:val="00FF5E77"/>
    <w:rsid w:val="00FF6348"/>
    <w:rsid w:val="00FF6557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F7CBB7"/>
  <w15:docId w15:val="{A4ADA501-7EF9-4EFD-AA9B-61D74D6F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numbering" w:customStyle="1" w:styleId="Zaimportowanystyl61">
    <w:name w:val="Zaimportowany styl 61"/>
    <w:rsid w:val="00E32DDC"/>
    <w:pPr>
      <w:numPr>
        <w:numId w:val="6"/>
      </w:numPr>
    </w:pPr>
  </w:style>
  <w:style w:type="numbering" w:customStyle="1" w:styleId="Zaimportowanystyl9">
    <w:name w:val="Zaimportowany styl 9"/>
    <w:rsid w:val="00E32DDC"/>
    <w:pPr>
      <w:numPr>
        <w:numId w:val="7"/>
      </w:numPr>
    </w:pPr>
  </w:style>
  <w:style w:type="character" w:customStyle="1" w:styleId="Brak">
    <w:name w:val="Brak"/>
    <w:rsid w:val="00547B44"/>
  </w:style>
  <w:style w:type="character" w:customStyle="1" w:styleId="Hyperlink0">
    <w:name w:val="Hyperlink.0"/>
    <w:basedOn w:val="Brak"/>
    <w:rsid w:val="00547B44"/>
    <w:rPr>
      <w:color w:val="0000FF"/>
      <w:u w:val="single" w:color="0000FF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A23FCE"/>
    <w:pPr>
      <w:numPr>
        <w:numId w:val="8"/>
      </w:numPr>
    </w:pPr>
  </w:style>
  <w:style w:type="numbering" w:customStyle="1" w:styleId="Zaimportowanystyl91">
    <w:name w:val="Zaimportowany styl 91"/>
    <w:rsid w:val="00F67DDA"/>
  </w:style>
  <w:style w:type="character" w:customStyle="1" w:styleId="hps">
    <w:name w:val="hps"/>
    <w:rsid w:val="0089108E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semiHidden/>
    <w:unhideWhenUsed/>
    <w:rsid w:val="006869E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6869E9"/>
    <w:rPr>
      <w:rFonts w:ascii="Times New Roman" w:hAnsi="Times New Roman" w:cs="Times New Roman" w:hint="default"/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1F6EE9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F6EE9"/>
    <w:pPr>
      <w:widowControl w:val="0"/>
      <w:shd w:val="clear" w:color="auto" w:fill="FFFFFF"/>
      <w:autoSpaceDE/>
      <w:autoSpaceDN/>
      <w:spacing w:before="720" w:line="240" w:lineRule="exact"/>
      <w:ind w:hanging="440"/>
    </w:pPr>
    <w:rPr>
      <w:sz w:val="21"/>
      <w:szCs w:val="21"/>
    </w:rPr>
  </w:style>
  <w:style w:type="paragraph" w:customStyle="1" w:styleId="Subitemnumbered">
    <w:name w:val="Subitem numbered"/>
    <w:basedOn w:val="Normalny"/>
    <w:uiPriority w:val="99"/>
    <w:rsid w:val="001F6EE9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7AF1-E1DF-4AB7-AC0F-EC84B435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450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Filarowicz Adam</cp:lastModifiedBy>
  <cp:revision>28</cp:revision>
  <cp:lastPrinted>2021-01-11T11:59:00Z</cp:lastPrinted>
  <dcterms:created xsi:type="dcterms:W3CDTF">2021-03-04T14:09:00Z</dcterms:created>
  <dcterms:modified xsi:type="dcterms:W3CDTF">2022-02-28T10:22:00Z</dcterms:modified>
</cp:coreProperties>
</file>