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4434BF0D" w:rsidR="00E52A3B" w:rsidRDefault="00215045" w:rsidP="00215045">
      <w:pPr>
        <w:pStyle w:val="Akapitzlist1"/>
        <w:ind w:left="0"/>
      </w:pPr>
      <w:r>
        <w:rPr>
          <w:noProof/>
          <w:sz w:val="22"/>
          <w:szCs w:val="22"/>
          <w:lang w:eastAsia="pl-PL" w:bidi="ar-SA"/>
        </w:rPr>
        <w:drawing>
          <wp:inline distT="0" distB="0" distL="0" distR="0" wp14:anchorId="36922A9E" wp14:editId="40F1EEDE">
            <wp:extent cx="954156" cy="1366849"/>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964198" cy="1381234"/>
                    </a:xfrm>
                    <a:prstGeom prst="rect">
                      <a:avLst/>
                    </a:prstGeom>
                    <a:noFill/>
                    <a:ln>
                      <a:noFill/>
                      <a:prstDash/>
                    </a:ln>
                  </pic:spPr>
                </pic:pic>
              </a:graphicData>
            </a:graphic>
          </wp:inline>
        </w:drawing>
      </w:r>
      <w:r w:rsidR="008F4750">
        <w:t xml:space="preserve"> </w:t>
      </w:r>
      <w:r w:rsidR="008F4750">
        <w:rPr>
          <w:noProof/>
          <w:sz w:val="22"/>
          <w:szCs w:val="22"/>
          <w:lang w:eastAsia="pl-PL" w:bidi="ar-SA"/>
        </w:rPr>
        <w:drawing>
          <wp:inline distT="0" distB="0" distL="0" distR="0" wp14:anchorId="05A4E271" wp14:editId="218FC63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p>
    <w:p w14:paraId="59AA5DDE" w14:textId="63E8B322" w:rsidR="00E52A3B" w:rsidRDefault="00E52A3B">
      <w:pPr>
        <w:pStyle w:val="Default"/>
      </w:pP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77777777"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484480CE" w14:textId="77777777" w:rsidR="00215045" w:rsidRPr="00607CE9" w:rsidRDefault="008F4750">
      <w:pPr>
        <w:pStyle w:val="Standard"/>
        <w:spacing w:line="360" w:lineRule="auto"/>
        <w:jc w:val="center"/>
        <w:rPr>
          <w:rFonts w:ascii="Times New Roman" w:hAnsi="Times New Roman" w:cs="Times New Roman"/>
          <w:b/>
          <w:bCs/>
          <w:sz w:val="22"/>
          <w:szCs w:val="22"/>
        </w:rPr>
      </w:pPr>
      <w:r w:rsidRPr="00607CE9">
        <w:rPr>
          <w:rFonts w:ascii="Times New Roman" w:hAnsi="Times New Roman" w:cs="Times New Roman"/>
          <w:b/>
          <w:bCs/>
          <w:sz w:val="22"/>
          <w:szCs w:val="22"/>
        </w:rPr>
        <w:t xml:space="preserve">SPECYFIKACJA  WARUNKÓW ZAMÓWIENIA </w:t>
      </w:r>
    </w:p>
    <w:p w14:paraId="467BE3B6" w14:textId="77777777" w:rsidR="00215045" w:rsidRPr="00607CE9" w:rsidRDefault="008F4750">
      <w:pPr>
        <w:pStyle w:val="Standard"/>
        <w:spacing w:line="360" w:lineRule="auto"/>
        <w:jc w:val="center"/>
        <w:rPr>
          <w:rFonts w:ascii="Times New Roman" w:hAnsi="Times New Roman" w:cs="Times New Roman"/>
          <w:b/>
          <w:sz w:val="22"/>
          <w:szCs w:val="22"/>
        </w:rPr>
      </w:pPr>
      <w:r w:rsidRPr="00607CE9">
        <w:rPr>
          <w:rFonts w:ascii="Times New Roman" w:hAnsi="Times New Roman" w:cs="Times New Roman"/>
          <w:b/>
          <w:sz w:val="22"/>
          <w:szCs w:val="22"/>
        </w:rPr>
        <w:t xml:space="preserve">W POSTĘPOWANIU O UDZIELENIE ZAMÓWIENIA PUBLICZNEGO  </w:t>
      </w:r>
    </w:p>
    <w:p w14:paraId="17EA8A4D" w14:textId="77777777" w:rsidR="00215045" w:rsidRPr="00607CE9" w:rsidRDefault="008F4750">
      <w:pPr>
        <w:pStyle w:val="Standard"/>
        <w:spacing w:line="360" w:lineRule="auto"/>
        <w:jc w:val="center"/>
        <w:rPr>
          <w:rFonts w:ascii="Times New Roman" w:hAnsi="Times New Roman" w:cs="Times New Roman"/>
          <w:b/>
          <w:sz w:val="22"/>
          <w:szCs w:val="22"/>
        </w:rPr>
      </w:pPr>
      <w:r w:rsidRPr="00607CE9">
        <w:rPr>
          <w:rFonts w:ascii="Times New Roman" w:hAnsi="Times New Roman" w:cs="Times New Roman"/>
          <w:b/>
          <w:sz w:val="22"/>
          <w:szCs w:val="22"/>
        </w:rPr>
        <w:t xml:space="preserve">W TRYBIE PODSTAWOWYM Z MOŻLIWOŚCIĄ NEGOCJACJI </w:t>
      </w:r>
    </w:p>
    <w:p w14:paraId="067073C0" w14:textId="2A725EEA" w:rsidR="00607CE9" w:rsidRDefault="008C5AD9" w:rsidP="00607CE9">
      <w:pPr>
        <w:jc w:val="center"/>
        <w:rPr>
          <w:rFonts w:ascii="Times New Roman" w:eastAsia="Times New Roman" w:hAnsi="Times New Roman" w:cs="Times New Roman"/>
          <w:b/>
          <w:bCs/>
          <w:kern w:val="2"/>
          <w:sz w:val="22"/>
          <w:szCs w:val="22"/>
          <w:highlight w:val="white"/>
          <w:lang w:eastAsia="pl-PL"/>
        </w:rPr>
      </w:pPr>
      <w:r w:rsidRPr="00607CE9">
        <w:rPr>
          <w:rFonts w:ascii="Times New Roman" w:eastAsia="Times New Roman" w:hAnsi="Times New Roman" w:cs="Times New Roman"/>
          <w:b/>
          <w:bCs/>
          <w:sz w:val="22"/>
          <w:szCs w:val="22"/>
          <w:highlight w:val="white"/>
          <w:lang w:eastAsia="pl-PL"/>
        </w:rPr>
        <w:t xml:space="preserve"> NA </w:t>
      </w:r>
      <w:r w:rsidR="00607CE9" w:rsidRPr="00607CE9">
        <w:rPr>
          <w:rFonts w:ascii="Times New Roman" w:eastAsia="Times New Roman" w:hAnsi="Times New Roman" w:cs="Times New Roman"/>
          <w:b/>
          <w:bCs/>
          <w:sz w:val="22"/>
          <w:szCs w:val="22"/>
          <w:highlight w:val="white"/>
          <w:lang w:eastAsia="pl-PL"/>
        </w:rPr>
        <w:t xml:space="preserve">DOSTAWY </w:t>
      </w:r>
      <w:r w:rsidR="00607CE9" w:rsidRPr="00607CE9">
        <w:rPr>
          <w:rFonts w:ascii="Times New Roman" w:eastAsia="Times New Roman" w:hAnsi="Times New Roman" w:cs="Times New Roman"/>
          <w:b/>
          <w:bCs/>
          <w:kern w:val="2"/>
          <w:sz w:val="22"/>
          <w:szCs w:val="22"/>
          <w:highlight w:val="white"/>
          <w:lang w:eastAsia="pl-PL"/>
        </w:rPr>
        <w:t xml:space="preserve">PRODUKTÓW </w:t>
      </w:r>
      <w:r w:rsidR="00220194" w:rsidRPr="008C5AD9">
        <w:rPr>
          <w:rFonts w:ascii="Times New Roman" w:eastAsia="Times New Roman" w:hAnsi="Times New Roman" w:cs="Times New Roman"/>
          <w:b/>
          <w:bCs/>
          <w:sz w:val="22"/>
          <w:szCs w:val="22"/>
          <w:highlight w:val="white"/>
          <w:lang w:eastAsia="pl-PL"/>
        </w:rPr>
        <w:t>SPOŻYWCZYCH MROŻONYCH WARZYW I OWOCÓW</w:t>
      </w:r>
    </w:p>
    <w:p w14:paraId="3BAF2705" w14:textId="5A0587E8" w:rsidR="008C5AD9" w:rsidRPr="008C5AD9" w:rsidRDefault="008C5AD9">
      <w:pPr>
        <w:pStyle w:val="Standard"/>
        <w:tabs>
          <w:tab w:val="left" w:pos="7665"/>
        </w:tabs>
        <w:spacing w:line="360" w:lineRule="auto"/>
        <w:jc w:val="center"/>
        <w:rPr>
          <w:rFonts w:ascii="Times New Roman" w:eastAsia="Times New Roman" w:hAnsi="Times New Roman" w:cs="Times New Roman"/>
          <w:b/>
          <w:bCs/>
          <w:sz w:val="22"/>
          <w:szCs w:val="22"/>
          <w:highlight w:val="white"/>
          <w:lang w:eastAsia="pl-PL"/>
        </w:rPr>
      </w:pPr>
    </w:p>
    <w:p w14:paraId="693A4401" w14:textId="4E63DC87" w:rsidR="00E52A3B" w:rsidRDefault="008C5AD9">
      <w:pPr>
        <w:pStyle w:val="Standard"/>
        <w:tabs>
          <w:tab w:val="left" w:pos="7665"/>
        </w:tabs>
        <w:spacing w:line="360" w:lineRule="auto"/>
        <w:jc w:val="center"/>
      </w:pPr>
      <w:r>
        <w:rPr>
          <w:rFonts w:ascii="Times New Roman" w:eastAsia="Times New Roman" w:hAnsi="Times New Roman" w:cs="Times New Roman"/>
          <w:b/>
          <w:bCs/>
          <w:sz w:val="20"/>
          <w:szCs w:val="20"/>
          <w:highlight w:val="white"/>
          <w:lang w:eastAsia="pl-PL"/>
        </w:rPr>
        <w:t xml:space="preserve"> </w:t>
      </w:r>
      <w:r w:rsidR="008F4750">
        <w:rPr>
          <w:rFonts w:ascii="Times New Roman" w:hAnsi="Times New Roman" w:cs="Times New Roman"/>
          <w:b/>
          <w:bCs/>
          <w:sz w:val="22"/>
          <w:szCs w:val="22"/>
        </w:rPr>
        <w:t>znak sprawy</w:t>
      </w:r>
      <w:r>
        <w:rPr>
          <w:rFonts w:ascii="Times New Roman" w:hAnsi="Times New Roman" w:cs="Times New Roman"/>
          <w:b/>
          <w:bCs/>
          <w:sz w:val="22"/>
          <w:szCs w:val="22"/>
        </w:rPr>
        <w:t xml:space="preserve"> </w:t>
      </w:r>
      <w:bookmarkStart w:id="0" w:name="__DdeLink__700_2542407208"/>
      <w:proofErr w:type="spellStart"/>
      <w:r w:rsidR="008F4750">
        <w:rPr>
          <w:rFonts w:ascii="Times New Roman" w:hAnsi="Times New Roman" w:cs="Times New Roman"/>
          <w:b/>
          <w:bCs/>
          <w:sz w:val="22"/>
          <w:szCs w:val="22"/>
        </w:rPr>
        <w:t>W</w:t>
      </w:r>
      <w:bookmarkEnd w:id="0"/>
      <w:r w:rsidR="008F4750">
        <w:rPr>
          <w:rFonts w:ascii="Times New Roman" w:hAnsi="Times New Roman" w:cs="Times New Roman"/>
          <w:b/>
          <w:bCs/>
          <w:sz w:val="22"/>
          <w:szCs w:val="22"/>
        </w:rPr>
        <w:t>SzSL</w:t>
      </w:r>
      <w:proofErr w:type="spellEnd"/>
      <w:r w:rsidR="008F4750">
        <w:rPr>
          <w:rFonts w:ascii="Times New Roman" w:hAnsi="Times New Roman" w:cs="Times New Roman"/>
          <w:b/>
          <w:bCs/>
          <w:sz w:val="22"/>
          <w:szCs w:val="22"/>
        </w:rPr>
        <w:t>/FZ-</w:t>
      </w:r>
      <w:r w:rsidR="00220194">
        <w:rPr>
          <w:rFonts w:ascii="Times New Roman" w:hAnsi="Times New Roman" w:cs="Times New Roman"/>
          <w:b/>
          <w:bCs/>
          <w:sz w:val="22"/>
          <w:szCs w:val="22"/>
        </w:rPr>
        <w:t>6</w:t>
      </w:r>
      <w:r w:rsidR="00BE737A">
        <w:rPr>
          <w:rFonts w:ascii="Times New Roman" w:hAnsi="Times New Roman" w:cs="Times New Roman"/>
          <w:b/>
          <w:bCs/>
          <w:sz w:val="22"/>
          <w:szCs w:val="22"/>
        </w:rPr>
        <w:t>5/24</w:t>
      </w:r>
    </w:p>
    <w:p w14:paraId="410DC385" w14:textId="77777777" w:rsidR="00E52A3B" w:rsidRDefault="008F4750" w:rsidP="008C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812AA3F" w14:textId="4F4FCE1D" w:rsidR="00E52A3B" w:rsidRDefault="008F4750" w:rsidP="008C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EBC2A04" w14:textId="77777777" w:rsidR="00E52A3B" w:rsidRDefault="008F4750">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Zatwierdził:</w:t>
      </w:r>
    </w:p>
    <w:p w14:paraId="54421CEE" w14:textId="77777777" w:rsidR="00CC7BC2" w:rsidRDefault="008F4750" w:rsidP="00CC7BC2">
      <w:pPr>
        <w:pStyle w:val="Standard"/>
        <w:suppressAutoHyphens w:val="0"/>
        <w:autoSpaceDE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33C66B76" w14:textId="55630EF8" w:rsidR="00E52A3B" w:rsidRDefault="008F4750" w:rsidP="00CC7BC2">
      <w:pPr>
        <w:pStyle w:val="Standard"/>
        <w:suppressAutoHyphens w:val="0"/>
        <w:autoSpaceDE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E154F5A"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1B0AAFAF" w:rsidR="00E52A3B" w:rsidRDefault="00E52A3B">
      <w:pPr>
        <w:pStyle w:val="Standard"/>
        <w:shd w:val="clear" w:color="auto" w:fill="FFFFFF"/>
        <w:jc w:val="both"/>
        <w:rPr>
          <w:rFonts w:ascii="Times New Roman" w:eastAsia="Times New Roman" w:hAnsi="Times New Roman" w:cs="Times New Roman"/>
          <w:b/>
          <w:bCs/>
          <w:sz w:val="22"/>
          <w:szCs w:val="22"/>
        </w:rPr>
      </w:pPr>
    </w:p>
    <w:p w14:paraId="04029E1A" w14:textId="7377F088" w:rsidR="009626EC" w:rsidRDefault="009626EC">
      <w:pPr>
        <w:pStyle w:val="Standard"/>
        <w:shd w:val="clear" w:color="auto" w:fill="FFFFFF"/>
        <w:jc w:val="both"/>
        <w:rPr>
          <w:rFonts w:ascii="Times New Roman" w:eastAsia="Times New Roman" w:hAnsi="Times New Roman" w:cs="Times New Roman"/>
          <w:b/>
          <w:bCs/>
          <w:sz w:val="22"/>
          <w:szCs w:val="22"/>
        </w:rPr>
      </w:pPr>
    </w:p>
    <w:p w14:paraId="5B538E3C" w14:textId="2F848551" w:rsidR="009626EC" w:rsidRDefault="009626EC">
      <w:pPr>
        <w:pStyle w:val="Standard"/>
        <w:shd w:val="clear" w:color="auto" w:fill="FFFFFF"/>
        <w:jc w:val="both"/>
        <w:rPr>
          <w:rFonts w:ascii="Times New Roman" w:eastAsia="Times New Roman" w:hAnsi="Times New Roman" w:cs="Times New Roman"/>
          <w:b/>
          <w:bCs/>
          <w:sz w:val="22"/>
          <w:szCs w:val="22"/>
        </w:rPr>
      </w:pPr>
    </w:p>
    <w:p w14:paraId="5EFB4E4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2A3079B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07F767B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1A81F2D1"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09FB2F06" w14:textId="0447AE4F" w:rsidR="009626EC" w:rsidRDefault="009626EC">
      <w:pPr>
        <w:pStyle w:val="Standard"/>
        <w:shd w:val="clear" w:color="auto" w:fill="FFFFFF"/>
        <w:jc w:val="both"/>
        <w:rPr>
          <w:rFonts w:ascii="Times New Roman" w:eastAsia="Times New Roman" w:hAnsi="Times New Roman" w:cs="Times New Roman"/>
          <w:b/>
          <w:bCs/>
          <w:sz w:val="22"/>
          <w:szCs w:val="22"/>
        </w:rPr>
      </w:pPr>
    </w:p>
    <w:p w14:paraId="4CF6B7DC" w14:textId="2FF83E60" w:rsidR="009626EC" w:rsidRDefault="009626EC">
      <w:pPr>
        <w:pStyle w:val="Standard"/>
        <w:shd w:val="clear" w:color="auto" w:fill="FFFFFF"/>
        <w:jc w:val="both"/>
        <w:rPr>
          <w:rFonts w:ascii="Times New Roman" w:eastAsia="Times New Roman" w:hAnsi="Times New Roman" w:cs="Times New Roman"/>
          <w:b/>
          <w:bCs/>
          <w:sz w:val="22"/>
          <w:szCs w:val="22"/>
        </w:rPr>
      </w:pPr>
    </w:p>
    <w:p w14:paraId="617DBF57" w14:textId="3D8CE43F" w:rsidR="009626EC" w:rsidRDefault="009626EC">
      <w:pPr>
        <w:pStyle w:val="Standard"/>
        <w:shd w:val="clear" w:color="auto" w:fill="FFFFFF"/>
        <w:jc w:val="both"/>
        <w:rPr>
          <w:rFonts w:ascii="Times New Roman" w:eastAsia="Times New Roman" w:hAnsi="Times New Roman" w:cs="Times New Roman"/>
          <w:b/>
          <w:bCs/>
          <w:sz w:val="22"/>
          <w:szCs w:val="22"/>
        </w:rPr>
      </w:pPr>
    </w:p>
    <w:p w14:paraId="611D1775" w14:textId="3419C3CA" w:rsidR="00583867" w:rsidRDefault="00583867">
      <w:pPr>
        <w:pStyle w:val="Standard"/>
        <w:shd w:val="clear" w:color="auto" w:fill="FFFFFF"/>
        <w:jc w:val="both"/>
        <w:rPr>
          <w:rFonts w:ascii="Times New Roman" w:eastAsia="Times New Roman" w:hAnsi="Times New Roman" w:cs="Times New Roman"/>
          <w:b/>
          <w:bCs/>
          <w:sz w:val="22"/>
          <w:szCs w:val="22"/>
        </w:rPr>
      </w:pPr>
    </w:p>
    <w:p w14:paraId="5B78DF84" w14:textId="4723C191" w:rsidR="00583867" w:rsidRDefault="00583867">
      <w:pPr>
        <w:pStyle w:val="Standard"/>
        <w:shd w:val="clear" w:color="auto" w:fill="FFFFFF"/>
        <w:jc w:val="both"/>
        <w:rPr>
          <w:rFonts w:ascii="Times New Roman" w:eastAsia="Times New Roman" w:hAnsi="Times New Roman" w:cs="Times New Roman"/>
          <w:b/>
          <w:bCs/>
          <w:sz w:val="22"/>
          <w:szCs w:val="22"/>
        </w:rPr>
      </w:pPr>
    </w:p>
    <w:p w14:paraId="41C59FC2" w14:textId="77777777" w:rsidR="00583867" w:rsidRDefault="00583867">
      <w:pPr>
        <w:pStyle w:val="Standard"/>
        <w:shd w:val="clear" w:color="auto" w:fill="FFFFFF"/>
        <w:jc w:val="both"/>
        <w:rPr>
          <w:rFonts w:ascii="Times New Roman" w:eastAsia="Times New Roman" w:hAnsi="Times New Roman" w:cs="Times New Roman"/>
          <w:b/>
          <w:bCs/>
          <w:sz w:val="22"/>
          <w:szCs w:val="22"/>
        </w:rPr>
      </w:pPr>
    </w:p>
    <w:p w14:paraId="0A24B0C4" w14:textId="74D95083" w:rsidR="00E52A3B" w:rsidRDefault="00E52A3B">
      <w:pPr>
        <w:pStyle w:val="Standard"/>
        <w:shd w:val="clear" w:color="auto" w:fill="FFFFFF"/>
        <w:jc w:val="both"/>
        <w:rPr>
          <w:rFonts w:ascii="Times New Roman" w:eastAsia="Times New Roman" w:hAnsi="Times New Roman" w:cs="Times New Roman"/>
          <w:b/>
          <w:bCs/>
          <w:sz w:val="22"/>
          <w:szCs w:val="22"/>
        </w:rPr>
      </w:pPr>
    </w:p>
    <w:p w14:paraId="31D7EB8A" w14:textId="4373EDA4" w:rsidR="00215045" w:rsidRDefault="00215045">
      <w:pPr>
        <w:pStyle w:val="Standard"/>
        <w:shd w:val="clear" w:color="auto" w:fill="FFFFFF"/>
        <w:jc w:val="both"/>
        <w:rPr>
          <w:rFonts w:ascii="Times New Roman" w:eastAsia="Times New Roman" w:hAnsi="Times New Roman" w:cs="Times New Roman"/>
          <w:b/>
          <w:bCs/>
          <w:sz w:val="22"/>
          <w:szCs w:val="22"/>
        </w:rPr>
      </w:pPr>
    </w:p>
    <w:p w14:paraId="5170849E" w14:textId="77777777" w:rsidR="00215045" w:rsidRDefault="00215045">
      <w:pPr>
        <w:pStyle w:val="Standard"/>
        <w:shd w:val="clear" w:color="auto" w:fill="FFFFFF"/>
        <w:jc w:val="both"/>
        <w:rPr>
          <w:rFonts w:ascii="Times New Roman" w:eastAsia="Times New Roman" w:hAnsi="Times New Roman" w:cs="Times New Roman"/>
          <w:b/>
          <w:bCs/>
          <w:sz w:val="22"/>
          <w:szCs w:val="22"/>
        </w:rPr>
      </w:pPr>
    </w:p>
    <w:p w14:paraId="2D9FA85B" w14:textId="5BF65001" w:rsidR="00281E79"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Legnica</w:t>
      </w:r>
      <w:r w:rsidR="00BE737A">
        <w:rPr>
          <w:rFonts w:ascii="Times New Roman" w:eastAsia="Times New Roman" w:hAnsi="Times New Roman" w:cs="Times New Roman"/>
          <w:b/>
          <w:bCs/>
          <w:sz w:val="22"/>
          <w:szCs w:val="22"/>
        </w:rPr>
        <w:t>,</w:t>
      </w:r>
      <w:r w:rsidR="00A4591A">
        <w:rPr>
          <w:rFonts w:ascii="Times New Roman" w:eastAsia="Times New Roman" w:hAnsi="Times New Roman" w:cs="Times New Roman"/>
          <w:b/>
          <w:bCs/>
          <w:sz w:val="22"/>
          <w:szCs w:val="22"/>
        </w:rPr>
        <w:t xml:space="preserve"> 09.08.2024r.</w:t>
      </w:r>
    </w:p>
    <w:p w14:paraId="0DCC95B2"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5B9E0F9C"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2C42A789"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764DF0BE" w14:textId="77777777" w:rsidR="00BE737A" w:rsidRDefault="00BE737A">
      <w:pPr>
        <w:pStyle w:val="Standard"/>
        <w:shd w:val="clear" w:color="auto" w:fill="FFFFFF"/>
        <w:jc w:val="both"/>
        <w:rPr>
          <w:rFonts w:ascii="Times New Roman" w:eastAsia="Times New Roman" w:hAnsi="Times New Roman" w:cs="Times New Roman"/>
          <w:b/>
          <w:bCs/>
          <w:sz w:val="22"/>
          <w:szCs w:val="22"/>
        </w:rPr>
      </w:pPr>
    </w:p>
    <w:p w14:paraId="26A0BCDC"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lastRenderedPageBreak/>
        <w:t>Rozdział I. Nazwa i adres Zamawiającego</w:t>
      </w:r>
    </w:p>
    <w:p w14:paraId="0BA1CAF5" w14:textId="77777777" w:rsidR="00E52A3B" w:rsidRPr="006E11D4" w:rsidRDefault="008F4750">
      <w:pPr>
        <w:pStyle w:val="Standard"/>
        <w:spacing w:line="276" w:lineRule="auto"/>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Zamawiającym jest:</w:t>
      </w:r>
    </w:p>
    <w:p w14:paraId="58F3BE8B"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Wojewódzki Szpital Specjalistyczny  w Legnicy</w:t>
      </w:r>
    </w:p>
    <w:p w14:paraId="19E1B46A"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59-220 Legnica</w:t>
      </w:r>
    </w:p>
    <w:p w14:paraId="02D2F8CA"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ul. Iwaszkiewicza 5</w:t>
      </w:r>
    </w:p>
    <w:p w14:paraId="729F0C49"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eastAsia="Times New Roman" w:hAnsi="Times New Roman" w:cs="Times New Roman"/>
          <w:b/>
          <w:bCs/>
          <w:sz w:val="22"/>
          <w:szCs w:val="22"/>
          <w:lang w:eastAsia="pl-PL"/>
        </w:rPr>
        <w:t>tel. 76/ 72-11-242</w:t>
      </w:r>
    </w:p>
    <w:p w14:paraId="5AA7417C" w14:textId="77777777" w:rsidR="00E52A3B" w:rsidRPr="006E11D4" w:rsidRDefault="008F4750">
      <w:pPr>
        <w:pStyle w:val="Standard"/>
        <w:spacing w:line="276" w:lineRule="auto"/>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Strona internetowa prowadzonego postępowania:</w:t>
      </w:r>
    </w:p>
    <w:p w14:paraId="5D881147" w14:textId="77777777" w:rsidR="00E52A3B" w:rsidRPr="006E11D4" w:rsidRDefault="008F4750">
      <w:pPr>
        <w:pStyle w:val="Standard"/>
        <w:spacing w:line="276" w:lineRule="auto"/>
        <w:rPr>
          <w:rFonts w:ascii="Times New Roman" w:hAnsi="Times New Roman" w:cs="Times New Roman"/>
          <w:sz w:val="22"/>
          <w:szCs w:val="22"/>
        </w:rPr>
      </w:pPr>
      <w:r w:rsidRPr="006E11D4">
        <w:rPr>
          <w:rStyle w:val="Internetlink"/>
          <w:rFonts w:ascii="Times New Roman" w:eastAsia="Times New Roman" w:hAnsi="Times New Roman" w:cs="Times New Roman"/>
          <w:color w:val="auto"/>
          <w:sz w:val="22"/>
          <w:szCs w:val="22"/>
          <w:lang w:eastAsia="pl-PL"/>
        </w:rPr>
        <w:t xml:space="preserve"> </w:t>
      </w:r>
      <w:hyperlink r:id="rId10" w:history="1">
        <w:r w:rsidRPr="006E11D4">
          <w:rPr>
            <w:rStyle w:val="Internetlink"/>
            <w:rFonts w:ascii="Times New Roman" w:hAnsi="Times New Roman" w:cs="Times New Roman"/>
            <w:sz w:val="22"/>
            <w:szCs w:val="22"/>
          </w:rPr>
          <w:t>https://platformazakupowa.pl/pn/szpital_legnica</w:t>
        </w:r>
      </w:hyperlink>
    </w:p>
    <w:p w14:paraId="480BCBD3"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 xml:space="preserve">Adres poczty elektronicznej: </w:t>
      </w:r>
      <w:hyperlink r:id="rId11" w:history="1">
        <w:r w:rsidRPr="006E11D4">
          <w:rPr>
            <w:rStyle w:val="Internetlink"/>
            <w:rFonts w:ascii="Times New Roman" w:eastAsia="Times New Roman" w:hAnsi="Times New Roman" w:cs="Times New Roman"/>
            <w:color w:val="auto"/>
            <w:sz w:val="22"/>
            <w:szCs w:val="22"/>
            <w:lang w:eastAsia="pl-PL"/>
          </w:rPr>
          <w:t>zam.publiczne@szpital.legnica.pl</w:t>
        </w:r>
      </w:hyperlink>
      <w:r w:rsidRPr="006E11D4">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pacing w:val="-6"/>
          <w:sz w:val="22"/>
          <w:szCs w:val="22"/>
        </w:rPr>
        <w:t xml:space="preserve">NIP 691-22-04-853, </w:t>
      </w:r>
      <w:r w:rsidRPr="006E11D4">
        <w:rPr>
          <w:rFonts w:ascii="Times New Roman" w:hAnsi="Times New Roman" w:cs="Times New Roman"/>
          <w:sz w:val="22"/>
          <w:szCs w:val="22"/>
        </w:rPr>
        <w:t>Województwo: dolnośląskie</w:t>
      </w:r>
    </w:p>
    <w:p w14:paraId="50AE5DA2"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 xml:space="preserve">Rozdział II. </w:t>
      </w:r>
      <w:r w:rsidRPr="006E11D4">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71167B6B" w14:textId="2FCDE548" w:rsidR="00E52A3B" w:rsidRPr="006E11D4" w:rsidRDefault="008F4750">
      <w:pPr>
        <w:pStyle w:val="Standard"/>
        <w:spacing w:line="276" w:lineRule="auto"/>
        <w:rPr>
          <w:rFonts w:ascii="Times New Roman" w:hAnsi="Times New Roman" w:cs="Times New Roman"/>
          <w:sz w:val="22"/>
          <w:szCs w:val="22"/>
        </w:rPr>
      </w:pPr>
      <w:r w:rsidRPr="006E11D4">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6E11D4">
          <w:rPr>
            <w:rStyle w:val="Hipercze"/>
            <w:rFonts w:ascii="Times New Roman" w:eastAsia="Times New Roman" w:hAnsi="Times New Roman" w:cs="Times New Roman"/>
            <w:sz w:val="22"/>
            <w:szCs w:val="22"/>
            <w:lang w:eastAsia="pl-PL"/>
          </w:rPr>
          <w:t>https://platformazakupowa.pl/pn/szpital_legnica</w:t>
        </w:r>
      </w:hyperlink>
    </w:p>
    <w:p w14:paraId="0689AC8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t>Rozdział III. Tryb udzielenia zamówienia</w:t>
      </w:r>
    </w:p>
    <w:p w14:paraId="6AACD690" w14:textId="553B7CA6"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1. Postępowanie o udzielenie zamówienia publicznego prowadzone jest w trybie podstawowym</w:t>
      </w:r>
      <w:r w:rsidR="00046C85">
        <w:rPr>
          <w:rFonts w:ascii="Times New Roman" w:eastAsia="Times New Roman" w:hAnsi="Times New Roman" w:cs="Times New Roman"/>
          <w:sz w:val="22"/>
          <w:szCs w:val="22"/>
          <w:lang w:eastAsia="pl-PL"/>
        </w:rPr>
        <w:t xml:space="preserve"> </w:t>
      </w:r>
      <w:r w:rsidR="00046C85">
        <w:rPr>
          <w:rFonts w:ascii="Times New Roman" w:eastAsia="Times New Roman" w:hAnsi="Times New Roman" w:cs="Times New Roman"/>
          <w:sz w:val="21"/>
          <w:szCs w:val="21"/>
          <w:lang w:eastAsia="pl-PL"/>
        </w:rPr>
        <w:t>na podstawie  art. 275 pkt 2 ustawy z dnia 11-09-2019 r. Prawo zamówień publicznych</w:t>
      </w:r>
      <w:r w:rsidRPr="006E11D4">
        <w:rPr>
          <w:rFonts w:ascii="Times New Roman" w:eastAsia="Times New Roman" w:hAnsi="Times New Roman" w:cs="Times New Roman"/>
          <w:sz w:val="22"/>
          <w:szCs w:val="22"/>
          <w:lang w:eastAsia="pl-PL"/>
        </w:rPr>
        <w:t xml:space="preserve"> oraz aktów wykonawczych wydanych na jej podstawie.</w:t>
      </w:r>
    </w:p>
    <w:p w14:paraId="03B04781"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1CB3D6A3" w14:textId="6629D221"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a) „</w:t>
      </w:r>
      <w:proofErr w:type="spellStart"/>
      <w:r w:rsidRPr="006E11D4">
        <w:rPr>
          <w:rFonts w:ascii="Times New Roman" w:eastAsia="Times New Roman" w:hAnsi="Times New Roman" w:cs="Times New Roman"/>
          <w:sz w:val="22"/>
          <w:szCs w:val="22"/>
          <w:lang w:eastAsia="pl-PL"/>
        </w:rPr>
        <w:t>uPzp</w:t>
      </w:r>
      <w:proofErr w:type="spellEnd"/>
      <w:r w:rsidRPr="006E11D4">
        <w:rPr>
          <w:rFonts w:ascii="Times New Roman" w:eastAsia="Times New Roman" w:hAnsi="Times New Roman" w:cs="Times New Roman"/>
          <w:sz w:val="22"/>
          <w:szCs w:val="22"/>
          <w:lang w:eastAsia="pl-PL"/>
        </w:rPr>
        <w:t xml:space="preserve">” – ustawa z dnia 11-09-2019 r. Prawo zamówień publicznych  </w:t>
      </w:r>
    </w:p>
    <w:p w14:paraId="3A3DFC96"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b) „SWZ” – niniejsza Specyfikacja Warunków Zamówienia,</w:t>
      </w:r>
    </w:p>
    <w:p w14:paraId="770FEA5E" w14:textId="77777777"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341A1529" w14:textId="08E1D9DF" w:rsidR="00E52A3B" w:rsidRPr="006E11D4" w:rsidRDefault="008F4750">
      <w:pPr>
        <w:pStyle w:val="Standard"/>
        <w:shd w:val="clear" w:color="auto" w:fill="FFFFFF"/>
        <w:spacing w:line="276" w:lineRule="auto"/>
        <w:ind w:right="10"/>
        <w:jc w:val="both"/>
        <w:rPr>
          <w:rFonts w:ascii="Times New Roman" w:hAnsi="Times New Roman" w:cs="Times New Roman"/>
          <w:sz w:val="22"/>
          <w:szCs w:val="22"/>
        </w:rPr>
      </w:pPr>
      <w:r w:rsidRPr="006E11D4">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67AA953E"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Zamawiający:</w:t>
      </w:r>
    </w:p>
    <w:p w14:paraId="3D7BDACA"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3E6F9386" w14:textId="1B734294"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nie przewiduje możliwości ograniczenia liczby Wykonawców, których zaprosi do negocjacji.</w:t>
      </w:r>
    </w:p>
    <w:p w14:paraId="597B4F2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 Opis przedmiotu zamówienia</w:t>
      </w:r>
    </w:p>
    <w:p w14:paraId="65F48211" w14:textId="77777777" w:rsidR="00FB2D99" w:rsidRPr="006E11D4" w:rsidRDefault="00FB2D99" w:rsidP="00FB2D99">
      <w:pPr>
        <w:pStyle w:val="Standard"/>
        <w:rPr>
          <w:rFonts w:ascii="Times New Roman" w:eastAsia="Times New Roman" w:hAnsi="Times New Roman" w:cs="Times New Roman"/>
          <w:b/>
          <w:bCs/>
          <w:sz w:val="22"/>
          <w:szCs w:val="22"/>
          <w:lang w:eastAsia="hi-IN"/>
        </w:rPr>
      </w:pPr>
      <w:r w:rsidRPr="006E11D4">
        <w:rPr>
          <w:rFonts w:ascii="Times New Roman" w:hAnsi="Times New Roman" w:cs="Times New Roman"/>
          <w:b/>
          <w:bCs/>
          <w:sz w:val="22"/>
          <w:szCs w:val="22"/>
        </w:rPr>
        <w:t xml:space="preserve">Nazwy i kody według Wspólnego Słownika Zamówień </w:t>
      </w:r>
      <w:r w:rsidRPr="006E11D4">
        <w:rPr>
          <w:rFonts w:ascii="Times New Roman" w:eastAsia="Times New Roman" w:hAnsi="Times New Roman" w:cs="Times New Roman"/>
          <w:b/>
          <w:bCs/>
          <w:sz w:val="22"/>
          <w:szCs w:val="22"/>
          <w:lang w:eastAsia="hi-IN"/>
        </w:rPr>
        <w:t xml:space="preserve">CPV: </w:t>
      </w:r>
    </w:p>
    <w:p w14:paraId="5E879F6E" w14:textId="77777777" w:rsidR="008A7804" w:rsidRDefault="008A7804" w:rsidP="00FB2D99">
      <w:pPr>
        <w:rPr>
          <w:rFonts w:ascii="Times New Roman" w:hAnsi="Times New Roman" w:cs="Times New Roman"/>
          <w:sz w:val="22"/>
          <w:szCs w:val="22"/>
          <w:lang w:eastAsia="pl-PL"/>
        </w:rPr>
      </w:pPr>
    </w:p>
    <w:p w14:paraId="702EB092" w14:textId="6D6F366B"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15331170-9 – Warzywa mrożone</w:t>
      </w:r>
    </w:p>
    <w:p w14:paraId="1F1A7A19" w14:textId="5107D49A"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03222313-0 Truskawki BA24-1 - mrożone</w:t>
      </w:r>
    </w:p>
    <w:p w14:paraId="55CADB8F" w14:textId="77777777"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03222311-6 Porzeczki BA24-1 – mrożone</w:t>
      </w:r>
    </w:p>
    <w:p w14:paraId="6255EBEB" w14:textId="77777777"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03222333-6 Wiśnie BA24-1 – mrożone</w:t>
      </w:r>
    </w:p>
    <w:p w14:paraId="15487096" w14:textId="77777777" w:rsidR="00FB2D99" w:rsidRPr="00AE55D6" w:rsidRDefault="00FB2D99" w:rsidP="00FB2D99">
      <w:pPr>
        <w:pStyle w:val="Standard"/>
        <w:tabs>
          <w:tab w:val="left" w:pos="732"/>
        </w:tabs>
        <w:jc w:val="both"/>
        <w:rPr>
          <w:rFonts w:ascii="Times New Roman" w:hAnsi="Times New Roman" w:cs="Times New Roman"/>
          <w:kern w:val="0"/>
          <w:sz w:val="22"/>
          <w:szCs w:val="22"/>
          <w:lang w:bidi="ar-SA"/>
        </w:rPr>
      </w:pPr>
    </w:p>
    <w:p w14:paraId="1713F8A5" w14:textId="33EB373A" w:rsidR="00FB2D99" w:rsidRPr="00AE55D6" w:rsidRDefault="00FB2D99" w:rsidP="00FB2D99">
      <w:pPr>
        <w:pStyle w:val="Legenda7"/>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30" w:lineRule="exact"/>
        <w:jc w:val="both"/>
        <w:rPr>
          <w:sz w:val="22"/>
          <w:szCs w:val="22"/>
        </w:rPr>
      </w:pPr>
      <w:r w:rsidRPr="00AE55D6">
        <w:rPr>
          <w:rFonts w:ascii="Times New Roman" w:eastAsia="EUAlbertina" w:hAnsi="Times New Roman" w:cs="Times New Roman"/>
          <w:i w:val="0"/>
          <w:iCs w:val="0"/>
          <w:sz w:val="22"/>
          <w:szCs w:val="22"/>
          <w:lang w:eastAsia="pl-PL"/>
        </w:rPr>
        <w:t>1. Przedmiotem zamówienia są sukcesywne dostawy produktów spożywczych mrożonych - warzyw i owoców szczegółowo opisanych w Załączniku 2A</w:t>
      </w:r>
      <w:r w:rsidRPr="00AE55D6">
        <w:rPr>
          <w:rFonts w:ascii="Times New Roman" w:eastAsia="Times New Roman" w:hAnsi="Times New Roman" w:cs="Times New Roman"/>
          <w:i w:val="0"/>
          <w:iCs w:val="0"/>
          <w:sz w:val="22"/>
          <w:szCs w:val="22"/>
          <w:lang w:eastAsia="pl-PL" w:bidi="ar-SA"/>
        </w:rPr>
        <w:t xml:space="preserve"> (formularzu asortymentowo-cenowym)</w:t>
      </w:r>
      <w:r w:rsidRPr="00AE55D6">
        <w:rPr>
          <w:rFonts w:ascii="Times New Roman" w:eastAsia="EUAlbertina" w:hAnsi="Times New Roman" w:cs="Times New Roman"/>
          <w:i w:val="0"/>
          <w:iCs w:val="0"/>
          <w:sz w:val="22"/>
          <w:szCs w:val="22"/>
          <w:lang w:eastAsia="pl-PL"/>
        </w:rPr>
        <w:t>, który stanowi integralną część SWZ</w:t>
      </w:r>
      <w:r w:rsidR="00C2314B">
        <w:rPr>
          <w:rFonts w:ascii="Times New Roman" w:eastAsia="EUAlbertina" w:hAnsi="Times New Roman" w:cs="Times New Roman"/>
          <w:i w:val="0"/>
          <w:iCs w:val="0"/>
          <w:sz w:val="22"/>
          <w:szCs w:val="22"/>
          <w:lang w:eastAsia="pl-PL"/>
        </w:rPr>
        <w:t xml:space="preserve"> wraz z użyczeniem zamrażarki na czas trwania umowy</w:t>
      </w:r>
      <w:r w:rsidRPr="00AE55D6">
        <w:rPr>
          <w:rFonts w:ascii="Times New Roman" w:eastAsia="EUAlbertina" w:hAnsi="Times New Roman" w:cs="Times New Roman"/>
          <w:i w:val="0"/>
          <w:iCs w:val="0"/>
          <w:sz w:val="22"/>
          <w:szCs w:val="22"/>
          <w:lang w:eastAsia="pl-PL"/>
        </w:rPr>
        <w:t>.</w:t>
      </w:r>
    </w:p>
    <w:p w14:paraId="743696B9" w14:textId="77777777" w:rsidR="00FB2D99" w:rsidRPr="00AE55D6" w:rsidRDefault="00FB2D99" w:rsidP="00FB2D99">
      <w:pPr>
        <w:jc w:val="both"/>
        <w:rPr>
          <w:sz w:val="22"/>
          <w:szCs w:val="22"/>
        </w:rPr>
      </w:pPr>
      <w:r>
        <w:rPr>
          <w:rFonts w:ascii="Times New Roman" w:hAnsi="Times New Roman" w:cs="Times New Roman"/>
          <w:color w:val="000000"/>
          <w:sz w:val="22"/>
          <w:szCs w:val="22"/>
        </w:rPr>
        <w:t>2</w:t>
      </w:r>
      <w:r w:rsidRPr="00AE55D6">
        <w:rPr>
          <w:rFonts w:ascii="Times New Roman" w:hAnsi="Times New Roman" w:cs="Times New Roman"/>
          <w:color w:val="000000"/>
          <w:sz w:val="22"/>
          <w:szCs w:val="22"/>
        </w:rPr>
        <w:t>. Warunki dotyczące wykonywania zamówienia określone zostały również w projekcie umowy w Rozdziale VII SWZ.</w:t>
      </w:r>
    </w:p>
    <w:p w14:paraId="6D412DAB" w14:textId="77777777" w:rsidR="00FB2D99" w:rsidRDefault="00FB2D99" w:rsidP="00FB2D99">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 xml:space="preserve">3. Zamawiający określił w opisie przedmiotu zamówienia wymagania jakościowe odnoszące się do co najmniej głównych elementów składających się na przedmiot zamówienia – w związku z tym faktem korzysta z możliwości wskazanej w art. 246 ust. 2 </w:t>
      </w:r>
      <w:proofErr w:type="spellStart"/>
      <w:r>
        <w:rPr>
          <w:rFonts w:ascii="Times New Roman" w:hAnsi="Times New Roman" w:cs="Times New Roman"/>
          <w:sz w:val="22"/>
          <w:szCs w:val="22"/>
        </w:rPr>
        <w:t>uPzp</w:t>
      </w:r>
      <w:proofErr w:type="spellEnd"/>
      <w:r>
        <w:rPr>
          <w:rFonts w:ascii="Times New Roman" w:hAnsi="Times New Roman" w:cs="Times New Roman"/>
          <w:sz w:val="22"/>
          <w:szCs w:val="22"/>
        </w:rPr>
        <w:t>.</w:t>
      </w:r>
    </w:p>
    <w:p w14:paraId="7881D9B3" w14:textId="77777777" w:rsidR="00FB2D99" w:rsidRPr="00AE55D6" w:rsidRDefault="00FB2D99" w:rsidP="00FB2D99">
      <w:pPr>
        <w:suppressAutoHyphens w:val="0"/>
        <w:autoSpaceDE w:val="0"/>
        <w:jc w:val="both"/>
        <w:rPr>
          <w:rFonts w:ascii="Times New Roman" w:eastAsia="EUAlbertina" w:hAnsi="Times New Roman" w:cs="Times New Roman"/>
          <w:color w:val="000000"/>
          <w:sz w:val="22"/>
          <w:szCs w:val="22"/>
          <w:lang w:eastAsia="pl-PL"/>
        </w:rPr>
      </w:pPr>
    </w:p>
    <w:p w14:paraId="0D348067" w14:textId="0E3DC3D0" w:rsidR="008A7804" w:rsidRPr="008A7804" w:rsidRDefault="00C34300" w:rsidP="008A7804">
      <w:pPr>
        <w:suppressAutoHyphens w:val="0"/>
        <w:autoSpaceDE w:val="0"/>
        <w:autoSpaceDN/>
        <w:jc w:val="both"/>
        <w:textAlignment w:val="auto"/>
        <w:rPr>
          <w:rFonts w:ascii="Times New Roman" w:hAnsi="Times New Roman" w:cs="Times New Roman"/>
          <w:kern w:val="1"/>
          <w:sz w:val="22"/>
          <w:szCs w:val="22"/>
          <w:lang w:eastAsia="hi-IN"/>
        </w:rPr>
      </w:pPr>
      <w:r>
        <w:rPr>
          <w:rFonts w:ascii="Times New Roman" w:hAnsi="Times New Roman" w:cs="Times New Roman"/>
          <w:kern w:val="1"/>
          <w:sz w:val="22"/>
          <w:szCs w:val="22"/>
          <w:lang w:eastAsia="hi-IN"/>
        </w:rPr>
        <w:t>4</w:t>
      </w:r>
      <w:r w:rsidR="008A7804" w:rsidRPr="008A7804">
        <w:rPr>
          <w:rFonts w:ascii="Times New Roman" w:hAnsi="Times New Roman" w:cs="Times New Roman"/>
          <w:kern w:val="1"/>
          <w:sz w:val="22"/>
          <w:szCs w:val="22"/>
          <w:lang w:eastAsia="hi-IN"/>
        </w:rPr>
        <w:t xml:space="preserve">. Zamawiający przewidział w ogłoszeniu prawo opcji, o  którym mowa w art. 441 ust. 1. </w:t>
      </w:r>
      <w:proofErr w:type="spellStart"/>
      <w:r w:rsidR="008A7804" w:rsidRPr="008A7804">
        <w:rPr>
          <w:rFonts w:ascii="Times New Roman" w:hAnsi="Times New Roman" w:cs="Times New Roman"/>
          <w:kern w:val="1"/>
          <w:sz w:val="22"/>
          <w:szCs w:val="22"/>
          <w:lang w:eastAsia="hi-IN"/>
        </w:rPr>
        <w:t>uPzp</w:t>
      </w:r>
      <w:proofErr w:type="spellEnd"/>
      <w:r w:rsidR="008A7804" w:rsidRPr="008A7804">
        <w:rPr>
          <w:rFonts w:ascii="Times New Roman" w:hAnsi="Times New Roman" w:cs="Times New Roman"/>
          <w:kern w:val="1"/>
          <w:sz w:val="22"/>
          <w:szCs w:val="22"/>
          <w:lang w:eastAsia="hi-IN"/>
        </w:rPr>
        <w:t>:</w:t>
      </w:r>
    </w:p>
    <w:p w14:paraId="322EB10E" w14:textId="77777777" w:rsidR="008A7804" w:rsidRPr="008A7804" w:rsidRDefault="008A7804" w:rsidP="008A7804">
      <w:pPr>
        <w:suppressAutoHyphens w:val="0"/>
        <w:autoSpaceDE w:val="0"/>
        <w:autoSpaceDN/>
        <w:jc w:val="both"/>
        <w:textAlignment w:val="auto"/>
        <w:rPr>
          <w:rFonts w:ascii="Times New Roman" w:hAnsi="Times New Roman" w:cs="Times New Roman"/>
          <w:kern w:val="1"/>
          <w:sz w:val="22"/>
          <w:szCs w:val="22"/>
          <w:lang w:eastAsia="hi-IN"/>
        </w:rPr>
      </w:pPr>
      <w:bookmarkStart w:id="1" w:name="_Hlk161644061"/>
      <w:bookmarkStart w:id="2" w:name="_Hlk167095341"/>
      <w:r w:rsidRPr="008A7804">
        <w:rPr>
          <w:rFonts w:ascii="Times New Roman" w:hAnsi="Times New Roman" w:cs="Times New Roman"/>
          <w:kern w:val="1"/>
          <w:sz w:val="22"/>
          <w:szCs w:val="22"/>
          <w:lang w:eastAsia="hi-IN"/>
        </w:rPr>
        <w:t xml:space="preserve">1) Prawo opcji polegać będzie na możliwości dokonywania zamówień objętych przedmiotem zamówienia w maksymalnych liczbach określonych w </w:t>
      </w:r>
      <w:r w:rsidRPr="008A7804">
        <w:rPr>
          <w:rFonts w:ascii="Times New Roman" w:hAnsi="Times New Roman" w:cs="Times New Roman"/>
          <w:color w:val="000000"/>
          <w:kern w:val="1"/>
          <w:sz w:val="22"/>
          <w:szCs w:val="22"/>
          <w:lang w:eastAsia="hi-IN"/>
        </w:rPr>
        <w:t xml:space="preserve">kolumnie </w:t>
      </w:r>
      <w:r w:rsidRPr="008A7804">
        <w:rPr>
          <w:rFonts w:ascii="Times New Roman" w:hAnsi="Times New Roman" w:cs="Times New Roman"/>
          <w:b/>
          <w:bCs/>
          <w:kern w:val="1"/>
          <w:sz w:val="22"/>
          <w:szCs w:val="22"/>
          <w:lang w:eastAsia="hi-IN"/>
        </w:rPr>
        <w:t>„Ilość maksymalna”</w:t>
      </w:r>
      <w:r w:rsidRPr="008A7804">
        <w:rPr>
          <w:rFonts w:ascii="Times New Roman" w:hAnsi="Times New Roman" w:cs="Times New Roman"/>
          <w:color w:val="000000"/>
          <w:kern w:val="1"/>
          <w:sz w:val="22"/>
          <w:szCs w:val="22"/>
          <w:lang w:eastAsia="hi-IN"/>
        </w:rPr>
        <w:t xml:space="preserve"> Załącznika</w:t>
      </w:r>
      <w:r w:rsidRPr="008A7804">
        <w:rPr>
          <w:rFonts w:ascii="Times New Roman" w:hAnsi="Times New Roman" w:cs="Times New Roman"/>
          <w:kern w:val="1"/>
          <w:sz w:val="22"/>
          <w:szCs w:val="22"/>
          <w:lang w:eastAsia="hi-IN"/>
        </w:rPr>
        <w:t xml:space="preserve"> 2A do SWZ. Minimalną ilością przedmiotu </w:t>
      </w:r>
      <w:r w:rsidRPr="008A7804">
        <w:rPr>
          <w:rFonts w:ascii="Times New Roman" w:hAnsi="Times New Roman" w:cs="Times New Roman"/>
          <w:kern w:val="1"/>
          <w:sz w:val="22"/>
          <w:szCs w:val="22"/>
          <w:lang w:eastAsia="hi-IN"/>
        </w:rPr>
        <w:lastRenderedPageBreak/>
        <w:t xml:space="preserve">zamówienia, którą zrealizuje Zamawiający będzie ilość produktów określona w </w:t>
      </w:r>
      <w:r w:rsidRPr="008A7804">
        <w:rPr>
          <w:rFonts w:ascii="Times New Roman" w:hAnsi="Times New Roman" w:cs="Times New Roman"/>
          <w:color w:val="000000"/>
          <w:kern w:val="1"/>
          <w:sz w:val="22"/>
          <w:szCs w:val="22"/>
          <w:lang w:eastAsia="hi-IN"/>
        </w:rPr>
        <w:t>kolumnie</w:t>
      </w:r>
      <w:r w:rsidRPr="008A7804">
        <w:rPr>
          <w:rFonts w:ascii="Times New Roman" w:hAnsi="Times New Roman" w:cs="Times New Roman"/>
          <w:b/>
          <w:bCs/>
          <w:color w:val="000000"/>
          <w:kern w:val="1"/>
          <w:sz w:val="22"/>
          <w:szCs w:val="22"/>
          <w:lang w:eastAsia="hi-IN"/>
        </w:rPr>
        <w:t xml:space="preserve"> </w:t>
      </w:r>
      <w:r w:rsidRPr="008A7804">
        <w:rPr>
          <w:rFonts w:ascii="Times New Roman" w:hAnsi="Times New Roman" w:cs="Times New Roman"/>
          <w:b/>
          <w:bCs/>
          <w:kern w:val="1"/>
          <w:sz w:val="22"/>
          <w:szCs w:val="22"/>
          <w:lang w:eastAsia="hi-IN"/>
        </w:rPr>
        <w:t>„Ilość minimalna”</w:t>
      </w:r>
      <w:r w:rsidRPr="008A7804">
        <w:rPr>
          <w:rFonts w:ascii="Times New Roman" w:hAnsi="Times New Roman" w:cs="Times New Roman"/>
          <w:kern w:val="1"/>
          <w:sz w:val="22"/>
          <w:szCs w:val="22"/>
          <w:lang w:eastAsia="hi-IN"/>
        </w:rPr>
        <w:t xml:space="preserve">  Załącznika 2A do SWZ,</w:t>
      </w:r>
    </w:p>
    <w:p w14:paraId="444B446C" w14:textId="77777777" w:rsidR="008A7804" w:rsidRPr="008A7804" w:rsidRDefault="008A7804" w:rsidP="008A7804">
      <w:pPr>
        <w:suppressAutoHyphens w:val="0"/>
        <w:autoSpaceDE w:val="0"/>
        <w:autoSpaceDN/>
        <w:jc w:val="both"/>
        <w:textAlignment w:val="auto"/>
        <w:rPr>
          <w:rFonts w:ascii="Times New Roman" w:hAnsi="Times New Roman" w:cs="Times New Roman"/>
          <w:kern w:val="1"/>
          <w:sz w:val="22"/>
          <w:szCs w:val="22"/>
          <w:lang w:eastAsia="hi-IN"/>
        </w:rPr>
      </w:pPr>
      <w:r w:rsidRPr="008A7804">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68CB103" w14:textId="77777777" w:rsidR="008A7804" w:rsidRPr="008A7804" w:rsidRDefault="008A7804" w:rsidP="008A7804">
      <w:pPr>
        <w:widowControl w:val="0"/>
        <w:numPr>
          <w:ilvl w:val="0"/>
          <w:numId w:val="3"/>
        </w:numPr>
        <w:suppressAutoHyphens w:val="0"/>
        <w:autoSpaceDE w:val="0"/>
        <w:autoSpaceDN/>
        <w:jc w:val="both"/>
        <w:textAlignment w:val="auto"/>
        <w:rPr>
          <w:rFonts w:ascii="Times New Roman" w:hAnsi="Times New Roman" w:cs="Times New Roman"/>
          <w:kern w:val="1"/>
          <w:sz w:val="22"/>
          <w:szCs w:val="22"/>
          <w:lang w:eastAsia="hi-IN"/>
        </w:rPr>
      </w:pPr>
      <w:r w:rsidRPr="008A7804">
        <w:rPr>
          <w:rFonts w:ascii="Times New Roman" w:eastAsia="Times New Roman" w:hAnsi="Times New Roman" w:cs="Times New Roman"/>
          <w:kern w:val="1"/>
          <w:sz w:val="22"/>
          <w:szCs w:val="22"/>
          <w:lang w:eastAsia="pl-PL" w:bidi="ar-SA"/>
        </w:rPr>
        <w:t>3) Wykonawcy nie przysługuje żadne roszczenie w stosunku do Zamawiającego w przypadku, gdy Zamawiający z prawa opcji nie skorzysta, bądź skorzysta w ilości mniejszej niż określona w kolumnie  „Ilość maksymalna” w Załączniku 2A do SWZ,</w:t>
      </w:r>
    </w:p>
    <w:p w14:paraId="2E6F8866" w14:textId="77777777" w:rsidR="008A7804" w:rsidRPr="008A7804" w:rsidRDefault="008A7804" w:rsidP="008A7804">
      <w:pPr>
        <w:widowControl w:val="0"/>
        <w:numPr>
          <w:ilvl w:val="0"/>
          <w:numId w:val="3"/>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8A7804">
        <w:rPr>
          <w:rFonts w:ascii="Times New Roman" w:eastAsia="Times New Roman" w:hAnsi="Times New Roman" w:cs="Times New Roman"/>
          <w:kern w:val="1"/>
          <w:sz w:val="22"/>
          <w:szCs w:val="22"/>
          <w:lang w:eastAsia="pl-PL" w:bidi="ar-SA"/>
        </w:rPr>
        <w:t>4)</w:t>
      </w:r>
      <w:r w:rsidRPr="008A7804">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bookmarkEnd w:id="1"/>
    <w:bookmarkEnd w:id="2"/>
    <w:p w14:paraId="6E10F4D6" w14:textId="77777777" w:rsidR="00FB2D99" w:rsidRPr="00F24AB5" w:rsidRDefault="00FB2D99" w:rsidP="00FB2D99">
      <w:pPr>
        <w:suppressAutoHyphens w:val="0"/>
        <w:autoSpaceDE w:val="0"/>
        <w:jc w:val="both"/>
        <w:rPr>
          <w:sz w:val="22"/>
          <w:szCs w:val="22"/>
        </w:rPr>
      </w:pPr>
      <w:r>
        <w:rPr>
          <w:rFonts w:ascii="Times New Roman" w:hAnsi="Times New Roman" w:cs="Times New Roman"/>
          <w:sz w:val="22"/>
          <w:szCs w:val="22"/>
        </w:rPr>
        <w:t>5</w:t>
      </w:r>
      <w:r w:rsidRPr="00AE55D6">
        <w:rPr>
          <w:rFonts w:ascii="Times New Roman" w:hAnsi="Times New Roman" w:cs="Times New Roman"/>
          <w:sz w:val="22"/>
          <w:szCs w:val="22"/>
          <w:lang w:eastAsia="pl-PL"/>
        </w:rPr>
        <w:t xml:space="preserve">. Opis przedmiotu zamówienia należy odczytywać wraz z ewentualnymi zmianami treści niniejszej </w:t>
      </w:r>
      <w:r w:rsidRPr="00AE55D6">
        <w:rPr>
          <w:rFonts w:ascii="Times New Roman" w:hAnsi="Times New Roman" w:cs="Times New Roman"/>
          <w:sz w:val="22"/>
          <w:szCs w:val="22"/>
        </w:rPr>
        <w:t>SWZ</w:t>
      </w:r>
      <w:r w:rsidRPr="00AE55D6">
        <w:rPr>
          <w:rFonts w:ascii="Times New Roman" w:hAnsi="Times New Roman" w:cs="Times New Roman"/>
          <w:sz w:val="22"/>
          <w:szCs w:val="22"/>
          <w:lang w:eastAsia="pl-PL"/>
        </w:rPr>
        <w:t>, będącymi np. wynikiem udzielonych odpowiedzi</w:t>
      </w:r>
      <w:r w:rsidRPr="00F24AB5">
        <w:rPr>
          <w:rFonts w:ascii="Times New Roman" w:hAnsi="Times New Roman" w:cs="Times New Roman"/>
          <w:sz w:val="22"/>
          <w:szCs w:val="22"/>
          <w:lang w:eastAsia="pl-PL"/>
        </w:rPr>
        <w:t xml:space="preserve"> na zapytania Wykonawców.</w:t>
      </w:r>
    </w:p>
    <w:p w14:paraId="47ED5D8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VI. Termin wykonania zamówienia</w:t>
      </w:r>
    </w:p>
    <w:p w14:paraId="533AD1B1" w14:textId="4A5C0FFB" w:rsidR="00174142" w:rsidRPr="00F53759" w:rsidRDefault="00E25DC8" w:rsidP="004C0FCB">
      <w:pPr>
        <w:rPr>
          <w:rFonts w:ascii="Times New Roman" w:hAnsi="Times New Roman" w:cs="Times New Roman"/>
          <w:b/>
          <w:bCs/>
          <w:sz w:val="22"/>
          <w:szCs w:val="22"/>
        </w:rPr>
      </w:pPr>
      <w:r w:rsidRPr="000A1DA3">
        <w:rPr>
          <w:rFonts w:ascii="Times New Roman" w:hAnsi="Times New Roman" w:cs="Times New Roman"/>
          <w:sz w:val="22"/>
          <w:szCs w:val="22"/>
        </w:rPr>
        <w:t xml:space="preserve">Wykonawca zobowiązany jest realizować przedmiot zamówienia </w:t>
      </w:r>
      <w:r w:rsidR="00D912A7">
        <w:rPr>
          <w:rFonts w:ascii="Times New Roman" w:hAnsi="Times New Roman" w:cs="Times New Roman"/>
          <w:sz w:val="22"/>
          <w:szCs w:val="22"/>
        </w:rPr>
        <w:t xml:space="preserve"> (sukcesywnie wg potrzeb Zamawiającego) </w:t>
      </w:r>
      <w:r w:rsidR="00A63D5A">
        <w:rPr>
          <w:rFonts w:ascii="Times New Roman" w:hAnsi="Times New Roman" w:cs="Times New Roman"/>
          <w:b/>
          <w:bCs/>
          <w:sz w:val="22"/>
          <w:szCs w:val="22"/>
        </w:rPr>
        <w:t xml:space="preserve">przez okres 12 miesięcy od zawarcia umowy. </w:t>
      </w:r>
    </w:p>
    <w:p w14:paraId="6471E7C4" w14:textId="77777777" w:rsidR="00E52A3B" w:rsidRPr="006E11D4" w:rsidRDefault="00E52A3B">
      <w:pPr>
        <w:pStyle w:val="Standard"/>
        <w:spacing w:line="276" w:lineRule="auto"/>
        <w:rPr>
          <w:rFonts w:ascii="Times New Roman" w:hAnsi="Times New Roman" w:cs="Times New Roman"/>
          <w:b/>
          <w:bCs/>
          <w:sz w:val="22"/>
          <w:szCs w:val="22"/>
        </w:rPr>
      </w:pPr>
    </w:p>
    <w:p w14:paraId="00D53787"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VII. Projektowane postanowienia umowy w sprawie zamówienia publicznego, które zostaną wprowadzone do treści tej umowy</w:t>
      </w:r>
    </w:p>
    <w:p w14:paraId="27F3547D" w14:textId="77777777" w:rsidR="001C7364" w:rsidRDefault="001C7364" w:rsidP="003E75A0">
      <w:pPr>
        <w:suppressAutoHyphens w:val="0"/>
        <w:autoSpaceDN/>
        <w:jc w:val="center"/>
        <w:textAlignment w:val="auto"/>
        <w:rPr>
          <w:rFonts w:ascii="Times New Roman" w:eastAsia="Times New Roman" w:hAnsi="Times New Roman" w:cs="Times New Roman"/>
          <w:b/>
          <w:color w:val="000000"/>
          <w:kern w:val="2"/>
          <w:sz w:val="22"/>
          <w:szCs w:val="22"/>
        </w:rPr>
      </w:pPr>
    </w:p>
    <w:p w14:paraId="430322AF" w14:textId="498AF92C" w:rsidR="003E75A0" w:rsidRDefault="003E75A0" w:rsidP="003E75A0">
      <w:pPr>
        <w:suppressAutoHyphens w:val="0"/>
        <w:autoSpaceDN/>
        <w:jc w:val="center"/>
        <w:textAlignment w:val="auto"/>
        <w:rPr>
          <w:rFonts w:ascii="Times New Roman" w:eastAsia="ヒラギノ角ゴ Pro W3" w:hAnsi="Times New Roman" w:cs="Times New Roman"/>
          <w:b/>
          <w:color w:val="000000"/>
          <w:kern w:val="2"/>
          <w:sz w:val="22"/>
          <w:szCs w:val="22"/>
        </w:rPr>
      </w:pPr>
      <w:r w:rsidRPr="00313285">
        <w:rPr>
          <w:rFonts w:ascii="Times New Roman" w:eastAsia="Times New Roman" w:hAnsi="Times New Roman" w:cs="Times New Roman"/>
          <w:b/>
          <w:color w:val="000000"/>
          <w:kern w:val="2"/>
          <w:sz w:val="22"/>
          <w:szCs w:val="22"/>
        </w:rPr>
        <w:t>UMOWA Nr …......./FZ</w:t>
      </w:r>
      <w:r w:rsidR="001C7364">
        <w:rPr>
          <w:rFonts w:ascii="Times New Roman" w:eastAsia="Times New Roman" w:hAnsi="Times New Roman" w:cs="Times New Roman"/>
          <w:b/>
          <w:color w:val="000000"/>
          <w:kern w:val="2"/>
          <w:sz w:val="22"/>
          <w:szCs w:val="22"/>
        </w:rPr>
        <w:t>-</w:t>
      </w:r>
      <w:r w:rsidR="0011211E">
        <w:rPr>
          <w:rFonts w:ascii="Times New Roman" w:eastAsia="Times New Roman" w:hAnsi="Times New Roman" w:cs="Times New Roman"/>
          <w:b/>
          <w:color w:val="000000"/>
          <w:kern w:val="2"/>
          <w:sz w:val="22"/>
          <w:szCs w:val="22"/>
        </w:rPr>
        <w:t>6</w:t>
      </w:r>
      <w:r w:rsidR="00BE737A">
        <w:rPr>
          <w:rFonts w:ascii="Times New Roman" w:eastAsia="Times New Roman" w:hAnsi="Times New Roman" w:cs="Times New Roman"/>
          <w:b/>
          <w:color w:val="000000"/>
          <w:kern w:val="2"/>
          <w:sz w:val="22"/>
          <w:szCs w:val="22"/>
        </w:rPr>
        <w:t>5</w:t>
      </w:r>
      <w:r w:rsidR="001C7364">
        <w:rPr>
          <w:rFonts w:ascii="Times New Roman" w:eastAsia="Times New Roman" w:hAnsi="Times New Roman" w:cs="Times New Roman"/>
          <w:b/>
          <w:color w:val="000000"/>
          <w:kern w:val="2"/>
          <w:sz w:val="22"/>
          <w:szCs w:val="22"/>
        </w:rPr>
        <w:t>/</w:t>
      </w:r>
      <w:r w:rsidRPr="00313285">
        <w:rPr>
          <w:rFonts w:ascii="Times New Roman" w:eastAsia="ヒラギノ角ゴ Pro W3" w:hAnsi="Times New Roman" w:cs="Times New Roman"/>
          <w:b/>
          <w:color w:val="000000"/>
          <w:kern w:val="2"/>
          <w:sz w:val="22"/>
          <w:szCs w:val="22"/>
        </w:rPr>
        <w:t>2</w:t>
      </w:r>
      <w:r w:rsidR="00BE737A">
        <w:rPr>
          <w:rFonts w:ascii="Times New Roman" w:eastAsia="ヒラギノ角ゴ Pro W3" w:hAnsi="Times New Roman" w:cs="Times New Roman"/>
          <w:b/>
          <w:color w:val="000000"/>
          <w:kern w:val="2"/>
          <w:sz w:val="22"/>
          <w:szCs w:val="22"/>
        </w:rPr>
        <w:t>4</w:t>
      </w:r>
    </w:p>
    <w:p w14:paraId="6A566458" w14:textId="77777777" w:rsidR="003E75A0" w:rsidRPr="00313285" w:rsidRDefault="003E75A0" w:rsidP="003E75A0">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2"/>
          <w:szCs w:val="22"/>
          <w:lang w:bidi="ar-SA"/>
        </w:rPr>
      </w:pPr>
      <w:r w:rsidRPr="00313285">
        <w:rPr>
          <w:rFonts w:ascii="Times New Roman" w:eastAsia="ヒラギノ角ゴ Pro W3" w:hAnsi="Times New Roman" w:cs="Times New Roman"/>
          <w:kern w:val="2"/>
          <w:sz w:val="22"/>
          <w:szCs w:val="22"/>
          <w:lang w:bidi="ar-SA"/>
        </w:rPr>
        <w:t xml:space="preserve">zawarta w dniu złożenia podpisu przez ostatnią ze stron pomiędzy: </w:t>
      </w:r>
      <w:r w:rsidRPr="00313285">
        <w:rPr>
          <w:rFonts w:ascii="Times New Roman" w:eastAsia="ヒラギノ角ゴ Pro W3" w:hAnsi="Times New Roman" w:cs="Times New Roman"/>
          <w:i/>
          <w:iCs/>
          <w:kern w:val="2"/>
          <w:sz w:val="22"/>
          <w:szCs w:val="22"/>
          <w:lang w:bidi="ar-SA"/>
        </w:rPr>
        <w:t xml:space="preserve">(dotyczy umów </w:t>
      </w:r>
      <w:r w:rsidRPr="00313285">
        <w:rPr>
          <w:rFonts w:ascii="Times New Roman" w:eastAsia="ヒラギノ角ゴ Pro W3" w:hAnsi="Times New Roman" w:cs="Times New Roman"/>
          <w:i/>
          <w:iCs/>
          <w:kern w:val="2"/>
          <w:sz w:val="22"/>
          <w:szCs w:val="22"/>
          <w:lang w:bidi="ar-SA"/>
        </w:rPr>
        <w:fldChar w:fldCharType="begin"/>
      </w:r>
      <w:r w:rsidRPr="00313285">
        <w:rPr>
          <w:rFonts w:ascii="Times New Roman" w:eastAsia="ヒラギノ角ゴ Pro W3" w:hAnsi="Times New Roman" w:cs="Times New Roman"/>
          <w:i/>
          <w:iCs/>
          <w:kern w:val="2"/>
          <w:sz w:val="22"/>
          <w:szCs w:val="22"/>
          <w:lang w:bidi="ar-SA"/>
        </w:rPr>
        <w:instrText xml:space="preserve"> LISTNUM </w:instrText>
      </w:r>
      <w:r w:rsidRPr="00313285">
        <w:rPr>
          <w:rFonts w:ascii="Times New Roman" w:eastAsia="ヒラギノ角ゴ Pro W3" w:hAnsi="Times New Roman" w:cs="Times New Roman"/>
          <w:i/>
          <w:iCs/>
          <w:kern w:val="2"/>
          <w:sz w:val="22"/>
          <w:szCs w:val="22"/>
          <w:lang w:bidi="ar-SA"/>
        </w:rPr>
        <w:fldChar w:fldCharType="end">
          <w:numberingChange w:id="3" w:author="Kasia" w:date="2023-09-01T09:54:00Z" w:original=""/>
        </w:fldChar>
      </w:r>
      <w:r w:rsidRPr="00313285">
        <w:rPr>
          <w:rFonts w:ascii="Times New Roman" w:eastAsia="ヒラギノ角ゴ Pro W3" w:hAnsi="Times New Roman" w:cs="Times New Roman"/>
          <w:i/>
          <w:iCs/>
          <w:kern w:val="2"/>
          <w:sz w:val="22"/>
          <w:szCs w:val="22"/>
          <w:lang w:bidi="ar-SA"/>
        </w:rPr>
        <w:t xml:space="preserve">podpisywanych w formie elektronicznej) : </w:t>
      </w:r>
    </w:p>
    <w:p w14:paraId="0F547CD5" w14:textId="77777777" w:rsidR="003E75A0" w:rsidRPr="00313285" w:rsidRDefault="003E75A0" w:rsidP="003E75A0">
      <w:pPr>
        <w:numPr>
          <w:ilvl w:val="0"/>
          <w:numId w:val="3"/>
        </w:numPr>
        <w:suppressAutoHyphens w:val="0"/>
        <w:autoSpaceDN/>
        <w:spacing w:after="200" w:line="276" w:lineRule="auto"/>
        <w:textAlignment w:val="auto"/>
        <w:rPr>
          <w:rFonts w:ascii="Times New Roman" w:eastAsia="Times New Roman" w:hAnsi="Times New Roman" w:cs="Times New Roman"/>
          <w:i/>
          <w:iCs/>
          <w:kern w:val="2"/>
          <w:sz w:val="22"/>
          <w:szCs w:val="22"/>
          <w:lang w:bidi="ar-SA"/>
        </w:rPr>
      </w:pPr>
      <w:r w:rsidRPr="00313285">
        <w:rPr>
          <w:rFonts w:ascii="Times New Roman" w:eastAsia="Times New Roman" w:hAnsi="Times New Roman" w:cs="Times New Roman"/>
          <w:kern w:val="2"/>
          <w:sz w:val="22"/>
          <w:szCs w:val="22"/>
          <w:lang w:bidi="ar-SA"/>
        </w:rPr>
        <w:t xml:space="preserve">zawarta w dniu ……….w Legnicy pomiędzy: </w:t>
      </w:r>
      <w:r w:rsidRPr="00313285">
        <w:rPr>
          <w:rFonts w:ascii="Times New Roman" w:eastAsia="Times New Roman" w:hAnsi="Times New Roman" w:cs="Times New Roman"/>
          <w:i/>
          <w:iCs/>
          <w:kern w:val="2"/>
          <w:sz w:val="22"/>
          <w:szCs w:val="22"/>
          <w:lang w:bidi="ar-SA"/>
        </w:rPr>
        <w:t>(dotyczy podpisywania umowy w na papierze)</w:t>
      </w:r>
    </w:p>
    <w:p w14:paraId="3745AA55" w14:textId="77777777" w:rsidR="003E75A0" w:rsidRPr="00313285" w:rsidRDefault="003E75A0" w:rsidP="003E7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lang w:bidi="ar-SA"/>
        </w:rPr>
      </w:pPr>
      <w:r w:rsidRPr="00313285">
        <w:rPr>
          <w:rFonts w:ascii="Times New Roman" w:eastAsia="ヒラギノ角ゴ Pro W3" w:hAnsi="Times New Roman" w:cs="Times New Roman"/>
          <w:color w:val="000000"/>
          <w:kern w:val="2"/>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313285">
        <w:rPr>
          <w:rFonts w:ascii="Times New Roman" w:eastAsia="ヒラギノ角ゴ Pro W3" w:hAnsi="Times New Roman" w:cs="Times New Roman"/>
          <w:color w:val="000000"/>
          <w:spacing w:val="-6"/>
          <w:kern w:val="2"/>
          <w:sz w:val="22"/>
          <w:szCs w:val="22"/>
          <w:lang w:bidi="ar-SA"/>
        </w:rPr>
        <w:t xml:space="preserve">NIP 691-22-04-853; </w:t>
      </w:r>
      <w:r w:rsidRPr="00313285">
        <w:rPr>
          <w:rFonts w:ascii="Times New Roman" w:eastAsia="ヒラギノ角ゴ Pro W3" w:hAnsi="Times New Roman" w:cs="Times New Roman"/>
          <w:color w:val="000000"/>
          <w:spacing w:val="-5"/>
          <w:kern w:val="2"/>
          <w:sz w:val="22"/>
          <w:szCs w:val="22"/>
          <w:lang w:bidi="ar-SA"/>
        </w:rPr>
        <w:t>Regon 390999441</w:t>
      </w:r>
      <w:r w:rsidRPr="00313285">
        <w:rPr>
          <w:rFonts w:ascii="Times New Roman" w:eastAsia="ヒラギノ角ゴ Pro W3" w:hAnsi="Times New Roman" w:cs="Times New Roman"/>
          <w:color w:val="000000"/>
          <w:kern w:val="2"/>
          <w:sz w:val="22"/>
          <w:szCs w:val="22"/>
          <w:lang w:bidi="ar-SA"/>
        </w:rPr>
        <w:t xml:space="preserve"> reprezentowanym przez:</w:t>
      </w:r>
    </w:p>
    <w:p w14:paraId="06A44624" w14:textId="77777777" w:rsidR="003E75A0" w:rsidRPr="00313285" w:rsidRDefault="003E75A0" w:rsidP="003E7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kern w:val="2"/>
          <w:sz w:val="22"/>
          <w:szCs w:val="22"/>
          <w:lang w:bidi="ar-SA"/>
        </w:rPr>
      </w:pPr>
      <w:r w:rsidRPr="00313285">
        <w:rPr>
          <w:rFonts w:ascii="Times New Roman" w:eastAsia="Times New Roman" w:hAnsi="Times New Roman" w:cs="Times New Roman"/>
          <w:color w:val="000000"/>
          <w:kern w:val="2"/>
          <w:sz w:val="22"/>
          <w:szCs w:val="22"/>
          <w:lang w:bidi="ar-SA"/>
        </w:rPr>
        <w:t>……………………</w:t>
      </w:r>
      <w:r w:rsidRPr="00313285">
        <w:rPr>
          <w:rFonts w:ascii="Times New Roman" w:eastAsia="ヒラギノ角ゴ Pro W3" w:hAnsi="Times New Roman" w:cs="Times New Roman"/>
          <w:color w:val="000000"/>
          <w:kern w:val="2"/>
          <w:sz w:val="22"/>
          <w:szCs w:val="22"/>
          <w:lang w:bidi="ar-SA"/>
        </w:rPr>
        <w:t>.. – ……………….</w:t>
      </w:r>
    </w:p>
    <w:p w14:paraId="67237C96" w14:textId="77777777" w:rsidR="003E75A0" w:rsidRPr="00313285" w:rsidRDefault="003E75A0" w:rsidP="003E75A0">
      <w:pPr>
        <w:shd w:val="clear" w:color="auto" w:fill="FFFFFF"/>
        <w:tabs>
          <w:tab w:val="left" w:pos="2851"/>
        </w:tabs>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1"/>
          <w:kern w:val="2"/>
          <w:sz w:val="22"/>
          <w:szCs w:val="22"/>
        </w:rPr>
        <w:t>przy kontrasygnacie</w:t>
      </w:r>
    </w:p>
    <w:p w14:paraId="576F7875" w14:textId="77777777" w:rsidR="003E75A0" w:rsidRPr="00313285" w:rsidRDefault="003E75A0" w:rsidP="003E75A0">
      <w:pPr>
        <w:shd w:val="clear" w:color="auto" w:fill="FFFFFF"/>
        <w:tabs>
          <w:tab w:val="left" w:pos="2885"/>
        </w:tabs>
        <w:autoSpaceDN/>
        <w:textAlignment w:val="auto"/>
        <w:rPr>
          <w:rFonts w:ascii="Times New Roman" w:hAnsi="Times New Roman" w:cs="Times New Roman"/>
          <w:kern w:val="2"/>
          <w:sz w:val="22"/>
          <w:szCs w:val="22"/>
        </w:rPr>
      </w:pPr>
      <w:r w:rsidRPr="00313285">
        <w:rPr>
          <w:rFonts w:ascii="Times New Roman" w:eastAsia="Times New Roman" w:hAnsi="Times New Roman" w:cs="Times New Roman"/>
          <w:color w:val="000000"/>
          <w:spacing w:val="-7"/>
          <w:kern w:val="2"/>
          <w:sz w:val="22"/>
          <w:szCs w:val="22"/>
        </w:rPr>
        <w:t>…</w:t>
      </w:r>
      <w:r w:rsidRPr="00313285">
        <w:rPr>
          <w:rFonts w:ascii="Times New Roman" w:hAnsi="Times New Roman" w:cs="Times New Roman"/>
          <w:color w:val="000000"/>
          <w:spacing w:val="-7"/>
          <w:kern w:val="2"/>
          <w:sz w:val="22"/>
          <w:szCs w:val="22"/>
        </w:rPr>
        <w:t>...............................</w:t>
      </w:r>
      <w:r w:rsidRPr="00313285">
        <w:rPr>
          <w:rFonts w:ascii="Times New Roman" w:hAnsi="Times New Roman" w:cs="Times New Roman"/>
          <w:color w:val="000000"/>
          <w:spacing w:val="-3"/>
          <w:kern w:val="2"/>
          <w:sz w:val="22"/>
          <w:szCs w:val="22"/>
        </w:rPr>
        <w:t>-........................</w:t>
      </w:r>
    </w:p>
    <w:p w14:paraId="6A6D04E8"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5"/>
          <w:kern w:val="2"/>
          <w:sz w:val="22"/>
          <w:szCs w:val="22"/>
        </w:rPr>
        <w:t>zwanym w dalszej części umowy Zamawiającym</w:t>
      </w:r>
    </w:p>
    <w:p w14:paraId="73622167" w14:textId="77777777" w:rsidR="003E75A0" w:rsidRPr="00313285" w:rsidRDefault="003E75A0" w:rsidP="003E75A0">
      <w:pPr>
        <w:shd w:val="clear" w:color="auto" w:fill="FFFFFF"/>
        <w:autoSpaceDN/>
        <w:textAlignment w:val="auto"/>
        <w:rPr>
          <w:rFonts w:ascii="Times New Roman" w:hAnsi="Times New Roman" w:cs="Times New Roman"/>
          <w:color w:val="000000"/>
          <w:kern w:val="2"/>
          <w:sz w:val="22"/>
          <w:szCs w:val="22"/>
        </w:rPr>
      </w:pPr>
      <w:r w:rsidRPr="00313285">
        <w:rPr>
          <w:rFonts w:ascii="Times New Roman" w:hAnsi="Times New Roman" w:cs="Times New Roman"/>
          <w:color w:val="000000"/>
          <w:kern w:val="2"/>
          <w:sz w:val="22"/>
          <w:szCs w:val="22"/>
        </w:rPr>
        <w:t xml:space="preserve">a </w:t>
      </w:r>
    </w:p>
    <w:p w14:paraId="16A8668E" w14:textId="77777777" w:rsidR="003E75A0" w:rsidRPr="00313285" w:rsidRDefault="003E75A0" w:rsidP="003E75A0">
      <w:pPr>
        <w:shd w:val="clear" w:color="auto" w:fill="FFFFFF"/>
        <w:autoSpaceDN/>
        <w:textAlignment w:val="auto"/>
        <w:rPr>
          <w:rFonts w:ascii="Times New Roman" w:eastAsia="Calibri" w:hAnsi="Times New Roman" w:cs="Times New Roman"/>
          <w:color w:val="000000"/>
          <w:spacing w:val="-4"/>
          <w:kern w:val="2"/>
          <w:sz w:val="22"/>
          <w:szCs w:val="22"/>
          <w:lang w:bidi="ar-SA"/>
        </w:rPr>
      </w:pPr>
      <w:r w:rsidRPr="00313285">
        <w:rPr>
          <w:rFonts w:ascii="Times New Roman" w:hAnsi="Times New Roman" w:cs="Times New Roman"/>
          <w:color w:val="000000"/>
          <w:spacing w:val="-4"/>
          <w:kern w:val="2"/>
          <w:sz w:val="22"/>
          <w:szCs w:val="22"/>
        </w:rPr>
        <w:t xml:space="preserve">Wykonawcą z siedzibą w    </w:t>
      </w:r>
      <w:r w:rsidRPr="00313285">
        <w:rPr>
          <w:rFonts w:ascii="Times New Roman" w:eastAsia="Calibri" w:hAnsi="Times New Roman" w:cs="Times New Roman"/>
          <w:color w:val="000000"/>
          <w:spacing w:val="-4"/>
          <w:kern w:val="2"/>
          <w:sz w:val="22"/>
          <w:szCs w:val="22"/>
          <w:lang w:bidi="ar-SA"/>
        </w:rPr>
        <w:t>……...</w:t>
      </w:r>
    </w:p>
    <w:p w14:paraId="55730C0F" w14:textId="4C8ECFAD"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eastAsia="Calibri" w:hAnsi="Times New Roman" w:cs="Times New Roman"/>
          <w:color w:val="000000"/>
          <w:spacing w:val="-4"/>
          <w:kern w:val="2"/>
          <w:sz w:val="22"/>
          <w:szCs w:val="22"/>
          <w:lang w:bidi="ar-SA"/>
        </w:rPr>
        <w:t>NIP….…</w:t>
      </w:r>
      <w:r w:rsidRPr="00313285">
        <w:rPr>
          <w:rFonts w:ascii="Times New Roman" w:hAnsi="Times New Roman" w:cs="Times New Roman"/>
          <w:color w:val="000000"/>
          <w:spacing w:val="-6"/>
          <w:kern w:val="2"/>
          <w:sz w:val="22"/>
          <w:szCs w:val="22"/>
        </w:rPr>
        <w:t>...</w:t>
      </w:r>
    </w:p>
    <w:p w14:paraId="39A27750"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5"/>
          <w:kern w:val="2"/>
          <w:sz w:val="22"/>
          <w:szCs w:val="22"/>
        </w:rPr>
        <w:t>reprezentowanym przez:</w:t>
      </w:r>
    </w:p>
    <w:p w14:paraId="28C80611"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eastAsia="Times New Roman" w:hAnsi="Times New Roman" w:cs="Times New Roman"/>
          <w:color w:val="000000"/>
          <w:spacing w:val="-5"/>
          <w:kern w:val="2"/>
          <w:sz w:val="22"/>
          <w:szCs w:val="22"/>
        </w:rPr>
        <w:t>…</w:t>
      </w:r>
      <w:r w:rsidRPr="00313285">
        <w:rPr>
          <w:rFonts w:ascii="Times New Roman" w:hAnsi="Times New Roman" w:cs="Times New Roman"/>
          <w:color w:val="000000"/>
          <w:spacing w:val="-5"/>
          <w:kern w:val="2"/>
          <w:sz w:val="22"/>
          <w:szCs w:val="22"/>
        </w:rPr>
        <w:t>............................................................................</w:t>
      </w:r>
    </w:p>
    <w:p w14:paraId="1C9D7107"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5"/>
          <w:kern w:val="2"/>
          <w:sz w:val="22"/>
          <w:szCs w:val="22"/>
        </w:rPr>
        <w:t>zwanym w dalszej części umowy Wykonawcą</w:t>
      </w:r>
    </w:p>
    <w:p w14:paraId="5F05CB85" w14:textId="77777777" w:rsidR="003E75A0" w:rsidRPr="00313285" w:rsidRDefault="003E75A0" w:rsidP="003E75A0">
      <w:pPr>
        <w:shd w:val="clear" w:color="auto" w:fill="FFFFFF"/>
        <w:autoSpaceDN/>
        <w:textAlignment w:val="auto"/>
        <w:rPr>
          <w:rFonts w:ascii="Times New Roman" w:hAnsi="Times New Roman" w:cs="Times New Roman"/>
          <w:color w:val="000000"/>
          <w:kern w:val="2"/>
          <w:sz w:val="22"/>
          <w:szCs w:val="22"/>
        </w:rPr>
      </w:pPr>
    </w:p>
    <w:p w14:paraId="2CDDD89D" w14:textId="6CCEAFAA" w:rsidR="0051455A" w:rsidRDefault="0051455A" w:rsidP="0051455A">
      <w:pPr>
        <w:pStyle w:val="Standard"/>
        <w:jc w:val="both"/>
      </w:pPr>
      <w:r>
        <w:rPr>
          <w:rFonts w:ascii="Times New Roman" w:hAnsi="Times New Roman" w:cs="Times New Roman"/>
          <w:color w:val="000000"/>
          <w:spacing w:val="-3"/>
          <w:sz w:val="22"/>
          <w:szCs w:val="22"/>
        </w:rPr>
        <w:t>Niniejsza umowa jest następstwem wyboru przez Zamawiającego oferty Wykonawcy w trybie podstawowym z możliwością negocjacji na podstawie ustawy</w:t>
      </w:r>
      <w:r>
        <w:rPr>
          <w:rFonts w:ascii="Times New Roman" w:hAnsi="Times New Roman" w:cs="Times New Roman"/>
          <w:color w:val="000000"/>
          <w:spacing w:val="-2"/>
          <w:sz w:val="22"/>
          <w:szCs w:val="22"/>
        </w:rPr>
        <w:t xml:space="preserve"> Prawo zamówień publicznych </w:t>
      </w:r>
      <w:r>
        <w:rPr>
          <w:rFonts w:ascii="Times New Roman" w:hAnsi="Times New Roman" w:cs="Times New Roman"/>
          <w:sz w:val="22"/>
          <w:szCs w:val="22"/>
        </w:rPr>
        <w:t xml:space="preserve">(Znak sprawy </w:t>
      </w:r>
      <w:r>
        <w:rPr>
          <w:rFonts w:ascii="Times New Roman" w:hAnsi="Times New Roman" w:cs="Times New Roman"/>
          <w:color w:val="000000"/>
          <w:sz w:val="22"/>
          <w:szCs w:val="22"/>
        </w:rPr>
        <w:t xml:space="preserve">(Znak sprawy </w:t>
      </w:r>
      <w:proofErr w:type="spellStart"/>
      <w:r>
        <w:rPr>
          <w:rFonts w:ascii="Times New Roman" w:hAnsi="Times New Roman" w:cs="Times New Roman"/>
          <w:b/>
          <w:bCs/>
          <w:color w:val="000000"/>
          <w:sz w:val="22"/>
          <w:szCs w:val="22"/>
        </w:rPr>
        <w:t>WSzSL</w:t>
      </w:r>
      <w:proofErr w:type="spellEnd"/>
      <w:r>
        <w:rPr>
          <w:rFonts w:ascii="Times New Roman" w:hAnsi="Times New Roman" w:cs="Times New Roman"/>
          <w:b/>
          <w:bCs/>
          <w:color w:val="000000"/>
          <w:sz w:val="22"/>
          <w:szCs w:val="22"/>
        </w:rPr>
        <w:t>/FZ-65/24</w:t>
      </w:r>
      <w:r>
        <w:rPr>
          <w:rFonts w:ascii="Times New Roman" w:eastAsia="Calibri" w:hAnsi="Times New Roman" w:cs="Times New Roman"/>
          <w:b/>
          <w:bCs/>
          <w:color w:val="000000"/>
          <w:sz w:val="22"/>
          <w:szCs w:val="22"/>
        </w:rPr>
        <w:t>).</w:t>
      </w:r>
    </w:p>
    <w:p w14:paraId="4F463664" w14:textId="77777777" w:rsidR="0024088F" w:rsidRDefault="0024088F" w:rsidP="003E75A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ahoma" w:cs="Times New Roman"/>
          <w:color w:val="000000"/>
          <w:sz w:val="22"/>
          <w:szCs w:val="22"/>
          <w:lang w:eastAsia="pl-PL" w:bidi="pl-PL"/>
        </w:rPr>
      </w:pPr>
    </w:p>
    <w:p w14:paraId="511B0EF4" w14:textId="77777777" w:rsidR="0024088F" w:rsidRPr="00313285"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rPr>
      </w:pPr>
      <w:r w:rsidRPr="00313285">
        <w:rPr>
          <w:rFonts w:eastAsia="Tahoma" w:cs="Times New Roman"/>
          <w:color w:val="000000"/>
          <w:sz w:val="22"/>
          <w:szCs w:val="22"/>
          <w:lang w:eastAsia="pl-PL" w:bidi="pl-PL"/>
        </w:rPr>
        <w:t>§1</w:t>
      </w:r>
    </w:p>
    <w:p w14:paraId="161981E8" w14:textId="4460BEE0" w:rsidR="0024088F" w:rsidRPr="00313285"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color w:val="000000"/>
          <w:sz w:val="22"/>
          <w:szCs w:val="22"/>
          <w:lang w:eastAsia="pl-PL" w:bidi="pl-PL"/>
        </w:rPr>
      </w:pPr>
      <w:r w:rsidRPr="00313285">
        <w:rPr>
          <w:rFonts w:ascii="Times New Roman" w:eastAsia="Tahoma" w:hAnsi="Times New Roman" w:cs="Times New Roman"/>
          <w:color w:val="000000"/>
          <w:sz w:val="22"/>
          <w:szCs w:val="22"/>
          <w:lang w:eastAsia="pl-PL" w:bidi="pl-PL"/>
        </w:rPr>
        <w:t>1.Przedmiotem umowy jest sukcesywna dostawa pełnowartościowych oraz spełniających wymogi systemu HACCP produktów spożywczych wskazanych</w:t>
      </w:r>
      <w:r w:rsidR="000814CA">
        <w:rPr>
          <w:rFonts w:ascii="Times New Roman" w:eastAsia="Tahoma" w:hAnsi="Times New Roman" w:cs="Times New Roman"/>
          <w:color w:val="000000"/>
          <w:sz w:val="22"/>
          <w:szCs w:val="22"/>
          <w:lang w:eastAsia="pl-PL" w:bidi="pl-PL"/>
        </w:rPr>
        <w:t xml:space="preserve">, </w:t>
      </w:r>
      <w:r w:rsidRPr="00313285">
        <w:rPr>
          <w:rFonts w:ascii="Times New Roman" w:eastAsia="Tahoma" w:hAnsi="Times New Roman" w:cs="Times New Roman"/>
          <w:color w:val="000000"/>
          <w:sz w:val="22"/>
          <w:szCs w:val="22"/>
          <w:lang w:eastAsia="pl-PL" w:bidi="pl-PL"/>
        </w:rPr>
        <w:t xml:space="preserve"> szczegółowo opisanych w Załączniku nr </w:t>
      </w:r>
      <w:r>
        <w:rPr>
          <w:rFonts w:ascii="Times New Roman" w:eastAsia="Tahoma" w:hAnsi="Times New Roman" w:cs="Times New Roman"/>
          <w:color w:val="000000"/>
          <w:sz w:val="22"/>
          <w:szCs w:val="22"/>
          <w:lang w:eastAsia="pl-PL" w:bidi="pl-PL"/>
        </w:rPr>
        <w:t xml:space="preserve">1 </w:t>
      </w:r>
      <w:r w:rsidRPr="00313285">
        <w:rPr>
          <w:rFonts w:ascii="Times New Roman" w:eastAsia="Tahoma" w:hAnsi="Times New Roman" w:cs="Times New Roman"/>
          <w:color w:val="000000"/>
          <w:sz w:val="22"/>
          <w:szCs w:val="22"/>
          <w:lang w:eastAsia="pl-PL" w:bidi="pl-PL"/>
        </w:rPr>
        <w:t>do umowy, który stanowi jej integralną część.</w:t>
      </w:r>
    </w:p>
    <w:p w14:paraId="6B995DE5" w14:textId="77777777" w:rsidR="0024088F" w:rsidRPr="00FC1417"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lang w:eastAsia="pl-PL" w:bidi="pl-PL"/>
        </w:rPr>
      </w:pPr>
      <w:r w:rsidRPr="00FC1417">
        <w:rPr>
          <w:rFonts w:ascii="Times New Roman" w:eastAsia="Tahoma" w:hAnsi="Times New Roman" w:cs="Times New Roman"/>
          <w:sz w:val="22"/>
          <w:szCs w:val="22"/>
          <w:lang w:eastAsia="pl-PL" w:bidi="pl-PL"/>
        </w:rPr>
        <w:t>2.Realizacja przedmiotu umowy odbywać się będzie poprzez zamówienia częściowe, wg wskazań (zamówień)  Zamawiającego i zgodnie z zasadami opisanymi w §2.</w:t>
      </w:r>
    </w:p>
    <w:p w14:paraId="75B4185E" w14:textId="0E383C0F" w:rsidR="0024088F" w:rsidRPr="00FC1417"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lang w:eastAsia="pl-PL" w:bidi="pl-PL"/>
        </w:rPr>
      </w:pPr>
      <w:r w:rsidRPr="00FC1417">
        <w:rPr>
          <w:rFonts w:ascii="Times New Roman" w:eastAsia="Tahoma" w:hAnsi="Times New Roman" w:cs="Times New Roman"/>
          <w:sz w:val="22"/>
          <w:szCs w:val="22"/>
          <w:lang w:eastAsia="pl-PL" w:bidi="pl-PL"/>
        </w:rPr>
        <w:t>3. Wraz z pierwszą dostawą towaru Wykonawca złoży Zamawiającemu aktualną decyzję wydaną przez Państwowego Inspektora Sanitarnego potwierdzają</w:t>
      </w:r>
      <w:r w:rsidR="00094FD9" w:rsidRPr="00FC1417">
        <w:rPr>
          <w:rFonts w:ascii="Times New Roman" w:eastAsia="Tahoma" w:hAnsi="Times New Roman" w:cs="Times New Roman"/>
          <w:sz w:val="22"/>
          <w:szCs w:val="22"/>
          <w:lang w:eastAsia="pl-PL" w:bidi="pl-PL"/>
        </w:rPr>
        <w:t xml:space="preserve">cą </w:t>
      </w:r>
      <w:r w:rsidRPr="00FC1417">
        <w:rPr>
          <w:rFonts w:ascii="Times New Roman" w:eastAsia="Tahoma" w:hAnsi="Times New Roman" w:cs="Times New Roman"/>
          <w:sz w:val="22"/>
          <w:szCs w:val="22"/>
          <w:lang w:eastAsia="pl-PL" w:bidi="pl-PL"/>
        </w:rPr>
        <w:t>dopuszczenie środka transportu mrożonych produktów spożywczych w zakresie spełniania podstawowych wymagań</w:t>
      </w:r>
      <w:r w:rsidR="00A73B2C" w:rsidRPr="00FC1417">
        <w:rPr>
          <w:rFonts w:ascii="Times New Roman" w:eastAsia="Tahoma" w:hAnsi="Times New Roman" w:cs="Times New Roman"/>
          <w:sz w:val="22"/>
          <w:szCs w:val="22"/>
          <w:lang w:eastAsia="pl-PL" w:bidi="pl-PL"/>
        </w:rPr>
        <w:t xml:space="preserve"> pod</w:t>
      </w:r>
      <w:r w:rsidRPr="00FC1417">
        <w:rPr>
          <w:rFonts w:ascii="Times New Roman" w:eastAsia="Tahoma" w:hAnsi="Times New Roman" w:cs="Times New Roman"/>
          <w:sz w:val="22"/>
          <w:szCs w:val="22"/>
          <w:lang w:eastAsia="pl-PL" w:bidi="pl-PL"/>
        </w:rPr>
        <w:t xml:space="preserve"> względem higienicznym i zdrowotnym. Obowiązek, o którym mowa w zdaniu poprzedzającym dotyczy również każdorazowej okoliczności, gdy Wykonawca  zmieni środek transportu służący do dowozu towaru do Zamawiającego.</w:t>
      </w:r>
    </w:p>
    <w:p w14:paraId="1917C9DC" w14:textId="77777777" w:rsidR="0024088F" w:rsidRPr="00313285" w:rsidRDefault="0024088F" w:rsidP="0024088F">
      <w:pPr>
        <w:suppressAutoHyphens w:val="0"/>
        <w:jc w:val="center"/>
        <w:rPr>
          <w:rFonts w:ascii="Times New Roman" w:hAnsi="Times New Roman" w:cs="Times New Roman"/>
          <w:sz w:val="22"/>
          <w:szCs w:val="22"/>
        </w:rPr>
      </w:pPr>
      <w:r w:rsidRPr="00313285">
        <w:rPr>
          <w:rFonts w:ascii="Times New Roman" w:hAnsi="Times New Roman" w:cs="Times New Roman"/>
          <w:b/>
          <w:bCs/>
          <w:sz w:val="22"/>
          <w:szCs w:val="22"/>
          <w:lang w:eastAsia="pl-PL"/>
        </w:rPr>
        <w:t>§2</w:t>
      </w:r>
    </w:p>
    <w:p w14:paraId="40A7AC34" w14:textId="5EBC368B" w:rsidR="0024088F" w:rsidRPr="00123B65" w:rsidRDefault="0024088F" w:rsidP="0024088F">
      <w:pPr>
        <w:jc w:val="both"/>
        <w:rPr>
          <w:rFonts w:ascii="Times New Roman" w:hAnsi="Times New Roman" w:cs="Times New Roman"/>
          <w:color w:val="000000" w:themeColor="text1"/>
          <w:sz w:val="22"/>
          <w:szCs w:val="22"/>
        </w:rPr>
      </w:pPr>
      <w:r w:rsidRPr="00313285">
        <w:rPr>
          <w:rFonts w:ascii="Times New Roman" w:hAnsi="Times New Roman" w:cs="Times New Roman"/>
          <w:sz w:val="22"/>
          <w:szCs w:val="22"/>
          <w:lang w:bidi="pl-PL"/>
        </w:rPr>
        <w:t xml:space="preserve">1. </w:t>
      </w:r>
      <w:r w:rsidRPr="00313285">
        <w:rPr>
          <w:rFonts w:ascii="Times New Roman" w:hAnsi="Times New Roman" w:cs="Times New Roman"/>
          <w:sz w:val="22"/>
          <w:szCs w:val="22"/>
        </w:rPr>
        <w:t>Wykonawca zobowiązany jest dostarczać towar pierwszej jakości ściśle odpowiadający asortymentowi wskazanemu w Załączniku nr</w:t>
      </w:r>
      <w:r>
        <w:rPr>
          <w:rFonts w:ascii="Times New Roman" w:hAnsi="Times New Roman" w:cs="Times New Roman"/>
          <w:sz w:val="22"/>
          <w:szCs w:val="22"/>
        </w:rPr>
        <w:t xml:space="preserve"> 1</w:t>
      </w:r>
      <w:r w:rsidRPr="00313285">
        <w:rPr>
          <w:rFonts w:ascii="Times New Roman" w:hAnsi="Times New Roman" w:cs="Times New Roman"/>
          <w:sz w:val="22"/>
          <w:szCs w:val="22"/>
        </w:rPr>
        <w:t xml:space="preserve"> do umowy, na swój koszt i ryzyko do magazynu żywnościowego Zamawiającego, tj. Legnica, ul. </w:t>
      </w:r>
      <w:r w:rsidRPr="00313285">
        <w:rPr>
          <w:rFonts w:ascii="Times New Roman" w:hAnsi="Times New Roman" w:cs="Times New Roman"/>
          <w:sz w:val="22"/>
          <w:szCs w:val="22"/>
        </w:rPr>
        <w:lastRenderedPageBreak/>
        <w:t>Iwaszkiewicza 5 budynek 2A</w:t>
      </w:r>
      <w:r w:rsidRPr="00123B65">
        <w:rPr>
          <w:rFonts w:ascii="Times New Roman" w:hAnsi="Times New Roman" w:cs="Times New Roman"/>
          <w:color w:val="000000" w:themeColor="text1"/>
          <w:sz w:val="22"/>
          <w:szCs w:val="22"/>
        </w:rPr>
        <w:t xml:space="preserve">. </w:t>
      </w:r>
      <w:r w:rsidRPr="00123B65">
        <w:rPr>
          <w:rFonts w:ascii="Times New Roman" w:hAnsi="Times New Roman" w:cs="Times New Roman"/>
          <w:color w:val="000000" w:themeColor="text1"/>
          <w:sz w:val="22"/>
          <w:szCs w:val="22"/>
          <w:lang w:bidi="pl-PL"/>
        </w:rPr>
        <w:t>Towar dostarczany  będzie zgodnie z zasadami  HACCP (</w:t>
      </w:r>
      <w:r w:rsidRPr="00123B65">
        <w:rPr>
          <w:rFonts w:ascii="Times New Roman" w:hAnsi="Times New Roman" w:cs="Times New Roman"/>
          <w:color w:val="000000" w:themeColor="text1"/>
          <w:sz w:val="22"/>
          <w:szCs w:val="22"/>
        </w:rPr>
        <w:t xml:space="preserve">Hazard Analysis and  Critical  Control </w:t>
      </w:r>
      <w:proofErr w:type="spellStart"/>
      <w:r w:rsidRPr="00123B65">
        <w:rPr>
          <w:rFonts w:ascii="Times New Roman" w:hAnsi="Times New Roman" w:cs="Times New Roman"/>
          <w:color w:val="000000" w:themeColor="text1"/>
          <w:sz w:val="22"/>
          <w:szCs w:val="22"/>
        </w:rPr>
        <w:t>Points</w:t>
      </w:r>
      <w:proofErr w:type="spellEnd"/>
      <w:r w:rsidRPr="00123B65">
        <w:rPr>
          <w:rFonts w:ascii="Times New Roman" w:hAnsi="Times New Roman" w:cs="Times New Roman"/>
          <w:color w:val="000000" w:themeColor="text1"/>
          <w:sz w:val="22"/>
          <w:szCs w:val="22"/>
        </w:rPr>
        <w:t xml:space="preserve"> -</w:t>
      </w:r>
      <w:r w:rsidRPr="00123B65">
        <w:rPr>
          <w:rFonts w:ascii="Times New Roman" w:hAnsi="Times New Roman" w:cs="Times New Roman"/>
          <w:color w:val="000000" w:themeColor="text1"/>
          <w:sz w:val="22"/>
          <w:szCs w:val="22"/>
          <w:lang w:bidi="pl-PL"/>
        </w:rPr>
        <w:t xml:space="preserve"> System Analizy Zagrożeń  i Krytycznych Punktów  Kontroli) w skład którego wchodzi:  GMP </w:t>
      </w:r>
      <w:r w:rsidR="00A73B2C" w:rsidRPr="00123B65">
        <w:rPr>
          <w:rFonts w:ascii="Times New Roman" w:hAnsi="Times New Roman" w:cs="Times New Roman"/>
          <w:color w:val="000000" w:themeColor="text1"/>
          <w:sz w:val="22"/>
          <w:szCs w:val="22"/>
          <w:lang w:bidi="pl-PL"/>
        </w:rPr>
        <w:t xml:space="preserve">i GHP </w:t>
      </w:r>
      <w:r w:rsidRPr="00123B65">
        <w:rPr>
          <w:rFonts w:ascii="Times New Roman" w:hAnsi="Times New Roman" w:cs="Times New Roman"/>
          <w:color w:val="000000" w:themeColor="text1"/>
          <w:sz w:val="22"/>
          <w:szCs w:val="22"/>
          <w:lang w:bidi="pl-PL"/>
        </w:rPr>
        <w:t>(Dobra  Praktyka Produkcyjna i Dobra Praktyka Higieniczna).</w:t>
      </w:r>
    </w:p>
    <w:p w14:paraId="7B8611F7" w14:textId="7C5AE191" w:rsidR="0024088F" w:rsidRPr="00801FC0" w:rsidRDefault="0024088F" w:rsidP="0024088F">
      <w:pPr>
        <w:jc w:val="both"/>
        <w:rPr>
          <w:rFonts w:ascii="Times New Roman" w:hAnsi="Times New Roman" w:cs="Times New Roman"/>
          <w:color w:val="000000" w:themeColor="text1"/>
          <w:sz w:val="22"/>
          <w:szCs w:val="22"/>
        </w:rPr>
      </w:pPr>
      <w:r w:rsidRPr="00801FC0">
        <w:rPr>
          <w:rFonts w:ascii="Times New Roman" w:hAnsi="Times New Roman" w:cs="Times New Roman"/>
          <w:color w:val="000000" w:themeColor="text1"/>
          <w:sz w:val="22"/>
          <w:szCs w:val="22"/>
        </w:rPr>
        <w:t>2. Dostawy wykonywane będą</w:t>
      </w:r>
      <w:r w:rsidR="00A63D5A">
        <w:rPr>
          <w:rFonts w:ascii="Times New Roman" w:hAnsi="Times New Roman" w:cs="Times New Roman"/>
          <w:color w:val="000000" w:themeColor="text1"/>
          <w:sz w:val="22"/>
          <w:szCs w:val="22"/>
        </w:rPr>
        <w:t xml:space="preserve"> przez Wykonawcę w godzinach od 6.00 do 9.00,</w:t>
      </w:r>
      <w:r w:rsidRPr="00801FC0">
        <w:rPr>
          <w:rFonts w:ascii="Times New Roman" w:hAnsi="Times New Roman" w:cs="Times New Roman"/>
          <w:color w:val="000000" w:themeColor="text1"/>
          <w:sz w:val="22"/>
          <w:szCs w:val="22"/>
        </w:rPr>
        <w:t xml:space="preserve"> na podstawie zamówień</w:t>
      </w:r>
      <w:r w:rsidR="00A63D5A">
        <w:rPr>
          <w:rFonts w:ascii="Times New Roman" w:hAnsi="Times New Roman" w:cs="Times New Roman"/>
          <w:color w:val="000000" w:themeColor="text1"/>
          <w:sz w:val="22"/>
          <w:szCs w:val="22"/>
        </w:rPr>
        <w:t xml:space="preserve"> składanych Wykonawcy przez Zamawiającego:</w:t>
      </w:r>
    </w:p>
    <w:p w14:paraId="616C3115" w14:textId="42778564" w:rsidR="0024088F" w:rsidRPr="00801FC0" w:rsidRDefault="0024088F" w:rsidP="00A33749">
      <w:pPr>
        <w:tabs>
          <w:tab w:val="left" w:pos="9660"/>
        </w:tabs>
        <w:jc w:val="both"/>
        <w:rPr>
          <w:rFonts w:ascii="Times New Roman" w:hAnsi="Times New Roman" w:cs="Times New Roman"/>
          <w:color w:val="000000" w:themeColor="text1"/>
          <w:sz w:val="22"/>
          <w:szCs w:val="22"/>
        </w:rPr>
      </w:pPr>
      <w:r w:rsidRPr="00801FC0">
        <w:rPr>
          <w:rFonts w:ascii="Times New Roman" w:hAnsi="Times New Roman" w:cs="Times New Roman"/>
          <w:color w:val="000000" w:themeColor="text1"/>
          <w:sz w:val="22"/>
          <w:szCs w:val="22"/>
        </w:rPr>
        <w:t xml:space="preserve">1) w </w:t>
      </w:r>
      <w:r w:rsidR="00A63D5A">
        <w:rPr>
          <w:rFonts w:ascii="Times New Roman" w:hAnsi="Times New Roman" w:cs="Times New Roman"/>
          <w:color w:val="000000" w:themeColor="text1"/>
          <w:sz w:val="22"/>
          <w:szCs w:val="22"/>
        </w:rPr>
        <w:t>ciągu</w:t>
      </w:r>
      <w:r w:rsidRPr="00801FC0">
        <w:rPr>
          <w:rFonts w:ascii="Times New Roman" w:hAnsi="Times New Roman" w:cs="Times New Roman"/>
          <w:color w:val="000000" w:themeColor="text1"/>
          <w:sz w:val="22"/>
          <w:szCs w:val="22"/>
        </w:rPr>
        <w:t xml:space="preserve"> </w:t>
      </w:r>
      <w:r w:rsidRPr="004A5609">
        <w:rPr>
          <w:rFonts w:ascii="Times New Roman" w:hAnsi="Times New Roman" w:cs="Times New Roman"/>
          <w:color w:val="000000" w:themeColor="text1"/>
          <w:sz w:val="22"/>
          <w:szCs w:val="22"/>
        </w:rPr>
        <w:t xml:space="preserve">2 dni </w:t>
      </w:r>
      <w:r w:rsidR="00A63D5A" w:rsidRPr="004A5609">
        <w:rPr>
          <w:rFonts w:ascii="Times New Roman" w:hAnsi="Times New Roman" w:cs="Times New Roman"/>
          <w:color w:val="000000" w:themeColor="text1"/>
          <w:sz w:val="22"/>
          <w:szCs w:val="22"/>
        </w:rPr>
        <w:t xml:space="preserve"> roboczych</w:t>
      </w:r>
      <w:r w:rsidR="00A63D5A">
        <w:rPr>
          <w:rFonts w:ascii="Times New Roman" w:hAnsi="Times New Roman" w:cs="Times New Roman"/>
          <w:color w:val="000000" w:themeColor="text1"/>
          <w:sz w:val="22"/>
          <w:szCs w:val="22"/>
        </w:rPr>
        <w:t xml:space="preserve"> </w:t>
      </w:r>
      <w:r w:rsidRPr="00801FC0">
        <w:rPr>
          <w:rFonts w:ascii="Times New Roman" w:hAnsi="Times New Roman" w:cs="Times New Roman"/>
          <w:color w:val="000000" w:themeColor="text1"/>
          <w:sz w:val="22"/>
          <w:szCs w:val="22"/>
        </w:rPr>
        <w:t xml:space="preserve">od dnia przesłania zamówienia, </w:t>
      </w:r>
    </w:p>
    <w:p w14:paraId="775D74B4" w14:textId="5760AFB5" w:rsidR="00A02F39" w:rsidRPr="00801FC0" w:rsidRDefault="0024088F" w:rsidP="0024088F">
      <w:pPr>
        <w:jc w:val="both"/>
        <w:rPr>
          <w:rFonts w:ascii="Times New Roman" w:hAnsi="Times New Roman" w:cs="Times New Roman"/>
          <w:color w:val="000000" w:themeColor="text1"/>
          <w:sz w:val="22"/>
          <w:szCs w:val="22"/>
        </w:rPr>
      </w:pPr>
      <w:r w:rsidRPr="00801FC0">
        <w:rPr>
          <w:rFonts w:ascii="Times New Roman" w:hAnsi="Times New Roman" w:cs="Times New Roman"/>
          <w:color w:val="000000" w:themeColor="text1"/>
          <w:sz w:val="22"/>
          <w:szCs w:val="22"/>
        </w:rPr>
        <w:t>2) w przypadku zamówienia oznaczonego jako „PILNE”, w godzinach pomiędzy 6.00 a 9.00</w:t>
      </w:r>
      <w:r w:rsidR="00A63D5A">
        <w:rPr>
          <w:rFonts w:ascii="Times New Roman" w:hAnsi="Times New Roman" w:cs="Times New Roman"/>
          <w:color w:val="000000" w:themeColor="text1"/>
          <w:sz w:val="22"/>
          <w:szCs w:val="22"/>
        </w:rPr>
        <w:t xml:space="preserve"> – na następny dzień roboczy</w:t>
      </w:r>
      <w:r w:rsidR="000814CA">
        <w:rPr>
          <w:rFonts w:ascii="Times New Roman" w:hAnsi="Times New Roman" w:cs="Times New Roman"/>
          <w:color w:val="000000" w:themeColor="text1"/>
          <w:sz w:val="22"/>
          <w:szCs w:val="22"/>
        </w:rPr>
        <w:t xml:space="preserve"> od przesłania zamówienia.</w:t>
      </w:r>
    </w:p>
    <w:p w14:paraId="3DC81F2E" w14:textId="37BA42A8" w:rsidR="0024088F" w:rsidRPr="00313285" w:rsidRDefault="000814CA" w:rsidP="0024088F">
      <w:pPr>
        <w:jc w:val="both"/>
        <w:rPr>
          <w:rFonts w:ascii="Times New Roman" w:hAnsi="Times New Roman" w:cs="Times New Roman"/>
          <w:sz w:val="22"/>
          <w:szCs w:val="22"/>
        </w:rPr>
      </w:pPr>
      <w:r>
        <w:rPr>
          <w:rFonts w:ascii="Times New Roman" w:hAnsi="Times New Roman" w:cs="Times New Roman"/>
          <w:sz w:val="22"/>
          <w:szCs w:val="22"/>
        </w:rPr>
        <w:t>Z</w:t>
      </w:r>
      <w:r w:rsidR="0024088F" w:rsidRPr="00313285">
        <w:rPr>
          <w:rFonts w:ascii="Times New Roman" w:hAnsi="Times New Roman" w:cs="Times New Roman"/>
          <w:sz w:val="22"/>
          <w:szCs w:val="22"/>
        </w:rPr>
        <w:t xml:space="preserve">a dni robocze są uważane dni od poniedziałku do piątku za wyjątkiem dni ustawowo wolnych od </w:t>
      </w:r>
      <w:r w:rsidR="00FE4064">
        <w:rPr>
          <w:rFonts w:ascii="Times New Roman" w:hAnsi="Times New Roman" w:cs="Times New Roman"/>
          <w:sz w:val="22"/>
          <w:szCs w:val="22"/>
        </w:rPr>
        <w:t xml:space="preserve"> roboczego </w:t>
      </w:r>
      <w:r w:rsidR="0024088F" w:rsidRPr="00313285">
        <w:rPr>
          <w:rFonts w:ascii="Times New Roman" w:hAnsi="Times New Roman" w:cs="Times New Roman"/>
          <w:sz w:val="22"/>
          <w:szCs w:val="22"/>
        </w:rPr>
        <w:t xml:space="preserve">pracy. </w:t>
      </w:r>
      <w:r w:rsidRPr="00801FC0">
        <w:rPr>
          <w:rFonts w:ascii="Times New Roman" w:hAnsi="Times New Roman" w:cs="Times New Roman"/>
          <w:color w:val="000000" w:themeColor="text1"/>
          <w:sz w:val="22"/>
          <w:szCs w:val="22"/>
        </w:rPr>
        <w:t xml:space="preserve">Zamawiający przewiduje </w:t>
      </w:r>
      <w:r w:rsidRPr="00313285">
        <w:rPr>
          <w:rFonts w:ascii="Times New Roman" w:hAnsi="Times New Roman" w:cs="Times New Roman"/>
          <w:sz w:val="22"/>
          <w:szCs w:val="22"/>
        </w:rPr>
        <w:t xml:space="preserve">składanie zamówień </w:t>
      </w:r>
      <w:r w:rsidRPr="00313285">
        <w:rPr>
          <w:rFonts w:ascii="Times New Roman" w:hAnsi="Times New Roman" w:cs="Times New Roman"/>
          <w:b/>
          <w:bCs/>
          <w:color w:val="000000" w:themeColor="text1"/>
          <w:sz w:val="22"/>
          <w:szCs w:val="22"/>
        </w:rPr>
        <w:t>trzy razy</w:t>
      </w:r>
      <w:r w:rsidRPr="00313285">
        <w:rPr>
          <w:rFonts w:ascii="Times New Roman" w:hAnsi="Times New Roman" w:cs="Times New Roman"/>
          <w:color w:val="000000" w:themeColor="text1"/>
          <w:sz w:val="22"/>
          <w:szCs w:val="22"/>
        </w:rPr>
        <w:t xml:space="preserve"> </w:t>
      </w:r>
      <w:r w:rsidRPr="00313285">
        <w:rPr>
          <w:rFonts w:ascii="Times New Roman" w:hAnsi="Times New Roman" w:cs="Times New Roman"/>
          <w:sz w:val="22"/>
          <w:szCs w:val="22"/>
        </w:rPr>
        <w:t>w tygodni</w:t>
      </w:r>
      <w:r>
        <w:rPr>
          <w:rFonts w:ascii="Times New Roman" w:hAnsi="Times New Roman" w:cs="Times New Roman"/>
          <w:sz w:val="22"/>
          <w:szCs w:val="22"/>
        </w:rPr>
        <w:t>u.</w:t>
      </w:r>
    </w:p>
    <w:p w14:paraId="4160F291" w14:textId="77777777"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3. Każdy z dostarczonych towarów powinien być oznaczony w sposób czytelny etykietą, zawierającą co najmniej: nazwę artykułu, nazwę producenta, skład, gramaturę netto, datę produkcji i datę przydatności do spożycia. Zamawiający zastrzega, że dostarczony przedmiot umowy musi posiadać minimalny termin przydatności do spożycia  14 dni licząc od dnia dostawy.</w:t>
      </w:r>
    </w:p>
    <w:p w14:paraId="3F4669C3" w14:textId="7F9C08E2"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 xml:space="preserve">4. Strony dopuszczają składanie zamówień </w:t>
      </w:r>
      <w:r w:rsidRPr="005857A6">
        <w:rPr>
          <w:rFonts w:ascii="Times New Roman" w:hAnsi="Times New Roman" w:cs="Times New Roman"/>
          <w:sz w:val="22"/>
          <w:szCs w:val="22"/>
        </w:rPr>
        <w:t xml:space="preserve">za </w:t>
      </w:r>
      <w:r w:rsidRPr="00313285">
        <w:rPr>
          <w:rFonts w:ascii="Times New Roman" w:hAnsi="Times New Roman" w:cs="Times New Roman"/>
          <w:sz w:val="22"/>
          <w:szCs w:val="22"/>
        </w:rPr>
        <w:t xml:space="preserve">poczty elektronicznej na adres………………………..lub innego środka porozumiewania się na odległość. </w:t>
      </w:r>
    </w:p>
    <w:p w14:paraId="0B542374" w14:textId="21F28471" w:rsidR="0024088F" w:rsidRPr="00313285" w:rsidRDefault="0024088F" w:rsidP="0024088F">
      <w:pPr>
        <w:jc w:val="both"/>
        <w:rPr>
          <w:rFonts w:ascii="Times New Roman" w:hAnsi="Times New Roman" w:cs="Times New Roman"/>
          <w:sz w:val="22"/>
          <w:szCs w:val="22"/>
          <w:lang w:bidi="pl-PL"/>
        </w:rPr>
      </w:pPr>
      <w:r w:rsidRPr="00313285">
        <w:rPr>
          <w:rFonts w:ascii="Times New Roman" w:hAnsi="Times New Roman" w:cs="Times New Roman"/>
          <w:sz w:val="22"/>
          <w:szCs w:val="22"/>
          <w:lang w:bidi="pl-PL"/>
        </w:rPr>
        <w:t>5. Warunki produkcji muszą być zgodne z obowiązującymi zasadami HACCP i z zachowaniem łańcucha chłodniczego</w:t>
      </w:r>
      <w:r w:rsidR="00A73B2C">
        <w:rPr>
          <w:rFonts w:ascii="Times New Roman" w:hAnsi="Times New Roman" w:cs="Times New Roman"/>
          <w:sz w:val="22"/>
          <w:szCs w:val="22"/>
          <w:lang w:bidi="pl-PL"/>
        </w:rPr>
        <w:t xml:space="preserve"> a</w:t>
      </w:r>
      <w:r w:rsidR="00A73B2C" w:rsidRPr="00313285">
        <w:rPr>
          <w:rFonts w:ascii="Times New Roman" w:hAnsi="Times New Roman" w:cs="Times New Roman"/>
          <w:sz w:val="22"/>
          <w:szCs w:val="22"/>
          <w:lang w:bidi="pl-PL"/>
        </w:rPr>
        <w:t xml:space="preserve"> </w:t>
      </w:r>
      <w:r w:rsidRPr="00313285">
        <w:rPr>
          <w:rFonts w:ascii="Times New Roman" w:hAnsi="Times New Roman" w:cs="Times New Roman"/>
          <w:sz w:val="22"/>
          <w:szCs w:val="22"/>
          <w:lang w:bidi="pl-PL"/>
        </w:rPr>
        <w:t>pracownik dostarczający towar, ubrany zgodnie z przepisami HACCP.</w:t>
      </w:r>
    </w:p>
    <w:p w14:paraId="0B7B63B4" w14:textId="77777777" w:rsidR="000814CA" w:rsidRDefault="000814CA" w:rsidP="000814CA">
      <w:pPr>
        <w:jc w:val="center"/>
        <w:rPr>
          <w:rFonts w:ascii="Times New Roman" w:hAnsi="Times New Roman" w:cs="Times New Roman"/>
          <w:sz w:val="22"/>
          <w:szCs w:val="22"/>
        </w:rPr>
      </w:pPr>
    </w:p>
    <w:p w14:paraId="6AC746C9" w14:textId="79F37278" w:rsidR="000814CA" w:rsidRPr="00313285" w:rsidRDefault="000814CA" w:rsidP="000814CA">
      <w:pPr>
        <w:jc w:val="center"/>
        <w:rPr>
          <w:rFonts w:ascii="Times New Roman" w:hAnsi="Times New Roman" w:cs="Times New Roman"/>
          <w:sz w:val="22"/>
          <w:szCs w:val="22"/>
        </w:rPr>
      </w:pPr>
      <w:r w:rsidRPr="00313285">
        <w:rPr>
          <w:rFonts w:ascii="Times New Roman" w:hAnsi="Times New Roman" w:cs="Times New Roman"/>
          <w:sz w:val="22"/>
          <w:szCs w:val="22"/>
        </w:rPr>
        <w:t>§2A</w:t>
      </w:r>
    </w:p>
    <w:p w14:paraId="44749A61" w14:textId="77777777" w:rsidR="000814CA" w:rsidRPr="008A7804" w:rsidRDefault="000814CA" w:rsidP="000814CA">
      <w:pPr>
        <w:suppressAutoHyphens w:val="0"/>
        <w:autoSpaceDE w:val="0"/>
        <w:autoSpaceDN/>
        <w:jc w:val="both"/>
        <w:textAlignment w:val="auto"/>
        <w:rPr>
          <w:rFonts w:ascii="Times New Roman" w:hAnsi="Times New Roman" w:cs="Times New Roman"/>
          <w:kern w:val="1"/>
          <w:sz w:val="22"/>
          <w:szCs w:val="22"/>
          <w:lang w:eastAsia="hi-IN"/>
        </w:rPr>
      </w:pPr>
      <w:r w:rsidRPr="008A7804">
        <w:rPr>
          <w:rFonts w:ascii="Times New Roman" w:hAnsi="Times New Roman" w:cs="Times New Roman"/>
          <w:kern w:val="1"/>
          <w:sz w:val="22"/>
          <w:szCs w:val="22"/>
          <w:lang w:eastAsia="hi-IN"/>
        </w:rPr>
        <w:t xml:space="preserve">7. Zamawiający przewidział w ogłoszeniu prawo opcji, o  którym mowa w art. 441 ust. 1. </w:t>
      </w:r>
      <w:proofErr w:type="spellStart"/>
      <w:r w:rsidRPr="008A7804">
        <w:rPr>
          <w:rFonts w:ascii="Times New Roman" w:hAnsi="Times New Roman" w:cs="Times New Roman"/>
          <w:kern w:val="1"/>
          <w:sz w:val="22"/>
          <w:szCs w:val="22"/>
          <w:lang w:eastAsia="hi-IN"/>
        </w:rPr>
        <w:t>uPzp</w:t>
      </w:r>
      <w:proofErr w:type="spellEnd"/>
      <w:r w:rsidRPr="008A7804">
        <w:rPr>
          <w:rFonts w:ascii="Times New Roman" w:hAnsi="Times New Roman" w:cs="Times New Roman"/>
          <w:kern w:val="1"/>
          <w:sz w:val="22"/>
          <w:szCs w:val="22"/>
          <w:lang w:eastAsia="hi-IN"/>
        </w:rPr>
        <w:t>:</w:t>
      </w:r>
    </w:p>
    <w:p w14:paraId="48534532" w14:textId="4F6AA934" w:rsidR="000814CA" w:rsidRPr="008A7804" w:rsidRDefault="000814CA" w:rsidP="000814CA">
      <w:pPr>
        <w:suppressAutoHyphens w:val="0"/>
        <w:autoSpaceDE w:val="0"/>
        <w:autoSpaceDN/>
        <w:jc w:val="both"/>
        <w:textAlignment w:val="auto"/>
        <w:rPr>
          <w:rFonts w:ascii="Times New Roman" w:hAnsi="Times New Roman" w:cs="Times New Roman"/>
          <w:kern w:val="1"/>
          <w:sz w:val="22"/>
          <w:szCs w:val="22"/>
          <w:lang w:eastAsia="hi-IN"/>
        </w:rPr>
      </w:pPr>
      <w:r w:rsidRPr="008A7804">
        <w:rPr>
          <w:rFonts w:ascii="Times New Roman" w:hAnsi="Times New Roman" w:cs="Times New Roman"/>
          <w:kern w:val="1"/>
          <w:sz w:val="22"/>
          <w:szCs w:val="22"/>
          <w:lang w:eastAsia="hi-IN"/>
        </w:rPr>
        <w:t xml:space="preserve">1) Prawo opcji polegać będzie na możliwości dokonywania zamówień objętych przedmiotem zamówienia w maksymalnych liczbach określonych w </w:t>
      </w:r>
      <w:r w:rsidRPr="008A7804">
        <w:rPr>
          <w:rFonts w:ascii="Times New Roman" w:hAnsi="Times New Roman" w:cs="Times New Roman"/>
          <w:color w:val="000000"/>
          <w:kern w:val="1"/>
          <w:sz w:val="22"/>
          <w:szCs w:val="22"/>
          <w:lang w:eastAsia="hi-IN"/>
        </w:rPr>
        <w:t xml:space="preserve">kolumnie </w:t>
      </w:r>
      <w:r w:rsidRPr="008A7804">
        <w:rPr>
          <w:rFonts w:ascii="Times New Roman" w:hAnsi="Times New Roman" w:cs="Times New Roman"/>
          <w:b/>
          <w:bCs/>
          <w:kern w:val="1"/>
          <w:sz w:val="22"/>
          <w:szCs w:val="22"/>
          <w:lang w:eastAsia="hi-IN"/>
        </w:rPr>
        <w:t>„Ilość maksymalna”</w:t>
      </w:r>
      <w:r w:rsidRPr="008A7804">
        <w:rPr>
          <w:rFonts w:ascii="Times New Roman" w:hAnsi="Times New Roman" w:cs="Times New Roman"/>
          <w:color w:val="000000"/>
          <w:kern w:val="1"/>
          <w:sz w:val="22"/>
          <w:szCs w:val="22"/>
          <w:lang w:eastAsia="hi-IN"/>
        </w:rPr>
        <w:t xml:space="preserve"> Załącznika</w:t>
      </w:r>
      <w:r w:rsidRPr="008A7804">
        <w:rPr>
          <w:rFonts w:ascii="Times New Roman" w:hAnsi="Times New Roman" w:cs="Times New Roman"/>
          <w:kern w:val="1"/>
          <w:sz w:val="22"/>
          <w:szCs w:val="22"/>
          <w:lang w:eastAsia="hi-IN"/>
        </w:rPr>
        <w:t xml:space="preserve"> </w:t>
      </w:r>
      <w:r>
        <w:rPr>
          <w:rFonts w:ascii="Times New Roman" w:hAnsi="Times New Roman" w:cs="Times New Roman"/>
          <w:kern w:val="1"/>
          <w:sz w:val="22"/>
          <w:szCs w:val="22"/>
          <w:lang w:eastAsia="hi-IN"/>
        </w:rPr>
        <w:t>nr 1 do umowy</w:t>
      </w:r>
      <w:r w:rsidRPr="008A7804">
        <w:rPr>
          <w:rFonts w:ascii="Times New Roman" w:hAnsi="Times New Roman" w:cs="Times New Roman"/>
          <w:kern w:val="1"/>
          <w:sz w:val="22"/>
          <w:szCs w:val="22"/>
          <w:lang w:eastAsia="hi-IN"/>
        </w:rPr>
        <w:t xml:space="preserve">. Minimalną ilością przedmiotu zamówienia, którą zrealizuje Zamawiający będzie ilość produktów określona w </w:t>
      </w:r>
      <w:r w:rsidRPr="008A7804">
        <w:rPr>
          <w:rFonts w:ascii="Times New Roman" w:hAnsi="Times New Roman" w:cs="Times New Roman"/>
          <w:color w:val="000000"/>
          <w:kern w:val="1"/>
          <w:sz w:val="22"/>
          <w:szCs w:val="22"/>
          <w:lang w:eastAsia="hi-IN"/>
        </w:rPr>
        <w:t>kolumnie</w:t>
      </w:r>
      <w:r w:rsidRPr="008A7804">
        <w:rPr>
          <w:rFonts w:ascii="Times New Roman" w:hAnsi="Times New Roman" w:cs="Times New Roman"/>
          <w:b/>
          <w:bCs/>
          <w:color w:val="000000"/>
          <w:kern w:val="1"/>
          <w:sz w:val="22"/>
          <w:szCs w:val="22"/>
          <w:lang w:eastAsia="hi-IN"/>
        </w:rPr>
        <w:t xml:space="preserve"> </w:t>
      </w:r>
      <w:r w:rsidRPr="008A7804">
        <w:rPr>
          <w:rFonts w:ascii="Times New Roman" w:hAnsi="Times New Roman" w:cs="Times New Roman"/>
          <w:b/>
          <w:bCs/>
          <w:kern w:val="1"/>
          <w:sz w:val="22"/>
          <w:szCs w:val="22"/>
          <w:lang w:eastAsia="hi-IN"/>
        </w:rPr>
        <w:t>„Ilość minimalna”</w:t>
      </w:r>
      <w:r w:rsidRPr="008A7804">
        <w:rPr>
          <w:rFonts w:ascii="Times New Roman" w:hAnsi="Times New Roman" w:cs="Times New Roman"/>
          <w:kern w:val="1"/>
          <w:sz w:val="22"/>
          <w:szCs w:val="22"/>
          <w:lang w:eastAsia="hi-IN"/>
        </w:rPr>
        <w:t xml:space="preserve">  Załącznika </w:t>
      </w:r>
      <w:r>
        <w:rPr>
          <w:rFonts w:ascii="Times New Roman" w:hAnsi="Times New Roman" w:cs="Times New Roman"/>
          <w:kern w:val="1"/>
          <w:sz w:val="22"/>
          <w:szCs w:val="22"/>
          <w:lang w:eastAsia="hi-IN"/>
        </w:rPr>
        <w:t>nr 1 do umowy</w:t>
      </w:r>
      <w:r w:rsidRPr="008A7804">
        <w:rPr>
          <w:rFonts w:ascii="Times New Roman" w:hAnsi="Times New Roman" w:cs="Times New Roman"/>
          <w:kern w:val="1"/>
          <w:sz w:val="22"/>
          <w:szCs w:val="22"/>
          <w:lang w:eastAsia="hi-IN"/>
        </w:rPr>
        <w:t>,</w:t>
      </w:r>
    </w:p>
    <w:p w14:paraId="3D92645C" w14:textId="77777777" w:rsidR="000814CA" w:rsidRPr="00FC1417" w:rsidRDefault="000814CA" w:rsidP="000814CA">
      <w:pPr>
        <w:suppressAutoHyphens w:val="0"/>
        <w:autoSpaceDE w:val="0"/>
        <w:autoSpaceDN/>
        <w:jc w:val="both"/>
        <w:textAlignment w:val="auto"/>
        <w:rPr>
          <w:rFonts w:ascii="Times New Roman" w:hAnsi="Times New Roman" w:cs="Times New Roman"/>
          <w:kern w:val="1"/>
          <w:sz w:val="22"/>
          <w:szCs w:val="22"/>
          <w:lang w:eastAsia="hi-IN"/>
        </w:rPr>
      </w:pPr>
      <w:r w:rsidRPr="008A7804">
        <w:rPr>
          <w:rFonts w:ascii="Times New Roman" w:hAnsi="Times New Roman" w:cs="Times New Roman"/>
          <w:kern w:val="1"/>
          <w:sz w:val="22"/>
          <w:szCs w:val="22"/>
          <w:lang w:eastAsia="hi-IN"/>
        </w:rPr>
        <w:t>2) Zamawiający będzie miał prawo do korzystania z prawa opcji w zakresie określonym w pkt 1 zdanie pierwsze po</w:t>
      </w:r>
      <w:r w:rsidRPr="00FC1417">
        <w:rPr>
          <w:rFonts w:ascii="Times New Roman" w:hAnsi="Times New Roman" w:cs="Times New Roman"/>
          <w:kern w:val="1"/>
          <w:sz w:val="22"/>
          <w:szCs w:val="22"/>
          <w:lang w:eastAsia="hi-IN"/>
        </w:rPr>
        <w:t>wyżej, w przypadku wystąpienia takiej potrzeby związanej ze zwiększoną liczbą pacjentów powodującą zwiększone zużycie przedmiotu zamówienia,</w:t>
      </w:r>
    </w:p>
    <w:p w14:paraId="3420E50E" w14:textId="77F5738B" w:rsidR="000814CA" w:rsidRPr="00FC1417" w:rsidRDefault="000814CA" w:rsidP="000814CA">
      <w:pPr>
        <w:widowControl w:val="0"/>
        <w:numPr>
          <w:ilvl w:val="0"/>
          <w:numId w:val="3"/>
        </w:numPr>
        <w:suppressAutoHyphens w:val="0"/>
        <w:autoSpaceDE w:val="0"/>
        <w:autoSpaceDN/>
        <w:jc w:val="both"/>
        <w:textAlignment w:val="auto"/>
        <w:rPr>
          <w:rFonts w:ascii="Times New Roman" w:hAnsi="Times New Roman" w:cs="Times New Roman"/>
          <w:kern w:val="1"/>
          <w:sz w:val="22"/>
          <w:szCs w:val="22"/>
          <w:lang w:eastAsia="hi-IN"/>
        </w:rPr>
      </w:pPr>
      <w:r w:rsidRPr="00FC1417">
        <w:rPr>
          <w:rFonts w:ascii="Times New Roman" w:eastAsia="Times New Roman" w:hAnsi="Times New Roman" w:cs="Times New Roman"/>
          <w:kern w:val="1"/>
          <w:sz w:val="22"/>
          <w:szCs w:val="22"/>
          <w:lang w:eastAsia="pl-PL" w:bidi="ar-SA"/>
        </w:rPr>
        <w:t>3) Wykonawcy nie przysługuje żadne roszczenie w stosunku do Zamawiającego w przypadku, gdy Zamawiający z prawa opcji nie skorzysta, bądź skorzysta w ilości mniejszej niż określona w kolumnie  „Ilość maksymalna” w Załączniku nr 1 do umowy,</w:t>
      </w:r>
    </w:p>
    <w:p w14:paraId="6D00166F" w14:textId="77777777" w:rsidR="000814CA" w:rsidRPr="00FC1417" w:rsidRDefault="000814CA" w:rsidP="000814CA">
      <w:pPr>
        <w:widowControl w:val="0"/>
        <w:numPr>
          <w:ilvl w:val="0"/>
          <w:numId w:val="3"/>
        </w:numPr>
        <w:tabs>
          <w:tab w:val="left" w:pos="360"/>
        </w:tabs>
        <w:suppressAutoHyphens w:val="0"/>
        <w:autoSpaceDN/>
        <w:jc w:val="both"/>
        <w:textAlignment w:val="auto"/>
        <w:rPr>
          <w:rFonts w:ascii="Times New Roman" w:eastAsia="Tahoma" w:hAnsi="Times New Roman" w:cs="Times New Roman"/>
          <w:spacing w:val="4"/>
          <w:kern w:val="1"/>
          <w:sz w:val="22"/>
          <w:szCs w:val="22"/>
          <w:lang w:eastAsia="pl-PL" w:bidi="pl-PL"/>
        </w:rPr>
      </w:pPr>
      <w:r w:rsidRPr="00FC1417">
        <w:rPr>
          <w:rFonts w:ascii="Times New Roman" w:eastAsia="Times New Roman" w:hAnsi="Times New Roman" w:cs="Times New Roman"/>
          <w:kern w:val="1"/>
          <w:sz w:val="22"/>
          <w:szCs w:val="22"/>
          <w:lang w:eastAsia="pl-PL" w:bidi="ar-SA"/>
        </w:rPr>
        <w:t>4)</w:t>
      </w:r>
      <w:r w:rsidRPr="00FC1417">
        <w:rPr>
          <w:rFonts w:ascii="Times New Roman" w:eastAsia="Tahoma" w:hAnsi="Times New Roman" w:cs="Times New Roman"/>
          <w:spacing w:val="4"/>
          <w:kern w:val="1"/>
          <w:sz w:val="22"/>
          <w:szCs w:val="22"/>
          <w:lang w:eastAsia="pl-PL" w:bidi="pl-PL"/>
        </w:rPr>
        <w:t xml:space="preserve"> Wykonawca nie może odmówić Zamawiającemu wykonania zamówienia, w zakresie opisanym pkt 1) zdanie pierwsze.</w:t>
      </w:r>
    </w:p>
    <w:p w14:paraId="5DA0B86D" w14:textId="536260FA" w:rsidR="0024088F" w:rsidRPr="00FC1417" w:rsidRDefault="0024088F" w:rsidP="0024088F">
      <w:pPr>
        <w:jc w:val="center"/>
        <w:rPr>
          <w:rFonts w:ascii="Times New Roman" w:hAnsi="Times New Roman" w:cs="Times New Roman"/>
          <w:b/>
          <w:bCs/>
          <w:sz w:val="22"/>
          <w:szCs w:val="22"/>
        </w:rPr>
      </w:pPr>
      <w:r w:rsidRPr="00FC1417">
        <w:rPr>
          <w:rFonts w:ascii="Times New Roman" w:hAnsi="Times New Roman" w:cs="Times New Roman"/>
          <w:b/>
          <w:bCs/>
          <w:sz w:val="22"/>
          <w:szCs w:val="22"/>
        </w:rPr>
        <w:t>§2</w:t>
      </w:r>
      <w:r w:rsidR="000814CA" w:rsidRPr="00FC1417">
        <w:rPr>
          <w:rFonts w:ascii="Times New Roman" w:hAnsi="Times New Roman" w:cs="Times New Roman"/>
          <w:b/>
          <w:bCs/>
          <w:sz w:val="22"/>
          <w:szCs w:val="22"/>
        </w:rPr>
        <w:t>B</w:t>
      </w:r>
    </w:p>
    <w:p w14:paraId="79D00E67" w14:textId="49958454" w:rsidR="0024088F" w:rsidRPr="00FC1417" w:rsidRDefault="0024088F" w:rsidP="0024088F">
      <w:pPr>
        <w:jc w:val="both"/>
        <w:rPr>
          <w:rFonts w:ascii="Times New Roman" w:hAnsi="Times New Roman" w:cs="Times New Roman"/>
          <w:sz w:val="22"/>
          <w:szCs w:val="22"/>
        </w:rPr>
      </w:pPr>
      <w:r w:rsidRPr="00FC1417">
        <w:rPr>
          <w:rFonts w:ascii="Times New Roman" w:hAnsi="Times New Roman" w:cs="Times New Roman"/>
          <w:sz w:val="22"/>
          <w:szCs w:val="22"/>
          <w:lang w:bidi="pl-PL"/>
        </w:rPr>
        <w:t xml:space="preserve">1.Na czas obowiązywania niniejszej umowy Wykonawca użyczy Zamawiającemu zamrażarkę o pojemności </w:t>
      </w:r>
      <w:r w:rsidR="005F23AD" w:rsidRPr="00FC1417">
        <w:rPr>
          <w:rFonts w:ascii="Times New Roman" w:hAnsi="Times New Roman" w:cs="Times New Roman"/>
          <w:b/>
          <w:bCs/>
          <w:sz w:val="22"/>
          <w:szCs w:val="22"/>
          <w:lang w:bidi="pl-PL"/>
        </w:rPr>
        <w:t>350-400</w:t>
      </w:r>
      <w:r w:rsidR="005F23AD" w:rsidRPr="00FC1417">
        <w:rPr>
          <w:rFonts w:ascii="Times New Roman" w:hAnsi="Times New Roman" w:cs="Times New Roman"/>
          <w:sz w:val="22"/>
          <w:szCs w:val="22"/>
          <w:lang w:bidi="pl-PL"/>
        </w:rPr>
        <w:t xml:space="preserve"> </w:t>
      </w:r>
      <w:r w:rsidRPr="00FC1417">
        <w:rPr>
          <w:rFonts w:ascii="Times New Roman" w:hAnsi="Times New Roman" w:cs="Times New Roman"/>
          <w:b/>
          <w:bCs/>
          <w:sz w:val="22"/>
          <w:szCs w:val="22"/>
          <w:lang w:bidi="pl-PL"/>
        </w:rPr>
        <w:t>litrów</w:t>
      </w:r>
      <w:r w:rsidRPr="00FC1417">
        <w:rPr>
          <w:rFonts w:ascii="Times New Roman" w:hAnsi="Times New Roman" w:cs="Times New Roman"/>
          <w:sz w:val="22"/>
          <w:szCs w:val="22"/>
          <w:lang w:bidi="pl-PL"/>
        </w:rPr>
        <w:t xml:space="preserve"> (dalej: przedmiot użyczenia), która dostarczona zostanie wraz z pierwszą dostawą towaru.</w:t>
      </w:r>
    </w:p>
    <w:p w14:paraId="3DC57955" w14:textId="77777777" w:rsidR="0024088F" w:rsidRPr="00FC1417" w:rsidRDefault="0024088F" w:rsidP="0024088F">
      <w:pPr>
        <w:jc w:val="both"/>
        <w:rPr>
          <w:rFonts w:ascii="Times New Roman" w:hAnsi="Times New Roman" w:cs="Times New Roman"/>
          <w:sz w:val="22"/>
          <w:szCs w:val="22"/>
        </w:rPr>
      </w:pPr>
      <w:r w:rsidRPr="00FC1417">
        <w:rPr>
          <w:rFonts w:ascii="Times New Roman" w:hAnsi="Times New Roman" w:cs="Times New Roman"/>
          <w:sz w:val="22"/>
          <w:szCs w:val="22"/>
        </w:rPr>
        <w:t xml:space="preserve">2. Przekazanie przedmiotu użyczenia potwierdzone zostanie protokołem zdawczo-odbiorczym, podpisanym przez przedstawicieli stron. </w:t>
      </w:r>
    </w:p>
    <w:p w14:paraId="5BCC8BB7" w14:textId="551B4B6E" w:rsidR="0024088F" w:rsidRPr="00FC1417" w:rsidRDefault="0024088F" w:rsidP="0024088F">
      <w:pPr>
        <w:jc w:val="both"/>
        <w:rPr>
          <w:rFonts w:ascii="Times New Roman" w:hAnsi="Times New Roman" w:cs="Times New Roman"/>
          <w:sz w:val="22"/>
          <w:szCs w:val="22"/>
        </w:rPr>
      </w:pPr>
      <w:r w:rsidRPr="00FC1417">
        <w:rPr>
          <w:rFonts w:ascii="Times New Roman" w:hAnsi="Times New Roman" w:cs="Times New Roman"/>
          <w:sz w:val="22"/>
          <w:szCs w:val="22"/>
        </w:rPr>
        <w:t xml:space="preserve">3. Dostarczona zamrażarka musi być sprawna technicznie oraz spełniać wymogi dla tego typu urządzeń, posiadać oznakowanie CE, w tym umożliwiać bezpieczne </w:t>
      </w:r>
      <w:r w:rsidR="00C2314B" w:rsidRPr="00FC1417">
        <w:rPr>
          <w:rFonts w:ascii="Times New Roman" w:hAnsi="Times New Roman" w:cs="Times New Roman"/>
          <w:sz w:val="22"/>
          <w:szCs w:val="22"/>
        </w:rPr>
        <w:t xml:space="preserve">przechowywanie </w:t>
      </w:r>
      <w:r w:rsidRPr="00FC1417">
        <w:rPr>
          <w:rFonts w:ascii="Times New Roman" w:hAnsi="Times New Roman" w:cs="Times New Roman"/>
          <w:sz w:val="22"/>
          <w:szCs w:val="22"/>
        </w:rPr>
        <w:t>produktów objętych umową.</w:t>
      </w:r>
    </w:p>
    <w:p w14:paraId="5118E384" w14:textId="77777777" w:rsidR="0024088F" w:rsidRPr="00FC1417" w:rsidRDefault="0024088F" w:rsidP="0024088F">
      <w:pPr>
        <w:jc w:val="both"/>
        <w:rPr>
          <w:rFonts w:ascii="Times New Roman" w:hAnsi="Times New Roman" w:cs="Times New Roman"/>
          <w:sz w:val="22"/>
          <w:szCs w:val="22"/>
        </w:rPr>
      </w:pPr>
      <w:r w:rsidRPr="00FC1417">
        <w:rPr>
          <w:rFonts w:ascii="Times New Roman" w:hAnsi="Times New Roman" w:cs="Times New Roman"/>
          <w:sz w:val="22"/>
          <w:szCs w:val="22"/>
        </w:rPr>
        <w:t>4. Właścicielem przedmiotu użyczenia przez okres trwania umowy jest Wykonawca. Zamawiający zobowiązuje się do zachowania zamrażarki w należytym stanie oraz używania jej zgodnie z przeznaczeniem i podjęcia wszelkich działań mających na celu zapobieganie uszkodzeniu, zniszczeniu lub utracie.</w:t>
      </w:r>
    </w:p>
    <w:p w14:paraId="42DD1858" w14:textId="77777777" w:rsidR="0024088F" w:rsidRPr="00FC1417" w:rsidRDefault="0024088F" w:rsidP="0024088F">
      <w:pPr>
        <w:jc w:val="both"/>
        <w:rPr>
          <w:rFonts w:ascii="Times New Roman" w:hAnsi="Times New Roman" w:cs="Times New Roman"/>
          <w:sz w:val="22"/>
          <w:szCs w:val="22"/>
        </w:rPr>
      </w:pPr>
      <w:r w:rsidRPr="00FC1417">
        <w:rPr>
          <w:rFonts w:ascii="Times New Roman" w:hAnsi="Times New Roman" w:cs="Times New Roman"/>
          <w:sz w:val="22"/>
          <w:szCs w:val="22"/>
        </w:rPr>
        <w:t>5. Po zakończeniu umowy Wykonawca odbierze od Zamawiającego przedmiot użyczenia. Zamawiający zwróci go w stanie niepogorszonym ponad normalne zużycie, wynikające z jego prawidłowej eksploatacji.</w:t>
      </w:r>
    </w:p>
    <w:p w14:paraId="36FBB632" w14:textId="77777777" w:rsidR="0024088F" w:rsidRPr="00313285" w:rsidRDefault="0024088F" w:rsidP="0024088F">
      <w:pPr>
        <w:jc w:val="both"/>
        <w:rPr>
          <w:rFonts w:ascii="Times New Roman" w:hAnsi="Times New Roman" w:cs="Times New Roman"/>
          <w:b/>
          <w:bCs/>
          <w:color w:val="000000"/>
          <w:sz w:val="22"/>
          <w:szCs w:val="22"/>
          <w:lang w:eastAsia="pl-PL"/>
        </w:rPr>
      </w:pPr>
      <w:r w:rsidRPr="00313285">
        <w:rPr>
          <w:rFonts w:ascii="Times New Roman" w:hAnsi="Times New Roman" w:cs="Times New Roman"/>
          <w:sz w:val="22"/>
          <w:szCs w:val="22"/>
        </w:rPr>
        <w:t>6 Jeżeli w zamrażarce opisanej w ustępach poprzedzających Zamawiający stwierdzi wady niewynikające z jej niewłaściwego używania, Wykonawca zobowiązuje się na własny koszt do usunięcia wad lub jej wymiany na pełnowartościową w terminie 10 dni roboczych od zgłoszenia wady</w:t>
      </w:r>
    </w:p>
    <w:p w14:paraId="718967EA" w14:textId="77777777" w:rsidR="0024088F" w:rsidRDefault="0024088F" w:rsidP="0024088F">
      <w:pPr>
        <w:suppressAutoHyphens w:val="0"/>
        <w:ind w:left="4248" w:firstLine="708"/>
        <w:rPr>
          <w:rFonts w:ascii="Times New Roman" w:hAnsi="Times New Roman" w:cs="Times New Roman"/>
          <w:b/>
          <w:bCs/>
          <w:sz w:val="22"/>
          <w:szCs w:val="22"/>
          <w:lang w:eastAsia="pl-PL"/>
        </w:rPr>
      </w:pPr>
    </w:p>
    <w:p w14:paraId="3F646E59" w14:textId="77777777" w:rsidR="0024088F" w:rsidRPr="00313285" w:rsidRDefault="0024088F" w:rsidP="0024088F">
      <w:pPr>
        <w:suppressAutoHyphens w:val="0"/>
        <w:ind w:left="4248" w:firstLine="708"/>
        <w:rPr>
          <w:rFonts w:ascii="Times New Roman" w:hAnsi="Times New Roman" w:cs="Times New Roman"/>
          <w:b/>
          <w:bCs/>
          <w:sz w:val="22"/>
          <w:szCs w:val="22"/>
          <w:lang w:eastAsia="pl-PL"/>
        </w:rPr>
      </w:pPr>
      <w:r w:rsidRPr="00313285">
        <w:rPr>
          <w:rFonts w:ascii="Times New Roman" w:hAnsi="Times New Roman" w:cs="Times New Roman"/>
          <w:b/>
          <w:bCs/>
          <w:sz w:val="22"/>
          <w:szCs w:val="22"/>
          <w:lang w:eastAsia="pl-PL"/>
        </w:rPr>
        <w:t>§3</w:t>
      </w:r>
    </w:p>
    <w:p w14:paraId="0AEA2D5E" w14:textId="09B49105"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1. W przypadku stwierdzenia przy odbiorze nieprawidłowości dotyczących: uszkodzeń opakowań lub asortymentu, dat przydatności do spożycia krótszych niż wymagane, niezgodności co do wskazanego w Załączniku nr 1 do umowy asortymentu, itp. Zamawiający niezwłocznie powiadomi Wykonawcę o stwierdzonych wadach, przy czym Wykonawca odbierze reklamowany towar najpóźniej w ciągu 2 godzin od powiadomienia go o wadzie i zobowiązany będzie do udzielenia na nią odpowiedzi w ciągu 2 godzin liczonych od odbioru reklamowanego towaru bądź upływu terminu do jego odbioru w razie jego nieodebrania lub odebrania po upływie terminu. Do sposobu zawiadomienia Wykonawcy o wadach zastosowanie mają zapisy § 2 ust</w:t>
      </w:r>
      <w:r w:rsidRPr="00077ACF">
        <w:rPr>
          <w:rFonts w:ascii="Times New Roman" w:hAnsi="Times New Roman" w:cs="Times New Roman"/>
          <w:sz w:val="22"/>
          <w:szCs w:val="22"/>
          <w:lang w:eastAsia="pl-PL"/>
        </w:rPr>
        <w:t xml:space="preserve">. </w:t>
      </w:r>
      <w:r w:rsidR="00C2314B">
        <w:rPr>
          <w:rFonts w:ascii="Times New Roman" w:hAnsi="Times New Roman" w:cs="Times New Roman"/>
          <w:sz w:val="22"/>
          <w:szCs w:val="22"/>
          <w:lang w:eastAsia="pl-PL"/>
        </w:rPr>
        <w:t>4</w:t>
      </w:r>
      <w:r w:rsidR="00C2314B" w:rsidRPr="00AB5C6B">
        <w:rPr>
          <w:rFonts w:ascii="Times New Roman" w:hAnsi="Times New Roman" w:cs="Times New Roman"/>
          <w:color w:val="FF0000"/>
          <w:sz w:val="22"/>
          <w:szCs w:val="22"/>
          <w:lang w:eastAsia="pl-PL"/>
        </w:rPr>
        <w:t xml:space="preserve"> </w:t>
      </w:r>
    </w:p>
    <w:p w14:paraId="54DB2B3D" w14:textId="77777777"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 xml:space="preserve">2. Brak odpowiedzi w terminie, o którym mowa w ustępie poprzedzającym jest równoznaczny z uznaniem reklamacji i skutkować będzie dostawą towaru wolnego od wad w </w:t>
      </w:r>
      <w:r w:rsidRPr="00D44A79">
        <w:rPr>
          <w:rFonts w:ascii="Times New Roman" w:hAnsi="Times New Roman" w:cs="Times New Roman"/>
          <w:b/>
          <w:bCs/>
          <w:sz w:val="22"/>
          <w:szCs w:val="22"/>
          <w:lang w:eastAsia="pl-PL"/>
        </w:rPr>
        <w:t>ciągu 4 godzin liczonych od zgłoszenia</w:t>
      </w:r>
      <w:r w:rsidRPr="00313285">
        <w:rPr>
          <w:rFonts w:ascii="Times New Roman" w:hAnsi="Times New Roman" w:cs="Times New Roman"/>
          <w:i/>
          <w:iCs/>
          <w:sz w:val="22"/>
          <w:szCs w:val="22"/>
          <w:lang w:eastAsia="pl-PL"/>
        </w:rPr>
        <w:t xml:space="preserve">. </w:t>
      </w:r>
      <w:r w:rsidRPr="00313285">
        <w:rPr>
          <w:rFonts w:ascii="Times New Roman" w:hAnsi="Times New Roman" w:cs="Times New Roman"/>
          <w:sz w:val="22"/>
          <w:szCs w:val="22"/>
          <w:lang w:eastAsia="pl-PL"/>
        </w:rPr>
        <w:t xml:space="preserve">Skutek określony w </w:t>
      </w:r>
      <w:r w:rsidRPr="00313285">
        <w:rPr>
          <w:rFonts w:ascii="Times New Roman" w:hAnsi="Times New Roman" w:cs="Times New Roman"/>
          <w:sz w:val="22"/>
          <w:szCs w:val="22"/>
          <w:lang w:eastAsia="pl-PL"/>
        </w:rPr>
        <w:lastRenderedPageBreak/>
        <w:t>zdaniu poprzedzającym dotyczy również sytuacji, w których Wykonawca nie odebrał reklamowanego towaru w terminie, o którym mowa w ust. 1.</w:t>
      </w:r>
    </w:p>
    <w:p w14:paraId="7716B6EC" w14:textId="77777777"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3. W przypadku stwierdzenia przy odbiorze dostawy braków ilościowych Zamawiający dokona zgłoszenia tego faktu bezpośrednio przy dostawie poprzez złożenie stosownego oświadczenia na dokumencie dostawy. W takim przypadku Wykonawca zobowiązany jest do dostarczenia brakujących ilości towaru w ciągu 2 godzin od stwierdzenia braków.</w:t>
      </w:r>
    </w:p>
    <w:p w14:paraId="3D746DED" w14:textId="77777777"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4. Z uwagi na brak możliwości stwierdzenia wad jakościowych produktów w chwili przyjęcia dostarczanego towaru, strony postanawiają, że Zamawiający uprawniony jest do zgłoszenia reklamacji jakościowej, w formie wskazanej w ust. 1 zdanie 2, w terminie do 1 dnia roboczego od chwili rozpakowania/możliwości stwierdzenia wady produktu, przy czym Wykonawca odbierze reklamowany towar najpóźniej w ciągu 2 godzin od powiadomienia go o wadzie i zobowiązany będzie do udzielenia na nią odpowiedzi w na następny dzień roboczy od odbioru reklamowanego towaru. Do sposobu zawiadomienia Wykonawcy o wadach zastosowanie mają zapisy § 2 ust. 4.</w:t>
      </w:r>
    </w:p>
    <w:p w14:paraId="36A9F00B" w14:textId="52A0D17B"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5.Brak odpowiedzi w terminie, o którym mowa w ustępie poprzedzającym jest równoznaczny z uznaniem reklamacji i skutkować będzie dostawą towaru wolnego od wad w ciągu 2 godzin</w:t>
      </w:r>
      <w:r w:rsidRPr="00313285">
        <w:rPr>
          <w:rFonts w:ascii="Times New Roman" w:hAnsi="Times New Roman" w:cs="Times New Roman"/>
          <w:i/>
          <w:iCs/>
          <w:sz w:val="22"/>
          <w:szCs w:val="22"/>
          <w:lang w:eastAsia="pl-PL"/>
        </w:rPr>
        <w:t xml:space="preserve">. </w:t>
      </w:r>
      <w:r w:rsidRPr="00313285">
        <w:rPr>
          <w:rFonts w:ascii="Times New Roman" w:hAnsi="Times New Roman" w:cs="Times New Roman"/>
          <w:sz w:val="22"/>
          <w:szCs w:val="22"/>
          <w:lang w:eastAsia="pl-PL"/>
        </w:rPr>
        <w:t xml:space="preserve">Skutek określony w zdaniu poprzedzającym dotyczy również sytuacji, w których Wykonawca nie odebrał reklamowanego towaru w terminie, o którym mowa w ust. 4. </w:t>
      </w:r>
    </w:p>
    <w:p w14:paraId="56081D50" w14:textId="77777777" w:rsidR="00442CA2" w:rsidRDefault="00442CA2" w:rsidP="00442CA2">
      <w:pPr>
        <w:suppressAutoHyphens w:val="0"/>
        <w:jc w:val="both"/>
        <w:rPr>
          <w:rFonts w:ascii="Times New Roman" w:hAnsi="Times New Roman" w:cs="Times New Roman"/>
          <w:sz w:val="22"/>
          <w:szCs w:val="22"/>
          <w:lang w:eastAsia="pl-PL"/>
        </w:rPr>
      </w:pPr>
      <w:r w:rsidRPr="00365CBA">
        <w:rPr>
          <w:rFonts w:ascii="Times New Roman" w:hAnsi="Times New Roman" w:cs="Times New Roman"/>
          <w:sz w:val="22"/>
          <w:szCs w:val="22"/>
          <w:lang w:eastAsia="pl-PL"/>
        </w:rPr>
        <w:t>6. Postanowienia ustępów poprzedzających nie stanowią podstawy ograniczenia odpowiedzialności Wykonawcy i praw Zamawiającego wynikających z niewykonania lub nienależytego wykonania umowy oraz rękojmi .</w:t>
      </w:r>
    </w:p>
    <w:p w14:paraId="10597316" w14:textId="2EA969EE" w:rsidR="00442CA2" w:rsidRPr="00365CBA" w:rsidRDefault="00442CA2" w:rsidP="00442CA2">
      <w:pPr>
        <w:suppressAutoHyphens w:val="0"/>
        <w:jc w:val="both"/>
        <w:rPr>
          <w:rFonts w:ascii="Times New Roman" w:hAnsi="Times New Roman" w:cs="Times New Roman"/>
          <w:sz w:val="22"/>
          <w:szCs w:val="22"/>
          <w:lang w:eastAsia="pl-PL"/>
        </w:rPr>
      </w:pPr>
      <w:r>
        <w:rPr>
          <w:rFonts w:ascii="Times New Roman" w:hAnsi="Times New Roman" w:cs="Times New Roman"/>
          <w:sz w:val="22"/>
          <w:szCs w:val="22"/>
          <w:lang w:eastAsia="pl-PL"/>
        </w:rPr>
        <w:t>7.</w:t>
      </w:r>
      <w:r w:rsidRPr="00C07DDF">
        <w:t xml:space="preserve"> </w:t>
      </w:r>
      <w:r w:rsidRPr="00C07DDF">
        <w:rPr>
          <w:rFonts w:ascii="Times New Roman" w:hAnsi="Times New Roman" w:cs="Times New Roman"/>
          <w:sz w:val="22"/>
          <w:szCs w:val="22"/>
          <w:lang w:eastAsia="pl-PL"/>
        </w:rPr>
        <w:t>W przypadku niedostarczenia towaru w terminie określonym w §2 ust. 1</w:t>
      </w:r>
      <w:r w:rsidR="00C2314B">
        <w:rPr>
          <w:rFonts w:ascii="Times New Roman" w:hAnsi="Times New Roman" w:cs="Times New Roman"/>
          <w:sz w:val="22"/>
          <w:szCs w:val="22"/>
          <w:lang w:eastAsia="pl-PL"/>
        </w:rPr>
        <w:t xml:space="preserve"> </w:t>
      </w:r>
      <w:r w:rsidR="0092413F">
        <w:rPr>
          <w:rFonts w:ascii="Times New Roman" w:hAnsi="Times New Roman" w:cs="Times New Roman"/>
          <w:sz w:val="22"/>
          <w:szCs w:val="22"/>
          <w:lang w:eastAsia="pl-PL"/>
        </w:rPr>
        <w:t>oraz</w:t>
      </w:r>
      <w:r w:rsidR="00C2314B">
        <w:rPr>
          <w:rFonts w:ascii="Times New Roman" w:hAnsi="Times New Roman" w:cs="Times New Roman"/>
          <w:sz w:val="22"/>
          <w:szCs w:val="22"/>
          <w:lang w:eastAsia="pl-PL"/>
        </w:rPr>
        <w:t xml:space="preserve"> w § 3 ust. </w:t>
      </w:r>
      <w:r w:rsidR="0092413F">
        <w:rPr>
          <w:rFonts w:ascii="Times New Roman" w:hAnsi="Times New Roman" w:cs="Times New Roman"/>
          <w:sz w:val="22"/>
          <w:szCs w:val="22"/>
          <w:lang w:eastAsia="pl-PL"/>
        </w:rPr>
        <w:t>2, 3 lub 5</w:t>
      </w:r>
      <w:r w:rsidRPr="00C07DDF">
        <w:rPr>
          <w:rFonts w:ascii="Times New Roman" w:hAnsi="Times New Roman" w:cs="Times New Roman"/>
          <w:sz w:val="22"/>
          <w:szCs w:val="22"/>
          <w:lang w:eastAsia="pl-PL"/>
        </w:rPr>
        <w:t xml:space="preserve">,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co nie wyłącza uprawnienia Zamawiającego do naliczenia kar umownych zgodnie z § 6 </w:t>
      </w:r>
      <w:r w:rsidR="0092413F">
        <w:rPr>
          <w:rFonts w:ascii="Times New Roman" w:hAnsi="Times New Roman" w:cs="Times New Roman"/>
          <w:sz w:val="22"/>
          <w:szCs w:val="22"/>
          <w:lang w:eastAsia="pl-PL"/>
        </w:rPr>
        <w:t xml:space="preserve">liczonych od pierwszego dnia w którym miała nastąpić dostawa </w:t>
      </w:r>
      <w:r w:rsidRPr="00C07DDF">
        <w:rPr>
          <w:rFonts w:ascii="Times New Roman" w:hAnsi="Times New Roman" w:cs="Times New Roman"/>
          <w:sz w:val="22"/>
          <w:szCs w:val="22"/>
          <w:lang w:eastAsia="pl-PL"/>
        </w:rPr>
        <w:t>do dnia wykonania dostawy przez osobę trzecią.</w:t>
      </w:r>
    </w:p>
    <w:p w14:paraId="78F3E02B" w14:textId="77777777" w:rsidR="00185ECB" w:rsidRPr="00365CBA" w:rsidRDefault="00185ECB" w:rsidP="00185ECB">
      <w:pPr>
        <w:suppressAutoHyphens w:val="0"/>
        <w:jc w:val="center"/>
        <w:rPr>
          <w:rFonts w:ascii="Times New Roman" w:hAnsi="Times New Roman" w:cs="Times New Roman"/>
          <w:sz w:val="22"/>
          <w:szCs w:val="22"/>
        </w:rPr>
      </w:pPr>
      <w:r w:rsidRPr="00365CBA">
        <w:rPr>
          <w:rFonts w:ascii="Times New Roman" w:hAnsi="Times New Roman" w:cs="Times New Roman"/>
          <w:b/>
          <w:bCs/>
          <w:sz w:val="22"/>
          <w:szCs w:val="22"/>
          <w:lang w:eastAsia="pl-PL"/>
        </w:rPr>
        <w:t>§4</w:t>
      </w:r>
    </w:p>
    <w:p w14:paraId="3EEBC35D" w14:textId="77777777" w:rsidR="00185ECB" w:rsidRPr="00365CBA" w:rsidRDefault="00185ECB" w:rsidP="00185ECB">
      <w:pPr>
        <w:spacing w:line="276" w:lineRule="auto"/>
        <w:jc w:val="both"/>
        <w:rPr>
          <w:rFonts w:ascii="Times New Roman" w:eastAsia="ヒラギノ角ゴ Pro W3" w:hAnsi="Times New Roman" w:cs="Times New Roman"/>
          <w:color w:val="000000"/>
          <w:kern w:val="2"/>
          <w:sz w:val="22"/>
          <w:szCs w:val="22"/>
        </w:rPr>
      </w:pPr>
      <w:r w:rsidRPr="00365CBA">
        <w:rPr>
          <w:rFonts w:ascii="Times New Roman" w:eastAsia="ヒラギノ角ゴ Pro W3" w:hAnsi="Times New Roman" w:cs="Times New Roman"/>
          <w:color w:val="000000"/>
          <w:kern w:val="2"/>
          <w:sz w:val="22"/>
          <w:szCs w:val="22"/>
        </w:rPr>
        <w:t>1. Strony ustalają, że maksymalne wynagrodzenie Wykonawcy należne z tytułu realizacji umowy, z uwzględnieniem prawa opcji,  wyniesie netto ……….</w:t>
      </w:r>
      <w:r w:rsidRPr="00365CBA">
        <w:rPr>
          <w:rFonts w:ascii="Times New Roman" w:eastAsia="ヒラギノ角ゴ Pro W3" w:hAnsi="Times New Roman" w:cs="Times New Roman"/>
          <w:b/>
          <w:bCs/>
          <w:color w:val="000000"/>
          <w:kern w:val="2"/>
          <w:sz w:val="22"/>
          <w:szCs w:val="22"/>
        </w:rPr>
        <w:t xml:space="preserve"> zł,</w:t>
      </w:r>
      <w:r w:rsidRPr="00365CBA">
        <w:rPr>
          <w:rFonts w:ascii="Times New Roman" w:eastAsia="ヒラギノ角ゴ Pro W3" w:hAnsi="Times New Roman" w:cs="Times New Roman"/>
          <w:color w:val="000000"/>
          <w:kern w:val="2"/>
          <w:sz w:val="22"/>
          <w:szCs w:val="22"/>
        </w:rPr>
        <w:t xml:space="preserve"> powiększone o należny podatek VAT ………% Łącznie wynagrodzenie brutto wyniesie:…………...</w:t>
      </w:r>
      <w:r w:rsidRPr="00365CBA">
        <w:rPr>
          <w:rFonts w:ascii="Times New Roman" w:eastAsia="ヒラギノ角ゴ Pro W3" w:hAnsi="Times New Roman" w:cs="Times New Roman"/>
          <w:b/>
          <w:bCs/>
          <w:color w:val="000000"/>
          <w:kern w:val="2"/>
          <w:sz w:val="22"/>
          <w:szCs w:val="22"/>
        </w:rPr>
        <w:t xml:space="preserve"> zł</w:t>
      </w:r>
      <w:r w:rsidRPr="00365CBA">
        <w:rPr>
          <w:rFonts w:ascii="Times New Roman" w:eastAsia="ヒラギノ角ゴ Pro W3" w:hAnsi="Times New Roman" w:cs="Times New Roman"/>
          <w:color w:val="000000"/>
          <w:kern w:val="2"/>
          <w:sz w:val="22"/>
          <w:szCs w:val="22"/>
        </w:rPr>
        <w:t>.</w:t>
      </w:r>
    </w:p>
    <w:p w14:paraId="75B2966E" w14:textId="14953831" w:rsidR="00185ECB" w:rsidRPr="00365CBA" w:rsidRDefault="00185ECB" w:rsidP="00185ECB">
      <w:pPr>
        <w:spacing w:line="276" w:lineRule="auto"/>
        <w:jc w:val="both"/>
        <w:rPr>
          <w:rFonts w:ascii="Times New Roman" w:eastAsia="ヒラギノ角ゴ Pro W3" w:hAnsi="Times New Roman" w:cs="Times New Roman"/>
          <w:color w:val="000000"/>
          <w:kern w:val="2"/>
          <w:sz w:val="22"/>
          <w:szCs w:val="22"/>
        </w:rPr>
      </w:pPr>
      <w:r w:rsidRPr="00365CBA">
        <w:rPr>
          <w:rFonts w:ascii="Times New Roman" w:eastAsia="ヒラギノ角ゴ Pro W3" w:hAnsi="Times New Roman" w:cs="Times New Roman"/>
          <w:color w:val="000000"/>
          <w:kern w:val="2"/>
          <w:sz w:val="22"/>
          <w:szCs w:val="22"/>
        </w:rPr>
        <w:t xml:space="preserve">2. Zapłata za otrzymany towar będzie realizowana wg </w:t>
      </w:r>
      <w:r w:rsidR="007028D0">
        <w:rPr>
          <w:rFonts w:ascii="Times New Roman" w:eastAsia="ヒラギノ角ゴ Pro W3" w:hAnsi="Times New Roman" w:cs="Times New Roman"/>
          <w:color w:val="000000"/>
          <w:kern w:val="2"/>
          <w:sz w:val="22"/>
          <w:szCs w:val="22"/>
        </w:rPr>
        <w:t xml:space="preserve">jednostkowych </w:t>
      </w:r>
      <w:r w:rsidRPr="00365CBA">
        <w:rPr>
          <w:rFonts w:ascii="Times New Roman" w:eastAsia="ヒラギノ角ゴ Pro W3" w:hAnsi="Times New Roman" w:cs="Times New Roman"/>
          <w:color w:val="000000"/>
          <w:kern w:val="2"/>
          <w:sz w:val="22"/>
          <w:szCs w:val="22"/>
        </w:rPr>
        <w:t>cen netto podanych w Załączniku nr 1do umowy powiększonych o należny podatek VAT,</w:t>
      </w:r>
      <w:r w:rsidRPr="00365CBA">
        <w:rPr>
          <w:rFonts w:ascii="Times New Roman" w:eastAsia="ヒラギノ角ゴ Pro W3" w:hAnsi="Times New Roman" w:cs="Times New Roman"/>
          <w:color w:val="FF0000"/>
          <w:kern w:val="2"/>
          <w:sz w:val="22"/>
          <w:szCs w:val="22"/>
        </w:rPr>
        <w:t xml:space="preserve"> </w:t>
      </w:r>
      <w:r w:rsidRPr="00365CBA">
        <w:rPr>
          <w:rFonts w:ascii="Times New Roman" w:eastAsia="ヒラギノ角ゴ Pro W3" w:hAnsi="Times New Roman" w:cs="Times New Roman"/>
          <w:color w:val="000000"/>
          <w:kern w:val="2"/>
          <w:sz w:val="22"/>
          <w:szCs w:val="22"/>
        </w:rPr>
        <w:t>przelewem na konto Wykonawcy w terminie 60 dni liczonym od dostarczenia towaru i złożenia prawidłowo wystawionej faktury.</w:t>
      </w:r>
    </w:p>
    <w:p w14:paraId="5F41FD62" w14:textId="37E248C3" w:rsidR="00185ECB" w:rsidRPr="00F00D0C" w:rsidRDefault="00185ECB" w:rsidP="00185ECB">
      <w:pPr>
        <w:shd w:val="clear" w:color="auto" w:fill="FFFFFF"/>
        <w:jc w:val="both"/>
        <w:rPr>
          <w:rFonts w:ascii="Times New Roman" w:eastAsia="ヒラギノ角ゴ Pro W3" w:hAnsi="Times New Roman" w:cs="Times New Roman"/>
          <w:kern w:val="2"/>
          <w:sz w:val="22"/>
          <w:szCs w:val="22"/>
        </w:rPr>
      </w:pPr>
      <w:r w:rsidRPr="00F00D0C">
        <w:rPr>
          <w:rFonts w:ascii="Times New Roman" w:eastAsia="Tahoma" w:hAnsi="Times New Roman" w:cs="Times New Roman"/>
          <w:kern w:val="2"/>
          <w:sz w:val="22"/>
          <w:szCs w:val="22"/>
        </w:rPr>
        <w:t xml:space="preserve">3. Wykonawca ma prawo przesłać Zamawiającemu ustrukturyzowaną </w:t>
      </w:r>
      <w:r w:rsidRPr="00F00D0C">
        <w:rPr>
          <w:rFonts w:ascii="Times New Roman" w:eastAsia="ヒラギノ角ゴ Pro W3" w:hAnsi="Times New Roman" w:cs="Times New Roman"/>
          <w:kern w:val="2"/>
          <w:sz w:val="22"/>
          <w:szCs w:val="22"/>
          <w:lang w:eastAsia="pl-PL"/>
        </w:rPr>
        <w:t xml:space="preserve">fakturę elektroniczną za pośrednictwem Platformy Elektronicznego Fakturowania  </w:t>
      </w:r>
      <w:r w:rsidR="00FC1417" w:rsidRPr="00F00D0C">
        <w:rPr>
          <w:rFonts w:ascii="Times New Roman" w:hAnsi="Times New Roman" w:cs="Times New Roman"/>
          <w:sz w:val="22"/>
          <w:szCs w:val="22"/>
        </w:rPr>
        <w:t>https://brokerpefexpert.efaktura.gov.pl/</w:t>
      </w:r>
      <w:r w:rsidRPr="00F00D0C">
        <w:rPr>
          <w:rFonts w:ascii="Times New Roman" w:eastAsia="ヒラギノ角ゴ Pro W3" w:hAnsi="Times New Roman" w:cs="Times New Roman"/>
          <w:kern w:val="2"/>
          <w:sz w:val="22"/>
          <w:szCs w:val="22"/>
          <w:lang w:eastAsia="pl-PL"/>
        </w:rPr>
        <w:t xml:space="preserve"> Skrzynka: Wojewódzki Szpital Specjalistyczny w Legnicy, adres: Jarosława Iwaszkiewicza 5, 59-220 Legnica, </w:t>
      </w:r>
      <w:r w:rsidR="00FC1417" w:rsidRPr="00F00D0C">
        <w:rPr>
          <w:rFonts w:ascii="Times New Roman" w:eastAsia="ヒラギノ角ゴ Pro W3" w:hAnsi="Times New Roman" w:cs="Times New Roman"/>
          <w:kern w:val="2"/>
          <w:sz w:val="22"/>
          <w:szCs w:val="22"/>
          <w:lang w:eastAsia="pl-PL"/>
        </w:rPr>
        <w:t>a</w:t>
      </w:r>
      <w:r w:rsidR="00FC1417" w:rsidRPr="00F00D0C">
        <w:rPr>
          <w:rFonts w:ascii="Times New Roman" w:hAnsi="Times New Roman" w:cs="Times New Roman"/>
          <w:sz w:val="22"/>
          <w:szCs w:val="22"/>
        </w:rPr>
        <w:t>dres PEF: NIP 6912204853</w:t>
      </w:r>
      <w:r w:rsidRPr="00F00D0C">
        <w:rPr>
          <w:rFonts w:ascii="Times New Roman" w:eastAsia="ヒラギノ角ゴ Pro W3" w:hAnsi="Times New Roman" w:cs="Times New Roman"/>
          <w:kern w:val="2"/>
          <w:sz w:val="22"/>
          <w:szCs w:val="22"/>
          <w:lang w:eastAsia="pl-PL"/>
        </w:rPr>
        <w:t xml:space="preserve">; skrócona nazwa skrzynki: </w:t>
      </w:r>
      <w:proofErr w:type="spellStart"/>
      <w:r w:rsidRPr="00F00D0C">
        <w:rPr>
          <w:rFonts w:ascii="Times New Roman" w:eastAsia="ヒラギノ角ゴ Pro W3" w:hAnsi="Times New Roman" w:cs="Times New Roman"/>
          <w:kern w:val="2"/>
          <w:sz w:val="22"/>
          <w:szCs w:val="22"/>
          <w:lang w:eastAsia="pl-PL"/>
        </w:rPr>
        <w:t>WSzS</w:t>
      </w:r>
      <w:proofErr w:type="spellEnd"/>
      <w:r w:rsidRPr="00F00D0C">
        <w:rPr>
          <w:rFonts w:ascii="Times New Roman" w:eastAsia="ヒラギノ角ゴ Pro W3" w:hAnsi="Times New Roman" w:cs="Times New Roman"/>
          <w:kern w:val="2"/>
          <w:sz w:val="22"/>
          <w:szCs w:val="22"/>
          <w:lang w:eastAsia="pl-PL"/>
        </w:rPr>
        <w:t xml:space="preserve"> w Legnicy.</w:t>
      </w:r>
    </w:p>
    <w:p w14:paraId="01A28986" w14:textId="77777777" w:rsidR="00185ECB" w:rsidRPr="00365CBA" w:rsidRDefault="00185ECB" w:rsidP="00185ECB">
      <w:pPr>
        <w:jc w:val="center"/>
        <w:rPr>
          <w:rFonts w:ascii="Times New Roman" w:eastAsia="ヒラギノ角ゴ Pro W3" w:hAnsi="Times New Roman" w:cs="Times New Roman"/>
          <w:color w:val="000000"/>
          <w:kern w:val="2"/>
          <w:sz w:val="22"/>
          <w:szCs w:val="22"/>
        </w:rPr>
      </w:pPr>
    </w:p>
    <w:p w14:paraId="538282E4" w14:textId="77777777" w:rsidR="00185ECB" w:rsidRPr="00365CBA" w:rsidRDefault="00185ECB" w:rsidP="00185ECB">
      <w:pPr>
        <w:tabs>
          <w:tab w:val="left" w:pos="371"/>
        </w:tabs>
        <w:ind w:left="11"/>
        <w:jc w:val="center"/>
        <w:rPr>
          <w:rFonts w:ascii="Times New Roman" w:hAnsi="Times New Roman" w:cs="Times New Roman"/>
          <w:sz w:val="22"/>
          <w:szCs w:val="22"/>
        </w:rPr>
      </w:pPr>
      <w:r w:rsidRPr="00365CBA">
        <w:rPr>
          <w:rFonts w:ascii="Times New Roman" w:hAnsi="Times New Roman" w:cs="Times New Roman"/>
          <w:b/>
          <w:sz w:val="22"/>
          <w:szCs w:val="22"/>
        </w:rPr>
        <w:t>§5</w:t>
      </w:r>
    </w:p>
    <w:p w14:paraId="50E43AEC"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1. Dopuszcza się zmianę umowy w przypadku przedłożenia przez Wykonawcę oferty korzystniejszej dla Zamawiającego, przy czym za ofertę korzystniejszą uważana będzie oferta z niższą ceną.</w:t>
      </w:r>
    </w:p>
    <w:p w14:paraId="5EB549B9" w14:textId="64DFFB66" w:rsidR="00185ECB" w:rsidRPr="00365CBA" w:rsidRDefault="00185ECB" w:rsidP="00185ECB">
      <w:pPr>
        <w:tabs>
          <w:tab w:val="left" w:pos="372"/>
        </w:tabs>
        <w:ind w:left="12"/>
        <w:jc w:val="both"/>
        <w:rPr>
          <w:rFonts w:ascii="Times New Roman" w:hAnsi="Times New Roman" w:cs="Times New Roman"/>
          <w:color w:val="000000" w:themeColor="text1"/>
          <w:sz w:val="22"/>
          <w:szCs w:val="22"/>
        </w:rPr>
      </w:pPr>
      <w:r w:rsidRPr="00365CBA">
        <w:rPr>
          <w:rFonts w:ascii="Times New Roman" w:hAnsi="Times New Roman" w:cs="Times New Roman"/>
          <w:sz w:val="22"/>
          <w:szCs w:val="22"/>
        </w:rPr>
        <w:t xml:space="preserve">2. Z uwagi na brak możliwości ustalenia ilości pacjentów oraz związanych z tym rodzajem diet dopuszcza się zmianę dotyczącą okresu obowiązywania umowy określonego w </w:t>
      </w:r>
      <w:r w:rsidRPr="00365CBA">
        <w:rPr>
          <w:rFonts w:ascii="Times New Roman" w:hAnsi="Times New Roman" w:cs="Times New Roman"/>
          <w:b/>
          <w:sz w:val="22"/>
          <w:szCs w:val="22"/>
        </w:rPr>
        <w:t>§</w:t>
      </w:r>
      <w:r w:rsidR="004A5609">
        <w:rPr>
          <w:rFonts w:ascii="Times New Roman" w:hAnsi="Times New Roman" w:cs="Times New Roman"/>
          <w:b/>
          <w:sz w:val="22"/>
          <w:szCs w:val="22"/>
        </w:rPr>
        <w:t>8</w:t>
      </w:r>
      <w:r w:rsidRPr="00365CBA">
        <w:rPr>
          <w:rFonts w:ascii="Times New Roman" w:hAnsi="Times New Roman" w:cs="Times New Roman"/>
          <w:sz w:val="22"/>
          <w:szCs w:val="22"/>
        </w:rPr>
        <w:t xml:space="preserve"> (przedłużenia jej trwania) w zakresie jej niezrealizowanej asortymentowo części</w:t>
      </w:r>
      <w:r w:rsidR="007028D0">
        <w:rPr>
          <w:rFonts w:ascii="Times New Roman" w:hAnsi="Times New Roman" w:cs="Times New Roman"/>
          <w:sz w:val="22"/>
          <w:szCs w:val="22"/>
        </w:rPr>
        <w:t>,</w:t>
      </w:r>
      <w:r w:rsidRPr="00365CBA">
        <w:rPr>
          <w:rFonts w:ascii="Times New Roman" w:hAnsi="Times New Roman" w:cs="Times New Roman"/>
          <w:sz w:val="22"/>
          <w:szCs w:val="22"/>
        </w:rPr>
        <w:t xml:space="preserve"> jednak nie dłużej niż na </w:t>
      </w:r>
      <w:r w:rsidRPr="00365CBA">
        <w:rPr>
          <w:rFonts w:ascii="Times New Roman" w:hAnsi="Times New Roman" w:cs="Times New Roman"/>
          <w:color w:val="000000" w:themeColor="text1"/>
          <w:sz w:val="22"/>
          <w:szCs w:val="22"/>
        </w:rPr>
        <w:t xml:space="preserve">okres kolejnych </w:t>
      </w:r>
      <w:r w:rsidRPr="00185ECB">
        <w:rPr>
          <w:rFonts w:ascii="Times New Roman" w:hAnsi="Times New Roman" w:cs="Times New Roman"/>
          <w:b/>
          <w:bCs/>
          <w:color w:val="000000" w:themeColor="text1"/>
          <w:sz w:val="22"/>
          <w:szCs w:val="22"/>
        </w:rPr>
        <w:t>4 miesięcy</w:t>
      </w:r>
      <w:r w:rsidRPr="00365CBA">
        <w:rPr>
          <w:rFonts w:ascii="Times New Roman" w:hAnsi="Times New Roman" w:cs="Times New Roman"/>
          <w:color w:val="000000" w:themeColor="text1"/>
          <w:sz w:val="22"/>
          <w:szCs w:val="22"/>
        </w:rPr>
        <w:t>, ale nie dłużej niż do pełnej realizacji przedmiotu zamówienia.</w:t>
      </w:r>
    </w:p>
    <w:p w14:paraId="6BDA1DD0" w14:textId="77777777" w:rsidR="00185ECB" w:rsidRPr="00365CBA" w:rsidRDefault="00185ECB" w:rsidP="00185ECB">
      <w:pPr>
        <w:ind w:left="12"/>
        <w:jc w:val="both"/>
        <w:rPr>
          <w:rFonts w:ascii="Times New Roman" w:hAnsi="Times New Roman" w:cs="Times New Roman"/>
          <w:sz w:val="22"/>
          <w:szCs w:val="22"/>
        </w:rPr>
      </w:pPr>
      <w:r w:rsidRPr="00365CBA">
        <w:rPr>
          <w:rFonts w:ascii="Times New Roman" w:hAnsi="Times New Roman" w:cs="Times New Roman"/>
          <w:sz w:val="22"/>
          <w:szCs w:val="22"/>
        </w:rPr>
        <w:t>3. Proponowane zmiany mogą nadto dotyczyć wielkości opakowania handlowego.</w:t>
      </w:r>
    </w:p>
    <w:p w14:paraId="29B6AC13" w14:textId="77777777" w:rsidR="00185ECB" w:rsidRPr="00365CBA" w:rsidRDefault="00185ECB" w:rsidP="00185ECB">
      <w:pPr>
        <w:ind w:left="11"/>
        <w:jc w:val="both"/>
        <w:rPr>
          <w:rFonts w:ascii="Times New Roman" w:hAnsi="Times New Roman" w:cs="Times New Roman"/>
          <w:sz w:val="22"/>
          <w:szCs w:val="22"/>
        </w:rPr>
      </w:pPr>
      <w:r w:rsidRPr="00365CBA">
        <w:rPr>
          <w:rFonts w:ascii="Times New Roman" w:hAnsi="Times New Roman" w:cs="Times New Roman"/>
          <w:sz w:val="22"/>
          <w:szCs w:val="22"/>
        </w:rPr>
        <w:t xml:space="preserve">4. Zmiany wymienione w ust. poprzedzających mogą być dokonane na wniosek Wykonawcy lub Zamawiającego. </w:t>
      </w:r>
    </w:p>
    <w:p w14:paraId="5FF423F3"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5. Zamawiający dopuszcza również zmianę umowy w zakresie należnego Wykonawcy wynagrodzenia w następujących przypadkach:</w:t>
      </w:r>
    </w:p>
    <w:p w14:paraId="34141352"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1) w przypadku zmiany stawki podatku od towarów i usług,</w:t>
      </w:r>
    </w:p>
    <w:p w14:paraId="0135F5CD"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 xml:space="preserve">2) w przypadku zmiany wysokości minimalnego wynagrodzenia za pracę albo wysokości minimalnej stawki godzinowej, ustalonych na podstawie przepisów ustawy z dnia 10 października 2002 r. o minimalnym wynagrodzeniu za pracę, </w:t>
      </w:r>
    </w:p>
    <w:p w14:paraId="0E23781E"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3) w przypadku zmiany zasad podlegania ubezpieczeniom społecznym lub ubezpieczeniu zdrowotnemu lub wysokości stawki składki na ubezpieczenia społeczne lub zdrowotne,</w:t>
      </w:r>
    </w:p>
    <w:p w14:paraId="01C3C4AF"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4) w przypadku zmian zasad gromadzenia i wysokości wpłat do pracowniczych planów kapitałowych, o których mowa w ustawie z dnia 4 października 2018 r. o pracowniczych planach kapitałowych,</w:t>
      </w:r>
    </w:p>
    <w:p w14:paraId="4E5D2BE0" w14:textId="77777777" w:rsidR="00185ECB" w:rsidRPr="00365CBA" w:rsidRDefault="00185ECB" w:rsidP="00185ECB">
      <w:pPr>
        <w:shd w:val="clear" w:color="auto" w:fill="FFFFFF"/>
        <w:jc w:val="both"/>
        <w:rPr>
          <w:rFonts w:ascii="Times New Roman" w:hAnsi="Times New Roman" w:cs="Times New Roman"/>
          <w:sz w:val="22"/>
          <w:szCs w:val="22"/>
        </w:rPr>
      </w:pPr>
      <w:r w:rsidRPr="00365CBA">
        <w:rPr>
          <w:rFonts w:ascii="Times New Roman" w:hAnsi="Times New Roman" w:cs="Times New Roman"/>
          <w:sz w:val="22"/>
          <w:szCs w:val="22"/>
        </w:rPr>
        <w:t>- jeżeli zmiany te będą miały wpływ na koszty wykonywania zamówienia przez Wykonawcę</w:t>
      </w:r>
    </w:p>
    <w:p w14:paraId="67691EB5"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6. Zmiany, o których mowa w ust. 5 pkt 1-4 będą powodowały zmianę wynagrodzenia Wykonawcy o wartość równą kosztom, które Wykonawca poniesie lub zaoszczędzi w związku ze zmianą regulacji prawnych wskazaną w ust. 5</w:t>
      </w:r>
      <w:r w:rsidRPr="00365CBA">
        <w:rPr>
          <w:rFonts w:ascii="Times New Roman" w:hAnsi="Times New Roman" w:cs="Times New Roman"/>
          <w:spacing w:val="-3"/>
          <w:sz w:val="22"/>
          <w:szCs w:val="22"/>
        </w:rPr>
        <w:t xml:space="preserve"> niniejszego paragrafu na zasadach opisanych w ust. </w:t>
      </w:r>
      <w:r w:rsidRPr="00365CBA">
        <w:rPr>
          <w:rFonts w:ascii="Times New Roman" w:eastAsia="Calibri" w:hAnsi="Times New Roman" w:cs="Times New Roman"/>
          <w:spacing w:val="-3"/>
          <w:sz w:val="22"/>
          <w:szCs w:val="22"/>
          <w:lang w:bidi="ar-SA"/>
        </w:rPr>
        <w:t>7</w:t>
      </w:r>
      <w:r w:rsidRPr="00365CBA">
        <w:rPr>
          <w:rFonts w:ascii="Times New Roman" w:hAnsi="Times New Roman" w:cs="Times New Roman"/>
          <w:spacing w:val="-3"/>
          <w:sz w:val="22"/>
          <w:szCs w:val="22"/>
        </w:rPr>
        <w:t xml:space="preserve"> poniżej</w:t>
      </w:r>
      <w:r w:rsidRPr="00365CBA">
        <w:rPr>
          <w:rFonts w:ascii="Times New Roman" w:hAnsi="Times New Roman" w:cs="Times New Roman"/>
          <w:sz w:val="22"/>
          <w:szCs w:val="22"/>
        </w:rPr>
        <w:t xml:space="preserve">. </w:t>
      </w:r>
    </w:p>
    <w:p w14:paraId="46CBF53F"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lastRenderedPageBreak/>
        <w:t>7. Zamawiający dopuszcza również zmianę umowy w zakresie należnego Wykonawcy wynagrodzenia w następujących przypadkach:</w:t>
      </w:r>
    </w:p>
    <w:p w14:paraId="198C5685"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1) w przypadku zmiany stawki podatku od towarów i usług oraz akcyzy,</w:t>
      </w:r>
    </w:p>
    <w:p w14:paraId="37DFDD9F"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 xml:space="preserve">2) zmiany wysokości minimalnego wynagrodzenia za pracę albo wysokości minimalnej stawki godzinowej, ustalonych na podstawie przepisów ustawy z dnia 10 października 2002 r. o minimalnym wynagrodzeniu za pracę, </w:t>
      </w:r>
    </w:p>
    <w:p w14:paraId="2245E42C"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3) w przypadku zmiany zasad podlegania ubezpieczeniom społecznym lub ubezpieczeniu zdrowotnemu lub wysokości stawki składki na ubezpieczenia społeczne lub zdrowotne,</w:t>
      </w:r>
    </w:p>
    <w:p w14:paraId="6E4F236E" w14:textId="77777777" w:rsidR="00185ECB" w:rsidRPr="00365CBA" w:rsidRDefault="00185ECB" w:rsidP="00185ECB">
      <w:pPr>
        <w:contextualSpacing/>
        <w:jc w:val="both"/>
        <w:rPr>
          <w:rFonts w:ascii="Times New Roman" w:hAnsi="Times New Roman" w:cs="Times New Roman"/>
          <w:kern w:val="2"/>
          <w:sz w:val="22"/>
          <w:szCs w:val="22"/>
        </w:rPr>
      </w:pPr>
      <w:r w:rsidRPr="00365CBA">
        <w:rPr>
          <w:rFonts w:ascii="Times New Roman" w:hAnsi="Times New Roman" w:cs="Times New Roman"/>
          <w:kern w:val="2"/>
          <w:sz w:val="22"/>
          <w:szCs w:val="22"/>
        </w:rPr>
        <w:t>4) w przypadku zmian zasad gromadzenia i wysokości wpłat do pracowniczych planów kapitałowych, o których mowa w ustawie z dnia 4 października 2018 r. o pracowniczych planach kapitałowych,</w:t>
      </w:r>
    </w:p>
    <w:p w14:paraId="6D0F1CAF" w14:textId="77777777" w:rsidR="00185ECB" w:rsidRPr="00365CBA" w:rsidRDefault="00185ECB" w:rsidP="00185ECB">
      <w:pPr>
        <w:shd w:val="clear" w:color="auto" w:fill="FFFFFF"/>
        <w:jc w:val="both"/>
        <w:rPr>
          <w:rFonts w:ascii="Times New Roman" w:hAnsi="Times New Roman" w:cs="Times New Roman"/>
          <w:kern w:val="2"/>
          <w:sz w:val="22"/>
          <w:szCs w:val="22"/>
        </w:rPr>
      </w:pPr>
      <w:r w:rsidRPr="00365CBA">
        <w:rPr>
          <w:rFonts w:ascii="Times New Roman" w:hAnsi="Times New Roman" w:cs="Times New Roman"/>
          <w:kern w:val="2"/>
          <w:sz w:val="22"/>
          <w:szCs w:val="22"/>
        </w:rPr>
        <w:t>- jeżeli zmiany te będą miały wpływ na koszty wykonywania zamówienia przez Wykonawcę.</w:t>
      </w:r>
    </w:p>
    <w:p w14:paraId="77CC4ACD"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8. Zmiany, o których mowa w ust. 7 pkt 1-4 będą powodowały zmianę wynagrodzenia Wykonawcy o wartość równą kosztom, które Wykonawca poniesie lub zaoszczędzi w związku ze zmianą regulacji prawnych wskazaną w ust. 7</w:t>
      </w:r>
      <w:r w:rsidRPr="00365CBA">
        <w:rPr>
          <w:rFonts w:ascii="Times New Roman" w:hAnsi="Times New Roman" w:cs="Times New Roman"/>
          <w:spacing w:val="-3"/>
          <w:kern w:val="2"/>
          <w:sz w:val="22"/>
          <w:szCs w:val="22"/>
        </w:rPr>
        <w:t xml:space="preserve"> niniejszego paragrafu na zasadach opisanych w ust. </w:t>
      </w:r>
      <w:r w:rsidRPr="00365CBA">
        <w:rPr>
          <w:rFonts w:ascii="Times New Roman" w:eastAsia="Calibri" w:hAnsi="Times New Roman" w:cs="Times New Roman"/>
          <w:spacing w:val="-3"/>
          <w:kern w:val="2"/>
          <w:sz w:val="22"/>
          <w:szCs w:val="22"/>
          <w:lang w:bidi="ar-SA"/>
        </w:rPr>
        <w:t>9</w:t>
      </w:r>
      <w:r w:rsidRPr="00365CBA">
        <w:rPr>
          <w:rFonts w:ascii="Times New Roman" w:hAnsi="Times New Roman" w:cs="Times New Roman"/>
          <w:spacing w:val="-3"/>
          <w:kern w:val="2"/>
          <w:sz w:val="22"/>
          <w:szCs w:val="22"/>
        </w:rPr>
        <w:t xml:space="preserve"> poniżej</w:t>
      </w:r>
      <w:r w:rsidRPr="00365CBA">
        <w:rPr>
          <w:rFonts w:ascii="Times New Roman" w:hAnsi="Times New Roman" w:cs="Times New Roman"/>
          <w:kern w:val="2"/>
          <w:sz w:val="22"/>
          <w:szCs w:val="22"/>
        </w:rPr>
        <w:t xml:space="preserve">. </w:t>
      </w:r>
    </w:p>
    <w:p w14:paraId="735E8398"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9. W przypadku zmiany, o której mowa:</w:t>
      </w:r>
    </w:p>
    <w:p w14:paraId="0BEB586E"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1) w ust. 7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5EAC3153" w14:textId="52F39AD9"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2) w ust. 7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daty wejścia w życie przepisów wyprowadzających te zmiany. W takiej sytuacji Wykonawca wystawi fakturę korygującą z 60-dniowym terminem zapłaty.</w:t>
      </w:r>
    </w:p>
    <w:p w14:paraId="0EED344B" w14:textId="77777777" w:rsidR="00185ECB" w:rsidRPr="00365CBA" w:rsidRDefault="00185ECB" w:rsidP="00185ECB">
      <w:pPr>
        <w:suppressAutoHyphens w:val="0"/>
        <w:contextualSpacing/>
        <w:jc w:val="both"/>
        <w:rPr>
          <w:rFonts w:ascii="Times New Roman" w:hAnsi="Times New Roman" w:cs="Times New Roman"/>
          <w:color w:val="000000"/>
          <w:spacing w:val="-4"/>
          <w:kern w:val="2"/>
          <w:sz w:val="22"/>
          <w:szCs w:val="22"/>
          <w:lang w:eastAsia="pl-PL"/>
        </w:rPr>
      </w:pPr>
      <w:r w:rsidRPr="00365CBA">
        <w:rPr>
          <w:rFonts w:ascii="Times New Roman" w:hAnsi="Times New Roman" w:cs="Times New Roman"/>
          <w:color w:val="000000"/>
          <w:spacing w:val="-4"/>
          <w:kern w:val="2"/>
          <w:sz w:val="22"/>
          <w:szCs w:val="22"/>
          <w:lang w:eastAsia="pl-PL"/>
        </w:rPr>
        <w:t xml:space="preserve">10. W przypadku, jeżeli Wykonawca złoży i udokumentuje wniosek po upływie 30-dniowego terminu, o którym mowa w ust. </w:t>
      </w:r>
      <w:r w:rsidRPr="00365CBA">
        <w:rPr>
          <w:rFonts w:ascii="Times New Roman" w:eastAsia="Calibri" w:hAnsi="Times New Roman" w:cs="Times New Roman"/>
          <w:color w:val="000000"/>
          <w:spacing w:val="-4"/>
          <w:kern w:val="2"/>
          <w:sz w:val="22"/>
          <w:szCs w:val="22"/>
          <w:lang w:eastAsia="pl-PL" w:bidi="ar-SA"/>
        </w:rPr>
        <w:t>9</w:t>
      </w:r>
      <w:r w:rsidRPr="00365CBA">
        <w:rPr>
          <w:rFonts w:ascii="Times New Roman" w:hAnsi="Times New Roman" w:cs="Times New Roman"/>
          <w:color w:val="000000"/>
          <w:spacing w:val="-4"/>
          <w:kern w:val="2"/>
          <w:sz w:val="22"/>
          <w:szCs w:val="22"/>
          <w:lang w:eastAsia="pl-PL"/>
        </w:rPr>
        <w:t xml:space="preserve"> pkt 2, zmiana wynagrodzenia obowiązywać będzie od dnia złożenia udokumentowanego wniosku.</w:t>
      </w:r>
    </w:p>
    <w:p w14:paraId="3CFBCD61" w14:textId="77777777" w:rsidR="00185ECB" w:rsidRPr="00313285" w:rsidRDefault="00185ECB" w:rsidP="00185ECB">
      <w:pPr>
        <w:pStyle w:val="NormalnyWeb"/>
        <w:spacing w:before="0" w:after="0"/>
        <w:jc w:val="center"/>
        <w:rPr>
          <w:b/>
          <w:bCs/>
          <w:color w:val="auto"/>
          <w:sz w:val="22"/>
          <w:szCs w:val="22"/>
        </w:rPr>
      </w:pPr>
    </w:p>
    <w:p w14:paraId="2302DB8E" w14:textId="77777777" w:rsidR="00185ECB" w:rsidRPr="00313285" w:rsidRDefault="00185ECB" w:rsidP="00185ECB">
      <w:pPr>
        <w:pStyle w:val="NormalnyWeb"/>
        <w:spacing w:before="0" w:after="0"/>
        <w:jc w:val="center"/>
        <w:rPr>
          <w:i/>
          <w:iCs/>
          <w:color w:val="FF0000"/>
          <w:spacing w:val="-4"/>
          <w:kern w:val="2"/>
          <w:sz w:val="22"/>
          <w:szCs w:val="22"/>
          <w:lang w:eastAsia="pl-PL"/>
        </w:rPr>
      </w:pPr>
      <w:r w:rsidRPr="00313285">
        <w:rPr>
          <w:b/>
          <w:bCs/>
          <w:color w:val="auto"/>
          <w:sz w:val="22"/>
          <w:szCs w:val="22"/>
        </w:rPr>
        <w:t xml:space="preserve"> §5A</w:t>
      </w:r>
    </w:p>
    <w:p w14:paraId="3FAD9DD8" w14:textId="77777777" w:rsidR="00185ECB" w:rsidRPr="00854DE9" w:rsidRDefault="00185ECB" w:rsidP="00185ECB">
      <w:pPr>
        <w:suppressAutoHyphens w:val="0"/>
        <w:overflowPunct w:val="0"/>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 xml:space="preserve">1. Poza przypadkami określonymi w §5 umowy i stosownie do art. 439 </w:t>
      </w:r>
      <w:proofErr w:type="spellStart"/>
      <w:r w:rsidRPr="00854DE9">
        <w:rPr>
          <w:rFonts w:ascii="Times New Roman" w:eastAsia="Calibri" w:hAnsi="Times New Roman" w:cs="Times New Roman"/>
          <w:kern w:val="0"/>
          <w:sz w:val="22"/>
          <w:szCs w:val="22"/>
          <w:lang w:eastAsia="en-US" w:bidi="ar-SA"/>
        </w:rPr>
        <w:t>uPzp</w:t>
      </w:r>
      <w:proofErr w:type="spellEnd"/>
      <w:r w:rsidRPr="00854DE9">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028D3759" w14:textId="47A98F65" w:rsidR="00185ECB" w:rsidRDefault="00185ECB" w:rsidP="00185ECB">
      <w:pPr>
        <w:contextualSpacing/>
        <w:jc w:val="both"/>
        <w:rPr>
          <w:rFonts w:ascii="Times New Roman" w:eastAsia="Calibri" w:hAnsi="Times New Roman" w:cs="Times New Roman"/>
          <w:kern w:val="0"/>
          <w:sz w:val="22"/>
          <w:szCs w:val="22"/>
          <w:lang w:eastAsia="en-US" w:bidi="ar-SA"/>
        </w:rPr>
      </w:pPr>
      <w:r w:rsidRPr="004A6C3C">
        <w:rPr>
          <w:rFonts w:ascii="Times New Roman" w:eastAsia="Calibri" w:hAnsi="Times New Roman" w:cs="Times New Roman"/>
          <w:kern w:val="0"/>
          <w:sz w:val="22"/>
          <w:szCs w:val="22"/>
          <w:lang w:eastAsia="en-US" w:bidi="ar-SA"/>
        </w:rPr>
        <w:t>2. Wykonawcy przysługuje uprawnienie do żądania zmiany wynagrodzenia – cen jednostkow</w:t>
      </w:r>
      <w:r>
        <w:rPr>
          <w:rFonts w:ascii="Times New Roman" w:eastAsia="Calibri" w:hAnsi="Times New Roman" w:cs="Times New Roman"/>
          <w:kern w:val="0"/>
          <w:sz w:val="22"/>
          <w:szCs w:val="22"/>
          <w:lang w:eastAsia="en-US" w:bidi="ar-SA"/>
        </w:rPr>
        <w:t>ych</w:t>
      </w:r>
      <w:r w:rsidRPr="004A6C3C">
        <w:rPr>
          <w:rFonts w:ascii="Times New Roman" w:eastAsia="Calibri" w:hAnsi="Times New Roman" w:cs="Times New Roman"/>
          <w:kern w:val="0"/>
          <w:sz w:val="22"/>
          <w:szCs w:val="22"/>
          <w:lang w:eastAsia="en-US" w:bidi="ar-SA"/>
        </w:rPr>
        <w:t xml:space="preserve"> netto wskazan</w:t>
      </w:r>
      <w:r>
        <w:rPr>
          <w:rFonts w:ascii="Times New Roman" w:eastAsia="Calibri" w:hAnsi="Times New Roman" w:cs="Times New Roman"/>
          <w:kern w:val="0"/>
          <w:sz w:val="22"/>
          <w:szCs w:val="22"/>
          <w:lang w:eastAsia="en-US" w:bidi="ar-SA"/>
        </w:rPr>
        <w:t>ych</w:t>
      </w:r>
      <w:r w:rsidRPr="004A6C3C">
        <w:rPr>
          <w:rFonts w:ascii="Times New Roman" w:eastAsia="Calibri" w:hAnsi="Times New Roman" w:cs="Times New Roman"/>
          <w:kern w:val="0"/>
          <w:sz w:val="22"/>
          <w:szCs w:val="22"/>
          <w:lang w:eastAsia="en-US" w:bidi="ar-SA"/>
        </w:rPr>
        <w:t xml:space="preserve"> w </w:t>
      </w:r>
      <w:r w:rsidR="004A5609">
        <w:rPr>
          <w:rFonts w:ascii="Times New Roman" w:eastAsia="Calibri" w:hAnsi="Times New Roman" w:cs="Times New Roman"/>
          <w:kern w:val="0"/>
          <w:sz w:val="22"/>
          <w:szCs w:val="22"/>
          <w:lang w:eastAsia="en-US" w:bidi="ar-SA"/>
        </w:rPr>
        <w:t>Załączniku nr 1 do umowy</w:t>
      </w:r>
      <w:r w:rsidRPr="004A6C3C">
        <w:rPr>
          <w:rFonts w:ascii="Times New Roman" w:eastAsia="Calibri" w:hAnsi="Times New Roman" w:cs="Times New Roman"/>
          <w:kern w:val="0"/>
          <w:sz w:val="22"/>
          <w:szCs w:val="22"/>
          <w:lang w:eastAsia="en-US" w:bidi="ar-SA"/>
        </w:rPr>
        <w:t xml:space="preserve">, w przypadku zmiany ogłaszanego przez GUS kwartalnego wskaźnika wzrostu cen towarów i usług konsumpcyjnych ogółem, o wartość przekraczającą </w:t>
      </w:r>
      <w:r w:rsidR="004A5609">
        <w:rPr>
          <w:rFonts w:ascii="Times New Roman" w:eastAsia="Calibri" w:hAnsi="Times New Roman" w:cs="Times New Roman"/>
          <w:kern w:val="0"/>
          <w:sz w:val="22"/>
          <w:szCs w:val="22"/>
          <w:lang w:eastAsia="en-US" w:bidi="ar-SA"/>
        </w:rPr>
        <w:t>4</w:t>
      </w:r>
      <w:r w:rsidRPr="004A6C3C">
        <w:rPr>
          <w:rFonts w:ascii="Times New Roman" w:eastAsia="Calibri" w:hAnsi="Times New Roman" w:cs="Times New Roman"/>
          <w:kern w:val="0"/>
          <w:sz w:val="22"/>
          <w:szCs w:val="22"/>
          <w:lang w:eastAsia="en-US" w:bidi="ar-SA"/>
        </w:rPr>
        <w:t>% w stosunku do wartości tego wskaźnika ogłoszonej</w:t>
      </w:r>
      <w:r>
        <w:rPr>
          <w:rFonts w:ascii="Times New Roman" w:eastAsia="Calibri" w:hAnsi="Times New Roman" w:cs="Times New Roman"/>
          <w:kern w:val="0"/>
          <w:sz w:val="22"/>
          <w:szCs w:val="22"/>
          <w:lang w:eastAsia="en-US" w:bidi="ar-SA"/>
        </w:rPr>
        <w:t>:</w:t>
      </w:r>
      <w:r w:rsidRPr="004A6C3C">
        <w:rPr>
          <w:rFonts w:ascii="Times New Roman" w:eastAsia="Calibri" w:hAnsi="Times New Roman" w:cs="Times New Roman"/>
          <w:kern w:val="0"/>
          <w:sz w:val="22"/>
          <w:szCs w:val="22"/>
          <w:lang w:eastAsia="en-US" w:bidi="ar-SA"/>
        </w:rPr>
        <w:t xml:space="preserve"> </w:t>
      </w:r>
    </w:p>
    <w:p w14:paraId="7E90F691" w14:textId="77777777" w:rsidR="00185ECB" w:rsidRPr="00381D4D" w:rsidRDefault="00185ECB" w:rsidP="00185ECB">
      <w:pPr>
        <w:contextualSpacing/>
        <w:jc w:val="both"/>
        <w:rPr>
          <w:rFonts w:ascii="Times New Roman" w:eastAsia="Calibri" w:hAnsi="Times New Roman" w:cs="Times New Roman"/>
          <w:kern w:val="0"/>
          <w:sz w:val="22"/>
          <w:szCs w:val="22"/>
          <w:lang w:eastAsia="en-US" w:bidi="ar-SA"/>
        </w:rPr>
      </w:pPr>
      <w:r w:rsidRPr="00381D4D">
        <w:rPr>
          <w:rFonts w:ascii="Times New Roman" w:eastAsia="Calibri" w:hAnsi="Times New Roman" w:cs="Times New Roman"/>
          <w:kern w:val="0"/>
          <w:sz w:val="22"/>
          <w:szCs w:val="22"/>
          <w:lang w:eastAsia="en-US" w:bidi="ar-SA"/>
        </w:rPr>
        <w:t>1) w stosunku do pierwszej waloryzacji za kwartał poprzedzający zawarcie niniejszej umowy.</w:t>
      </w:r>
    </w:p>
    <w:p w14:paraId="1A502373" w14:textId="77777777" w:rsidR="00185ECB" w:rsidRPr="00381D4D" w:rsidRDefault="00185ECB" w:rsidP="00185ECB">
      <w:pPr>
        <w:contextualSpacing/>
        <w:jc w:val="both"/>
        <w:rPr>
          <w:rFonts w:ascii="Times New Roman" w:eastAsia="Calibri" w:hAnsi="Times New Roman" w:cs="Times New Roman"/>
          <w:kern w:val="0"/>
          <w:sz w:val="22"/>
          <w:szCs w:val="22"/>
          <w:lang w:eastAsia="en-US" w:bidi="ar-SA"/>
        </w:rPr>
      </w:pPr>
      <w:r w:rsidRPr="00381D4D">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r>
        <w:rPr>
          <w:rFonts w:ascii="Times New Roman" w:eastAsia="Calibri" w:hAnsi="Times New Roman" w:cs="Times New Roman"/>
          <w:kern w:val="0"/>
          <w:sz w:val="22"/>
          <w:szCs w:val="22"/>
          <w:lang w:eastAsia="en-US" w:bidi="ar-SA"/>
        </w:rPr>
        <w:t>.</w:t>
      </w:r>
    </w:p>
    <w:p w14:paraId="0F6CA642"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665D28">
        <w:rPr>
          <w:rFonts w:ascii="Times New Roman" w:eastAsia="Calibri" w:hAnsi="Times New Roman" w:cs="Times New Roman"/>
          <w:color w:val="000000"/>
          <w:kern w:val="0"/>
          <w:sz w:val="22"/>
          <w:szCs w:val="22"/>
          <w:lang w:eastAsia="en-US" w:bidi="ar-SA"/>
        </w:rPr>
        <w:t xml:space="preserve">6 </w:t>
      </w:r>
      <w:r w:rsidRPr="00854DE9">
        <w:rPr>
          <w:rFonts w:ascii="Times New Roman" w:eastAsia="Calibri" w:hAnsi="Times New Roman" w:cs="Times New Roman"/>
          <w:kern w:val="0"/>
          <w:sz w:val="22"/>
          <w:szCs w:val="22"/>
          <w:lang w:eastAsia="en-US" w:bidi="ar-SA"/>
        </w:rPr>
        <w:t xml:space="preserve">miesięcy realizacji niniejszej umowy. Każda kolejna zmiana wynagrodzenia możliwa będzie po upływie </w:t>
      </w:r>
      <w:r w:rsidRPr="00665D28">
        <w:rPr>
          <w:rFonts w:ascii="Times New Roman" w:eastAsia="Calibri" w:hAnsi="Times New Roman" w:cs="Times New Roman"/>
          <w:color w:val="000000"/>
          <w:kern w:val="0"/>
          <w:sz w:val="22"/>
          <w:szCs w:val="22"/>
          <w:lang w:eastAsia="en-US" w:bidi="ar-SA"/>
        </w:rPr>
        <w:t>3</w:t>
      </w:r>
      <w:r w:rsidRPr="00854DE9">
        <w:rPr>
          <w:rFonts w:ascii="Times New Roman" w:eastAsia="Calibri" w:hAnsi="Times New Roman" w:cs="Times New Roman"/>
          <w:kern w:val="0"/>
          <w:sz w:val="22"/>
          <w:szCs w:val="22"/>
          <w:lang w:eastAsia="en-US" w:bidi="ar-SA"/>
        </w:rPr>
        <w:t xml:space="preserve"> miesięcy od  </w:t>
      </w:r>
      <w:r>
        <w:rPr>
          <w:rFonts w:ascii="Times New Roman" w:eastAsia="Calibri" w:hAnsi="Times New Roman" w:cs="Times New Roman"/>
          <w:kern w:val="0"/>
          <w:sz w:val="22"/>
          <w:szCs w:val="22"/>
          <w:lang w:eastAsia="en-US" w:bidi="ar-SA"/>
        </w:rPr>
        <w:t>dokonania ostatniej</w:t>
      </w:r>
      <w:r w:rsidRPr="00854DE9">
        <w:rPr>
          <w:rFonts w:ascii="Times New Roman" w:eastAsia="Calibri" w:hAnsi="Times New Roman" w:cs="Times New Roman"/>
          <w:kern w:val="0"/>
          <w:sz w:val="22"/>
          <w:szCs w:val="22"/>
          <w:lang w:eastAsia="en-US" w:bidi="ar-SA"/>
        </w:rPr>
        <w:t xml:space="preserve"> zmiany.</w:t>
      </w:r>
    </w:p>
    <w:p w14:paraId="5632DD49"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786012E8"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 xml:space="preserve">5. Maksymalny wzrost wynagrodzenia Wykonawcy dokonany w następstwie waloryzacji, o której mowa w ust. 1-4 nie może przekroczyć 6% wartości netto pierwotnego wynagrodzenia o którym mowa w § </w:t>
      </w:r>
      <w:r>
        <w:rPr>
          <w:rFonts w:ascii="Times New Roman" w:eastAsia="Calibri" w:hAnsi="Times New Roman" w:cs="Times New Roman"/>
          <w:kern w:val="0"/>
          <w:sz w:val="22"/>
          <w:szCs w:val="22"/>
          <w:lang w:eastAsia="en-US" w:bidi="ar-SA"/>
        </w:rPr>
        <w:t>4</w:t>
      </w:r>
      <w:r w:rsidRPr="00854DE9">
        <w:rPr>
          <w:rFonts w:ascii="Times New Roman" w:eastAsia="Calibri" w:hAnsi="Times New Roman" w:cs="Times New Roman"/>
          <w:kern w:val="0"/>
          <w:sz w:val="22"/>
          <w:szCs w:val="22"/>
          <w:lang w:eastAsia="en-US" w:bidi="ar-SA"/>
        </w:rPr>
        <w:t xml:space="preserve"> ust. </w:t>
      </w:r>
      <w:r>
        <w:rPr>
          <w:rFonts w:ascii="Times New Roman" w:eastAsia="Calibri" w:hAnsi="Times New Roman" w:cs="Times New Roman"/>
          <w:kern w:val="0"/>
          <w:sz w:val="22"/>
          <w:szCs w:val="22"/>
          <w:lang w:eastAsia="en-US" w:bidi="ar-SA"/>
        </w:rPr>
        <w:t>2</w:t>
      </w:r>
      <w:r w:rsidRPr="00854DE9">
        <w:rPr>
          <w:rFonts w:ascii="Times New Roman" w:eastAsia="Calibri" w:hAnsi="Times New Roman" w:cs="Times New Roman"/>
          <w:kern w:val="0"/>
          <w:sz w:val="22"/>
          <w:szCs w:val="22"/>
          <w:lang w:eastAsia="en-US" w:bidi="ar-SA"/>
        </w:rPr>
        <w:t xml:space="preserve"> </w:t>
      </w:r>
    </w:p>
    <w:p w14:paraId="18C242DF"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6F8C30C3" w14:textId="77777777" w:rsidR="00185ECB" w:rsidRPr="00381D4D" w:rsidRDefault="00185ECB" w:rsidP="00185ECB">
      <w:pPr>
        <w:contextualSpacing/>
        <w:jc w:val="both"/>
        <w:rPr>
          <w:rFonts w:ascii="Times New Roman" w:eastAsia="Calibri" w:hAnsi="Times New Roman" w:cs="Times New Roman"/>
          <w:kern w:val="0"/>
          <w:sz w:val="22"/>
          <w:szCs w:val="22"/>
          <w:lang w:eastAsia="en-US" w:bidi="ar-SA"/>
        </w:rPr>
      </w:pPr>
      <w:r w:rsidRPr="00381D4D">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70379B2E" w14:textId="77777777" w:rsidR="00185ECB" w:rsidRPr="00381D4D" w:rsidRDefault="00185ECB" w:rsidP="00185ECB">
      <w:pPr>
        <w:jc w:val="both"/>
        <w:rPr>
          <w:rFonts w:ascii="Times New Roman" w:hAnsi="Times New Roman" w:cs="Times New Roman"/>
          <w:kern w:val="2"/>
          <w:sz w:val="22"/>
          <w:szCs w:val="22"/>
        </w:rPr>
      </w:pPr>
      <w:r w:rsidRPr="00381D4D">
        <w:rPr>
          <w:rFonts w:ascii="Times New Roman" w:eastAsia="Calibri" w:hAnsi="Times New Roman" w:cs="Times New Roman"/>
          <w:kern w:val="0"/>
          <w:sz w:val="22"/>
          <w:szCs w:val="22"/>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381D4D">
        <w:rPr>
          <w:rFonts w:ascii="Times New Roman" w:eastAsia="Calibri" w:hAnsi="Times New Roman" w:cs="Times New Roman"/>
          <w:kern w:val="0"/>
          <w:sz w:val="22"/>
          <w:szCs w:val="22"/>
          <w:lang w:eastAsia="en-US" w:bidi="ar-SA"/>
        </w:rPr>
        <w:t>uPzp</w:t>
      </w:r>
      <w:proofErr w:type="spellEnd"/>
      <w:r w:rsidRPr="00381D4D">
        <w:rPr>
          <w:rFonts w:ascii="Times New Roman" w:eastAsia="Calibri" w:hAnsi="Times New Roman" w:cs="Times New Roman"/>
          <w:kern w:val="0"/>
          <w:sz w:val="22"/>
          <w:szCs w:val="22"/>
          <w:lang w:eastAsia="en-US" w:bidi="ar-SA"/>
        </w:rPr>
        <w:t>.</w:t>
      </w:r>
    </w:p>
    <w:p w14:paraId="187481BB" w14:textId="77777777" w:rsidR="0024088F" w:rsidRPr="00313285" w:rsidRDefault="0024088F" w:rsidP="0024088F">
      <w:pPr>
        <w:suppressAutoHyphens w:val="0"/>
        <w:jc w:val="center"/>
        <w:rPr>
          <w:sz w:val="22"/>
          <w:szCs w:val="22"/>
        </w:rPr>
      </w:pPr>
      <w:r w:rsidRPr="00313285">
        <w:rPr>
          <w:rFonts w:cs="Times New Roman"/>
          <w:b/>
          <w:bCs/>
          <w:sz w:val="22"/>
          <w:szCs w:val="22"/>
          <w:lang w:eastAsia="pl-PL"/>
        </w:rPr>
        <w:t>§6</w:t>
      </w:r>
    </w:p>
    <w:p w14:paraId="48A1AE76" w14:textId="77777777" w:rsidR="0024088F" w:rsidRDefault="0024088F" w:rsidP="0024088F">
      <w:pPr>
        <w:jc w:val="both"/>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b/>
          <w:bCs/>
          <w:kern w:val="2"/>
          <w:sz w:val="22"/>
          <w:szCs w:val="22"/>
        </w:rPr>
        <w:t>1.</w:t>
      </w:r>
      <w:r>
        <w:rPr>
          <w:rFonts w:ascii="Times New Roman" w:eastAsia="ヒラギノ角ゴ Pro W3" w:hAnsi="Times New Roman" w:cs="Times New Roman"/>
          <w:kern w:val="2"/>
          <w:sz w:val="22"/>
          <w:szCs w:val="22"/>
        </w:rPr>
        <w:t xml:space="preserve"> Zamawiającemu przysługują kary umowne:</w:t>
      </w:r>
    </w:p>
    <w:p w14:paraId="7DAEC24D" w14:textId="5004610C" w:rsidR="0024088F" w:rsidRDefault="0024088F" w:rsidP="0024088F">
      <w:pPr>
        <w:jc w:val="both"/>
        <w:rPr>
          <w:rFonts w:ascii="Times New Roman" w:eastAsia="ヒラギノ角ゴ Pro W3" w:hAnsi="Times New Roman" w:cs="Times New Roman"/>
          <w:kern w:val="2"/>
          <w:sz w:val="22"/>
          <w:szCs w:val="22"/>
        </w:rPr>
      </w:pPr>
      <w:r>
        <w:rPr>
          <w:rFonts w:ascii="Times New Roman" w:eastAsia="ヒラギノ角ゴ Pro W3" w:hAnsi="Times New Roman" w:cs="Times New Roman"/>
          <w:b/>
          <w:bCs/>
          <w:kern w:val="2"/>
          <w:sz w:val="22"/>
          <w:szCs w:val="22"/>
        </w:rPr>
        <w:lastRenderedPageBreak/>
        <w:t>1)</w:t>
      </w:r>
      <w:r>
        <w:rPr>
          <w:rFonts w:ascii="Times New Roman" w:eastAsia="ヒラギノ角ゴ Pro W3" w:hAnsi="Times New Roman" w:cs="Times New Roman"/>
          <w:kern w:val="2"/>
          <w:sz w:val="22"/>
          <w:szCs w:val="22"/>
        </w:rPr>
        <w:t xml:space="preserve"> za każdy dzień zwłoki w stosunku do </w:t>
      </w:r>
      <w:r w:rsidR="007028D0">
        <w:rPr>
          <w:rFonts w:ascii="Times New Roman" w:eastAsia="ヒラギノ角ゴ Pro W3" w:hAnsi="Times New Roman" w:cs="Times New Roman"/>
          <w:kern w:val="2"/>
          <w:sz w:val="22"/>
          <w:szCs w:val="22"/>
        </w:rPr>
        <w:t>terminu</w:t>
      </w:r>
      <w:r>
        <w:rPr>
          <w:rFonts w:ascii="Times New Roman" w:eastAsia="ヒラギノ角ゴ Pro W3" w:hAnsi="Times New Roman" w:cs="Times New Roman"/>
          <w:kern w:val="2"/>
          <w:sz w:val="22"/>
          <w:szCs w:val="22"/>
        </w:rPr>
        <w:t xml:space="preserve">, o </w:t>
      </w:r>
      <w:r w:rsidR="007028D0">
        <w:rPr>
          <w:rFonts w:ascii="Times New Roman" w:eastAsia="ヒラギノ角ゴ Pro W3" w:hAnsi="Times New Roman" w:cs="Times New Roman"/>
          <w:kern w:val="2"/>
          <w:sz w:val="22"/>
          <w:szCs w:val="22"/>
        </w:rPr>
        <w:t xml:space="preserve">którym </w:t>
      </w:r>
      <w:r>
        <w:rPr>
          <w:rFonts w:ascii="Times New Roman" w:eastAsia="ヒラギノ角ゴ Pro W3" w:hAnsi="Times New Roman" w:cs="Times New Roman"/>
          <w:kern w:val="2"/>
          <w:sz w:val="22"/>
          <w:szCs w:val="22"/>
        </w:rPr>
        <w:t>mowa w §2 ust. 2 pkt 1 - w wysokości 0,</w:t>
      </w:r>
      <w:r w:rsidR="004A5609">
        <w:rPr>
          <w:rFonts w:ascii="Times New Roman" w:eastAsia="ヒラギノ角ゴ Pro W3" w:hAnsi="Times New Roman" w:cs="Times New Roman"/>
          <w:kern w:val="2"/>
          <w:sz w:val="22"/>
          <w:szCs w:val="22"/>
        </w:rPr>
        <w:t>4</w:t>
      </w:r>
      <w:r>
        <w:rPr>
          <w:rFonts w:ascii="Times New Roman" w:eastAsia="ヒラギノ角ゴ Pro W3" w:hAnsi="Times New Roman" w:cs="Times New Roman"/>
          <w:kern w:val="2"/>
          <w:sz w:val="22"/>
          <w:szCs w:val="22"/>
        </w:rPr>
        <w:t>% wartości netto wskazanej w Załączniku nr 1 do umowy asortymentu, którego zwłoka dotyczy,</w:t>
      </w:r>
    </w:p>
    <w:p w14:paraId="4EF83923" w14:textId="57CF35B2" w:rsidR="004A5609" w:rsidRDefault="004A5609" w:rsidP="004A5609">
      <w:pPr>
        <w:jc w:val="both"/>
        <w:rPr>
          <w:rFonts w:ascii="Times New Roman" w:eastAsia="ヒラギノ角ゴ Pro W3" w:hAnsi="Times New Roman" w:cs="Times New Roman"/>
          <w:kern w:val="2"/>
          <w:sz w:val="22"/>
          <w:szCs w:val="22"/>
        </w:rPr>
      </w:pPr>
      <w:r>
        <w:rPr>
          <w:rFonts w:ascii="Times New Roman" w:eastAsia="ヒラギノ角ゴ Pro W3" w:hAnsi="Times New Roman" w:cs="Times New Roman"/>
          <w:b/>
          <w:bCs/>
          <w:kern w:val="2"/>
          <w:sz w:val="22"/>
          <w:szCs w:val="22"/>
        </w:rPr>
        <w:t>1)</w:t>
      </w:r>
      <w:r>
        <w:rPr>
          <w:rFonts w:ascii="Times New Roman" w:eastAsia="ヒラギノ角ゴ Pro W3" w:hAnsi="Times New Roman" w:cs="Times New Roman"/>
          <w:kern w:val="2"/>
          <w:sz w:val="22"/>
          <w:szCs w:val="22"/>
        </w:rPr>
        <w:t xml:space="preserve"> za każdy dzień zwłoki w stosunku do terminu, o którym mowa w §2 ust. 2 pkt 2 - w wysokości 0,6% wartości netto wskazanej w Załączniku nr 1 do umowy asortymentu, którego zwłoka dotyczy,</w:t>
      </w:r>
    </w:p>
    <w:p w14:paraId="3460F138" w14:textId="789D8FE7" w:rsidR="0024088F" w:rsidRDefault="0024088F" w:rsidP="0024088F">
      <w:pPr>
        <w:jc w:val="both"/>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b/>
          <w:bCs/>
          <w:kern w:val="2"/>
          <w:sz w:val="22"/>
          <w:szCs w:val="22"/>
        </w:rPr>
        <w:t>2)</w:t>
      </w:r>
      <w:r>
        <w:rPr>
          <w:rFonts w:ascii="Times New Roman" w:eastAsia="ヒラギノ角ゴ Pro W3" w:hAnsi="Times New Roman" w:cs="Times New Roman"/>
          <w:kern w:val="2"/>
          <w:sz w:val="22"/>
          <w:szCs w:val="22"/>
        </w:rPr>
        <w:t xml:space="preserve"> za każdą godzinę zwłoki w stosunku do któregokolwiek z terminów, o których mowa </w:t>
      </w:r>
      <w:r w:rsidR="004A5609">
        <w:rPr>
          <w:rFonts w:cs="Times New Roman"/>
          <w:sz w:val="22"/>
          <w:szCs w:val="22"/>
        </w:rPr>
        <w:t xml:space="preserve">w </w:t>
      </w:r>
      <w:r w:rsidRPr="00313285">
        <w:rPr>
          <w:rFonts w:cs="Times New Roman"/>
          <w:sz w:val="22"/>
          <w:szCs w:val="22"/>
        </w:rPr>
        <w:t xml:space="preserve">§3 ust. </w:t>
      </w:r>
      <w:r w:rsidR="00286187">
        <w:rPr>
          <w:rFonts w:cs="Times New Roman"/>
          <w:sz w:val="22"/>
          <w:szCs w:val="22"/>
        </w:rPr>
        <w:t>2</w:t>
      </w:r>
      <w:r w:rsidR="004A5609">
        <w:rPr>
          <w:rFonts w:cs="Times New Roman"/>
          <w:sz w:val="22"/>
          <w:szCs w:val="22"/>
        </w:rPr>
        <w:t xml:space="preserve"> lub</w:t>
      </w:r>
      <w:r w:rsidR="00286187">
        <w:rPr>
          <w:rFonts w:cs="Times New Roman"/>
          <w:sz w:val="22"/>
          <w:szCs w:val="22"/>
        </w:rPr>
        <w:t xml:space="preserve"> ust.</w:t>
      </w:r>
      <w:r w:rsidR="004A5609">
        <w:rPr>
          <w:rFonts w:cs="Times New Roman"/>
          <w:sz w:val="22"/>
          <w:szCs w:val="22"/>
        </w:rPr>
        <w:t xml:space="preserve"> </w:t>
      </w:r>
      <w:r w:rsidR="00286187">
        <w:rPr>
          <w:rFonts w:cs="Times New Roman"/>
          <w:sz w:val="22"/>
          <w:szCs w:val="22"/>
        </w:rPr>
        <w:t xml:space="preserve">3 </w:t>
      </w:r>
      <w:r w:rsidRPr="00313285">
        <w:rPr>
          <w:rFonts w:cs="Times New Roman"/>
          <w:sz w:val="22"/>
          <w:szCs w:val="22"/>
        </w:rPr>
        <w:t>lub  ust. 5</w:t>
      </w:r>
      <w:r>
        <w:rPr>
          <w:rFonts w:cs="Times New Roman"/>
          <w:sz w:val="22"/>
          <w:szCs w:val="22"/>
        </w:rPr>
        <w:t xml:space="preserve"> </w:t>
      </w:r>
      <w:r>
        <w:rPr>
          <w:rFonts w:ascii="Times New Roman" w:eastAsia="ヒラギノ角ゴ Pro W3" w:hAnsi="Times New Roman" w:cs="Times New Roman"/>
          <w:kern w:val="2"/>
          <w:sz w:val="22"/>
          <w:szCs w:val="22"/>
        </w:rPr>
        <w:t>- w wysokości 0,</w:t>
      </w:r>
      <w:r w:rsidR="00286187">
        <w:rPr>
          <w:rFonts w:ascii="Times New Roman" w:eastAsia="ヒラギノ角ゴ Pro W3" w:hAnsi="Times New Roman" w:cs="Times New Roman"/>
          <w:kern w:val="2"/>
          <w:sz w:val="22"/>
          <w:szCs w:val="22"/>
        </w:rPr>
        <w:t>1</w:t>
      </w:r>
      <w:r>
        <w:rPr>
          <w:rFonts w:ascii="Times New Roman" w:eastAsia="ヒラギノ角ゴ Pro W3" w:hAnsi="Times New Roman" w:cs="Times New Roman"/>
          <w:kern w:val="2"/>
          <w:sz w:val="22"/>
          <w:szCs w:val="22"/>
        </w:rPr>
        <w:t>% wartości netto wskazanej w Załączniku nr 1 do umowy asortymentu, którego zwłoka dotyczy,</w:t>
      </w:r>
    </w:p>
    <w:p w14:paraId="0612C4E5" w14:textId="31DB6F85" w:rsidR="0024088F" w:rsidRDefault="0024088F" w:rsidP="0024088F">
      <w:pPr>
        <w:jc w:val="both"/>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b/>
          <w:bCs/>
          <w:kern w:val="2"/>
          <w:sz w:val="22"/>
          <w:szCs w:val="22"/>
        </w:rPr>
        <w:t>3)</w:t>
      </w:r>
      <w:r>
        <w:rPr>
          <w:rFonts w:ascii="Times New Roman" w:eastAsia="ヒラギノ角ゴ Pro W3" w:hAnsi="Times New Roman" w:cs="Times New Roman"/>
          <w:kern w:val="2"/>
          <w:sz w:val="22"/>
          <w:szCs w:val="22"/>
        </w:rPr>
        <w:t xml:space="preserve"> w wysokości 150 zł za każdy dzień zwłoki w stosunku do terminu, o którym mowa w </w:t>
      </w:r>
      <w:bookmarkStart w:id="4" w:name="_Hlk125541930"/>
      <w:r w:rsidRPr="00313285">
        <w:rPr>
          <w:rFonts w:cs="Times New Roman"/>
          <w:sz w:val="22"/>
          <w:szCs w:val="22"/>
        </w:rPr>
        <w:t xml:space="preserve">§1 ust. 3 i/lub w </w:t>
      </w:r>
      <w:r w:rsidRPr="00313285">
        <w:rPr>
          <w:rFonts w:cs="Times New Roman"/>
          <w:color w:val="000000"/>
          <w:sz w:val="22"/>
          <w:szCs w:val="22"/>
          <w:lang w:eastAsia="pl-PL"/>
        </w:rPr>
        <w:t>§2</w:t>
      </w:r>
      <w:r w:rsidR="004A5609">
        <w:rPr>
          <w:rFonts w:cs="Times New Roman"/>
          <w:color w:val="000000"/>
          <w:sz w:val="22"/>
          <w:szCs w:val="22"/>
          <w:lang w:eastAsia="pl-PL"/>
        </w:rPr>
        <w:t>B</w:t>
      </w:r>
      <w:r w:rsidRPr="00313285">
        <w:rPr>
          <w:rFonts w:cs="Times New Roman"/>
          <w:color w:val="000000"/>
          <w:sz w:val="22"/>
          <w:szCs w:val="22"/>
          <w:lang w:eastAsia="pl-PL"/>
        </w:rPr>
        <w:t xml:space="preserve"> ust.</w:t>
      </w:r>
      <w:r w:rsidR="004A5609">
        <w:rPr>
          <w:rFonts w:cs="Times New Roman"/>
          <w:color w:val="000000"/>
          <w:sz w:val="22"/>
          <w:szCs w:val="22"/>
          <w:lang w:eastAsia="pl-PL"/>
        </w:rPr>
        <w:t xml:space="preserve"> 1 i/lub ust.</w:t>
      </w:r>
      <w:r w:rsidRPr="00313285">
        <w:rPr>
          <w:rFonts w:cs="Times New Roman"/>
          <w:color w:val="000000"/>
          <w:sz w:val="22"/>
          <w:szCs w:val="22"/>
          <w:lang w:eastAsia="pl-PL"/>
        </w:rPr>
        <w:t xml:space="preserve"> </w:t>
      </w:r>
      <w:r w:rsidR="00286187">
        <w:rPr>
          <w:rFonts w:cs="Times New Roman"/>
          <w:color w:val="000000"/>
          <w:sz w:val="22"/>
          <w:szCs w:val="22"/>
          <w:lang w:eastAsia="pl-PL"/>
        </w:rPr>
        <w:t>6</w:t>
      </w:r>
      <w:r w:rsidRPr="00313285">
        <w:rPr>
          <w:rFonts w:cs="Times New Roman"/>
          <w:color w:val="000000"/>
          <w:sz w:val="22"/>
          <w:szCs w:val="22"/>
          <w:lang w:eastAsia="pl-PL"/>
        </w:rPr>
        <w:t>.</w:t>
      </w:r>
      <w:r>
        <w:rPr>
          <w:rFonts w:ascii="Times New Roman" w:eastAsia="ヒラギノ角ゴ Pro W3" w:hAnsi="Times New Roman" w:cs="Times New Roman"/>
          <w:color w:val="000000"/>
          <w:kern w:val="2"/>
          <w:sz w:val="22"/>
          <w:szCs w:val="22"/>
        </w:rPr>
        <w:t>,</w:t>
      </w:r>
    </w:p>
    <w:bookmarkEnd w:id="4"/>
    <w:p w14:paraId="1918269D" w14:textId="77777777" w:rsidR="0024088F" w:rsidRDefault="0024088F" w:rsidP="0024088F">
      <w:pPr>
        <w:jc w:val="both"/>
        <w:rPr>
          <w:rFonts w:ascii="Times New Roman" w:eastAsia="ヒラギノ角ゴ Pro W3" w:hAnsi="Times New Roman" w:cs="Times New Roman"/>
          <w:kern w:val="2"/>
          <w:sz w:val="22"/>
          <w:szCs w:val="22"/>
        </w:rPr>
      </w:pPr>
      <w:r>
        <w:rPr>
          <w:rFonts w:ascii="Times New Roman" w:eastAsia="ヒラギノ角ゴ Pro W3" w:hAnsi="Times New Roman" w:cs="Times New Roman"/>
          <w:b/>
          <w:bCs/>
          <w:kern w:val="2"/>
          <w:sz w:val="22"/>
          <w:szCs w:val="22"/>
        </w:rPr>
        <w:t>2.</w:t>
      </w:r>
      <w:r>
        <w:rPr>
          <w:rFonts w:ascii="Times New Roman" w:eastAsia="ヒラギノ角ゴ Pro W3" w:hAnsi="Times New Roman" w:cs="Times New Roman"/>
          <w:kern w:val="2"/>
          <w:sz w:val="22"/>
          <w:szCs w:val="22"/>
        </w:rPr>
        <w:t xml:space="preserve"> Kary umowne, o których mowa w ust. 1 mogą być nakładane wielokrotnie i niezależnie od siebie, za każde naruszenie obowiązków umownych.</w:t>
      </w:r>
    </w:p>
    <w:p w14:paraId="39FA9A7D" w14:textId="77777777" w:rsidR="0024088F" w:rsidRDefault="0024088F" w:rsidP="0024088F">
      <w:pPr>
        <w:jc w:val="both"/>
        <w:rPr>
          <w:rFonts w:ascii="Times New Roman" w:eastAsia="ヒラギノ角ゴ Pro W3" w:hAnsi="Times New Roman" w:cs="Times New Roman"/>
          <w:color w:val="000000"/>
          <w:kern w:val="2"/>
          <w:sz w:val="22"/>
          <w:szCs w:val="22"/>
          <w:lang w:bidi="ar-SA"/>
        </w:rPr>
      </w:pPr>
      <w:r>
        <w:rPr>
          <w:rFonts w:ascii="Times New Roman" w:eastAsia="ヒラギノ角ゴ Pro W3" w:hAnsi="Times New Roman" w:cs="Times New Roman"/>
          <w:b/>
          <w:bCs/>
          <w:kern w:val="2"/>
          <w:sz w:val="22"/>
          <w:szCs w:val="22"/>
          <w:lang w:bidi="ar-SA"/>
        </w:rPr>
        <w:t>3.</w:t>
      </w:r>
      <w:r>
        <w:rPr>
          <w:rFonts w:ascii="Times New Roman" w:eastAsia="ヒラギノ角ゴ Pro W3" w:hAnsi="Times New Roman" w:cs="Times New Roman"/>
          <w:kern w:val="2"/>
          <w:sz w:val="22"/>
          <w:szCs w:val="22"/>
          <w:lang w:bidi="ar-SA"/>
        </w:rPr>
        <w:t xml:space="preserve"> Kary umowne nałożone na Wykonawcę nie mogą przekroczyć 20% wartości wynagrodzenia netto, o którym mowa w </w:t>
      </w:r>
      <w:r>
        <w:rPr>
          <w:rFonts w:ascii="Times New Roman" w:eastAsia="ヒラギノ角ゴ Pro W3" w:hAnsi="Times New Roman" w:cs="Times New Roman"/>
          <w:spacing w:val="-7"/>
          <w:kern w:val="2"/>
          <w:sz w:val="22"/>
          <w:szCs w:val="22"/>
          <w:lang w:bidi="ar-SA"/>
        </w:rPr>
        <w:t>§4 ust. 1.</w:t>
      </w:r>
    </w:p>
    <w:p w14:paraId="5E056E12" w14:textId="77777777" w:rsidR="0024088F" w:rsidRPr="00313285" w:rsidRDefault="0024088F" w:rsidP="0024088F">
      <w:pPr>
        <w:pStyle w:val="Tekstpodstawowy2"/>
        <w:spacing w:after="0"/>
        <w:jc w:val="center"/>
        <w:rPr>
          <w:sz w:val="22"/>
          <w:szCs w:val="22"/>
        </w:rPr>
      </w:pPr>
      <w:r w:rsidRPr="00313285">
        <w:rPr>
          <w:b/>
          <w:bCs/>
          <w:sz w:val="22"/>
          <w:szCs w:val="22"/>
        </w:rPr>
        <w:t>§7</w:t>
      </w:r>
    </w:p>
    <w:p w14:paraId="115C9F61" w14:textId="77777777" w:rsidR="0024088F" w:rsidRPr="00313285" w:rsidRDefault="0024088F" w:rsidP="0024088F">
      <w:pPr>
        <w:pStyle w:val="NormalnyWeb"/>
        <w:spacing w:before="0" w:after="0"/>
        <w:jc w:val="both"/>
        <w:rPr>
          <w:sz w:val="22"/>
          <w:szCs w:val="22"/>
        </w:rPr>
      </w:pPr>
      <w:r w:rsidRPr="00313285">
        <w:rPr>
          <w:sz w:val="22"/>
          <w:szCs w:val="22"/>
        </w:rPr>
        <w:t xml:space="preserve">Niezależnie od kar umownych, o których mowa w </w:t>
      </w:r>
      <w:r w:rsidRPr="00313285">
        <w:rPr>
          <w:b/>
          <w:bCs/>
          <w:sz w:val="22"/>
          <w:szCs w:val="22"/>
        </w:rPr>
        <w:t xml:space="preserve">§6 </w:t>
      </w:r>
      <w:r w:rsidRPr="00313285">
        <w:rPr>
          <w:sz w:val="22"/>
          <w:szCs w:val="22"/>
        </w:rPr>
        <w:t>Zamawiający może dochodzić odszkodowania na zasadach ogólnych Kodeksu cywilnego.</w:t>
      </w:r>
    </w:p>
    <w:p w14:paraId="295B02DD" w14:textId="77777777" w:rsidR="0024088F" w:rsidRPr="00313285" w:rsidRDefault="0024088F" w:rsidP="0024088F">
      <w:pPr>
        <w:pStyle w:val="NormalnyWeb"/>
        <w:spacing w:before="0" w:after="0"/>
        <w:jc w:val="center"/>
        <w:rPr>
          <w:sz w:val="22"/>
          <w:szCs w:val="22"/>
        </w:rPr>
      </w:pPr>
      <w:r w:rsidRPr="00313285">
        <w:rPr>
          <w:b/>
          <w:bCs/>
          <w:sz w:val="22"/>
          <w:szCs w:val="22"/>
        </w:rPr>
        <w:t>§8</w:t>
      </w:r>
    </w:p>
    <w:p w14:paraId="114509C0" w14:textId="3E229FAD" w:rsidR="0024088F" w:rsidRPr="00754B48" w:rsidRDefault="0024088F" w:rsidP="00240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2"/>
          <w:szCs w:val="22"/>
        </w:rPr>
      </w:pPr>
      <w:r w:rsidRPr="00754B48">
        <w:rPr>
          <w:rFonts w:ascii="Times New Roman" w:hAnsi="Times New Roman" w:cs="Times New Roman"/>
          <w:sz w:val="22"/>
          <w:szCs w:val="22"/>
        </w:rPr>
        <w:t xml:space="preserve">[Umowa zostaje zawarta na czas określony </w:t>
      </w:r>
      <w:r w:rsidRPr="00754B48">
        <w:rPr>
          <w:rFonts w:ascii="Times New Roman" w:hAnsi="Times New Roman" w:cs="Times New Roman"/>
          <w:b/>
          <w:bCs/>
          <w:sz w:val="22"/>
          <w:szCs w:val="22"/>
        </w:rPr>
        <w:t xml:space="preserve">od </w:t>
      </w:r>
      <w:r w:rsidR="004A5609">
        <w:rPr>
          <w:rFonts w:ascii="Times New Roman" w:hAnsi="Times New Roman" w:cs="Times New Roman"/>
          <w:b/>
          <w:bCs/>
          <w:sz w:val="22"/>
          <w:szCs w:val="22"/>
        </w:rPr>
        <w:t>………..</w:t>
      </w:r>
      <w:r w:rsidRPr="00754B48">
        <w:rPr>
          <w:rFonts w:ascii="Times New Roman" w:hAnsi="Times New Roman" w:cs="Times New Roman"/>
          <w:b/>
          <w:bCs/>
          <w:sz w:val="22"/>
          <w:szCs w:val="22"/>
          <w:lang w:eastAsia="pl-PL"/>
        </w:rPr>
        <w:t xml:space="preserve"> r. do </w:t>
      </w:r>
      <w:r w:rsidR="004A5609">
        <w:rPr>
          <w:rFonts w:ascii="Times New Roman" w:hAnsi="Times New Roman" w:cs="Times New Roman"/>
          <w:b/>
          <w:bCs/>
          <w:sz w:val="22"/>
          <w:szCs w:val="22"/>
          <w:lang w:eastAsia="pl-PL"/>
        </w:rPr>
        <w:t>…………….</w:t>
      </w:r>
      <w:r w:rsidRPr="00754B48">
        <w:rPr>
          <w:rFonts w:ascii="Times New Roman" w:hAnsi="Times New Roman" w:cs="Times New Roman"/>
          <w:b/>
          <w:bCs/>
          <w:sz w:val="22"/>
          <w:szCs w:val="22"/>
          <w:lang w:eastAsia="pl-PL"/>
        </w:rPr>
        <w:t xml:space="preserve"> </w:t>
      </w:r>
      <w:r w:rsidRPr="00754B48">
        <w:rPr>
          <w:rFonts w:ascii="Times New Roman" w:hAnsi="Times New Roman" w:cs="Times New Roman"/>
          <w:b/>
          <w:bCs/>
          <w:sz w:val="22"/>
          <w:szCs w:val="22"/>
        </w:rPr>
        <w:t xml:space="preserve">r. </w:t>
      </w:r>
      <w:r w:rsidR="0092413F">
        <w:rPr>
          <w:rFonts w:ascii="Times New Roman" w:hAnsi="Times New Roman" w:cs="Times New Roman"/>
          <w:b/>
          <w:bCs/>
          <w:sz w:val="22"/>
          <w:szCs w:val="22"/>
        </w:rPr>
        <w:t xml:space="preserve">z zastrzeżeniem zapisów § 5 ust. 2, </w:t>
      </w:r>
      <w:r w:rsidRPr="00754B48">
        <w:rPr>
          <w:rFonts w:ascii="Times New Roman" w:hAnsi="Times New Roman" w:cs="Times New Roman"/>
          <w:sz w:val="22"/>
          <w:szCs w:val="22"/>
        </w:rPr>
        <w:t>przy czym wygasa w całości lub w części  w przypadku zrealizowania (dostawy) umowy lub jej części przed upływem okresu jej obowiązywania, o ile strony umowy nie postanowią inaczej</w:t>
      </w:r>
      <w:r w:rsidR="0092413F">
        <w:rPr>
          <w:rFonts w:ascii="Times New Roman" w:hAnsi="Times New Roman" w:cs="Times New Roman"/>
          <w:sz w:val="22"/>
          <w:szCs w:val="22"/>
        </w:rPr>
        <w:t>.</w:t>
      </w:r>
      <w:r w:rsidRPr="00754B48">
        <w:rPr>
          <w:rFonts w:ascii="Times New Roman" w:hAnsi="Times New Roman" w:cs="Times New Roman"/>
          <w:sz w:val="22"/>
          <w:szCs w:val="22"/>
        </w:rPr>
        <w:t>]-</w:t>
      </w:r>
      <w:r w:rsidRPr="00754B48">
        <w:rPr>
          <w:rFonts w:ascii="Times New Roman" w:hAnsi="Times New Roman" w:cs="Times New Roman"/>
          <w:i/>
          <w:iCs/>
          <w:kern w:val="2"/>
          <w:sz w:val="22"/>
          <w:szCs w:val="22"/>
        </w:rPr>
        <w:t xml:space="preserve"> dotyczy umów zwartych na papierze</w:t>
      </w:r>
    </w:p>
    <w:p w14:paraId="2093CF3D" w14:textId="77777777" w:rsidR="0024088F" w:rsidRPr="00754B48" w:rsidRDefault="0024088F" w:rsidP="00240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kern w:val="2"/>
          <w:sz w:val="22"/>
          <w:szCs w:val="22"/>
        </w:rPr>
      </w:pPr>
    </w:p>
    <w:p w14:paraId="54FB9F98" w14:textId="75511B87" w:rsidR="0024088F" w:rsidRPr="004E4D40" w:rsidRDefault="0024088F" w:rsidP="004E4D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kern w:val="2"/>
          <w:sz w:val="22"/>
          <w:szCs w:val="22"/>
        </w:rPr>
      </w:pPr>
      <w:r w:rsidRPr="00754B48">
        <w:rPr>
          <w:rFonts w:ascii="Times New Roman" w:hAnsi="Times New Roman" w:cs="Times New Roman"/>
          <w:kern w:val="2"/>
          <w:sz w:val="22"/>
          <w:szCs w:val="22"/>
        </w:rPr>
        <w:t xml:space="preserve">[Umowa zostaje zawarta na okres </w:t>
      </w:r>
      <w:r w:rsidR="000D240F">
        <w:rPr>
          <w:rFonts w:ascii="Times New Roman" w:hAnsi="Times New Roman" w:cs="Times New Roman"/>
          <w:kern w:val="2"/>
          <w:sz w:val="22"/>
          <w:szCs w:val="22"/>
        </w:rPr>
        <w:t xml:space="preserve"> </w:t>
      </w:r>
      <w:r w:rsidR="00353FE6" w:rsidRPr="00353FE6">
        <w:rPr>
          <w:rFonts w:ascii="Times New Roman" w:hAnsi="Times New Roman" w:cs="Times New Roman"/>
          <w:b/>
          <w:bCs/>
          <w:kern w:val="2"/>
          <w:sz w:val="22"/>
          <w:szCs w:val="22"/>
        </w:rPr>
        <w:t>12</w:t>
      </w:r>
      <w:r w:rsidRPr="00353FE6">
        <w:rPr>
          <w:rFonts w:ascii="Times New Roman" w:hAnsi="Times New Roman" w:cs="Times New Roman"/>
          <w:b/>
          <w:bCs/>
          <w:kern w:val="2"/>
          <w:sz w:val="22"/>
          <w:szCs w:val="22"/>
        </w:rPr>
        <w:t xml:space="preserve"> miesięcy liczony od dnia złożenia ostatniego z podpisów</w:t>
      </w:r>
      <w:r w:rsidR="0092413F">
        <w:rPr>
          <w:rFonts w:ascii="Times New Roman" w:hAnsi="Times New Roman" w:cs="Times New Roman"/>
          <w:b/>
          <w:bCs/>
          <w:kern w:val="2"/>
          <w:sz w:val="22"/>
          <w:szCs w:val="22"/>
        </w:rPr>
        <w:t xml:space="preserve"> </w:t>
      </w:r>
      <w:r w:rsidR="0092413F">
        <w:rPr>
          <w:rFonts w:ascii="Times New Roman" w:hAnsi="Times New Roman" w:cs="Times New Roman"/>
          <w:b/>
          <w:bCs/>
          <w:sz w:val="22"/>
          <w:szCs w:val="22"/>
        </w:rPr>
        <w:t>z zastrzeżeniem zapisów § 5 ust. 2</w:t>
      </w:r>
      <w:r w:rsidRPr="00353FE6">
        <w:rPr>
          <w:rFonts w:ascii="Times New Roman" w:hAnsi="Times New Roman" w:cs="Times New Roman"/>
          <w:b/>
          <w:bCs/>
          <w:kern w:val="2"/>
          <w:sz w:val="22"/>
          <w:szCs w:val="22"/>
        </w:rPr>
        <w:t>, przy czym wygasa w całości lub w części w przypadku zrealizowania (dostawy</w:t>
      </w:r>
      <w:r w:rsidRPr="00754B48">
        <w:rPr>
          <w:rFonts w:ascii="Times New Roman" w:hAnsi="Times New Roman" w:cs="Times New Roman"/>
          <w:kern w:val="2"/>
          <w:sz w:val="22"/>
          <w:szCs w:val="22"/>
        </w:rPr>
        <w:t>) umowy lub jej części przed upływem okresu jej obowiązywania, o ile strony umowy nie postanowią inaczej</w:t>
      </w:r>
      <w:r w:rsidR="0092413F">
        <w:rPr>
          <w:rFonts w:ascii="Times New Roman" w:hAnsi="Times New Roman" w:cs="Times New Roman"/>
          <w:kern w:val="2"/>
          <w:sz w:val="22"/>
          <w:szCs w:val="22"/>
        </w:rPr>
        <w:t>.</w:t>
      </w:r>
      <w:r w:rsidRPr="00754B48">
        <w:rPr>
          <w:rFonts w:ascii="Times New Roman" w:hAnsi="Times New Roman" w:cs="Times New Roman"/>
          <w:kern w:val="2"/>
          <w:sz w:val="22"/>
          <w:szCs w:val="22"/>
        </w:rPr>
        <w:t xml:space="preserve">] – </w:t>
      </w:r>
      <w:r w:rsidRPr="00754B48">
        <w:rPr>
          <w:rFonts w:ascii="Times New Roman" w:hAnsi="Times New Roman" w:cs="Times New Roman"/>
          <w:i/>
          <w:iCs/>
          <w:kern w:val="2"/>
          <w:sz w:val="22"/>
          <w:szCs w:val="22"/>
        </w:rPr>
        <w:t>dotyczy umów zwartych elektronicznie</w:t>
      </w:r>
      <w:r w:rsidRPr="00754B48">
        <w:rPr>
          <w:rFonts w:ascii="Times New Roman" w:hAnsi="Times New Roman" w:cs="Times New Roman"/>
          <w:kern w:val="2"/>
          <w:sz w:val="22"/>
          <w:szCs w:val="22"/>
        </w:rPr>
        <w:t xml:space="preserve"> </w:t>
      </w:r>
    </w:p>
    <w:p w14:paraId="542660C3" w14:textId="17BE8763" w:rsidR="0024088F" w:rsidRPr="00313285" w:rsidRDefault="0024088F" w:rsidP="0024088F">
      <w:pPr>
        <w:pStyle w:val="NormalnyWeb"/>
        <w:spacing w:before="0" w:after="0"/>
        <w:jc w:val="center"/>
        <w:rPr>
          <w:sz w:val="22"/>
          <w:szCs w:val="22"/>
        </w:rPr>
      </w:pPr>
      <w:r w:rsidRPr="00313285">
        <w:rPr>
          <w:b/>
          <w:bCs/>
          <w:sz w:val="22"/>
          <w:szCs w:val="22"/>
        </w:rPr>
        <w:t>§</w:t>
      </w:r>
      <w:r w:rsidR="004A5609">
        <w:rPr>
          <w:b/>
          <w:bCs/>
          <w:sz w:val="22"/>
          <w:szCs w:val="22"/>
        </w:rPr>
        <w:t>9</w:t>
      </w:r>
    </w:p>
    <w:p w14:paraId="5F5AEACF" w14:textId="77777777" w:rsidR="0024088F" w:rsidRPr="00313285" w:rsidRDefault="0024088F" w:rsidP="0024088F">
      <w:pPr>
        <w:pStyle w:val="NormalnyWeb"/>
        <w:spacing w:before="0" w:after="0"/>
        <w:jc w:val="both"/>
        <w:rPr>
          <w:sz w:val="22"/>
          <w:szCs w:val="22"/>
        </w:rPr>
      </w:pPr>
      <w:r w:rsidRPr="00313285">
        <w:rPr>
          <w:sz w:val="22"/>
          <w:szCs w:val="22"/>
        </w:rPr>
        <w:t>Zamawiający może rozwiązać umowę bez zachowania okresu wypowiedzenia, w przypadku trzykrotnego naruszenia któregokolwiek z obowiązków umownych, skutkujących naliczeniem kar umownych, o których mowa w §6.</w:t>
      </w:r>
    </w:p>
    <w:p w14:paraId="3DEEFC76" w14:textId="77777777" w:rsidR="0024088F" w:rsidRPr="00313285" w:rsidRDefault="0024088F" w:rsidP="0024088F">
      <w:pPr>
        <w:pStyle w:val="NormalnyWeb"/>
        <w:spacing w:before="0" w:after="0"/>
        <w:jc w:val="center"/>
        <w:rPr>
          <w:b/>
          <w:bCs/>
          <w:sz w:val="22"/>
          <w:szCs w:val="22"/>
        </w:rPr>
      </w:pPr>
    </w:p>
    <w:p w14:paraId="14581EF9" w14:textId="15637A70" w:rsidR="0024088F" w:rsidRPr="00313285" w:rsidRDefault="0024088F" w:rsidP="0024088F">
      <w:pPr>
        <w:pStyle w:val="NormalnyWeb"/>
        <w:spacing w:before="0" w:after="0"/>
        <w:jc w:val="center"/>
        <w:rPr>
          <w:sz w:val="22"/>
          <w:szCs w:val="22"/>
        </w:rPr>
      </w:pPr>
      <w:r w:rsidRPr="00313285">
        <w:rPr>
          <w:b/>
          <w:bCs/>
          <w:sz w:val="22"/>
          <w:szCs w:val="22"/>
        </w:rPr>
        <w:t>§1</w:t>
      </w:r>
      <w:r w:rsidR="004A5609">
        <w:rPr>
          <w:b/>
          <w:bCs/>
          <w:sz w:val="22"/>
          <w:szCs w:val="22"/>
        </w:rPr>
        <w:t>0</w:t>
      </w:r>
    </w:p>
    <w:p w14:paraId="13A903B6" w14:textId="77777777" w:rsidR="0024088F" w:rsidRPr="00313285" w:rsidRDefault="0024088F" w:rsidP="0024088F">
      <w:pPr>
        <w:pStyle w:val="NormalnyWeb"/>
        <w:spacing w:before="0" w:after="0"/>
        <w:jc w:val="both"/>
        <w:rPr>
          <w:sz w:val="22"/>
          <w:szCs w:val="22"/>
        </w:rPr>
      </w:pPr>
      <w:r w:rsidRPr="00313285">
        <w:rPr>
          <w:sz w:val="22"/>
          <w:szCs w:val="22"/>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6001B02" w14:textId="77777777" w:rsidR="0024088F" w:rsidRPr="00313285" w:rsidRDefault="0024088F" w:rsidP="0024088F">
      <w:pPr>
        <w:spacing w:line="276" w:lineRule="auto"/>
        <w:jc w:val="center"/>
        <w:rPr>
          <w:rFonts w:ascii="Times New Roman" w:eastAsia="ヒラギノ角ゴ Pro W3" w:hAnsi="Times New Roman" w:cs="Times New Roman"/>
          <w:b/>
          <w:bCs/>
          <w:color w:val="000000"/>
          <w:kern w:val="2"/>
          <w:sz w:val="22"/>
          <w:szCs w:val="22"/>
        </w:rPr>
      </w:pPr>
    </w:p>
    <w:p w14:paraId="5D18F6EA" w14:textId="1691DC1D" w:rsidR="0024088F" w:rsidRPr="00313285" w:rsidRDefault="0024088F" w:rsidP="0024088F">
      <w:pPr>
        <w:spacing w:line="276" w:lineRule="auto"/>
        <w:jc w:val="center"/>
        <w:rPr>
          <w:rFonts w:ascii="Times New Roman" w:eastAsia="ヒラギノ角ゴ Pro W3" w:hAnsi="Times New Roman" w:cs="Times New Roman"/>
          <w:color w:val="000000"/>
          <w:kern w:val="2"/>
          <w:sz w:val="22"/>
          <w:szCs w:val="22"/>
        </w:rPr>
      </w:pPr>
      <w:r w:rsidRPr="00313285">
        <w:rPr>
          <w:rFonts w:ascii="Times New Roman" w:eastAsia="ヒラギノ角ゴ Pro W3" w:hAnsi="Times New Roman" w:cs="Times New Roman"/>
          <w:b/>
          <w:bCs/>
          <w:color w:val="000000"/>
          <w:kern w:val="2"/>
          <w:sz w:val="22"/>
          <w:szCs w:val="22"/>
        </w:rPr>
        <w:t>§1</w:t>
      </w:r>
      <w:r w:rsidR="004A5609">
        <w:rPr>
          <w:rFonts w:ascii="Times New Roman" w:eastAsia="ヒラギノ角ゴ Pro W3" w:hAnsi="Times New Roman" w:cs="Times New Roman"/>
          <w:b/>
          <w:bCs/>
          <w:color w:val="000000"/>
          <w:kern w:val="2"/>
          <w:sz w:val="22"/>
          <w:szCs w:val="22"/>
        </w:rPr>
        <w:t>1</w:t>
      </w:r>
    </w:p>
    <w:p w14:paraId="21C54B06"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1.W związku z realizacją niniejszej umowy Wykonawca:</w:t>
      </w:r>
    </w:p>
    <w:p w14:paraId="28DBDAC1"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1)zapewnia przestrzeganie zasad przetwarzania i ochrony przetwarzanych danych osobowych zgodnie z powszechnie obowiązującymi przepisami, w tym RODO;</w:t>
      </w:r>
    </w:p>
    <w:p w14:paraId="1563F316"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2)ponosi odpowiedzialność za ewentualne skutki działania niezgodnego z przepisami, o których mowa w pkt 1;</w:t>
      </w:r>
    </w:p>
    <w:p w14:paraId="367145B8"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328C7C8F"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4)zobowiązuje się do przetwarzania danych osobowych wyłącznie w celu realizacji umowy;</w:t>
      </w:r>
    </w:p>
    <w:p w14:paraId="5293562F"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795E39EA"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2EE0B4FA"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7D8BB51B"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73AFC84A"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39A3A5E9"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 xml:space="preserve">2.Niezależnie od obowiązków wynikających z przepisów ustawy z dnia 5 sierpnia 2010 r. o ochronie informacji niejawnych oraz ustawy z dnia 10 maja 2018 r. o ochronie danych osobowych (Dz. U. z 2019 r. poz. 1781) oraz RODO, </w:t>
      </w:r>
      <w:r w:rsidRPr="00313285">
        <w:rPr>
          <w:rFonts w:ascii="Times New Roman" w:eastAsia="Times New Roman" w:hAnsi="Times New Roman" w:cs="Times New Roman"/>
          <w:kern w:val="0"/>
          <w:sz w:val="22"/>
          <w:szCs w:val="22"/>
          <w:lang w:eastAsia="pl-PL" w:bidi="ar-SA"/>
        </w:rPr>
        <w:lastRenderedPageBreak/>
        <w:t>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5620AC31"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3E7AB7C1" w14:textId="77777777" w:rsidR="0024088F" w:rsidRPr="00313285" w:rsidRDefault="0024088F" w:rsidP="0024088F">
      <w:pPr>
        <w:pStyle w:val="NormalnyWeb"/>
        <w:spacing w:before="0" w:after="0"/>
        <w:rPr>
          <w:sz w:val="22"/>
          <w:szCs w:val="22"/>
        </w:rPr>
      </w:pPr>
      <w:r w:rsidRPr="00313285">
        <w:rPr>
          <w:rFonts w:eastAsia="Times New Roman"/>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04E84CCB" w14:textId="77777777" w:rsidR="0024088F" w:rsidRPr="00313285" w:rsidRDefault="0024088F" w:rsidP="0024088F">
      <w:pPr>
        <w:pStyle w:val="NormalnyWeb"/>
        <w:spacing w:before="0" w:after="0"/>
        <w:jc w:val="center"/>
        <w:rPr>
          <w:b/>
          <w:bCs/>
          <w:sz w:val="22"/>
          <w:szCs w:val="22"/>
        </w:rPr>
      </w:pPr>
    </w:p>
    <w:p w14:paraId="1282DD10" w14:textId="0781D407" w:rsidR="00851BAB" w:rsidRPr="00851BAB" w:rsidRDefault="0024088F" w:rsidP="00851BAB">
      <w:pPr>
        <w:pStyle w:val="NormalnyWeb"/>
        <w:spacing w:before="0" w:after="0"/>
        <w:jc w:val="center"/>
        <w:rPr>
          <w:b/>
          <w:bCs/>
          <w:sz w:val="22"/>
          <w:szCs w:val="22"/>
        </w:rPr>
      </w:pPr>
      <w:r w:rsidRPr="00313285">
        <w:rPr>
          <w:b/>
          <w:bCs/>
          <w:sz w:val="22"/>
          <w:szCs w:val="22"/>
        </w:rPr>
        <w:t>§1</w:t>
      </w:r>
      <w:r w:rsidR="004A5609">
        <w:rPr>
          <w:b/>
          <w:bCs/>
          <w:sz w:val="22"/>
          <w:szCs w:val="22"/>
        </w:rPr>
        <w:t>2</w:t>
      </w:r>
    </w:p>
    <w:p w14:paraId="15287CFD" w14:textId="77777777" w:rsidR="00851BAB" w:rsidRPr="00CF5A80" w:rsidRDefault="00851BAB" w:rsidP="00851BAB">
      <w:pPr>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kern w:val="0"/>
          <w:sz w:val="22"/>
          <w:szCs w:val="22"/>
          <w:lang w:eastAsia="en-US" w:bidi="ar-SA"/>
        </w:rPr>
        <w:t>1. Wszelkie zmiany treści umowy mogą być dokonywane wyłącznie w formie pisemnej, pod rygorem nieważności.</w:t>
      </w:r>
    </w:p>
    <w:p w14:paraId="4D4FBF31" w14:textId="77777777" w:rsidR="00851BAB" w:rsidRPr="00CF5A80" w:rsidRDefault="00851BAB" w:rsidP="00851BAB">
      <w:pPr>
        <w:suppressAutoHyphens w:val="0"/>
        <w:autoSpaceDN/>
        <w:jc w:val="both"/>
        <w:textAlignment w:val="auto"/>
        <w:rPr>
          <w:rFonts w:ascii="Times New Roman" w:eastAsiaTheme="minorHAnsi" w:hAnsi="Times New Roman" w:cstheme="minorBidi"/>
          <w:kern w:val="0"/>
          <w:sz w:val="22"/>
          <w:szCs w:val="22"/>
          <w:lang w:eastAsia="en-US" w:bidi="ar-SA"/>
        </w:rPr>
      </w:pPr>
      <w:r w:rsidRPr="00CF5A80">
        <w:rPr>
          <w:rFonts w:ascii="Times New Roman" w:eastAsiaTheme="minorHAnsi" w:hAnsi="Times New Roman" w:cs="Times New Roman"/>
          <w:kern w:val="0"/>
          <w:sz w:val="22"/>
          <w:szCs w:val="22"/>
          <w:lang w:eastAsia="en-US" w:bidi="ar-SA"/>
        </w:rPr>
        <w:t>2. Strony zobowiązane są do stosowania postanowień niniejszej umowy, jak również SWZ oraz złożonej oferty</w:t>
      </w:r>
      <w:r w:rsidRPr="00CF5A80">
        <w:rPr>
          <w:rFonts w:ascii="Times New Roman" w:eastAsiaTheme="minorHAnsi" w:hAnsi="Times New Roman" w:cs="Times New Roman"/>
          <w:i/>
          <w:iCs/>
          <w:kern w:val="0"/>
          <w:sz w:val="22"/>
          <w:szCs w:val="22"/>
          <w:lang w:eastAsia="en-US" w:bidi="ar-SA"/>
        </w:rPr>
        <w:t xml:space="preserve"> (wraz z ofertą dodatkową)</w:t>
      </w:r>
      <w:r w:rsidRPr="00CF5A80">
        <w:rPr>
          <w:rFonts w:ascii="Times New Roman" w:eastAsiaTheme="minorHAnsi" w:hAnsi="Times New Roman" w:cs="Times New Roman"/>
          <w:kern w:val="0"/>
          <w:sz w:val="22"/>
          <w:szCs w:val="22"/>
          <w:lang w:eastAsia="en-US" w:bidi="ar-SA"/>
        </w:rPr>
        <w:t>*, na podstawie których umowa ta została zawarta.</w:t>
      </w:r>
    </w:p>
    <w:p w14:paraId="07668702" w14:textId="77777777" w:rsidR="00851BAB" w:rsidRPr="00CF5A80" w:rsidRDefault="00851BAB" w:rsidP="00851BAB">
      <w:pPr>
        <w:suppressAutoHyphens w:val="0"/>
        <w:autoSpaceDN/>
        <w:jc w:val="both"/>
        <w:textAlignment w:val="auto"/>
        <w:rPr>
          <w:rFonts w:ascii="Times New Roman" w:eastAsiaTheme="minorHAnsi" w:hAnsi="Times New Roman" w:cs="Times New Roman"/>
          <w:kern w:val="0"/>
          <w:sz w:val="22"/>
          <w:szCs w:val="22"/>
          <w:lang w:eastAsia="en-US" w:bidi="ar-SA"/>
        </w:rPr>
      </w:pPr>
      <w:r w:rsidRPr="00CF5A80">
        <w:rPr>
          <w:rFonts w:ascii="Times New Roman" w:eastAsiaTheme="minorHAnsi" w:hAnsi="Times New Roman" w:cs="Times New Roman"/>
          <w:kern w:val="0"/>
          <w:sz w:val="22"/>
          <w:szCs w:val="22"/>
          <w:lang w:eastAsia="en-US" w:bidi="ar-SA"/>
        </w:rPr>
        <w:t>3. W sprawach nieuregulowanych niniejszą umową mają zastosowanie odpowiednie przepisy prawa polskiego.</w:t>
      </w:r>
    </w:p>
    <w:p w14:paraId="035600CB" w14:textId="77777777" w:rsidR="00851BAB" w:rsidRPr="00CF5A80" w:rsidRDefault="00851BAB" w:rsidP="00851BAB">
      <w:pPr>
        <w:tabs>
          <w:tab w:val="left" w:pos="731"/>
        </w:tabs>
        <w:suppressAutoHyphens w:val="0"/>
        <w:autoSpaceDN/>
        <w:jc w:val="both"/>
        <w:textAlignment w:val="auto"/>
        <w:rPr>
          <w:rFonts w:ascii="Times New Roman" w:eastAsiaTheme="minorHAnsi" w:hAnsi="Times New Roman" w:cstheme="minorBidi"/>
          <w:kern w:val="0"/>
          <w:sz w:val="22"/>
          <w:szCs w:val="22"/>
          <w:lang w:eastAsia="en-US" w:bidi="ar-SA"/>
        </w:rPr>
      </w:pPr>
      <w:r>
        <w:rPr>
          <w:rFonts w:ascii="Times New Roman" w:eastAsiaTheme="minorHAnsi" w:hAnsi="Times New Roman" w:cs="Times New Roman"/>
          <w:kern w:val="0"/>
          <w:sz w:val="22"/>
          <w:szCs w:val="22"/>
          <w:lang w:eastAsia="en-US" w:bidi="ar-SA"/>
        </w:rPr>
        <w:t xml:space="preserve">4. </w:t>
      </w:r>
      <w:r w:rsidRPr="00CF5A80">
        <w:rPr>
          <w:rFonts w:ascii="Times New Roman" w:eastAsiaTheme="minorHAnsi" w:hAnsi="Times New Roman" w:cs="Times New Roman"/>
          <w:kern w:val="0"/>
          <w:sz w:val="22"/>
          <w:szCs w:val="22"/>
          <w:lang w:eastAsia="en-US" w:bidi="ar-SA"/>
        </w:rPr>
        <w:t>Spory wynikłe na tle realizacji niniejszej umowy będą rozstrzygane przez sąd powszechny właściwy miejscowo dla Zamawiającego.</w:t>
      </w:r>
      <w:r w:rsidRPr="00CF5A80">
        <w:rPr>
          <w:rFonts w:ascii="Times New Roman" w:eastAsiaTheme="minorHAnsi" w:hAnsi="Times New Roman" w:cs="Times New Roman"/>
          <w:b/>
          <w:bCs/>
          <w:kern w:val="0"/>
          <w:sz w:val="22"/>
          <w:szCs w:val="22"/>
          <w:lang w:eastAsia="en-US" w:bidi="ar-SA"/>
        </w:rPr>
        <w:t xml:space="preserve"> </w:t>
      </w:r>
    </w:p>
    <w:p w14:paraId="15690D8B" w14:textId="77777777" w:rsidR="00851BAB" w:rsidRPr="00A346C7" w:rsidRDefault="00851BAB" w:rsidP="00851BAB">
      <w:pPr>
        <w:suppressAutoHyphens w:val="0"/>
        <w:autoSpaceDN/>
        <w:jc w:val="both"/>
        <w:textAlignment w:val="auto"/>
        <w:rPr>
          <w:rFonts w:ascii="Times New Roman" w:eastAsiaTheme="minorHAnsi" w:hAnsi="Times New Roman" w:cs="Times New Roman"/>
          <w:i/>
          <w:iCs/>
          <w:color w:val="000000"/>
          <w:kern w:val="0"/>
          <w:sz w:val="22"/>
          <w:szCs w:val="22"/>
          <w:lang w:eastAsia="en-US" w:bidi="ar-SA"/>
        </w:rPr>
      </w:pPr>
      <w:r>
        <w:rPr>
          <w:rFonts w:ascii="Times New Roman" w:eastAsia="Arial Unicode MS;Times New Roma" w:hAnsi="Times New Roman" w:cs="Times New Roman"/>
          <w:color w:val="000000"/>
          <w:kern w:val="2"/>
          <w:sz w:val="22"/>
          <w:szCs w:val="22"/>
          <w:lang w:eastAsia="hi-IN"/>
        </w:rPr>
        <w:t xml:space="preserve">[5. </w:t>
      </w:r>
      <w:r w:rsidRPr="00CF5A80">
        <w:rPr>
          <w:rFonts w:ascii="Times New Roman" w:eastAsia="Arial Unicode MS;Times New Roma" w:hAnsi="Times New Roman" w:cs="Times New Roman"/>
          <w:color w:val="000000"/>
          <w:kern w:val="2"/>
          <w:sz w:val="22"/>
          <w:szCs w:val="22"/>
          <w:lang w:eastAsia="hi-IN"/>
        </w:rPr>
        <w:t>Umowę sporządzono w dwóch jednobrzmiących egzemplarzach z przeznaczeniem po jednym dla każdej ze stron.</w:t>
      </w:r>
      <w:r>
        <w:rPr>
          <w:rFonts w:ascii="Times New Roman" w:eastAsia="Arial Unicode MS;Times New Roma" w:hAnsi="Times New Roman" w:cs="Times New Roman"/>
          <w:color w:val="000000"/>
          <w:kern w:val="2"/>
          <w:sz w:val="22"/>
          <w:szCs w:val="22"/>
          <w:lang w:eastAsia="hi-IN"/>
        </w:rPr>
        <w:t xml:space="preserve">] </w:t>
      </w:r>
      <w:r w:rsidRPr="00A346C7">
        <w:rPr>
          <w:rFonts w:ascii="Times New Roman" w:eastAsia="Arial Unicode MS;Times New Roma" w:hAnsi="Times New Roman" w:cs="Times New Roman"/>
          <w:i/>
          <w:iCs/>
          <w:color w:val="000000"/>
          <w:kern w:val="2"/>
          <w:sz w:val="22"/>
          <w:szCs w:val="22"/>
          <w:lang w:eastAsia="hi-IN"/>
        </w:rPr>
        <w:t>– nie dotyczy umów</w:t>
      </w:r>
      <w:r w:rsidRPr="00A346C7">
        <w:rPr>
          <w:rFonts w:ascii="Times New Roman" w:eastAsia="Arial Unicode MS;Times New Roma" w:hAnsi="Times New Roman" w:cs="Times New Roman"/>
          <w:i/>
          <w:iCs/>
          <w:color w:val="000000"/>
          <w:kern w:val="2"/>
          <w:sz w:val="22"/>
          <w:szCs w:val="22"/>
          <w:lang w:eastAsia="hi-IN"/>
        </w:rPr>
        <w:fldChar w:fldCharType="begin"/>
      </w:r>
      <w:r w:rsidRPr="00A346C7">
        <w:rPr>
          <w:rFonts w:ascii="Times New Roman" w:eastAsia="Arial Unicode MS;Times New Roma" w:hAnsi="Times New Roman" w:cs="Times New Roman"/>
          <w:i/>
          <w:iCs/>
          <w:color w:val="000000"/>
          <w:kern w:val="2"/>
          <w:sz w:val="22"/>
          <w:szCs w:val="22"/>
          <w:lang w:eastAsia="hi-IN"/>
        </w:rPr>
        <w:instrText xml:space="preserve"> LISTNUM </w:instrText>
      </w:r>
      <w:r w:rsidRPr="00A346C7">
        <w:rPr>
          <w:rFonts w:ascii="Times New Roman" w:eastAsia="Arial Unicode MS;Times New Roma" w:hAnsi="Times New Roman" w:cs="Times New Roman"/>
          <w:i/>
          <w:iCs/>
          <w:color w:val="000000"/>
          <w:kern w:val="2"/>
          <w:sz w:val="22"/>
          <w:szCs w:val="22"/>
          <w:lang w:eastAsia="hi-IN"/>
        </w:rPr>
        <w:fldChar w:fldCharType="end"/>
      </w:r>
      <w:r w:rsidRPr="00A346C7">
        <w:rPr>
          <w:rFonts w:ascii="Times New Roman" w:eastAsia="Arial Unicode MS;Times New Roma" w:hAnsi="Times New Roman" w:cs="Times New Roman"/>
          <w:i/>
          <w:iCs/>
          <w:color w:val="000000"/>
          <w:kern w:val="2"/>
          <w:sz w:val="22"/>
          <w:szCs w:val="22"/>
          <w:lang w:eastAsia="hi-IN"/>
        </w:rPr>
        <w:t xml:space="preserve"> zawieranych w formie elektronicznej</w:t>
      </w:r>
    </w:p>
    <w:p w14:paraId="05E9259A" w14:textId="7CAEF886" w:rsidR="00851BAB" w:rsidRPr="00851BAB" w:rsidRDefault="00851BAB" w:rsidP="00851BAB">
      <w:pPr>
        <w:suppressAutoHyphens w:val="0"/>
        <w:autoSpaceDN/>
        <w:jc w:val="both"/>
        <w:textAlignment w:val="auto"/>
        <w:rPr>
          <w:rFonts w:ascii="Times New Roman" w:eastAsia="Tahoma" w:hAnsi="Times New Roman" w:cs="Times New Roman"/>
          <w:i/>
          <w:iCs/>
          <w:spacing w:val="-4"/>
          <w:kern w:val="0"/>
          <w:sz w:val="22"/>
          <w:szCs w:val="22"/>
          <w:lang w:eastAsia="pl-PL" w:bidi="pl-PL"/>
        </w:rPr>
      </w:pPr>
      <w:r w:rsidRPr="00CF5A80">
        <w:rPr>
          <w:rFonts w:ascii="Times New Roman" w:eastAsia="Tahoma" w:hAnsi="Times New Roman" w:cs="Times New Roman"/>
          <w:i/>
          <w:iCs/>
          <w:spacing w:val="-4"/>
          <w:kern w:val="0"/>
          <w:sz w:val="22"/>
          <w:szCs w:val="22"/>
          <w:highlight w:val="white"/>
          <w:lang w:eastAsia="pl-PL" w:bidi="pl-PL"/>
        </w:rPr>
        <w:t>*- w przypadku  przeprowadzenia  negocjacji</w:t>
      </w:r>
    </w:p>
    <w:p w14:paraId="5D670C42" w14:textId="77777777" w:rsidR="0024088F" w:rsidRPr="00313285" w:rsidRDefault="0024088F" w:rsidP="0024088F">
      <w:pPr>
        <w:jc w:val="both"/>
        <w:rPr>
          <w:rFonts w:cs="Times New Roman"/>
          <w:sz w:val="22"/>
          <w:szCs w:val="22"/>
        </w:rPr>
      </w:pPr>
    </w:p>
    <w:p w14:paraId="554E27AD" w14:textId="77777777" w:rsidR="0024088F" w:rsidRPr="00AE55D6"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100" w:lineRule="atLeast"/>
        <w:jc w:val="both"/>
        <w:rPr>
          <w:rFonts w:ascii="Times New Roman" w:hAnsi="Times New Roman" w:cs="Times New Roman"/>
          <w:b/>
          <w:bCs/>
          <w:color w:val="000000"/>
          <w:sz w:val="22"/>
          <w:szCs w:val="22"/>
          <w:lang w:eastAsia="pl-PL"/>
        </w:rPr>
      </w:pPr>
      <w:r w:rsidRPr="00313285">
        <w:rPr>
          <w:rFonts w:ascii="Times New Roman" w:eastAsia="Times New Roman" w:hAnsi="Times New Roman" w:cs="Times New Roman"/>
          <w:b/>
          <w:bCs/>
          <w:sz w:val="22"/>
          <w:szCs w:val="22"/>
          <w:lang w:eastAsia="pl-PL" w:bidi="pl-PL"/>
        </w:rPr>
        <w:t xml:space="preserve">   </w:t>
      </w:r>
      <w:r w:rsidRPr="00313285">
        <w:rPr>
          <w:rFonts w:ascii="Times New Roman" w:eastAsia="Tahoma" w:hAnsi="Times New Roman" w:cs="Times New Roman"/>
          <w:b/>
          <w:bCs/>
          <w:sz w:val="22"/>
          <w:szCs w:val="22"/>
          <w:lang w:eastAsia="pl-PL" w:bidi="pl-PL"/>
        </w:rPr>
        <w:t xml:space="preserve">ZAMAWIAJĄCY                                                                                                                     </w:t>
      </w:r>
      <w:r w:rsidRPr="00AE55D6">
        <w:rPr>
          <w:rFonts w:ascii="Times New Roman" w:hAnsi="Times New Roman" w:cs="Times New Roman"/>
          <w:b/>
          <w:bCs/>
          <w:color w:val="000000"/>
          <w:sz w:val="22"/>
          <w:szCs w:val="22"/>
          <w:lang w:eastAsia="pl-PL"/>
        </w:rPr>
        <w:t>WYKONAWCA</w:t>
      </w:r>
    </w:p>
    <w:p w14:paraId="2DDF65E3" w14:textId="7819153F" w:rsidR="00E52A3B" w:rsidRPr="004E4D40" w:rsidRDefault="008F4750" w:rsidP="004E4D4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6E11D4">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6E548317" w14:textId="77777777" w:rsidR="00E52A3B" w:rsidRPr="006E11D4" w:rsidRDefault="008F4750">
      <w:pPr>
        <w:pStyle w:val="Standard"/>
        <w:jc w:val="both"/>
        <w:rPr>
          <w:rFonts w:ascii="Times New Roman" w:hAnsi="Times New Roman" w:cs="Times New Roman"/>
          <w:sz w:val="22"/>
          <w:szCs w:val="22"/>
        </w:rPr>
      </w:pPr>
      <w:bookmarkStart w:id="5" w:name="__DdeLink__860_424646803"/>
      <w:r w:rsidRPr="006E11D4">
        <w:rPr>
          <w:rFonts w:ascii="Times New Roman" w:hAnsi="Times New Roman" w:cs="Times New Roman"/>
          <w:color w:val="000000"/>
          <w:sz w:val="22"/>
          <w:szCs w:val="22"/>
        </w:rPr>
        <w:t>1.W postępowaniu o udzielenie zamówienia komunikacja między Zamawiającym a Wykonawcą odbywa się w g</w:t>
      </w:r>
      <w:r w:rsidRPr="006E11D4">
        <w:rPr>
          <w:rFonts w:ascii="Times New Roman" w:hAnsi="Times New Roman" w:cs="Times New Roman"/>
          <w:sz w:val="22"/>
          <w:szCs w:val="22"/>
          <w:lang w:eastAsia="pl-PL"/>
        </w:rPr>
        <w:t>odzinach pracy od 7.25 do 15.00, z wyłączeniem dni ustawowo wolnych od pracy.</w:t>
      </w:r>
      <w:bookmarkEnd w:id="5"/>
    </w:p>
    <w:p w14:paraId="3B35EA17"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6E11D4" w:rsidRDefault="002748FF">
      <w:pPr>
        <w:pStyle w:val="Standard"/>
        <w:jc w:val="both"/>
        <w:rPr>
          <w:rFonts w:ascii="Times New Roman" w:hAnsi="Times New Roman" w:cs="Times New Roman"/>
          <w:sz w:val="22"/>
          <w:szCs w:val="22"/>
        </w:rPr>
      </w:pPr>
      <w:hyperlink r:id="rId13" w:history="1">
        <w:r w:rsidR="008F4750" w:rsidRPr="006E11D4">
          <w:rPr>
            <w:rStyle w:val="Internetlink"/>
            <w:rFonts w:ascii="Times New Roman" w:hAnsi="Times New Roman" w:cs="Times New Roman"/>
            <w:b/>
            <w:bCs/>
            <w:color w:val="000000"/>
            <w:sz w:val="22"/>
            <w:szCs w:val="22"/>
            <w:u w:val="none"/>
          </w:rPr>
          <w:t>https://platformazakupowa.pl/pn/szpital_legnica</w:t>
        </w:r>
      </w:hyperlink>
      <w:r w:rsidR="008F4750" w:rsidRPr="006E11D4">
        <w:rPr>
          <w:rFonts w:ascii="Times New Roman" w:hAnsi="Times New Roman" w:cs="Times New Roman"/>
          <w:b/>
          <w:bCs/>
          <w:sz w:val="22"/>
          <w:szCs w:val="22"/>
        </w:rPr>
        <w:t xml:space="preserve"> </w:t>
      </w:r>
      <w:r w:rsidR="008F4750" w:rsidRPr="006E11D4">
        <w:rPr>
          <w:rFonts w:ascii="Times New Roman" w:hAnsi="Times New Roman" w:cs="Times New Roman"/>
          <w:sz w:val="22"/>
          <w:szCs w:val="22"/>
        </w:rPr>
        <w:t xml:space="preserve">i formularza </w:t>
      </w:r>
      <w:r w:rsidR="008F4750" w:rsidRPr="006E11D4">
        <w:rPr>
          <w:rFonts w:ascii="Times New Roman" w:hAnsi="Times New Roman" w:cs="Times New Roman"/>
          <w:b/>
          <w:bCs/>
          <w:i/>
          <w:iCs/>
          <w:sz w:val="22"/>
          <w:szCs w:val="22"/>
        </w:rPr>
        <w:t>Wyślij wiadomość</w:t>
      </w:r>
      <w:r w:rsidR="008F4750" w:rsidRPr="006E11D4">
        <w:rPr>
          <w:rFonts w:ascii="Times New Roman" w:hAnsi="Times New Roman" w:cs="Times New Roman"/>
          <w:sz w:val="22"/>
          <w:szCs w:val="22"/>
        </w:rPr>
        <w:t xml:space="preserve"> dostępnego na stronie </w:t>
      </w:r>
      <w:r w:rsidR="008F4750" w:rsidRPr="006E11D4">
        <w:rPr>
          <w:rFonts w:ascii="Times New Roman" w:eastAsia="Times New Roman" w:hAnsi="Times New Roman" w:cs="Times New Roman"/>
          <w:sz w:val="22"/>
          <w:szCs w:val="22"/>
          <w:lang w:eastAsia="pl-PL"/>
        </w:rPr>
        <w:t>internetowej prowadzonego postępowania.</w:t>
      </w:r>
    </w:p>
    <w:p w14:paraId="397EC6F2" w14:textId="65091679"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3. W sytuacjach awaryjnych np. w przypadku braku działania </w:t>
      </w:r>
      <w:hyperlink r:id="rId14" w:history="1">
        <w:r w:rsidRPr="006E11D4">
          <w:rPr>
            <w:rStyle w:val="Internetlink"/>
            <w:rFonts w:ascii="Times New Roman" w:hAnsi="Times New Roman" w:cs="Times New Roman"/>
            <w:color w:val="000000"/>
            <w:sz w:val="22"/>
            <w:szCs w:val="22"/>
            <w:u w:val="none"/>
          </w:rPr>
          <w:t>https://platformazakupowa.pl/pn/szpital_legnica</w:t>
        </w:r>
      </w:hyperlink>
      <w:r w:rsidRPr="006E11D4">
        <w:rPr>
          <w:rFonts w:ascii="Times New Roman" w:hAnsi="Times New Roman" w:cs="Times New Roman"/>
          <w:sz w:val="22"/>
          <w:szCs w:val="22"/>
        </w:rPr>
        <w:t xml:space="preserve"> Zamawiający może również komunikować się z wykonawcami za pomocą poczty elektronicznej na adres</w:t>
      </w:r>
      <w:r w:rsidR="00C6498B">
        <w:rPr>
          <w:rFonts w:ascii="Times New Roman" w:hAnsi="Times New Roman" w:cs="Times New Roman"/>
          <w:sz w:val="22"/>
          <w:szCs w:val="22"/>
        </w:rPr>
        <w:t xml:space="preserve"> </w:t>
      </w:r>
      <w:hyperlink r:id="rId15" w:history="1">
        <w:r w:rsidR="00C6498B" w:rsidRPr="009B7E63">
          <w:rPr>
            <w:rStyle w:val="Hipercze"/>
            <w:rFonts w:ascii="Times New Roman" w:hAnsi="Times New Roman" w:cs="Times New Roman"/>
            <w:sz w:val="22"/>
            <w:szCs w:val="22"/>
          </w:rPr>
          <w:t>monika.krzak@szpital.legnica.pl</w:t>
        </w:r>
      </w:hyperlink>
      <w:r w:rsidR="00C6498B">
        <w:rPr>
          <w:rFonts w:ascii="Times New Roman" w:hAnsi="Times New Roman" w:cs="Times New Roman"/>
          <w:sz w:val="22"/>
          <w:szCs w:val="22"/>
        </w:rPr>
        <w:t xml:space="preserve"> </w:t>
      </w:r>
    </w:p>
    <w:p w14:paraId="4FA2F81F" w14:textId="77777777" w:rsidR="00E52A3B" w:rsidRPr="006E11D4" w:rsidRDefault="008F4750">
      <w:pPr>
        <w:pStyle w:val="Standard"/>
        <w:jc w:val="both"/>
        <w:rPr>
          <w:rFonts w:ascii="Times New Roman" w:hAnsi="Times New Roman" w:cs="Times New Roman"/>
          <w:sz w:val="22"/>
          <w:szCs w:val="22"/>
          <w:lang w:eastAsia="pl-PL"/>
        </w:rPr>
      </w:pPr>
      <w:r w:rsidRPr="006E11D4">
        <w:rPr>
          <w:rFonts w:ascii="Times New Roman" w:hAnsi="Times New Roman" w:cs="Times New Roman"/>
          <w:sz w:val="22"/>
          <w:szCs w:val="22"/>
          <w:lang w:eastAsia="pl-PL"/>
        </w:rPr>
        <w:t>4. Postępowanie jest prowadzone w języku polskim.</w:t>
      </w:r>
    </w:p>
    <w:p w14:paraId="3A159EAB" w14:textId="77777777" w:rsidR="00E52A3B" w:rsidRPr="006E11D4" w:rsidRDefault="008F4750">
      <w:pPr>
        <w:pStyle w:val="TableHeading"/>
        <w:suppressAutoHyphens w:val="0"/>
        <w:jc w:val="both"/>
        <w:rPr>
          <w:rFonts w:ascii="Times New Roman" w:hAnsi="Times New Roman" w:cs="Times New Roman"/>
          <w:sz w:val="22"/>
          <w:szCs w:val="22"/>
        </w:rPr>
      </w:pPr>
      <w:r w:rsidRPr="006E11D4">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6" w:history="1">
        <w:r w:rsidRPr="006E11D4">
          <w:rPr>
            <w:rStyle w:val="Internetlink"/>
            <w:rFonts w:ascii="Times New Roman" w:hAnsi="Times New Roman" w:cs="Times New Roman"/>
            <w:b w:val="0"/>
            <w:bCs w:val="0"/>
            <w:i/>
            <w:color w:val="000000"/>
            <w:sz w:val="22"/>
            <w:szCs w:val="22"/>
            <w:lang w:eastAsia="pl-PL"/>
          </w:rPr>
          <w:t>https://platformazakupowa.pl/pn/szpital_legnica</w:t>
        </w:r>
      </w:hyperlink>
      <w:r w:rsidRPr="006E11D4">
        <w:rPr>
          <w:rStyle w:val="Internetlink"/>
          <w:rFonts w:ascii="Times New Roman" w:hAnsi="Times New Roman" w:cs="Times New Roman"/>
          <w:b w:val="0"/>
          <w:bCs w:val="0"/>
          <w:i/>
          <w:color w:val="000000"/>
          <w:sz w:val="22"/>
          <w:szCs w:val="22"/>
          <w:lang w:eastAsia="pl-PL"/>
        </w:rPr>
        <w:t xml:space="preserve"> </w:t>
      </w:r>
      <w:r w:rsidRPr="006E11D4">
        <w:rPr>
          <w:rFonts w:ascii="Times New Roman" w:hAnsi="Times New Roman" w:cs="Times New Roman"/>
          <w:b w:val="0"/>
          <w:bCs w:val="0"/>
          <w:i/>
          <w:sz w:val="22"/>
          <w:szCs w:val="22"/>
          <w:lang w:eastAsia="pl-PL"/>
        </w:rPr>
        <w:t xml:space="preserve"> </w:t>
      </w:r>
      <w:r w:rsidRPr="006E11D4">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6E11D4" w:rsidRDefault="008F4750">
      <w:pPr>
        <w:pStyle w:val="TableHeading"/>
        <w:suppressAutoHyphens w:val="0"/>
        <w:jc w:val="both"/>
        <w:rPr>
          <w:rFonts w:ascii="Times New Roman" w:hAnsi="Times New Roman" w:cs="Times New Roman"/>
          <w:b w:val="0"/>
          <w:bCs w:val="0"/>
          <w:sz w:val="22"/>
          <w:szCs w:val="22"/>
          <w:lang w:eastAsia="pl-PL"/>
        </w:rPr>
      </w:pPr>
      <w:r w:rsidRPr="006E11D4">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lang w:eastAsia="pl-PL"/>
        </w:rPr>
        <w:t xml:space="preserve">7. Wykonawca może zwrócić się do Zamawiającego z wnioskiem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lang w:eastAsia="pl-PL"/>
        </w:rPr>
        <w:t>8. Je</w:t>
      </w:r>
      <w:r w:rsidRPr="006E11D4">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9. Przedłużenie terminu składania ofert nie wpływa na bieg terminu składania wniosku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o którym mowa w ust. 7.</w:t>
      </w:r>
    </w:p>
    <w:p w14:paraId="5C5455A0" w14:textId="77777777" w:rsidR="00E52A3B" w:rsidRPr="006E11D4" w:rsidRDefault="008F4750" w:rsidP="00006FCF">
      <w:pPr>
        <w:pStyle w:val="Textbodyindent"/>
        <w:jc w:val="both"/>
        <w:rPr>
          <w:rFonts w:ascii="Times New Roman" w:hAnsi="Times New Roman" w:cs="Times New Roman"/>
          <w:sz w:val="22"/>
          <w:szCs w:val="22"/>
        </w:rPr>
      </w:pPr>
      <w:r w:rsidRPr="006E11D4">
        <w:rPr>
          <w:rFonts w:ascii="Times New Roman" w:hAnsi="Times New Roman" w:cs="Times New Roman"/>
          <w:sz w:val="22"/>
          <w:szCs w:val="22"/>
        </w:rPr>
        <w:t xml:space="preserve">10. W przypadku gdy wniosek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6E11D4" w:rsidRDefault="008F4750">
      <w:pPr>
        <w:pStyle w:val="Standard"/>
        <w:jc w:val="both"/>
        <w:rPr>
          <w:rFonts w:ascii="Times New Roman" w:hAnsi="Times New Roman" w:cs="Times New Roman"/>
          <w:color w:val="000000"/>
          <w:sz w:val="22"/>
          <w:szCs w:val="22"/>
        </w:rPr>
      </w:pPr>
      <w:r w:rsidRPr="006E11D4">
        <w:rPr>
          <w:rFonts w:ascii="Times New Roman" w:hAnsi="Times New Roman" w:cs="Times New Roman"/>
          <w:color w:val="000000"/>
          <w:sz w:val="22"/>
          <w:szCs w:val="22"/>
        </w:rPr>
        <w:t>11. Treść zapytań wraz z wyjaśnieniami Zamawiający udostępnia na stronie internetowej prowadzonego postępowania, przekazuje Wykonawcom, którym przekazał SWZ, bez ujawniania źródła zapytania.</w:t>
      </w:r>
    </w:p>
    <w:p w14:paraId="1B85D1C6" w14:textId="77777777" w:rsidR="00E52A3B" w:rsidRPr="006E11D4" w:rsidRDefault="00E52A3B">
      <w:pPr>
        <w:pStyle w:val="Standard"/>
        <w:spacing w:line="276" w:lineRule="auto"/>
        <w:jc w:val="both"/>
        <w:rPr>
          <w:rFonts w:ascii="Times New Roman" w:hAnsi="Times New Roman" w:cs="Times New Roman"/>
          <w:sz w:val="22"/>
          <w:szCs w:val="22"/>
        </w:rPr>
      </w:pPr>
    </w:p>
    <w:p w14:paraId="77CD655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IX. Wskazanie  osób uprawnionych do komunikowani a się z Wykonawcami</w:t>
      </w:r>
    </w:p>
    <w:p w14:paraId="1DB63864"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Zamawiający wyznacza następujące osoby do kontaktu z Wykonawcami:</w:t>
      </w:r>
    </w:p>
    <w:p w14:paraId="729E1031" w14:textId="09F27BB1" w:rsidR="00E52A3B" w:rsidRPr="006E11D4" w:rsidRDefault="00937246">
      <w:pPr>
        <w:pStyle w:val="Standard"/>
        <w:spacing w:line="276" w:lineRule="auto"/>
        <w:rPr>
          <w:rFonts w:ascii="Times New Roman" w:hAnsi="Times New Roman" w:cs="Times New Roman"/>
          <w:sz w:val="22"/>
          <w:szCs w:val="22"/>
        </w:rPr>
      </w:pPr>
      <w:r>
        <w:rPr>
          <w:rFonts w:ascii="Times New Roman" w:hAnsi="Times New Roman" w:cs="Times New Roman"/>
          <w:sz w:val="22"/>
          <w:szCs w:val="22"/>
        </w:rPr>
        <w:lastRenderedPageBreak/>
        <w:t>Monika Krzak</w:t>
      </w:r>
      <w:r w:rsidR="008F4750" w:rsidRPr="006E11D4">
        <w:rPr>
          <w:rFonts w:ascii="Times New Roman" w:hAnsi="Times New Roman" w:cs="Times New Roman"/>
          <w:sz w:val="22"/>
          <w:szCs w:val="22"/>
        </w:rPr>
        <w:t xml:space="preserve"> –  Sekcja Zamówień Publicznych  Zamawiającego,</w:t>
      </w:r>
    </w:p>
    <w:p w14:paraId="34E02D06" w14:textId="397508F0" w:rsidR="00E52A3B" w:rsidRPr="006E11D4" w:rsidRDefault="00CD15A7">
      <w:pPr>
        <w:pStyle w:val="Standard"/>
        <w:spacing w:line="276" w:lineRule="auto"/>
        <w:rPr>
          <w:rFonts w:ascii="Times New Roman" w:hAnsi="Times New Roman" w:cs="Times New Roman"/>
          <w:sz w:val="22"/>
          <w:szCs w:val="22"/>
        </w:rPr>
      </w:pPr>
      <w:r>
        <w:rPr>
          <w:rFonts w:ascii="Times New Roman" w:hAnsi="Times New Roman" w:cs="Times New Roman"/>
          <w:sz w:val="22"/>
          <w:szCs w:val="22"/>
          <w:shd w:val="clear" w:color="auto" w:fill="FFFFFF"/>
        </w:rPr>
        <w:t>Iwona Koczan</w:t>
      </w:r>
      <w:r w:rsidR="003270C3">
        <w:rPr>
          <w:rFonts w:ascii="Times New Roman" w:hAnsi="Times New Roman" w:cs="Times New Roman"/>
          <w:sz w:val="22"/>
          <w:szCs w:val="22"/>
          <w:shd w:val="clear" w:color="auto" w:fill="FFFFFF"/>
        </w:rPr>
        <w:t xml:space="preserve"> – Sekcja Żywienia</w:t>
      </w:r>
    </w:p>
    <w:p w14:paraId="172C178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 Termin związania ofertą</w:t>
      </w:r>
    </w:p>
    <w:p w14:paraId="118F2914" w14:textId="6501DC66" w:rsidR="00E52A3B" w:rsidRPr="00AF4876" w:rsidRDefault="008F4750" w:rsidP="005672EC">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1.Wykonawca jest związany ofertą od dnia upływu terminu składania ofert do </w:t>
      </w:r>
      <w:r w:rsidRPr="00664944">
        <w:rPr>
          <w:rFonts w:ascii="Times New Roman" w:hAnsi="Times New Roman" w:cs="Times New Roman"/>
          <w:sz w:val="22"/>
          <w:szCs w:val="22"/>
          <w:highlight w:val="yellow"/>
        </w:rPr>
        <w:t xml:space="preserve">dnia </w:t>
      </w:r>
      <w:r w:rsidR="00E72E4F">
        <w:rPr>
          <w:rFonts w:ascii="Times New Roman" w:eastAsia="Calibri" w:hAnsi="Times New Roman" w:cs="Times New Roman"/>
          <w:b/>
          <w:bCs/>
          <w:sz w:val="22"/>
          <w:szCs w:val="22"/>
          <w:highlight w:val="yellow"/>
        </w:rPr>
        <w:t>2</w:t>
      </w:r>
      <w:r w:rsidR="009F0513">
        <w:rPr>
          <w:rFonts w:ascii="Times New Roman" w:eastAsia="Calibri" w:hAnsi="Times New Roman" w:cs="Times New Roman"/>
          <w:b/>
          <w:bCs/>
          <w:sz w:val="22"/>
          <w:szCs w:val="22"/>
          <w:highlight w:val="yellow"/>
        </w:rPr>
        <w:t>4</w:t>
      </w:r>
      <w:r w:rsidR="00E72E4F">
        <w:rPr>
          <w:rFonts w:ascii="Times New Roman" w:eastAsia="Calibri" w:hAnsi="Times New Roman" w:cs="Times New Roman"/>
          <w:b/>
          <w:bCs/>
          <w:sz w:val="22"/>
          <w:szCs w:val="22"/>
          <w:highlight w:val="yellow"/>
        </w:rPr>
        <w:t>.09.2024</w:t>
      </w:r>
      <w:r w:rsidRPr="00664944">
        <w:rPr>
          <w:rFonts w:ascii="Times New Roman" w:hAnsi="Times New Roman" w:cs="Times New Roman"/>
          <w:sz w:val="22"/>
          <w:szCs w:val="22"/>
          <w:highlight w:val="yellow"/>
        </w:rPr>
        <w:t>r.</w:t>
      </w:r>
    </w:p>
    <w:p w14:paraId="3C279CFD"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hAnsi="Times New Roman" w:cs="Times New Roman"/>
          <w:sz w:val="22"/>
          <w:szCs w:val="22"/>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7777777" w:rsidR="00E52A3B" w:rsidRPr="00AF4876" w:rsidRDefault="008F4750" w:rsidP="005672EC">
      <w:pPr>
        <w:pStyle w:val="Standard"/>
        <w:spacing w:line="276" w:lineRule="auto"/>
        <w:jc w:val="both"/>
        <w:rPr>
          <w:rFonts w:ascii="Times New Roman" w:eastAsia="Tahoma" w:hAnsi="Times New Roman" w:cs="Times New Roman"/>
          <w:sz w:val="22"/>
          <w:szCs w:val="22"/>
        </w:rPr>
      </w:pPr>
      <w:r w:rsidRPr="00AF4876">
        <w:rPr>
          <w:rFonts w:ascii="Times New Roman" w:eastAsia="Tahoma" w:hAnsi="Times New Roman" w:cs="Times New Roman"/>
          <w:sz w:val="22"/>
          <w:szCs w:val="22"/>
        </w:rPr>
        <w:t xml:space="preserve">5. W przypadku braku zgody, o </w:t>
      </w:r>
      <w:proofErr w:type="spellStart"/>
      <w:r w:rsidRPr="00AF4876">
        <w:rPr>
          <w:rFonts w:ascii="Times New Roman" w:eastAsia="Tahoma" w:hAnsi="Times New Roman" w:cs="Times New Roman"/>
          <w:sz w:val="22"/>
          <w:szCs w:val="22"/>
        </w:rPr>
        <w:t>której</w:t>
      </w:r>
      <w:proofErr w:type="spellEnd"/>
      <w:r w:rsidRPr="00AF4876">
        <w:rPr>
          <w:rFonts w:ascii="Times New Roman" w:eastAsia="Tahoma" w:hAnsi="Times New Roman" w:cs="Times New Roman"/>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216F86A6" w14:textId="77777777" w:rsidR="00E52A3B" w:rsidRPr="00AF4876" w:rsidRDefault="00E52A3B" w:rsidP="005672EC">
      <w:pPr>
        <w:pStyle w:val="Standard"/>
        <w:spacing w:line="276" w:lineRule="auto"/>
        <w:jc w:val="both"/>
        <w:rPr>
          <w:rFonts w:ascii="Times New Roman" w:hAnsi="Times New Roman" w:cs="Times New Roman"/>
          <w:sz w:val="22"/>
          <w:szCs w:val="22"/>
        </w:rPr>
      </w:pPr>
    </w:p>
    <w:p w14:paraId="4E8D435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 Opis sposobu przygotowania oferty</w:t>
      </w:r>
    </w:p>
    <w:p w14:paraId="1C5DC49D" w14:textId="43B1A886"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Oferty należy składać w języku polskim. Do przygotowania i złożenia oferty:</w:t>
      </w:r>
    </w:p>
    <w:p w14:paraId="544C8A9C"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konieczne jest posiadanie przez osobę upoważnioną do reprezentowania Wykonawcy kwalifikowanego podpisu elektronicznego, podpisu zaufanego lub podpisu osobistego.</w:t>
      </w:r>
    </w:p>
    <w:p w14:paraId="176E58C4" w14:textId="5D42D88E"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2) zaleca się wykorzystanie Formularza ofertowego (stanowiącego Załącznik 2 do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oraz formularza asortymentowo-cenowego stanowiącego Załącznik 2A</w:t>
      </w:r>
      <w:r w:rsidR="002C262A" w:rsidRPr="002C262A">
        <w:rPr>
          <w:rFonts w:ascii="Times New Roman" w:hAnsi="Times New Roman" w:cs="Times New Roman"/>
          <w:sz w:val="22"/>
          <w:szCs w:val="22"/>
        </w:rPr>
        <w:t xml:space="preserve">). </w:t>
      </w:r>
      <w:r w:rsidR="002C262A" w:rsidRPr="002C262A">
        <w:rPr>
          <w:rFonts w:ascii="Times New Roman" w:hAnsi="Times New Roman" w:cs="Times New Roman"/>
          <w:b/>
          <w:bCs/>
          <w:sz w:val="22"/>
          <w:szCs w:val="22"/>
        </w:rPr>
        <w:t>Dodatkowe dołączenie Załącznika 2A w wersji edytowalnej, ułatwi Zamawiającemu badanie ofert.</w:t>
      </w:r>
      <w:r w:rsidR="002C262A">
        <w:rPr>
          <w:rFonts w:ascii="Times New Roman" w:hAnsi="Times New Roman" w:cs="Times New Roman"/>
          <w:sz w:val="22"/>
          <w:szCs w:val="22"/>
        </w:rPr>
        <w:t xml:space="preserve"> </w:t>
      </w:r>
      <w:r w:rsidRPr="006E11D4">
        <w:rPr>
          <w:rFonts w:ascii="Times New Roman" w:hAnsi="Times New Roman" w:cs="Times New Roman"/>
          <w:sz w:val="22"/>
          <w:szCs w:val="22"/>
        </w:rPr>
        <w:t xml:space="preserve">W przypadku, gdy Wykonawca nie korzysta z przygotowanych przez Zamawiającego wzorów, w treści oferty </w:t>
      </w:r>
      <w:r w:rsidRPr="006E11D4">
        <w:rPr>
          <w:rFonts w:ascii="Times New Roman" w:hAnsi="Times New Roman" w:cs="Times New Roman"/>
          <w:sz w:val="22"/>
          <w:szCs w:val="22"/>
          <w:u w:val="single"/>
        </w:rPr>
        <w:t>należy zamieścić wszystkie informacje tam wymagane.</w:t>
      </w:r>
    </w:p>
    <w:p w14:paraId="7F5025B9" w14:textId="77777777" w:rsidR="00E52A3B" w:rsidRPr="00EA0F7A" w:rsidRDefault="008F4750">
      <w:pPr>
        <w:pStyle w:val="Standard"/>
        <w:spacing w:line="276" w:lineRule="auto"/>
        <w:jc w:val="both"/>
        <w:rPr>
          <w:rFonts w:ascii="Times New Roman" w:hAnsi="Times New Roman" w:cs="Times New Roman"/>
          <w:b/>
          <w:bCs/>
          <w:sz w:val="22"/>
          <w:szCs w:val="22"/>
        </w:rPr>
      </w:pPr>
      <w:r w:rsidRPr="00EA0F7A">
        <w:rPr>
          <w:rFonts w:ascii="Times New Roman" w:hAnsi="Times New Roman" w:cs="Times New Roman"/>
          <w:b/>
          <w:bCs/>
          <w:sz w:val="22"/>
          <w:szCs w:val="22"/>
        </w:rPr>
        <w:t>2. Do oferty należy dołączyć:</w:t>
      </w:r>
    </w:p>
    <w:p w14:paraId="40C43832" w14:textId="70C40CFB"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oświadczenie o niepodleganiu wykluczeniu z udziału w postępowaniu (wzór oświadczenia o niepodleganiu wykluczeniu w Załączniku 1 do SWZ) – w przypadku Wykonawców składających wspólnie ofertę, oświadczenie składa każdy z Wykonawców z osobna</w:t>
      </w:r>
      <w:r w:rsidR="006D1EC5" w:rsidRPr="006E11D4">
        <w:rPr>
          <w:rFonts w:ascii="Times New Roman" w:hAnsi="Times New Roman" w:cs="Times New Roman"/>
          <w:sz w:val="22"/>
          <w:szCs w:val="22"/>
        </w:rPr>
        <w:t>,</w:t>
      </w:r>
    </w:p>
    <w:p w14:paraId="42ACB818"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Pełnomocnictwo upoważniające do złożenia oferty, o ile ofertę składa pełnomocnik;</w:t>
      </w:r>
    </w:p>
    <w:p w14:paraId="771F5A11"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08CF26DB" w14:textId="59E8E8A8"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3. Składanie ofert przez Wykonawców winno być przeprowadzone zgodnie z dokumentem przygotowanym przez Open </w:t>
      </w:r>
      <w:proofErr w:type="spellStart"/>
      <w:r w:rsidRPr="006E11D4">
        <w:rPr>
          <w:rFonts w:ascii="Times New Roman" w:hAnsi="Times New Roman" w:cs="Times New Roman"/>
          <w:sz w:val="22"/>
          <w:szCs w:val="22"/>
        </w:rPr>
        <w:t>Nexus</w:t>
      </w:r>
      <w:proofErr w:type="spellEnd"/>
      <w:r w:rsidRPr="006E11D4">
        <w:rPr>
          <w:rFonts w:ascii="Times New Roman" w:hAnsi="Times New Roman" w:cs="Times New Roman"/>
          <w:sz w:val="22"/>
          <w:szCs w:val="22"/>
        </w:rPr>
        <w:t xml:space="preserve"> </w:t>
      </w:r>
      <w:r w:rsidR="00664944">
        <w:rPr>
          <w:rFonts w:ascii="Times New Roman" w:hAnsi="Times New Roman" w:cs="Times New Roman"/>
          <w:sz w:val="22"/>
          <w:szCs w:val="22"/>
        </w:rPr>
        <w:t>dostępną w zakładce Instrukcje  na stronie www.</w:t>
      </w:r>
      <w:r w:rsidRPr="006E11D4">
        <w:rPr>
          <w:rFonts w:ascii="Times New Roman" w:hAnsi="Times New Roman" w:cs="Times New Roman"/>
          <w:sz w:val="22"/>
          <w:szCs w:val="22"/>
        </w:rPr>
        <w:t>platformazakupowa.pl</w:t>
      </w:r>
    </w:p>
    <w:p w14:paraId="6E9E223C"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w:t>
      </w:r>
    </w:p>
    <w:p w14:paraId="2A43694E"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Pełnomocnictwo do złożenia oferty musi być złożone w oryginale w takiej samej formie, jak składana oferta (</w:t>
      </w:r>
      <w:proofErr w:type="spellStart"/>
      <w:r w:rsidRPr="006E11D4">
        <w:rPr>
          <w:rFonts w:ascii="Times New Roman" w:hAnsi="Times New Roman" w:cs="Times New Roman"/>
          <w:sz w:val="22"/>
          <w:szCs w:val="22"/>
        </w:rPr>
        <w:t>t.j</w:t>
      </w:r>
      <w:proofErr w:type="spellEnd"/>
      <w:r w:rsidRPr="006E11D4">
        <w:rPr>
          <w:rFonts w:ascii="Times New Roman" w:hAnsi="Times New Roman" w:cs="Times New Roman"/>
          <w:sz w:val="22"/>
          <w:szCs w:val="22"/>
        </w:rPr>
        <w:t xml:space="preserve">.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w:t>
      </w:r>
      <w:r w:rsidRPr="006E11D4">
        <w:rPr>
          <w:rFonts w:ascii="Times New Roman" w:hAnsi="Times New Roman" w:cs="Times New Roman"/>
          <w:sz w:val="22"/>
          <w:szCs w:val="22"/>
        </w:rPr>
        <w:lastRenderedPageBreak/>
        <w:t xml:space="preserve">też poprzez opatrzenie skanu pełnomocnictwa sporządzonego uprzednio w formie pisemnej kwalifikowanym podpisem mocodawcy. </w:t>
      </w:r>
      <w:r w:rsidRPr="00664944">
        <w:rPr>
          <w:rFonts w:ascii="Times New Roman" w:hAnsi="Times New Roman" w:cs="Times New Roman"/>
          <w:b/>
          <w:bCs/>
          <w:sz w:val="22"/>
          <w:szCs w:val="22"/>
        </w:rPr>
        <w:t>Elektroniczna kopia pełnomocnictwa nie może być uwierzytelniona przez upełnomocnionego</w:t>
      </w:r>
      <w:r w:rsidRPr="006E11D4">
        <w:rPr>
          <w:rFonts w:ascii="Times New Roman" w:hAnsi="Times New Roman" w:cs="Times New Roman"/>
          <w:sz w:val="22"/>
          <w:szCs w:val="22"/>
        </w:rPr>
        <w:t>.</w:t>
      </w:r>
    </w:p>
    <w:p w14:paraId="5E5CEC04"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XII. Sposób oraz termin składania ofert</w:t>
      </w:r>
    </w:p>
    <w:p w14:paraId="2DD730F1" w14:textId="327F3FA8"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w:t>
      </w:r>
      <w:r w:rsidRPr="006E11D4">
        <w:rPr>
          <w:rFonts w:ascii="Times New Roman" w:hAnsi="Times New Roman" w:cs="Times New Roman"/>
          <w:sz w:val="22"/>
          <w:szCs w:val="22"/>
          <w:lang w:eastAsia="pl-PL"/>
        </w:rPr>
        <w:t xml:space="preserve"> Wykonawca składa ofertę za pośrednictwem </w:t>
      </w:r>
      <w:r w:rsidRPr="006E11D4">
        <w:rPr>
          <w:rFonts w:ascii="Times New Roman" w:hAnsi="Times New Roman" w:cs="Times New Roman"/>
          <w:b/>
          <w:bCs/>
          <w:sz w:val="22"/>
          <w:szCs w:val="22"/>
          <w:lang w:eastAsia="pl-PL"/>
        </w:rPr>
        <w:t xml:space="preserve">Formularza do złożenia oferty </w:t>
      </w:r>
      <w:r w:rsidRPr="006E11D4">
        <w:rPr>
          <w:rFonts w:ascii="Times New Roman" w:hAnsi="Times New Roman" w:cs="Times New Roman"/>
          <w:sz w:val="22"/>
          <w:szCs w:val="22"/>
          <w:lang w:eastAsia="pl-PL"/>
        </w:rPr>
        <w:t>dostępnego na</w:t>
      </w:r>
      <w:r w:rsidRPr="006E11D4">
        <w:rPr>
          <w:rFonts w:ascii="Times New Roman" w:hAnsi="Times New Roman" w:cs="Times New Roman"/>
          <w:sz w:val="22"/>
          <w:szCs w:val="22"/>
        </w:rPr>
        <w:t>: </w:t>
      </w:r>
      <w:hyperlink r:id="rId17" w:history="1">
        <w:r w:rsidRPr="006E11D4">
          <w:rPr>
            <w:rStyle w:val="Internetlink"/>
            <w:rFonts w:ascii="Times New Roman" w:hAnsi="Times New Roman" w:cs="Times New Roman"/>
            <w:b/>
            <w:bCs/>
            <w:color w:val="auto"/>
            <w:sz w:val="22"/>
            <w:szCs w:val="22"/>
          </w:rPr>
          <w:t>https://platformazakupowa.pl/pn/szpital_legnica</w:t>
        </w:r>
      </w:hyperlink>
      <w:r w:rsidRPr="006E11D4">
        <w:rPr>
          <w:rFonts w:ascii="Times New Roman" w:hAnsi="Times New Roman" w:cs="Times New Roman"/>
          <w:sz w:val="22"/>
          <w:szCs w:val="22"/>
          <w:lang w:eastAsia="pl-PL"/>
        </w:rPr>
        <w:t xml:space="preserve">. Informacje dotyczące sposobu składania ofert określa  szczegółowo treść Instrukcji dla Wykonawców platformazakupowa.pl </w:t>
      </w:r>
    </w:p>
    <w:p w14:paraId="6BB5275A" w14:textId="637A1981"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Ofertę wraz z wymaganymi załącznikami należy złożyć w terminie do dnia</w:t>
      </w:r>
      <w:r w:rsidR="00CD7AD5">
        <w:rPr>
          <w:rFonts w:ascii="Times New Roman" w:hAnsi="Times New Roman" w:cs="Times New Roman"/>
          <w:sz w:val="22"/>
          <w:szCs w:val="22"/>
        </w:rPr>
        <w:t xml:space="preserve"> </w:t>
      </w:r>
      <w:r w:rsidR="000F23D2">
        <w:rPr>
          <w:rFonts w:ascii="Times New Roman" w:hAnsi="Times New Roman" w:cs="Times New Roman"/>
          <w:b/>
          <w:bCs/>
          <w:sz w:val="22"/>
          <w:szCs w:val="22"/>
          <w:highlight w:val="green"/>
        </w:rPr>
        <w:t xml:space="preserve"> </w:t>
      </w:r>
      <w:r w:rsidR="00E72E4F">
        <w:rPr>
          <w:rFonts w:ascii="Times New Roman" w:hAnsi="Times New Roman" w:cs="Times New Roman"/>
          <w:b/>
          <w:bCs/>
          <w:sz w:val="22"/>
          <w:szCs w:val="22"/>
          <w:highlight w:val="green"/>
        </w:rPr>
        <w:t>2</w:t>
      </w:r>
      <w:r w:rsidR="009F0513">
        <w:rPr>
          <w:rFonts w:ascii="Times New Roman" w:hAnsi="Times New Roman" w:cs="Times New Roman"/>
          <w:b/>
          <w:bCs/>
          <w:sz w:val="22"/>
          <w:szCs w:val="22"/>
          <w:highlight w:val="green"/>
        </w:rPr>
        <w:t>6</w:t>
      </w:r>
      <w:r w:rsidR="00E72E4F">
        <w:rPr>
          <w:rFonts w:ascii="Times New Roman" w:hAnsi="Times New Roman" w:cs="Times New Roman"/>
          <w:b/>
          <w:bCs/>
          <w:sz w:val="22"/>
          <w:szCs w:val="22"/>
          <w:highlight w:val="green"/>
        </w:rPr>
        <w:t>.08.2024</w:t>
      </w:r>
      <w:r w:rsidRPr="00C04E1B">
        <w:rPr>
          <w:rFonts w:ascii="Times New Roman" w:hAnsi="Times New Roman" w:cs="Times New Roman"/>
          <w:b/>
          <w:bCs/>
          <w:sz w:val="22"/>
          <w:szCs w:val="22"/>
          <w:highlight w:val="green"/>
        </w:rPr>
        <w:t>r</w:t>
      </w:r>
      <w:r w:rsidRPr="006E11D4">
        <w:rPr>
          <w:rFonts w:ascii="Times New Roman" w:hAnsi="Times New Roman" w:cs="Times New Roman"/>
          <w:b/>
          <w:bCs/>
          <w:sz w:val="22"/>
          <w:szCs w:val="22"/>
        </w:rPr>
        <w:t>. do godz. 11.00.</w:t>
      </w:r>
    </w:p>
    <w:p w14:paraId="1FB3A48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3. </w:t>
      </w:r>
      <w:r w:rsidRPr="006E11D4">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Zamawiający odrzuci ofertę złożoną po terminie składania ofert.</w:t>
      </w:r>
    </w:p>
    <w:p w14:paraId="3D17511F" w14:textId="56B9DCC2"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Wykonawca przed upływem terminu do składania ofert może wycofać ofertę</w:t>
      </w:r>
      <w:r w:rsidRPr="006E11D4">
        <w:rPr>
          <w:rFonts w:ascii="Times New Roman" w:hAnsi="Times New Roman" w:cs="Times New Roman"/>
          <w:sz w:val="22"/>
          <w:szCs w:val="22"/>
          <w:lang w:eastAsia="pl-PL"/>
        </w:rPr>
        <w:t>.</w:t>
      </w:r>
      <w:r w:rsidRPr="006E11D4">
        <w:rPr>
          <w:rFonts w:ascii="Times New Roman" w:hAnsi="Times New Roman" w:cs="Times New Roman"/>
          <w:sz w:val="22"/>
          <w:szCs w:val="22"/>
        </w:rPr>
        <w:t xml:space="preserve"> Sposób wycofania oferty został opisany w Instrukcji dla wykonawców platformazakupowa.pl.</w:t>
      </w:r>
    </w:p>
    <w:p w14:paraId="26A0B046"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6. Wykonawca po upływie terminu do składania ofert nie może wycofać złożonej oferty.</w:t>
      </w:r>
    </w:p>
    <w:p w14:paraId="7D9738E1" w14:textId="77777777" w:rsidR="00E52A3B" w:rsidRPr="006E11D4" w:rsidRDefault="00E52A3B">
      <w:pPr>
        <w:pStyle w:val="Standard"/>
        <w:spacing w:line="276" w:lineRule="auto"/>
        <w:rPr>
          <w:rFonts w:ascii="Times New Roman" w:hAnsi="Times New Roman" w:cs="Times New Roman"/>
          <w:sz w:val="22"/>
          <w:szCs w:val="22"/>
        </w:rPr>
      </w:pPr>
    </w:p>
    <w:p w14:paraId="2D6E0C92"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XIII. Termin otwarcia ofert</w:t>
      </w:r>
    </w:p>
    <w:p w14:paraId="71E50830" w14:textId="2837C5ED"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1. Otwarcie ofert nastąpi w dniu</w:t>
      </w:r>
      <w:r w:rsidRPr="006E11D4">
        <w:rPr>
          <w:rFonts w:ascii="Times New Roman" w:eastAsia="Calibri" w:hAnsi="Times New Roman" w:cs="Times New Roman"/>
          <w:b/>
          <w:bCs/>
          <w:sz w:val="22"/>
          <w:szCs w:val="22"/>
        </w:rPr>
        <w:t xml:space="preserve">  </w:t>
      </w:r>
      <w:r w:rsidR="00E72E4F">
        <w:rPr>
          <w:rFonts w:ascii="Times New Roman" w:eastAsia="Calibri" w:hAnsi="Times New Roman" w:cs="Times New Roman"/>
          <w:b/>
          <w:bCs/>
          <w:sz w:val="22"/>
          <w:szCs w:val="22"/>
          <w:highlight w:val="green"/>
        </w:rPr>
        <w:t>2</w:t>
      </w:r>
      <w:r w:rsidR="009F0513">
        <w:rPr>
          <w:rFonts w:ascii="Times New Roman" w:eastAsia="Calibri" w:hAnsi="Times New Roman" w:cs="Times New Roman"/>
          <w:b/>
          <w:bCs/>
          <w:sz w:val="22"/>
          <w:szCs w:val="22"/>
          <w:highlight w:val="green"/>
        </w:rPr>
        <w:t>6</w:t>
      </w:r>
      <w:r w:rsidR="00E72E4F">
        <w:rPr>
          <w:rFonts w:ascii="Times New Roman" w:eastAsia="Calibri" w:hAnsi="Times New Roman" w:cs="Times New Roman"/>
          <w:b/>
          <w:bCs/>
          <w:sz w:val="22"/>
          <w:szCs w:val="22"/>
          <w:highlight w:val="green"/>
        </w:rPr>
        <w:t>.08.2024</w:t>
      </w:r>
      <w:r w:rsidRPr="00C04E1B">
        <w:rPr>
          <w:rFonts w:ascii="Times New Roman" w:eastAsia="Calibri" w:hAnsi="Times New Roman" w:cs="Times New Roman"/>
          <w:b/>
          <w:bCs/>
          <w:sz w:val="22"/>
          <w:szCs w:val="22"/>
          <w:highlight w:val="green"/>
        </w:rPr>
        <w:t>r.</w:t>
      </w:r>
      <w:r w:rsidRPr="00C04E1B">
        <w:rPr>
          <w:rFonts w:ascii="Times New Roman" w:eastAsia="Calibri" w:hAnsi="Times New Roman" w:cs="Times New Roman"/>
          <w:b/>
          <w:bCs/>
          <w:sz w:val="22"/>
          <w:szCs w:val="22"/>
        </w:rPr>
        <w:t xml:space="preserve"> </w:t>
      </w:r>
      <w:r w:rsidRPr="00C04E1B">
        <w:rPr>
          <w:rFonts w:ascii="Times New Roman" w:hAnsi="Times New Roman" w:cs="Times New Roman"/>
          <w:b/>
          <w:bCs/>
          <w:sz w:val="22"/>
          <w:szCs w:val="22"/>
        </w:rPr>
        <w:t xml:space="preserve"> </w:t>
      </w:r>
      <w:r w:rsidRPr="006E11D4">
        <w:rPr>
          <w:rFonts w:ascii="Times New Roman" w:hAnsi="Times New Roman" w:cs="Times New Roman"/>
          <w:b/>
          <w:bCs/>
          <w:sz w:val="22"/>
          <w:szCs w:val="22"/>
        </w:rPr>
        <w:t>o godzinie 11.30.</w:t>
      </w:r>
    </w:p>
    <w:p w14:paraId="7A7820C1"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cenach zawartych w ofertach.</w:t>
      </w:r>
    </w:p>
    <w:p w14:paraId="3FC40FCF"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00098511" w14:textId="25C7ABDD" w:rsidR="00E52A3B" w:rsidRPr="006E11D4" w:rsidRDefault="008F4750" w:rsidP="004E4D4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Zamawiający poinformuje o zmianie terminu otwarcia ofert na stronie internetowej prowadzonego postępowania.</w:t>
      </w:r>
    </w:p>
    <w:p w14:paraId="08427DEC"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XIV. Podstawy wykluczenia</w:t>
      </w:r>
    </w:p>
    <w:p w14:paraId="79E588AB"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1. Z postępowania o udzielenie zamówienia wyklucza się, z zastrzeżeniem art. 110 ust. 2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 Wykonawcę:</w:t>
      </w:r>
    </w:p>
    <w:p w14:paraId="75B90FFB"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będącego osobą fizyczną, którego prawomocnie skazano za przestępstwo:</w:t>
      </w:r>
    </w:p>
    <w:p w14:paraId="57A714BB"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b) handlu ludźmi, o którym mowa w art. 189a Kodeksu karnego,</w:t>
      </w:r>
    </w:p>
    <w:p w14:paraId="23ED5F23" w14:textId="77777777" w:rsidR="00E52A3B" w:rsidRPr="006E11D4" w:rsidRDefault="008F4750">
      <w:pPr>
        <w:suppressAutoHyphens w:val="0"/>
        <w:autoSpaceDE w:val="0"/>
        <w:jc w:val="both"/>
        <w:textAlignment w:val="auto"/>
        <w:rPr>
          <w:rFonts w:ascii="Times New Roman" w:hAnsi="Times New Roman" w:cs="Times New Roman"/>
          <w:sz w:val="22"/>
          <w:szCs w:val="22"/>
        </w:rPr>
      </w:pPr>
      <w:r w:rsidRPr="006E11D4">
        <w:rPr>
          <w:rFonts w:ascii="Times New Roman" w:hAnsi="Times New Roman" w:cs="Times New Roman"/>
          <w:color w:val="000000"/>
          <w:sz w:val="22"/>
          <w:szCs w:val="22"/>
        </w:rPr>
        <w:t xml:space="preserve">c) </w:t>
      </w:r>
      <w:r w:rsidRPr="006E11D4">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e) o charakterze terrorystycznym, o którym mowa w art. 115 § 20 Kodeksu karnego, lub mające na celu popełnienie tego przestępstwa,</w:t>
      </w:r>
    </w:p>
    <w:p w14:paraId="6724D499"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h) o którym mowa w art. 9 ust. 1 i 3 lub art. 10 ustawy z dnia 15 czerwca 2012 r. o skutkach powierzania wykonywania pracy cudzoziemcom przebywającym wbrew przepisom na terytorium Rzeczypospolitej Polskiej</w:t>
      </w:r>
      <w:r w:rsidRPr="006E11D4">
        <w:rPr>
          <w:rFonts w:ascii="Times New Roman" w:eastAsia="Times New Roman" w:hAnsi="Times New Roman" w:cs="Times New Roman"/>
          <w:sz w:val="22"/>
          <w:szCs w:val="22"/>
        </w:rPr>
        <w:t xml:space="preserve"> </w:t>
      </w:r>
      <w:r w:rsidRPr="006E11D4">
        <w:rPr>
          <w:rFonts w:ascii="Times New Roman" w:hAnsi="Times New Roman" w:cs="Times New Roman"/>
          <w:sz w:val="22"/>
          <w:szCs w:val="22"/>
        </w:rPr>
        <w:t>–</w:t>
      </w:r>
      <w:r w:rsidRPr="006E11D4">
        <w:rPr>
          <w:rFonts w:ascii="Times New Roman" w:eastAsia="Times New Roman" w:hAnsi="Times New Roman" w:cs="Times New Roman"/>
          <w:sz w:val="22"/>
          <w:szCs w:val="22"/>
        </w:rPr>
        <w:t xml:space="preserve"> </w:t>
      </w:r>
      <w:r w:rsidRPr="006E11D4">
        <w:rPr>
          <w:rFonts w:ascii="Times New Roman" w:hAnsi="Times New Roman" w:cs="Times New Roman"/>
          <w:sz w:val="22"/>
          <w:szCs w:val="22"/>
        </w:rPr>
        <w:t>lub za odpowiedni czyn zabroniony określony w przepisach prawa obcego;</w:t>
      </w:r>
    </w:p>
    <w:p w14:paraId="71BCC1C5" w14:textId="77777777" w:rsidR="00E52A3B" w:rsidRPr="006E11D4" w:rsidRDefault="008F4750">
      <w:pPr>
        <w:pStyle w:val="Textbodyindent"/>
        <w:spacing w:line="276" w:lineRule="auto"/>
        <w:jc w:val="both"/>
        <w:rPr>
          <w:rFonts w:ascii="Times New Roman" w:hAnsi="Times New Roman" w:cs="Times New Roman"/>
          <w:sz w:val="22"/>
          <w:szCs w:val="22"/>
          <w:shd w:val="clear" w:color="auto" w:fill="FFFFFF"/>
        </w:rPr>
      </w:pPr>
      <w:r w:rsidRPr="006E11D4">
        <w:rPr>
          <w:rFonts w:ascii="Times New Roman" w:hAnsi="Times New Roman" w:cs="Times New Roman"/>
          <w:sz w:val="22"/>
          <w:szCs w:val="22"/>
          <w:shd w:val="clear" w:color="auto" w:fill="FFFFFF"/>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wobec którego prawomocnie orzeczono zakaz ubiegania się o zamówienia publiczne;</w:t>
      </w:r>
    </w:p>
    <w:p w14:paraId="7079A2C9"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6) jeżeli, w przypadkach, o których mowa w art. 85 ust. 1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 xml:space="preserve">, doszło do zakłócenia konkurencji wynikającego z wcześniejszego </w:t>
      </w:r>
      <w:r w:rsidRPr="006E11D4">
        <w:rPr>
          <w:rFonts w:ascii="Times New Roman" w:hAnsi="Times New Roman" w:cs="Times New Roman"/>
          <w:color w:val="auto"/>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w:t>
      </w:r>
    </w:p>
    <w:p w14:paraId="5751EE50" w14:textId="667C1C55" w:rsidR="00E52A3B" w:rsidRPr="006E11D4" w:rsidRDefault="008F4750">
      <w:pPr>
        <w:suppressAutoHyphens w:val="0"/>
        <w:jc w:val="both"/>
        <w:textAlignment w:val="auto"/>
        <w:rPr>
          <w:rFonts w:ascii="Times New Roman" w:hAnsi="Times New Roman" w:cs="Times New Roman"/>
          <w:sz w:val="22"/>
          <w:szCs w:val="22"/>
        </w:rPr>
      </w:pPr>
      <w:r w:rsidRPr="006E11D4">
        <w:rPr>
          <w:rFonts w:ascii="Times New Roman" w:eastAsia="TimesNewRomanPSMT" w:hAnsi="Times New Roman" w:cs="Times New Roman"/>
          <w:kern w:val="0"/>
          <w:sz w:val="22"/>
          <w:szCs w:val="22"/>
          <w:lang w:eastAsia="pl-PL" w:bidi="ar-SA"/>
        </w:rPr>
        <w:t>3.</w:t>
      </w:r>
      <w:r w:rsidRPr="006E11D4">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6E11D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6E11D4">
        <w:rPr>
          <w:rFonts w:ascii="Times New Roman" w:eastAsia="Times New Roman" w:hAnsi="Times New Roman" w:cs="Times New Roman"/>
          <w:sz w:val="22"/>
          <w:szCs w:val="22"/>
          <w:lang w:eastAsia="ar-SA" w:bidi="ar-SA"/>
        </w:rPr>
        <w:t>, zwanej w niniejszym ust. „ustawą”, to jest:</w:t>
      </w:r>
    </w:p>
    <w:p w14:paraId="7D305CA2" w14:textId="77777777" w:rsidR="00E52A3B" w:rsidRPr="006E11D4" w:rsidRDefault="008F4750">
      <w:pPr>
        <w:jc w:val="both"/>
        <w:textAlignment w:val="auto"/>
        <w:rPr>
          <w:rFonts w:ascii="Times New Roman" w:eastAsia="Times New Roman" w:hAnsi="Times New Roman" w:cs="Times New Roman"/>
          <w:bCs/>
          <w:sz w:val="22"/>
          <w:szCs w:val="22"/>
          <w:lang w:eastAsia="ar-SA" w:bidi="ar-SA"/>
        </w:rPr>
      </w:pPr>
      <w:r w:rsidRPr="006E11D4">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6E11D4" w:rsidRDefault="008F4750">
      <w:pPr>
        <w:jc w:val="both"/>
        <w:textAlignment w:val="auto"/>
        <w:rPr>
          <w:rFonts w:ascii="Times New Roman" w:hAnsi="Times New Roman" w:cs="Times New Roman"/>
          <w:sz w:val="22"/>
          <w:szCs w:val="22"/>
        </w:rPr>
      </w:pPr>
      <w:r w:rsidRPr="006E11D4">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6E11D4">
        <w:rPr>
          <w:rFonts w:ascii="Times New Roman" w:eastAsia="Times New Roman" w:hAnsi="Times New Roman" w:cs="Times New Roman"/>
          <w:bCs/>
          <w:i/>
          <w:iCs/>
          <w:sz w:val="22"/>
          <w:szCs w:val="22"/>
          <w:lang w:eastAsia="ar-SA" w:bidi="ar-SA"/>
        </w:rPr>
        <w:t>o przeciwdziałaniu praniu pieniędzy oraz finansowaniu terroryzmu</w:t>
      </w:r>
      <w:r w:rsidRPr="006E11D4">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6E11D4" w:rsidRDefault="008F4750">
      <w:pPr>
        <w:jc w:val="both"/>
        <w:textAlignment w:val="auto"/>
        <w:rPr>
          <w:rFonts w:ascii="Times New Roman" w:hAnsi="Times New Roman" w:cs="Times New Roman"/>
          <w:sz w:val="22"/>
          <w:szCs w:val="22"/>
        </w:rPr>
      </w:pPr>
      <w:r w:rsidRPr="006E11D4">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6E11D4">
        <w:rPr>
          <w:rFonts w:ascii="Times New Roman" w:eastAsia="Times New Roman" w:hAnsi="Times New Roman" w:cs="Times New Roman"/>
          <w:bCs/>
          <w:i/>
          <w:iCs/>
          <w:sz w:val="22"/>
          <w:szCs w:val="22"/>
          <w:lang w:eastAsia="ar-SA" w:bidi="ar-SA"/>
        </w:rPr>
        <w:t>o rachunkowości</w:t>
      </w:r>
      <w:r w:rsidRPr="006E11D4">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6E11D4" w:rsidRDefault="00E52A3B">
      <w:pPr>
        <w:pStyle w:val="Standard"/>
        <w:spacing w:line="276" w:lineRule="auto"/>
        <w:jc w:val="both"/>
        <w:rPr>
          <w:rFonts w:ascii="Times New Roman" w:hAnsi="Times New Roman" w:cs="Times New Roman"/>
          <w:sz w:val="22"/>
          <w:szCs w:val="22"/>
        </w:rPr>
      </w:pPr>
    </w:p>
    <w:p w14:paraId="6C04B3C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 Sposób obliczenia ceny</w:t>
      </w:r>
    </w:p>
    <w:p w14:paraId="0B71AD4B" w14:textId="0B04C52D"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ahoma" w:hAnsi="Times New Roman" w:cs="Times New Roman"/>
          <w:sz w:val="22"/>
          <w:szCs w:val="22"/>
        </w:rPr>
        <w:t>1. Wykonawca określa cenę za przedmiot zamówienia poprzez wskazanie w ofercie c</w:t>
      </w:r>
      <w:r w:rsidR="00664944">
        <w:rPr>
          <w:rFonts w:ascii="Times New Roman" w:eastAsia="Tahoma" w:hAnsi="Times New Roman" w:cs="Times New Roman"/>
          <w:sz w:val="22"/>
          <w:szCs w:val="22"/>
        </w:rPr>
        <w:t>en</w:t>
      </w:r>
      <w:r w:rsidR="00FC3114">
        <w:rPr>
          <w:rFonts w:ascii="Times New Roman" w:eastAsia="Tahoma" w:hAnsi="Times New Roman" w:cs="Times New Roman"/>
          <w:sz w:val="22"/>
          <w:szCs w:val="22"/>
        </w:rPr>
        <w:t>y</w:t>
      </w:r>
      <w:r w:rsidRPr="006E11D4">
        <w:rPr>
          <w:rFonts w:ascii="Times New Roman" w:eastAsia="Tahoma" w:hAnsi="Times New Roman" w:cs="Times New Roman"/>
          <w:sz w:val="22"/>
          <w:szCs w:val="22"/>
        </w:rPr>
        <w:t xml:space="preserve"> (</w:t>
      </w:r>
      <w:r w:rsidR="00FC3114">
        <w:rPr>
          <w:rFonts w:ascii="Times New Roman" w:eastAsia="Tahoma" w:hAnsi="Times New Roman" w:cs="Times New Roman"/>
          <w:sz w:val="22"/>
          <w:szCs w:val="22"/>
        </w:rPr>
        <w:t>wartości brutto</w:t>
      </w:r>
      <w:r w:rsidRPr="006E11D4">
        <w:rPr>
          <w:rFonts w:ascii="Times New Roman" w:eastAsia="Tahoma" w:hAnsi="Times New Roman" w:cs="Times New Roman"/>
          <w:sz w:val="22"/>
          <w:szCs w:val="22"/>
        </w:rPr>
        <w:t xml:space="preserve"> w Załącznik</w:t>
      </w:r>
      <w:r w:rsidR="002F27A9" w:rsidRPr="006E11D4">
        <w:rPr>
          <w:rFonts w:ascii="Times New Roman" w:eastAsia="Tahoma" w:hAnsi="Times New Roman" w:cs="Times New Roman"/>
          <w:sz w:val="22"/>
          <w:szCs w:val="22"/>
        </w:rPr>
        <w:t>u</w:t>
      </w:r>
      <w:r w:rsidRPr="006E11D4">
        <w:rPr>
          <w:rFonts w:ascii="Times New Roman" w:eastAsia="Tahoma" w:hAnsi="Times New Roman" w:cs="Times New Roman"/>
          <w:sz w:val="22"/>
          <w:szCs w:val="22"/>
        </w:rPr>
        <w:t xml:space="preserve"> 2A do </w:t>
      </w:r>
      <w:r w:rsidRPr="006E11D4">
        <w:rPr>
          <w:rFonts w:ascii="Times New Roman" w:eastAsia="Times New Roman" w:hAnsi="Times New Roman" w:cs="Times New Roman"/>
          <w:sz w:val="22"/>
          <w:szCs w:val="22"/>
          <w:lang w:eastAsia="pl-PL"/>
        </w:rPr>
        <w:t>SWZ</w:t>
      </w:r>
      <w:r w:rsidRPr="006E11D4">
        <w:rPr>
          <w:rFonts w:ascii="Times New Roman" w:eastAsia="Tahoma" w:hAnsi="Times New Roman" w:cs="Times New Roman"/>
          <w:sz w:val="22"/>
          <w:szCs w:val="22"/>
        </w:rPr>
        <w:t xml:space="preserve"> - formularz asortymentowo-cenowy).</w:t>
      </w:r>
    </w:p>
    <w:p w14:paraId="2311BB30"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6E11D4">
        <w:rPr>
          <w:rFonts w:ascii="Times New Roman" w:eastAsia="TimesNewRoman" w:hAnsi="Times New Roman" w:cs="Times New Roman"/>
          <w:sz w:val="22"/>
          <w:szCs w:val="22"/>
        </w:rPr>
        <w:t xml:space="preserve">ść </w:t>
      </w:r>
      <w:r w:rsidRPr="006E11D4">
        <w:rPr>
          <w:rFonts w:ascii="Times New Roman" w:eastAsia="Tahoma" w:hAnsi="Times New Roman" w:cs="Times New Roman"/>
          <w:sz w:val="22"/>
          <w:szCs w:val="22"/>
        </w:rPr>
        <w:t>zamówienia (netto i brutto) w powinna by</w:t>
      </w:r>
      <w:r w:rsidRPr="006E11D4">
        <w:rPr>
          <w:rFonts w:ascii="Times New Roman" w:eastAsia="TimesNewRoman" w:hAnsi="Times New Roman" w:cs="Times New Roman"/>
          <w:sz w:val="22"/>
          <w:szCs w:val="22"/>
        </w:rPr>
        <w:t>ć wyrażona</w:t>
      </w:r>
      <w:r w:rsidRPr="006E11D4">
        <w:rPr>
          <w:rFonts w:ascii="Times New Roman" w:eastAsia="Tahoma" w:hAnsi="Times New Roman" w:cs="Times New Roman"/>
          <w:sz w:val="22"/>
          <w:szCs w:val="22"/>
        </w:rPr>
        <w:t xml:space="preserve"> w złotych polskich z dokładno</w:t>
      </w:r>
      <w:r w:rsidRPr="006E11D4">
        <w:rPr>
          <w:rFonts w:ascii="Times New Roman" w:eastAsia="TimesNewRoman" w:hAnsi="Times New Roman" w:cs="Times New Roman"/>
          <w:sz w:val="22"/>
          <w:szCs w:val="22"/>
        </w:rPr>
        <w:t>ś</w:t>
      </w:r>
      <w:r w:rsidRPr="006E11D4">
        <w:rPr>
          <w:rFonts w:ascii="Times New Roman" w:eastAsia="Tahoma" w:hAnsi="Times New Roman" w:cs="Times New Roman"/>
          <w:sz w:val="22"/>
          <w:szCs w:val="22"/>
        </w:rPr>
        <w:t>ci</w:t>
      </w:r>
      <w:r w:rsidRPr="006E11D4">
        <w:rPr>
          <w:rFonts w:ascii="Times New Roman" w:eastAsia="TimesNewRoman" w:hAnsi="Times New Roman" w:cs="Times New Roman"/>
          <w:sz w:val="22"/>
          <w:szCs w:val="22"/>
        </w:rPr>
        <w:t xml:space="preserve">ą </w:t>
      </w:r>
      <w:r w:rsidRPr="006E11D4">
        <w:rPr>
          <w:rFonts w:ascii="Times New Roman" w:eastAsia="Tahoma" w:hAnsi="Times New Roman" w:cs="Times New Roman"/>
          <w:sz w:val="22"/>
          <w:szCs w:val="22"/>
        </w:rPr>
        <w:t>do dwóch miejsc po przecinku - zwi</w:t>
      </w:r>
      <w:r w:rsidRPr="006E11D4">
        <w:rPr>
          <w:rFonts w:ascii="Times New Roman" w:eastAsia="TimesNewRoman" w:hAnsi="Times New Roman" w:cs="Times New Roman"/>
          <w:sz w:val="22"/>
          <w:szCs w:val="22"/>
        </w:rPr>
        <w:t>ą</w:t>
      </w:r>
      <w:r w:rsidRPr="006E11D4">
        <w:rPr>
          <w:rFonts w:ascii="Times New Roman" w:eastAsia="Tahoma" w:hAnsi="Times New Roman" w:cs="Times New Roman"/>
          <w:sz w:val="22"/>
          <w:szCs w:val="22"/>
        </w:rPr>
        <w:t>zku z tym, Wykonawca powinien zaokrąglić wykazane kwoty</w:t>
      </w:r>
      <w:r w:rsidRPr="006E11D4">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 xml:space="preserve">4. Jeżeli Wykonawca złoży ofertę, której wybór prowadziłby do powstania u Zamawiającego obowiązku podatkowego zgodnie z ustawą z dnia 11 marca 2004 r.  o podatku od towarów i usług, Zamawiający w celu oceny takiej oferty dolicza </w:t>
      </w:r>
      <w:r w:rsidRPr="006E11D4">
        <w:rPr>
          <w:rFonts w:ascii="Times New Roman" w:eastAsia="Times New Roman" w:hAnsi="Times New Roman" w:cs="Times New Roman"/>
          <w:sz w:val="22"/>
          <w:szCs w:val="22"/>
          <w:lang w:eastAsia="pl-PL"/>
        </w:rPr>
        <w:lastRenderedPageBreak/>
        <w:t>do przedstawionej w niej ceny podatek od towarów i usług, który miałby obowiązek rozliczyć zgodnie z tymi przepisami. W takim przypadku Wykonawca zobowiązany jest do:</w:t>
      </w:r>
    </w:p>
    <w:p w14:paraId="5AC4ECF3"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6E11D4" w:rsidRDefault="008F4750">
      <w:pPr>
        <w:pStyle w:val="Standard"/>
        <w:spacing w:line="276" w:lineRule="auto"/>
        <w:jc w:val="both"/>
        <w:rPr>
          <w:rFonts w:ascii="Times New Roman" w:eastAsia="Tahoma" w:hAnsi="Times New Roman" w:cs="Times New Roman"/>
          <w:color w:val="000000"/>
          <w:sz w:val="22"/>
          <w:szCs w:val="22"/>
          <w:lang w:eastAsia="pl-PL"/>
        </w:rPr>
      </w:pPr>
      <w:r w:rsidRPr="006E11D4">
        <w:rPr>
          <w:rFonts w:ascii="Times New Roman" w:eastAsia="Tahoma" w:hAnsi="Times New Roman" w:cs="Times New Roman"/>
          <w:color w:val="000000"/>
          <w:sz w:val="22"/>
          <w:szCs w:val="22"/>
          <w:lang w:eastAsia="pl-PL"/>
        </w:rPr>
        <w:t>5. Rozliczenia między Zamawiającym a Wykonawcą będą prowadzone w złotych polskich.</w:t>
      </w:r>
    </w:p>
    <w:p w14:paraId="58BFD7E7" w14:textId="77777777" w:rsidR="00E52A3B" w:rsidRPr="006E11D4" w:rsidRDefault="00E52A3B">
      <w:pPr>
        <w:pStyle w:val="Standard"/>
        <w:spacing w:line="276" w:lineRule="auto"/>
        <w:jc w:val="both"/>
        <w:rPr>
          <w:rFonts w:ascii="Times New Roman" w:hAnsi="Times New Roman" w:cs="Times New Roman"/>
          <w:sz w:val="22"/>
          <w:szCs w:val="22"/>
        </w:rPr>
      </w:pPr>
    </w:p>
    <w:p w14:paraId="52CA8EEF"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XVI. Opis kryteriów oceny ofert wraz z podaniem wag tych kryteriów  i sposobu oceny ofert</w:t>
      </w:r>
    </w:p>
    <w:p w14:paraId="3FDA54BF" w14:textId="77777777" w:rsidR="00E52A3B" w:rsidRPr="006E11D4" w:rsidRDefault="008F4750">
      <w:pPr>
        <w:suppressAutoHyphens w:val="0"/>
        <w:autoSpaceDE w:val="0"/>
        <w:jc w:val="both"/>
        <w:textAlignment w:val="auto"/>
        <w:rPr>
          <w:rFonts w:ascii="Times New Roman" w:hAnsi="Times New Roman" w:cs="Times New Roman"/>
          <w:sz w:val="22"/>
          <w:szCs w:val="22"/>
        </w:rPr>
      </w:pPr>
      <w:r w:rsidRPr="006E11D4">
        <w:rPr>
          <w:rFonts w:ascii="Times New Roman" w:eastAsia="Times New Roman" w:hAnsi="Times New Roman" w:cs="Times New Roman"/>
          <w:sz w:val="22"/>
          <w:szCs w:val="22"/>
          <w:lang w:eastAsia="ar-SA" w:bidi="ar-SA"/>
        </w:rPr>
        <w:t>1. Zamawiający dokona oceny ofert, które nie zostały odrzucone, na podstawie następujących kryteriów oceny ofert:</w:t>
      </w:r>
    </w:p>
    <w:p w14:paraId="5C2A1F5D" w14:textId="6882857A" w:rsidR="0056018D" w:rsidRPr="00C52CC6" w:rsidRDefault="0056018D" w:rsidP="0056018D">
      <w:pPr>
        <w:jc w:val="both"/>
        <w:textAlignment w:val="auto"/>
        <w:rPr>
          <w:rFonts w:ascii="Times New Roman" w:hAnsi="Times New Roman" w:cs="Times New Roman"/>
          <w:sz w:val="22"/>
          <w:szCs w:val="22"/>
          <w:lang w:eastAsia="hi-IN"/>
        </w:rPr>
      </w:pPr>
      <w:r w:rsidRPr="00C52CC6">
        <w:rPr>
          <w:rFonts w:ascii="Times New Roman" w:hAnsi="Times New Roman" w:cs="Times New Roman"/>
          <w:sz w:val="22"/>
          <w:szCs w:val="22"/>
          <w:lang w:eastAsia="hi-IN"/>
        </w:rPr>
        <w:t xml:space="preserve">Cena (C) - </w:t>
      </w:r>
      <w:r w:rsidR="000F23D2">
        <w:rPr>
          <w:rFonts w:ascii="Times New Roman" w:hAnsi="Times New Roman" w:cs="Times New Roman"/>
          <w:sz w:val="22"/>
          <w:szCs w:val="22"/>
          <w:lang w:eastAsia="hi-IN"/>
        </w:rPr>
        <w:t>10</w:t>
      </w:r>
      <w:r w:rsidRPr="00C52CC6">
        <w:rPr>
          <w:rFonts w:ascii="Times New Roman" w:hAnsi="Times New Roman" w:cs="Times New Roman"/>
          <w:sz w:val="22"/>
          <w:szCs w:val="22"/>
          <w:lang w:eastAsia="hi-IN"/>
        </w:rPr>
        <w:t>0 %</w:t>
      </w:r>
    </w:p>
    <w:p w14:paraId="1D7DEC21" w14:textId="77777777" w:rsidR="0056018D" w:rsidRPr="00DF355D" w:rsidRDefault="0056018D" w:rsidP="0056018D">
      <w:pPr>
        <w:rPr>
          <w:rFonts w:ascii="Times New Roman" w:hAnsi="Times New Roman" w:cs="Times New Roman"/>
          <w:lang w:eastAsia="pl-PL"/>
        </w:rPr>
      </w:pPr>
    </w:p>
    <w:p w14:paraId="02D86AC2" w14:textId="3DC7CC1F" w:rsidR="0056018D" w:rsidRPr="006E11D4" w:rsidRDefault="0056018D" w:rsidP="0056018D">
      <w:pPr>
        <w:jc w:val="both"/>
        <w:textAlignment w:val="auto"/>
        <w:rPr>
          <w:rFonts w:ascii="Times New Roman" w:hAnsi="Times New Roman" w:cs="Times New Roman"/>
          <w:sz w:val="22"/>
          <w:szCs w:val="22"/>
        </w:rPr>
      </w:pPr>
      <w:r w:rsidRPr="006E11D4">
        <w:rPr>
          <w:rFonts w:ascii="Times New Roman" w:hAnsi="Times New Roman" w:cs="Times New Roman"/>
          <w:sz w:val="22"/>
          <w:szCs w:val="22"/>
          <w:lang w:eastAsia="hi-IN"/>
        </w:rPr>
        <w:t xml:space="preserve">Punkty </w:t>
      </w:r>
      <w:r w:rsidRPr="00EB7F5F">
        <w:rPr>
          <w:rFonts w:ascii="Times New Roman" w:hAnsi="Times New Roman" w:cs="Times New Roman"/>
          <w:sz w:val="22"/>
          <w:szCs w:val="22"/>
          <w:lang w:eastAsia="hi-IN"/>
        </w:rPr>
        <w:t>w kryterium</w:t>
      </w:r>
      <w:r w:rsidRPr="006E11D4">
        <w:rPr>
          <w:rFonts w:ascii="Times New Roman" w:hAnsi="Times New Roman" w:cs="Times New Roman"/>
          <w:b/>
          <w:bCs/>
          <w:sz w:val="22"/>
          <w:szCs w:val="22"/>
          <w:lang w:eastAsia="hi-IN"/>
        </w:rPr>
        <w:t xml:space="preserve"> „Cena” </w:t>
      </w:r>
      <w:r w:rsidRPr="006E11D4">
        <w:rPr>
          <w:rFonts w:ascii="Times New Roman" w:hAnsi="Times New Roman" w:cs="Times New Roman"/>
          <w:sz w:val="22"/>
          <w:szCs w:val="22"/>
          <w:lang w:eastAsia="hi-IN"/>
        </w:rPr>
        <w:t>zostaną obliczone według wzoru:</w:t>
      </w:r>
    </w:p>
    <w:p w14:paraId="438453DE" w14:textId="77777777" w:rsidR="0056018D" w:rsidRPr="006E11D4" w:rsidRDefault="0056018D" w:rsidP="0056018D">
      <w:pPr>
        <w:jc w:val="both"/>
        <w:textAlignment w:val="auto"/>
        <w:rPr>
          <w:rFonts w:ascii="Times New Roman" w:hAnsi="Times New Roman" w:cs="Times New Roman"/>
          <w:sz w:val="22"/>
          <w:szCs w:val="22"/>
          <w:lang w:eastAsia="hi-IN"/>
        </w:rPr>
      </w:pPr>
    </w:p>
    <w:p w14:paraId="469238C0" w14:textId="2F47521A" w:rsidR="0056018D" w:rsidRPr="006E11D4" w:rsidRDefault="0056018D" w:rsidP="0056018D">
      <w:pPr>
        <w:ind w:left="1308" w:firstLine="327"/>
        <w:textAlignment w:val="auto"/>
        <w:rPr>
          <w:rFonts w:ascii="Times New Roman" w:hAnsi="Times New Roman" w:cs="Times New Roman"/>
          <w:sz w:val="22"/>
          <w:szCs w:val="22"/>
          <w:lang w:eastAsia="hi-IN"/>
        </w:rPr>
      </w:pPr>
      <w:r w:rsidRPr="006E11D4">
        <w:rPr>
          <w:rFonts w:ascii="Times New Roman" w:hAnsi="Times New Roman" w:cs="Times New Roman"/>
          <w:sz w:val="22"/>
          <w:szCs w:val="22"/>
          <w:lang w:eastAsia="hi-IN"/>
        </w:rPr>
        <w:t xml:space="preserve">     </w:t>
      </w:r>
      <w:r w:rsidR="001F2AFA">
        <w:rPr>
          <w:rFonts w:ascii="Times New Roman" w:hAnsi="Times New Roman" w:cs="Times New Roman"/>
          <w:sz w:val="22"/>
          <w:szCs w:val="22"/>
          <w:lang w:eastAsia="hi-IN"/>
        </w:rPr>
        <w:t xml:space="preserve">              </w:t>
      </w:r>
      <w:r w:rsidRPr="006E11D4">
        <w:rPr>
          <w:rFonts w:ascii="Times New Roman" w:hAnsi="Times New Roman" w:cs="Times New Roman"/>
          <w:sz w:val="22"/>
          <w:szCs w:val="22"/>
          <w:lang w:eastAsia="hi-IN"/>
        </w:rPr>
        <w:t xml:space="preserve">Cena oferty najtańszej  </w:t>
      </w:r>
      <w:r w:rsidR="001F2AFA">
        <w:rPr>
          <w:rFonts w:ascii="Times New Roman" w:hAnsi="Times New Roman" w:cs="Times New Roman"/>
          <w:sz w:val="22"/>
          <w:szCs w:val="22"/>
          <w:lang w:eastAsia="hi-IN"/>
        </w:rPr>
        <w:t>(wartość brutto)</w:t>
      </w:r>
    </w:p>
    <w:p w14:paraId="72980B11" w14:textId="220C3C45" w:rsidR="0056018D" w:rsidRPr="006E11D4" w:rsidRDefault="0056018D" w:rsidP="0056018D">
      <w:pPr>
        <w:jc w:val="center"/>
        <w:textAlignment w:val="auto"/>
        <w:rPr>
          <w:rFonts w:ascii="Times New Roman" w:hAnsi="Times New Roman" w:cs="Times New Roman"/>
          <w:sz w:val="22"/>
          <w:szCs w:val="22"/>
          <w:lang w:eastAsia="hi-IN"/>
        </w:rPr>
      </w:pPr>
      <w:r w:rsidRPr="006E11D4">
        <w:rPr>
          <w:rFonts w:ascii="Times New Roman" w:hAnsi="Times New Roman" w:cs="Times New Roman"/>
          <w:sz w:val="22"/>
          <w:szCs w:val="22"/>
          <w:lang w:eastAsia="hi-IN"/>
        </w:rPr>
        <w:t xml:space="preserve">C = ---------------------------------------------------------- x </w:t>
      </w:r>
      <w:r w:rsidR="000F23D2">
        <w:rPr>
          <w:rFonts w:ascii="Times New Roman" w:hAnsi="Times New Roman" w:cs="Times New Roman"/>
          <w:sz w:val="22"/>
          <w:szCs w:val="22"/>
          <w:lang w:eastAsia="hi-IN"/>
        </w:rPr>
        <w:t>10</w:t>
      </w:r>
      <w:r w:rsidRPr="006E11D4">
        <w:rPr>
          <w:rFonts w:ascii="Times New Roman" w:hAnsi="Times New Roman" w:cs="Times New Roman"/>
          <w:sz w:val="22"/>
          <w:szCs w:val="22"/>
          <w:lang w:eastAsia="hi-IN"/>
        </w:rPr>
        <w:t>0 = liczba punktów</w:t>
      </w:r>
    </w:p>
    <w:p w14:paraId="4DED8BE7" w14:textId="0AB1EAF4" w:rsidR="0056018D" w:rsidRPr="006E11D4" w:rsidRDefault="0056018D" w:rsidP="0056018D">
      <w:pPr>
        <w:ind w:left="1308" w:firstLine="327"/>
        <w:textAlignment w:val="auto"/>
        <w:rPr>
          <w:rFonts w:ascii="Times New Roman" w:hAnsi="Times New Roman" w:cs="Times New Roman"/>
          <w:sz w:val="22"/>
          <w:szCs w:val="22"/>
          <w:lang w:eastAsia="hi-IN"/>
        </w:rPr>
      </w:pPr>
      <w:r w:rsidRPr="006E11D4">
        <w:rPr>
          <w:rFonts w:ascii="Times New Roman" w:hAnsi="Times New Roman" w:cs="Times New Roman"/>
          <w:sz w:val="22"/>
          <w:szCs w:val="22"/>
          <w:lang w:eastAsia="hi-IN"/>
        </w:rPr>
        <w:t xml:space="preserve">    </w:t>
      </w:r>
      <w:r w:rsidR="001F2AFA">
        <w:rPr>
          <w:rFonts w:ascii="Times New Roman" w:hAnsi="Times New Roman" w:cs="Times New Roman"/>
          <w:sz w:val="22"/>
          <w:szCs w:val="22"/>
          <w:lang w:eastAsia="hi-IN"/>
        </w:rPr>
        <w:t xml:space="preserve">                  </w:t>
      </w:r>
      <w:r w:rsidRPr="006E11D4">
        <w:rPr>
          <w:rFonts w:ascii="Times New Roman" w:hAnsi="Times New Roman" w:cs="Times New Roman"/>
          <w:sz w:val="22"/>
          <w:szCs w:val="22"/>
          <w:lang w:eastAsia="hi-IN"/>
        </w:rPr>
        <w:t xml:space="preserve">Cena oferty badanej </w:t>
      </w:r>
      <w:r w:rsidR="001F2AFA">
        <w:rPr>
          <w:rFonts w:ascii="Times New Roman" w:hAnsi="Times New Roman" w:cs="Times New Roman"/>
          <w:sz w:val="22"/>
          <w:szCs w:val="22"/>
          <w:lang w:eastAsia="hi-IN"/>
        </w:rPr>
        <w:t>(wartość brutto)</w:t>
      </w:r>
    </w:p>
    <w:p w14:paraId="2D1CF928" w14:textId="77777777" w:rsidR="0056018D" w:rsidRPr="006E11D4" w:rsidRDefault="0056018D" w:rsidP="0056018D">
      <w:pPr>
        <w:ind w:left="1308" w:firstLine="327"/>
        <w:textAlignment w:val="auto"/>
        <w:rPr>
          <w:rFonts w:ascii="Times New Roman" w:hAnsi="Times New Roman" w:cs="Times New Roman"/>
          <w:sz w:val="22"/>
          <w:szCs w:val="22"/>
          <w:lang w:eastAsia="hi-IN"/>
        </w:rPr>
      </w:pPr>
    </w:p>
    <w:p w14:paraId="4F377128" w14:textId="63B40109" w:rsidR="00E52A3B" w:rsidRPr="006E11D4" w:rsidRDefault="000F23D2">
      <w:pPr>
        <w:suppressAutoHyphens w:val="0"/>
        <w:autoSpaceDE w:val="0"/>
        <w:jc w:val="both"/>
        <w:textAlignment w:val="auto"/>
        <w:rPr>
          <w:rFonts w:ascii="Times New Roman" w:hAnsi="Times New Roman" w:cs="Times New Roman"/>
          <w:sz w:val="22"/>
          <w:szCs w:val="22"/>
        </w:rPr>
      </w:pPr>
      <w:r>
        <w:rPr>
          <w:rFonts w:ascii="Times New Roman" w:eastAsia="Times New Roman" w:hAnsi="Times New Roman" w:cs="Times New Roman"/>
          <w:sz w:val="22"/>
          <w:szCs w:val="22"/>
          <w:lang w:eastAsia="ar-SA" w:bidi="ar-SA"/>
        </w:rPr>
        <w:t>2</w:t>
      </w:r>
      <w:r w:rsidR="008F4750" w:rsidRPr="006E11D4">
        <w:rPr>
          <w:rFonts w:ascii="Times New Roman" w:eastAsia="Times New Roman" w:hAnsi="Times New Roman" w:cs="Times New Roman"/>
          <w:sz w:val="22"/>
          <w:szCs w:val="22"/>
          <w:lang w:eastAsia="ar-SA" w:bidi="ar-SA"/>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1CFCE719" w14:textId="3A9819A4" w:rsidR="00E52A3B" w:rsidRPr="006E11D4" w:rsidRDefault="000F23D2">
      <w:pPr>
        <w:suppressAutoHyphens w:val="0"/>
        <w:autoSpaceDE w:val="0"/>
        <w:jc w:val="both"/>
        <w:textAlignment w:val="auto"/>
        <w:rPr>
          <w:rFonts w:ascii="Times New Roman" w:hAnsi="Times New Roman" w:cs="Times New Roman"/>
          <w:sz w:val="22"/>
          <w:szCs w:val="22"/>
        </w:rPr>
      </w:pPr>
      <w:r>
        <w:rPr>
          <w:rFonts w:ascii="Times New Roman" w:eastAsia="Tahoma" w:hAnsi="Times New Roman" w:cs="Times New Roman"/>
          <w:sz w:val="22"/>
          <w:szCs w:val="22"/>
        </w:rPr>
        <w:t>3</w:t>
      </w:r>
      <w:r w:rsidR="008F4750" w:rsidRPr="006E11D4">
        <w:rPr>
          <w:rFonts w:ascii="Times New Roman" w:eastAsia="Tahoma" w:hAnsi="Times New Roman" w:cs="Times New Roman"/>
          <w:sz w:val="22"/>
          <w:szCs w:val="22"/>
        </w:rPr>
        <w:t xml:space="preserve">. W przypadku braku zgody, o </w:t>
      </w:r>
      <w:proofErr w:type="spellStart"/>
      <w:r w:rsidR="008F4750" w:rsidRPr="006E11D4">
        <w:rPr>
          <w:rFonts w:ascii="Times New Roman" w:eastAsia="Tahoma" w:hAnsi="Times New Roman" w:cs="Times New Roman"/>
          <w:sz w:val="22"/>
          <w:szCs w:val="22"/>
        </w:rPr>
        <w:t>której</w:t>
      </w:r>
      <w:proofErr w:type="spellEnd"/>
      <w:r w:rsidR="008F4750" w:rsidRPr="006E11D4">
        <w:rPr>
          <w:rFonts w:ascii="Times New Roman" w:eastAsia="Tahoma" w:hAnsi="Times New Roman" w:cs="Times New Roman"/>
          <w:sz w:val="22"/>
          <w:szCs w:val="22"/>
        </w:rPr>
        <w:t xml:space="preserve"> mowa w ust</w:t>
      </w:r>
      <w:r w:rsidR="008F4750" w:rsidRPr="00664944">
        <w:rPr>
          <w:rFonts w:ascii="Times New Roman" w:eastAsia="Tahoma" w:hAnsi="Times New Roman" w:cs="Times New Roman"/>
          <w:sz w:val="22"/>
          <w:szCs w:val="22"/>
        </w:rPr>
        <w:t>.</w:t>
      </w:r>
      <w:r w:rsidRPr="00664944">
        <w:rPr>
          <w:rFonts w:ascii="Times New Roman" w:eastAsia="Tahoma" w:hAnsi="Times New Roman" w:cs="Times New Roman"/>
          <w:sz w:val="22"/>
          <w:szCs w:val="22"/>
        </w:rPr>
        <w:t>2</w:t>
      </w:r>
      <w:r w:rsidR="008F4750" w:rsidRPr="00664944">
        <w:rPr>
          <w:rFonts w:ascii="Times New Roman" w:eastAsia="Tahoma" w:hAnsi="Times New Roman" w:cs="Times New Roman"/>
          <w:sz w:val="22"/>
          <w:szCs w:val="22"/>
        </w:rPr>
        <w:t xml:space="preserve">, oferta </w:t>
      </w:r>
      <w:r w:rsidR="008F4750" w:rsidRPr="006E11D4">
        <w:rPr>
          <w:rFonts w:ascii="Times New Roman" w:eastAsia="Tahoma" w:hAnsi="Times New Roman" w:cs="Times New Roman"/>
          <w:sz w:val="22"/>
          <w:szCs w:val="22"/>
        </w:rPr>
        <w:t xml:space="preserve">podlega odrzuceniu, a Zamawiający zwraca się o wyrażenie takiej zgody do kolejnego Wykonawcy, którego oferta została najwyżej oceniona, chyba że zachodzą przesłanki do unieważnienia postępowania. </w:t>
      </w:r>
    </w:p>
    <w:p w14:paraId="2D3A5C36" w14:textId="4FCD9400" w:rsidR="00E52A3B" w:rsidRDefault="000F23D2">
      <w:pPr>
        <w:suppressAutoHyphens w:val="0"/>
        <w:jc w:val="both"/>
        <w:textAlignment w:val="auto"/>
        <w:rPr>
          <w:rFonts w:ascii="Times New Roman" w:eastAsia="Times New Roman" w:hAnsi="Times New Roman" w:cs="Times New Roman"/>
          <w:sz w:val="22"/>
          <w:szCs w:val="22"/>
          <w:lang w:eastAsia="ar-SA" w:bidi="ar-SA"/>
        </w:rPr>
      </w:pPr>
      <w:r>
        <w:rPr>
          <w:rFonts w:ascii="Times New Roman" w:eastAsia="Times New Roman" w:hAnsi="Times New Roman" w:cs="Times New Roman"/>
          <w:sz w:val="22"/>
          <w:szCs w:val="22"/>
          <w:lang w:eastAsia="ar-SA" w:bidi="ar-SA"/>
        </w:rPr>
        <w:t>4</w:t>
      </w:r>
      <w:r w:rsidR="008F4750" w:rsidRPr="006E11D4">
        <w:rPr>
          <w:rFonts w:ascii="Times New Roman" w:eastAsia="Times New Roman" w:hAnsi="Times New Roman" w:cs="Times New Roman"/>
          <w:sz w:val="22"/>
          <w:szCs w:val="22"/>
          <w:lang w:eastAsia="ar-SA" w:bidi="ar-SA"/>
        </w:rPr>
        <w:t xml:space="preserve">. </w:t>
      </w:r>
      <w:bookmarkStart w:id="6" w:name="_Hlk125453110"/>
      <w:r w:rsidR="008F4750" w:rsidRPr="006E11D4">
        <w:rPr>
          <w:rFonts w:ascii="Times New Roman" w:eastAsia="Times New Roman" w:hAnsi="Times New Roman" w:cs="Times New Roman"/>
          <w:sz w:val="22"/>
          <w:szCs w:val="22"/>
          <w:lang w:eastAsia="ar-SA" w:bidi="ar-SA"/>
        </w:rPr>
        <w:t>Za najkorzystniejs</w:t>
      </w:r>
      <w:r w:rsidR="004A5609">
        <w:rPr>
          <w:rFonts w:ascii="Times New Roman" w:eastAsia="Times New Roman" w:hAnsi="Times New Roman" w:cs="Times New Roman"/>
          <w:sz w:val="22"/>
          <w:szCs w:val="22"/>
          <w:lang w:eastAsia="ar-SA" w:bidi="ar-SA"/>
        </w:rPr>
        <w:t>zą</w:t>
      </w:r>
      <w:r w:rsidR="008F4750" w:rsidRPr="006E11D4">
        <w:rPr>
          <w:rFonts w:ascii="Times New Roman" w:eastAsia="Times New Roman" w:hAnsi="Times New Roman" w:cs="Times New Roman"/>
          <w:sz w:val="22"/>
          <w:szCs w:val="22"/>
          <w:lang w:eastAsia="ar-SA" w:bidi="ar-SA"/>
        </w:rPr>
        <w:t xml:space="preserve"> </w:t>
      </w:r>
      <w:r w:rsidR="004A5609">
        <w:rPr>
          <w:rFonts w:ascii="Times New Roman" w:eastAsia="Times New Roman" w:hAnsi="Times New Roman" w:cs="Times New Roman"/>
          <w:sz w:val="22"/>
          <w:szCs w:val="22"/>
          <w:lang w:eastAsia="ar-SA" w:bidi="ar-SA"/>
        </w:rPr>
        <w:t xml:space="preserve">zostanie </w:t>
      </w:r>
      <w:r w:rsidR="008F4750" w:rsidRPr="006E11D4">
        <w:rPr>
          <w:rFonts w:ascii="Times New Roman" w:eastAsia="Times New Roman" w:hAnsi="Times New Roman" w:cs="Times New Roman"/>
          <w:sz w:val="22"/>
          <w:szCs w:val="22"/>
          <w:lang w:eastAsia="ar-SA" w:bidi="ar-SA"/>
        </w:rPr>
        <w:t xml:space="preserve"> </w:t>
      </w:r>
      <w:r w:rsidR="00FC3114" w:rsidRPr="006E11D4">
        <w:rPr>
          <w:rFonts w:ascii="Times New Roman" w:eastAsia="Times New Roman" w:hAnsi="Times New Roman" w:cs="Times New Roman"/>
          <w:sz w:val="22"/>
          <w:szCs w:val="22"/>
          <w:lang w:eastAsia="ar-SA" w:bidi="ar-SA"/>
        </w:rPr>
        <w:t>uznan</w:t>
      </w:r>
      <w:r w:rsidR="004A5609">
        <w:rPr>
          <w:rFonts w:ascii="Times New Roman" w:eastAsia="Times New Roman" w:hAnsi="Times New Roman" w:cs="Times New Roman"/>
          <w:sz w:val="22"/>
          <w:szCs w:val="22"/>
          <w:lang w:eastAsia="ar-SA" w:bidi="ar-SA"/>
        </w:rPr>
        <w:t>a</w:t>
      </w:r>
      <w:r w:rsidR="008F4750" w:rsidRPr="006E11D4">
        <w:rPr>
          <w:rFonts w:ascii="Times New Roman" w:eastAsia="Times New Roman" w:hAnsi="Times New Roman" w:cs="Times New Roman"/>
          <w:sz w:val="22"/>
          <w:szCs w:val="22"/>
          <w:lang w:eastAsia="ar-SA" w:bidi="ar-SA"/>
        </w:rPr>
        <w:t xml:space="preserve"> ofert</w:t>
      </w:r>
      <w:r w:rsidR="004A5609">
        <w:rPr>
          <w:rFonts w:ascii="Times New Roman" w:eastAsia="Times New Roman" w:hAnsi="Times New Roman" w:cs="Times New Roman"/>
          <w:sz w:val="22"/>
          <w:szCs w:val="22"/>
          <w:lang w:eastAsia="ar-SA" w:bidi="ar-SA"/>
        </w:rPr>
        <w:t>a</w:t>
      </w:r>
      <w:r w:rsidR="008F4750" w:rsidRPr="006E11D4">
        <w:rPr>
          <w:rFonts w:ascii="Times New Roman" w:eastAsia="Times New Roman" w:hAnsi="Times New Roman" w:cs="Times New Roman"/>
          <w:sz w:val="22"/>
          <w:szCs w:val="22"/>
          <w:lang w:eastAsia="ar-SA" w:bidi="ar-SA"/>
        </w:rPr>
        <w:t xml:space="preserve"> z największą liczbą punktów</w:t>
      </w:r>
      <w:r>
        <w:rPr>
          <w:rFonts w:ascii="Times New Roman" w:eastAsia="Times New Roman" w:hAnsi="Times New Roman" w:cs="Times New Roman"/>
          <w:sz w:val="22"/>
          <w:szCs w:val="22"/>
          <w:lang w:eastAsia="ar-SA" w:bidi="ar-SA"/>
        </w:rPr>
        <w:t xml:space="preserve"> w zakresie ocenianego</w:t>
      </w:r>
      <w:r w:rsidR="008F4750" w:rsidRPr="006E11D4">
        <w:rPr>
          <w:rFonts w:ascii="Times New Roman" w:eastAsia="Times New Roman" w:hAnsi="Times New Roman" w:cs="Times New Roman"/>
          <w:sz w:val="22"/>
          <w:szCs w:val="22"/>
          <w:lang w:eastAsia="ar-SA" w:bidi="ar-SA"/>
        </w:rPr>
        <w:t xml:space="preserve"> kryteri</w:t>
      </w:r>
      <w:r>
        <w:rPr>
          <w:rFonts w:ascii="Times New Roman" w:eastAsia="Times New Roman" w:hAnsi="Times New Roman" w:cs="Times New Roman"/>
          <w:sz w:val="22"/>
          <w:szCs w:val="22"/>
          <w:lang w:eastAsia="ar-SA" w:bidi="ar-SA"/>
        </w:rPr>
        <w:t>um</w:t>
      </w:r>
      <w:r w:rsidR="008F4750" w:rsidRPr="006E11D4">
        <w:rPr>
          <w:rFonts w:ascii="Times New Roman" w:eastAsia="Times New Roman" w:hAnsi="Times New Roman" w:cs="Times New Roman"/>
          <w:sz w:val="22"/>
          <w:szCs w:val="22"/>
          <w:lang w:eastAsia="ar-SA" w:bidi="ar-SA"/>
        </w:rPr>
        <w:t>, o który</w:t>
      </w:r>
      <w:r w:rsidR="004A5609">
        <w:rPr>
          <w:rFonts w:ascii="Times New Roman" w:eastAsia="Times New Roman" w:hAnsi="Times New Roman" w:cs="Times New Roman"/>
          <w:sz w:val="22"/>
          <w:szCs w:val="22"/>
          <w:lang w:eastAsia="ar-SA" w:bidi="ar-SA"/>
        </w:rPr>
        <w:t xml:space="preserve">m </w:t>
      </w:r>
      <w:r w:rsidR="008F4750" w:rsidRPr="006E11D4">
        <w:rPr>
          <w:rFonts w:ascii="Times New Roman" w:eastAsia="Times New Roman" w:hAnsi="Times New Roman" w:cs="Times New Roman"/>
          <w:sz w:val="22"/>
          <w:szCs w:val="22"/>
          <w:lang w:eastAsia="ar-SA" w:bidi="ar-SA"/>
        </w:rPr>
        <w:t>mowa powyżej. Punkty będą przyznawane do dwóch miejsc po przecinku.</w:t>
      </w:r>
      <w:bookmarkEnd w:id="6"/>
    </w:p>
    <w:p w14:paraId="06C0BAFE" w14:textId="77777777" w:rsidR="00C32DA5" w:rsidRPr="006E11D4" w:rsidRDefault="00C32DA5">
      <w:pPr>
        <w:suppressAutoHyphens w:val="0"/>
        <w:jc w:val="both"/>
        <w:textAlignment w:val="auto"/>
        <w:rPr>
          <w:rFonts w:ascii="Times New Roman" w:hAnsi="Times New Roman" w:cs="Times New Roman"/>
          <w:sz w:val="22"/>
          <w:szCs w:val="22"/>
        </w:rPr>
      </w:pPr>
    </w:p>
    <w:p w14:paraId="32F04AF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eastAsia="Times New Roman" w:hAnsi="Times New Roman" w:cs="Times New Roman"/>
          <w:b/>
          <w:bCs/>
          <w:sz w:val="22"/>
          <w:szCs w:val="22"/>
          <w:lang w:eastAsia="pl-PL"/>
        </w:rPr>
        <w:t xml:space="preserve">Rozdział XVII. </w:t>
      </w:r>
      <w:r w:rsidRPr="006E11D4">
        <w:rPr>
          <w:rFonts w:ascii="Times New Roman" w:hAnsi="Times New Roman" w:cs="Times New Roman"/>
          <w:b/>
          <w:bCs/>
          <w:sz w:val="22"/>
          <w:szCs w:val="22"/>
        </w:rPr>
        <w:t>Informacje związane z negocjacjami  i ofertami dodatkowymi</w:t>
      </w:r>
    </w:p>
    <w:p w14:paraId="4778231E"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6E11D4" w:rsidRDefault="008F4750" w:rsidP="001048AC">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77777777" w:rsidR="00E52A3B" w:rsidRPr="006E11D4" w:rsidRDefault="008F4750" w:rsidP="001048AC">
      <w:pPr>
        <w:pStyle w:val="Standard"/>
        <w:jc w:val="both"/>
        <w:rPr>
          <w:rFonts w:ascii="Times New Roman" w:hAnsi="Times New Roman" w:cs="Times New Roman"/>
          <w:sz w:val="22"/>
          <w:szCs w:val="22"/>
        </w:rPr>
      </w:pPr>
      <w:r w:rsidRPr="006E11D4">
        <w:rPr>
          <w:rFonts w:ascii="Times New Roman" w:hAnsi="Times New Roman" w:cs="Times New Roman"/>
          <w:sz w:val="22"/>
          <w:szCs w:val="22"/>
        </w:rPr>
        <w:t>a) których oferty nie zostały odrzucone, oraz punktacji przyznanej ofertom w każdym kryterium oceny ofert i łącznej punktacji (zgodnie z kryteriami określonymi i opisanymi w Rozdziale XVI SWZ),</w:t>
      </w:r>
    </w:p>
    <w:p w14:paraId="681AE213" w14:textId="77777777" w:rsidR="00E52A3B" w:rsidRPr="006E11D4" w:rsidRDefault="008F4750" w:rsidP="001048AC">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 b) których oferty zostały odrzucone,</w:t>
      </w:r>
    </w:p>
    <w:p w14:paraId="6A5FD86E" w14:textId="15E6D8B2" w:rsidR="00E52A3B" w:rsidRPr="006E11D4" w:rsidRDefault="008F4750" w:rsidP="001048AC">
      <w:pPr>
        <w:pStyle w:val="Textbody"/>
        <w:spacing w:after="0"/>
        <w:jc w:val="both"/>
        <w:rPr>
          <w:rFonts w:ascii="Times New Roman" w:hAnsi="Times New Roman" w:cs="Times New Roman"/>
          <w:sz w:val="22"/>
          <w:szCs w:val="22"/>
        </w:rPr>
      </w:pPr>
      <w:r w:rsidRPr="006E11D4">
        <w:rPr>
          <w:rFonts w:ascii="Times New Roman" w:hAnsi="Times New Roman" w:cs="Times New Roman"/>
          <w:sz w:val="22"/>
          <w:szCs w:val="22"/>
        </w:rPr>
        <w:t>- ze wskazaniem uzasadnienia faktycznego i prawnego;</w:t>
      </w:r>
    </w:p>
    <w:p w14:paraId="79FED284" w14:textId="77777777" w:rsidR="00E52A3B" w:rsidRPr="006E11D4" w:rsidRDefault="008F4750" w:rsidP="001048AC">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7777777" w:rsidR="00E52A3B" w:rsidRPr="006E11D4" w:rsidRDefault="008F4750" w:rsidP="001048AC">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poinformuje równocześnie wszystkich Wykonawców o zakończeniu negocjacji oraz zaprosi ich do składania ofert dodatkowych, wskazując co najmniej:</w:t>
      </w:r>
    </w:p>
    <w:p w14:paraId="6D1B8B04" w14:textId="77777777" w:rsidR="00E52A3B" w:rsidRPr="006E11D4" w:rsidRDefault="008F4750">
      <w:pPr>
        <w:pStyle w:val="Textbody"/>
        <w:spacing w:after="0"/>
        <w:jc w:val="both"/>
        <w:rPr>
          <w:rFonts w:ascii="Times New Roman" w:hAnsi="Times New Roman" w:cs="Times New Roman"/>
          <w:sz w:val="22"/>
          <w:szCs w:val="22"/>
        </w:rPr>
      </w:pPr>
      <w:r w:rsidRPr="006E11D4">
        <w:rPr>
          <w:rFonts w:ascii="Times New Roman" w:hAnsi="Times New Roman" w:cs="Times New Roman"/>
          <w:sz w:val="22"/>
          <w:szCs w:val="22"/>
        </w:rPr>
        <w:t>a) nazwę oraz adres Zamawiającego, numer telefonu, adres poczty elektronicznej oraz strony internetowej prowadzonego postępowania;</w:t>
      </w:r>
    </w:p>
    <w:p w14:paraId="54B10540" w14:textId="77777777" w:rsidR="00E52A3B" w:rsidRPr="006E11D4" w:rsidRDefault="008F4750">
      <w:pPr>
        <w:pStyle w:val="Textbody"/>
        <w:spacing w:after="0"/>
        <w:jc w:val="both"/>
        <w:rPr>
          <w:rFonts w:ascii="Times New Roman" w:hAnsi="Times New Roman" w:cs="Times New Roman"/>
          <w:sz w:val="22"/>
          <w:szCs w:val="22"/>
        </w:rPr>
      </w:pPr>
      <w:r w:rsidRPr="006E11D4">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w:t>
      </w:r>
      <w:r w:rsidRPr="006E11D4">
        <w:rPr>
          <w:rFonts w:ascii="Times New Roman" w:hAnsi="Times New Roman" w:cs="Times New Roman"/>
          <w:sz w:val="22"/>
          <w:szCs w:val="22"/>
        </w:rPr>
        <w:lastRenderedPageBreak/>
        <w:t>oceny ofert wskazanych w zaproszeniu do negocjacji. Oferta dodatkowa, która b mniej korzystna w którymkolwiek z kryteriów oceny ofert wskazanych w zaproszeniu do negocjacji niż oferta złożona w odpowiedzi na ogłoszenie o zamówieniu, podlega odrzuceniu.</w:t>
      </w:r>
    </w:p>
    <w:p w14:paraId="7E7088B8" w14:textId="2AD2670F" w:rsidR="00E52A3B" w:rsidRDefault="008F4750">
      <w:pPr>
        <w:pStyle w:val="Standard"/>
        <w:spacing w:line="276" w:lineRule="auto"/>
        <w:jc w:val="both"/>
        <w:rPr>
          <w:rFonts w:ascii="Times New Roman" w:eastAsia="Times New Roman" w:hAnsi="Times New Roman" w:cs="Times New Roman"/>
          <w:sz w:val="22"/>
          <w:szCs w:val="22"/>
          <w:lang w:eastAsia="ar-SA" w:bidi="ar-SA"/>
        </w:rPr>
      </w:pPr>
      <w:r w:rsidRPr="006E11D4">
        <w:rPr>
          <w:rFonts w:ascii="Times New Roman" w:eastAsia="Times New Roman" w:hAnsi="Times New Roman" w:cs="Times New Roman"/>
          <w:sz w:val="22"/>
          <w:szCs w:val="22"/>
          <w:lang w:eastAsia="pl-PL"/>
        </w:rPr>
        <w:t xml:space="preserve">6. </w:t>
      </w:r>
      <w:r w:rsidR="000F23D2" w:rsidRPr="006E11D4">
        <w:rPr>
          <w:rFonts w:ascii="Times New Roman" w:eastAsia="Times New Roman" w:hAnsi="Times New Roman" w:cs="Times New Roman"/>
          <w:sz w:val="22"/>
          <w:szCs w:val="22"/>
          <w:lang w:eastAsia="ar-SA" w:bidi="ar-SA"/>
        </w:rPr>
        <w:t>Za najkorzystniejsz</w:t>
      </w:r>
      <w:r w:rsidR="000F23D2">
        <w:rPr>
          <w:rFonts w:ascii="Times New Roman" w:eastAsia="Times New Roman" w:hAnsi="Times New Roman" w:cs="Times New Roman"/>
          <w:sz w:val="22"/>
          <w:szCs w:val="22"/>
          <w:lang w:eastAsia="ar-SA" w:bidi="ar-SA"/>
        </w:rPr>
        <w:t>ą</w:t>
      </w:r>
      <w:r w:rsidR="000F23D2" w:rsidRPr="006E11D4">
        <w:rPr>
          <w:rFonts w:ascii="Times New Roman" w:eastAsia="Times New Roman" w:hAnsi="Times New Roman" w:cs="Times New Roman"/>
          <w:sz w:val="22"/>
          <w:szCs w:val="22"/>
          <w:lang w:eastAsia="ar-SA" w:bidi="ar-SA"/>
        </w:rPr>
        <w:t xml:space="preserve"> zostan</w:t>
      </w:r>
      <w:r w:rsidR="000F23D2">
        <w:rPr>
          <w:rFonts w:ascii="Times New Roman" w:eastAsia="Times New Roman" w:hAnsi="Times New Roman" w:cs="Times New Roman"/>
          <w:sz w:val="22"/>
          <w:szCs w:val="22"/>
          <w:lang w:eastAsia="ar-SA" w:bidi="ar-SA"/>
        </w:rPr>
        <w:t>ie</w:t>
      </w:r>
      <w:r w:rsidR="000F23D2" w:rsidRPr="006E11D4">
        <w:rPr>
          <w:rFonts w:ascii="Times New Roman" w:eastAsia="Times New Roman" w:hAnsi="Times New Roman" w:cs="Times New Roman"/>
          <w:sz w:val="22"/>
          <w:szCs w:val="22"/>
          <w:lang w:eastAsia="ar-SA" w:bidi="ar-SA"/>
        </w:rPr>
        <w:t xml:space="preserve"> uznan</w:t>
      </w:r>
      <w:r w:rsidR="000F23D2">
        <w:rPr>
          <w:rFonts w:ascii="Times New Roman" w:eastAsia="Times New Roman" w:hAnsi="Times New Roman" w:cs="Times New Roman"/>
          <w:sz w:val="22"/>
          <w:szCs w:val="22"/>
          <w:lang w:eastAsia="ar-SA" w:bidi="ar-SA"/>
        </w:rPr>
        <w:t>a</w:t>
      </w:r>
      <w:r w:rsidR="000F23D2" w:rsidRPr="006E11D4">
        <w:rPr>
          <w:rFonts w:ascii="Times New Roman" w:eastAsia="Times New Roman" w:hAnsi="Times New Roman" w:cs="Times New Roman"/>
          <w:sz w:val="22"/>
          <w:szCs w:val="22"/>
          <w:lang w:eastAsia="ar-SA" w:bidi="ar-SA"/>
        </w:rPr>
        <w:t xml:space="preserve"> ofert</w:t>
      </w:r>
      <w:r w:rsidR="000F23D2">
        <w:rPr>
          <w:rFonts w:ascii="Times New Roman" w:eastAsia="Times New Roman" w:hAnsi="Times New Roman" w:cs="Times New Roman"/>
          <w:sz w:val="22"/>
          <w:szCs w:val="22"/>
          <w:lang w:eastAsia="ar-SA" w:bidi="ar-SA"/>
        </w:rPr>
        <w:t>a</w:t>
      </w:r>
      <w:r w:rsidR="000F23D2" w:rsidRPr="006E11D4">
        <w:rPr>
          <w:rFonts w:ascii="Times New Roman" w:eastAsia="Times New Roman" w:hAnsi="Times New Roman" w:cs="Times New Roman"/>
          <w:sz w:val="22"/>
          <w:szCs w:val="22"/>
          <w:lang w:eastAsia="ar-SA" w:bidi="ar-SA"/>
        </w:rPr>
        <w:t xml:space="preserve"> z największą liczbą punktów</w:t>
      </w:r>
      <w:r w:rsidR="000F23D2">
        <w:rPr>
          <w:rFonts w:ascii="Times New Roman" w:eastAsia="Times New Roman" w:hAnsi="Times New Roman" w:cs="Times New Roman"/>
          <w:sz w:val="22"/>
          <w:szCs w:val="22"/>
          <w:lang w:eastAsia="ar-SA" w:bidi="ar-SA"/>
        </w:rPr>
        <w:t xml:space="preserve"> w zakresie ocenianego</w:t>
      </w:r>
      <w:r w:rsidR="000F23D2" w:rsidRPr="006E11D4">
        <w:rPr>
          <w:rFonts w:ascii="Times New Roman" w:eastAsia="Times New Roman" w:hAnsi="Times New Roman" w:cs="Times New Roman"/>
          <w:sz w:val="22"/>
          <w:szCs w:val="22"/>
          <w:lang w:eastAsia="ar-SA" w:bidi="ar-SA"/>
        </w:rPr>
        <w:t xml:space="preserve"> kryteri</w:t>
      </w:r>
      <w:r w:rsidR="000F23D2">
        <w:rPr>
          <w:rFonts w:ascii="Times New Roman" w:eastAsia="Times New Roman" w:hAnsi="Times New Roman" w:cs="Times New Roman"/>
          <w:sz w:val="22"/>
          <w:szCs w:val="22"/>
          <w:lang w:eastAsia="ar-SA" w:bidi="ar-SA"/>
        </w:rPr>
        <w:t>um</w:t>
      </w:r>
      <w:r w:rsidR="000F23D2" w:rsidRPr="006E11D4">
        <w:rPr>
          <w:rFonts w:ascii="Times New Roman" w:eastAsia="Times New Roman" w:hAnsi="Times New Roman" w:cs="Times New Roman"/>
          <w:sz w:val="22"/>
          <w:szCs w:val="22"/>
          <w:lang w:eastAsia="ar-SA" w:bidi="ar-SA"/>
        </w:rPr>
        <w:t>, o który</w:t>
      </w:r>
      <w:r w:rsidR="000F23D2">
        <w:rPr>
          <w:rFonts w:ascii="Times New Roman" w:eastAsia="Times New Roman" w:hAnsi="Times New Roman" w:cs="Times New Roman"/>
          <w:sz w:val="22"/>
          <w:szCs w:val="22"/>
          <w:lang w:eastAsia="ar-SA" w:bidi="ar-SA"/>
        </w:rPr>
        <w:t>ch</w:t>
      </w:r>
      <w:r w:rsidR="000F23D2" w:rsidRPr="006E11D4">
        <w:rPr>
          <w:rFonts w:ascii="Times New Roman" w:eastAsia="Times New Roman" w:hAnsi="Times New Roman" w:cs="Times New Roman"/>
          <w:sz w:val="22"/>
          <w:szCs w:val="22"/>
          <w:lang w:eastAsia="ar-SA" w:bidi="ar-SA"/>
        </w:rPr>
        <w:t xml:space="preserve"> mowa powyżej. Punkty będą przyznawane do dwóch miejsc po przecinku.</w:t>
      </w:r>
    </w:p>
    <w:p w14:paraId="64C87A8C" w14:textId="77777777" w:rsidR="00C32DA5" w:rsidRPr="006E11D4" w:rsidRDefault="00C32DA5">
      <w:pPr>
        <w:pStyle w:val="Standard"/>
        <w:spacing w:line="276" w:lineRule="auto"/>
        <w:jc w:val="both"/>
        <w:rPr>
          <w:rFonts w:ascii="Times New Roman" w:hAnsi="Times New Roman" w:cs="Times New Roman"/>
          <w:sz w:val="22"/>
          <w:szCs w:val="22"/>
        </w:rPr>
      </w:pPr>
    </w:p>
    <w:p w14:paraId="3E39F80D"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1. Zamawiający zawiera umowę w sprawie zamówienia publicznego, z uwzględnieniem art. 577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40408132" w:rsidR="00E52A3B" w:rsidRPr="006E11D4" w:rsidRDefault="0030407E" w:rsidP="0030407E">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6. Dopuszcza się zawarcie um</w:t>
      </w:r>
      <w:r w:rsidR="00664944">
        <w:rPr>
          <w:rFonts w:ascii="Times New Roman" w:hAnsi="Times New Roman" w:cs="Times New Roman"/>
          <w:sz w:val="22"/>
          <w:szCs w:val="22"/>
        </w:rPr>
        <w:t>owy</w:t>
      </w:r>
      <w:r w:rsidRPr="006E11D4">
        <w:rPr>
          <w:rFonts w:ascii="Times New Roman" w:hAnsi="Times New Roman" w:cs="Times New Roman"/>
          <w:sz w:val="22"/>
          <w:szCs w:val="22"/>
        </w:rPr>
        <w:t xml:space="preserve"> w formie elektronicznej.</w:t>
      </w:r>
    </w:p>
    <w:p w14:paraId="0BCC34C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XIX. Pouczenie o środkach ochrony prawnej przysługujących Wykonawcy</w:t>
      </w:r>
    </w:p>
    <w:p w14:paraId="34114BB9"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w:t>
      </w:r>
    </w:p>
    <w:p w14:paraId="1692D01A"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Odwołanie przysługuje na:</w:t>
      </w:r>
    </w:p>
    <w:p w14:paraId="19462B65"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w:t>
      </w:r>
    </w:p>
    <w:p w14:paraId="55489090"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5. Szczegółowe informacje dotyczące środków ochrony prawnej określone są w Dziale IX </w:t>
      </w:r>
      <w:proofErr w:type="spellStart"/>
      <w:r w:rsidRPr="006E11D4">
        <w:rPr>
          <w:rFonts w:ascii="Times New Roman" w:hAnsi="Times New Roman" w:cs="Times New Roman"/>
          <w:sz w:val="22"/>
          <w:szCs w:val="22"/>
        </w:rPr>
        <w:t>uPzp</w:t>
      </w:r>
      <w:proofErr w:type="spellEnd"/>
      <w:r w:rsidRPr="006E11D4">
        <w:rPr>
          <w:rFonts w:ascii="Times New Roman" w:hAnsi="Times New Roman" w:cs="Times New Roman"/>
          <w:sz w:val="22"/>
          <w:szCs w:val="22"/>
        </w:rPr>
        <w:t xml:space="preserve"> „Środki ochrony prawnej”</w:t>
      </w:r>
    </w:p>
    <w:p w14:paraId="55358C6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XX. Opis Części  zamówienia</w:t>
      </w:r>
    </w:p>
    <w:p w14:paraId="0257A73B" w14:textId="06161581" w:rsidR="00E52A3B" w:rsidRPr="006E11D4" w:rsidRDefault="004E4D40" w:rsidP="00E7385B">
      <w:pPr>
        <w:spacing w:line="276" w:lineRule="auto"/>
        <w:rPr>
          <w:rFonts w:ascii="Times New Roman" w:hAnsi="Times New Roman" w:cs="Times New Roman"/>
          <w:sz w:val="22"/>
          <w:szCs w:val="22"/>
          <w:lang w:eastAsia="pl-PL"/>
        </w:rPr>
      </w:pPr>
      <w:bookmarkStart w:id="7" w:name="_Hlk116386360"/>
      <w:r w:rsidRPr="00A16428">
        <w:rPr>
          <w:rFonts w:ascii="Times New Roman" w:hAnsi="Times New Roman" w:cs="Times New Roman"/>
          <w:sz w:val="22"/>
          <w:szCs w:val="22"/>
          <w:lang w:eastAsia="pl-PL"/>
        </w:rPr>
        <w:t xml:space="preserve">Zamawiający </w:t>
      </w:r>
      <w:r>
        <w:rPr>
          <w:rFonts w:ascii="Times New Roman" w:hAnsi="Times New Roman" w:cs="Times New Roman"/>
          <w:sz w:val="22"/>
          <w:szCs w:val="22"/>
          <w:lang w:eastAsia="pl-PL"/>
        </w:rPr>
        <w:t xml:space="preserve">nie </w:t>
      </w:r>
      <w:r w:rsidRPr="00A16428">
        <w:rPr>
          <w:rFonts w:ascii="Times New Roman" w:hAnsi="Times New Roman" w:cs="Times New Roman"/>
          <w:sz w:val="22"/>
          <w:szCs w:val="22"/>
          <w:lang w:eastAsia="pl-PL"/>
        </w:rPr>
        <w:t>dopuszcza możliwość składania ofert częściowych.</w:t>
      </w:r>
      <w:r>
        <w:rPr>
          <w:rFonts w:ascii="Times New Roman" w:hAnsi="Times New Roman" w:cs="Times New Roman"/>
          <w:sz w:val="22"/>
          <w:szCs w:val="22"/>
          <w:lang w:eastAsia="pl-PL"/>
        </w:rPr>
        <w:t xml:space="preserve"> </w:t>
      </w:r>
      <w:bookmarkEnd w:id="7"/>
      <w:r w:rsidR="00BF65FB">
        <w:rPr>
          <w:rFonts w:ascii="Times New Roman" w:hAnsi="Times New Roman" w:cs="Times New Roman"/>
          <w:sz w:val="22"/>
          <w:szCs w:val="22"/>
          <w:lang w:eastAsia="pl-PL"/>
        </w:rPr>
        <w:t>Jest to zamówienie o charakterze jednorodnym. Brak podziału zamówienia na części nie ogranicza konkurencji.</w:t>
      </w:r>
    </w:p>
    <w:p w14:paraId="77B7402C"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t>Rozdział XXI. Liczba Części zamówienia, na którą Wykonawca może złożyć ofertę</w:t>
      </w:r>
    </w:p>
    <w:p w14:paraId="25FC02E3" w14:textId="1843B5C8" w:rsidR="00437692" w:rsidRDefault="004E4D40" w:rsidP="00437692">
      <w:pPr>
        <w:suppressAutoHyphens w:val="0"/>
        <w:autoSpaceDE w:val="0"/>
        <w:jc w:val="both"/>
        <w:rPr>
          <w:rFonts w:ascii="Times New Roman" w:hAnsi="Times New Roman" w:cs="Times New Roman"/>
          <w:sz w:val="22"/>
          <w:szCs w:val="22"/>
          <w:lang w:eastAsia="pl-PL"/>
        </w:rPr>
      </w:pPr>
      <w:r>
        <w:rPr>
          <w:rFonts w:ascii="Times New Roman" w:hAnsi="Times New Roman" w:cs="Times New Roman"/>
          <w:sz w:val="22"/>
          <w:szCs w:val="22"/>
          <w:lang w:eastAsia="pl-PL"/>
        </w:rPr>
        <w:t>Nie dotyczy</w:t>
      </w:r>
    </w:p>
    <w:p w14:paraId="6100A7D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t xml:space="preserve">Rozdział XXII. Informacje o liczbie Wykonawców, których Zamawiający zaprosi do negocjacji  </w:t>
      </w:r>
    </w:p>
    <w:p w14:paraId="7133B539" w14:textId="77777777" w:rsidR="00E52A3B" w:rsidRPr="006E11D4" w:rsidRDefault="008F4750">
      <w:pPr>
        <w:pStyle w:val="Standarduser"/>
        <w:spacing w:line="276" w:lineRule="auto"/>
        <w:jc w:val="both"/>
        <w:rPr>
          <w:rFonts w:cs="Times New Roman"/>
          <w:sz w:val="22"/>
          <w:szCs w:val="22"/>
        </w:rPr>
      </w:pPr>
      <w:r w:rsidRPr="006E11D4">
        <w:rPr>
          <w:rFonts w:cs="Times New Roman"/>
          <w:sz w:val="22"/>
          <w:szCs w:val="22"/>
        </w:rPr>
        <w:t>Zamawiający nie będzie ograniczał liczby Wykonawców zaproszonych do negocjacji.</w:t>
      </w:r>
    </w:p>
    <w:p w14:paraId="3E2BF638"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Rozdział XXIII. Informacje  dotyczące wizji lokalnej</w:t>
      </w:r>
    </w:p>
    <w:p w14:paraId="37919750" w14:textId="1E2A1458" w:rsidR="00E52A3B"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Nie dotyczy niniejszego postępowania</w:t>
      </w:r>
      <w:r w:rsidR="00EB7F5F">
        <w:rPr>
          <w:rFonts w:ascii="Times New Roman" w:hAnsi="Times New Roman" w:cs="Times New Roman"/>
          <w:sz w:val="22"/>
          <w:szCs w:val="22"/>
        </w:rPr>
        <w:t>.</w:t>
      </w:r>
    </w:p>
    <w:p w14:paraId="6766B12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XXIV. Informacje o przedmiotowych środkach dowodowych</w:t>
      </w:r>
    </w:p>
    <w:p w14:paraId="69A6FDE1" w14:textId="7983355F" w:rsidR="00E52A3B" w:rsidRDefault="008F4750">
      <w:pPr>
        <w:pStyle w:val="Standard"/>
        <w:jc w:val="both"/>
        <w:rPr>
          <w:rFonts w:ascii="Times New Roman" w:eastAsia="Times New Roman" w:hAnsi="Times New Roman" w:cs="Times New Roman"/>
          <w:spacing w:val="4"/>
          <w:sz w:val="22"/>
          <w:szCs w:val="22"/>
          <w:lang w:eastAsia="pl-PL"/>
        </w:rPr>
      </w:pPr>
      <w:r w:rsidRPr="006E11D4">
        <w:rPr>
          <w:rFonts w:ascii="Times New Roman" w:hAnsi="Times New Roman" w:cs="Times New Roman"/>
          <w:sz w:val="22"/>
          <w:szCs w:val="22"/>
        </w:rPr>
        <w:t xml:space="preserve">Zamawiający nie wymaga złożenia  przedmiotowych środków dowodowych. </w:t>
      </w:r>
      <w:r w:rsidRPr="006E11D4">
        <w:rPr>
          <w:rFonts w:ascii="Times New Roman" w:eastAsia="Times New Roman" w:hAnsi="Times New Roman" w:cs="Times New Roman"/>
          <w:spacing w:val="4"/>
          <w:sz w:val="22"/>
          <w:szCs w:val="22"/>
          <w:lang w:eastAsia="pl-PL"/>
        </w:rPr>
        <w:t xml:space="preserve"> </w:t>
      </w:r>
    </w:p>
    <w:p w14:paraId="4666A357"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XXV. Załączniki do SWZ</w:t>
      </w:r>
    </w:p>
    <w:p w14:paraId="3DD6CB76" w14:textId="40B73412" w:rsidR="00D5655D" w:rsidRPr="00BF65FB" w:rsidRDefault="00BF65FB" w:rsidP="00BF65FB">
      <w:pPr>
        <w:pStyle w:val="Standard"/>
        <w:spacing w:line="276" w:lineRule="auto"/>
        <w:rPr>
          <w:rFonts w:ascii="Times New Roman" w:hAnsi="Times New Roman" w:cs="Times New Roman"/>
          <w:sz w:val="22"/>
          <w:szCs w:val="22"/>
        </w:rPr>
      </w:pPr>
      <w:r>
        <w:rPr>
          <w:rFonts w:ascii="Times New Roman" w:hAnsi="Times New Roman" w:cs="Times New Roman"/>
          <w:sz w:val="22"/>
          <w:szCs w:val="22"/>
        </w:rPr>
        <w:lastRenderedPageBreak/>
        <w:t>1)</w:t>
      </w:r>
      <w:r w:rsidR="00D5655D" w:rsidRPr="006E11D4">
        <w:rPr>
          <w:rFonts w:ascii="Times New Roman" w:hAnsi="Times New Roman" w:cs="Times New Roman"/>
          <w:sz w:val="22"/>
          <w:szCs w:val="22"/>
        </w:rPr>
        <w:t>Wzór Oświadczenia Wykonawcy, o którym mowa w art. 125 ust.1</w:t>
      </w:r>
      <w:r>
        <w:rPr>
          <w:rFonts w:ascii="Times New Roman" w:hAnsi="Times New Roman" w:cs="Times New Roman"/>
          <w:sz w:val="22"/>
          <w:szCs w:val="22"/>
        </w:rPr>
        <w:t xml:space="preserve"> </w:t>
      </w:r>
      <w:proofErr w:type="spellStart"/>
      <w:r>
        <w:rPr>
          <w:rFonts w:ascii="Times New Roman" w:hAnsi="Times New Roman" w:cs="Times New Roman"/>
          <w:sz w:val="22"/>
          <w:szCs w:val="22"/>
        </w:rPr>
        <w:t>uP</w:t>
      </w:r>
      <w:r w:rsidRPr="00BF65FB">
        <w:rPr>
          <w:rFonts w:ascii="Times New Roman" w:hAnsi="Times New Roman" w:cs="Times New Roman"/>
          <w:sz w:val="22"/>
          <w:szCs w:val="22"/>
        </w:rPr>
        <w:t>z</w:t>
      </w:r>
      <w:r>
        <w:rPr>
          <w:rFonts w:ascii="Times New Roman" w:hAnsi="Times New Roman" w:cs="Times New Roman"/>
          <w:sz w:val="22"/>
          <w:szCs w:val="22"/>
        </w:rPr>
        <w:t>p</w:t>
      </w:r>
      <w:proofErr w:type="spellEnd"/>
      <w:r w:rsidR="00D5655D" w:rsidRPr="00BF65FB">
        <w:rPr>
          <w:rFonts w:ascii="Times New Roman" w:hAnsi="Times New Roman" w:cs="Times New Roman"/>
          <w:sz w:val="22"/>
          <w:szCs w:val="22"/>
        </w:rPr>
        <w:t xml:space="preserve"> oraz w  zakresie podlegania wykluczeniu  </w:t>
      </w:r>
      <w:r w:rsidR="00D5655D" w:rsidRPr="00BF65FB">
        <w:rPr>
          <w:rFonts w:ascii="Times New Roman" w:eastAsia="Times New Roman" w:hAnsi="Times New Roman" w:cs="Times New Roman"/>
          <w:sz w:val="22"/>
          <w:szCs w:val="22"/>
          <w:lang w:eastAsia="ar-SA" w:bidi="ar-SA"/>
        </w:rPr>
        <w:t>na podstawie art. 7 ust. 1  ustawy z dnia 13 kwietnia 2022 r</w:t>
      </w:r>
      <w:r w:rsidR="00D5655D" w:rsidRPr="00BF65FB">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D5655D" w:rsidRPr="00BF65FB">
        <w:rPr>
          <w:rFonts w:ascii="Times New Roman" w:eastAsia="Times New Roman" w:hAnsi="Times New Roman" w:cs="Times New Roman"/>
          <w:sz w:val="22"/>
          <w:szCs w:val="22"/>
          <w:lang w:eastAsia="ar-SA" w:bidi="ar-SA"/>
        </w:rPr>
        <w:t xml:space="preserve"> (Dz. U. 2022 poz. 835</w:t>
      </w:r>
      <w:r w:rsidR="00D5655D" w:rsidRPr="00BF65FB">
        <w:rPr>
          <w:rFonts w:ascii="Times New Roman" w:hAnsi="Times New Roman" w:cs="Times New Roman"/>
          <w:sz w:val="22"/>
          <w:szCs w:val="22"/>
        </w:rPr>
        <w:t xml:space="preserve"> </w:t>
      </w:r>
      <w:proofErr w:type="spellStart"/>
      <w:r w:rsidR="00D5655D" w:rsidRPr="00BF65FB">
        <w:rPr>
          <w:rFonts w:ascii="Times New Roman" w:hAnsi="Times New Roman" w:cs="Times New Roman"/>
          <w:sz w:val="22"/>
          <w:szCs w:val="22"/>
        </w:rPr>
        <w:t>uPzp</w:t>
      </w:r>
      <w:proofErr w:type="spellEnd"/>
      <w:r w:rsidR="00D5655D" w:rsidRPr="00BF65FB">
        <w:rPr>
          <w:rFonts w:ascii="Times New Roman" w:hAnsi="Times New Roman" w:cs="Times New Roman"/>
          <w:sz w:val="22"/>
          <w:szCs w:val="22"/>
        </w:rPr>
        <w:t xml:space="preserve">  – Załącznik 1,</w:t>
      </w:r>
    </w:p>
    <w:p w14:paraId="7448369F" w14:textId="77777777" w:rsidR="00D5655D" w:rsidRPr="006E11D4" w:rsidRDefault="00D5655D" w:rsidP="00D5655D">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2) Wzór formularza ofertowego – Załącznik 2,</w:t>
      </w:r>
    </w:p>
    <w:p w14:paraId="116459EA" w14:textId="77777777" w:rsidR="00D5655D" w:rsidRPr="006E11D4" w:rsidRDefault="00D5655D" w:rsidP="00D5655D">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3) Załącznik 2A– formularz asortymentowo cenowy.</w:t>
      </w:r>
    </w:p>
    <w:p w14:paraId="7A6994B8"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XXVI. Klauzula informacyjna dotycząca przetwarzania danych osobowych</w:t>
      </w:r>
    </w:p>
    <w:p w14:paraId="3F7B5DB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765285">
        <w:rPr>
          <w:rFonts w:ascii="Times New Roman" w:hAnsi="Times New Roman" w:cs="Times New Roman"/>
          <w:sz w:val="20"/>
          <w:szCs w:val="20"/>
        </w:rPr>
        <w:t>dalej„RODO</w:t>
      </w:r>
      <w:proofErr w:type="spellEnd"/>
      <w:r w:rsidRPr="00765285">
        <w:rPr>
          <w:rFonts w:ascii="Times New Roman" w:hAnsi="Times New Roman" w:cs="Times New Roman"/>
          <w:sz w:val="20"/>
          <w:szCs w:val="20"/>
        </w:rPr>
        <w:t>”, informuję, że:</w:t>
      </w:r>
    </w:p>
    <w:p w14:paraId="7AC70D85"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•administratorem Pani/Pana danych osobowych jest Wojewódzki Szpital Specjalistyczny w Legnicy</w:t>
      </w:r>
    </w:p>
    <w:p w14:paraId="415E9191"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pocztą elektroniczną na adres e-mail: iod@szpital.legnica.pl</w:t>
      </w:r>
    </w:p>
    <w:p w14:paraId="697CD313"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sidRPr="00765285">
        <w:rPr>
          <w:rFonts w:ascii="Times New Roman" w:hAnsi="Times New Roman" w:cs="Times New Roman"/>
          <w:sz w:val="20"/>
          <w:szCs w:val="20"/>
        </w:rPr>
        <w:t>uPzp</w:t>
      </w:r>
      <w:proofErr w:type="spellEnd"/>
      <w:r w:rsidRPr="00765285">
        <w:rPr>
          <w:rFonts w:ascii="Times New Roman" w:hAnsi="Times New Roman" w:cs="Times New Roman"/>
          <w:sz w:val="20"/>
          <w:szCs w:val="20"/>
        </w:rPr>
        <w:t>;</w:t>
      </w:r>
    </w:p>
    <w:p w14:paraId="2FA3B692"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 xml:space="preserve">•Pani/Pana dane osobowe będą przechowywane, zgodnie z art.78 ust.1 </w:t>
      </w:r>
      <w:proofErr w:type="spellStart"/>
      <w:r w:rsidRPr="00765285">
        <w:rPr>
          <w:rFonts w:ascii="Times New Roman" w:hAnsi="Times New Roman" w:cs="Times New Roman"/>
          <w:sz w:val="20"/>
          <w:szCs w:val="20"/>
        </w:rPr>
        <w:t>uPzp</w:t>
      </w:r>
      <w:proofErr w:type="spellEnd"/>
      <w:r w:rsidRPr="00765285">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sidRPr="00765285">
        <w:rPr>
          <w:rFonts w:ascii="Times New Roman" w:hAnsi="Times New Roman" w:cs="Times New Roman"/>
          <w:sz w:val="20"/>
          <w:szCs w:val="20"/>
        </w:rPr>
        <w:t>uPzp</w:t>
      </w:r>
      <w:proofErr w:type="spellEnd"/>
      <w:r w:rsidRPr="00765285">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sidRPr="00765285">
        <w:rPr>
          <w:rFonts w:ascii="Times New Roman" w:hAnsi="Times New Roman" w:cs="Times New Roman"/>
          <w:sz w:val="20"/>
          <w:szCs w:val="20"/>
        </w:rPr>
        <w:t>uPzp</w:t>
      </w:r>
      <w:proofErr w:type="spellEnd"/>
      <w:r w:rsidRPr="00765285">
        <w:rPr>
          <w:rFonts w:ascii="Times New Roman" w:hAnsi="Times New Roman" w:cs="Times New Roman"/>
          <w:sz w:val="20"/>
          <w:szCs w:val="20"/>
        </w:rPr>
        <w:t>;</w:t>
      </w:r>
    </w:p>
    <w:p w14:paraId="2C530CCB"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•Posiada Pan/Pani:</w:t>
      </w:r>
    </w:p>
    <w:p w14:paraId="73F3AE26"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−na podstawie art. 15 RODO prawo dostępu do danych osobowych Pani/Pana dotyczących;</w:t>
      </w:r>
    </w:p>
    <w:p w14:paraId="666CDCEA"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765285">
        <w:rPr>
          <w:rFonts w:ascii="Times New Roman" w:hAnsi="Times New Roman" w:cs="Times New Roman"/>
          <w:sz w:val="20"/>
          <w:szCs w:val="20"/>
        </w:rPr>
        <w:t>uPzp</w:t>
      </w:r>
      <w:proofErr w:type="spellEnd"/>
      <w:r w:rsidRPr="00765285">
        <w:rPr>
          <w:rFonts w:ascii="Times New Roman" w:hAnsi="Times New Roman" w:cs="Times New Roman"/>
          <w:sz w:val="20"/>
          <w:szCs w:val="20"/>
        </w:rPr>
        <w:t xml:space="preserve"> oraz nie może naruszać integralności protokołu oraz jego załączników.</w:t>
      </w:r>
    </w:p>
    <w:p w14:paraId="7963F99C"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•nie przysługuje Pani/Panu:</w:t>
      </w:r>
    </w:p>
    <w:p w14:paraId="702C13A9"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w związku z art. 17 ust. 3 lit. b, d lub e RODO prawo do usunięcia danych osobowych;</w:t>
      </w:r>
    </w:p>
    <w:p w14:paraId="65FB33DA"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prawo do przenoszenia danych osobowych, o którym mowa w art.20 RODO;</w:t>
      </w:r>
    </w:p>
    <w:p w14:paraId="71011CF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52C129B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65285">
        <w:rPr>
          <w:rFonts w:ascii="Times New Roman" w:hAnsi="Times New Roman" w:cs="Times New Roman"/>
          <w:sz w:val="20"/>
          <w:szCs w:val="20"/>
        </w:rPr>
        <w:t>wyłączeń</w:t>
      </w:r>
      <w:proofErr w:type="spellEnd"/>
      <w:r w:rsidRPr="00765285">
        <w:rPr>
          <w:rFonts w:ascii="Times New Roman" w:hAnsi="Times New Roman" w:cs="Times New Roman"/>
          <w:sz w:val="20"/>
          <w:szCs w:val="20"/>
        </w:rPr>
        <w:t>, o których mowa w art.14 ust.5 RODO.</w:t>
      </w:r>
    </w:p>
    <w:p w14:paraId="543E6F93" w14:textId="77777777" w:rsidR="00D90BEA" w:rsidRPr="006E11D4" w:rsidRDefault="00D90BEA" w:rsidP="00D90BEA">
      <w:pPr>
        <w:pStyle w:val="Standard"/>
        <w:spacing w:line="276" w:lineRule="auto"/>
        <w:rPr>
          <w:rFonts w:ascii="Times New Roman" w:hAnsi="Times New Roman" w:cs="Times New Roman"/>
          <w:sz w:val="22"/>
          <w:szCs w:val="22"/>
        </w:rPr>
      </w:pPr>
    </w:p>
    <w:p w14:paraId="7A4B29F9" w14:textId="73C8299B" w:rsidR="00D90BEA" w:rsidRPr="006E11D4" w:rsidRDefault="00D90BEA" w:rsidP="00D90BE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 xml:space="preserve">Rozdział XXVII. </w:t>
      </w:r>
      <w:r w:rsidR="005D4FDE" w:rsidRPr="006E11D4">
        <w:rPr>
          <w:rFonts w:ascii="Times New Roman" w:hAnsi="Times New Roman" w:cs="Times New Roman"/>
          <w:b/>
          <w:bCs/>
          <w:sz w:val="22"/>
          <w:szCs w:val="22"/>
        </w:rPr>
        <w:t>Informacje dotyczące wniesienia wadium</w:t>
      </w:r>
    </w:p>
    <w:p w14:paraId="1936F170" w14:textId="1C762247" w:rsidR="00D90BEA" w:rsidRPr="006E11D4" w:rsidRDefault="00EB7F5F">
      <w:pPr>
        <w:pStyle w:val="Standard"/>
        <w:spacing w:after="160"/>
        <w:rPr>
          <w:rFonts w:ascii="Times New Roman" w:hAnsi="Times New Roman" w:cs="Times New Roman"/>
          <w:sz w:val="22"/>
          <w:szCs w:val="22"/>
        </w:rPr>
      </w:pPr>
      <w:r>
        <w:rPr>
          <w:rFonts w:ascii="Times New Roman" w:hAnsi="Times New Roman" w:cs="Times New Roman"/>
          <w:sz w:val="22"/>
          <w:szCs w:val="22"/>
        </w:rPr>
        <w:t>Zamawiający nie wymaga wniesienia wadium.</w:t>
      </w:r>
    </w:p>
    <w:sectPr w:rsidR="00D90BEA" w:rsidRPr="006E11D4" w:rsidSect="00EC6CD5">
      <w:headerReference w:type="default" r:id="rId18"/>
      <w:footerReference w:type="default" r:id="rId19"/>
      <w:pgSz w:w="11906" w:h="16838"/>
      <w:pgMar w:top="1134" w:right="720" w:bottom="720" w:left="720" w:header="283"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F73F" w14:textId="77777777" w:rsidR="00C846AB" w:rsidRDefault="00C846AB">
      <w:r>
        <w:separator/>
      </w:r>
    </w:p>
  </w:endnote>
  <w:endnote w:type="continuationSeparator" w:id="0">
    <w:p w14:paraId="464EC6A4" w14:textId="77777777" w:rsidR="00C846AB" w:rsidRDefault="00C8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UAlbertina">
    <w:altName w:val="Cambria"/>
    <w:charset w:val="EE"/>
    <w:family w:val="auto"/>
    <w:pitch w:val="default"/>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imesNewRomanPSMT">
    <w:altName w:val="Yu Gothic"/>
    <w:panose1 w:val="00000000000000000000"/>
    <w:charset w:val="80"/>
    <w:family w:val="auto"/>
    <w:notTrueType/>
    <w:pitch w:val="default"/>
    <w:sig w:usb0="00000005" w:usb1="08070000" w:usb2="00000010" w:usb3="00000000" w:csb0="00020002"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roman"/>
    <w:pitch w:val="default"/>
  </w:font>
  <w:font w:name="FrankfurtGothic">
    <w:charset w:val="00"/>
    <w:family w:val="roman"/>
    <w:pitch w:val="variable"/>
  </w:font>
  <w:font w:name="Arial Bold">
    <w:altName w:val="Arial"/>
    <w:charset w:val="00"/>
    <w:family w:val="swiss"/>
    <w:pitch w:val="default"/>
  </w:font>
  <w:font w:name="Helvetica">
    <w:panose1 w:val="020B0604020202020204"/>
    <w:charset w:val="00"/>
    <w:family w:val="swiss"/>
    <w:pitch w:val="variable"/>
    <w:sig w:usb0="20002A87" w:usb1="00000000" w:usb2="00000000" w:usb3="00000000" w:csb0="000001FF" w:csb1="00000000"/>
  </w:font>
  <w:font w:name="Arial Unicode MS;Times New Roma">
    <w:panose1 w:val="00000000000000000000"/>
    <w:charset w:val="00"/>
    <w:family w:val="roman"/>
    <w:notTrueType/>
    <w:pitch w:val="default"/>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752" w14:textId="776BDB1B" w:rsidR="00AC51B7" w:rsidRPr="00EC6CD5" w:rsidRDefault="00AC51B7" w:rsidP="00EC6CD5">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7BC8" w14:textId="77777777" w:rsidR="00C846AB" w:rsidRDefault="00C846AB">
      <w:r>
        <w:rPr>
          <w:color w:val="000000"/>
        </w:rPr>
        <w:separator/>
      </w:r>
    </w:p>
  </w:footnote>
  <w:footnote w:type="continuationSeparator" w:id="0">
    <w:p w14:paraId="4A37B7C9" w14:textId="77777777" w:rsidR="00C846AB" w:rsidRDefault="00C8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E3AB" w14:textId="5A5ADE88" w:rsidR="00AC51B7" w:rsidRPr="00215045" w:rsidRDefault="004C663C">
    <w:pPr>
      <w:pStyle w:val="Nagwek"/>
      <w:rPr>
        <w:sz w:val="22"/>
        <w:szCs w:val="22"/>
      </w:rPr>
    </w:pPr>
    <w:r>
      <w:rPr>
        <w:sz w:val="22"/>
        <w:szCs w:val="22"/>
      </w:rPr>
      <w:t>W</w:t>
    </w:r>
    <w:r w:rsidR="00AC51B7" w:rsidRPr="00215045">
      <w:rPr>
        <w:sz w:val="22"/>
        <w:szCs w:val="22"/>
      </w:rPr>
      <w:t>SZSL/FZ-</w:t>
    </w:r>
    <w:r w:rsidR="00220194">
      <w:rPr>
        <w:sz w:val="22"/>
        <w:szCs w:val="22"/>
      </w:rPr>
      <w:t>6</w:t>
    </w:r>
    <w:r w:rsidR="00BE737A">
      <w:rPr>
        <w:sz w:val="22"/>
        <w:szCs w:val="22"/>
      </w:rPr>
      <w:t>5</w:t>
    </w:r>
    <w:r w:rsidR="00AC51B7">
      <w:rPr>
        <w:sz w:val="22"/>
        <w:szCs w:val="22"/>
      </w:rPr>
      <w:t>/2</w:t>
    </w:r>
    <w:r w:rsidR="00BE737A">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eastAsia="Tahoma" w:hAnsi="Arial" w:cs="Arial"/>
        <w:b/>
        <w:bCs/>
        <w:color w:val="FF0000"/>
        <w:kern w:val="1"/>
        <w:sz w:val="22"/>
        <w:szCs w:val="22"/>
      </w:rPr>
    </w:lvl>
    <w:lvl w:ilvl="1">
      <w:start w:val="1"/>
      <w:numFmt w:val="decimal"/>
      <w:lvlText w:val="%2."/>
      <w:lvlJc w:val="left"/>
      <w:pPr>
        <w:tabs>
          <w:tab w:val="num" w:pos="1080"/>
        </w:tabs>
        <w:ind w:left="1080" w:hanging="360"/>
      </w:pPr>
      <w:rPr>
        <w:rFonts w:ascii="Symbol" w:hAnsi="Symbol" w:cs="Symbol"/>
        <w:color w:val="auto"/>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i/>
        <w:iCs/>
        <w:strike w:val="0"/>
        <w:dstrike w:val="0"/>
        <w:sz w:val="20"/>
        <w:szCs w:val="20"/>
        <w:shd w:val="clear" w:color="auto" w:fill="FFFF00"/>
      </w:rPr>
    </w:lvl>
    <w:lvl w:ilvl="1">
      <w:start w:val="1"/>
      <w:numFmt w:val="bullet"/>
      <w:lvlText w:val=""/>
      <w:lvlJc w:val="left"/>
      <w:pPr>
        <w:tabs>
          <w:tab w:val="num" w:pos="1080"/>
        </w:tabs>
        <w:ind w:left="1080" w:hanging="360"/>
      </w:pPr>
      <w:rPr>
        <w:rFonts w:ascii="Symbol" w:hAnsi="Symbol" w:cs="Times New Roman"/>
        <w:i/>
        <w:iCs/>
        <w:strike w:val="0"/>
        <w:dstrike w:val="0"/>
        <w:sz w:val="20"/>
        <w:szCs w:val="20"/>
        <w:shd w:val="clear" w:color="auto" w:fill="FFFF00"/>
      </w:rPr>
    </w:lvl>
    <w:lvl w:ilvl="2">
      <w:start w:val="1"/>
      <w:numFmt w:val="bullet"/>
      <w:lvlText w:val=""/>
      <w:lvlJc w:val="left"/>
      <w:pPr>
        <w:tabs>
          <w:tab w:val="num" w:pos="1440"/>
        </w:tabs>
        <w:ind w:left="1440" w:hanging="360"/>
      </w:pPr>
      <w:rPr>
        <w:rFonts w:ascii="Symbol" w:hAnsi="Symbol" w:cs="Times New Roman"/>
        <w:i/>
        <w:iCs/>
        <w:strike w:val="0"/>
        <w:dstrike w:val="0"/>
        <w:sz w:val="20"/>
        <w:szCs w:val="20"/>
        <w:shd w:val="clear" w:color="auto" w:fill="FFFF00"/>
      </w:rPr>
    </w:lvl>
    <w:lvl w:ilvl="3">
      <w:start w:val="1"/>
      <w:numFmt w:val="bullet"/>
      <w:lvlText w:val=""/>
      <w:lvlJc w:val="left"/>
      <w:pPr>
        <w:tabs>
          <w:tab w:val="num" w:pos="1800"/>
        </w:tabs>
        <w:ind w:left="1800" w:hanging="360"/>
      </w:pPr>
      <w:rPr>
        <w:rFonts w:ascii="Symbol" w:hAnsi="Symbol" w:cs="Times New Roman"/>
        <w:i/>
        <w:iCs/>
        <w:strike w:val="0"/>
        <w:dstrike w:val="0"/>
        <w:sz w:val="20"/>
        <w:szCs w:val="20"/>
        <w:shd w:val="clear" w:color="auto" w:fill="FFFF00"/>
      </w:rPr>
    </w:lvl>
    <w:lvl w:ilvl="4">
      <w:start w:val="1"/>
      <w:numFmt w:val="bullet"/>
      <w:lvlText w:val=""/>
      <w:lvlJc w:val="left"/>
      <w:pPr>
        <w:tabs>
          <w:tab w:val="num" w:pos="2160"/>
        </w:tabs>
        <w:ind w:left="2160" w:hanging="360"/>
      </w:pPr>
      <w:rPr>
        <w:rFonts w:ascii="Symbol" w:hAnsi="Symbol" w:cs="Times New Roman"/>
        <w:i/>
        <w:iCs/>
        <w:strike w:val="0"/>
        <w:dstrike w:val="0"/>
        <w:sz w:val="20"/>
        <w:szCs w:val="20"/>
        <w:shd w:val="clear" w:color="auto" w:fill="FFFF00"/>
      </w:rPr>
    </w:lvl>
    <w:lvl w:ilvl="5">
      <w:start w:val="1"/>
      <w:numFmt w:val="bullet"/>
      <w:lvlText w:val=""/>
      <w:lvlJc w:val="left"/>
      <w:pPr>
        <w:tabs>
          <w:tab w:val="num" w:pos="2520"/>
        </w:tabs>
        <w:ind w:left="2520" w:hanging="360"/>
      </w:pPr>
      <w:rPr>
        <w:rFonts w:ascii="Symbol" w:hAnsi="Symbol" w:cs="Times New Roman"/>
        <w:i/>
        <w:iCs/>
        <w:strike w:val="0"/>
        <w:dstrike w:val="0"/>
        <w:sz w:val="20"/>
        <w:szCs w:val="20"/>
        <w:shd w:val="clear" w:color="auto" w:fill="FFFF00"/>
      </w:rPr>
    </w:lvl>
    <w:lvl w:ilvl="6">
      <w:start w:val="1"/>
      <w:numFmt w:val="bullet"/>
      <w:lvlText w:val=""/>
      <w:lvlJc w:val="left"/>
      <w:pPr>
        <w:tabs>
          <w:tab w:val="num" w:pos="2880"/>
        </w:tabs>
        <w:ind w:left="2880" w:hanging="360"/>
      </w:pPr>
      <w:rPr>
        <w:rFonts w:ascii="Symbol" w:hAnsi="Symbol" w:cs="Times New Roman"/>
        <w:i/>
        <w:iCs/>
        <w:strike w:val="0"/>
        <w:dstrike w:val="0"/>
        <w:sz w:val="20"/>
        <w:szCs w:val="20"/>
        <w:shd w:val="clear" w:color="auto" w:fill="FFFF00"/>
      </w:rPr>
    </w:lvl>
    <w:lvl w:ilvl="7">
      <w:start w:val="1"/>
      <w:numFmt w:val="bullet"/>
      <w:lvlText w:val=""/>
      <w:lvlJc w:val="left"/>
      <w:pPr>
        <w:tabs>
          <w:tab w:val="num" w:pos="3240"/>
        </w:tabs>
        <w:ind w:left="3240" w:hanging="360"/>
      </w:pPr>
      <w:rPr>
        <w:rFonts w:ascii="Symbol" w:hAnsi="Symbol" w:cs="Times New Roman"/>
        <w:i/>
        <w:iCs/>
        <w:strike w:val="0"/>
        <w:dstrike w:val="0"/>
        <w:sz w:val="20"/>
        <w:szCs w:val="20"/>
        <w:shd w:val="clear" w:color="auto" w:fill="FFFF00"/>
      </w:rPr>
    </w:lvl>
    <w:lvl w:ilvl="8">
      <w:start w:val="1"/>
      <w:numFmt w:val="bullet"/>
      <w:lvlText w:val=""/>
      <w:lvlJc w:val="left"/>
      <w:pPr>
        <w:tabs>
          <w:tab w:val="num" w:pos="3600"/>
        </w:tabs>
        <w:ind w:left="3600" w:hanging="360"/>
      </w:pPr>
      <w:rPr>
        <w:rFonts w:ascii="Symbol" w:hAnsi="Symbol" w:cs="Times New Roman"/>
        <w:i/>
        <w:iCs/>
        <w:strike w:val="0"/>
        <w:dstrike w:val="0"/>
        <w:sz w:val="20"/>
        <w:szCs w:val="20"/>
        <w:shd w:val="clear" w:color="auto" w:fill="FFFF00"/>
      </w:rPr>
    </w:lvl>
  </w:abstractNum>
  <w:abstractNum w:abstractNumId="3" w15:restartNumberingAfterBreak="0">
    <w:nsid w:val="06342097"/>
    <w:multiLevelType w:val="hybridMultilevel"/>
    <w:tmpl w:val="5EE25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A756E"/>
    <w:multiLevelType w:val="hybridMultilevel"/>
    <w:tmpl w:val="518E0E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DB333A"/>
    <w:multiLevelType w:val="hybridMultilevel"/>
    <w:tmpl w:val="B42A2D0E"/>
    <w:lvl w:ilvl="0" w:tplc="EF2AC302">
      <w:start w:val="1"/>
      <w:numFmt w:val="decimal"/>
      <w:lvlText w:val="%1."/>
      <w:lvlJc w:val="left"/>
      <w:pPr>
        <w:ind w:left="720" w:hanging="360"/>
      </w:pPr>
      <w:rPr>
        <w:rFonts w:ascii="Times New Roman" w:eastAsia="EUAlbertina"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D5F4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476F24"/>
    <w:multiLevelType w:val="hybridMultilevel"/>
    <w:tmpl w:val="79FC3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7D0CC6"/>
    <w:multiLevelType w:val="hybridMultilevel"/>
    <w:tmpl w:val="719CFB74"/>
    <w:lvl w:ilvl="0" w:tplc="92BE2E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3C077C"/>
    <w:multiLevelType w:val="hybridMultilevel"/>
    <w:tmpl w:val="CEF8BA0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F48F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360206"/>
    <w:multiLevelType w:val="hybridMultilevel"/>
    <w:tmpl w:val="2FC26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pStyle w:val="Nagwek9"/>
      <w:lvlText w:val="%9."/>
      <w:lvlJc w:val="right"/>
      <w:pPr>
        <w:ind w:left="6480" w:hanging="180"/>
      </w:pPr>
    </w:lvl>
  </w:abstractNum>
  <w:abstractNum w:abstractNumId="13" w15:restartNumberingAfterBreak="0">
    <w:nsid w:val="4A1B36E5"/>
    <w:multiLevelType w:val="hybridMultilevel"/>
    <w:tmpl w:val="02B09834"/>
    <w:lvl w:ilvl="0" w:tplc="9078BA50">
      <w:start w:val="2"/>
      <w:numFmt w:val="bullet"/>
      <w:pStyle w:val="Nagwek2"/>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5232F6"/>
    <w:multiLevelType w:val="hybridMultilevel"/>
    <w:tmpl w:val="F5B4817E"/>
    <w:lvl w:ilvl="0" w:tplc="4B22C1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B001E5"/>
    <w:multiLevelType w:val="hybridMultilevel"/>
    <w:tmpl w:val="E098A87E"/>
    <w:lvl w:ilvl="0" w:tplc="8E7E1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FCD129C"/>
    <w:multiLevelType w:val="hybridMultilevel"/>
    <w:tmpl w:val="282ED4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1DF024F"/>
    <w:multiLevelType w:val="hybridMultilevel"/>
    <w:tmpl w:val="666CA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800C09"/>
    <w:multiLevelType w:val="hybridMultilevel"/>
    <w:tmpl w:val="9F8A18D6"/>
    <w:lvl w:ilvl="0" w:tplc="DD36DAB2">
      <w:start w:val="1"/>
      <w:numFmt w:val="decimal"/>
      <w:lvlText w:val="%1."/>
      <w:lvlJc w:val="left"/>
      <w:pPr>
        <w:ind w:left="720" w:hanging="360"/>
      </w:pPr>
      <w:rPr>
        <w:rFonts w:ascii="Times New Roman" w:eastAsia="EUAlbertina"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472B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9342225">
    <w:abstractNumId w:val="12"/>
  </w:num>
  <w:num w:numId="2" w16cid:durableId="652149178">
    <w:abstractNumId w:val="13"/>
  </w:num>
  <w:num w:numId="3" w16cid:durableId="1700660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724499">
    <w:abstractNumId w:val="0"/>
  </w:num>
  <w:num w:numId="5" w16cid:durableId="321813395">
    <w:abstractNumId w:val="1"/>
  </w:num>
  <w:num w:numId="6" w16cid:durableId="1511292272">
    <w:abstractNumId w:val="2"/>
  </w:num>
  <w:num w:numId="7" w16cid:durableId="110780301">
    <w:abstractNumId w:val="17"/>
  </w:num>
  <w:num w:numId="8" w16cid:durableId="1195461683">
    <w:abstractNumId w:val="15"/>
  </w:num>
  <w:num w:numId="9" w16cid:durableId="459347806">
    <w:abstractNumId w:val="18"/>
  </w:num>
  <w:num w:numId="10" w16cid:durableId="1801726396">
    <w:abstractNumId w:val="5"/>
  </w:num>
  <w:num w:numId="11" w16cid:durableId="1659185993">
    <w:abstractNumId w:val="7"/>
  </w:num>
  <w:num w:numId="12" w16cid:durableId="1904484047">
    <w:abstractNumId w:val="8"/>
  </w:num>
  <w:num w:numId="13" w16cid:durableId="1408766588">
    <w:abstractNumId w:val="3"/>
  </w:num>
  <w:num w:numId="14" w16cid:durableId="2014450190">
    <w:abstractNumId w:val="4"/>
  </w:num>
  <w:num w:numId="15" w16cid:durableId="1098986888">
    <w:abstractNumId w:val="19"/>
  </w:num>
  <w:num w:numId="16" w16cid:durableId="954991780">
    <w:abstractNumId w:val="16"/>
  </w:num>
  <w:num w:numId="17" w16cid:durableId="1527253876">
    <w:abstractNumId w:val="9"/>
  </w:num>
  <w:num w:numId="18" w16cid:durableId="2024937623">
    <w:abstractNumId w:val="14"/>
  </w:num>
  <w:num w:numId="19" w16cid:durableId="6995472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ia">
    <w15:presenceInfo w15:providerId="None" w15:userId="K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6FCF"/>
    <w:rsid w:val="00010751"/>
    <w:rsid w:val="00014615"/>
    <w:rsid w:val="00046C85"/>
    <w:rsid w:val="00052E3C"/>
    <w:rsid w:val="000530BF"/>
    <w:rsid w:val="00054187"/>
    <w:rsid w:val="0005584D"/>
    <w:rsid w:val="000618E5"/>
    <w:rsid w:val="00070656"/>
    <w:rsid w:val="00076140"/>
    <w:rsid w:val="00080D44"/>
    <w:rsid w:val="000814CA"/>
    <w:rsid w:val="0008651F"/>
    <w:rsid w:val="00094FD9"/>
    <w:rsid w:val="000C0F28"/>
    <w:rsid w:val="000D08ED"/>
    <w:rsid w:val="000D240F"/>
    <w:rsid w:val="000D779F"/>
    <w:rsid w:val="000F23D2"/>
    <w:rsid w:val="001007D6"/>
    <w:rsid w:val="00103685"/>
    <w:rsid w:val="001048AC"/>
    <w:rsid w:val="00107E00"/>
    <w:rsid w:val="0011211E"/>
    <w:rsid w:val="001137F1"/>
    <w:rsid w:val="00121566"/>
    <w:rsid w:val="00123B65"/>
    <w:rsid w:val="00123C9C"/>
    <w:rsid w:val="00124BA8"/>
    <w:rsid w:val="001618C2"/>
    <w:rsid w:val="00162A7F"/>
    <w:rsid w:val="00174142"/>
    <w:rsid w:val="001758B7"/>
    <w:rsid w:val="00180020"/>
    <w:rsid w:val="00185ECB"/>
    <w:rsid w:val="00187B1F"/>
    <w:rsid w:val="00191F46"/>
    <w:rsid w:val="00194758"/>
    <w:rsid w:val="00197B7A"/>
    <w:rsid w:val="001C116F"/>
    <w:rsid w:val="001C7364"/>
    <w:rsid w:val="001E276B"/>
    <w:rsid w:val="001E3857"/>
    <w:rsid w:val="001E64AE"/>
    <w:rsid w:val="001F095A"/>
    <w:rsid w:val="001F1046"/>
    <w:rsid w:val="001F2AFA"/>
    <w:rsid w:val="001F7FFC"/>
    <w:rsid w:val="002008E0"/>
    <w:rsid w:val="0021305D"/>
    <w:rsid w:val="00215045"/>
    <w:rsid w:val="00220194"/>
    <w:rsid w:val="002243D8"/>
    <w:rsid w:val="002273F2"/>
    <w:rsid w:val="00227B98"/>
    <w:rsid w:val="0023089C"/>
    <w:rsid w:val="0024088F"/>
    <w:rsid w:val="002646A1"/>
    <w:rsid w:val="002728D3"/>
    <w:rsid w:val="002748FF"/>
    <w:rsid w:val="00281E79"/>
    <w:rsid w:val="00286187"/>
    <w:rsid w:val="00287660"/>
    <w:rsid w:val="002C262A"/>
    <w:rsid w:val="002C2FDA"/>
    <w:rsid w:val="002C43BF"/>
    <w:rsid w:val="002C6ABE"/>
    <w:rsid w:val="002E3F23"/>
    <w:rsid w:val="002F0DFC"/>
    <w:rsid w:val="002F27A9"/>
    <w:rsid w:val="002F4985"/>
    <w:rsid w:val="002F57B0"/>
    <w:rsid w:val="002F63B8"/>
    <w:rsid w:val="002F7410"/>
    <w:rsid w:val="0030407E"/>
    <w:rsid w:val="003056F6"/>
    <w:rsid w:val="00313285"/>
    <w:rsid w:val="00317449"/>
    <w:rsid w:val="00324D3F"/>
    <w:rsid w:val="003270C3"/>
    <w:rsid w:val="00327882"/>
    <w:rsid w:val="00341AA7"/>
    <w:rsid w:val="00343AA3"/>
    <w:rsid w:val="0034616E"/>
    <w:rsid w:val="00347A2A"/>
    <w:rsid w:val="003507D2"/>
    <w:rsid w:val="00353FE6"/>
    <w:rsid w:val="00365CBA"/>
    <w:rsid w:val="00371E3A"/>
    <w:rsid w:val="00385910"/>
    <w:rsid w:val="003961D3"/>
    <w:rsid w:val="00397E32"/>
    <w:rsid w:val="003A09FE"/>
    <w:rsid w:val="003A5F1F"/>
    <w:rsid w:val="003B6EFF"/>
    <w:rsid w:val="003D2ED2"/>
    <w:rsid w:val="003E0AEF"/>
    <w:rsid w:val="003E75A0"/>
    <w:rsid w:val="00411134"/>
    <w:rsid w:val="004139DB"/>
    <w:rsid w:val="00437692"/>
    <w:rsid w:val="004407BB"/>
    <w:rsid w:val="00442CA2"/>
    <w:rsid w:val="00461AF5"/>
    <w:rsid w:val="00475741"/>
    <w:rsid w:val="004805DA"/>
    <w:rsid w:val="00486167"/>
    <w:rsid w:val="0048646A"/>
    <w:rsid w:val="00497F49"/>
    <w:rsid w:val="004A3A83"/>
    <w:rsid w:val="004A5609"/>
    <w:rsid w:val="004C0FCB"/>
    <w:rsid w:val="004C525D"/>
    <w:rsid w:val="004C663C"/>
    <w:rsid w:val="004E4D40"/>
    <w:rsid w:val="004E6BAB"/>
    <w:rsid w:val="004F0E03"/>
    <w:rsid w:val="00507454"/>
    <w:rsid w:val="00510ED4"/>
    <w:rsid w:val="0051455A"/>
    <w:rsid w:val="00517C39"/>
    <w:rsid w:val="00520FAC"/>
    <w:rsid w:val="00534582"/>
    <w:rsid w:val="00545B63"/>
    <w:rsid w:val="0055600E"/>
    <w:rsid w:val="0056018D"/>
    <w:rsid w:val="005672EC"/>
    <w:rsid w:val="00580906"/>
    <w:rsid w:val="0058277F"/>
    <w:rsid w:val="00583867"/>
    <w:rsid w:val="005857A6"/>
    <w:rsid w:val="00586F2A"/>
    <w:rsid w:val="0059229A"/>
    <w:rsid w:val="005A3129"/>
    <w:rsid w:val="005B1CBD"/>
    <w:rsid w:val="005C48AE"/>
    <w:rsid w:val="005C58FA"/>
    <w:rsid w:val="005C6E61"/>
    <w:rsid w:val="005D4FDE"/>
    <w:rsid w:val="005E5048"/>
    <w:rsid w:val="005F23AD"/>
    <w:rsid w:val="00607CE9"/>
    <w:rsid w:val="006139F3"/>
    <w:rsid w:val="0062036F"/>
    <w:rsid w:val="00630192"/>
    <w:rsid w:val="00640AB1"/>
    <w:rsid w:val="006431D0"/>
    <w:rsid w:val="00645CBA"/>
    <w:rsid w:val="00646703"/>
    <w:rsid w:val="006561D5"/>
    <w:rsid w:val="00664944"/>
    <w:rsid w:val="00666F43"/>
    <w:rsid w:val="00675573"/>
    <w:rsid w:val="00677660"/>
    <w:rsid w:val="00681E3A"/>
    <w:rsid w:val="006A4F60"/>
    <w:rsid w:val="006A5F96"/>
    <w:rsid w:val="006C03C1"/>
    <w:rsid w:val="006C7F85"/>
    <w:rsid w:val="006D1EC5"/>
    <w:rsid w:val="006E11D4"/>
    <w:rsid w:val="006E204B"/>
    <w:rsid w:val="007028D0"/>
    <w:rsid w:val="00744379"/>
    <w:rsid w:val="00754B48"/>
    <w:rsid w:val="007578AC"/>
    <w:rsid w:val="00760707"/>
    <w:rsid w:val="00765285"/>
    <w:rsid w:val="00783A23"/>
    <w:rsid w:val="00787FB4"/>
    <w:rsid w:val="0079304E"/>
    <w:rsid w:val="007A03EA"/>
    <w:rsid w:val="007A03F5"/>
    <w:rsid w:val="007B4DB2"/>
    <w:rsid w:val="007B6D78"/>
    <w:rsid w:val="007C2052"/>
    <w:rsid w:val="007E55F1"/>
    <w:rsid w:val="007F06A5"/>
    <w:rsid w:val="007F3E6D"/>
    <w:rsid w:val="007F4B39"/>
    <w:rsid w:val="00801FC0"/>
    <w:rsid w:val="00811C60"/>
    <w:rsid w:val="00822DC8"/>
    <w:rsid w:val="00827AA7"/>
    <w:rsid w:val="00841B2E"/>
    <w:rsid w:val="00847FCE"/>
    <w:rsid w:val="00851BAB"/>
    <w:rsid w:val="00864F65"/>
    <w:rsid w:val="00891BB6"/>
    <w:rsid w:val="00897877"/>
    <w:rsid w:val="008A5156"/>
    <w:rsid w:val="008A7804"/>
    <w:rsid w:val="008A781D"/>
    <w:rsid w:val="008B3453"/>
    <w:rsid w:val="008C2D6C"/>
    <w:rsid w:val="008C5AD9"/>
    <w:rsid w:val="008C7BED"/>
    <w:rsid w:val="008E4D97"/>
    <w:rsid w:val="008F4750"/>
    <w:rsid w:val="00910393"/>
    <w:rsid w:val="009208CA"/>
    <w:rsid w:val="0092413F"/>
    <w:rsid w:val="009245F4"/>
    <w:rsid w:val="009336AE"/>
    <w:rsid w:val="00933905"/>
    <w:rsid w:val="00937246"/>
    <w:rsid w:val="00944CD7"/>
    <w:rsid w:val="00951B90"/>
    <w:rsid w:val="009626EC"/>
    <w:rsid w:val="009B3818"/>
    <w:rsid w:val="009C21D0"/>
    <w:rsid w:val="009D788E"/>
    <w:rsid w:val="009E1415"/>
    <w:rsid w:val="009E486B"/>
    <w:rsid w:val="009F0513"/>
    <w:rsid w:val="009F5624"/>
    <w:rsid w:val="00A0262B"/>
    <w:rsid w:val="00A02F39"/>
    <w:rsid w:val="00A162CE"/>
    <w:rsid w:val="00A21A76"/>
    <w:rsid w:val="00A33749"/>
    <w:rsid w:val="00A4591A"/>
    <w:rsid w:val="00A466A5"/>
    <w:rsid w:val="00A5418E"/>
    <w:rsid w:val="00A63D5A"/>
    <w:rsid w:val="00A73B2C"/>
    <w:rsid w:val="00A74830"/>
    <w:rsid w:val="00A76444"/>
    <w:rsid w:val="00A8708E"/>
    <w:rsid w:val="00A91BD4"/>
    <w:rsid w:val="00AA4758"/>
    <w:rsid w:val="00AA6108"/>
    <w:rsid w:val="00AC3DA5"/>
    <w:rsid w:val="00AC51B7"/>
    <w:rsid w:val="00AC7BA0"/>
    <w:rsid w:val="00AD6DCA"/>
    <w:rsid w:val="00AE20B3"/>
    <w:rsid w:val="00AE2BB6"/>
    <w:rsid w:val="00AE55D6"/>
    <w:rsid w:val="00AF39FD"/>
    <w:rsid w:val="00AF4876"/>
    <w:rsid w:val="00B127B8"/>
    <w:rsid w:val="00B12BF4"/>
    <w:rsid w:val="00B130A5"/>
    <w:rsid w:val="00B15F28"/>
    <w:rsid w:val="00B17580"/>
    <w:rsid w:val="00B3518E"/>
    <w:rsid w:val="00B43CBC"/>
    <w:rsid w:val="00B53AB4"/>
    <w:rsid w:val="00B57B61"/>
    <w:rsid w:val="00B86404"/>
    <w:rsid w:val="00B91368"/>
    <w:rsid w:val="00B9488F"/>
    <w:rsid w:val="00BB1305"/>
    <w:rsid w:val="00BB1857"/>
    <w:rsid w:val="00BB468D"/>
    <w:rsid w:val="00BC656E"/>
    <w:rsid w:val="00BD21AE"/>
    <w:rsid w:val="00BD7C07"/>
    <w:rsid w:val="00BE0185"/>
    <w:rsid w:val="00BE737A"/>
    <w:rsid w:val="00BF0843"/>
    <w:rsid w:val="00BF34F5"/>
    <w:rsid w:val="00BF65FB"/>
    <w:rsid w:val="00C04E1B"/>
    <w:rsid w:val="00C07DDF"/>
    <w:rsid w:val="00C12BA6"/>
    <w:rsid w:val="00C2314B"/>
    <w:rsid w:val="00C32DA5"/>
    <w:rsid w:val="00C34300"/>
    <w:rsid w:val="00C346BC"/>
    <w:rsid w:val="00C52CC6"/>
    <w:rsid w:val="00C558A2"/>
    <w:rsid w:val="00C6498B"/>
    <w:rsid w:val="00C66936"/>
    <w:rsid w:val="00C756EE"/>
    <w:rsid w:val="00C75B39"/>
    <w:rsid w:val="00C76BA4"/>
    <w:rsid w:val="00C83E9F"/>
    <w:rsid w:val="00C846AB"/>
    <w:rsid w:val="00C905E0"/>
    <w:rsid w:val="00CA2B28"/>
    <w:rsid w:val="00CA39B6"/>
    <w:rsid w:val="00CB1964"/>
    <w:rsid w:val="00CC6EDE"/>
    <w:rsid w:val="00CC7BC2"/>
    <w:rsid w:val="00CD15A7"/>
    <w:rsid w:val="00CD7AD5"/>
    <w:rsid w:val="00CE2395"/>
    <w:rsid w:val="00CE4F7B"/>
    <w:rsid w:val="00D162DC"/>
    <w:rsid w:val="00D30EBB"/>
    <w:rsid w:val="00D32584"/>
    <w:rsid w:val="00D44A79"/>
    <w:rsid w:val="00D47AAD"/>
    <w:rsid w:val="00D510ED"/>
    <w:rsid w:val="00D5655D"/>
    <w:rsid w:val="00D60F28"/>
    <w:rsid w:val="00D712FD"/>
    <w:rsid w:val="00D713BF"/>
    <w:rsid w:val="00D72485"/>
    <w:rsid w:val="00D825A6"/>
    <w:rsid w:val="00D825D0"/>
    <w:rsid w:val="00D90BEA"/>
    <w:rsid w:val="00D912A7"/>
    <w:rsid w:val="00D94830"/>
    <w:rsid w:val="00DB6C45"/>
    <w:rsid w:val="00DC67C7"/>
    <w:rsid w:val="00DD4B4B"/>
    <w:rsid w:val="00DE05D9"/>
    <w:rsid w:val="00DF355D"/>
    <w:rsid w:val="00E03779"/>
    <w:rsid w:val="00E15B77"/>
    <w:rsid w:val="00E23767"/>
    <w:rsid w:val="00E25DC8"/>
    <w:rsid w:val="00E27814"/>
    <w:rsid w:val="00E308FD"/>
    <w:rsid w:val="00E33BA0"/>
    <w:rsid w:val="00E33F45"/>
    <w:rsid w:val="00E52A3B"/>
    <w:rsid w:val="00E53F3C"/>
    <w:rsid w:val="00E55A22"/>
    <w:rsid w:val="00E56AE0"/>
    <w:rsid w:val="00E66188"/>
    <w:rsid w:val="00E72E4F"/>
    <w:rsid w:val="00E7385B"/>
    <w:rsid w:val="00E97BE6"/>
    <w:rsid w:val="00EA0F7A"/>
    <w:rsid w:val="00EB7F5F"/>
    <w:rsid w:val="00EC6CD5"/>
    <w:rsid w:val="00EC7541"/>
    <w:rsid w:val="00EE318C"/>
    <w:rsid w:val="00F00D0C"/>
    <w:rsid w:val="00F00D1F"/>
    <w:rsid w:val="00F02AC9"/>
    <w:rsid w:val="00F03131"/>
    <w:rsid w:val="00F0503E"/>
    <w:rsid w:val="00F11505"/>
    <w:rsid w:val="00F24AB5"/>
    <w:rsid w:val="00F258D9"/>
    <w:rsid w:val="00F43B47"/>
    <w:rsid w:val="00F4586A"/>
    <w:rsid w:val="00F53759"/>
    <w:rsid w:val="00F55C78"/>
    <w:rsid w:val="00F81A87"/>
    <w:rsid w:val="00F930C0"/>
    <w:rsid w:val="00FA5D80"/>
    <w:rsid w:val="00FB018B"/>
    <w:rsid w:val="00FB2D99"/>
    <w:rsid w:val="00FC1417"/>
    <w:rsid w:val="00FC3114"/>
    <w:rsid w:val="00FE4064"/>
    <w:rsid w:val="00FE6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B4C574B0-9BC3-4385-AD12-B3D2F374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qFormat/>
    <w:pPr>
      <w:keepNext/>
      <w:spacing w:before="240" w:after="60"/>
      <w:outlineLvl w:val="0"/>
    </w:pPr>
    <w:rPr>
      <w:rFonts w:ascii="Arial" w:eastAsia="Arial" w:hAnsi="Arial"/>
      <w:b/>
      <w:bCs/>
      <w:sz w:val="32"/>
      <w:szCs w:val="32"/>
    </w:rPr>
  </w:style>
  <w:style w:type="paragraph" w:styleId="Nagwek2">
    <w:name w:val="heading 2"/>
    <w:basedOn w:val="Normalny"/>
    <w:next w:val="Lista"/>
    <w:link w:val="Nagwek2Znak"/>
    <w:qFormat/>
    <w:rsid w:val="005672EC"/>
    <w:pPr>
      <w:numPr>
        <w:numId w:val="2"/>
      </w:numPr>
      <w:autoSpaceDN/>
      <w:jc w:val="both"/>
      <w:textAlignment w:val="auto"/>
      <w:outlineLvl w:val="1"/>
    </w:pPr>
    <w:rPr>
      <w:rFonts w:ascii="Arial" w:eastAsia="Times New Roman" w:hAnsi="Arial"/>
      <w:kern w:val="1"/>
      <w:lang w:eastAsia="hi-IN"/>
    </w:rPr>
  </w:style>
  <w:style w:type="paragraph" w:styleId="Nagwek3">
    <w:name w:val="heading 3"/>
    <w:basedOn w:val="Normalny"/>
    <w:next w:val="Normalny"/>
    <w:link w:val="Nagwek3Znak"/>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link w:val="Nagwek4Znak"/>
    <w:qFormat/>
    <w:rsid w:val="005672EC"/>
    <w:pPr>
      <w:keepNext/>
      <w:autoSpaceDN/>
      <w:spacing w:before="240" w:after="60"/>
      <w:textAlignment w:val="auto"/>
      <w:outlineLvl w:val="3"/>
    </w:pPr>
    <w:rPr>
      <w:rFonts w:ascii="Calibri" w:eastAsia="Times New Roman" w:hAnsi="Calibri" w:cs="Times New Roman"/>
      <w:b/>
      <w:bCs/>
      <w:kern w:val="1"/>
      <w:sz w:val="28"/>
      <w:szCs w:val="28"/>
      <w:lang w:eastAsia="hi-IN"/>
    </w:rPr>
  </w:style>
  <w:style w:type="paragraph" w:styleId="Nagwek5">
    <w:name w:val="heading 5"/>
    <w:basedOn w:val="Normalny"/>
    <w:next w:val="Normalny"/>
    <w:link w:val="Nagwek5Znak"/>
    <w:qFormat/>
    <w:rsid w:val="005672EC"/>
    <w:pPr>
      <w:autoSpaceDN/>
      <w:spacing w:before="240" w:after="60"/>
      <w:textAlignment w:val="auto"/>
      <w:outlineLvl w:val="4"/>
    </w:pPr>
    <w:rPr>
      <w:rFonts w:ascii="Calibri" w:eastAsia="Times New Roman" w:hAnsi="Calibri" w:cs="Times New Roman"/>
      <w:b/>
      <w:bCs/>
      <w:i/>
      <w:iCs/>
      <w:kern w:val="1"/>
      <w:sz w:val="26"/>
      <w:szCs w:val="26"/>
      <w:lang w:eastAsia="hi-IN"/>
    </w:rPr>
  </w:style>
  <w:style w:type="paragraph" w:styleId="Nagwek9">
    <w:name w:val="heading 9"/>
    <w:basedOn w:val="Normalny"/>
    <w:next w:val="Lista"/>
    <w:link w:val="Nagwek9Znak"/>
    <w:qFormat/>
    <w:rsid w:val="005672EC"/>
    <w:pPr>
      <w:keepNext/>
      <w:numPr>
        <w:ilvl w:val="8"/>
        <w:numId w:val="1"/>
      </w:numPr>
      <w:autoSpaceDN/>
      <w:spacing w:before="60" w:after="60"/>
      <w:textAlignment w:val="auto"/>
      <w:outlineLvl w:val="8"/>
    </w:pPr>
    <w:rPr>
      <w:rFonts w:ascii="Liberation Sans" w:eastAsia="Lucida Sans Unicode" w:hAnsi="Liberation Sans" w:cs="Liberation Sans"/>
      <w:b/>
      <w:bCs/>
      <w:kern w:val="1"/>
      <w:sz w:val="21"/>
      <w:szCs w:val="21"/>
      <w:lang w:val="en-US"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qFormat/>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link w:val="NagwekZnak1"/>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uiPriority w:val="99"/>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uiPriority w:val="99"/>
    <w:rPr>
      <w:color w:val="605E5C"/>
      <w:shd w:val="clear" w:color="auto" w:fill="E1DFDD"/>
    </w:rPr>
  </w:style>
  <w:style w:type="paragraph" w:styleId="Tekstpodstawowy">
    <w:name w:val="Body Text"/>
    <w:basedOn w:val="Normalny"/>
    <w:next w:val="Lista"/>
    <w:link w:val="TekstpodstawowyZnak1"/>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link w:val="StopkaZnak1"/>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rsid w:val="00640AB1"/>
    <w:rPr>
      <w:rFonts w:asciiTheme="majorHAnsi" w:eastAsiaTheme="majorEastAsia" w:hAnsiTheme="majorHAnsi" w:cs="Mangal"/>
      <w:color w:val="1F3763" w:themeColor="accent1" w:themeShade="7F"/>
      <w:szCs w:val="21"/>
    </w:rPr>
  </w:style>
  <w:style w:type="character" w:customStyle="1" w:styleId="Nagwek2Znak">
    <w:name w:val="Nagłówek 2 Znak"/>
    <w:basedOn w:val="Domylnaczcionkaakapitu"/>
    <w:link w:val="Nagwek2"/>
    <w:rsid w:val="005672EC"/>
    <w:rPr>
      <w:rFonts w:ascii="Arial" w:eastAsia="Times New Roman" w:hAnsi="Arial"/>
      <w:kern w:val="1"/>
      <w:lang w:eastAsia="hi-IN"/>
    </w:rPr>
  </w:style>
  <w:style w:type="character" w:customStyle="1" w:styleId="Nagwek4Znak">
    <w:name w:val="Nagłówek 4 Znak"/>
    <w:basedOn w:val="Domylnaczcionkaakapitu"/>
    <w:link w:val="Nagwek4"/>
    <w:rsid w:val="005672EC"/>
    <w:rPr>
      <w:rFonts w:ascii="Calibri" w:eastAsia="Times New Roman" w:hAnsi="Calibri" w:cs="Times New Roman"/>
      <w:b/>
      <w:bCs/>
      <w:kern w:val="1"/>
      <w:sz w:val="28"/>
      <w:szCs w:val="28"/>
      <w:lang w:eastAsia="hi-IN"/>
    </w:rPr>
  </w:style>
  <w:style w:type="character" w:customStyle="1" w:styleId="Nagwek5Znak">
    <w:name w:val="Nagłówek 5 Znak"/>
    <w:basedOn w:val="Domylnaczcionkaakapitu"/>
    <w:link w:val="Nagwek5"/>
    <w:rsid w:val="005672EC"/>
    <w:rPr>
      <w:rFonts w:ascii="Calibri" w:eastAsia="Times New Roman" w:hAnsi="Calibri" w:cs="Times New Roman"/>
      <w:b/>
      <w:bCs/>
      <w:i/>
      <w:iCs/>
      <w:kern w:val="1"/>
      <w:sz w:val="26"/>
      <w:szCs w:val="26"/>
      <w:lang w:eastAsia="hi-IN"/>
    </w:rPr>
  </w:style>
  <w:style w:type="character" w:customStyle="1" w:styleId="Nagwek9Znak">
    <w:name w:val="Nagłówek 9 Znak"/>
    <w:basedOn w:val="Domylnaczcionkaakapitu"/>
    <w:link w:val="Nagwek9"/>
    <w:rsid w:val="005672EC"/>
    <w:rPr>
      <w:rFonts w:ascii="Liberation Sans" w:eastAsia="Lucida Sans Unicode" w:hAnsi="Liberation Sans" w:cs="Liberation Sans"/>
      <w:b/>
      <w:bCs/>
      <w:kern w:val="1"/>
      <w:sz w:val="21"/>
      <w:szCs w:val="21"/>
      <w:lang w:val="en-US" w:eastAsia="ar-SA" w:bidi="ar-SA"/>
    </w:rPr>
  </w:style>
  <w:style w:type="character" w:customStyle="1" w:styleId="Nagwek1Znak">
    <w:name w:val="Nagłówek 1 Znak"/>
    <w:basedOn w:val="Domylnaczcionkaakapitu"/>
    <w:link w:val="Nagwek1"/>
    <w:rsid w:val="005672EC"/>
    <w:rPr>
      <w:rFonts w:ascii="Arial" w:eastAsia="Arial" w:hAnsi="Arial"/>
      <w:b/>
      <w:bCs/>
      <w:sz w:val="32"/>
      <w:szCs w:val="32"/>
    </w:rPr>
  </w:style>
  <w:style w:type="character" w:customStyle="1" w:styleId="WW8Num1z0">
    <w:name w:val="WW8Num1z0"/>
    <w:rsid w:val="005672EC"/>
  </w:style>
  <w:style w:type="character" w:customStyle="1" w:styleId="WW8Num1z1">
    <w:name w:val="WW8Num1z1"/>
    <w:rsid w:val="005672EC"/>
  </w:style>
  <w:style w:type="character" w:customStyle="1" w:styleId="WW8Num1z2">
    <w:name w:val="WW8Num1z2"/>
    <w:rsid w:val="005672EC"/>
  </w:style>
  <w:style w:type="character" w:customStyle="1" w:styleId="WW8Num1z3">
    <w:name w:val="WW8Num1z3"/>
    <w:rsid w:val="005672EC"/>
  </w:style>
  <w:style w:type="character" w:customStyle="1" w:styleId="WW8Num1z4">
    <w:name w:val="WW8Num1z4"/>
    <w:rsid w:val="005672EC"/>
  </w:style>
  <w:style w:type="character" w:customStyle="1" w:styleId="WW8Num1z5">
    <w:name w:val="WW8Num1z5"/>
    <w:rsid w:val="005672EC"/>
  </w:style>
  <w:style w:type="character" w:customStyle="1" w:styleId="WW8Num1z6">
    <w:name w:val="WW8Num1z6"/>
    <w:rsid w:val="005672EC"/>
  </w:style>
  <w:style w:type="character" w:customStyle="1" w:styleId="WW8Num1z7">
    <w:name w:val="WW8Num1z7"/>
    <w:rsid w:val="005672EC"/>
  </w:style>
  <w:style w:type="character" w:customStyle="1" w:styleId="WW8Num1z8">
    <w:name w:val="WW8Num1z8"/>
    <w:rsid w:val="005672EC"/>
  </w:style>
  <w:style w:type="character" w:customStyle="1" w:styleId="WW8Num2z0">
    <w:name w:val="WW8Num2z0"/>
    <w:rsid w:val="005672EC"/>
    <w:rPr>
      <w:rFonts w:ascii="Arial" w:eastAsia="Tahoma" w:hAnsi="Arial" w:cs="Arial"/>
      <w:b/>
      <w:bCs/>
      <w:color w:val="FF0000"/>
      <w:kern w:val="1"/>
      <w:sz w:val="22"/>
      <w:szCs w:val="22"/>
    </w:rPr>
  </w:style>
  <w:style w:type="character" w:customStyle="1" w:styleId="WW8Num2z1">
    <w:name w:val="WW8Num2z1"/>
    <w:rsid w:val="005672EC"/>
    <w:rPr>
      <w:rFonts w:ascii="Symbol" w:hAnsi="Symbol" w:cs="Symbol"/>
      <w:color w:val="auto"/>
      <w:sz w:val="22"/>
      <w:szCs w:val="22"/>
    </w:rPr>
  </w:style>
  <w:style w:type="character" w:customStyle="1" w:styleId="WW8Num2z2">
    <w:name w:val="WW8Num2z2"/>
    <w:rsid w:val="005672EC"/>
  </w:style>
  <w:style w:type="character" w:customStyle="1" w:styleId="WW8Num2z3">
    <w:name w:val="WW8Num2z3"/>
    <w:rsid w:val="005672EC"/>
  </w:style>
  <w:style w:type="character" w:customStyle="1" w:styleId="WW8Num2z4">
    <w:name w:val="WW8Num2z4"/>
    <w:rsid w:val="005672EC"/>
  </w:style>
  <w:style w:type="character" w:customStyle="1" w:styleId="WW8Num2z5">
    <w:name w:val="WW8Num2z5"/>
    <w:rsid w:val="005672EC"/>
  </w:style>
  <w:style w:type="character" w:customStyle="1" w:styleId="WW8Num2z6">
    <w:name w:val="WW8Num2z6"/>
    <w:rsid w:val="005672EC"/>
  </w:style>
  <w:style w:type="character" w:customStyle="1" w:styleId="WW8Num2z7">
    <w:name w:val="WW8Num2z7"/>
    <w:rsid w:val="005672EC"/>
  </w:style>
  <w:style w:type="character" w:customStyle="1" w:styleId="WW8Num2z8">
    <w:name w:val="WW8Num2z8"/>
    <w:rsid w:val="005672EC"/>
  </w:style>
  <w:style w:type="character" w:customStyle="1" w:styleId="WW8Num3z0">
    <w:name w:val="WW8Num3z0"/>
    <w:rsid w:val="005672EC"/>
    <w:rPr>
      <w:rFonts w:ascii="Times New Roman" w:eastAsia="Times New Roman" w:hAnsi="Times New Roman" w:cs="Times New Roman"/>
      <w:i/>
      <w:iCs/>
      <w:strike w:val="0"/>
      <w:dstrike w:val="0"/>
      <w:sz w:val="20"/>
      <w:szCs w:val="20"/>
      <w:shd w:val="clear" w:color="auto" w:fill="FFFF00"/>
    </w:rPr>
  </w:style>
  <w:style w:type="character" w:customStyle="1" w:styleId="WW8Num4z0">
    <w:name w:val="WW8Num4z0"/>
    <w:rsid w:val="005672EC"/>
    <w:rPr>
      <w:rFonts w:ascii="Times New Roman" w:eastAsia="Times New Roman" w:hAnsi="Times New Roman" w:cs="Times New Roman"/>
      <w:i/>
      <w:iCs/>
      <w:strike w:val="0"/>
      <w:dstrike w:val="0"/>
      <w:sz w:val="20"/>
      <w:szCs w:val="20"/>
      <w:shd w:val="clear" w:color="auto" w:fill="FFFF00"/>
    </w:rPr>
  </w:style>
  <w:style w:type="character" w:customStyle="1" w:styleId="WW8Num4z1">
    <w:name w:val="WW8Num4z1"/>
    <w:rsid w:val="005672EC"/>
  </w:style>
  <w:style w:type="character" w:customStyle="1" w:styleId="WW8Num4z2">
    <w:name w:val="WW8Num4z2"/>
    <w:rsid w:val="005672EC"/>
  </w:style>
  <w:style w:type="character" w:customStyle="1" w:styleId="WW8Num4z3">
    <w:name w:val="WW8Num4z3"/>
    <w:rsid w:val="005672EC"/>
  </w:style>
  <w:style w:type="character" w:customStyle="1" w:styleId="WW8Num4z4">
    <w:name w:val="WW8Num4z4"/>
    <w:rsid w:val="005672EC"/>
  </w:style>
  <w:style w:type="character" w:customStyle="1" w:styleId="WW8Num4z5">
    <w:name w:val="WW8Num4z5"/>
    <w:rsid w:val="005672EC"/>
  </w:style>
  <w:style w:type="character" w:customStyle="1" w:styleId="WW8Num4z6">
    <w:name w:val="WW8Num4z6"/>
    <w:rsid w:val="005672EC"/>
  </w:style>
  <w:style w:type="character" w:customStyle="1" w:styleId="WW8Num4z7">
    <w:name w:val="WW8Num4z7"/>
    <w:rsid w:val="005672EC"/>
  </w:style>
  <w:style w:type="character" w:customStyle="1" w:styleId="WW8Num4z8">
    <w:name w:val="WW8Num4z8"/>
    <w:rsid w:val="005672EC"/>
  </w:style>
  <w:style w:type="character" w:customStyle="1" w:styleId="WW8Num3z1">
    <w:name w:val="WW8Num3z1"/>
    <w:rsid w:val="005672EC"/>
  </w:style>
  <w:style w:type="character" w:customStyle="1" w:styleId="WW8Num3z2">
    <w:name w:val="WW8Num3z2"/>
    <w:rsid w:val="005672EC"/>
  </w:style>
  <w:style w:type="character" w:customStyle="1" w:styleId="WW8Num3z3">
    <w:name w:val="WW8Num3z3"/>
    <w:rsid w:val="005672EC"/>
  </w:style>
  <w:style w:type="character" w:customStyle="1" w:styleId="WW8Num3z4">
    <w:name w:val="WW8Num3z4"/>
    <w:rsid w:val="005672EC"/>
  </w:style>
  <w:style w:type="character" w:customStyle="1" w:styleId="WW8Num3z5">
    <w:name w:val="WW8Num3z5"/>
    <w:rsid w:val="005672EC"/>
  </w:style>
  <w:style w:type="character" w:customStyle="1" w:styleId="WW8Num3z6">
    <w:name w:val="WW8Num3z6"/>
    <w:rsid w:val="005672EC"/>
  </w:style>
  <w:style w:type="character" w:customStyle="1" w:styleId="WW8Num3z7">
    <w:name w:val="WW8Num3z7"/>
    <w:rsid w:val="005672EC"/>
  </w:style>
  <w:style w:type="character" w:customStyle="1" w:styleId="WW8Num3z8">
    <w:name w:val="WW8Num3z8"/>
    <w:rsid w:val="005672EC"/>
  </w:style>
  <w:style w:type="character" w:customStyle="1" w:styleId="Domylnaczcionkaakapitu20">
    <w:name w:val="Domyślna czcionka akapitu20"/>
    <w:rsid w:val="005672EC"/>
  </w:style>
  <w:style w:type="character" w:customStyle="1" w:styleId="Domylnaczcionkaakapitu19">
    <w:name w:val="Domyślna czcionka akapitu19"/>
    <w:rsid w:val="005672EC"/>
  </w:style>
  <w:style w:type="character" w:customStyle="1" w:styleId="Domylnaczcionkaakapitu18">
    <w:name w:val="Domyślna czcionka akapitu18"/>
    <w:rsid w:val="005672EC"/>
  </w:style>
  <w:style w:type="character" w:customStyle="1" w:styleId="Domylnaczcionkaakapitu17">
    <w:name w:val="Domyślna czcionka akapitu17"/>
    <w:rsid w:val="005672EC"/>
  </w:style>
  <w:style w:type="character" w:customStyle="1" w:styleId="Domylnaczcionkaakapitu16">
    <w:name w:val="Domyślna czcionka akapitu16"/>
    <w:rsid w:val="005672EC"/>
  </w:style>
  <w:style w:type="character" w:customStyle="1" w:styleId="WW8Num5z0">
    <w:name w:val="WW8Num5z0"/>
    <w:rsid w:val="005672EC"/>
    <w:rPr>
      <w:rFonts w:ascii="Times New Roman" w:hAnsi="Times New Roman" w:cs="Symbol"/>
      <w:sz w:val="20"/>
      <w:szCs w:val="20"/>
    </w:rPr>
  </w:style>
  <w:style w:type="character" w:customStyle="1" w:styleId="WW8Num6z0">
    <w:name w:val="WW8Num6z0"/>
    <w:rsid w:val="005672EC"/>
    <w:rPr>
      <w:rFonts w:ascii="Times New Roman" w:hAnsi="Times New Roman" w:cs="Times New Roman"/>
      <w:sz w:val="20"/>
      <w:szCs w:val="20"/>
    </w:rPr>
  </w:style>
  <w:style w:type="character" w:customStyle="1" w:styleId="WW8Num6z1">
    <w:name w:val="WW8Num6z1"/>
    <w:rsid w:val="005672EC"/>
  </w:style>
  <w:style w:type="character" w:customStyle="1" w:styleId="WW8Num6z2">
    <w:name w:val="WW8Num6z2"/>
    <w:rsid w:val="005672EC"/>
  </w:style>
  <w:style w:type="character" w:customStyle="1" w:styleId="WW8Num6z3">
    <w:name w:val="WW8Num6z3"/>
    <w:rsid w:val="005672EC"/>
  </w:style>
  <w:style w:type="character" w:customStyle="1" w:styleId="WW8Num6z4">
    <w:name w:val="WW8Num6z4"/>
    <w:rsid w:val="005672EC"/>
  </w:style>
  <w:style w:type="character" w:customStyle="1" w:styleId="WW8Num6z5">
    <w:name w:val="WW8Num6z5"/>
    <w:rsid w:val="005672EC"/>
  </w:style>
  <w:style w:type="character" w:customStyle="1" w:styleId="WW8Num6z6">
    <w:name w:val="WW8Num6z6"/>
    <w:rsid w:val="005672EC"/>
  </w:style>
  <w:style w:type="character" w:customStyle="1" w:styleId="WW8Num6z7">
    <w:name w:val="WW8Num6z7"/>
    <w:rsid w:val="005672EC"/>
  </w:style>
  <w:style w:type="character" w:customStyle="1" w:styleId="WW8Num6z8">
    <w:name w:val="WW8Num6z8"/>
    <w:rsid w:val="005672EC"/>
  </w:style>
  <w:style w:type="character" w:customStyle="1" w:styleId="WW8Num7z0">
    <w:name w:val="WW8Num7z0"/>
    <w:rsid w:val="005672EC"/>
  </w:style>
  <w:style w:type="character" w:customStyle="1" w:styleId="WW8Num7z1">
    <w:name w:val="WW8Num7z1"/>
    <w:rsid w:val="005672EC"/>
  </w:style>
  <w:style w:type="character" w:customStyle="1" w:styleId="WW8Num7z2">
    <w:name w:val="WW8Num7z2"/>
    <w:rsid w:val="005672EC"/>
  </w:style>
  <w:style w:type="character" w:customStyle="1" w:styleId="WW8Num7z3">
    <w:name w:val="WW8Num7z3"/>
    <w:rsid w:val="005672EC"/>
  </w:style>
  <w:style w:type="character" w:customStyle="1" w:styleId="WW8Num7z4">
    <w:name w:val="WW8Num7z4"/>
    <w:rsid w:val="005672EC"/>
  </w:style>
  <w:style w:type="character" w:customStyle="1" w:styleId="WW8Num7z5">
    <w:name w:val="WW8Num7z5"/>
    <w:rsid w:val="005672EC"/>
  </w:style>
  <w:style w:type="character" w:customStyle="1" w:styleId="WW8Num7z6">
    <w:name w:val="WW8Num7z6"/>
    <w:rsid w:val="005672EC"/>
  </w:style>
  <w:style w:type="character" w:customStyle="1" w:styleId="WW8Num7z7">
    <w:name w:val="WW8Num7z7"/>
    <w:rsid w:val="005672EC"/>
  </w:style>
  <w:style w:type="character" w:customStyle="1" w:styleId="WW8Num7z8">
    <w:name w:val="WW8Num7z8"/>
    <w:rsid w:val="005672EC"/>
  </w:style>
  <w:style w:type="character" w:customStyle="1" w:styleId="WW8Num8z0">
    <w:name w:val="WW8Num8z0"/>
    <w:rsid w:val="005672EC"/>
  </w:style>
  <w:style w:type="character" w:customStyle="1" w:styleId="WW8Num8z1">
    <w:name w:val="WW8Num8z1"/>
    <w:rsid w:val="005672EC"/>
  </w:style>
  <w:style w:type="character" w:customStyle="1" w:styleId="WW8Num8z2">
    <w:name w:val="WW8Num8z2"/>
    <w:rsid w:val="005672EC"/>
  </w:style>
  <w:style w:type="character" w:customStyle="1" w:styleId="WW8Num8z3">
    <w:name w:val="WW8Num8z3"/>
    <w:rsid w:val="005672EC"/>
  </w:style>
  <w:style w:type="character" w:customStyle="1" w:styleId="WW8Num8z4">
    <w:name w:val="WW8Num8z4"/>
    <w:rsid w:val="005672EC"/>
  </w:style>
  <w:style w:type="character" w:customStyle="1" w:styleId="WW8Num8z5">
    <w:name w:val="WW8Num8z5"/>
    <w:rsid w:val="005672EC"/>
  </w:style>
  <w:style w:type="character" w:customStyle="1" w:styleId="WW8Num8z6">
    <w:name w:val="WW8Num8z6"/>
    <w:rsid w:val="005672EC"/>
  </w:style>
  <w:style w:type="character" w:customStyle="1" w:styleId="WW8Num8z7">
    <w:name w:val="WW8Num8z7"/>
    <w:rsid w:val="005672EC"/>
  </w:style>
  <w:style w:type="character" w:customStyle="1" w:styleId="WW8Num8z8">
    <w:name w:val="WW8Num8z8"/>
    <w:rsid w:val="005672EC"/>
  </w:style>
  <w:style w:type="character" w:customStyle="1" w:styleId="WW8Num9z0">
    <w:name w:val="WW8Num9z0"/>
    <w:rsid w:val="005672EC"/>
    <w:rPr>
      <w:rFonts w:ascii="Times New Roman" w:eastAsia="TimesNewRomanPSMT" w:hAnsi="Times New Roman" w:cs="Times New Roman"/>
      <w:color w:val="000000"/>
      <w:sz w:val="20"/>
      <w:szCs w:val="20"/>
    </w:rPr>
  </w:style>
  <w:style w:type="character" w:customStyle="1" w:styleId="WW8Num9z1">
    <w:name w:val="WW8Num9z1"/>
    <w:rsid w:val="005672EC"/>
  </w:style>
  <w:style w:type="character" w:customStyle="1" w:styleId="WW8Num9z2">
    <w:name w:val="WW8Num9z2"/>
    <w:rsid w:val="005672EC"/>
  </w:style>
  <w:style w:type="character" w:customStyle="1" w:styleId="WW8Num9z3">
    <w:name w:val="WW8Num9z3"/>
    <w:rsid w:val="005672EC"/>
  </w:style>
  <w:style w:type="character" w:customStyle="1" w:styleId="WW8Num9z4">
    <w:name w:val="WW8Num9z4"/>
    <w:rsid w:val="005672EC"/>
  </w:style>
  <w:style w:type="character" w:customStyle="1" w:styleId="WW8Num9z5">
    <w:name w:val="WW8Num9z5"/>
    <w:rsid w:val="005672EC"/>
  </w:style>
  <w:style w:type="character" w:customStyle="1" w:styleId="WW8Num9z6">
    <w:name w:val="WW8Num9z6"/>
    <w:rsid w:val="005672EC"/>
  </w:style>
  <w:style w:type="character" w:customStyle="1" w:styleId="WW8Num9z7">
    <w:name w:val="WW8Num9z7"/>
    <w:rsid w:val="005672EC"/>
  </w:style>
  <w:style w:type="character" w:customStyle="1" w:styleId="WW8Num9z8">
    <w:name w:val="WW8Num9z8"/>
    <w:rsid w:val="005672EC"/>
  </w:style>
  <w:style w:type="character" w:customStyle="1" w:styleId="WW8Num10z0">
    <w:name w:val="WW8Num10z0"/>
    <w:rsid w:val="005672EC"/>
    <w:rPr>
      <w:rFonts w:ascii="Times New Roman" w:eastAsia="TimesNewRomanPSMT" w:hAnsi="Times New Roman" w:cs="Times New Roman"/>
      <w:color w:val="000000"/>
      <w:sz w:val="20"/>
      <w:szCs w:val="20"/>
    </w:rPr>
  </w:style>
  <w:style w:type="character" w:customStyle="1" w:styleId="WW8Num10z1">
    <w:name w:val="WW8Num10z1"/>
    <w:rsid w:val="005672EC"/>
  </w:style>
  <w:style w:type="character" w:customStyle="1" w:styleId="WW8Num10z2">
    <w:name w:val="WW8Num10z2"/>
    <w:rsid w:val="005672EC"/>
  </w:style>
  <w:style w:type="character" w:customStyle="1" w:styleId="WW8Num10z3">
    <w:name w:val="WW8Num10z3"/>
    <w:rsid w:val="005672EC"/>
  </w:style>
  <w:style w:type="character" w:customStyle="1" w:styleId="WW8Num10z4">
    <w:name w:val="WW8Num10z4"/>
    <w:rsid w:val="005672EC"/>
  </w:style>
  <w:style w:type="character" w:customStyle="1" w:styleId="WW8Num10z5">
    <w:name w:val="WW8Num10z5"/>
    <w:rsid w:val="005672EC"/>
  </w:style>
  <w:style w:type="character" w:customStyle="1" w:styleId="WW8Num10z6">
    <w:name w:val="WW8Num10z6"/>
    <w:rsid w:val="005672EC"/>
  </w:style>
  <w:style w:type="character" w:customStyle="1" w:styleId="WW8Num10z7">
    <w:name w:val="WW8Num10z7"/>
    <w:rsid w:val="005672EC"/>
  </w:style>
  <w:style w:type="character" w:customStyle="1" w:styleId="WW8Num10z8">
    <w:name w:val="WW8Num10z8"/>
    <w:rsid w:val="005672EC"/>
  </w:style>
  <w:style w:type="character" w:customStyle="1" w:styleId="WW8Num11z0">
    <w:name w:val="WW8Num11z0"/>
    <w:rsid w:val="005672EC"/>
  </w:style>
  <w:style w:type="character" w:customStyle="1" w:styleId="WW8Num11z1">
    <w:name w:val="WW8Num11z1"/>
    <w:rsid w:val="005672EC"/>
    <w:rPr>
      <w:rFonts w:ascii="Courier New" w:hAnsi="Courier New" w:cs="Courier New"/>
    </w:rPr>
  </w:style>
  <w:style w:type="character" w:customStyle="1" w:styleId="WW8Num11z2">
    <w:name w:val="WW8Num11z2"/>
    <w:rsid w:val="005672EC"/>
    <w:rPr>
      <w:rFonts w:ascii="Wingdings" w:hAnsi="Wingdings" w:cs="Wingdings"/>
    </w:rPr>
  </w:style>
  <w:style w:type="character" w:customStyle="1" w:styleId="WW8Num11z3">
    <w:name w:val="WW8Num11z3"/>
    <w:rsid w:val="005672EC"/>
    <w:rPr>
      <w:rFonts w:ascii="Symbol" w:hAnsi="Symbol" w:cs="Symbol"/>
    </w:rPr>
  </w:style>
  <w:style w:type="character" w:customStyle="1" w:styleId="WW8Num11z4">
    <w:name w:val="WW8Num11z4"/>
    <w:rsid w:val="005672EC"/>
  </w:style>
  <w:style w:type="character" w:customStyle="1" w:styleId="WW8Num11z5">
    <w:name w:val="WW8Num11z5"/>
    <w:rsid w:val="005672EC"/>
  </w:style>
  <w:style w:type="character" w:customStyle="1" w:styleId="WW8Num11z6">
    <w:name w:val="WW8Num11z6"/>
    <w:rsid w:val="005672EC"/>
  </w:style>
  <w:style w:type="character" w:customStyle="1" w:styleId="WW8Num11z7">
    <w:name w:val="WW8Num11z7"/>
    <w:rsid w:val="005672EC"/>
  </w:style>
  <w:style w:type="character" w:customStyle="1" w:styleId="WW8Num11z8">
    <w:name w:val="WW8Num11z8"/>
    <w:rsid w:val="005672EC"/>
  </w:style>
  <w:style w:type="character" w:customStyle="1" w:styleId="WW8Num12z0">
    <w:name w:val="WW8Num12z0"/>
    <w:rsid w:val="005672EC"/>
    <w:rPr>
      <w:rFonts w:ascii="Symbol" w:hAnsi="Symbol" w:cs="Symbol"/>
      <w:color w:val="000000"/>
      <w:sz w:val="20"/>
      <w:szCs w:val="20"/>
    </w:rPr>
  </w:style>
  <w:style w:type="character" w:customStyle="1" w:styleId="WW8Num12z1">
    <w:name w:val="WW8Num12z1"/>
    <w:rsid w:val="005672EC"/>
    <w:rPr>
      <w:rFonts w:ascii="OpenSymbol" w:hAnsi="OpenSymbol" w:cs="OpenSymbol"/>
    </w:rPr>
  </w:style>
  <w:style w:type="character" w:customStyle="1" w:styleId="WW8Num13z0">
    <w:name w:val="WW8Num13z0"/>
    <w:rsid w:val="005672EC"/>
  </w:style>
  <w:style w:type="character" w:customStyle="1" w:styleId="WW8Num13z1">
    <w:name w:val="WW8Num13z1"/>
    <w:rsid w:val="005672EC"/>
    <w:rPr>
      <w:rFonts w:ascii="Times New Roman" w:hAnsi="Times New Roman" w:cs="Times New Roman"/>
      <w:sz w:val="22"/>
      <w:szCs w:val="22"/>
    </w:rPr>
  </w:style>
  <w:style w:type="character" w:customStyle="1" w:styleId="WW8Num13z2">
    <w:name w:val="WW8Num13z2"/>
    <w:rsid w:val="005672EC"/>
    <w:rPr>
      <w:sz w:val="22"/>
      <w:szCs w:val="22"/>
    </w:rPr>
  </w:style>
  <w:style w:type="character" w:customStyle="1" w:styleId="WW8Num13z3">
    <w:name w:val="WW8Num13z3"/>
    <w:rsid w:val="005672EC"/>
    <w:rPr>
      <w:rFonts w:ascii="Times New Roman" w:hAnsi="Times New Roman" w:cs="Times New Roman"/>
    </w:rPr>
  </w:style>
  <w:style w:type="character" w:customStyle="1" w:styleId="WW8Num13z4">
    <w:name w:val="WW8Num13z4"/>
    <w:rsid w:val="005672EC"/>
  </w:style>
  <w:style w:type="character" w:customStyle="1" w:styleId="WW8Num13z5">
    <w:name w:val="WW8Num13z5"/>
    <w:rsid w:val="005672EC"/>
  </w:style>
  <w:style w:type="character" w:customStyle="1" w:styleId="WW8Num13z6">
    <w:name w:val="WW8Num13z6"/>
    <w:rsid w:val="005672EC"/>
  </w:style>
  <w:style w:type="character" w:customStyle="1" w:styleId="WW8Num13z7">
    <w:name w:val="WW8Num13z7"/>
    <w:rsid w:val="005672EC"/>
  </w:style>
  <w:style w:type="character" w:customStyle="1" w:styleId="WW8Num13z8">
    <w:name w:val="WW8Num13z8"/>
    <w:rsid w:val="005672EC"/>
  </w:style>
  <w:style w:type="character" w:customStyle="1" w:styleId="WW8Num14z0">
    <w:name w:val="WW8Num14z0"/>
    <w:rsid w:val="005672EC"/>
    <w:rPr>
      <w:rFonts w:ascii="Times New Roman" w:hAnsi="Times New Roman" w:cs="Times New Roman"/>
      <w:i/>
      <w:color w:val="000000"/>
      <w:sz w:val="20"/>
      <w:szCs w:val="20"/>
    </w:rPr>
  </w:style>
  <w:style w:type="character" w:customStyle="1" w:styleId="WW8Num14z1">
    <w:name w:val="WW8Num14z1"/>
    <w:rsid w:val="005672EC"/>
    <w:rPr>
      <w:rFonts w:ascii="Courier New" w:hAnsi="Courier New" w:cs="Courier New"/>
    </w:rPr>
  </w:style>
  <w:style w:type="character" w:customStyle="1" w:styleId="WW8Num14z2">
    <w:name w:val="WW8Num14z2"/>
    <w:rsid w:val="005672EC"/>
    <w:rPr>
      <w:rFonts w:ascii="Wingdings" w:hAnsi="Wingdings" w:cs="Wingdings"/>
    </w:rPr>
  </w:style>
  <w:style w:type="character" w:customStyle="1" w:styleId="WW8Num14z3">
    <w:name w:val="WW8Num14z3"/>
    <w:rsid w:val="005672EC"/>
    <w:rPr>
      <w:rFonts w:ascii="Symbol" w:hAnsi="Symbol" w:cs="Symbol"/>
    </w:rPr>
  </w:style>
  <w:style w:type="character" w:customStyle="1" w:styleId="WW8Num14z4">
    <w:name w:val="WW8Num14z4"/>
    <w:rsid w:val="005672EC"/>
  </w:style>
  <w:style w:type="character" w:customStyle="1" w:styleId="WW8Num14z5">
    <w:name w:val="WW8Num14z5"/>
    <w:rsid w:val="005672EC"/>
  </w:style>
  <w:style w:type="character" w:customStyle="1" w:styleId="WW8Num14z6">
    <w:name w:val="WW8Num14z6"/>
    <w:rsid w:val="005672EC"/>
  </w:style>
  <w:style w:type="character" w:customStyle="1" w:styleId="WW8Num14z7">
    <w:name w:val="WW8Num14z7"/>
    <w:rsid w:val="005672EC"/>
  </w:style>
  <w:style w:type="character" w:customStyle="1" w:styleId="WW8Num14z8">
    <w:name w:val="WW8Num14z8"/>
    <w:rsid w:val="005672EC"/>
  </w:style>
  <w:style w:type="character" w:customStyle="1" w:styleId="WW8Num15z0">
    <w:name w:val="WW8Num15z0"/>
    <w:rsid w:val="005672EC"/>
  </w:style>
  <w:style w:type="character" w:customStyle="1" w:styleId="WW8Num15z1">
    <w:name w:val="WW8Num15z1"/>
    <w:rsid w:val="005672EC"/>
    <w:rPr>
      <w:rFonts w:ascii="Arial" w:hAnsi="Arial" w:cs="Arial"/>
      <w:sz w:val="20"/>
      <w:szCs w:val="20"/>
    </w:rPr>
  </w:style>
  <w:style w:type="character" w:customStyle="1" w:styleId="WW8Num15z2">
    <w:name w:val="WW8Num15z2"/>
    <w:rsid w:val="005672EC"/>
    <w:rPr>
      <w:sz w:val="22"/>
      <w:szCs w:val="22"/>
    </w:rPr>
  </w:style>
  <w:style w:type="character" w:customStyle="1" w:styleId="WW8Num15z3">
    <w:name w:val="WW8Num15z3"/>
    <w:rsid w:val="005672EC"/>
  </w:style>
  <w:style w:type="character" w:customStyle="1" w:styleId="WW8Num15z4">
    <w:name w:val="WW8Num15z4"/>
    <w:rsid w:val="005672EC"/>
  </w:style>
  <w:style w:type="character" w:customStyle="1" w:styleId="WW8Num15z5">
    <w:name w:val="WW8Num15z5"/>
    <w:rsid w:val="005672EC"/>
  </w:style>
  <w:style w:type="character" w:customStyle="1" w:styleId="WW8Num15z6">
    <w:name w:val="WW8Num15z6"/>
    <w:rsid w:val="005672EC"/>
  </w:style>
  <w:style w:type="character" w:customStyle="1" w:styleId="WW8Num15z7">
    <w:name w:val="WW8Num15z7"/>
    <w:rsid w:val="005672EC"/>
  </w:style>
  <w:style w:type="character" w:customStyle="1" w:styleId="WW8Num15z8">
    <w:name w:val="WW8Num15z8"/>
    <w:rsid w:val="005672EC"/>
  </w:style>
  <w:style w:type="character" w:customStyle="1" w:styleId="WW8Num16z0">
    <w:name w:val="WW8Num16z0"/>
    <w:rsid w:val="005672EC"/>
    <w:rPr>
      <w:rFonts w:ascii="Times New Roman" w:hAnsi="Times New Roman" w:cs="Times New Roman"/>
      <w:color w:val="000000"/>
      <w:sz w:val="20"/>
      <w:szCs w:val="20"/>
    </w:rPr>
  </w:style>
  <w:style w:type="character" w:customStyle="1" w:styleId="WW8Num16z1">
    <w:name w:val="WW8Num16z1"/>
    <w:rsid w:val="005672EC"/>
  </w:style>
  <w:style w:type="character" w:customStyle="1" w:styleId="WW8Num16z2">
    <w:name w:val="WW8Num16z2"/>
    <w:rsid w:val="005672EC"/>
  </w:style>
  <w:style w:type="character" w:customStyle="1" w:styleId="WW8Num16z3">
    <w:name w:val="WW8Num16z3"/>
    <w:rsid w:val="005672EC"/>
  </w:style>
  <w:style w:type="character" w:customStyle="1" w:styleId="WW8Num16z4">
    <w:name w:val="WW8Num16z4"/>
    <w:rsid w:val="005672EC"/>
  </w:style>
  <w:style w:type="character" w:customStyle="1" w:styleId="WW8Num16z5">
    <w:name w:val="WW8Num16z5"/>
    <w:rsid w:val="005672EC"/>
  </w:style>
  <w:style w:type="character" w:customStyle="1" w:styleId="WW8Num16z6">
    <w:name w:val="WW8Num16z6"/>
    <w:rsid w:val="005672EC"/>
  </w:style>
  <w:style w:type="character" w:customStyle="1" w:styleId="WW8Num16z7">
    <w:name w:val="WW8Num16z7"/>
    <w:rsid w:val="005672EC"/>
  </w:style>
  <w:style w:type="character" w:customStyle="1" w:styleId="WW8Num16z8">
    <w:name w:val="WW8Num16z8"/>
    <w:rsid w:val="005672EC"/>
  </w:style>
  <w:style w:type="character" w:customStyle="1" w:styleId="WW8Num17z0">
    <w:name w:val="WW8Num17z0"/>
    <w:rsid w:val="005672EC"/>
    <w:rPr>
      <w:rFonts w:ascii="Times New Roman" w:eastAsia="Calibri" w:hAnsi="Times New Roman" w:cs="Times New Roman"/>
      <w:color w:val="000000"/>
      <w:sz w:val="20"/>
      <w:szCs w:val="20"/>
    </w:rPr>
  </w:style>
  <w:style w:type="character" w:customStyle="1" w:styleId="WW8Num17z1">
    <w:name w:val="WW8Num17z1"/>
    <w:rsid w:val="005672EC"/>
  </w:style>
  <w:style w:type="character" w:customStyle="1" w:styleId="WW8Num17z2">
    <w:name w:val="WW8Num17z2"/>
    <w:rsid w:val="005672EC"/>
  </w:style>
  <w:style w:type="character" w:customStyle="1" w:styleId="WW8Num17z3">
    <w:name w:val="WW8Num17z3"/>
    <w:rsid w:val="005672EC"/>
    <w:rPr>
      <w:rFonts w:ascii="Times New Roman" w:eastAsia="Times New Roman" w:hAnsi="Times New Roman" w:cs="Times New Roman"/>
      <w:sz w:val="20"/>
      <w:szCs w:val="20"/>
    </w:rPr>
  </w:style>
  <w:style w:type="character" w:customStyle="1" w:styleId="WW8Num17z4">
    <w:name w:val="WW8Num17z4"/>
    <w:rsid w:val="005672EC"/>
  </w:style>
  <w:style w:type="character" w:customStyle="1" w:styleId="WW8Num17z5">
    <w:name w:val="WW8Num17z5"/>
    <w:rsid w:val="005672EC"/>
  </w:style>
  <w:style w:type="character" w:customStyle="1" w:styleId="WW8Num17z6">
    <w:name w:val="WW8Num17z6"/>
    <w:rsid w:val="005672EC"/>
  </w:style>
  <w:style w:type="character" w:customStyle="1" w:styleId="WW8Num17z7">
    <w:name w:val="WW8Num17z7"/>
    <w:rsid w:val="005672EC"/>
  </w:style>
  <w:style w:type="character" w:customStyle="1" w:styleId="WW8Num17z8">
    <w:name w:val="WW8Num17z8"/>
    <w:rsid w:val="005672EC"/>
  </w:style>
  <w:style w:type="character" w:customStyle="1" w:styleId="WW8Num18z0">
    <w:name w:val="WW8Num18z0"/>
    <w:rsid w:val="005672EC"/>
    <w:rPr>
      <w:rFonts w:ascii="Arial" w:hAnsi="Arial" w:cs="Arial"/>
      <w:color w:val="000000"/>
      <w:spacing w:val="0"/>
      <w:w w:val="100"/>
      <w:position w:val="0"/>
      <w:sz w:val="18"/>
      <w:szCs w:val="18"/>
      <w:u w:val="none"/>
      <w:vertAlign w:val="baseline"/>
    </w:rPr>
  </w:style>
  <w:style w:type="character" w:customStyle="1" w:styleId="WW8Num19z0">
    <w:name w:val="WW8Num19z0"/>
    <w:rsid w:val="005672EC"/>
    <w:rPr>
      <w:rFonts w:ascii="Symbol" w:hAnsi="Symbol" w:cs="Symbol"/>
    </w:rPr>
  </w:style>
  <w:style w:type="character" w:customStyle="1" w:styleId="WW8Num19z1">
    <w:name w:val="WW8Num19z1"/>
    <w:rsid w:val="005672EC"/>
    <w:rPr>
      <w:rFonts w:ascii="Courier New" w:hAnsi="Courier New" w:cs="Courier New"/>
    </w:rPr>
  </w:style>
  <w:style w:type="character" w:customStyle="1" w:styleId="WW8Num19z2">
    <w:name w:val="WW8Num19z2"/>
    <w:rsid w:val="005672EC"/>
    <w:rPr>
      <w:rFonts w:ascii="Wingdings" w:hAnsi="Wingdings" w:cs="Wingdings"/>
    </w:rPr>
  </w:style>
  <w:style w:type="character" w:customStyle="1" w:styleId="WW8Num19z3">
    <w:name w:val="WW8Num19z3"/>
    <w:rsid w:val="005672EC"/>
  </w:style>
  <w:style w:type="character" w:customStyle="1" w:styleId="WW8Num19z4">
    <w:name w:val="WW8Num19z4"/>
    <w:rsid w:val="005672EC"/>
  </w:style>
  <w:style w:type="character" w:customStyle="1" w:styleId="WW8Num19z5">
    <w:name w:val="WW8Num19z5"/>
    <w:rsid w:val="005672EC"/>
  </w:style>
  <w:style w:type="character" w:customStyle="1" w:styleId="WW8Num19z6">
    <w:name w:val="WW8Num19z6"/>
    <w:rsid w:val="005672EC"/>
  </w:style>
  <w:style w:type="character" w:customStyle="1" w:styleId="WW8Num19z7">
    <w:name w:val="WW8Num19z7"/>
    <w:rsid w:val="005672EC"/>
  </w:style>
  <w:style w:type="character" w:customStyle="1" w:styleId="WW8Num19z8">
    <w:name w:val="WW8Num19z8"/>
    <w:rsid w:val="005672EC"/>
  </w:style>
  <w:style w:type="character" w:customStyle="1" w:styleId="WW8Num20z0">
    <w:name w:val="WW8Num20z0"/>
    <w:rsid w:val="005672EC"/>
  </w:style>
  <w:style w:type="character" w:customStyle="1" w:styleId="WW8Num20z1">
    <w:name w:val="WW8Num20z1"/>
    <w:rsid w:val="005672EC"/>
    <w:rPr>
      <w:rFonts w:ascii="Times New Roman" w:hAnsi="Times New Roman" w:cs="Times New Roman"/>
      <w:sz w:val="22"/>
      <w:szCs w:val="22"/>
    </w:rPr>
  </w:style>
  <w:style w:type="character" w:customStyle="1" w:styleId="WW8Num20z2">
    <w:name w:val="WW8Num20z2"/>
    <w:rsid w:val="005672EC"/>
    <w:rPr>
      <w:sz w:val="22"/>
      <w:szCs w:val="22"/>
    </w:rPr>
  </w:style>
  <w:style w:type="character" w:customStyle="1" w:styleId="WW8Num20z3">
    <w:name w:val="WW8Num20z3"/>
    <w:rsid w:val="005672EC"/>
  </w:style>
  <w:style w:type="character" w:customStyle="1" w:styleId="WW8Num20z4">
    <w:name w:val="WW8Num20z4"/>
    <w:rsid w:val="005672EC"/>
  </w:style>
  <w:style w:type="character" w:customStyle="1" w:styleId="WW8Num20z5">
    <w:name w:val="WW8Num20z5"/>
    <w:rsid w:val="005672EC"/>
  </w:style>
  <w:style w:type="character" w:customStyle="1" w:styleId="WW8Num20z6">
    <w:name w:val="WW8Num20z6"/>
    <w:rsid w:val="005672EC"/>
  </w:style>
  <w:style w:type="character" w:customStyle="1" w:styleId="WW8Num20z7">
    <w:name w:val="WW8Num20z7"/>
    <w:rsid w:val="005672EC"/>
  </w:style>
  <w:style w:type="character" w:customStyle="1" w:styleId="WW8Num20z8">
    <w:name w:val="WW8Num20z8"/>
    <w:rsid w:val="005672EC"/>
  </w:style>
  <w:style w:type="character" w:customStyle="1" w:styleId="WW8Num21z0">
    <w:name w:val="WW8Num21z0"/>
    <w:rsid w:val="005672EC"/>
    <w:rPr>
      <w:rFonts w:ascii="Symbol" w:hAnsi="Symbol" w:cs="Symbol"/>
      <w:color w:val="000000"/>
      <w:sz w:val="20"/>
      <w:szCs w:val="20"/>
    </w:rPr>
  </w:style>
  <w:style w:type="character" w:customStyle="1" w:styleId="WW8Num21z1">
    <w:name w:val="WW8Num21z1"/>
    <w:rsid w:val="005672EC"/>
  </w:style>
  <w:style w:type="character" w:customStyle="1" w:styleId="WW8Num21z2">
    <w:name w:val="WW8Num21z2"/>
    <w:rsid w:val="005672EC"/>
  </w:style>
  <w:style w:type="character" w:customStyle="1" w:styleId="WW8Num21z3">
    <w:name w:val="WW8Num21z3"/>
    <w:rsid w:val="005672EC"/>
  </w:style>
  <w:style w:type="character" w:customStyle="1" w:styleId="WW8Num21z4">
    <w:name w:val="WW8Num21z4"/>
    <w:rsid w:val="005672EC"/>
  </w:style>
  <w:style w:type="character" w:customStyle="1" w:styleId="WW8Num21z5">
    <w:name w:val="WW8Num21z5"/>
    <w:rsid w:val="005672EC"/>
  </w:style>
  <w:style w:type="character" w:customStyle="1" w:styleId="WW8Num21z6">
    <w:name w:val="WW8Num21z6"/>
    <w:rsid w:val="005672EC"/>
  </w:style>
  <w:style w:type="character" w:customStyle="1" w:styleId="WW8Num21z7">
    <w:name w:val="WW8Num21z7"/>
    <w:rsid w:val="005672EC"/>
  </w:style>
  <w:style w:type="character" w:customStyle="1" w:styleId="WW8Num21z8">
    <w:name w:val="WW8Num21z8"/>
    <w:rsid w:val="005672EC"/>
  </w:style>
  <w:style w:type="character" w:customStyle="1" w:styleId="WW8Num22z0">
    <w:name w:val="WW8Num22z0"/>
    <w:rsid w:val="005672EC"/>
    <w:rPr>
      <w:rFonts w:ascii="Arial" w:hAnsi="Arial" w:cs="Arial"/>
      <w:color w:val="000000"/>
      <w:spacing w:val="0"/>
      <w:w w:val="100"/>
      <w:position w:val="0"/>
      <w:sz w:val="18"/>
      <w:szCs w:val="18"/>
      <w:u w:val="none"/>
      <w:vertAlign w:val="baseline"/>
    </w:rPr>
  </w:style>
  <w:style w:type="character" w:customStyle="1" w:styleId="WW8Num22z1">
    <w:name w:val="WW8Num22z1"/>
    <w:rsid w:val="005672EC"/>
  </w:style>
  <w:style w:type="character" w:customStyle="1" w:styleId="WW8Num22z2">
    <w:name w:val="WW8Num22z2"/>
    <w:rsid w:val="005672EC"/>
  </w:style>
  <w:style w:type="character" w:customStyle="1" w:styleId="WW8Num22z3">
    <w:name w:val="WW8Num22z3"/>
    <w:rsid w:val="005672EC"/>
  </w:style>
  <w:style w:type="character" w:customStyle="1" w:styleId="WW8Num22z4">
    <w:name w:val="WW8Num22z4"/>
    <w:rsid w:val="005672EC"/>
  </w:style>
  <w:style w:type="character" w:customStyle="1" w:styleId="WW8Num22z5">
    <w:name w:val="WW8Num22z5"/>
    <w:rsid w:val="005672EC"/>
  </w:style>
  <w:style w:type="character" w:customStyle="1" w:styleId="WW8Num22z6">
    <w:name w:val="WW8Num22z6"/>
    <w:rsid w:val="005672EC"/>
  </w:style>
  <w:style w:type="character" w:customStyle="1" w:styleId="WW8Num22z7">
    <w:name w:val="WW8Num22z7"/>
    <w:rsid w:val="005672EC"/>
  </w:style>
  <w:style w:type="character" w:customStyle="1" w:styleId="WW8Num22z8">
    <w:name w:val="WW8Num22z8"/>
    <w:rsid w:val="005672EC"/>
  </w:style>
  <w:style w:type="character" w:customStyle="1" w:styleId="WW8Num23z0">
    <w:name w:val="WW8Num23z0"/>
    <w:rsid w:val="005672EC"/>
    <w:rPr>
      <w:rFonts w:ascii="Symbol" w:hAnsi="Symbol" w:cs="Symbol"/>
    </w:rPr>
  </w:style>
  <w:style w:type="character" w:customStyle="1" w:styleId="WW8Num23z1">
    <w:name w:val="WW8Num23z1"/>
    <w:rsid w:val="005672EC"/>
  </w:style>
  <w:style w:type="character" w:customStyle="1" w:styleId="WW8Num23z2">
    <w:name w:val="WW8Num23z2"/>
    <w:rsid w:val="005672EC"/>
    <w:rPr>
      <w:rFonts w:ascii="Times New Roman" w:eastAsia="ヒラギノ角ゴ Pro W3" w:hAnsi="Times New Roman" w:cs="Times New Roman"/>
      <w:b w:val="0"/>
      <w:sz w:val="18"/>
      <w:szCs w:val="18"/>
    </w:rPr>
  </w:style>
  <w:style w:type="character" w:customStyle="1" w:styleId="WW8Num23z3">
    <w:name w:val="WW8Num23z3"/>
    <w:rsid w:val="005672EC"/>
  </w:style>
  <w:style w:type="character" w:customStyle="1" w:styleId="WW8Num23z4">
    <w:name w:val="WW8Num23z4"/>
    <w:rsid w:val="005672EC"/>
  </w:style>
  <w:style w:type="character" w:customStyle="1" w:styleId="WW8Num23z5">
    <w:name w:val="WW8Num23z5"/>
    <w:rsid w:val="005672EC"/>
  </w:style>
  <w:style w:type="character" w:customStyle="1" w:styleId="WW8Num23z6">
    <w:name w:val="WW8Num23z6"/>
    <w:rsid w:val="005672EC"/>
  </w:style>
  <w:style w:type="character" w:customStyle="1" w:styleId="WW8Num23z7">
    <w:name w:val="WW8Num23z7"/>
    <w:rsid w:val="005672EC"/>
  </w:style>
  <w:style w:type="character" w:customStyle="1" w:styleId="WW8Num23z8">
    <w:name w:val="WW8Num23z8"/>
    <w:rsid w:val="005672EC"/>
  </w:style>
  <w:style w:type="character" w:customStyle="1" w:styleId="WW8Num24z0">
    <w:name w:val="WW8Num24z0"/>
    <w:rsid w:val="005672EC"/>
    <w:rPr>
      <w:rFonts w:ascii="Times New Roman" w:hAnsi="Times New Roman" w:cs="Symbol"/>
      <w:sz w:val="20"/>
      <w:szCs w:val="20"/>
    </w:rPr>
  </w:style>
  <w:style w:type="character" w:customStyle="1" w:styleId="WW8Num18z1">
    <w:name w:val="WW8Num18z1"/>
    <w:rsid w:val="005672EC"/>
  </w:style>
  <w:style w:type="character" w:customStyle="1" w:styleId="WW8Num18z2">
    <w:name w:val="WW8Num18z2"/>
    <w:rsid w:val="005672EC"/>
  </w:style>
  <w:style w:type="character" w:customStyle="1" w:styleId="WW8Num18z3">
    <w:name w:val="WW8Num18z3"/>
    <w:rsid w:val="005672EC"/>
    <w:rPr>
      <w:rFonts w:ascii="Times New Roman" w:eastAsia="Times New Roman" w:hAnsi="Times New Roman" w:cs="Times New Roman"/>
      <w:sz w:val="20"/>
      <w:szCs w:val="20"/>
    </w:rPr>
  </w:style>
  <w:style w:type="character" w:customStyle="1" w:styleId="WW8Num18z4">
    <w:name w:val="WW8Num18z4"/>
    <w:rsid w:val="005672EC"/>
  </w:style>
  <w:style w:type="character" w:customStyle="1" w:styleId="WW8Num18z5">
    <w:name w:val="WW8Num18z5"/>
    <w:rsid w:val="005672EC"/>
  </w:style>
  <w:style w:type="character" w:customStyle="1" w:styleId="WW8Num18z6">
    <w:name w:val="WW8Num18z6"/>
    <w:rsid w:val="005672EC"/>
  </w:style>
  <w:style w:type="character" w:customStyle="1" w:styleId="WW8Num18z7">
    <w:name w:val="WW8Num18z7"/>
    <w:rsid w:val="005672EC"/>
  </w:style>
  <w:style w:type="character" w:customStyle="1" w:styleId="WW8Num18z8">
    <w:name w:val="WW8Num18z8"/>
    <w:rsid w:val="005672EC"/>
  </w:style>
  <w:style w:type="character" w:customStyle="1" w:styleId="WW8Num24z1">
    <w:name w:val="WW8Num24z1"/>
    <w:rsid w:val="005672EC"/>
  </w:style>
  <w:style w:type="character" w:customStyle="1" w:styleId="WW8Num24z2">
    <w:name w:val="WW8Num24z2"/>
    <w:rsid w:val="005672EC"/>
  </w:style>
  <w:style w:type="character" w:customStyle="1" w:styleId="WW8Num24z3">
    <w:name w:val="WW8Num24z3"/>
    <w:rsid w:val="005672EC"/>
  </w:style>
  <w:style w:type="character" w:customStyle="1" w:styleId="WW8Num24z4">
    <w:name w:val="WW8Num24z4"/>
    <w:rsid w:val="005672EC"/>
  </w:style>
  <w:style w:type="character" w:customStyle="1" w:styleId="WW8Num24z5">
    <w:name w:val="WW8Num24z5"/>
    <w:rsid w:val="005672EC"/>
  </w:style>
  <w:style w:type="character" w:customStyle="1" w:styleId="WW8Num24z6">
    <w:name w:val="WW8Num24z6"/>
    <w:rsid w:val="005672EC"/>
  </w:style>
  <w:style w:type="character" w:customStyle="1" w:styleId="WW8Num24z7">
    <w:name w:val="WW8Num24z7"/>
    <w:rsid w:val="005672EC"/>
  </w:style>
  <w:style w:type="character" w:customStyle="1" w:styleId="WW8Num24z8">
    <w:name w:val="WW8Num24z8"/>
    <w:rsid w:val="005672EC"/>
  </w:style>
  <w:style w:type="character" w:customStyle="1" w:styleId="WW8Num25z0">
    <w:name w:val="WW8Num25z0"/>
    <w:rsid w:val="005672EC"/>
    <w:rPr>
      <w:rFonts w:ascii="Symbol" w:hAnsi="Symbol" w:cs="Symbol"/>
    </w:rPr>
  </w:style>
  <w:style w:type="character" w:customStyle="1" w:styleId="WW8Num25z1">
    <w:name w:val="WW8Num25z1"/>
    <w:rsid w:val="005672EC"/>
  </w:style>
  <w:style w:type="character" w:customStyle="1" w:styleId="WW8Num25z2">
    <w:name w:val="WW8Num25z2"/>
    <w:rsid w:val="005672EC"/>
    <w:rPr>
      <w:rFonts w:ascii="Times New Roman" w:eastAsia="ヒラギノ角ゴ Pro W3" w:hAnsi="Times New Roman" w:cs="Times New Roman"/>
      <w:b w:val="0"/>
      <w:sz w:val="18"/>
      <w:szCs w:val="18"/>
    </w:rPr>
  </w:style>
  <w:style w:type="character" w:customStyle="1" w:styleId="WW8Num25z3">
    <w:name w:val="WW8Num25z3"/>
    <w:rsid w:val="005672EC"/>
  </w:style>
  <w:style w:type="character" w:customStyle="1" w:styleId="WW8Num25z4">
    <w:name w:val="WW8Num25z4"/>
    <w:rsid w:val="005672EC"/>
  </w:style>
  <w:style w:type="character" w:customStyle="1" w:styleId="WW8Num25z5">
    <w:name w:val="WW8Num25z5"/>
    <w:rsid w:val="005672EC"/>
  </w:style>
  <w:style w:type="character" w:customStyle="1" w:styleId="WW8Num25z6">
    <w:name w:val="WW8Num25z6"/>
    <w:rsid w:val="005672EC"/>
  </w:style>
  <w:style w:type="character" w:customStyle="1" w:styleId="WW8Num25z7">
    <w:name w:val="WW8Num25z7"/>
    <w:rsid w:val="005672EC"/>
  </w:style>
  <w:style w:type="character" w:customStyle="1" w:styleId="WW8Num25z8">
    <w:name w:val="WW8Num25z8"/>
    <w:rsid w:val="005672EC"/>
  </w:style>
  <w:style w:type="character" w:customStyle="1" w:styleId="WW8Num26z0">
    <w:name w:val="WW8Num26z0"/>
    <w:rsid w:val="005672EC"/>
    <w:rPr>
      <w:rFonts w:ascii="Times New Roman" w:hAnsi="Times New Roman" w:cs="Symbol"/>
      <w:sz w:val="20"/>
      <w:szCs w:val="20"/>
    </w:rPr>
  </w:style>
  <w:style w:type="character" w:customStyle="1" w:styleId="Domylnaczcionkaakapitu15">
    <w:name w:val="Domyślna czcionka akapitu15"/>
    <w:rsid w:val="005672EC"/>
  </w:style>
  <w:style w:type="character" w:styleId="UyteHipercze">
    <w:name w:val="FollowedHyperlink"/>
    <w:rsid w:val="005672EC"/>
    <w:rPr>
      <w:color w:val="954F72"/>
      <w:u w:val="single"/>
    </w:rPr>
  </w:style>
  <w:style w:type="character" w:customStyle="1" w:styleId="Domylnaczcionkaakapitu1">
    <w:name w:val="Domyślna czcionka akapitu1"/>
    <w:rsid w:val="005672EC"/>
  </w:style>
  <w:style w:type="character" w:customStyle="1" w:styleId="TekstdymkaZnak1">
    <w:name w:val="Tekst dymka Znak1"/>
    <w:rsid w:val="005672EC"/>
    <w:rPr>
      <w:rFonts w:ascii="Tahoma" w:eastAsia="Calibri" w:hAnsi="Tahoma" w:cs="Tahoma"/>
      <w:color w:val="00000A"/>
      <w:kern w:val="1"/>
      <w:sz w:val="16"/>
      <w:szCs w:val="16"/>
    </w:rPr>
  </w:style>
  <w:style w:type="character" w:customStyle="1" w:styleId="Domylnaczcionkaakapitu2">
    <w:name w:val="Domyślna czcionka akapitu2"/>
    <w:rsid w:val="005672EC"/>
  </w:style>
  <w:style w:type="character" w:customStyle="1" w:styleId="Odwoaniedokomentarza6">
    <w:name w:val="Odwołanie do komentarza6"/>
    <w:rsid w:val="005672EC"/>
    <w:rPr>
      <w:sz w:val="16"/>
      <w:szCs w:val="16"/>
    </w:rPr>
  </w:style>
  <w:style w:type="character" w:customStyle="1" w:styleId="WW-czeinternetowe1">
    <w:name w:val="WW-Łącze internetowe1"/>
    <w:rsid w:val="005672EC"/>
    <w:rPr>
      <w:rFonts w:cs="Times New Roman"/>
      <w:color w:val="000080"/>
      <w:u w:val="single"/>
    </w:rPr>
  </w:style>
  <w:style w:type="character" w:styleId="Pogrubienie">
    <w:name w:val="Strong"/>
    <w:qFormat/>
    <w:rsid w:val="005672EC"/>
    <w:rPr>
      <w:b/>
      <w:bCs/>
    </w:rPr>
  </w:style>
  <w:style w:type="character" w:customStyle="1" w:styleId="TekstpodstawowywcityZnak">
    <w:name w:val="Tekst podstawowy wcięty Znak"/>
    <w:rsid w:val="005672EC"/>
    <w:rPr>
      <w:color w:val="00000A"/>
    </w:rPr>
  </w:style>
  <w:style w:type="character" w:customStyle="1" w:styleId="TematkomentarzaZnak">
    <w:name w:val="Temat komentarza Znak"/>
    <w:rsid w:val="005672EC"/>
    <w:rPr>
      <w:b/>
      <w:bCs/>
      <w:color w:val="00000A"/>
      <w:sz w:val="20"/>
      <w:szCs w:val="20"/>
    </w:rPr>
  </w:style>
  <w:style w:type="character" w:customStyle="1" w:styleId="TekstkomentarzaZnak">
    <w:name w:val="Tekst komentarza Znak"/>
    <w:rsid w:val="005672EC"/>
    <w:rPr>
      <w:color w:val="00000A"/>
      <w:sz w:val="20"/>
      <w:szCs w:val="20"/>
    </w:rPr>
  </w:style>
  <w:style w:type="character" w:customStyle="1" w:styleId="PodtytuZnak">
    <w:name w:val="Podtytuł Znak"/>
    <w:rsid w:val="005672EC"/>
    <w:rPr>
      <w:rFonts w:ascii="Cambria" w:hAnsi="Cambria" w:cs="Cambria"/>
      <w:color w:val="00000A"/>
      <w:sz w:val="24"/>
      <w:szCs w:val="24"/>
    </w:rPr>
  </w:style>
  <w:style w:type="character" w:customStyle="1" w:styleId="HeaderChar1">
    <w:name w:val="Header Char1"/>
    <w:rsid w:val="005672EC"/>
    <w:rPr>
      <w:color w:val="00000A"/>
    </w:rPr>
  </w:style>
  <w:style w:type="character" w:customStyle="1" w:styleId="BodyTextIndentChar">
    <w:name w:val="Body Text Indent Char"/>
    <w:rsid w:val="005672EC"/>
  </w:style>
  <w:style w:type="character" w:customStyle="1" w:styleId="CommentSubjectChar">
    <w:name w:val="Comment Subject Char"/>
    <w:rsid w:val="005672EC"/>
    <w:rPr>
      <w:b/>
      <w:bCs/>
      <w:sz w:val="20"/>
      <w:szCs w:val="20"/>
    </w:rPr>
  </w:style>
  <w:style w:type="character" w:customStyle="1" w:styleId="CommentTextChar">
    <w:name w:val="Comment Text Char"/>
    <w:rsid w:val="005672EC"/>
    <w:rPr>
      <w:sz w:val="20"/>
      <w:szCs w:val="20"/>
    </w:rPr>
  </w:style>
  <w:style w:type="character" w:customStyle="1" w:styleId="SubtitleChar">
    <w:name w:val="Subtitle Char"/>
    <w:rsid w:val="005672EC"/>
    <w:rPr>
      <w:rFonts w:ascii="Cambria" w:hAnsi="Cambria" w:cs="Cambria"/>
      <w:sz w:val="24"/>
      <w:szCs w:val="24"/>
    </w:rPr>
  </w:style>
  <w:style w:type="character" w:customStyle="1" w:styleId="BodyTextChar">
    <w:name w:val="Body Text Char"/>
    <w:rsid w:val="005672EC"/>
  </w:style>
  <w:style w:type="character" w:customStyle="1" w:styleId="WW-czeinternetowe">
    <w:name w:val="WW-Łącze internetowe"/>
    <w:rsid w:val="005672EC"/>
    <w:rPr>
      <w:color w:val="0000FF"/>
      <w:u w:val="single"/>
    </w:rPr>
  </w:style>
  <w:style w:type="character" w:customStyle="1" w:styleId="Odwoaniedokomentarza1">
    <w:name w:val="Odwołanie do komentarza1"/>
    <w:rsid w:val="005672EC"/>
    <w:rPr>
      <w:sz w:val="16"/>
      <w:szCs w:val="16"/>
    </w:rPr>
  </w:style>
  <w:style w:type="character" w:customStyle="1" w:styleId="AkapitzlistZnak">
    <w:name w:val="Akapit z listą Znak"/>
    <w:rsid w:val="005672EC"/>
    <w:rPr>
      <w:sz w:val="22"/>
      <w:szCs w:val="22"/>
    </w:rPr>
  </w:style>
  <w:style w:type="character" w:customStyle="1" w:styleId="Znak">
    <w:name w:val="Znak"/>
    <w:rsid w:val="005672EC"/>
    <w:rPr>
      <w:rFonts w:ascii="Segoe UI" w:hAnsi="Segoe UI" w:cs="Segoe UI"/>
      <w:sz w:val="18"/>
      <w:szCs w:val="18"/>
    </w:rPr>
  </w:style>
  <w:style w:type="character" w:customStyle="1" w:styleId="Znak1">
    <w:name w:val="Znak1"/>
    <w:rsid w:val="005672EC"/>
    <w:rPr>
      <w:b/>
      <w:bCs/>
    </w:rPr>
  </w:style>
  <w:style w:type="character" w:customStyle="1" w:styleId="Znak2">
    <w:name w:val="Znak2"/>
    <w:rsid w:val="005672EC"/>
  </w:style>
  <w:style w:type="character" w:customStyle="1" w:styleId="Teksttreci9Odstpy-1pt">
    <w:name w:val="Tekst treści (9) + Odstępy -1 pt"/>
    <w:rsid w:val="005672EC"/>
    <w:rPr>
      <w:rFonts w:ascii="Arial" w:hAnsi="Arial" w:cs="Arial"/>
      <w:i/>
      <w:iCs/>
      <w:color w:val="000000"/>
      <w:spacing w:val="-20"/>
      <w:w w:val="100"/>
      <w:position w:val="0"/>
      <w:sz w:val="18"/>
      <w:szCs w:val="18"/>
      <w:vertAlign w:val="baseline"/>
    </w:rPr>
  </w:style>
  <w:style w:type="character" w:customStyle="1" w:styleId="Teksttreci9">
    <w:name w:val="Tekst treści (9)_"/>
    <w:rsid w:val="005672EC"/>
    <w:rPr>
      <w:rFonts w:ascii="Arial" w:hAnsi="Arial" w:cs="Arial"/>
      <w:i/>
      <w:iCs/>
      <w:sz w:val="18"/>
      <w:szCs w:val="18"/>
    </w:rPr>
  </w:style>
  <w:style w:type="character" w:customStyle="1" w:styleId="h2">
    <w:name w:val="h2"/>
    <w:rsid w:val="005672EC"/>
  </w:style>
  <w:style w:type="character" w:customStyle="1" w:styleId="Teksttreci2Kursywa3">
    <w:name w:val="Tekst treści (2) + Kursywa3"/>
    <w:rsid w:val="005672EC"/>
    <w:rPr>
      <w:rFonts w:ascii="Arial" w:hAnsi="Arial" w:cs="Arial"/>
      <w:i/>
      <w:iCs/>
      <w:color w:val="000000"/>
      <w:spacing w:val="-20"/>
      <w:w w:val="100"/>
      <w:position w:val="0"/>
      <w:sz w:val="18"/>
      <w:szCs w:val="18"/>
      <w:u w:val="none"/>
      <w:vertAlign w:val="baseline"/>
    </w:rPr>
  </w:style>
  <w:style w:type="character" w:customStyle="1" w:styleId="Teksttreci39Arial">
    <w:name w:val="Tekst treści (39) + Arial"/>
    <w:rsid w:val="005672EC"/>
    <w:rPr>
      <w:rFonts w:ascii="Arial" w:hAnsi="Arial" w:cs="Arial"/>
      <w:b/>
      <w:bCs/>
      <w:color w:val="000000"/>
      <w:spacing w:val="0"/>
      <w:w w:val="100"/>
      <w:position w:val="0"/>
      <w:sz w:val="18"/>
      <w:szCs w:val="18"/>
      <w:vertAlign w:val="baseline"/>
    </w:rPr>
  </w:style>
  <w:style w:type="character" w:customStyle="1" w:styleId="Teksttreci39Exact">
    <w:name w:val="Tekst treści (39) Exact"/>
    <w:rsid w:val="005672EC"/>
    <w:rPr>
      <w:rFonts w:ascii="Calibri" w:hAnsi="Calibri" w:cs="Calibri"/>
      <w:sz w:val="18"/>
      <w:szCs w:val="18"/>
    </w:rPr>
  </w:style>
  <w:style w:type="character" w:customStyle="1" w:styleId="Teksttreci3810ptExact">
    <w:name w:val="Tekst treści (38) + 10 pt Exact"/>
    <w:rsid w:val="005672EC"/>
    <w:rPr>
      <w:rFonts w:ascii="Calibri" w:hAnsi="Calibri" w:cs="Calibri"/>
      <w:color w:val="000000"/>
      <w:spacing w:val="0"/>
      <w:w w:val="100"/>
      <w:position w:val="0"/>
      <w:sz w:val="20"/>
      <w:szCs w:val="20"/>
      <w:vertAlign w:val="baseline"/>
    </w:rPr>
  </w:style>
  <w:style w:type="character" w:customStyle="1" w:styleId="Teksttreci38Exact">
    <w:name w:val="Tekst treści (38) Exact"/>
    <w:rsid w:val="005672EC"/>
    <w:rPr>
      <w:rFonts w:ascii="Calibri" w:hAnsi="Calibri" w:cs="Calibri"/>
      <w:sz w:val="18"/>
      <w:szCs w:val="18"/>
    </w:rPr>
  </w:style>
  <w:style w:type="character" w:customStyle="1" w:styleId="Teksttreci2Calibri">
    <w:name w:val="Tekst treści (2) + Calibri"/>
    <w:rsid w:val="005672EC"/>
    <w:rPr>
      <w:rFonts w:ascii="Calibri" w:hAnsi="Calibri" w:cs="Calibri"/>
      <w:b/>
      <w:bCs/>
      <w:color w:val="000000"/>
      <w:spacing w:val="0"/>
      <w:w w:val="100"/>
      <w:position w:val="0"/>
      <w:sz w:val="20"/>
      <w:szCs w:val="20"/>
      <w:u w:val="none"/>
      <w:vertAlign w:val="baseline"/>
    </w:rPr>
  </w:style>
  <w:style w:type="character" w:customStyle="1" w:styleId="Pogrubienie1">
    <w:name w:val="Pogrubienie1"/>
    <w:rsid w:val="005672EC"/>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sid w:val="005672EC"/>
    <w:rPr>
      <w:rFonts w:ascii="Arial" w:hAnsi="Arial" w:cs="Arial"/>
      <w:sz w:val="18"/>
      <w:szCs w:val="18"/>
      <w:u w:val="none"/>
    </w:rPr>
  </w:style>
  <w:style w:type="character" w:customStyle="1" w:styleId="Teksttreci2">
    <w:name w:val="Tekst treści (2)_"/>
    <w:rsid w:val="005672EC"/>
    <w:rPr>
      <w:rFonts w:ascii="Arial" w:hAnsi="Arial" w:cs="Arial"/>
      <w:sz w:val="18"/>
      <w:szCs w:val="18"/>
    </w:rPr>
  </w:style>
  <w:style w:type="character" w:customStyle="1" w:styleId="Znak3">
    <w:name w:val="Znak3"/>
    <w:rsid w:val="005672EC"/>
    <w:rPr>
      <w:rFonts w:ascii="Cambria" w:hAnsi="Cambria" w:cs="Cambria"/>
      <w:sz w:val="24"/>
      <w:szCs w:val="24"/>
    </w:rPr>
  </w:style>
  <w:style w:type="character" w:customStyle="1" w:styleId="Znak4">
    <w:name w:val="Znak4"/>
    <w:rsid w:val="005672EC"/>
    <w:rPr>
      <w:rFonts w:ascii="Cambria" w:hAnsi="Cambria" w:cs="Cambria"/>
      <w:b/>
      <w:bCs/>
      <w:kern w:val="1"/>
      <w:sz w:val="32"/>
      <w:szCs w:val="32"/>
    </w:rPr>
  </w:style>
  <w:style w:type="character" w:customStyle="1" w:styleId="Znak5">
    <w:name w:val="Znak5"/>
    <w:rsid w:val="005672EC"/>
  </w:style>
  <w:style w:type="character" w:customStyle="1" w:styleId="Znak6">
    <w:name w:val="Znak6"/>
    <w:rsid w:val="005672EC"/>
  </w:style>
  <w:style w:type="character" w:customStyle="1" w:styleId="Znak7">
    <w:name w:val="Znak7"/>
    <w:rsid w:val="005672EC"/>
  </w:style>
  <w:style w:type="character" w:customStyle="1" w:styleId="Znak8">
    <w:name w:val="Znak8"/>
    <w:rsid w:val="005672EC"/>
    <w:rPr>
      <w:rFonts w:ascii="Cambria" w:hAnsi="Cambria" w:cs="Cambria"/>
      <w:b/>
      <w:bCs/>
      <w:sz w:val="26"/>
      <w:szCs w:val="26"/>
    </w:rPr>
  </w:style>
  <w:style w:type="character" w:customStyle="1" w:styleId="WW8Num48z0">
    <w:name w:val="WW8Num48z0"/>
    <w:rsid w:val="005672EC"/>
  </w:style>
  <w:style w:type="character" w:customStyle="1" w:styleId="WW8Num47z1">
    <w:name w:val="WW8Num47z1"/>
    <w:rsid w:val="005672EC"/>
  </w:style>
  <w:style w:type="character" w:customStyle="1" w:styleId="WW8Num47z0">
    <w:name w:val="WW8Num47z0"/>
    <w:rsid w:val="005672EC"/>
    <w:rPr>
      <w:rFonts w:ascii="Arial" w:hAnsi="Arial" w:cs="Arial"/>
      <w:color w:val="000000"/>
      <w:spacing w:val="0"/>
      <w:w w:val="100"/>
      <w:position w:val="0"/>
      <w:sz w:val="18"/>
      <w:szCs w:val="18"/>
      <w:u w:val="none"/>
      <w:vertAlign w:val="baseline"/>
    </w:rPr>
  </w:style>
  <w:style w:type="character" w:customStyle="1" w:styleId="WW8Num46z8">
    <w:name w:val="WW8Num46z8"/>
    <w:rsid w:val="005672EC"/>
  </w:style>
  <w:style w:type="character" w:customStyle="1" w:styleId="WW8Num46z7">
    <w:name w:val="WW8Num46z7"/>
    <w:rsid w:val="005672EC"/>
  </w:style>
  <w:style w:type="character" w:customStyle="1" w:styleId="WW8Num46z6">
    <w:name w:val="WW8Num46z6"/>
    <w:rsid w:val="005672EC"/>
  </w:style>
  <w:style w:type="character" w:customStyle="1" w:styleId="WW8Num46z5">
    <w:name w:val="WW8Num46z5"/>
    <w:rsid w:val="005672EC"/>
  </w:style>
  <w:style w:type="character" w:customStyle="1" w:styleId="WW8Num46z4">
    <w:name w:val="WW8Num46z4"/>
    <w:rsid w:val="005672EC"/>
  </w:style>
  <w:style w:type="character" w:customStyle="1" w:styleId="WW8Num46z3">
    <w:name w:val="WW8Num46z3"/>
    <w:rsid w:val="005672EC"/>
  </w:style>
  <w:style w:type="character" w:customStyle="1" w:styleId="WW8Num46z2">
    <w:name w:val="WW8Num46z2"/>
    <w:rsid w:val="005672EC"/>
  </w:style>
  <w:style w:type="character" w:customStyle="1" w:styleId="WW8Num46z1">
    <w:name w:val="WW8Num46z1"/>
    <w:rsid w:val="005672EC"/>
  </w:style>
  <w:style w:type="character" w:customStyle="1" w:styleId="WW8Num46z0">
    <w:name w:val="WW8Num46z0"/>
    <w:rsid w:val="005672EC"/>
  </w:style>
  <w:style w:type="character" w:customStyle="1" w:styleId="WW8Num45z8">
    <w:name w:val="WW8Num45z8"/>
    <w:rsid w:val="005672EC"/>
  </w:style>
  <w:style w:type="character" w:customStyle="1" w:styleId="WW8Num45z7">
    <w:name w:val="WW8Num45z7"/>
    <w:rsid w:val="005672EC"/>
  </w:style>
  <w:style w:type="character" w:customStyle="1" w:styleId="WW8Num45z6">
    <w:name w:val="WW8Num45z6"/>
    <w:rsid w:val="005672EC"/>
  </w:style>
  <w:style w:type="character" w:customStyle="1" w:styleId="WW8Num45z5">
    <w:name w:val="WW8Num45z5"/>
    <w:rsid w:val="005672EC"/>
  </w:style>
  <w:style w:type="character" w:customStyle="1" w:styleId="WW8Num45z4">
    <w:name w:val="WW8Num45z4"/>
    <w:rsid w:val="005672EC"/>
  </w:style>
  <w:style w:type="character" w:customStyle="1" w:styleId="WW8Num45z3">
    <w:name w:val="WW8Num45z3"/>
    <w:rsid w:val="005672EC"/>
  </w:style>
  <w:style w:type="character" w:customStyle="1" w:styleId="WW8Num45z2">
    <w:name w:val="WW8Num45z2"/>
    <w:rsid w:val="005672EC"/>
  </w:style>
  <w:style w:type="character" w:customStyle="1" w:styleId="WW8Num45z1">
    <w:name w:val="WW8Num45z1"/>
    <w:rsid w:val="005672EC"/>
  </w:style>
  <w:style w:type="character" w:customStyle="1" w:styleId="WW8Num45z0">
    <w:name w:val="WW8Num45z0"/>
    <w:rsid w:val="005672EC"/>
  </w:style>
  <w:style w:type="character" w:customStyle="1" w:styleId="WW8Num44z1">
    <w:name w:val="WW8Num44z1"/>
    <w:rsid w:val="005672EC"/>
  </w:style>
  <w:style w:type="character" w:customStyle="1" w:styleId="WW8Num44z0">
    <w:name w:val="WW8Num44z0"/>
    <w:rsid w:val="005672EC"/>
    <w:rPr>
      <w:rFonts w:ascii="Arial" w:hAnsi="Arial" w:cs="Arial"/>
      <w:color w:val="000000"/>
      <w:spacing w:val="0"/>
      <w:w w:val="100"/>
      <w:position w:val="0"/>
      <w:sz w:val="18"/>
      <w:szCs w:val="18"/>
      <w:u w:val="none"/>
      <w:vertAlign w:val="baseline"/>
    </w:rPr>
  </w:style>
  <w:style w:type="character" w:customStyle="1" w:styleId="WW8Num43z8">
    <w:name w:val="WW8Num43z8"/>
    <w:rsid w:val="005672EC"/>
  </w:style>
  <w:style w:type="character" w:customStyle="1" w:styleId="WW8Num43z7">
    <w:name w:val="WW8Num43z7"/>
    <w:rsid w:val="005672EC"/>
  </w:style>
  <w:style w:type="character" w:customStyle="1" w:styleId="WW8Num43z6">
    <w:name w:val="WW8Num43z6"/>
    <w:rsid w:val="005672EC"/>
  </w:style>
  <w:style w:type="character" w:customStyle="1" w:styleId="WW8Num43z5">
    <w:name w:val="WW8Num43z5"/>
    <w:rsid w:val="005672EC"/>
  </w:style>
  <w:style w:type="character" w:customStyle="1" w:styleId="WW8Num43z4">
    <w:name w:val="WW8Num43z4"/>
    <w:rsid w:val="005672EC"/>
  </w:style>
  <w:style w:type="character" w:customStyle="1" w:styleId="WW8Num43z3">
    <w:name w:val="WW8Num43z3"/>
    <w:rsid w:val="005672EC"/>
  </w:style>
  <w:style w:type="character" w:customStyle="1" w:styleId="WW8Num43z2">
    <w:name w:val="WW8Num43z2"/>
    <w:rsid w:val="005672EC"/>
  </w:style>
  <w:style w:type="character" w:customStyle="1" w:styleId="WW8Num43z1">
    <w:name w:val="WW8Num43z1"/>
    <w:rsid w:val="005672EC"/>
  </w:style>
  <w:style w:type="character" w:customStyle="1" w:styleId="WW8Num43z0">
    <w:name w:val="WW8Num43z0"/>
    <w:rsid w:val="005672EC"/>
  </w:style>
  <w:style w:type="character" w:customStyle="1" w:styleId="WW8Num42z1">
    <w:name w:val="WW8Num42z1"/>
    <w:rsid w:val="005672EC"/>
  </w:style>
  <w:style w:type="character" w:customStyle="1" w:styleId="WW8Num42z0">
    <w:name w:val="WW8Num42z0"/>
    <w:rsid w:val="005672EC"/>
    <w:rPr>
      <w:rFonts w:ascii="Arial" w:hAnsi="Arial" w:cs="Arial"/>
      <w:color w:val="000000"/>
      <w:spacing w:val="0"/>
      <w:w w:val="100"/>
      <w:position w:val="0"/>
      <w:sz w:val="18"/>
      <w:szCs w:val="18"/>
      <w:u w:val="none"/>
      <w:vertAlign w:val="baseline"/>
    </w:rPr>
  </w:style>
  <w:style w:type="character" w:customStyle="1" w:styleId="WW8Num41z1">
    <w:name w:val="WW8Num41z1"/>
    <w:rsid w:val="005672EC"/>
  </w:style>
  <w:style w:type="character" w:customStyle="1" w:styleId="WW8Num41z0">
    <w:name w:val="WW8Num41z0"/>
    <w:rsid w:val="005672EC"/>
    <w:rPr>
      <w:rFonts w:ascii="Arial" w:hAnsi="Arial" w:cs="Arial"/>
      <w:color w:val="000000"/>
      <w:spacing w:val="0"/>
      <w:w w:val="100"/>
      <w:position w:val="0"/>
      <w:sz w:val="18"/>
      <w:szCs w:val="18"/>
      <w:u w:val="none"/>
      <w:vertAlign w:val="baseline"/>
    </w:rPr>
  </w:style>
  <w:style w:type="character" w:customStyle="1" w:styleId="WW8Num40z1">
    <w:name w:val="WW8Num40z1"/>
    <w:rsid w:val="005672EC"/>
  </w:style>
  <w:style w:type="character" w:customStyle="1" w:styleId="WW8Num40z0">
    <w:name w:val="WW8Num40z0"/>
    <w:rsid w:val="005672EC"/>
    <w:rPr>
      <w:rFonts w:ascii="Arial" w:hAnsi="Arial" w:cs="Arial"/>
      <w:color w:val="000000"/>
      <w:spacing w:val="0"/>
      <w:w w:val="100"/>
      <w:position w:val="0"/>
      <w:sz w:val="18"/>
      <w:szCs w:val="18"/>
      <w:u w:val="none"/>
      <w:vertAlign w:val="baseline"/>
    </w:rPr>
  </w:style>
  <w:style w:type="character" w:customStyle="1" w:styleId="WW8Num39z1">
    <w:name w:val="WW8Num39z1"/>
    <w:rsid w:val="005672EC"/>
  </w:style>
  <w:style w:type="character" w:customStyle="1" w:styleId="WW8Num39z0">
    <w:name w:val="WW8Num39z0"/>
    <w:rsid w:val="005672EC"/>
    <w:rPr>
      <w:rFonts w:ascii="Arial" w:hAnsi="Arial" w:cs="Arial"/>
      <w:color w:val="000000"/>
      <w:spacing w:val="0"/>
      <w:w w:val="100"/>
      <w:position w:val="0"/>
      <w:sz w:val="18"/>
      <w:szCs w:val="18"/>
      <w:u w:val="none"/>
      <w:vertAlign w:val="baseline"/>
    </w:rPr>
  </w:style>
  <w:style w:type="character" w:customStyle="1" w:styleId="WW8Num38z1">
    <w:name w:val="WW8Num38z1"/>
    <w:rsid w:val="005672EC"/>
  </w:style>
  <w:style w:type="character" w:customStyle="1" w:styleId="WW8Num38z0">
    <w:name w:val="WW8Num38z0"/>
    <w:rsid w:val="005672EC"/>
    <w:rPr>
      <w:rFonts w:ascii="Arial" w:hAnsi="Arial" w:cs="Arial"/>
      <w:color w:val="000000"/>
      <w:spacing w:val="0"/>
      <w:w w:val="100"/>
      <w:position w:val="0"/>
      <w:sz w:val="18"/>
      <w:szCs w:val="18"/>
      <w:u w:val="none"/>
      <w:vertAlign w:val="baseline"/>
    </w:rPr>
  </w:style>
  <w:style w:type="character" w:customStyle="1" w:styleId="WW8Num37z1">
    <w:name w:val="WW8Num37z1"/>
    <w:rsid w:val="005672EC"/>
  </w:style>
  <w:style w:type="character" w:customStyle="1" w:styleId="WW8Num37z0">
    <w:name w:val="WW8Num37z0"/>
    <w:rsid w:val="005672EC"/>
  </w:style>
  <w:style w:type="character" w:customStyle="1" w:styleId="WW8Num36z0">
    <w:name w:val="WW8Num36z0"/>
    <w:rsid w:val="005672EC"/>
  </w:style>
  <w:style w:type="character" w:customStyle="1" w:styleId="WW8Num35z1">
    <w:name w:val="WW8Num35z1"/>
    <w:rsid w:val="005672EC"/>
  </w:style>
  <w:style w:type="character" w:customStyle="1" w:styleId="WW8Num35z0">
    <w:name w:val="WW8Num35z0"/>
    <w:rsid w:val="005672EC"/>
  </w:style>
  <w:style w:type="character" w:customStyle="1" w:styleId="WW8Num34z1">
    <w:name w:val="WW8Num34z1"/>
    <w:rsid w:val="005672EC"/>
  </w:style>
  <w:style w:type="character" w:customStyle="1" w:styleId="WW8Num34z0">
    <w:name w:val="WW8Num34z0"/>
    <w:rsid w:val="005672EC"/>
    <w:rPr>
      <w:rFonts w:ascii="Arial" w:hAnsi="Arial" w:cs="Arial"/>
      <w:color w:val="000000"/>
      <w:spacing w:val="0"/>
      <w:w w:val="100"/>
      <w:position w:val="0"/>
      <w:sz w:val="18"/>
      <w:szCs w:val="18"/>
      <w:u w:val="none"/>
      <w:vertAlign w:val="baseline"/>
    </w:rPr>
  </w:style>
  <w:style w:type="character" w:customStyle="1" w:styleId="WW8Num33z8">
    <w:name w:val="WW8Num33z8"/>
    <w:rsid w:val="005672EC"/>
  </w:style>
  <w:style w:type="character" w:customStyle="1" w:styleId="WW8Num33z7">
    <w:name w:val="WW8Num33z7"/>
    <w:rsid w:val="005672EC"/>
  </w:style>
  <w:style w:type="character" w:customStyle="1" w:styleId="WW8Num33z6">
    <w:name w:val="WW8Num33z6"/>
    <w:rsid w:val="005672EC"/>
  </w:style>
  <w:style w:type="character" w:customStyle="1" w:styleId="WW8Num33z5">
    <w:name w:val="WW8Num33z5"/>
    <w:rsid w:val="005672EC"/>
  </w:style>
  <w:style w:type="character" w:customStyle="1" w:styleId="WW8Num33z4">
    <w:name w:val="WW8Num33z4"/>
    <w:rsid w:val="005672EC"/>
  </w:style>
  <w:style w:type="character" w:customStyle="1" w:styleId="WW8Num33z3">
    <w:name w:val="WW8Num33z3"/>
    <w:rsid w:val="005672EC"/>
  </w:style>
  <w:style w:type="character" w:customStyle="1" w:styleId="WW8Num33z2">
    <w:name w:val="WW8Num33z2"/>
    <w:rsid w:val="005672EC"/>
  </w:style>
  <w:style w:type="character" w:customStyle="1" w:styleId="WW8Num33z1">
    <w:name w:val="WW8Num33z1"/>
    <w:rsid w:val="005672EC"/>
  </w:style>
  <w:style w:type="character" w:customStyle="1" w:styleId="WW8Num33z0">
    <w:name w:val="WW8Num33z0"/>
    <w:rsid w:val="005672EC"/>
  </w:style>
  <w:style w:type="character" w:customStyle="1" w:styleId="WW8Num32z2">
    <w:name w:val="WW8Num32z2"/>
    <w:rsid w:val="005672EC"/>
    <w:rPr>
      <w:sz w:val="22"/>
      <w:szCs w:val="22"/>
    </w:rPr>
  </w:style>
  <w:style w:type="character" w:customStyle="1" w:styleId="WW8Num32z1">
    <w:name w:val="WW8Num32z1"/>
    <w:rsid w:val="005672EC"/>
    <w:rPr>
      <w:rFonts w:ascii="Times New Roman" w:hAnsi="Times New Roman" w:cs="Times New Roman"/>
      <w:sz w:val="22"/>
      <w:szCs w:val="22"/>
    </w:rPr>
  </w:style>
  <w:style w:type="character" w:customStyle="1" w:styleId="WW8Num32z0">
    <w:name w:val="WW8Num32z0"/>
    <w:rsid w:val="005672EC"/>
  </w:style>
  <w:style w:type="character" w:customStyle="1" w:styleId="WW8Num31z0">
    <w:name w:val="WW8Num31z0"/>
    <w:rsid w:val="005672EC"/>
  </w:style>
  <w:style w:type="character" w:customStyle="1" w:styleId="WW8Num30z8">
    <w:name w:val="WW8Num30z8"/>
    <w:rsid w:val="005672EC"/>
  </w:style>
  <w:style w:type="character" w:customStyle="1" w:styleId="WW8Num30z7">
    <w:name w:val="WW8Num30z7"/>
    <w:rsid w:val="005672EC"/>
  </w:style>
  <w:style w:type="character" w:customStyle="1" w:styleId="WW8Num30z6">
    <w:name w:val="WW8Num30z6"/>
    <w:rsid w:val="005672EC"/>
  </w:style>
  <w:style w:type="character" w:customStyle="1" w:styleId="WW8Num30z5">
    <w:name w:val="WW8Num30z5"/>
    <w:rsid w:val="005672EC"/>
  </w:style>
  <w:style w:type="character" w:customStyle="1" w:styleId="WW8Num30z4">
    <w:name w:val="WW8Num30z4"/>
    <w:rsid w:val="005672EC"/>
  </w:style>
  <w:style w:type="character" w:customStyle="1" w:styleId="WW8Num30z3">
    <w:name w:val="WW8Num30z3"/>
    <w:rsid w:val="005672EC"/>
  </w:style>
  <w:style w:type="character" w:customStyle="1" w:styleId="WW8Num30z2">
    <w:name w:val="WW8Num30z2"/>
    <w:rsid w:val="005672EC"/>
  </w:style>
  <w:style w:type="character" w:customStyle="1" w:styleId="WW8Num30z1">
    <w:name w:val="WW8Num30z1"/>
    <w:rsid w:val="005672EC"/>
  </w:style>
  <w:style w:type="character" w:customStyle="1" w:styleId="WW8Num30z0">
    <w:name w:val="WW8Num30z0"/>
    <w:rsid w:val="005672EC"/>
  </w:style>
  <w:style w:type="character" w:customStyle="1" w:styleId="WW8Num29z3">
    <w:name w:val="WW8Num29z3"/>
    <w:rsid w:val="005672EC"/>
    <w:rPr>
      <w:rFonts w:ascii="Symbol" w:hAnsi="Symbol" w:cs="Symbol"/>
    </w:rPr>
  </w:style>
  <w:style w:type="character" w:customStyle="1" w:styleId="WW8Num29z2">
    <w:name w:val="WW8Num29z2"/>
    <w:rsid w:val="005672EC"/>
    <w:rPr>
      <w:rFonts w:ascii="Wingdings" w:hAnsi="Wingdings" w:cs="Wingdings"/>
    </w:rPr>
  </w:style>
  <w:style w:type="character" w:customStyle="1" w:styleId="WW8Num29z1">
    <w:name w:val="WW8Num29z1"/>
    <w:rsid w:val="005672EC"/>
    <w:rPr>
      <w:rFonts w:ascii="Courier New" w:hAnsi="Courier New" w:cs="Courier New"/>
    </w:rPr>
  </w:style>
  <w:style w:type="character" w:customStyle="1" w:styleId="WW8Num29z0">
    <w:name w:val="WW8Num29z0"/>
    <w:rsid w:val="005672EC"/>
  </w:style>
  <w:style w:type="character" w:customStyle="1" w:styleId="WW8Num28z1">
    <w:name w:val="WW8Num28z1"/>
    <w:rsid w:val="005672EC"/>
  </w:style>
  <w:style w:type="character" w:customStyle="1" w:styleId="WW8Num28z0">
    <w:name w:val="WW8Num28z0"/>
    <w:rsid w:val="005672EC"/>
  </w:style>
  <w:style w:type="character" w:customStyle="1" w:styleId="WW8Num27z8">
    <w:name w:val="WW8Num27z8"/>
    <w:rsid w:val="005672EC"/>
  </w:style>
  <w:style w:type="character" w:customStyle="1" w:styleId="WW8Num27z7">
    <w:name w:val="WW8Num27z7"/>
    <w:rsid w:val="005672EC"/>
  </w:style>
  <w:style w:type="character" w:customStyle="1" w:styleId="WW8Num27z6">
    <w:name w:val="WW8Num27z6"/>
    <w:rsid w:val="005672EC"/>
  </w:style>
  <w:style w:type="character" w:customStyle="1" w:styleId="WW8Num27z5">
    <w:name w:val="WW8Num27z5"/>
    <w:rsid w:val="005672EC"/>
  </w:style>
  <w:style w:type="character" w:customStyle="1" w:styleId="WW8Num27z4">
    <w:name w:val="WW8Num27z4"/>
    <w:rsid w:val="005672EC"/>
  </w:style>
  <w:style w:type="character" w:customStyle="1" w:styleId="WW8Num27z3">
    <w:name w:val="WW8Num27z3"/>
    <w:rsid w:val="005672EC"/>
  </w:style>
  <w:style w:type="character" w:customStyle="1" w:styleId="WW8Num27z2">
    <w:name w:val="WW8Num27z2"/>
    <w:rsid w:val="005672EC"/>
  </w:style>
  <w:style w:type="character" w:customStyle="1" w:styleId="WW8Num27z1">
    <w:name w:val="WW8Num27z1"/>
    <w:rsid w:val="005672EC"/>
  </w:style>
  <w:style w:type="character" w:customStyle="1" w:styleId="WW8Num27z0">
    <w:name w:val="WW8Num27z0"/>
    <w:rsid w:val="005672EC"/>
  </w:style>
  <w:style w:type="character" w:customStyle="1" w:styleId="WW8Num26z8">
    <w:name w:val="WW8Num26z8"/>
    <w:rsid w:val="005672EC"/>
  </w:style>
  <w:style w:type="character" w:customStyle="1" w:styleId="WW8Num26z7">
    <w:name w:val="WW8Num26z7"/>
    <w:rsid w:val="005672EC"/>
  </w:style>
  <w:style w:type="character" w:customStyle="1" w:styleId="WW8Num26z6">
    <w:name w:val="WW8Num26z6"/>
    <w:rsid w:val="005672EC"/>
  </w:style>
  <w:style w:type="character" w:customStyle="1" w:styleId="WW8Num26z5">
    <w:name w:val="WW8Num26z5"/>
    <w:rsid w:val="005672EC"/>
  </w:style>
  <w:style w:type="character" w:customStyle="1" w:styleId="WW8Num26z4">
    <w:name w:val="WW8Num26z4"/>
    <w:rsid w:val="005672EC"/>
  </w:style>
  <w:style w:type="character" w:customStyle="1" w:styleId="WW8Num26z3">
    <w:name w:val="WW8Num26z3"/>
    <w:rsid w:val="005672EC"/>
  </w:style>
  <w:style w:type="character" w:customStyle="1" w:styleId="WW8Num26z2">
    <w:name w:val="WW8Num26z2"/>
    <w:rsid w:val="005672EC"/>
  </w:style>
  <w:style w:type="character" w:customStyle="1" w:styleId="WW8Num26z1">
    <w:name w:val="WW8Num26z1"/>
    <w:rsid w:val="005672EC"/>
  </w:style>
  <w:style w:type="character" w:customStyle="1" w:styleId="FooterChar">
    <w:name w:val="Footer Char"/>
    <w:rsid w:val="005672EC"/>
  </w:style>
  <w:style w:type="character" w:customStyle="1" w:styleId="Domylnaczcionkaakapitu3">
    <w:name w:val="Domyślna czcionka akapitu3"/>
    <w:rsid w:val="005672EC"/>
  </w:style>
  <w:style w:type="character" w:customStyle="1" w:styleId="NagwekZnak">
    <w:name w:val="Nagłówek Znak"/>
    <w:basedOn w:val="Domylnaczcionkaakapitu3"/>
    <w:rsid w:val="005672EC"/>
  </w:style>
  <w:style w:type="character" w:customStyle="1" w:styleId="TekstdymkaZnak">
    <w:name w:val="Tekst dymka Znak"/>
    <w:rsid w:val="005672EC"/>
    <w:rPr>
      <w:rFonts w:ascii="Times New Roman" w:hAnsi="Times New Roman" w:cs="Times New Roman"/>
      <w:sz w:val="2"/>
      <w:szCs w:val="2"/>
    </w:rPr>
  </w:style>
  <w:style w:type="character" w:customStyle="1" w:styleId="Domylnaczcionkaakapitu30">
    <w:name w:val="Domyślna czcionka akapitu3"/>
    <w:rsid w:val="005672EC"/>
  </w:style>
  <w:style w:type="character" w:customStyle="1" w:styleId="WW8Num5z8">
    <w:name w:val="WW8Num5z8"/>
    <w:rsid w:val="005672EC"/>
  </w:style>
  <w:style w:type="character" w:customStyle="1" w:styleId="WW8Num5z7">
    <w:name w:val="WW8Num5z7"/>
    <w:rsid w:val="005672EC"/>
  </w:style>
  <w:style w:type="character" w:customStyle="1" w:styleId="WW8Num5z6">
    <w:name w:val="WW8Num5z6"/>
    <w:rsid w:val="005672EC"/>
  </w:style>
  <w:style w:type="character" w:customStyle="1" w:styleId="WW8Num5z5">
    <w:name w:val="WW8Num5z5"/>
    <w:rsid w:val="005672EC"/>
  </w:style>
  <w:style w:type="character" w:customStyle="1" w:styleId="WW8Num5z4">
    <w:name w:val="WW8Num5z4"/>
    <w:rsid w:val="005672EC"/>
  </w:style>
  <w:style w:type="character" w:customStyle="1" w:styleId="WW8Num5z3">
    <w:name w:val="WW8Num5z3"/>
    <w:rsid w:val="005672EC"/>
    <w:rPr>
      <w:rFonts w:ascii="Times New Roman" w:eastAsia="Times New Roman" w:hAnsi="Times New Roman" w:cs="Times New Roman"/>
      <w:sz w:val="20"/>
      <w:szCs w:val="20"/>
    </w:rPr>
  </w:style>
  <w:style w:type="character" w:customStyle="1" w:styleId="WW8Num5z2">
    <w:name w:val="WW8Num5z2"/>
    <w:rsid w:val="005672EC"/>
    <w:rPr>
      <w:rFonts w:eastAsia="Times New Roman" w:cs="Times New Roman"/>
      <w:sz w:val="20"/>
      <w:szCs w:val="20"/>
    </w:rPr>
  </w:style>
  <w:style w:type="character" w:customStyle="1" w:styleId="WW8Num5z1">
    <w:name w:val="WW8Num5z1"/>
    <w:rsid w:val="005672EC"/>
    <w:rPr>
      <w:rFonts w:ascii="Symbol" w:hAnsi="Symbol" w:cs="Symbol"/>
    </w:rPr>
  </w:style>
  <w:style w:type="character" w:customStyle="1" w:styleId="Odwoaniedokomentarza7">
    <w:name w:val="Odwołanie do komentarza7"/>
    <w:rsid w:val="005672EC"/>
    <w:rPr>
      <w:sz w:val="16"/>
      <w:szCs w:val="16"/>
    </w:rPr>
  </w:style>
  <w:style w:type="character" w:customStyle="1" w:styleId="TekstkomentarzaZnak1">
    <w:name w:val="Tekst komentarza Znak1"/>
    <w:rsid w:val="005672EC"/>
    <w:rPr>
      <w:rFonts w:ascii="Liberation Serif" w:eastAsia="NSimSun" w:hAnsi="Liberation Serif" w:cs="Mangal"/>
      <w:kern w:val="1"/>
      <w:szCs w:val="18"/>
      <w:lang w:eastAsia="hi-IN" w:bidi="hi-IN"/>
    </w:rPr>
  </w:style>
  <w:style w:type="character" w:customStyle="1" w:styleId="TematkomentarzaZnak1">
    <w:name w:val="Temat komentarza Znak1"/>
    <w:rsid w:val="005672EC"/>
    <w:rPr>
      <w:rFonts w:ascii="Liberation Serif" w:eastAsia="NSimSun" w:hAnsi="Liberation Serif" w:cs="Mangal"/>
      <w:b/>
      <w:bCs/>
      <w:kern w:val="1"/>
      <w:szCs w:val="18"/>
      <w:lang w:eastAsia="hi-IN" w:bidi="hi-IN"/>
    </w:rPr>
  </w:style>
  <w:style w:type="character" w:customStyle="1" w:styleId="fontstyle126">
    <w:name w:val="fontstyle126"/>
    <w:rsid w:val="005672EC"/>
    <w:rPr>
      <w:color w:val="000000"/>
      <w:sz w:val="20"/>
    </w:rPr>
  </w:style>
  <w:style w:type="character" w:styleId="Uwydatnienie">
    <w:name w:val="Emphasis"/>
    <w:uiPriority w:val="20"/>
    <w:qFormat/>
    <w:rsid w:val="005672EC"/>
    <w:rPr>
      <w:i/>
      <w:iCs/>
    </w:rPr>
  </w:style>
  <w:style w:type="character" w:customStyle="1" w:styleId="Domylnaczcionkaakapitu12">
    <w:name w:val="Domyślna czcionka akapitu12"/>
    <w:rsid w:val="005672EC"/>
  </w:style>
  <w:style w:type="character" w:customStyle="1" w:styleId="Odwoaniedokomentarza5">
    <w:name w:val="Odwołanie do komentarza5"/>
    <w:rsid w:val="005672EC"/>
    <w:rPr>
      <w:sz w:val="16"/>
      <w:szCs w:val="16"/>
    </w:rPr>
  </w:style>
  <w:style w:type="character" w:customStyle="1" w:styleId="Odwoaniedokomentarza4">
    <w:name w:val="Odwołanie do komentarza4"/>
    <w:rsid w:val="005672EC"/>
    <w:rPr>
      <w:sz w:val="16"/>
      <w:szCs w:val="16"/>
    </w:rPr>
  </w:style>
  <w:style w:type="character" w:customStyle="1" w:styleId="Odwoaniedokomentarza3">
    <w:name w:val="Odwołanie do komentarza3"/>
    <w:rsid w:val="005672EC"/>
    <w:rPr>
      <w:sz w:val="16"/>
      <w:szCs w:val="16"/>
    </w:rPr>
  </w:style>
  <w:style w:type="character" w:customStyle="1" w:styleId="Znak0">
    <w:name w:val="Znak"/>
    <w:rsid w:val="005672EC"/>
    <w:rPr>
      <w:rFonts w:ascii="Arial" w:hAnsi="Arial" w:cs="Arial"/>
      <w:kern w:val="1"/>
      <w:sz w:val="24"/>
      <w:lang w:val="pl-PL" w:eastAsia="ar-SA" w:bidi="ar-SA"/>
    </w:rPr>
  </w:style>
  <w:style w:type="character" w:customStyle="1" w:styleId="WW8Num29z4">
    <w:name w:val="WW8Num29z4"/>
    <w:rsid w:val="005672EC"/>
  </w:style>
  <w:style w:type="character" w:customStyle="1" w:styleId="WW8Num29z5">
    <w:name w:val="WW8Num29z5"/>
    <w:rsid w:val="005672EC"/>
  </w:style>
  <w:style w:type="character" w:customStyle="1" w:styleId="WW8Num29z6">
    <w:name w:val="WW8Num29z6"/>
    <w:rsid w:val="005672EC"/>
  </w:style>
  <w:style w:type="character" w:customStyle="1" w:styleId="WW8Num29z7">
    <w:name w:val="WW8Num29z7"/>
    <w:rsid w:val="005672EC"/>
  </w:style>
  <w:style w:type="character" w:customStyle="1" w:styleId="WW8Num29z8">
    <w:name w:val="WW8Num29z8"/>
    <w:rsid w:val="005672EC"/>
  </w:style>
  <w:style w:type="character" w:customStyle="1" w:styleId="WW8Num39z2">
    <w:name w:val="WW8Num39z2"/>
    <w:rsid w:val="005672EC"/>
  </w:style>
  <w:style w:type="character" w:customStyle="1" w:styleId="WW8Num39z3">
    <w:name w:val="WW8Num39z3"/>
    <w:rsid w:val="005672EC"/>
  </w:style>
  <w:style w:type="character" w:customStyle="1" w:styleId="WW8Num39z4">
    <w:name w:val="WW8Num39z4"/>
    <w:rsid w:val="005672EC"/>
  </w:style>
  <w:style w:type="character" w:customStyle="1" w:styleId="WW8Num39z5">
    <w:name w:val="WW8Num39z5"/>
    <w:rsid w:val="005672EC"/>
  </w:style>
  <w:style w:type="character" w:customStyle="1" w:styleId="WW8Num39z6">
    <w:name w:val="WW8Num39z6"/>
    <w:rsid w:val="005672EC"/>
  </w:style>
  <w:style w:type="character" w:customStyle="1" w:styleId="WW8Num39z7">
    <w:name w:val="WW8Num39z7"/>
    <w:rsid w:val="005672EC"/>
  </w:style>
  <w:style w:type="character" w:customStyle="1" w:styleId="WW8Num39z8">
    <w:name w:val="WW8Num39z8"/>
    <w:rsid w:val="005672EC"/>
  </w:style>
  <w:style w:type="character" w:customStyle="1" w:styleId="Znakinumeracji">
    <w:name w:val="Znaki numeracji"/>
    <w:rsid w:val="005672EC"/>
  </w:style>
  <w:style w:type="character" w:customStyle="1" w:styleId="TytuZnak">
    <w:name w:val="Tytuł Znak"/>
    <w:rsid w:val="005672EC"/>
    <w:rPr>
      <w:sz w:val="28"/>
    </w:rPr>
  </w:style>
  <w:style w:type="character" w:customStyle="1" w:styleId="Tekstpodstawowy2Znak">
    <w:name w:val="Tekst podstawowy 2 Znak"/>
    <w:rsid w:val="005672EC"/>
    <w:rPr>
      <w:sz w:val="24"/>
      <w:szCs w:val="24"/>
    </w:rPr>
  </w:style>
  <w:style w:type="character" w:customStyle="1" w:styleId="s13">
    <w:name w:val="s13"/>
    <w:basedOn w:val="Domylnaczcionkaakapitu3"/>
    <w:rsid w:val="005672EC"/>
  </w:style>
  <w:style w:type="character" w:styleId="Numerstrony">
    <w:name w:val="page number"/>
    <w:basedOn w:val="Domylnaczcionkaakapitu30"/>
    <w:rsid w:val="005672EC"/>
  </w:style>
  <w:style w:type="character" w:customStyle="1" w:styleId="ListParagraphChar">
    <w:name w:val="List Paragraph Char"/>
    <w:rsid w:val="005672EC"/>
    <w:rPr>
      <w:rFonts w:ascii="Lucida Grande" w:eastAsia="ヒラギノ角ゴ Pro W3" w:hAnsi="Lucida Grande" w:cs="Lucida Grande"/>
      <w:color w:val="000000"/>
      <w:kern w:val="1"/>
      <w:sz w:val="22"/>
      <w:szCs w:val="24"/>
      <w:lang w:val="pl-PL" w:eastAsia="hi-IN" w:bidi="hi-IN"/>
    </w:rPr>
  </w:style>
  <w:style w:type="character" w:customStyle="1" w:styleId="Absatz-Standardschriftart">
    <w:name w:val="Absatz-Standardschriftart"/>
    <w:rsid w:val="005672EC"/>
  </w:style>
  <w:style w:type="character" w:customStyle="1" w:styleId="WW-Absatz-Standardschriftart">
    <w:name w:val="WW-Absatz-Standardschriftart"/>
    <w:rsid w:val="005672EC"/>
  </w:style>
  <w:style w:type="character" w:customStyle="1" w:styleId="WW-Absatz-Standardschriftart1">
    <w:name w:val="WW-Absatz-Standardschriftart1"/>
    <w:rsid w:val="005672EC"/>
  </w:style>
  <w:style w:type="character" w:customStyle="1" w:styleId="Domylnaczcionkaakapitu4">
    <w:name w:val="Domyślna czcionka akapitu4"/>
    <w:rsid w:val="005672EC"/>
  </w:style>
  <w:style w:type="character" w:customStyle="1" w:styleId="Domylnaczcionkaakapitu5">
    <w:name w:val="Domyślna czcionka akapitu5"/>
    <w:rsid w:val="005672EC"/>
  </w:style>
  <w:style w:type="character" w:customStyle="1" w:styleId="Domylnaczcionkaakapitu6">
    <w:name w:val="Domyślna czcionka akapitu6"/>
    <w:rsid w:val="005672EC"/>
  </w:style>
  <w:style w:type="character" w:customStyle="1" w:styleId="Domylnaczcionkaakapitu7">
    <w:name w:val="Domyślna czcionka akapitu7"/>
    <w:rsid w:val="005672EC"/>
  </w:style>
  <w:style w:type="character" w:customStyle="1" w:styleId="WW-WW8Num4ztrue6">
    <w:name w:val="WW-WW8Num4ztrue6"/>
    <w:rsid w:val="005672EC"/>
  </w:style>
  <w:style w:type="character" w:customStyle="1" w:styleId="WW-WW8Num4ztrue5">
    <w:name w:val="WW-WW8Num4ztrue5"/>
    <w:rsid w:val="005672EC"/>
  </w:style>
  <w:style w:type="character" w:customStyle="1" w:styleId="WW-WW8Num4ztrue4">
    <w:name w:val="WW-WW8Num4ztrue4"/>
    <w:rsid w:val="005672EC"/>
  </w:style>
  <w:style w:type="character" w:customStyle="1" w:styleId="WW-WW8Num4ztrue3">
    <w:name w:val="WW-WW8Num4ztrue3"/>
    <w:rsid w:val="005672EC"/>
  </w:style>
  <w:style w:type="character" w:customStyle="1" w:styleId="WW-WW8Num4ztrue2">
    <w:name w:val="WW-WW8Num4ztrue2"/>
    <w:rsid w:val="005672EC"/>
  </w:style>
  <w:style w:type="character" w:customStyle="1" w:styleId="WW-WW8Num4ztrue1">
    <w:name w:val="WW-WW8Num4ztrue1"/>
    <w:rsid w:val="005672EC"/>
  </w:style>
  <w:style w:type="character" w:customStyle="1" w:styleId="WW-WW8Num4ztrue">
    <w:name w:val="WW-WW8Num4ztrue"/>
    <w:rsid w:val="005672EC"/>
  </w:style>
  <w:style w:type="character" w:customStyle="1" w:styleId="WW8Num4ztrue">
    <w:name w:val="WW8Num4ztrue"/>
    <w:rsid w:val="005672EC"/>
  </w:style>
  <w:style w:type="character" w:customStyle="1" w:styleId="WW8Num4zfalse">
    <w:name w:val="WW8Num4zfalse"/>
    <w:rsid w:val="005672EC"/>
    <w:rPr>
      <w:bCs/>
      <w:sz w:val="20"/>
      <w:szCs w:val="20"/>
    </w:rPr>
  </w:style>
  <w:style w:type="character" w:customStyle="1" w:styleId="WW-WW8Num3ztrue6">
    <w:name w:val="WW-WW8Num3ztrue6"/>
    <w:rsid w:val="005672EC"/>
  </w:style>
  <w:style w:type="character" w:customStyle="1" w:styleId="WW-WW8Num3ztrue5">
    <w:name w:val="WW-WW8Num3ztrue5"/>
    <w:rsid w:val="005672EC"/>
  </w:style>
  <w:style w:type="character" w:customStyle="1" w:styleId="WW-WW8Num3ztrue4">
    <w:name w:val="WW-WW8Num3ztrue4"/>
    <w:rsid w:val="005672EC"/>
  </w:style>
  <w:style w:type="character" w:customStyle="1" w:styleId="WW-WW8Num3ztrue3">
    <w:name w:val="WW-WW8Num3ztrue3"/>
    <w:rsid w:val="005672EC"/>
  </w:style>
  <w:style w:type="character" w:customStyle="1" w:styleId="WW-WW8Num3ztrue2">
    <w:name w:val="WW-WW8Num3ztrue2"/>
    <w:rsid w:val="005672EC"/>
  </w:style>
  <w:style w:type="character" w:customStyle="1" w:styleId="WW-WW8Num3ztrue1">
    <w:name w:val="WW-WW8Num3ztrue1"/>
    <w:rsid w:val="005672EC"/>
  </w:style>
  <w:style w:type="character" w:customStyle="1" w:styleId="WW-WW8Num3ztrue">
    <w:name w:val="WW-WW8Num3ztrue"/>
    <w:rsid w:val="005672EC"/>
  </w:style>
  <w:style w:type="character" w:customStyle="1" w:styleId="WW8Num3ztrue">
    <w:name w:val="WW8Num3ztrue"/>
    <w:rsid w:val="005672EC"/>
  </w:style>
  <w:style w:type="character" w:customStyle="1" w:styleId="WW8Num3zfalse">
    <w:name w:val="WW8Num3zfalse"/>
    <w:rsid w:val="005672EC"/>
    <w:rPr>
      <w:sz w:val="18"/>
      <w:szCs w:val="18"/>
    </w:rPr>
  </w:style>
  <w:style w:type="character" w:customStyle="1" w:styleId="WW-WW8Num2ztrue6">
    <w:name w:val="WW-WW8Num2ztrue6"/>
    <w:rsid w:val="005672EC"/>
  </w:style>
  <w:style w:type="character" w:customStyle="1" w:styleId="WW-WW8Num2ztrue5">
    <w:name w:val="WW-WW8Num2ztrue5"/>
    <w:rsid w:val="005672EC"/>
  </w:style>
  <w:style w:type="character" w:customStyle="1" w:styleId="WW-WW8Num2ztrue4">
    <w:name w:val="WW-WW8Num2ztrue4"/>
    <w:rsid w:val="005672EC"/>
  </w:style>
  <w:style w:type="character" w:customStyle="1" w:styleId="WW-WW8Num2ztrue3">
    <w:name w:val="WW-WW8Num2ztrue3"/>
    <w:rsid w:val="005672EC"/>
  </w:style>
  <w:style w:type="character" w:customStyle="1" w:styleId="WW-WW8Num2ztrue2">
    <w:name w:val="WW-WW8Num2ztrue2"/>
    <w:rsid w:val="005672EC"/>
  </w:style>
  <w:style w:type="character" w:customStyle="1" w:styleId="WW-WW8Num2ztrue1">
    <w:name w:val="WW-WW8Num2ztrue1"/>
    <w:rsid w:val="005672EC"/>
  </w:style>
  <w:style w:type="character" w:customStyle="1" w:styleId="WW-WW8Num2ztrue">
    <w:name w:val="WW-WW8Num2ztrue"/>
    <w:rsid w:val="005672EC"/>
  </w:style>
  <w:style w:type="character" w:customStyle="1" w:styleId="WW8Num2ztrue">
    <w:name w:val="WW8Num2ztrue"/>
    <w:rsid w:val="005672EC"/>
  </w:style>
  <w:style w:type="character" w:customStyle="1" w:styleId="WW8Num2zfalse">
    <w:name w:val="WW8Num2zfalse"/>
    <w:rsid w:val="005672EC"/>
  </w:style>
  <w:style w:type="character" w:customStyle="1" w:styleId="WW-WW8Num1ztrue6">
    <w:name w:val="WW-WW8Num1ztrue6"/>
    <w:rsid w:val="005672EC"/>
  </w:style>
  <w:style w:type="character" w:customStyle="1" w:styleId="WW-WW8Num1ztrue5">
    <w:name w:val="WW-WW8Num1ztrue5"/>
    <w:rsid w:val="005672EC"/>
  </w:style>
  <w:style w:type="character" w:customStyle="1" w:styleId="WW-WW8Num1ztrue4">
    <w:name w:val="WW-WW8Num1ztrue4"/>
    <w:rsid w:val="005672EC"/>
  </w:style>
  <w:style w:type="character" w:customStyle="1" w:styleId="WW-WW8Num1ztrue3">
    <w:name w:val="WW-WW8Num1ztrue3"/>
    <w:rsid w:val="005672EC"/>
  </w:style>
  <w:style w:type="character" w:customStyle="1" w:styleId="WW-WW8Num1ztrue2">
    <w:name w:val="WW-WW8Num1ztrue2"/>
    <w:rsid w:val="005672EC"/>
  </w:style>
  <w:style w:type="character" w:customStyle="1" w:styleId="WW-WW8Num1ztrue1">
    <w:name w:val="WW-WW8Num1ztrue1"/>
    <w:rsid w:val="005672EC"/>
  </w:style>
  <w:style w:type="character" w:customStyle="1" w:styleId="WW-WW8Num1ztrue">
    <w:name w:val="WW-WW8Num1ztrue"/>
    <w:rsid w:val="005672EC"/>
  </w:style>
  <w:style w:type="character" w:customStyle="1" w:styleId="WW8Num1ztrue">
    <w:name w:val="WW8Num1ztrue"/>
    <w:rsid w:val="005672EC"/>
  </w:style>
  <w:style w:type="character" w:customStyle="1" w:styleId="WW8Num1zfalse">
    <w:name w:val="WW8Num1zfalse"/>
    <w:rsid w:val="005672EC"/>
  </w:style>
  <w:style w:type="character" w:customStyle="1" w:styleId="Domylnaczcionkaakapitu8">
    <w:name w:val="Domyślna czcionka akapitu8"/>
    <w:rsid w:val="005672EC"/>
  </w:style>
  <w:style w:type="character" w:customStyle="1" w:styleId="Domylnaczcionkaakapitu9">
    <w:name w:val="Domyślna czcionka akapitu9"/>
    <w:rsid w:val="005672EC"/>
  </w:style>
  <w:style w:type="character" w:customStyle="1" w:styleId="Domylnaczcionkaakapitu10">
    <w:name w:val="Domyślna czcionka akapitu10"/>
    <w:rsid w:val="005672EC"/>
  </w:style>
  <w:style w:type="character" w:customStyle="1" w:styleId="Domylnaczcionkaakapitu11">
    <w:name w:val="Domyślna czcionka akapitu11"/>
    <w:rsid w:val="005672EC"/>
  </w:style>
  <w:style w:type="character" w:customStyle="1" w:styleId="WW8Num12z8">
    <w:name w:val="WW8Num12z8"/>
    <w:rsid w:val="005672EC"/>
  </w:style>
  <w:style w:type="character" w:customStyle="1" w:styleId="WW8Num12z7">
    <w:name w:val="WW8Num12z7"/>
    <w:rsid w:val="005672EC"/>
  </w:style>
  <w:style w:type="character" w:customStyle="1" w:styleId="WW8Num12z6">
    <w:name w:val="WW8Num12z6"/>
    <w:rsid w:val="005672EC"/>
  </w:style>
  <w:style w:type="character" w:customStyle="1" w:styleId="WW8Num12z5">
    <w:name w:val="WW8Num12z5"/>
    <w:rsid w:val="005672EC"/>
  </w:style>
  <w:style w:type="character" w:customStyle="1" w:styleId="WW8Num12z4">
    <w:name w:val="WW8Num12z4"/>
    <w:rsid w:val="005672EC"/>
  </w:style>
  <w:style w:type="character" w:customStyle="1" w:styleId="Domylnaczcionkaakapitu13">
    <w:name w:val="Domyślna czcionka akapitu13"/>
    <w:rsid w:val="005672EC"/>
  </w:style>
  <w:style w:type="character" w:customStyle="1" w:styleId="WW8Num12z3">
    <w:name w:val="WW8Num12z3"/>
    <w:rsid w:val="005672EC"/>
    <w:rPr>
      <w:rFonts w:ascii="Symbol" w:hAnsi="Symbol" w:cs="Symbol"/>
    </w:rPr>
  </w:style>
  <w:style w:type="character" w:customStyle="1" w:styleId="WW8Num12z2">
    <w:name w:val="WW8Num12z2"/>
    <w:rsid w:val="005672EC"/>
    <w:rPr>
      <w:rFonts w:ascii="Wingdings" w:hAnsi="Wingdings" w:cs="Wingdings"/>
    </w:rPr>
  </w:style>
  <w:style w:type="character" w:customStyle="1" w:styleId="Domylnaczcionkaakapitu14">
    <w:name w:val="Domyślna czcionka akapitu14"/>
    <w:rsid w:val="005672EC"/>
  </w:style>
  <w:style w:type="character" w:customStyle="1" w:styleId="WW8Num28z2">
    <w:name w:val="WW8Num28z2"/>
    <w:rsid w:val="005672EC"/>
  </w:style>
  <w:style w:type="character" w:customStyle="1" w:styleId="WW8Num28z3">
    <w:name w:val="WW8Num28z3"/>
    <w:rsid w:val="005672EC"/>
  </w:style>
  <w:style w:type="character" w:customStyle="1" w:styleId="WW8Num28z4">
    <w:name w:val="WW8Num28z4"/>
    <w:rsid w:val="005672EC"/>
  </w:style>
  <w:style w:type="character" w:customStyle="1" w:styleId="WW8Num28z5">
    <w:name w:val="WW8Num28z5"/>
    <w:rsid w:val="005672EC"/>
  </w:style>
  <w:style w:type="character" w:customStyle="1" w:styleId="WW8Num28z6">
    <w:name w:val="WW8Num28z6"/>
    <w:rsid w:val="005672EC"/>
  </w:style>
  <w:style w:type="character" w:customStyle="1" w:styleId="WW8Num28z7">
    <w:name w:val="WW8Num28z7"/>
    <w:rsid w:val="005672EC"/>
  </w:style>
  <w:style w:type="character" w:customStyle="1" w:styleId="WW8Num28z8">
    <w:name w:val="WW8Num28z8"/>
    <w:rsid w:val="005672EC"/>
  </w:style>
  <w:style w:type="character" w:customStyle="1" w:styleId="WW8Num31z1">
    <w:name w:val="WW8Num31z1"/>
    <w:rsid w:val="005672EC"/>
    <w:rPr>
      <w:rFonts w:ascii="OpenSymbol" w:hAnsi="OpenSymbol" w:cs="OpenSymbol"/>
    </w:rPr>
  </w:style>
  <w:style w:type="character" w:customStyle="1" w:styleId="Odwoaniedokomentarza8">
    <w:name w:val="Odwołanie do komentarza8"/>
    <w:rsid w:val="005672EC"/>
    <w:rPr>
      <w:sz w:val="16"/>
      <w:szCs w:val="16"/>
    </w:rPr>
  </w:style>
  <w:style w:type="character" w:customStyle="1" w:styleId="TekstkomentarzaZnak2">
    <w:name w:val="Tekst komentarza Znak2"/>
    <w:rsid w:val="005672EC"/>
    <w:rPr>
      <w:rFonts w:ascii="Liberation Serif" w:eastAsia="NSimSun" w:hAnsi="Liberation Serif" w:cs="Mangal"/>
      <w:kern w:val="1"/>
      <w:szCs w:val="18"/>
      <w:lang w:eastAsia="hi-IN" w:bidi="hi-IN"/>
    </w:rPr>
  </w:style>
  <w:style w:type="character" w:customStyle="1" w:styleId="Odwoaniedokomentarza9">
    <w:name w:val="Odwołanie do komentarza9"/>
    <w:rsid w:val="005672EC"/>
    <w:rPr>
      <w:sz w:val="16"/>
      <w:szCs w:val="16"/>
    </w:rPr>
  </w:style>
  <w:style w:type="character" w:customStyle="1" w:styleId="TekstkomentarzaZnak3">
    <w:name w:val="Tekst komentarza Znak3"/>
    <w:rsid w:val="005672EC"/>
    <w:rPr>
      <w:rFonts w:ascii="Liberation Serif" w:eastAsia="NSimSun" w:hAnsi="Liberation Serif" w:cs="Mangal"/>
      <w:kern w:val="1"/>
      <w:szCs w:val="18"/>
      <w:lang w:eastAsia="hi-IN" w:bidi="hi-IN"/>
    </w:rPr>
  </w:style>
  <w:style w:type="character" w:customStyle="1" w:styleId="TekstkomentarzaZnak4">
    <w:name w:val="Tekst komentarza Znak4"/>
    <w:rsid w:val="005672EC"/>
    <w:rPr>
      <w:rFonts w:ascii="Liberation Serif" w:eastAsia="NSimSun" w:hAnsi="Liberation Serif" w:cs="Mangal"/>
      <w:kern w:val="1"/>
      <w:szCs w:val="18"/>
      <w:lang w:eastAsia="hi-IN" w:bidi="hi-IN"/>
    </w:rPr>
  </w:style>
  <w:style w:type="character" w:customStyle="1" w:styleId="Symbolewypunktowania">
    <w:name w:val="Symbole wypunktowania"/>
    <w:rsid w:val="005672EC"/>
    <w:rPr>
      <w:rFonts w:ascii="OpenSymbol" w:eastAsia="OpenSymbol" w:hAnsi="OpenSymbol" w:cs="OpenSymbol"/>
    </w:rPr>
  </w:style>
  <w:style w:type="paragraph" w:customStyle="1" w:styleId="Nagwek22">
    <w:name w:val="Nagłówek22"/>
    <w:basedOn w:val="Normalny"/>
    <w:next w:val="Tekstpodstawowy"/>
    <w:rsid w:val="005672EC"/>
    <w:pPr>
      <w:keepNext/>
      <w:autoSpaceDN/>
      <w:spacing w:before="240" w:after="120"/>
      <w:textAlignment w:val="auto"/>
    </w:pPr>
    <w:rPr>
      <w:rFonts w:ascii="Arial" w:eastAsia="Microsoft YaHei" w:hAnsi="Arial"/>
      <w:kern w:val="1"/>
      <w:sz w:val="28"/>
      <w:szCs w:val="28"/>
      <w:lang w:eastAsia="hi-IN"/>
    </w:rPr>
  </w:style>
  <w:style w:type="character" w:customStyle="1" w:styleId="TekstpodstawowyZnak1">
    <w:name w:val="Tekst podstawowy Znak1"/>
    <w:basedOn w:val="Domylnaczcionkaakapitu"/>
    <w:link w:val="Tekstpodstawowy"/>
    <w:rsid w:val="005672EC"/>
    <w:rPr>
      <w:lang w:eastAsia="hi-IN"/>
    </w:rPr>
  </w:style>
  <w:style w:type="paragraph" w:customStyle="1" w:styleId="Podpis2">
    <w:name w:val="Podpis2"/>
    <w:basedOn w:val="Normalny"/>
    <w:rsid w:val="005672EC"/>
    <w:pPr>
      <w:suppressLineNumbers/>
      <w:autoSpaceDN/>
      <w:spacing w:before="120" w:after="120"/>
      <w:textAlignment w:val="auto"/>
    </w:pPr>
    <w:rPr>
      <w:i/>
      <w:iCs/>
      <w:kern w:val="1"/>
      <w:lang w:eastAsia="hi-IN"/>
    </w:rPr>
  </w:style>
  <w:style w:type="paragraph" w:customStyle="1" w:styleId="Indeks">
    <w:name w:val="Indeks"/>
    <w:basedOn w:val="Normalny"/>
    <w:next w:val="Nagwek30"/>
    <w:rsid w:val="005672EC"/>
    <w:pPr>
      <w:suppressLineNumbers/>
      <w:autoSpaceDN/>
      <w:textAlignment w:val="auto"/>
    </w:pPr>
    <w:rPr>
      <w:kern w:val="1"/>
      <w:lang w:eastAsia="hi-IN"/>
    </w:rPr>
  </w:style>
  <w:style w:type="paragraph" w:customStyle="1" w:styleId="Nagwek21">
    <w:name w:val="Nagłówek21"/>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9">
    <w:name w:val="Legenda19"/>
    <w:basedOn w:val="Normalny"/>
    <w:rsid w:val="005672EC"/>
    <w:pPr>
      <w:suppressLineNumbers/>
      <w:autoSpaceDN/>
      <w:spacing w:before="120" w:after="120"/>
      <w:textAlignment w:val="auto"/>
    </w:pPr>
    <w:rPr>
      <w:i/>
      <w:iCs/>
      <w:kern w:val="1"/>
      <w:lang w:eastAsia="hi-IN"/>
    </w:rPr>
  </w:style>
  <w:style w:type="paragraph" w:customStyle="1" w:styleId="Nagwek20">
    <w:name w:val="Nagłówek20"/>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7">
    <w:name w:val="Legenda17"/>
    <w:basedOn w:val="Normalny"/>
    <w:rsid w:val="005672EC"/>
    <w:pPr>
      <w:suppressLineNumbers/>
      <w:autoSpaceDN/>
      <w:spacing w:before="120" w:after="120"/>
      <w:textAlignment w:val="auto"/>
    </w:pPr>
    <w:rPr>
      <w:i/>
      <w:iCs/>
      <w:kern w:val="1"/>
      <w:lang w:eastAsia="hi-IN"/>
    </w:rPr>
  </w:style>
  <w:style w:type="paragraph" w:customStyle="1" w:styleId="Nagwek18">
    <w:name w:val="Nagłówek18"/>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6">
    <w:name w:val="Legenda16"/>
    <w:basedOn w:val="Normalny"/>
    <w:rsid w:val="005672EC"/>
    <w:pPr>
      <w:suppressLineNumbers/>
      <w:autoSpaceDN/>
      <w:spacing w:before="120" w:after="120"/>
      <w:textAlignment w:val="auto"/>
    </w:pPr>
    <w:rPr>
      <w:i/>
      <w:iCs/>
      <w:kern w:val="1"/>
      <w:lang w:eastAsia="hi-IN"/>
    </w:rPr>
  </w:style>
  <w:style w:type="paragraph" w:customStyle="1" w:styleId="Nagwek17">
    <w:name w:val="Nagłówek17"/>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5">
    <w:name w:val="Legenda15"/>
    <w:basedOn w:val="Normalny"/>
    <w:next w:val="Indeks"/>
    <w:rsid w:val="005672EC"/>
    <w:pPr>
      <w:suppressLineNumbers/>
      <w:autoSpaceDN/>
      <w:spacing w:before="120" w:after="120"/>
      <w:textAlignment w:val="auto"/>
    </w:pPr>
    <w:rPr>
      <w:i/>
      <w:iCs/>
      <w:kern w:val="1"/>
      <w:lang w:eastAsia="hi-IN"/>
    </w:rPr>
  </w:style>
  <w:style w:type="paragraph" w:customStyle="1" w:styleId="Nagwek30">
    <w:name w:val="Nagłówek3"/>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4">
    <w:name w:val="Legenda14"/>
    <w:basedOn w:val="Normalny"/>
    <w:next w:val="Akapitzlist2"/>
    <w:rsid w:val="005672EC"/>
    <w:pPr>
      <w:suppressLineNumbers/>
      <w:autoSpaceDN/>
      <w:spacing w:before="120" w:after="120"/>
      <w:textAlignment w:val="auto"/>
    </w:pPr>
    <w:rPr>
      <w:i/>
      <w:iCs/>
      <w:kern w:val="1"/>
      <w:lang w:eastAsia="hi-IN"/>
    </w:rPr>
  </w:style>
  <w:style w:type="paragraph" w:customStyle="1" w:styleId="Akapitzlist2">
    <w:name w:val="Akapit z listą2"/>
    <w:basedOn w:val="Normalny"/>
    <w:next w:val="Default"/>
    <w:rsid w:val="005672EC"/>
    <w:pPr>
      <w:autoSpaceDN/>
      <w:ind w:left="720" w:firstLine="360"/>
      <w:textAlignment w:val="auto"/>
    </w:pPr>
    <w:rPr>
      <w:kern w:val="1"/>
      <w:lang w:eastAsia="hi-IN"/>
    </w:rPr>
  </w:style>
  <w:style w:type="paragraph" w:customStyle="1" w:styleId="Gwkaistopka">
    <w:name w:val="Główka i stopka"/>
    <w:basedOn w:val="Normalny"/>
    <w:next w:val="Stopka"/>
    <w:rsid w:val="005672EC"/>
    <w:pPr>
      <w:suppressLineNumbers/>
      <w:tabs>
        <w:tab w:val="center" w:pos="4819"/>
        <w:tab w:val="right" w:pos="9638"/>
      </w:tabs>
      <w:autoSpaceDN/>
      <w:textAlignment w:val="auto"/>
    </w:pPr>
    <w:rPr>
      <w:kern w:val="1"/>
      <w:lang w:eastAsia="hi-IN"/>
    </w:rPr>
  </w:style>
  <w:style w:type="character" w:customStyle="1" w:styleId="StopkaZnak1">
    <w:name w:val="Stopka Znak1"/>
    <w:basedOn w:val="Domylnaczcionkaakapitu"/>
    <w:link w:val="Stopka"/>
    <w:rsid w:val="005672EC"/>
    <w:rPr>
      <w:rFonts w:cs="Mangal"/>
      <w:szCs w:val="21"/>
    </w:rPr>
  </w:style>
  <w:style w:type="paragraph" w:customStyle="1" w:styleId="Tekstpodstawowy2">
    <w:name w:val="Tekst podstawowy2"/>
    <w:next w:val="Normalny1"/>
    <w:rsid w:val="005672EC"/>
    <w:pPr>
      <w:suppressAutoHyphens/>
      <w:autoSpaceDN/>
      <w:spacing w:after="200" w:line="276" w:lineRule="auto"/>
      <w:jc w:val="both"/>
      <w:textAlignment w:val="auto"/>
    </w:pPr>
    <w:rPr>
      <w:rFonts w:ascii="Times New Roman" w:eastAsia="ヒラギノ角ゴ Pro W3" w:hAnsi="Times New Roman" w:cs="Times New Roman"/>
      <w:color w:val="000000"/>
      <w:kern w:val="1"/>
      <w:sz w:val="28"/>
      <w:szCs w:val="28"/>
      <w:lang w:eastAsia="ar-SA" w:bidi="ar-SA"/>
    </w:rPr>
  </w:style>
  <w:style w:type="paragraph" w:customStyle="1" w:styleId="Tekstpodstawowywcity1">
    <w:name w:val="Tekst podstawowy wcięty1"/>
    <w:basedOn w:val="Normalny"/>
    <w:next w:val="Zawartotabeli"/>
    <w:rsid w:val="005672EC"/>
    <w:pPr>
      <w:suppressAutoHyphens w:val="0"/>
      <w:autoSpaceDN/>
      <w:spacing w:after="200" w:line="276" w:lineRule="auto"/>
      <w:textAlignment w:val="auto"/>
    </w:pPr>
    <w:rPr>
      <w:rFonts w:ascii="Arial" w:eastAsia="Times New Roman" w:hAnsi="Arial"/>
      <w:kern w:val="1"/>
      <w:szCs w:val="20"/>
      <w:lang w:eastAsia="hi-IN"/>
    </w:rPr>
  </w:style>
  <w:style w:type="paragraph" w:customStyle="1" w:styleId="Zawartotabeli">
    <w:name w:val="Zawartość tabeli"/>
    <w:basedOn w:val="Normalny"/>
    <w:next w:val="Nagwektabeli"/>
    <w:rsid w:val="005672EC"/>
    <w:pPr>
      <w:suppressLineNumbers/>
      <w:autoSpaceDN/>
      <w:textAlignment w:val="auto"/>
    </w:pPr>
    <w:rPr>
      <w:kern w:val="1"/>
      <w:lang w:eastAsia="hi-IN"/>
    </w:rPr>
  </w:style>
  <w:style w:type="paragraph" w:customStyle="1" w:styleId="Nagwektabeli">
    <w:name w:val="Nagłówek tabeli"/>
    <w:next w:val="Tekstdymka"/>
    <w:rsid w:val="005672EC"/>
    <w:pPr>
      <w:widowControl w:val="0"/>
      <w:suppressLineNumbers/>
      <w:suppressAutoHyphens/>
      <w:autoSpaceDN/>
      <w:jc w:val="center"/>
      <w:textAlignment w:val="auto"/>
    </w:pPr>
    <w:rPr>
      <w:b/>
      <w:bCs/>
      <w:kern w:val="0"/>
      <w:lang w:eastAsia="hi-IN"/>
    </w:rPr>
  </w:style>
  <w:style w:type="paragraph" w:styleId="Tekstdymka">
    <w:name w:val="Balloon Text"/>
    <w:basedOn w:val="Normalny"/>
    <w:next w:val="Tekstpodstawowy1"/>
    <w:link w:val="TekstdymkaZnak2"/>
    <w:rsid w:val="005672EC"/>
    <w:pPr>
      <w:autoSpaceDN/>
      <w:textAlignment w:val="auto"/>
    </w:pPr>
    <w:rPr>
      <w:rFonts w:ascii="Tahoma" w:hAnsi="Tahoma" w:cs="Tahoma"/>
      <w:kern w:val="1"/>
      <w:sz w:val="16"/>
      <w:szCs w:val="16"/>
      <w:lang w:eastAsia="hi-IN"/>
    </w:rPr>
  </w:style>
  <w:style w:type="character" w:customStyle="1" w:styleId="TekstdymkaZnak2">
    <w:name w:val="Tekst dymka Znak2"/>
    <w:basedOn w:val="Domylnaczcionkaakapitu"/>
    <w:link w:val="Tekstdymka"/>
    <w:rsid w:val="005672EC"/>
    <w:rPr>
      <w:rFonts w:ascii="Tahoma" w:hAnsi="Tahoma" w:cs="Tahoma"/>
      <w:kern w:val="1"/>
      <w:sz w:val="16"/>
      <w:szCs w:val="16"/>
      <w:lang w:eastAsia="hi-IN"/>
    </w:rPr>
  </w:style>
  <w:style w:type="paragraph" w:customStyle="1" w:styleId="Tekstpodstawowy1">
    <w:name w:val="Tekst podstawowy1"/>
    <w:next w:val="western"/>
    <w:rsid w:val="005672EC"/>
    <w:pPr>
      <w:suppressAutoHyphens/>
      <w:autoSpaceDN/>
      <w:spacing w:after="200" w:line="100" w:lineRule="atLeast"/>
      <w:jc w:val="both"/>
      <w:textAlignment w:val="auto"/>
    </w:pPr>
    <w:rPr>
      <w:rFonts w:ascii="Times New Roman" w:eastAsia="ヒラギノ角ゴ Pro W3" w:hAnsi="Times New Roman" w:cs="Times New Roman"/>
      <w:color w:val="000000"/>
      <w:kern w:val="1"/>
      <w:sz w:val="28"/>
      <w:szCs w:val="20"/>
      <w:lang w:eastAsia="hi-IN"/>
    </w:rPr>
  </w:style>
  <w:style w:type="paragraph" w:customStyle="1" w:styleId="Znak13">
    <w:name w:val="Znak13"/>
    <w:basedOn w:val="Normalny"/>
    <w:next w:val="Tekstpodstawowywcity"/>
    <w:rsid w:val="005672EC"/>
    <w:pPr>
      <w:autoSpaceDN/>
      <w:spacing w:line="240" w:lineRule="exact"/>
      <w:textAlignment w:val="auto"/>
    </w:pPr>
    <w:rPr>
      <w:rFonts w:ascii="Tahoma" w:hAnsi="Tahoma" w:cs="Tahoma"/>
      <w:kern w:val="1"/>
      <w:sz w:val="20"/>
      <w:szCs w:val="20"/>
      <w:lang w:eastAsia="hi-IN"/>
    </w:rPr>
  </w:style>
  <w:style w:type="paragraph" w:styleId="Tekstpodstawowywcity">
    <w:name w:val="Body Text Indent"/>
    <w:basedOn w:val="Normalny"/>
    <w:next w:val="NormalnyWeb1"/>
    <w:link w:val="TekstpodstawowywcityZnak1"/>
    <w:rsid w:val="005672EC"/>
    <w:pPr>
      <w:autoSpaceDN/>
      <w:spacing w:line="252" w:lineRule="auto"/>
      <w:textAlignment w:val="auto"/>
    </w:pPr>
    <w:rPr>
      <w:color w:val="00000A"/>
      <w:kern w:val="1"/>
      <w:sz w:val="20"/>
      <w:szCs w:val="20"/>
      <w:lang w:eastAsia="hi-IN"/>
    </w:rPr>
  </w:style>
  <w:style w:type="character" w:customStyle="1" w:styleId="TekstpodstawowywcityZnak1">
    <w:name w:val="Tekst podstawowy wcięty Znak1"/>
    <w:basedOn w:val="Domylnaczcionkaakapitu"/>
    <w:link w:val="Tekstpodstawowywcity"/>
    <w:rsid w:val="005672EC"/>
    <w:rPr>
      <w:color w:val="00000A"/>
      <w:kern w:val="1"/>
      <w:sz w:val="20"/>
      <w:szCs w:val="20"/>
      <w:lang w:eastAsia="hi-IN"/>
    </w:rPr>
  </w:style>
  <w:style w:type="paragraph" w:customStyle="1" w:styleId="NormalnyWeb1">
    <w:name w:val="Normalny (Web)1"/>
    <w:next w:val="CharCharChar1ZnakZnakZnak1ZnakZnak"/>
    <w:rsid w:val="005672EC"/>
    <w:pPr>
      <w:suppressAutoHyphens/>
      <w:autoSpaceDN/>
      <w:spacing w:before="280" w:after="280" w:line="276" w:lineRule="auto"/>
      <w:textAlignment w:val="auto"/>
    </w:pPr>
    <w:rPr>
      <w:rFonts w:ascii="Times New Roman" w:eastAsia="ヒラギノ角ゴ Pro W3" w:hAnsi="Times New Roman" w:cs="Times New Roman"/>
      <w:color w:val="000000"/>
      <w:kern w:val="1"/>
      <w:szCs w:val="20"/>
      <w:lang w:eastAsia="hi-IN"/>
    </w:rPr>
  </w:style>
  <w:style w:type="paragraph" w:customStyle="1" w:styleId="CharCharChar1ZnakZnakZnak1ZnakZnak">
    <w:name w:val="Char Char Char1 Znak Znak Znak1 Znak Znak"/>
    <w:basedOn w:val="Normalny"/>
    <w:next w:val="glowny"/>
    <w:rsid w:val="005672EC"/>
    <w:pPr>
      <w:autoSpaceDN/>
      <w:spacing w:line="240" w:lineRule="exact"/>
      <w:textAlignment w:val="auto"/>
    </w:pPr>
    <w:rPr>
      <w:rFonts w:ascii="Tahoma" w:hAnsi="Tahoma" w:cs="Tahoma"/>
      <w:kern w:val="1"/>
      <w:sz w:val="20"/>
      <w:szCs w:val="20"/>
      <w:lang w:eastAsia="hi-IN"/>
    </w:rPr>
  </w:style>
  <w:style w:type="paragraph" w:customStyle="1" w:styleId="glowny">
    <w:name w:val="glowny"/>
    <w:next w:val="Tekstpodstawowy3"/>
    <w:rsid w:val="005672EC"/>
    <w:pPr>
      <w:widowControl w:val="0"/>
      <w:suppressAutoHyphens/>
      <w:autoSpaceDN/>
      <w:spacing w:after="200" w:line="258" w:lineRule="atLeast"/>
      <w:jc w:val="both"/>
      <w:textAlignment w:val="auto"/>
    </w:pPr>
    <w:rPr>
      <w:rFonts w:ascii="FrankfurtGothic" w:eastAsia="Times New Roman" w:hAnsi="FrankfurtGothic" w:cs="FrankfurtGothic"/>
      <w:color w:val="000000"/>
      <w:kern w:val="1"/>
      <w:sz w:val="19"/>
      <w:szCs w:val="19"/>
      <w:lang w:eastAsia="hi-IN"/>
    </w:rPr>
  </w:style>
  <w:style w:type="paragraph" w:customStyle="1" w:styleId="Tekstpodstawowy3">
    <w:name w:val="Tekst podstawowy3"/>
    <w:next w:val="WW-Domylnie"/>
    <w:rsid w:val="005672EC"/>
    <w:pPr>
      <w:suppressAutoHyphens/>
      <w:autoSpaceDN/>
      <w:spacing w:after="120" w:line="276" w:lineRule="auto"/>
      <w:textAlignment w:val="auto"/>
    </w:pPr>
    <w:rPr>
      <w:rFonts w:ascii="Times New Roman" w:eastAsia="ヒラギノ角ゴ Pro W3" w:hAnsi="Times New Roman" w:cs="Times New Roman"/>
      <w:color w:val="000000"/>
      <w:kern w:val="1"/>
      <w:lang w:eastAsia="ar-SA" w:bidi="ar-SA"/>
    </w:rPr>
  </w:style>
  <w:style w:type="paragraph" w:customStyle="1" w:styleId="WW-Tekstpodstawowy2">
    <w:name w:val="WW-Tekst podstawowy 2"/>
    <w:basedOn w:val="Normalny"/>
    <w:next w:val="Normalny2"/>
    <w:rsid w:val="005672EC"/>
    <w:pPr>
      <w:widowControl w:val="0"/>
      <w:autoSpaceDN/>
      <w:spacing w:after="200" w:line="276" w:lineRule="auto"/>
      <w:jc w:val="both"/>
      <w:textAlignment w:val="auto"/>
    </w:pPr>
    <w:rPr>
      <w:rFonts w:ascii="Arial" w:eastAsia="SimSun" w:hAnsi="Arial"/>
      <w:kern w:val="1"/>
      <w:lang w:eastAsia="hi-IN"/>
    </w:rPr>
  </w:style>
  <w:style w:type="paragraph" w:customStyle="1" w:styleId="Poprawka1">
    <w:name w:val="Poprawka1"/>
    <w:next w:val="Akapitzlist20"/>
    <w:rsid w:val="005672EC"/>
    <w:pPr>
      <w:suppressAutoHyphens/>
      <w:autoSpaceDN/>
      <w:textAlignment w:val="auto"/>
    </w:pPr>
    <w:rPr>
      <w:rFonts w:ascii="Calibri" w:eastAsia="Times New Roman" w:hAnsi="Calibri" w:cs="Calibri"/>
      <w:color w:val="00000A"/>
      <w:kern w:val="1"/>
      <w:sz w:val="22"/>
      <w:szCs w:val="22"/>
      <w:lang w:eastAsia="ar-SA" w:bidi="ar-SA"/>
    </w:rPr>
  </w:style>
  <w:style w:type="paragraph" w:customStyle="1" w:styleId="Akapitzlist20">
    <w:name w:val="Akapit z listą2"/>
    <w:basedOn w:val="Normalny"/>
    <w:next w:val="Tematkomentarza1"/>
    <w:rsid w:val="005672EC"/>
    <w:pPr>
      <w:autoSpaceDN/>
      <w:spacing w:after="160" w:line="252" w:lineRule="auto"/>
      <w:ind w:left="720"/>
      <w:textAlignment w:val="auto"/>
    </w:pPr>
    <w:rPr>
      <w:rFonts w:eastAsia="Times New Roman"/>
      <w:kern w:val="1"/>
      <w:lang w:eastAsia="hi-IN"/>
    </w:rPr>
  </w:style>
  <w:style w:type="paragraph" w:customStyle="1" w:styleId="Tematkomentarza1">
    <w:name w:val="Temat komentarza1"/>
    <w:next w:val="Tekstkomentarza1"/>
    <w:rsid w:val="005672EC"/>
    <w:pPr>
      <w:widowControl w:val="0"/>
      <w:suppressAutoHyphens/>
      <w:autoSpaceDN/>
      <w:textAlignment w:val="auto"/>
    </w:pPr>
    <w:rPr>
      <w:rFonts w:eastAsia="Calibri"/>
      <w:b/>
      <w:bCs/>
      <w:color w:val="00000A"/>
      <w:kern w:val="1"/>
      <w:lang w:eastAsia="hi-IN"/>
    </w:rPr>
  </w:style>
  <w:style w:type="paragraph" w:customStyle="1" w:styleId="Tekstkomentarza1">
    <w:name w:val="Tekst komentarza1"/>
    <w:basedOn w:val="Normalny"/>
    <w:next w:val="Tekstkomentarza10"/>
    <w:rsid w:val="005672EC"/>
    <w:pPr>
      <w:autoSpaceDN/>
      <w:textAlignment w:val="auto"/>
    </w:pPr>
    <w:rPr>
      <w:color w:val="00000A"/>
      <w:kern w:val="1"/>
      <w:sz w:val="20"/>
      <w:szCs w:val="20"/>
      <w:lang w:eastAsia="hi-IN"/>
    </w:rPr>
  </w:style>
  <w:style w:type="paragraph" w:customStyle="1" w:styleId="Tekstkomentarza10">
    <w:name w:val="Tekst komentarza1"/>
    <w:basedOn w:val="Normalny"/>
    <w:next w:val="Teksttreci91"/>
    <w:rsid w:val="005672EC"/>
    <w:pPr>
      <w:autoSpaceDN/>
      <w:spacing w:line="252" w:lineRule="auto"/>
      <w:textAlignment w:val="auto"/>
    </w:pPr>
    <w:rPr>
      <w:rFonts w:eastAsia="Times New Roman"/>
      <w:kern w:val="1"/>
      <w:sz w:val="20"/>
      <w:szCs w:val="20"/>
      <w:lang w:eastAsia="hi-IN"/>
    </w:rPr>
  </w:style>
  <w:style w:type="paragraph" w:customStyle="1" w:styleId="Teksttreci91">
    <w:name w:val="Tekst treści (9)1"/>
    <w:basedOn w:val="Normalny"/>
    <w:next w:val="Teksttreci39"/>
    <w:rsid w:val="005672EC"/>
    <w:pPr>
      <w:widowControl w:val="0"/>
      <w:shd w:val="clear" w:color="auto" w:fill="FFFFFF"/>
      <w:autoSpaceDN/>
      <w:spacing w:before="120" w:line="259" w:lineRule="exact"/>
      <w:ind w:hanging="280"/>
      <w:jc w:val="both"/>
      <w:textAlignment w:val="auto"/>
    </w:pPr>
    <w:rPr>
      <w:rFonts w:ascii="Arial" w:eastAsia="Times New Roman" w:hAnsi="Arial"/>
      <w:i/>
      <w:iCs/>
      <w:kern w:val="1"/>
      <w:sz w:val="18"/>
      <w:szCs w:val="18"/>
      <w:lang w:eastAsia="hi-IN"/>
    </w:rPr>
  </w:style>
  <w:style w:type="paragraph" w:customStyle="1" w:styleId="Teksttreci39">
    <w:name w:val="Tekst treści (39)"/>
    <w:basedOn w:val="Normalny"/>
    <w:next w:val="Teksttreci38"/>
    <w:rsid w:val="005672EC"/>
    <w:pPr>
      <w:widowControl w:val="0"/>
      <w:shd w:val="clear" w:color="auto" w:fill="FFFFFF"/>
      <w:autoSpaceDN/>
      <w:spacing w:line="240" w:lineRule="atLeast"/>
      <w:textAlignment w:val="auto"/>
    </w:pPr>
    <w:rPr>
      <w:rFonts w:eastAsia="Times New Roman"/>
      <w:kern w:val="1"/>
      <w:sz w:val="18"/>
      <w:szCs w:val="18"/>
      <w:lang w:eastAsia="hi-IN"/>
    </w:rPr>
  </w:style>
  <w:style w:type="paragraph" w:customStyle="1" w:styleId="Teksttreci38">
    <w:name w:val="Tekst treści (38)"/>
    <w:basedOn w:val="Normalny"/>
    <w:next w:val="Teksttreci21"/>
    <w:rsid w:val="005672EC"/>
    <w:pPr>
      <w:widowControl w:val="0"/>
      <w:shd w:val="clear" w:color="auto" w:fill="FFFFFF"/>
      <w:autoSpaceDN/>
      <w:spacing w:after="60" w:line="240" w:lineRule="atLeast"/>
      <w:textAlignment w:val="auto"/>
    </w:pPr>
    <w:rPr>
      <w:rFonts w:eastAsia="Times New Roman"/>
      <w:kern w:val="1"/>
      <w:sz w:val="18"/>
      <w:szCs w:val="18"/>
      <w:lang w:eastAsia="hi-IN"/>
    </w:rPr>
  </w:style>
  <w:style w:type="paragraph" w:customStyle="1" w:styleId="Teksttreci21">
    <w:name w:val="Tekst treści (2)1"/>
    <w:basedOn w:val="Normalny"/>
    <w:next w:val="Akapitzlist1"/>
    <w:rsid w:val="005672EC"/>
    <w:pPr>
      <w:widowControl w:val="0"/>
      <w:shd w:val="clear" w:color="auto" w:fill="FFFFFF"/>
      <w:autoSpaceDN/>
      <w:spacing w:before="120" w:line="240" w:lineRule="atLeast"/>
      <w:ind w:hanging="720"/>
      <w:textAlignment w:val="auto"/>
    </w:pPr>
    <w:rPr>
      <w:rFonts w:ascii="Arial" w:eastAsia="Times New Roman" w:hAnsi="Arial"/>
      <w:kern w:val="1"/>
      <w:sz w:val="18"/>
      <w:szCs w:val="18"/>
      <w:lang w:eastAsia="hi-IN"/>
    </w:rPr>
  </w:style>
  <w:style w:type="paragraph" w:customStyle="1" w:styleId="Bezodstpw1">
    <w:name w:val="Bez odstępów1"/>
    <w:next w:val="Tekstpodstawowywcity31"/>
    <w:rsid w:val="005672EC"/>
    <w:pPr>
      <w:suppressAutoHyphens/>
      <w:autoSpaceDN/>
      <w:textAlignment w:val="auto"/>
    </w:pPr>
    <w:rPr>
      <w:rFonts w:ascii="Calibri" w:eastAsia="Times New Roman" w:hAnsi="Calibri" w:cs="Calibri"/>
      <w:color w:val="00000A"/>
      <w:kern w:val="1"/>
      <w:sz w:val="22"/>
      <w:szCs w:val="22"/>
      <w:lang w:eastAsia="ar-SA" w:bidi="ar-SA"/>
    </w:rPr>
  </w:style>
  <w:style w:type="paragraph" w:customStyle="1" w:styleId="Tekstpodstawowywcity31">
    <w:name w:val="Tekst podstawowy wcięty 31"/>
    <w:basedOn w:val="Normalny"/>
    <w:next w:val="Podtytu"/>
    <w:rsid w:val="005672EC"/>
    <w:pPr>
      <w:autoSpaceDN/>
      <w:spacing w:after="120"/>
      <w:ind w:left="283"/>
      <w:textAlignment w:val="auto"/>
    </w:pPr>
    <w:rPr>
      <w:rFonts w:ascii="Times New Roman" w:eastAsia="Times New Roman" w:hAnsi="Times New Roman" w:cs="Times New Roman"/>
      <w:kern w:val="1"/>
      <w:sz w:val="16"/>
      <w:szCs w:val="16"/>
      <w:lang w:eastAsia="hi-IN"/>
    </w:rPr>
  </w:style>
  <w:style w:type="paragraph" w:styleId="Podtytu">
    <w:name w:val="Subtitle"/>
    <w:basedOn w:val="Normalny"/>
    <w:next w:val="Lista"/>
    <w:link w:val="PodtytuZnak1"/>
    <w:qFormat/>
    <w:rsid w:val="005672EC"/>
    <w:pPr>
      <w:autoSpaceDN/>
      <w:spacing w:after="60" w:line="252" w:lineRule="auto"/>
      <w:jc w:val="center"/>
      <w:textAlignment w:val="auto"/>
    </w:pPr>
    <w:rPr>
      <w:rFonts w:ascii="Cambria" w:hAnsi="Cambria" w:cs="Cambria"/>
      <w:color w:val="00000A"/>
      <w:kern w:val="1"/>
      <w:lang w:eastAsia="hi-IN"/>
    </w:rPr>
  </w:style>
  <w:style w:type="character" w:customStyle="1" w:styleId="PodtytuZnak1">
    <w:name w:val="Podtytuł Znak1"/>
    <w:basedOn w:val="Domylnaczcionkaakapitu"/>
    <w:link w:val="Podtytu"/>
    <w:rsid w:val="005672EC"/>
    <w:rPr>
      <w:rFonts w:ascii="Cambria" w:hAnsi="Cambria" w:cs="Cambria"/>
      <w:color w:val="00000A"/>
      <w:kern w:val="1"/>
      <w:lang w:eastAsia="hi-IN"/>
    </w:rPr>
  </w:style>
  <w:style w:type="paragraph" w:customStyle="1" w:styleId="Nagwek10">
    <w:name w:val="Nagłówek1"/>
    <w:basedOn w:val="Normalny"/>
    <w:next w:val="Tekstdymka1"/>
    <w:rsid w:val="005672EC"/>
    <w:pPr>
      <w:autoSpaceDN/>
      <w:spacing w:line="360" w:lineRule="auto"/>
      <w:jc w:val="center"/>
      <w:textAlignment w:val="auto"/>
    </w:pPr>
    <w:rPr>
      <w:rFonts w:ascii="Cambria" w:eastAsia="Times New Roman" w:hAnsi="Cambria" w:cs="Cambria"/>
      <w:b/>
      <w:bCs/>
      <w:kern w:val="1"/>
      <w:sz w:val="32"/>
      <w:szCs w:val="32"/>
      <w:lang w:eastAsia="hi-IN"/>
    </w:rPr>
  </w:style>
  <w:style w:type="paragraph" w:customStyle="1" w:styleId="Tekstdymka1">
    <w:name w:val="Tekst dymka1"/>
    <w:basedOn w:val="Normalny"/>
    <w:next w:val="Legenda1"/>
    <w:rsid w:val="005672EC"/>
    <w:pPr>
      <w:autoSpaceDN/>
      <w:textAlignment w:val="auto"/>
    </w:pPr>
    <w:rPr>
      <w:rFonts w:ascii="Segoe UI" w:eastAsia="Times New Roman" w:hAnsi="Segoe UI" w:cs="Segoe UI"/>
      <w:kern w:val="1"/>
      <w:sz w:val="18"/>
      <w:szCs w:val="18"/>
      <w:lang w:eastAsia="hi-IN"/>
    </w:rPr>
  </w:style>
  <w:style w:type="paragraph" w:customStyle="1" w:styleId="Legenda1">
    <w:name w:val="Legenda1"/>
    <w:basedOn w:val="Normalny"/>
    <w:next w:val="Nagwek"/>
    <w:rsid w:val="005672EC"/>
    <w:pPr>
      <w:suppressLineNumbers/>
      <w:autoSpaceDN/>
      <w:spacing w:before="120" w:after="120" w:line="252" w:lineRule="auto"/>
      <w:textAlignment w:val="auto"/>
    </w:pPr>
    <w:rPr>
      <w:rFonts w:eastAsia="Times New Roman"/>
      <w:i/>
      <w:iCs/>
      <w:kern w:val="1"/>
      <w:lang w:eastAsia="hi-IN"/>
    </w:rPr>
  </w:style>
  <w:style w:type="character" w:customStyle="1" w:styleId="NagwekZnak1">
    <w:name w:val="Nagłówek Znak1"/>
    <w:basedOn w:val="Domylnaczcionkaakapitu"/>
    <w:link w:val="Nagwek"/>
    <w:rsid w:val="005672EC"/>
  </w:style>
  <w:style w:type="paragraph" w:customStyle="1" w:styleId="Legenda10">
    <w:name w:val="Legenda1"/>
    <w:basedOn w:val="Normalny"/>
    <w:next w:val="Nagwek23"/>
    <w:rsid w:val="005672EC"/>
    <w:pPr>
      <w:suppressLineNumbers/>
      <w:autoSpaceDN/>
      <w:spacing w:before="120" w:after="120"/>
      <w:textAlignment w:val="auto"/>
    </w:pPr>
    <w:rPr>
      <w:i/>
      <w:iCs/>
      <w:kern w:val="1"/>
      <w:lang w:eastAsia="hi-IN"/>
    </w:rPr>
  </w:style>
  <w:style w:type="paragraph" w:customStyle="1" w:styleId="Nagwek23">
    <w:name w:val="Nagłówek2"/>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komentarza5">
    <w:name w:val="Tekst komentarza5"/>
    <w:basedOn w:val="Normalny"/>
    <w:next w:val="Tematkomentarza"/>
    <w:rsid w:val="005672EC"/>
    <w:pPr>
      <w:autoSpaceDN/>
      <w:textAlignment w:val="auto"/>
    </w:pPr>
    <w:rPr>
      <w:rFonts w:cs="Mangal"/>
      <w:kern w:val="1"/>
      <w:sz w:val="20"/>
      <w:szCs w:val="18"/>
      <w:lang w:eastAsia="hi-IN"/>
    </w:rPr>
  </w:style>
  <w:style w:type="paragraph" w:styleId="Tekstkomentarza">
    <w:name w:val="annotation text"/>
    <w:basedOn w:val="Normalny"/>
    <w:link w:val="TekstkomentarzaZnak5"/>
    <w:uiPriority w:val="99"/>
    <w:unhideWhenUsed/>
    <w:rsid w:val="005672EC"/>
    <w:pPr>
      <w:autoSpaceDN/>
      <w:textAlignment w:val="auto"/>
    </w:pPr>
    <w:rPr>
      <w:rFonts w:cs="Mangal"/>
      <w:kern w:val="1"/>
      <w:sz w:val="20"/>
      <w:szCs w:val="18"/>
      <w:lang w:eastAsia="hi-IN"/>
    </w:rPr>
  </w:style>
  <w:style w:type="character" w:customStyle="1" w:styleId="TekstkomentarzaZnak5">
    <w:name w:val="Tekst komentarza Znak5"/>
    <w:basedOn w:val="Domylnaczcionkaakapitu"/>
    <w:link w:val="Tekstkomentarza"/>
    <w:uiPriority w:val="99"/>
    <w:rsid w:val="005672EC"/>
    <w:rPr>
      <w:rFonts w:cs="Mangal"/>
      <w:kern w:val="1"/>
      <w:sz w:val="20"/>
      <w:szCs w:val="18"/>
      <w:lang w:eastAsia="hi-IN"/>
    </w:rPr>
  </w:style>
  <w:style w:type="paragraph" w:styleId="Tematkomentarza">
    <w:name w:val="annotation subject"/>
    <w:link w:val="TematkomentarzaZnak2"/>
    <w:rsid w:val="005672EC"/>
    <w:pPr>
      <w:widowControl w:val="0"/>
      <w:suppressAutoHyphens/>
      <w:autoSpaceDN/>
      <w:textAlignment w:val="auto"/>
    </w:pPr>
    <w:rPr>
      <w:b/>
      <w:bCs/>
      <w:kern w:val="0"/>
      <w:lang w:eastAsia="hi-IN"/>
    </w:rPr>
  </w:style>
  <w:style w:type="character" w:customStyle="1" w:styleId="TematkomentarzaZnak2">
    <w:name w:val="Temat komentarza Znak2"/>
    <w:basedOn w:val="TekstkomentarzaZnak5"/>
    <w:link w:val="Tematkomentarza"/>
    <w:rsid w:val="005672EC"/>
    <w:rPr>
      <w:rFonts w:cs="Mangal"/>
      <w:b/>
      <w:bCs/>
      <w:kern w:val="0"/>
      <w:sz w:val="20"/>
      <w:szCs w:val="18"/>
      <w:lang w:eastAsia="hi-IN"/>
    </w:rPr>
  </w:style>
  <w:style w:type="paragraph" w:customStyle="1" w:styleId="normalny20">
    <w:name w:val="normalny2"/>
    <w:basedOn w:val="Normalny"/>
    <w:next w:val="NormalnyWeb10"/>
    <w:rsid w:val="005672EC"/>
    <w:pPr>
      <w:suppressAutoHyphens w:val="0"/>
      <w:autoSpaceDN/>
      <w:spacing w:before="280" w:after="280"/>
      <w:textAlignment w:val="auto"/>
    </w:pPr>
    <w:rPr>
      <w:rFonts w:cs="Times New Roman"/>
      <w:kern w:val="1"/>
      <w:lang w:eastAsia="hi-IN"/>
    </w:rPr>
  </w:style>
  <w:style w:type="paragraph" w:customStyle="1" w:styleId="NormalnyWeb10">
    <w:name w:val="Normalny (Web)1"/>
    <w:next w:val="style300"/>
    <w:rsid w:val="005672EC"/>
    <w:pPr>
      <w:suppressAutoHyphens/>
      <w:autoSpaceDN/>
      <w:spacing w:before="100" w:after="100" w:line="100" w:lineRule="atLeast"/>
      <w:textAlignment w:val="auto"/>
    </w:pPr>
    <w:rPr>
      <w:rFonts w:ascii="Times New Roman" w:eastAsia="ヒラギノ角ゴ Pro W3" w:hAnsi="Times New Roman" w:cs="Times New Roman"/>
      <w:color w:val="000000"/>
      <w:kern w:val="1"/>
      <w:szCs w:val="20"/>
      <w:lang w:eastAsia="ar-SA" w:bidi="ar-SA"/>
    </w:rPr>
  </w:style>
  <w:style w:type="paragraph" w:customStyle="1" w:styleId="style300">
    <w:name w:val="style30"/>
    <w:next w:val="Nagwek4A"/>
    <w:rsid w:val="005672EC"/>
    <w:pPr>
      <w:suppressAutoHyphens/>
      <w:autoSpaceDN/>
      <w:spacing w:before="100" w:after="100" w:line="100" w:lineRule="atLeast"/>
      <w:textAlignment w:val="auto"/>
    </w:pPr>
    <w:rPr>
      <w:rFonts w:ascii="Times New Roman" w:eastAsia="ヒラギノ角ゴ Pro W3" w:hAnsi="Times New Roman" w:cs="Times New Roman"/>
      <w:color w:val="000000"/>
      <w:kern w:val="1"/>
      <w:szCs w:val="20"/>
      <w:lang w:eastAsia="ar-SA" w:bidi="ar-SA"/>
    </w:rPr>
  </w:style>
  <w:style w:type="paragraph" w:customStyle="1" w:styleId="Nagwek4A">
    <w:name w:val="Nagłówek 4 A"/>
    <w:next w:val="Tekstpodstawowywcity1"/>
    <w:rsid w:val="005672EC"/>
    <w:pPr>
      <w:keepNext/>
      <w:suppressAutoHyphens/>
      <w:autoSpaceDN/>
      <w:spacing w:line="100" w:lineRule="atLeast"/>
      <w:jc w:val="both"/>
      <w:textAlignment w:val="auto"/>
    </w:pPr>
    <w:rPr>
      <w:rFonts w:ascii="Arial Bold" w:eastAsia="ヒラギノ角ゴ Pro W3" w:hAnsi="Arial Bold" w:cs="Arial Bold"/>
      <w:color w:val="000000"/>
      <w:kern w:val="1"/>
      <w:sz w:val="22"/>
      <w:szCs w:val="20"/>
      <w:lang w:eastAsia="ar-SA" w:bidi="ar-SA"/>
    </w:rPr>
  </w:style>
  <w:style w:type="paragraph" w:customStyle="1" w:styleId="ODNONIKtreodnonika">
    <w:name w:val="ODNOŚNIK – treść odnośnika"/>
    <w:next w:val="Bezodstpw2"/>
    <w:rsid w:val="005672EC"/>
    <w:pPr>
      <w:suppressAutoHyphens/>
      <w:autoSpaceDN/>
      <w:ind w:left="284" w:hanging="284"/>
      <w:jc w:val="both"/>
      <w:textAlignment w:val="auto"/>
    </w:pPr>
    <w:rPr>
      <w:rFonts w:ascii="Times New Roman" w:eastAsia="Times New Roman" w:hAnsi="Times New Roman"/>
      <w:kern w:val="1"/>
      <w:sz w:val="20"/>
      <w:szCs w:val="20"/>
      <w:lang w:eastAsia="ar-SA" w:bidi="ar-SA"/>
    </w:rPr>
  </w:style>
  <w:style w:type="paragraph" w:customStyle="1" w:styleId="Znak130">
    <w:name w:val="Znak13"/>
    <w:basedOn w:val="Normalny"/>
    <w:next w:val="Nagwek90"/>
    <w:rsid w:val="005672EC"/>
    <w:pPr>
      <w:suppressAutoHyphens w:val="0"/>
      <w:autoSpaceDN/>
      <w:spacing w:line="240" w:lineRule="exact"/>
      <w:textAlignment w:val="auto"/>
    </w:pPr>
    <w:rPr>
      <w:rFonts w:ascii="Tahoma" w:eastAsia="Times New Roman" w:hAnsi="Tahoma" w:cs="Tahoma"/>
      <w:kern w:val="1"/>
      <w:sz w:val="20"/>
      <w:szCs w:val="20"/>
      <w:lang w:eastAsia="hi-IN"/>
    </w:rPr>
  </w:style>
  <w:style w:type="paragraph" w:customStyle="1" w:styleId="Bezodstpw2">
    <w:name w:val="Bez odstępów2"/>
    <w:next w:val="style300"/>
    <w:rsid w:val="005672EC"/>
    <w:pPr>
      <w:suppressAutoHyphens/>
      <w:autoSpaceDN/>
      <w:spacing w:line="100" w:lineRule="atLeast"/>
      <w:textAlignment w:val="auto"/>
    </w:pPr>
    <w:rPr>
      <w:rFonts w:ascii="Times New Roman" w:eastAsia="Lucida Sans Unicode" w:hAnsi="Times New Roman" w:cs="Mangal"/>
      <w:kern w:val="1"/>
      <w:lang w:eastAsia="hi-IN"/>
    </w:rPr>
  </w:style>
  <w:style w:type="paragraph" w:customStyle="1" w:styleId="Nagwek90">
    <w:name w:val="Nagłówek9"/>
    <w:basedOn w:val="Normalny"/>
    <w:next w:val="Indeks"/>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wstpniesformatowany">
    <w:name w:val="Tekst wstępnie sformatowany"/>
    <w:basedOn w:val="Normalny"/>
    <w:next w:val="WW-Tekstpodstawowy2"/>
    <w:rsid w:val="005672EC"/>
    <w:pPr>
      <w:autoSpaceDN/>
      <w:textAlignment w:val="auto"/>
    </w:pPr>
    <w:rPr>
      <w:rFonts w:ascii="Courier New" w:eastAsia="Courier New" w:hAnsi="Courier New" w:cs="Courier New"/>
      <w:kern w:val="1"/>
      <w:sz w:val="20"/>
      <w:szCs w:val="20"/>
      <w:lang w:eastAsia="hi-IN"/>
    </w:rPr>
  </w:style>
  <w:style w:type="paragraph" w:customStyle="1" w:styleId="ZnakZnakZnak">
    <w:name w:val="Znak Znak Znak"/>
    <w:basedOn w:val="Normalny"/>
    <w:next w:val="Tekstkomentarza4"/>
    <w:rsid w:val="005672EC"/>
    <w:pPr>
      <w:suppressAutoHyphens w:val="0"/>
      <w:autoSpaceDN/>
      <w:textAlignment w:val="auto"/>
    </w:pPr>
    <w:rPr>
      <w:rFonts w:eastAsia="Times New Roman" w:cs="Times New Roman"/>
      <w:kern w:val="1"/>
      <w:lang w:eastAsia="ar-SA" w:bidi="ar-SA"/>
    </w:rPr>
  </w:style>
  <w:style w:type="paragraph" w:customStyle="1" w:styleId="Tekstkomentarza4">
    <w:name w:val="Tekst komentarza4"/>
    <w:basedOn w:val="Normalny"/>
    <w:next w:val="Tekstkomentarza3"/>
    <w:rsid w:val="005672EC"/>
    <w:pPr>
      <w:autoSpaceDN/>
      <w:textAlignment w:val="auto"/>
    </w:pPr>
    <w:rPr>
      <w:kern w:val="1"/>
      <w:sz w:val="20"/>
      <w:szCs w:val="20"/>
      <w:lang w:eastAsia="hi-IN"/>
    </w:rPr>
  </w:style>
  <w:style w:type="paragraph" w:customStyle="1" w:styleId="Tekstkomentarza3">
    <w:name w:val="Tekst komentarza3"/>
    <w:basedOn w:val="Normalny"/>
    <w:next w:val="Plandokumentu1"/>
    <w:rsid w:val="005672EC"/>
    <w:pPr>
      <w:autoSpaceDN/>
      <w:textAlignment w:val="auto"/>
    </w:pPr>
    <w:rPr>
      <w:kern w:val="1"/>
      <w:sz w:val="20"/>
      <w:szCs w:val="20"/>
      <w:lang w:eastAsia="hi-IN"/>
    </w:rPr>
  </w:style>
  <w:style w:type="paragraph" w:customStyle="1" w:styleId="Plandokumentu1">
    <w:name w:val="Plan dokumentu1"/>
    <w:basedOn w:val="Normalny"/>
    <w:next w:val="Tekstkomentarza2"/>
    <w:rsid w:val="005672EC"/>
    <w:pPr>
      <w:autoSpaceDN/>
      <w:textAlignment w:val="auto"/>
    </w:pPr>
    <w:rPr>
      <w:rFonts w:ascii="Tahoma" w:hAnsi="Tahoma" w:cs="Tahoma"/>
      <w:kern w:val="1"/>
      <w:lang w:eastAsia="hi-IN"/>
    </w:rPr>
  </w:style>
  <w:style w:type="paragraph" w:customStyle="1" w:styleId="Tekstkomentarza2">
    <w:name w:val="Tekst komentarza2"/>
    <w:basedOn w:val="Normalny"/>
    <w:next w:val="Style30"/>
    <w:rsid w:val="005672EC"/>
    <w:pPr>
      <w:autoSpaceDN/>
      <w:textAlignment w:val="auto"/>
    </w:pPr>
    <w:rPr>
      <w:kern w:val="1"/>
      <w:sz w:val="20"/>
      <w:szCs w:val="20"/>
      <w:lang w:eastAsia="hi-IN"/>
    </w:rPr>
  </w:style>
  <w:style w:type="paragraph" w:customStyle="1" w:styleId="pkt">
    <w:name w:val="pkt"/>
    <w:basedOn w:val="Normalny"/>
    <w:next w:val="Czgwna"/>
    <w:rsid w:val="005672EC"/>
    <w:pPr>
      <w:autoSpaceDN/>
      <w:spacing w:before="60" w:after="60"/>
      <w:ind w:left="851" w:hanging="295"/>
      <w:jc w:val="both"/>
      <w:textAlignment w:val="auto"/>
    </w:pPr>
    <w:rPr>
      <w:kern w:val="1"/>
      <w:szCs w:val="20"/>
      <w:lang w:eastAsia="hi-IN"/>
    </w:rPr>
  </w:style>
  <w:style w:type="paragraph" w:customStyle="1" w:styleId="Czgwna">
    <w:name w:val="Część główna"/>
    <w:next w:val="Nagwekistopka"/>
    <w:rsid w:val="005672EC"/>
    <w:pPr>
      <w:suppressAutoHyphens/>
      <w:autoSpaceDN/>
      <w:textAlignment w:val="auto"/>
    </w:pPr>
    <w:rPr>
      <w:rFonts w:ascii="Helvetica" w:eastAsia="ヒラギノ角ゴ Pro W3" w:hAnsi="Helvetica" w:cs="Helvetica"/>
      <w:color w:val="000000"/>
      <w:kern w:val="1"/>
      <w:szCs w:val="20"/>
      <w:lang w:eastAsia="hi-IN"/>
    </w:rPr>
  </w:style>
  <w:style w:type="paragraph" w:customStyle="1" w:styleId="Nagwekistopka">
    <w:name w:val="Nagłówek i stopka"/>
    <w:next w:val="ZnakZnak1ZnakZnakZnakZnakZnakZnakZnakZnakZnakZnak"/>
    <w:rsid w:val="005672EC"/>
    <w:pPr>
      <w:suppressAutoHyphens/>
      <w:autoSpaceDN/>
      <w:textAlignment w:val="auto"/>
    </w:pPr>
    <w:rPr>
      <w:rFonts w:ascii="Helvetica" w:eastAsia="ヒラギノ角ゴ Pro W3" w:hAnsi="Helvetica" w:cs="Helvetica"/>
      <w:color w:val="000000"/>
      <w:kern w:val="1"/>
      <w:sz w:val="20"/>
      <w:szCs w:val="20"/>
      <w:lang w:eastAsia="hi-IN"/>
    </w:rPr>
  </w:style>
  <w:style w:type="paragraph" w:customStyle="1" w:styleId="ZnakZnak1ZnakZnakZnakZnakZnakZnakZnakZnakZnakZnak">
    <w:name w:val="Znak Znak1 Znak Znak Znak Znak Znak Znak Znak Znak Znak Znak"/>
    <w:basedOn w:val="Normalny"/>
    <w:rsid w:val="005672EC"/>
    <w:pPr>
      <w:autoSpaceDN/>
      <w:textAlignment w:val="auto"/>
    </w:pPr>
    <w:rPr>
      <w:rFonts w:ascii="Arial" w:hAnsi="Arial"/>
      <w:kern w:val="1"/>
      <w:lang w:eastAsia="hi-IN"/>
    </w:rPr>
  </w:style>
  <w:style w:type="paragraph" w:customStyle="1" w:styleId="ZnakZnak1">
    <w:name w:val="Znak Znak1"/>
    <w:basedOn w:val="Normalny"/>
    <w:next w:val="Bezodstpw"/>
    <w:rsid w:val="005672EC"/>
    <w:pPr>
      <w:autoSpaceDN/>
      <w:textAlignment w:val="auto"/>
    </w:pPr>
    <w:rPr>
      <w:rFonts w:ascii="Arial" w:hAnsi="Arial"/>
      <w:kern w:val="1"/>
      <w:lang w:eastAsia="hi-IN"/>
    </w:rPr>
  </w:style>
  <w:style w:type="paragraph" w:styleId="Bezodstpw">
    <w:name w:val="No Spacing"/>
    <w:next w:val="Tekstpodstawowy21"/>
    <w:qFormat/>
    <w:rsid w:val="005672EC"/>
    <w:pPr>
      <w:suppressAutoHyphens/>
      <w:autoSpaceDN/>
      <w:spacing w:after="200" w:line="276" w:lineRule="auto"/>
      <w:textAlignment w:val="auto"/>
    </w:pPr>
    <w:rPr>
      <w:rFonts w:ascii="Calibri" w:eastAsia="Times New Roman" w:hAnsi="Calibri" w:cs="Calibri"/>
      <w:kern w:val="1"/>
      <w:sz w:val="22"/>
      <w:szCs w:val="22"/>
      <w:lang w:eastAsia="ar-SA" w:bidi="ar-SA"/>
    </w:rPr>
  </w:style>
  <w:style w:type="paragraph" w:customStyle="1" w:styleId="Tekstpodstawowy21">
    <w:name w:val="Tekst podstawowy 21"/>
    <w:basedOn w:val="Normalny"/>
    <w:next w:val="BodyText21"/>
    <w:rsid w:val="005672EC"/>
    <w:pPr>
      <w:autoSpaceDN/>
      <w:spacing w:after="120" w:line="480" w:lineRule="auto"/>
      <w:textAlignment w:val="auto"/>
    </w:pPr>
    <w:rPr>
      <w:kern w:val="1"/>
      <w:lang w:eastAsia="hi-IN"/>
    </w:rPr>
  </w:style>
  <w:style w:type="paragraph" w:customStyle="1" w:styleId="BodyText21">
    <w:name w:val="Body Text 21"/>
    <w:basedOn w:val="Normalny"/>
    <w:next w:val="ZnakZnakZnak0"/>
    <w:rsid w:val="005672EC"/>
    <w:pPr>
      <w:tabs>
        <w:tab w:val="left" w:pos="0"/>
      </w:tabs>
      <w:autoSpaceDN/>
      <w:jc w:val="both"/>
      <w:textAlignment w:val="auto"/>
    </w:pPr>
    <w:rPr>
      <w:kern w:val="1"/>
      <w:szCs w:val="20"/>
      <w:lang w:eastAsia="hi-IN"/>
    </w:rPr>
  </w:style>
  <w:style w:type="paragraph" w:customStyle="1" w:styleId="ZnakZnakZnak0">
    <w:name w:val="Znak Znak Znak"/>
    <w:basedOn w:val="Normalny"/>
    <w:next w:val="BodyText22"/>
    <w:rsid w:val="005672EC"/>
    <w:pPr>
      <w:autoSpaceDN/>
      <w:textAlignment w:val="auto"/>
    </w:pPr>
    <w:rPr>
      <w:rFonts w:ascii="Arial" w:hAnsi="Arial"/>
      <w:kern w:val="1"/>
      <w:sz w:val="20"/>
      <w:szCs w:val="20"/>
      <w:lang w:eastAsia="hi-IN"/>
    </w:rPr>
  </w:style>
  <w:style w:type="paragraph" w:customStyle="1" w:styleId="BodyText22">
    <w:name w:val="Body Text 22"/>
    <w:basedOn w:val="Normalny"/>
    <w:next w:val="ZnakZnak1ZnakZnakZnakZnak"/>
    <w:rsid w:val="005672EC"/>
    <w:pPr>
      <w:autoSpaceDN/>
      <w:jc w:val="both"/>
      <w:textAlignment w:val="auto"/>
    </w:pPr>
    <w:rPr>
      <w:b/>
      <w:i/>
      <w:kern w:val="1"/>
      <w:sz w:val="28"/>
      <w:szCs w:val="20"/>
      <w:lang w:eastAsia="hi-IN"/>
    </w:rPr>
  </w:style>
  <w:style w:type="paragraph" w:customStyle="1" w:styleId="ZnakZnak1ZnakZnakZnakZnak">
    <w:name w:val="Znak Znak1 Znak Znak Znak Znak"/>
    <w:basedOn w:val="Normalny"/>
    <w:next w:val="Styl"/>
    <w:rsid w:val="005672EC"/>
    <w:pPr>
      <w:autoSpaceDN/>
      <w:textAlignment w:val="auto"/>
    </w:pPr>
    <w:rPr>
      <w:kern w:val="1"/>
      <w:sz w:val="20"/>
      <w:szCs w:val="20"/>
      <w:lang w:eastAsia="hi-IN"/>
    </w:rPr>
  </w:style>
  <w:style w:type="paragraph" w:customStyle="1" w:styleId="Styl">
    <w:name w:val="Styl"/>
    <w:next w:val="s14"/>
    <w:rsid w:val="005672EC"/>
    <w:pPr>
      <w:widowControl w:val="0"/>
      <w:suppressAutoHyphens/>
      <w:autoSpaceDE w:val="0"/>
      <w:autoSpaceDN/>
      <w:spacing w:after="200" w:line="276" w:lineRule="auto"/>
      <w:textAlignment w:val="auto"/>
    </w:pPr>
    <w:rPr>
      <w:rFonts w:ascii="Times New Roman" w:eastAsia="Times New Roman" w:hAnsi="Times New Roman" w:cs="Times New Roman"/>
      <w:kern w:val="1"/>
      <w:lang w:eastAsia="ar-SA" w:bidi="ar-SA"/>
    </w:rPr>
  </w:style>
  <w:style w:type="paragraph" w:customStyle="1" w:styleId="s14">
    <w:name w:val="s14"/>
    <w:basedOn w:val="Normalny"/>
    <w:next w:val="Zawartoramki"/>
    <w:rsid w:val="005672EC"/>
    <w:pPr>
      <w:autoSpaceDN/>
      <w:spacing w:before="280" w:after="280"/>
      <w:textAlignment w:val="auto"/>
    </w:pPr>
    <w:rPr>
      <w:rFonts w:eastAsia="Calibri"/>
      <w:kern w:val="1"/>
      <w:lang w:eastAsia="hi-IN"/>
    </w:rPr>
  </w:style>
  <w:style w:type="paragraph" w:customStyle="1" w:styleId="Zawartoramki">
    <w:name w:val="Zawartość ramki"/>
    <w:basedOn w:val="Normalny"/>
    <w:next w:val="Lista21"/>
    <w:rsid w:val="005672EC"/>
    <w:pPr>
      <w:autoSpaceDN/>
      <w:textAlignment w:val="auto"/>
    </w:pPr>
    <w:rPr>
      <w:kern w:val="1"/>
      <w:lang w:eastAsia="hi-IN"/>
    </w:rPr>
  </w:style>
  <w:style w:type="paragraph" w:customStyle="1" w:styleId="Lista21">
    <w:name w:val="Lista 21"/>
    <w:next w:val="Podpis1"/>
    <w:rsid w:val="005672EC"/>
    <w:pPr>
      <w:suppressAutoHyphens/>
      <w:autoSpaceDN/>
      <w:spacing w:after="200" w:line="276" w:lineRule="auto"/>
      <w:ind w:left="566" w:hanging="283"/>
      <w:textAlignment w:val="auto"/>
    </w:pPr>
    <w:rPr>
      <w:rFonts w:ascii="Times New Roman" w:eastAsia="ヒラギノ角ゴ Pro W3" w:hAnsi="Times New Roman" w:cs="Times New Roman"/>
      <w:color w:val="000000"/>
      <w:kern w:val="1"/>
      <w:szCs w:val="20"/>
      <w:lang w:eastAsia="hi-IN"/>
    </w:rPr>
  </w:style>
  <w:style w:type="paragraph" w:customStyle="1" w:styleId="Podpis1">
    <w:name w:val="Podpis1"/>
    <w:basedOn w:val="Normalny"/>
    <w:next w:val="Bartek"/>
    <w:rsid w:val="005672EC"/>
    <w:pPr>
      <w:suppressLineNumbers/>
      <w:autoSpaceDN/>
      <w:spacing w:before="120" w:after="120"/>
      <w:textAlignment w:val="auto"/>
    </w:pPr>
    <w:rPr>
      <w:rFonts w:cs="Mangal"/>
      <w:i/>
      <w:iCs/>
      <w:kern w:val="1"/>
      <w:lang w:eastAsia="hi-IN"/>
    </w:rPr>
  </w:style>
  <w:style w:type="paragraph" w:customStyle="1" w:styleId="Bartek">
    <w:name w:val="Bartek"/>
    <w:next w:val="Nagwek40"/>
    <w:rsid w:val="005672EC"/>
    <w:pPr>
      <w:widowControl w:val="0"/>
      <w:suppressAutoHyphens/>
      <w:autoSpaceDN/>
      <w:spacing w:after="200" w:line="276" w:lineRule="auto"/>
      <w:textAlignment w:val="auto"/>
    </w:pPr>
    <w:rPr>
      <w:rFonts w:ascii="Times New Roman" w:eastAsia="ヒラギノ角ゴ Pro W3" w:hAnsi="Times New Roman" w:cs="Times New Roman"/>
      <w:color w:val="000000"/>
      <w:kern w:val="1"/>
      <w:sz w:val="28"/>
      <w:szCs w:val="20"/>
      <w:lang w:eastAsia="hi-IN"/>
    </w:rPr>
  </w:style>
  <w:style w:type="paragraph" w:customStyle="1" w:styleId="Nagwek40">
    <w:name w:val="Nagłówek4"/>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3">
    <w:name w:val="Legenda3"/>
    <w:basedOn w:val="Normalny"/>
    <w:next w:val="Nagwek50"/>
    <w:rsid w:val="005672EC"/>
    <w:pPr>
      <w:suppressLineNumbers/>
      <w:autoSpaceDN/>
      <w:spacing w:before="120" w:after="120"/>
      <w:textAlignment w:val="auto"/>
    </w:pPr>
    <w:rPr>
      <w:rFonts w:cs="Mangal"/>
      <w:i/>
      <w:iCs/>
      <w:kern w:val="1"/>
      <w:lang w:eastAsia="hi-IN"/>
    </w:rPr>
  </w:style>
  <w:style w:type="paragraph" w:customStyle="1" w:styleId="Nagwek50">
    <w:name w:val="Nagłówek5"/>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4">
    <w:name w:val="Legenda4"/>
    <w:basedOn w:val="Normalny"/>
    <w:next w:val="Nagwek6"/>
    <w:rsid w:val="005672EC"/>
    <w:pPr>
      <w:suppressLineNumbers/>
      <w:autoSpaceDN/>
      <w:spacing w:before="120" w:after="120"/>
      <w:textAlignment w:val="auto"/>
    </w:pPr>
    <w:rPr>
      <w:rFonts w:cs="Mangal"/>
      <w:i/>
      <w:iCs/>
      <w:kern w:val="1"/>
      <w:lang w:eastAsia="hi-IN"/>
    </w:rPr>
  </w:style>
  <w:style w:type="paragraph" w:customStyle="1" w:styleId="Nagwek6">
    <w:name w:val="Nagłówek6"/>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5">
    <w:name w:val="Legenda5"/>
    <w:basedOn w:val="Normalny"/>
    <w:next w:val="Nagwek7"/>
    <w:rsid w:val="005672EC"/>
    <w:pPr>
      <w:suppressLineNumbers/>
      <w:autoSpaceDN/>
      <w:spacing w:before="120" w:after="120"/>
      <w:textAlignment w:val="auto"/>
    </w:pPr>
    <w:rPr>
      <w:rFonts w:cs="Mangal"/>
      <w:i/>
      <w:iCs/>
      <w:kern w:val="1"/>
      <w:lang w:eastAsia="hi-IN"/>
    </w:rPr>
  </w:style>
  <w:style w:type="paragraph" w:customStyle="1" w:styleId="Nagwek7">
    <w:name w:val="Nagłówek7"/>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6">
    <w:name w:val="Legenda6"/>
    <w:basedOn w:val="Normalny"/>
    <w:next w:val="Nagwek8"/>
    <w:rsid w:val="005672EC"/>
    <w:pPr>
      <w:suppressLineNumbers/>
      <w:autoSpaceDN/>
      <w:spacing w:before="120" w:after="120"/>
      <w:textAlignment w:val="auto"/>
    </w:pPr>
    <w:rPr>
      <w:rFonts w:cs="Mangal"/>
      <w:i/>
      <w:iCs/>
      <w:kern w:val="1"/>
      <w:lang w:eastAsia="hi-IN"/>
    </w:rPr>
  </w:style>
  <w:style w:type="paragraph" w:customStyle="1" w:styleId="Nagwek8">
    <w:name w:val="Nagłówek8"/>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7">
    <w:name w:val="Legenda7"/>
    <w:basedOn w:val="Normalny"/>
    <w:next w:val="Legenda8"/>
    <w:rsid w:val="005672EC"/>
    <w:pPr>
      <w:suppressLineNumbers/>
      <w:autoSpaceDN/>
      <w:spacing w:before="120" w:after="120"/>
      <w:textAlignment w:val="auto"/>
    </w:pPr>
    <w:rPr>
      <w:rFonts w:cs="Mangal"/>
      <w:i/>
      <w:iCs/>
      <w:kern w:val="1"/>
      <w:lang w:eastAsia="hi-IN"/>
    </w:rPr>
  </w:style>
  <w:style w:type="paragraph" w:customStyle="1" w:styleId="Legenda8">
    <w:name w:val="Legenda8"/>
    <w:basedOn w:val="Normalny"/>
    <w:next w:val="Nagwek100"/>
    <w:rsid w:val="005672EC"/>
    <w:pPr>
      <w:suppressLineNumbers/>
      <w:autoSpaceDN/>
      <w:spacing w:before="120" w:after="120"/>
      <w:textAlignment w:val="auto"/>
    </w:pPr>
    <w:rPr>
      <w:rFonts w:cs="Mangal"/>
      <w:i/>
      <w:iCs/>
      <w:kern w:val="1"/>
      <w:lang w:eastAsia="hi-IN"/>
    </w:rPr>
  </w:style>
  <w:style w:type="paragraph" w:customStyle="1" w:styleId="Nagwek100">
    <w:name w:val="Nagłówek10"/>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9">
    <w:name w:val="Legenda9"/>
    <w:basedOn w:val="Normalny"/>
    <w:next w:val="Nagwek11"/>
    <w:rsid w:val="005672EC"/>
    <w:pPr>
      <w:suppressLineNumbers/>
      <w:autoSpaceDN/>
      <w:spacing w:before="120" w:after="120"/>
      <w:textAlignment w:val="auto"/>
    </w:pPr>
    <w:rPr>
      <w:rFonts w:cs="Mangal"/>
      <w:i/>
      <w:iCs/>
      <w:kern w:val="1"/>
      <w:lang w:eastAsia="hi-IN"/>
    </w:rPr>
  </w:style>
  <w:style w:type="paragraph" w:customStyle="1" w:styleId="Nagwek11">
    <w:name w:val="Nagłówek11"/>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00">
    <w:name w:val="Legenda10"/>
    <w:basedOn w:val="Normalny"/>
    <w:next w:val="Nagwek12"/>
    <w:rsid w:val="005672EC"/>
    <w:pPr>
      <w:suppressLineNumbers/>
      <w:autoSpaceDN/>
      <w:spacing w:before="120" w:after="120"/>
      <w:textAlignment w:val="auto"/>
    </w:pPr>
    <w:rPr>
      <w:rFonts w:cs="Mangal"/>
      <w:i/>
      <w:iCs/>
      <w:kern w:val="1"/>
      <w:lang w:eastAsia="hi-IN"/>
    </w:rPr>
  </w:style>
  <w:style w:type="paragraph" w:customStyle="1" w:styleId="Nagwek12">
    <w:name w:val="Nagłówek12"/>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11">
    <w:name w:val="Legenda11"/>
    <w:basedOn w:val="Normalny"/>
    <w:next w:val="Nagwek13"/>
    <w:rsid w:val="005672EC"/>
    <w:pPr>
      <w:suppressLineNumbers/>
      <w:autoSpaceDN/>
      <w:spacing w:before="120" w:after="120"/>
      <w:textAlignment w:val="auto"/>
    </w:pPr>
    <w:rPr>
      <w:rFonts w:cs="Mangal"/>
      <w:i/>
      <w:iCs/>
      <w:kern w:val="1"/>
      <w:lang w:eastAsia="hi-IN"/>
    </w:rPr>
  </w:style>
  <w:style w:type="paragraph" w:customStyle="1" w:styleId="Nagwek13">
    <w:name w:val="Nagłówek13"/>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2">
    <w:name w:val="Legenda12"/>
    <w:basedOn w:val="Normalny"/>
    <w:next w:val="Nagwek14"/>
    <w:rsid w:val="005672EC"/>
    <w:pPr>
      <w:suppressLineNumbers/>
      <w:autoSpaceDN/>
      <w:spacing w:before="120" w:after="120"/>
      <w:textAlignment w:val="auto"/>
    </w:pPr>
    <w:rPr>
      <w:rFonts w:cs="Mangal"/>
      <w:i/>
      <w:iCs/>
      <w:kern w:val="1"/>
      <w:lang w:eastAsia="hi-IN"/>
    </w:rPr>
  </w:style>
  <w:style w:type="paragraph" w:customStyle="1" w:styleId="Nagwek14">
    <w:name w:val="Nagłówek14"/>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3">
    <w:name w:val="Legenda13"/>
    <w:basedOn w:val="Normalny"/>
    <w:next w:val="Nagwek15"/>
    <w:rsid w:val="005672EC"/>
    <w:pPr>
      <w:suppressLineNumbers/>
      <w:autoSpaceDN/>
      <w:spacing w:before="120" w:after="120"/>
      <w:textAlignment w:val="auto"/>
    </w:pPr>
    <w:rPr>
      <w:i/>
      <w:iCs/>
      <w:kern w:val="1"/>
      <w:lang w:eastAsia="hi-IN"/>
    </w:rPr>
  </w:style>
  <w:style w:type="paragraph" w:customStyle="1" w:styleId="Nagwek15">
    <w:name w:val="Nagłówek15"/>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Nagwek16">
    <w:name w:val="Nagłówek16"/>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blokowy1">
    <w:name w:val="Tekst blokowy1"/>
    <w:basedOn w:val="Normalny"/>
    <w:rsid w:val="005672EC"/>
    <w:pPr>
      <w:keepLines/>
      <w:tabs>
        <w:tab w:val="left" w:pos="18450"/>
      </w:tabs>
      <w:autoSpaceDE w:val="0"/>
      <w:autoSpaceDN/>
      <w:ind w:left="360" w:right="72" w:hanging="360"/>
      <w:jc w:val="both"/>
      <w:textAlignment w:val="auto"/>
    </w:pPr>
    <w:rPr>
      <w:rFonts w:ascii="Arial" w:eastAsia="Times New Roman" w:hAnsi="Arial"/>
      <w:kern w:val="1"/>
      <w:sz w:val="22"/>
      <w:szCs w:val="22"/>
      <w:lang w:eastAsia="hi-IN"/>
    </w:rPr>
  </w:style>
  <w:style w:type="paragraph" w:customStyle="1" w:styleId="Tekstpodstawowywcity21">
    <w:name w:val="Tekst podstawowy wcięty 21"/>
    <w:basedOn w:val="Normalny"/>
    <w:rsid w:val="005672EC"/>
    <w:pPr>
      <w:autoSpaceDN/>
      <w:spacing w:line="276" w:lineRule="auto"/>
      <w:ind w:left="360"/>
      <w:jc w:val="both"/>
      <w:textAlignment w:val="auto"/>
    </w:pPr>
    <w:rPr>
      <w:rFonts w:ascii="Arial" w:hAnsi="Arial"/>
      <w:color w:val="000000"/>
      <w:kern w:val="1"/>
      <w:sz w:val="20"/>
      <w:lang w:val="x-none" w:eastAsia="hi-IN"/>
    </w:rPr>
  </w:style>
  <w:style w:type="paragraph" w:customStyle="1" w:styleId="Tekstkomentarza6">
    <w:name w:val="Tekst komentarza6"/>
    <w:basedOn w:val="Normalny"/>
    <w:rsid w:val="005672EC"/>
    <w:pPr>
      <w:autoSpaceDN/>
      <w:textAlignment w:val="auto"/>
    </w:pPr>
    <w:rPr>
      <w:rFonts w:cs="Mangal"/>
      <w:kern w:val="1"/>
      <w:sz w:val="20"/>
      <w:szCs w:val="18"/>
      <w:lang w:eastAsia="hi-IN"/>
    </w:rPr>
  </w:style>
  <w:style w:type="paragraph" w:customStyle="1" w:styleId="Tekstkomentarza7">
    <w:name w:val="Tekst komentarza7"/>
    <w:basedOn w:val="Normalny"/>
    <w:rsid w:val="005672EC"/>
    <w:pPr>
      <w:autoSpaceDN/>
      <w:textAlignment w:val="auto"/>
    </w:pPr>
    <w:rPr>
      <w:rFonts w:cs="Mangal"/>
      <w:kern w:val="1"/>
      <w:sz w:val="20"/>
      <w:szCs w:val="18"/>
      <w:lang w:eastAsia="hi-IN"/>
    </w:rPr>
  </w:style>
  <w:style w:type="paragraph" w:customStyle="1" w:styleId="Tekstkomentarza8">
    <w:name w:val="Tekst komentarza8"/>
    <w:basedOn w:val="Normalny"/>
    <w:rsid w:val="005672EC"/>
    <w:pPr>
      <w:autoSpaceDN/>
      <w:textAlignment w:val="auto"/>
    </w:pPr>
    <w:rPr>
      <w:rFonts w:cs="Mangal"/>
      <w:kern w:val="1"/>
      <w:sz w:val="20"/>
      <w:szCs w:val="18"/>
      <w:lang w:eastAsia="hi-IN"/>
    </w:rPr>
  </w:style>
  <w:style w:type="paragraph" w:styleId="Poprawka">
    <w:name w:val="Revision"/>
    <w:hidden/>
    <w:uiPriority w:val="99"/>
    <w:semiHidden/>
    <w:rsid w:val="005672EC"/>
    <w:pPr>
      <w:autoSpaceDN/>
      <w:textAlignment w:val="auto"/>
    </w:pPr>
    <w:rPr>
      <w:rFonts w:cs="Mangal"/>
      <w:kern w:val="1"/>
      <w:szCs w:val="21"/>
      <w:lang w:eastAsia="hi-IN"/>
    </w:rPr>
  </w:style>
  <w:style w:type="numbering" w:customStyle="1" w:styleId="Bezlisty1">
    <w:name w:val="Bez listy1"/>
    <w:next w:val="Bezlisty"/>
    <w:uiPriority w:val="99"/>
    <w:semiHidden/>
    <w:unhideWhenUsed/>
    <w:rsid w:val="005672EC"/>
  </w:style>
  <w:style w:type="character" w:customStyle="1" w:styleId="Odwoaniedokomentarza11">
    <w:name w:val="Odwołanie do komentarza11"/>
    <w:rsid w:val="005672EC"/>
    <w:rPr>
      <w:sz w:val="16"/>
      <w:szCs w:val="16"/>
    </w:rPr>
  </w:style>
  <w:style w:type="character" w:customStyle="1" w:styleId="Znakiwypunktowania">
    <w:name w:val="Znaki wypunktowania"/>
    <w:rsid w:val="005672EC"/>
    <w:rPr>
      <w:rFonts w:ascii="OpenSymbol" w:eastAsia="OpenSymbol" w:hAnsi="OpenSymbol" w:cs="OpenSymbol"/>
    </w:rPr>
  </w:style>
  <w:style w:type="character" w:customStyle="1" w:styleId="TekstkomentarzaZnak6">
    <w:name w:val="Tekst komentarza Znak6"/>
    <w:uiPriority w:val="99"/>
    <w:semiHidden/>
    <w:rsid w:val="005672EC"/>
    <w:rPr>
      <w:rFonts w:ascii="Liberation Serif" w:eastAsia="NSimSun" w:hAnsi="Liberation Serif" w:cs="Mangal"/>
      <w:kern w:val="2"/>
      <w:szCs w:val="18"/>
      <w:lang w:eastAsia="zh-CN" w:bidi="hi-IN"/>
    </w:rPr>
  </w:style>
  <w:style w:type="paragraph" w:customStyle="1" w:styleId="Tekstkomentarza9">
    <w:name w:val="Tekst komentarza9"/>
    <w:basedOn w:val="Normalny"/>
    <w:rsid w:val="005672EC"/>
    <w:pPr>
      <w:autoSpaceDN/>
      <w:textAlignment w:val="auto"/>
    </w:pPr>
    <w:rPr>
      <w:rFonts w:cs="Mangal"/>
      <w:kern w:val="2"/>
      <w:sz w:val="20"/>
      <w:szCs w:val="18"/>
    </w:rPr>
  </w:style>
  <w:style w:type="paragraph" w:customStyle="1" w:styleId="UnicodeMS">
    <w:name w:val="Unicode MS"/>
    <w:rsid w:val="003E75A0"/>
    <w:pPr>
      <w:widowControl w:val="0"/>
      <w:suppressAutoHyphens/>
      <w:autoSpaceDN/>
      <w:textAlignment w:val="auto"/>
    </w:pPr>
    <w:rPr>
      <w:kern w:val="0"/>
    </w:rPr>
  </w:style>
  <w:style w:type="character" w:styleId="Nierozpoznanawzmianka">
    <w:name w:val="Unresolved Mention"/>
    <w:basedOn w:val="Domylnaczcionkaakapitu"/>
    <w:uiPriority w:val="99"/>
    <w:semiHidden/>
    <w:unhideWhenUsed/>
    <w:rsid w:val="0041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894511710">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 w:id="1692755385">
      <w:bodyDiv w:val="1"/>
      <w:marLeft w:val="0"/>
      <w:marRight w:val="0"/>
      <w:marTop w:val="0"/>
      <w:marBottom w:val="0"/>
      <w:divBdr>
        <w:top w:val="none" w:sz="0" w:space="0" w:color="auto"/>
        <w:left w:val="none" w:sz="0" w:space="0" w:color="auto"/>
        <w:bottom w:val="none" w:sz="0" w:space="0" w:color="auto"/>
        <w:right w:val="none" w:sz="0" w:space="0" w:color="auto"/>
      </w:divBdr>
    </w:div>
    <w:div w:id="2072969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legnica"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mailto:monika.krzak@szpital.legnica.pl" TargetMode="External"/><Relationship Id="rId10" Type="http://schemas.openxmlformats.org/officeDocument/2006/relationships/hyperlink" Target="https://platformazakupowa.pl/pn/szpital_legni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C5E8-CAD0-400A-AF50-6DBBAF38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8266</Words>
  <Characters>49602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Monika Krzak</cp:lastModifiedBy>
  <cp:revision>22</cp:revision>
  <cp:lastPrinted>2024-08-09T07:38:00Z</cp:lastPrinted>
  <dcterms:created xsi:type="dcterms:W3CDTF">2024-08-05T07:33:00Z</dcterms:created>
  <dcterms:modified xsi:type="dcterms:W3CDTF">2024-08-09T07:39:00Z</dcterms:modified>
</cp:coreProperties>
</file>